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37FBB449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7B2DE0">
        <w:rPr>
          <w:rFonts w:eastAsia="Times New Roman" w:cstheme="minorHAnsi"/>
          <w:b/>
          <w:lang w:eastAsia="zh-CN"/>
        </w:rPr>
        <w:t>AZP.25.1.</w:t>
      </w:r>
      <w:r w:rsidR="00F109F5">
        <w:rPr>
          <w:rFonts w:eastAsia="Times New Roman" w:cstheme="minorHAnsi"/>
          <w:b/>
          <w:lang w:eastAsia="zh-CN"/>
        </w:rPr>
        <w:t>5.2023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F109F5" w:rsidRPr="00F109F5">
        <w:rPr>
          <w:rFonts w:cstheme="minorHAnsi"/>
          <w:b/>
          <w:bCs/>
        </w:rPr>
        <w:t>Dostaw</w:t>
      </w:r>
      <w:r w:rsidR="00F109F5">
        <w:rPr>
          <w:rFonts w:cstheme="minorHAnsi"/>
          <w:b/>
          <w:bCs/>
        </w:rPr>
        <w:t>ę</w:t>
      </w:r>
      <w:r w:rsidR="00F109F5" w:rsidRPr="00F109F5">
        <w:rPr>
          <w:rFonts w:cstheme="minorHAnsi"/>
          <w:b/>
          <w:bCs/>
        </w:rPr>
        <w:t xml:space="preserve"> wraz z rozładunkiem, wniesieniem, zainstalowaniem, uruchomieniem urządzeń i dostarczeniem instrukcji stanowiskowej oraz jej wdrożeniem, z podziałem na 6 części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13BC85C3" w14:textId="44502B89" w:rsidR="00253F68" w:rsidRDefault="006569C9" w:rsidP="00253F68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Część 1:</w:t>
      </w:r>
      <w:r w:rsidR="007B2DE0">
        <w:rPr>
          <w:rFonts w:eastAsia="Times New Roman" w:cstheme="minorHAnsi"/>
          <w:b/>
          <w:lang w:eastAsia="ar-SA"/>
        </w:rPr>
        <w:t xml:space="preserve"> </w:t>
      </w:r>
      <w:r w:rsidR="00253F68" w:rsidRPr="006569C9">
        <w:rPr>
          <w:rFonts w:eastAsia="Times New Roman" w:cstheme="minorHAnsi"/>
          <w:lang w:eastAsia="ar-SA"/>
        </w:rPr>
        <w:t>za cenę:</w:t>
      </w:r>
      <w:r w:rsidR="00253F68" w:rsidRPr="004861E3">
        <w:rPr>
          <w:rFonts w:eastAsia="Times New Roman" w:cstheme="minorHAnsi"/>
          <w:b/>
          <w:lang w:eastAsia="ar-SA"/>
        </w:rPr>
        <w:t xml:space="preserve"> </w:t>
      </w:r>
    </w:p>
    <w:p w14:paraId="0D623D91" w14:textId="0E3EA56B" w:rsidR="00F109F5" w:rsidRPr="00F109F5" w:rsidRDefault="00F109F5" w:rsidP="00253F68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n</w:t>
      </w:r>
      <w:r w:rsidRPr="00F109F5">
        <w:rPr>
          <w:rFonts w:eastAsia="Times New Roman" w:cstheme="minorHAnsi"/>
          <w:b/>
          <w:sz w:val="24"/>
          <w:szCs w:val="24"/>
          <w:lang w:eastAsia="zh-CN"/>
        </w:rPr>
        <w:t>etto: ………………………. PLN</w:t>
      </w:r>
    </w:p>
    <w:p w14:paraId="42643E84" w14:textId="77777777" w:rsidR="00253F68" w:rsidRPr="004861E3" w:rsidRDefault="00253F68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1ABF1C08" w14:textId="77777777" w:rsidR="00253F68" w:rsidRDefault="00253F68" w:rsidP="00253F68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30A31CB9" w14:textId="24432EDF" w:rsidR="00253F68" w:rsidRDefault="00253F68" w:rsidP="00253F68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>Część 2</w:t>
      </w:r>
      <w:r w:rsidR="006569C9">
        <w:rPr>
          <w:rFonts w:eastAsia="Times New Roman" w:cstheme="minorHAnsi"/>
          <w:b/>
          <w:sz w:val="24"/>
          <w:szCs w:val="24"/>
          <w:lang w:eastAsia="zh-CN"/>
        </w:rPr>
        <w:t xml:space="preserve">: </w:t>
      </w:r>
      <w:r w:rsidRPr="006569C9">
        <w:rPr>
          <w:rFonts w:eastAsia="Times New Roman" w:cstheme="minorHAnsi"/>
          <w:lang w:eastAsia="zh-CN"/>
        </w:rPr>
        <w:t>za cenę: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4069DF94" w14:textId="45C4E3D6" w:rsidR="00F109F5" w:rsidRPr="00F109F5" w:rsidRDefault="00F109F5" w:rsidP="00253F68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n</w:t>
      </w:r>
      <w:r w:rsidRPr="00F109F5">
        <w:rPr>
          <w:rFonts w:eastAsia="Times New Roman" w:cstheme="minorHAnsi"/>
          <w:b/>
          <w:sz w:val="24"/>
          <w:szCs w:val="24"/>
          <w:lang w:eastAsia="zh-CN"/>
        </w:rPr>
        <w:t>etto: ………………………. PLN</w:t>
      </w:r>
    </w:p>
    <w:p w14:paraId="7C91B96C" w14:textId="77777777" w:rsidR="00253F68" w:rsidRPr="00AD5AFB" w:rsidRDefault="00253F68" w:rsidP="00253F6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7D836ABA" w14:textId="73C12747" w:rsidR="00253F68" w:rsidRDefault="00253F68" w:rsidP="00253F68">
      <w:pPr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07268427" w14:textId="26D0F732" w:rsidR="00F109F5" w:rsidRDefault="00F109F5" w:rsidP="00F109F5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ar-SA"/>
        </w:rPr>
        <w:t>3</w:t>
      </w:r>
      <w:r>
        <w:rPr>
          <w:rFonts w:eastAsia="Times New Roman" w:cstheme="minorHAnsi"/>
          <w:b/>
          <w:sz w:val="28"/>
          <w:szCs w:val="28"/>
          <w:lang w:eastAsia="ar-SA"/>
        </w:rPr>
        <w:t>:</w:t>
      </w:r>
      <w:r>
        <w:rPr>
          <w:rFonts w:eastAsia="Times New Roman" w:cstheme="minorHAnsi"/>
          <w:b/>
          <w:lang w:eastAsia="ar-SA"/>
        </w:rPr>
        <w:t xml:space="preserve"> </w:t>
      </w:r>
      <w:r w:rsidRPr="006569C9">
        <w:rPr>
          <w:rFonts w:eastAsia="Times New Roman" w:cstheme="minorHAnsi"/>
          <w:lang w:eastAsia="ar-SA"/>
        </w:rPr>
        <w:t>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p w14:paraId="6BA86DE2" w14:textId="77777777" w:rsidR="00F109F5" w:rsidRPr="00F109F5" w:rsidRDefault="00F109F5" w:rsidP="00F109F5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n</w:t>
      </w:r>
      <w:r w:rsidRPr="00F109F5">
        <w:rPr>
          <w:rFonts w:eastAsia="Times New Roman" w:cstheme="minorHAnsi"/>
          <w:b/>
          <w:sz w:val="24"/>
          <w:szCs w:val="24"/>
          <w:lang w:eastAsia="zh-CN"/>
        </w:rPr>
        <w:t>etto: ………………………. PLN</w:t>
      </w:r>
    </w:p>
    <w:p w14:paraId="378C6D44" w14:textId="77777777" w:rsidR="00F109F5" w:rsidRPr="004861E3" w:rsidRDefault="00F109F5" w:rsidP="00F109F5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21488E6A" w14:textId="77777777" w:rsidR="00F109F5" w:rsidRDefault="00F109F5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778C41A2" w14:textId="7E44892D" w:rsidR="00F109F5" w:rsidRDefault="00F109F5" w:rsidP="00F109F5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ar-SA"/>
        </w:rPr>
        <w:t>4</w:t>
      </w:r>
      <w:r>
        <w:rPr>
          <w:rFonts w:eastAsia="Times New Roman" w:cstheme="minorHAnsi"/>
          <w:b/>
          <w:sz w:val="28"/>
          <w:szCs w:val="28"/>
          <w:lang w:eastAsia="ar-SA"/>
        </w:rPr>
        <w:t>:</w:t>
      </w:r>
      <w:r>
        <w:rPr>
          <w:rFonts w:eastAsia="Times New Roman" w:cstheme="minorHAnsi"/>
          <w:b/>
          <w:lang w:eastAsia="ar-SA"/>
        </w:rPr>
        <w:t xml:space="preserve"> </w:t>
      </w:r>
      <w:r w:rsidRPr="006569C9">
        <w:rPr>
          <w:rFonts w:eastAsia="Times New Roman" w:cstheme="minorHAnsi"/>
          <w:lang w:eastAsia="ar-SA"/>
        </w:rPr>
        <w:t>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p w14:paraId="5ABEEED8" w14:textId="77777777" w:rsidR="00F109F5" w:rsidRPr="00F109F5" w:rsidRDefault="00F109F5" w:rsidP="00F109F5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n</w:t>
      </w:r>
      <w:r w:rsidRPr="00F109F5">
        <w:rPr>
          <w:rFonts w:eastAsia="Times New Roman" w:cstheme="minorHAnsi"/>
          <w:b/>
          <w:sz w:val="24"/>
          <w:szCs w:val="24"/>
          <w:lang w:eastAsia="zh-CN"/>
        </w:rPr>
        <w:t>etto: ………………………. PLN</w:t>
      </w:r>
    </w:p>
    <w:p w14:paraId="69DDAC35" w14:textId="77777777" w:rsidR="00F109F5" w:rsidRPr="004861E3" w:rsidRDefault="00F109F5" w:rsidP="00F109F5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782461FD" w14:textId="77777777" w:rsidR="00F109F5" w:rsidRDefault="00F109F5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26D026F7" w14:textId="5174010B" w:rsidR="00F109F5" w:rsidRDefault="00F109F5" w:rsidP="00F109F5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ar-SA"/>
        </w:rPr>
        <w:t>5</w:t>
      </w:r>
      <w:r>
        <w:rPr>
          <w:rFonts w:eastAsia="Times New Roman" w:cstheme="minorHAnsi"/>
          <w:b/>
          <w:sz w:val="28"/>
          <w:szCs w:val="28"/>
          <w:lang w:eastAsia="ar-SA"/>
        </w:rPr>
        <w:t>:</w:t>
      </w:r>
      <w:r>
        <w:rPr>
          <w:rFonts w:eastAsia="Times New Roman" w:cstheme="minorHAnsi"/>
          <w:b/>
          <w:lang w:eastAsia="ar-SA"/>
        </w:rPr>
        <w:t xml:space="preserve"> </w:t>
      </w:r>
      <w:r w:rsidRPr="006569C9">
        <w:rPr>
          <w:rFonts w:eastAsia="Times New Roman" w:cstheme="minorHAnsi"/>
          <w:lang w:eastAsia="ar-SA"/>
        </w:rPr>
        <w:t>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p w14:paraId="1A73958B" w14:textId="77777777" w:rsidR="00F109F5" w:rsidRPr="00F109F5" w:rsidRDefault="00F109F5" w:rsidP="00F109F5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lastRenderedPageBreak/>
        <w:t>n</w:t>
      </w:r>
      <w:r w:rsidRPr="00F109F5">
        <w:rPr>
          <w:rFonts w:eastAsia="Times New Roman" w:cstheme="minorHAnsi"/>
          <w:b/>
          <w:sz w:val="24"/>
          <w:szCs w:val="24"/>
          <w:lang w:eastAsia="zh-CN"/>
        </w:rPr>
        <w:t>etto: ………………………. PLN</w:t>
      </w:r>
    </w:p>
    <w:p w14:paraId="5F3CB7BB" w14:textId="77777777" w:rsidR="00F109F5" w:rsidRPr="004861E3" w:rsidRDefault="00F109F5" w:rsidP="00F109F5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376170A7" w14:textId="77777777" w:rsidR="00F109F5" w:rsidRDefault="00F109F5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302B89D7" w14:textId="6F5BE10E" w:rsidR="00F109F5" w:rsidRDefault="00F109F5" w:rsidP="00F109F5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ar-SA"/>
        </w:rPr>
        <w:t>6</w:t>
      </w:r>
      <w:r>
        <w:rPr>
          <w:rFonts w:eastAsia="Times New Roman" w:cstheme="minorHAnsi"/>
          <w:b/>
          <w:sz w:val="28"/>
          <w:szCs w:val="28"/>
          <w:lang w:eastAsia="ar-SA"/>
        </w:rPr>
        <w:t>:</w:t>
      </w:r>
      <w:r>
        <w:rPr>
          <w:rFonts w:eastAsia="Times New Roman" w:cstheme="minorHAnsi"/>
          <w:b/>
          <w:lang w:eastAsia="ar-SA"/>
        </w:rPr>
        <w:t xml:space="preserve"> </w:t>
      </w:r>
      <w:r w:rsidRPr="006569C9">
        <w:rPr>
          <w:rFonts w:eastAsia="Times New Roman" w:cstheme="minorHAnsi"/>
          <w:lang w:eastAsia="ar-SA"/>
        </w:rPr>
        <w:t>za cenę:</w:t>
      </w:r>
      <w:r w:rsidRPr="004861E3">
        <w:rPr>
          <w:rFonts w:eastAsia="Times New Roman" w:cstheme="minorHAnsi"/>
          <w:b/>
          <w:lang w:eastAsia="ar-SA"/>
        </w:rPr>
        <w:t xml:space="preserve"> </w:t>
      </w:r>
    </w:p>
    <w:p w14:paraId="1153C869" w14:textId="77777777" w:rsidR="00F109F5" w:rsidRPr="00F109F5" w:rsidRDefault="00F109F5" w:rsidP="00F109F5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n</w:t>
      </w:r>
      <w:r w:rsidRPr="00F109F5">
        <w:rPr>
          <w:rFonts w:eastAsia="Times New Roman" w:cstheme="minorHAnsi"/>
          <w:b/>
          <w:sz w:val="24"/>
          <w:szCs w:val="24"/>
          <w:lang w:eastAsia="zh-CN"/>
        </w:rPr>
        <w:t>etto: ………………………. PLN</w:t>
      </w:r>
    </w:p>
    <w:p w14:paraId="563C2CAD" w14:textId="77777777" w:rsidR="00F109F5" w:rsidRPr="004861E3" w:rsidRDefault="00F109F5" w:rsidP="00F109F5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540CB91E" w14:textId="2E5EB6FE" w:rsidR="00F109F5" w:rsidRDefault="00F109F5" w:rsidP="00F109F5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lastRenderedPageBreak/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F109F5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bookmarkStart w:id="0" w:name="_GoBack"/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F109F5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bookmarkEnd w:id="0"/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lastRenderedPageBreak/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011B2E">
      <w:headerReference w:type="default" r:id="rId9"/>
      <w:footerReference w:type="default" r:id="rId10"/>
      <w:pgSz w:w="11906" w:h="16838"/>
      <w:pgMar w:top="1417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6615" w14:textId="77777777" w:rsidR="004E4DEB" w:rsidRDefault="004E4DEB" w:rsidP="007D0747">
      <w:pPr>
        <w:spacing w:after="0" w:line="240" w:lineRule="auto"/>
      </w:pPr>
      <w:r>
        <w:separator/>
      </w:r>
    </w:p>
  </w:endnote>
  <w:endnote w:type="continuationSeparator" w:id="0">
    <w:p w14:paraId="6DA63CA3" w14:textId="77777777" w:rsidR="004E4DEB" w:rsidRDefault="004E4DEB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6F3B" w14:textId="77777777" w:rsidR="00DA410A" w:rsidRPr="00DA410A" w:rsidRDefault="00DA410A" w:rsidP="00DA410A">
    <w:pPr>
      <w:pStyle w:val="Nagwek"/>
      <w:jc w:val="center"/>
      <w:rPr>
        <w:rFonts w:ascii="Calibri" w:hAnsi="Calibri"/>
        <w:noProof/>
        <w:sz w:val="16"/>
        <w:szCs w:val="16"/>
      </w:rPr>
    </w:pPr>
    <w:bookmarkStart w:id="1" w:name="_Hlk63320999"/>
    <w:bookmarkStart w:id="2" w:name="_Hlk63321000"/>
    <w:r w:rsidRPr="00DA410A">
      <w:rPr>
        <w:rFonts w:ascii="Calibri" w:hAnsi="Calibri"/>
        <w:noProof/>
        <w:sz w:val="16"/>
        <w:szCs w:val="16"/>
      </w:rPr>
      <w:t xml:space="preserve">Projekt pn. Centrum Badań Innowacyjnych w zakresie Prewencji Chorób Cywilizacyjnych i Medycyny Indywidualizowanej (CBI PLUS) współfinansowany ze środków z Europejskiego Funduszu Rozwoju Regionalnego </w:t>
    </w:r>
  </w:p>
  <w:p w14:paraId="5EB3EF80" w14:textId="0605F837" w:rsidR="00376A3D" w:rsidRPr="00253F68" w:rsidRDefault="00DA410A" w:rsidP="00DA410A">
    <w:pPr>
      <w:pStyle w:val="Nagwek"/>
      <w:jc w:val="center"/>
      <w:rPr>
        <w:rFonts w:ascii="Calibri" w:hAnsi="Calibri"/>
        <w:sz w:val="16"/>
        <w:szCs w:val="16"/>
      </w:rPr>
    </w:pPr>
    <w:r w:rsidRPr="00DA410A">
      <w:rPr>
        <w:rFonts w:ascii="Calibri" w:hAnsi="Calibri"/>
        <w:noProof/>
        <w:sz w:val="16"/>
        <w:szCs w:val="16"/>
      </w:rPr>
      <w:t>w ramach Regionalnego Programu Operacyjnego Województwa Podlaskiego na lata 2014-2020</w:t>
    </w:r>
  </w:p>
  <w:bookmarkEnd w:id="1"/>
  <w:bookmarkEnd w:id="2"/>
  <w:p w14:paraId="55FAE2E4" w14:textId="77777777" w:rsidR="00376A3D" w:rsidRDefault="00376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9EB9" w14:textId="77777777" w:rsidR="004E4DEB" w:rsidRDefault="004E4DEB" w:rsidP="007D0747">
      <w:pPr>
        <w:spacing w:after="0" w:line="240" w:lineRule="auto"/>
      </w:pPr>
      <w:r>
        <w:separator/>
      </w:r>
    </w:p>
  </w:footnote>
  <w:footnote w:type="continuationSeparator" w:id="0">
    <w:p w14:paraId="0AB993BD" w14:textId="77777777" w:rsidR="004E4DEB" w:rsidRDefault="004E4DEB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140E1E15" w:rsidR="00376A3D" w:rsidRDefault="004E4DEB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A410A" w:rsidRPr="00DA410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A410A" w:rsidRPr="00DA410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A410A" w:rsidRPr="008A4412">
      <w:rPr>
        <w:rFonts w:ascii="Calibri" w:eastAsia="Calibri" w:hAnsi="Calibri"/>
        <w:noProof/>
      </w:rPr>
      <w:drawing>
        <wp:inline distT="0" distB="0" distL="0" distR="0" wp14:anchorId="7CA4B510" wp14:editId="55C311CF">
          <wp:extent cx="5760720" cy="532130"/>
          <wp:effectExtent l="0" t="0" r="0" b="127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0"/>
  </w:num>
  <w:num w:numId="3">
    <w:abstractNumId w:val="43"/>
  </w:num>
  <w:num w:numId="4">
    <w:abstractNumId w:val="37"/>
  </w:num>
  <w:num w:numId="5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DC8"/>
    <w:rsid w:val="001875CD"/>
    <w:rsid w:val="00191BCE"/>
    <w:rsid w:val="00194313"/>
    <w:rsid w:val="001A1276"/>
    <w:rsid w:val="001B07DC"/>
    <w:rsid w:val="001B4102"/>
    <w:rsid w:val="001C03E0"/>
    <w:rsid w:val="001C1A08"/>
    <w:rsid w:val="001C1DE1"/>
    <w:rsid w:val="001D72C6"/>
    <w:rsid w:val="001F042B"/>
    <w:rsid w:val="00200223"/>
    <w:rsid w:val="00206446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2958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AD6"/>
    <w:rsid w:val="00483ACD"/>
    <w:rsid w:val="00484CA7"/>
    <w:rsid w:val="0049671A"/>
    <w:rsid w:val="00496A2A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E0721"/>
    <w:rsid w:val="004E4DEB"/>
    <w:rsid w:val="004E62E0"/>
    <w:rsid w:val="004E769A"/>
    <w:rsid w:val="004F584C"/>
    <w:rsid w:val="004F7948"/>
    <w:rsid w:val="00501518"/>
    <w:rsid w:val="005022F9"/>
    <w:rsid w:val="00503B47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D146E"/>
    <w:rsid w:val="008D1496"/>
    <w:rsid w:val="008D3B62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B7FB0"/>
    <w:rsid w:val="00CC013B"/>
    <w:rsid w:val="00CC1784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5B07"/>
    <w:rsid w:val="00D10959"/>
    <w:rsid w:val="00D1171F"/>
    <w:rsid w:val="00D27884"/>
    <w:rsid w:val="00D27953"/>
    <w:rsid w:val="00D406B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0A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7109"/>
    <w:rsid w:val="00F04A59"/>
    <w:rsid w:val="00F057E0"/>
    <w:rsid w:val="00F058F2"/>
    <w:rsid w:val="00F109F5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DE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31EC-141E-4E4E-966A-D6B35657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44</cp:revision>
  <cp:lastPrinted>2022-12-07T10:09:00Z</cp:lastPrinted>
  <dcterms:created xsi:type="dcterms:W3CDTF">2021-05-17T09:59:00Z</dcterms:created>
  <dcterms:modified xsi:type="dcterms:W3CDTF">2023-01-19T08:15:00Z</dcterms:modified>
</cp:coreProperties>
</file>