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83E0B0" w14:textId="5FCD678C" w:rsidR="00916821" w:rsidRPr="007F30C0" w:rsidRDefault="00916821" w:rsidP="00445412">
      <w:pPr>
        <w:spacing w:before="120"/>
        <w:jc w:val="right"/>
        <w:rPr>
          <w:rFonts w:ascii="Cambria" w:hAnsi="Cambria" w:cs="Arial"/>
          <w:b/>
          <w:bCs/>
          <w:szCs w:val="22"/>
        </w:rPr>
      </w:pPr>
      <w:r w:rsidRPr="007F30C0">
        <w:rPr>
          <w:rFonts w:ascii="Cambria" w:hAnsi="Cambria" w:cs="Arial"/>
          <w:b/>
          <w:bCs/>
          <w:szCs w:val="22"/>
        </w:rPr>
        <w:t>Załącznik nr 1</w:t>
      </w:r>
      <w:r w:rsidR="00C42AEA" w:rsidRPr="007F30C0">
        <w:rPr>
          <w:rFonts w:ascii="Cambria" w:hAnsi="Cambria" w:cs="Arial"/>
          <w:b/>
          <w:bCs/>
          <w:szCs w:val="22"/>
        </w:rPr>
        <w:t xml:space="preserve"> </w:t>
      </w:r>
      <w:r w:rsidR="000E1C61" w:rsidRPr="007F30C0">
        <w:rPr>
          <w:rFonts w:ascii="Cambria" w:hAnsi="Cambria" w:cs="Arial"/>
          <w:b/>
          <w:bCs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77777777"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08DA99F" w14:textId="77777777" w:rsidR="00916821" w:rsidRPr="002E64B8" w:rsidRDefault="00C42AEA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45B10557" w14:textId="2BE9F222" w:rsidR="00916821" w:rsidRPr="002E64B8" w:rsidRDefault="00C42AEA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371EAE">
        <w:rPr>
          <w:rFonts w:ascii="Cambria" w:hAnsi="Cambria" w:cs="Arial"/>
          <w:b/>
          <w:bCs/>
          <w:sz w:val="22"/>
          <w:szCs w:val="22"/>
        </w:rPr>
        <w:t>Lutówko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ab/>
      </w:r>
    </w:p>
    <w:p w14:paraId="6CCEA323" w14:textId="18ED8A34" w:rsidR="00916821" w:rsidRPr="00737C01" w:rsidRDefault="00371EAE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Lutówko 18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, </w:t>
      </w:r>
      <w:r>
        <w:rPr>
          <w:rFonts w:ascii="Cambria" w:hAnsi="Cambria" w:cs="Arial"/>
          <w:b/>
          <w:bCs/>
          <w:sz w:val="22"/>
          <w:szCs w:val="22"/>
        </w:rPr>
        <w:t>89-407 Lutówko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F6B8C30" w14:textId="4D4631B3" w:rsidR="0004046F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F27A66">
        <w:rPr>
          <w:rFonts w:ascii="Cambria" w:hAnsi="Cambria" w:cs="Arial"/>
          <w:bCs/>
          <w:sz w:val="22"/>
          <w:szCs w:val="22"/>
        </w:rPr>
        <w:t>postępowaniu</w:t>
      </w:r>
      <w:r w:rsidR="00826760">
        <w:rPr>
          <w:rFonts w:ascii="Cambria" w:hAnsi="Cambria" w:cs="Arial"/>
          <w:bCs/>
          <w:sz w:val="22"/>
          <w:szCs w:val="22"/>
        </w:rPr>
        <w:t xml:space="preserve"> prowadzonym w trybie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 xml:space="preserve">podstawowym (Wariant I) 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155E84" w:rsidRPr="0005672C">
        <w:rPr>
          <w:rFonts w:ascii="Cambria" w:hAnsi="Cambria" w:cs="Arial"/>
          <w:bCs/>
          <w:sz w:val="22"/>
          <w:szCs w:val="22"/>
        </w:rPr>
        <w:t>na</w:t>
      </w:r>
      <w:r w:rsidR="00371EAE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155E84" w:rsidRPr="00155E84">
        <w:rPr>
          <w:rFonts w:ascii="Cambria" w:hAnsi="Cambria" w:cs="Arial"/>
          <w:b/>
          <w:bCs/>
          <w:sz w:val="22"/>
          <w:szCs w:val="22"/>
        </w:rPr>
        <w:t>„</w:t>
      </w:r>
      <w:r w:rsidR="00737C01" w:rsidRPr="00737C01">
        <w:rPr>
          <w:rFonts w:ascii="Cambria" w:hAnsi="Cambria" w:cs="Arial"/>
          <w:b/>
          <w:bCs/>
          <w:sz w:val="22"/>
          <w:szCs w:val="22"/>
        </w:rPr>
        <w:t>Bieżące utrzymacie dróg leśnych 2023 - dostawa wraz z wbudowaniem kruszywa naturalnego łamanego</w:t>
      </w:r>
      <w:r w:rsidR="00371EAE">
        <w:rPr>
          <w:rFonts w:ascii="Cambria" w:hAnsi="Cambria" w:cs="Arial"/>
          <w:b/>
          <w:bCs/>
          <w:sz w:val="22"/>
          <w:szCs w:val="22"/>
        </w:rPr>
        <w:t xml:space="preserve">”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4006FDE" w:rsidR="006B1B51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Za wykonanie przedmiotu zamówienia oferujemy następujące wynagrodzenie brutto: ___________________________________________________________</w:t>
      </w:r>
      <w:r w:rsidR="00E62565" w:rsidRPr="00FA7EDD">
        <w:rPr>
          <w:rFonts w:ascii="Cambria" w:hAnsi="Cambria" w:cs="Arial"/>
          <w:bCs/>
          <w:sz w:val="22"/>
          <w:szCs w:val="22"/>
        </w:rPr>
        <w:t xml:space="preserve"> </w:t>
      </w:r>
      <w:r w:rsidR="00FC3462" w:rsidRPr="00FA7EDD">
        <w:rPr>
          <w:rFonts w:ascii="Cambria" w:hAnsi="Cambria" w:cs="Arial"/>
          <w:bCs/>
          <w:sz w:val="22"/>
          <w:szCs w:val="22"/>
        </w:rPr>
        <w:t xml:space="preserve">PLN. </w:t>
      </w:r>
    </w:p>
    <w:p w14:paraId="102A87D7" w14:textId="1EBD54E4" w:rsidR="006B1B51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Wynagrodzenie zaoferowan</w:t>
      </w:r>
      <w:r w:rsidR="005F4C12" w:rsidRPr="00FA7EDD">
        <w:rPr>
          <w:rFonts w:ascii="Cambria" w:hAnsi="Cambria" w:cs="Arial"/>
          <w:bCs/>
          <w:sz w:val="22"/>
          <w:szCs w:val="22"/>
        </w:rPr>
        <w:t>e</w:t>
      </w:r>
      <w:r w:rsidRPr="00FA7EDD">
        <w:rPr>
          <w:rFonts w:ascii="Cambria" w:hAnsi="Cambria" w:cs="Arial"/>
          <w:bCs/>
          <w:sz w:val="22"/>
          <w:szCs w:val="22"/>
        </w:rPr>
        <w:t xml:space="preserve"> w pkt 1 powyżej wynika z </w:t>
      </w:r>
      <w:r w:rsidR="002C2F17">
        <w:rPr>
          <w:rFonts w:ascii="Cambria" w:hAnsi="Cambria" w:cs="Arial"/>
          <w:bCs/>
          <w:sz w:val="22"/>
          <w:szCs w:val="22"/>
        </w:rPr>
        <w:t xml:space="preserve">załączonego </w:t>
      </w:r>
      <w:r w:rsidR="008E2F09">
        <w:rPr>
          <w:rFonts w:ascii="Cambria" w:hAnsi="Cambria" w:cs="Arial"/>
          <w:bCs/>
          <w:sz w:val="22"/>
          <w:szCs w:val="22"/>
        </w:rPr>
        <w:t>Formularza asortymentowo-cenowego</w:t>
      </w:r>
      <w:r w:rsidRPr="00FA7EDD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 w:rsidR="00F14EDA" w:rsidRPr="00FA7EDD">
        <w:rPr>
          <w:rFonts w:ascii="Cambria" w:hAnsi="Cambria" w:cs="Arial"/>
          <w:bCs/>
          <w:sz w:val="22"/>
          <w:szCs w:val="22"/>
        </w:rPr>
        <w:t>przedmiot zamówienia</w:t>
      </w:r>
      <w:r w:rsidR="00FC3462" w:rsidRPr="00FA7EDD">
        <w:rPr>
          <w:rFonts w:ascii="Cambria" w:hAnsi="Cambria" w:cs="Arial"/>
          <w:bCs/>
          <w:sz w:val="22"/>
          <w:szCs w:val="22"/>
        </w:rPr>
        <w:t>.</w:t>
      </w:r>
    </w:p>
    <w:p w14:paraId="76095C6D" w14:textId="621A4557" w:rsidR="00084DF2" w:rsidRPr="00FA7EDD" w:rsidRDefault="00084DF2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Pr="00C73316">
        <w:rPr>
          <w:rFonts w:ascii="Cambria" w:hAnsi="Cambria" w:cs="Arial"/>
          <w:b/>
          <w:bCs/>
          <w:sz w:val="22"/>
          <w:szCs w:val="22"/>
        </w:rPr>
        <w:t>nie</w:t>
      </w:r>
      <w:r w:rsidRPr="00FA7EDD">
        <w:rPr>
          <w:rFonts w:ascii="Cambria" w:hAnsi="Cambria" w:cs="Arial"/>
          <w:bCs/>
          <w:sz w:val="22"/>
          <w:szCs w:val="22"/>
        </w:rPr>
        <w:t xml:space="preserve"> </w:t>
      </w:r>
      <w:r w:rsidRPr="00916DF7">
        <w:rPr>
          <w:rFonts w:ascii="Cambria" w:hAnsi="Cambria" w:cs="Arial"/>
          <w:b/>
          <w:bCs/>
          <w:sz w:val="22"/>
          <w:szCs w:val="22"/>
        </w:rPr>
        <w:t>będzie/będzie</w:t>
      </w:r>
      <w:r w:rsidRPr="00FA7EDD">
        <w:rPr>
          <w:rFonts w:ascii="Cambria" w:hAnsi="Cambria" w:cs="Arial"/>
          <w:bCs/>
          <w:sz w:val="22"/>
          <w:szCs w:val="22"/>
        </w:rPr>
        <w:t xml:space="preserve">* prowadzić do powstania </w:t>
      </w:r>
      <w:r w:rsidR="00C42AEA" w:rsidRPr="00FA7EDD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Pr="00FA7EDD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 w:rsidRPr="00FA7EDD">
        <w:rPr>
          <w:rFonts w:ascii="Cambria" w:hAnsi="Cambria" w:cs="Arial"/>
          <w:bCs/>
          <w:sz w:val="22"/>
          <w:szCs w:val="22"/>
        </w:rPr>
        <w:t xml:space="preserve">              </w:t>
      </w:r>
      <w:r w:rsidRPr="00FA7EDD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602BBCA1" w14:textId="49F88B07" w:rsidR="00084DF2" w:rsidRPr="002E64B8" w:rsidRDefault="00084DF2" w:rsidP="00FA7EDD">
      <w:pPr>
        <w:spacing w:before="120" w:after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Rodzaj </w:t>
      </w:r>
      <w:r w:rsidR="00916DF7">
        <w:rPr>
          <w:rFonts w:ascii="Cambria" w:hAnsi="Cambria" w:cs="Arial"/>
          <w:bCs/>
          <w:sz w:val="22"/>
          <w:szCs w:val="22"/>
        </w:rPr>
        <w:t>prac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Default="00084DF2" w:rsidP="00FA7EDD">
      <w:pPr>
        <w:spacing w:before="120" w:after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41960BC4" w14:textId="0007212D" w:rsidR="00C73316" w:rsidRPr="002E64B8" w:rsidRDefault="00C73316" w:rsidP="00FA7EDD">
      <w:pPr>
        <w:spacing w:before="120" w:after="120"/>
        <w:ind w:left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VAT, która zgodnie z wiedzą Wykonawcy znajdzie zastosowanie: ___%</w:t>
      </w:r>
    </w:p>
    <w:p w14:paraId="0642451F" w14:textId="005D617A" w:rsidR="006B1B51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Oświadczamy, że zapoznaliśmy się ze </w:t>
      </w:r>
      <w:r w:rsidR="00A0743B" w:rsidRPr="00FA7EDD">
        <w:rPr>
          <w:rFonts w:ascii="Cambria" w:hAnsi="Cambria" w:cs="Arial"/>
          <w:bCs/>
          <w:sz w:val="22"/>
          <w:szCs w:val="22"/>
        </w:rPr>
        <w:t>s</w:t>
      </w:r>
      <w:r w:rsidRPr="00FA7EDD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FA7EDD">
        <w:rPr>
          <w:rFonts w:ascii="Cambria" w:hAnsi="Cambria" w:cs="Arial"/>
          <w:bCs/>
          <w:sz w:val="22"/>
          <w:szCs w:val="22"/>
        </w:rPr>
        <w:t>w</w:t>
      </w:r>
      <w:r w:rsidRPr="00FA7EDD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FA7EDD">
        <w:rPr>
          <w:rFonts w:ascii="Cambria" w:hAnsi="Cambria" w:cs="Arial"/>
          <w:bCs/>
          <w:sz w:val="22"/>
          <w:szCs w:val="22"/>
        </w:rPr>
        <w:t>z</w:t>
      </w:r>
      <w:r w:rsidRPr="00FA7EDD">
        <w:rPr>
          <w:rFonts w:ascii="Cambria" w:hAnsi="Cambria" w:cs="Arial"/>
          <w:bCs/>
          <w:sz w:val="22"/>
          <w:szCs w:val="22"/>
        </w:rPr>
        <w:t>amówienia</w:t>
      </w:r>
      <w:r w:rsidR="00420884" w:rsidRPr="00FA7EDD">
        <w:rPr>
          <w:rFonts w:ascii="Cambria" w:hAnsi="Cambria" w:cs="Arial"/>
          <w:bCs/>
          <w:sz w:val="22"/>
          <w:szCs w:val="22"/>
        </w:rPr>
        <w:t xml:space="preserve"> (SWZ)</w:t>
      </w:r>
      <w:r w:rsidRPr="00FA7EDD">
        <w:rPr>
          <w:rFonts w:ascii="Cambria" w:hAnsi="Cambria" w:cs="Arial"/>
          <w:bCs/>
          <w:sz w:val="22"/>
          <w:szCs w:val="22"/>
        </w:rPr>
        <w:t>,</w:t>
      </w:r>
      <w:r w:rsidR="00D57DE7" w:rsidRPr="00FA7EDD">
        <w:rPr>
          <w:rFonts w:ascii="Cambria" w:hAnsi="Cambria" w:cs="Arial"/>
          <w:bCs/>
          <w:sz w:val="22"/>
          <w:szCs w:val="22"/>
        </w:rPr>
        <w:t xml:space="preserve"> </w:t>
      </w:r>
      <w:r w:rsidRPr="00FA7EDD">
        <w:rPr>
          <w:rFonts w:ascii="Cambria" w:hAnsi="Cambria" w:cs="Arial"/>
          <w:bCs/>
          <w:sz w:val="22"/>
          <w:szCs w:val="22"/>
        </w:rPr>
        <w:t>w</w:t>
      </w:r>
      <w:r w:rsidR="00D57DE7" w:rsidRPr="00FA7EDD">
        <w:rPr>
          <w:rFonts w:ascii="Cambria" w:hAnsi="Cambria" w:cs="Arial"/>
          <w:bCs/>
          <w:sz w:val="22"/>
          <w:szCs w:val="22"/>
        </w:rPr>
        <w:t xml:space="preserve"> </w:t>
      </w:r>
      <w:r w:rsidRPr="00FA7EDD">
        <w:rPr>
          <w:rFonts w:ascii="Cambria" w:hAnsi="Cambria" w:cs="Arial"/>
          <w:bCs/>
          <w:sz w:val="22"/>
          <w:szCs w:val="22"/>
        </w:rPr>
        <w:t xml:space="preserve">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FA7EDD">
        <w:rPr>
          <w:rFonts w:ascii="Cambria" w:hAnsi="Cambria" w:cs="Arial"/>
          <w:bCs/>
          <w:sz w:val="22"/>
          <w:szCs w:val="22"/>
        </w:rPr>
        <w:t>s</w:t>
      </w:r>
      <w:r w:rsidRPr="00FA7EDD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FA7EDD">
        <w:rPr>
          <w:rFonts w:ascii="Cambria" w:hAnsi="Cambria" w:cs="Arial"/>
          <w:bCs/>
          <w:sz w:val="22"/>
          <w:szCs w:val="22"/>
        </w:rPr>
        <w:t>w</w:t>
      </w:r>
      <w:r w:rsidRPr="00FA7EDD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FA7EDD">
        <w:rPr>
          <w:rFonts w:ascii="Cambria" w:hAnsi="Cambria" w:cs="Arial"/>
          <w:bCs/>
          <w:sz w:val="22"/>
          <w:szCs w:val="22"/>
        </w:rPr>
        <w:t>z</w:t>
      </w:r>
      <w:r w:rsidRPr="00FA7EDD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 w:rsidRPr="00FA7EDD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6AFE2560" w:rsidR="006B1B51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lastRenderedPageBreak/>
        <w:t xml:space="preserve">Oświadczamy, że uważamy się za związanych niniejszą ofertą przez czas wskazany </w:t>
      </w:r>
      <w:r w:rsidR="00C42AEA" w:rsidRPr="00FA7EDD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FA7EDD">
        <w:rPr>
          <w:rFonts w:ascii="Cambria" w:hAnsi="Cambria" w:cs="Arial"/>
          <w:bCs/>
          <w:sz w:val="22"/>
          <w:szCs w:val="22"/>
        </w:rPr>
        <w:t>w </w:t>
      </w:r>
      <w:r w:rsidRPr="00FA7EDD">
        <w:rPr>
          <w:rFonts w:ascii="Cambria" w:hAnsi="Cambria" w:cs="Arial"/>
          <w:bCs/>
          <w:sz w:val="22"/>
          <w:szCs w:val="22"/>
        </w:rPr>
        <w:t>specyfikacji</w:t>
      </w:r>
      <w:r w:rsidR="00FC3462" w:rsidRPr="00FA7EDD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54659601" w14:textId="2A06D27F" w:rsidR="006451EC" w:rsidRPr="00FA7EDD" w:rsidRDefault="006451EC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Wadium wniesione w formie pieniężnej należy zwrócić  na konto bankowe nr</w:t>
      </w:r>
    </w:p>
    <w:p w14:paraId="3654B717" w14:textId="661594E1" w:rsidR="00FA7EDD" w:rsidRDefault="006451EC" w:rsidP="00FA7EDD">
      <w:pPr>
        <w:spacing w:before="120" w:after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451EC">
        <w:rPr>
          <w:rFonts w:ascii="Cambria" w:hAnsi="Cambria" w:cs="Arial"/>
          <w:bCs/>
          <w:sz w:val="22"/>
          <w:szCs w:val="22"/>
        </w:rPr>
        <w:t xml:space="preserve">          </w:t>
      </w:r>
      <w:r w:rsidR="00BD764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</w:t>
      </w:r>
    </w:p>
    <w:p w14:paraId="4C5E13CD" w14:textId="7E636708" w:rsidR="002B0E6E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FA7EDD">
        <w:rPr>
          <w:rFonts w:ascii="Cambria" w:hAnsi="Cambria" w:cs="Arial"/>
          <w:bCs/>
          <w:sz w:val="22"/>
          <w:szCs w:val="22"/>
        </w:rPr>
        <w:t xml:space="preserve">następującym </w:t>
      </w:r>
      <w:r w:rsidRPr="00FA7EDD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61342700" w:rsidR="002B0E6E" w:rsidRPr="002E64B8" w:rsidRDefault="002B0E6E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</w:p>
        </w:tc>
        <w:tc>
          <w:tcPr>
            <w:tcW w:w="4143" w:type="dxa"/>
            <w:shd w:val="clear" w:color="auto" w:fill="auto"/>
          </w:tcPr>
          <w:p w14:paraId="0696F998" w14:textId="28C90417" w:rsidR="002B0E6E" w:rsidRPr="002E64B8" w:rsidRDefault="002B0E6E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2E64B8" w:rsidRPr="002E64B8" w14:paraId="3EA2D8E1" w14:textId="77777777" w:rsidTr="0005672C">
        <w:trPr>
          <w:trHeight w:val="50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5672C">
        <w:trPr>
          <w:trHeight w:val="617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5672C">
        <w:trPr>
          <w:trHeight w:val="425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2A1A9CC3" w14:textId="77777777" w:rsidTr="0005672C">
        <w:trPr>
          <w:trHeight w:val="141"/>
        </w:trPr>
        <w:tc>
          <w:tcPr>
            <w:tcW w:w="4209" w:type="dxa"/>
            <w:shd w:val="clear" w:color="auto" w:fill="auto"/>
          </w:tcPr>
          <w:p w14:paraId="4097FC9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21C1FD2E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77777777" w:rsidR="006B1B51" w:rsidRPr="002E64B8" w:rsidRDefault="00CF57A9" w:rsidP="00FA7EDD">
      <w:pPr>
        <w:spacing w:before="240" w:after="24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Pr="002E64B8">
        <w:rPr>
          <w:rFonts w:ascii="Cambria" w:hAnsi="Cambria" w:cs="Arial"/>
          <w:bCs/>
          <w:sz w:val="22"/>
          <w:szCs w:val="22"/>
        </w:rPr>
        <w:t>:</w:t>
      </w:r>
      <w:r w:rsidR="00C42AEA">
        <w:rPr>
          <w:rFonts w:ascii="Cambria" w:hAnsi="Cambria" w:cs="Arial"/>
          <w:bCs/>
          <w:sz w:val="22"/>
          <w:szCs w:val="22"/>
        </w:rPr>
        <w:t xml:space="preserve"> 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63DAFEAC" w14:textId="77777777" w:rsidR="00B2506D" w:rsidRDefault="00B2506D" w:rsidP="00B2506D">
      <w:pPr>
        <w:pStyle w:val="Akapitzlist"/>
        <w:numPr>
          <w:ilvl w:val="0"/>
          <w:numId w:val="137"/>
        </w:numPr>
        <w:spacing w:before="240" w:after="24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368FCE0" w14:textId="77777777" w:rsidR="00B2506D" w:rsidRDefault="00B2506D" w:rsidP="00B2506D">
      <w:pPr>
        <w:pStyle w:val="Akapitzlist"/>
        <w:spacing w:before="240" w:after="240"/>
        <w:ind w:left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33FA37F" w:rsidR="00562A58" w:rsidRPr="00FA7EDD" w:rsidRDefault="00916821" w:rsidP="00C20FCD">
      <w:pPr>
        <w:pStyle w:val="Akapitzlist"/>
        <w:numPr>
          <w:ilvl w:val="0"/>
          <w:numId w:val="137"/>
        </w:numPr>
        <w:spacing w:before="240" w:after="240"/>
        <w:ind w:left="425" w:hanging="426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Wszelką korespondencję w sprawie niniejszego postępowania należy kierować</w:t>
      </w:r>
      <w:r w:rsidR="00562A58" w:rsidRPr="00FA7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C20FCD">
      <w:pPr>
        <w:spacing w:before="240" w:after="240"/>
        <w:ind w:left="425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75789630" w:rsidR="006616A6" w:rsidRPr="00FA7EDD" w:rsidRDefault="005F4C12" w:rsidP="00FA7EDD">
      <w:pPr>
        <w:pStyle w:val="Akapitzlist"/>
        <w:numPr>
          <w:ilvl w:val="0"/>
          <w:numId w:val="137"/>
        </w:numPr>
        <w:suppressAutoHyphens w:val="0"/>
        <w:spacing w:before="240" w:after="240"/>
        <w:ind w:left="425" w:hanging="425"/>
        <w:contextualSpacing w:val="0"/>
        <w:jc w:val="both"/>
        <w:rPr>
          <w:rFonts w:ascii="Cambria" w:hAnsi="Cambria" w:cs="Tahoma"/>
          <w:sz w:val="22"/>
          <w:szCs w:val="22"/>
          <w:lang w:eastAsia="pl-PL"/>
        </w:rPr>
      </w:pPr>
      <w:r w:rsidRPr="00FA7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FA7EDD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FA7EDD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FA7EDD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FA7EDD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FA7EDD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 w:rsidRPr="00FA7EDD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6EDA0D06" w:rsidR="00E314EE" w:rsidRDefault="006616A6" w:rsidP="00FA7EDD">
      <w:pPr>
        <w:pStyle w:val="Akapitzlist"/>
        <w:numPr>
          <w:ilvl w:val="0"/>
          <w:numId w:val="137"/>
        </w:numPr>
        <w:suppressAutoHyphens w:val="0"/>
        <w:spacing w:before="240" w:after="240"/>
        <w:ind w:left="425" w:hanging="425"/>
        <w:contextualSpacing w:val="0"/>
        <w:jc w:val="both"/>
        <w:rPr>
          <w:rFonts w:ascii="Cambria" w:hAnsi="Cambria" w:cs="Tahoma"/>
          <w:sz w:val="22"/>
          <w:szCs w:val="22"/>
          <w:lang w:eastAsia="pl-PL"/>
        </w:rPr>
      </w:pPr>
      <w:r w:rsidRPr="00FA7EDD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</w:t>
      </w:r>
      <w:r w:rsidR="005F4C12" w:rsidRPr="00FA7EDD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FA7EDD">
        <w:rPr>
          <w:rFonts w:ascii="Cambria" w:hAnsi="Cambria" w:cs="Tahoma"/>
          <w:sz w:val="22"/>
          <w:szCs w:val="22"/>
          <w:lang w:eastAsia="pl-PL"/>
        </w:rPr>
        <w:t xml:space="preserve">wobec osób fizycznych, od których dane osobowe bezpośrednio lub pośrednio </w:t>
      </w:r>
      <w:r w:rsidRPr="00FA7EDD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</w:t>
      </w:r>
      <w:r w:rsidR="00FC3462" w:rsidRPr="00FA7EDD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550C5C36" w14:textId="77777777" w:rsidR="00B27F60" w:rsidRDefault="00B27F60" w:rsidP="00B27F60">
      <w:pPr>
        <w:pStyle w:val="Akapitzlist"/>
        <w:numPr>
          <w:ilvl w:val="0"/>
          <w:numId w:val="137"/>
        </w:numPr>
        <w:spacing w:before="24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Oświadczamy, że jesteśmy:</w:t>
      </w:r>
    </w:p>
    <w:p w14:paraId="563A6612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2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mikroprzedsiębiorstwem*</w:t>
      </w:r>
    </w:p>
    <w:p w14:paraId="196AB44E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2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małym przedsiębiorstwem*</w:t>
      </w:r>
    </w:p>
    <w:p w14:paraId="2D93E02A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2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średnim przedsiębiorstwem*</w:t>
      </w:r>
    </w:p>
    <w:p w14:paraId="1D0B7E35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2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prowadzę jednoosobową działalność gospodarczą*</w:t>
      </w:r>
    </w:p>
    <w:p w14:paraId="5CF56DA7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8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nie prowadzę działalności gospodarczej* </w:t>
      </w:r>
    </w:p>
    <w:p w14:paraId="4E7C7490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8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dużym przedsiębiorstwem*</w:t>
      </w:r>
    </w:p>
    <w:p w14:paraId="17908A70" w14:textId="77777777" w:rsidR="00B27F60" w:rsidRDefault="00B27F60" w:rsidP="00B27F60">
      <w:pPr>
        <w:ind w:firstLine="142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     *zaznaczyć właściwe (jedno)</w:t>
      </w:r>
    </w:p>
    <w:p w14:paraId="1F1BA12A" w14:textId="77777777" w:rsidR="00B27F60" w:rsidRPr="00C20FCD" w:rsidRDefault="00B27F60" w:rsidP="00B27F60">
      <w:pPr>
        <w:jc w:val="both"/>
        <w:rPr>
          <w:rFonts w:ascii="Cambria" w:hAnsi="Cambria" w:cs="Tahoma"/>
          <w:i/>
          <w:sz w:val="22"/>
          <w:szCs w:val="22"/>
          <w:lang w:eastAsia="pl-PL"/>
        </w:rPr>
      </w:pPr>
    </w:p>
    <w:p w14:paraId="02027DC3" w14:textId="77777777" w:rsidR="00B27F60" w:rsidRPr="00C20FCD" w:rsidRDefault="00B27F60" w:rsidP="00B27F60">
      <w:pPr>
        <w:ind w:left="360"/>
        <w:jc w:val="both"/>
        <w:rPr>
          <w:rFonts w:ascii="Cambria" w:hAnsi="Cambria" w:cs="Tahoma"/>
          <w:b/>
          <w:sz w:val="22"/>
          <w:szCs w:val="22"/>
          <w:lang w:eastAsia="pl-PL"/>
        </w:rPr>
      </w:pPr>
      <w:r w:rsidRPr="00C20FCD">
        <w:rPr>
          <w:rFonts w:ascii="Cambria" w:hAnsi="Cambria" w:cs="Tahoma"/>
          <w:b/>
          <w:sz w:val="22"/>
          <w:szCs w:val="22"/>
          <w:u w:val="single"/>
          <w:lang w:eastAsia="pl-PL"/>
        </w:rPr>
        <w:t>UWAGA:</w:t>
      </w:r>
      <w:r w:rsidRPr="00C20FCD">
        <w:rPr>
          <w:rFonts w:ascii="Cambria" w:hAnsi="Cambria" w:cs="Tahoma"/>
          <w:b/>
          <w:sz w:val="22"/>
          <w:szCs w:val="22"/>
          <w:lang w:eastAsia="pl-PL"/>
        </w:rPr>
        <w:t xml:space="preserve"> </w:t>
      </w:r>
    </w:p>
    <w:p w14:paraId="349F497A" w14:textId="77777777" w:rsidR="00B27F60" w:rsidRPr="00C20FCD" w:rsidRDefault="00B27F60" w:rsidP="00B27F60">
      <w:pPr>
        <w:tabs>
          <w:tab w:val="num" w:pos="540"/>
        </w:tabs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      Przez: </w:t>
      </w:r>
    </w:p>
    <w:p w14:paraId="5DD2AA88" w14:textId="77777777" w:rsidR="00B27F60" w:rsidRPr="00C20FCD" w:rsidRDefault="00B27F60" w:rsidP="00B27F60">
      <w:pPr>
        <w:numPr>
          <w:ilvl w:val="0"/>
          <w:numId w:val="142"/>
        </w:numPr>
        <w:suppressAutoHyphens w:val="0"/>
        <w:spacing w:after="120"/>
        <w:ind w:left="782" w:hanging="357"/>
        <w:jc w:val="both"/>
        <w:rPr>
          <w:rFonts w:ascii="Cambria" w:hAnsi="Cambria" w:cs="Tahoma"/>
          <w:i/>
          <w:sz w:val="22"/>
          <w:szCs w:val="22"/>
          <w:lang w:eastAsia="pl-PL"/>
        </w:rPr>
      </w:pPr>
      <w:proofErr w:type="spellStart"/>
      <w:r w:rsidRPr="00C20FCD">
        <w:rPr>
          <w:rFonts w:ascii="Cambria" w:hAnsi="Cambria" w:cs="Tahoma"/>
          <w:i/>
          <w:sz w:val="22"/>
          <w:szCs w:val="22"/>
          <w:lang w:eastAsia="pl-PL"/>
        </w:rPr>
        <w:t>mikroprzedsiębiorcę</w:t>
      </w:r>
      <w:proofErr w:type="spellEnd"/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 - należy rozumieć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75E512BF" w14:textId="77777777" w:rsidR="00B27F60" w:rsidRPr="00C20FCD" w:rsidRDefault="00B27F60" w:rsidP="00B27F60">
      <w:pPr>
        <w:numPr>
          <w:ilvl w:val="0"/>
          <w:numId w:val="142"/>
        </w:numPr>
        <w:suppressAutoHyphens w:val="0"/>
        <w:spacing w:after="120"/>
        <w:ind w:left="782" w:hanging="357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C20FCD">
        <w:rPr>
          <w:rFonts w:ascii="Cambria" w:hAnsi="Cambria" w:cs="Tahoma"/>
          <w:i/>
          <w:sz w:val="22"/>
          <w:szCs w:val="22"/>
          <w:lang w:eastAsia="pl-PL"/>
        </w:rPr>
        <w:t>małego przedsiębiorcę – należy rozumieć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mikroprzedsiębiorcą,</w:t>
      </w:r>
    </w:p>
    <w:p w14:paraId="21525DF7" w14:textId="5BF95BC7" w:rsidR="00B27F60" w:rsidRPr="00B27F60" w:rsidRDefault="00B27F60" w:rsidP="00B27F60">
      <w:pPr>
        <w:numPr>
          <w:ilvl w:val="0"/>
          <w:numId w:val="142"/>
        </w:numPr>
        <w:suppressAutoHyphens w:val="0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średniego przedsiębiorcę – należy rozumieć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nie jest ani mikroprzedsiębiorcą ani małym przedsiębiorcą. </w:t>
      </w:r>
    </w:p>
    <w:p w14:paraId="2A88E9CA" w14:textId="27BE2CE8" w:rsidR="00916821" w:rsidRPr="00FA7EDD" w:rsidRDefault="00916821" w:rsidP="00FA7EDD">
      <w:pPr>
        <w:pStyle w:val="Akapitzlist"/>
        <w:numPr>
          <w:ilvl w:val="0"/>
          <w:numId w:val="137"/>
        </w:numPr>
        <w:spacing w:before="240" w:after="24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5376EC" w14:textId="4CC5ACF8" w:rsidR="003D6C5A" w:rsidRDefault="00E03C24" w:rsidP="0005672C">
      <w:pPr>
        <w:spacing w:before="240" w:after="240"/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0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>
        <w:rPr>
          <w:rFonts w:ascii="Cambria" w:hAnsi="Cambria" w:cs="Arial"/>
          <w:bCs/>
          <w:sz w:val="22"/>
          <w:szCs w:val="22"/>
        </w:rPr>
        <w:t>(podpis)</w:t>
      </w:r>
    </w:p>
    <w:p w14:paraId="3643361B" w14:textId="77777777" w:rsidR="007C6265" w:rsidRDefault="007C6265" w:rsidP="007C222A">
      <w:pPr>
        <w:rPr>
          <w:rFonts w:ascii="Cambria" w:hAnsi="Cambria" w:cs="Arial"/>
          <w:bCs/>
          <w:i/>
          <w:sz w:val="22"/>
          <w:szCs w:val="22"/>
        </w:rPr>
      </w:pPr>
    </w:p>
    <w:p w14:paraId="4DA5C2B8" w14:textId="4901C811" w:rsidR="00916DF7" w:rsidRPr="003144B1" w:rsidRDefault="00916DF7" w:rsidP="00916DF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bookmarkEnd w:id="0"/>
      <w:bookmarkEnd w:id="1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  <w:r w:rsidR="00C73316">
        <w:rPr>
          <w:rFonts w:ascii="Cambria" w:hAnsi="Cambria" w:cs="Arial"/>
          <w:bCs/>
          <w:i/>
          <w:sz w:val="22"/>
          <w:szCs w:val="22"/>
        </w:rPr>
        <w:t xml:space="preserve"> lub w postaci elektronicznej opatrzonej podpisem osobistym lub podpisem zaufanym</w:t>
      </w:r>
    </w:p>
    <w:bookmarkEnd w:id="2"/>
    <w:p w14:paraId="43038E52" w14:textId="6BDBAF20" w:rsidR="002B4E7F" w:rsidRPr="002E64B8" w:rsidRDefault="00916DF7" w:rsidP="00737C0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C8B8" w14:textId="77777777" w:rsidR="000A0C15" w:rsidRDefault="000A0C15">
      <w:r>
        <w:separator/>
      </w:r>
    </w:p>
  </w:endnote>
  <w:endnote w:type="continuationSeparator" w:id="0">
    <w:p w14:paraId="1E109099" w14:textId="77777777" w:rsidR="000A0C15" w:rsidRDefault="000A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3E2355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3E2355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8AFE" w14:textId="77777777" w:rsidR="000A0C15" w:rsidRDefault="000A0C15">
      <w:r>
        <w:separator/>
      </w:r>
    </w:p>
  </w:footnote>
  <w:footnote w:type="continuationSeparator" w:id="0">
    <w:p w14:paraId="6E4E1535" w14:textId="77777777" w:rsidR="000A0C15" w:rsidRDefault="000A0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8D6C16"/>
    <w:multiLevelType w:val="hybridMultilevel"/>
    <w:tmpl w:val="B20E5BE6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7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8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3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4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1A1A0E18"/>
    <w:multiLevelType w:val="hybridMultilevel"/>
    <w:tmpl w:val="27F0936A"/>
    <w:lvl w:ilvl="0" w:tplc="BADE7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0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61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7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8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0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1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2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6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8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8C4692E"/>
    <w:multiLevelType w:val="hybridMultilevel"/>
    <w:tmpl w:val="925EC7FC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6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7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8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3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4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5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6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7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8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101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2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CF10D1"/>
    <w:multiLevelType w:val="hybridMultilevel"/>
    <w:tmpl w:val="2BF840E0"/>
    <w:lvl w:ilvl="0" w:tplc="36CCAF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7" w15:restartNumberingAfterBreak="0">
    <w:nsid w:val="5335587C"/>
    <w:multiLevelType w:val="hybridMultilevel"/>
    <w:tmpl w:val="A378C5FC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9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12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6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7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22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5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6E64FBF"/>
    <w:multiLevelType w:val="hybridMultilevel"/>
    <w:tmpl w:val="2576A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8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9" w15:restartNumberingAfterBreak="0">
    <w:nsid w:val="6892791D"/>
    <w:multiLevelType w:val="hybridMultilevel"/>
    <w:tmpl w:val="4C28E878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F1590"/>
    <w:multiLevelType w:val="hybridMultilevel"/>
    <w:tmpl w:val="D72E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35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6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8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40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1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6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51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0828074">
    <w:abstractNumId w:val="2"/>
  </w:num>
  <w:num w:numId="2" w16cid:durableId="884103910">
    <w:abstractNumId w:val="9"/>
  </w:num>
  <w:num w:numId="3" w16cid:durableId="1292859971">
    <w:abstractNumId w:val="10"/>
  </w:num>
  <w:num w:numId="4" w16cid:durableId="1414551877">
    <w:abstractNumId w:val="137"/>
  </w:num>
  <w:num w:numId="5" w16cid:durableId="900360611">
    <w:abstractNumId w:val="113"/>
  </w:num>
  <w:num w:numId="6" w16cid:durableId="934023024">
    <w:abstractNumId w:val="124"/>
  </w:num>
  <w:num w:numId="7" w16cid:durableId="2122992103">
    <w:abstractNumId w:val="63"/>
  </w:num>
  <w:num w:numId="8" w16cid:durableId="867328413">
    <w:abstractNumId w:val="92"/>
  </w:num>
  <w:num w:numId="9" w16cid:durableId="500462374">
    <w:abstractNumId w:val="66"/>
  </w:num>
  <w:num w:numId="10" w16cid:durableId="1359696778">
    <w:abstractNumId w:val="0"/>
  </w:num>
  <w:num w:numId="11" w16cid:durableId="213393051">
    <w:abstractNumId w:val="95"/>
  </w:num>
  <w:num w:numId="12" w16cid:durableId="1178227452">
    <w:abstractNumId w:val="88"/>
  </w:num>
  <w:num w:numId="13" w16cid:durableId="6614746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6092805">
    <w:abstractNumId w:val="127"/>
    <w:lvlOverride w:ilvl="0">
      <w:startOverride w:val="1"/>
    </w:lvlOverride>
  </w:num>
  <w:num w:numId="15" w16cid:durableId="784008913">
    <w:abstractNumId w:val="115"/>
    <w:lvlOverride w:ilvl="0">
      <w:startOverride w:val="1"/>
    </w:lvlOverride>
  </w:num>
  <w:num w:numId="16" w16cid:durableId="441340159">
    <w:abstractNumId w:val="91"/>
    <w:lvlOverride w:ilvl="0">
      <w:startOverride w:val="1"/>
    </w:lvlOverride>
  </w:num>
  <w:num w:numId="17" w16cid:durableId="1436827981">
    <w:abstractNumId w:val="115"/>
  </w:num>
  <w:num w:numId="18" w16cid:durableId="1792506271">
    <w:abstractNumId w:val="91"/>
  </w:num>
  <w:num w:numId="19" w16cid:durableId="1260866279">
    <w:abstractNumId w:val="60"/>
  </w:num>
  <w:num w:numId="20" w16cid:durableId="1900510943">
    <w:abstractNumId w:val="106"/>
  </w:num>
  <w:num w:numId="21" w16cid:durableId="1130317185">
    <w:abstractNumId w:val="42"/>
  </w:num>
  <w:num w:numId="22" w16cid:durableId="258608817">
    <w:abstractNumId w:val="72"/>
  </w:num>
  <w:num w:numId="23" w16cid:durableId="1974677632">
    <w:abstractNumId w:val="61"/>
  </w:num>
  <w:num w:numId="24" w16cid:durableId="238105217">
    <w:abstractNumId w:val="110"/>
  </w:num>
  <w:num w:numId="25" w16cid:durableId="591817137">
    <w:abstractNumId w:val="130"/>
  </w:num>
  <w:num w:numId="26" w16cid:durableId="1726104703">
    <w:abstractNumId w:val="36"/>
  </w:num>
  <w:num w:numId="27" w16cid:durableId="1917090165">
    <w:abstractNumId w:val="98"/>
  </w:num>
  <w:num w:numId="28" w16cid:durableId="1805661136">
    <w:abstractNumId w:val="40"/>
  </w:num>
  <w:num w:numId="29" w16cid:durableId="1506823831">
    <w:abstractNumId w:val="122"/>
  </w:num>
  <w:num w:numId="30" w16cid:durableId="746922607">
    <w:abstractNumId w:val="112"/>
  </w:num>
  <w:num w:numId="31" w16cid:durableId="1529367002">
    <w:abstractNumId w:val="117"/>
  </w:num>
  <w:num w:numId="32" w16cid:durableId="1166242270">
    <w:abstractNumId w:val="89"/>
  </w:num>
  <w:num w:numId="33" w16cid:durableId="724916526">
    <w:abstractNumId w:val="81"/>
  </w:num>
  <w:num w:numId="34" w16cid:durableId="702940440">
    <w:abstractNumId w:val="102"/>
  </w:num>
  <w:num w:numId="35" w16cid:durableId="67312022">
    <w:abstractNumId w:val="74"/>
  </w:num>
  <w:num w:numId="36" w16cid:durableId="901259385">
    <w:abstractNumId w:val="151"/>
  </w:num>
  <w:num w:numId="37" w16cid:durableId="868446169">
    <w:abstractNumId w:val="80"/>
  </w:num>
  <w:num w:numId="38" w16cid:durableId="428811806">
    <w:abstractNumId w:val="37"/>
  </w:num>
  <w:num w:numId="39" w16cid:durableId="1636183338">
    <w:abstractNumId w:val="142"/>
  </w:num>
  <w:num w:numId="40" w16cid:durableId="1047953212">
    <w:abstractNumId w:val="136"/>
  </w:num>
  <w:num w:numId="41" w16cid:durableId="614486069">
    <w:abstractNumId w:val="125"/>
  </w:num>
  <w:num w:numId="42" w16cid:durableId="1847816781">
    <w:abstractNumId w:val="51"/>
  </w:num>
  <w:num w:numId="43" w16cid:durableId="1031880406">
    <w:abstractNumId w:val="84"/>
  </w:num>
  <w:num w:numId="44" w16cid:durableId="726147601">
    <w:abstractNumId w:val="58"/>
  </w:num>
  <w:num w:numId="45" w16cid:durableId="1715813103">
    <w:abstractNumId w:val="143"/>
  </w:num>
  <w:num w:numId="46" w16cid:durableId="1635910509">
    <w:abstractNumId w:val="8"/>
  </w:num>
  <w:num w:numId="47" w16cid:durableId="1347713372">
    <w:abstractNumId w:val="11"/>
  </w:num>
  <w:num w:numId="48" w16cid:durableId="255405708">
    <w:abstractNumId w:val="12"/>
  </w:num>
  <w:num w:numId="49" w16cid:durableId="653022612">
    <w:abstractNumId w:val="15"/>
  </w:num>
  <w:num w:numId="50" w16cid:durableId="79454177">
    <w:abstractNumId w:val="18"/>
  </w:num>
  <w:num w:numId="51" w16cid:durableId="769590111">
    <w:abstractNumId w:val="20"/>
  </w:num>
  <w:num w:numId="52" w16cid:durableId="1343434703">
    <w:abstractNumId w:val="21"/>
  </w:num>
  <w:num w:numId="53" w16cid:durableId="600261417">
    <w:abstractNumId w:val="24"/>
  </w:num>
  <w:num w:numId="54" w16cid:durableId="516390049">
    <w:abstractNumId w:val="25"/>
  </w:num>
  <w:num w:numId="55" w16cid:durableId="164782210">
    <w:abstractNumId w:val="26"/>
  </w:num>
  <w:num w:numId="56" w16cid:durableId="1380783637">
    <w:abstractNumId w:val="27"/>
  </w:num>
  <w:num w:numId="57" w16cid:durableId="2127506650">
    <w:abstractNumId w:val="28"/>
  </w:num>
  <w:num w:numId="58" w16cid:durableId="444733251">
    <w:abstractNumId w:val="29"/>
  </w:num>
  <w:num w:numId="59" w16cid:durableId="810251092">
    <w:abstractNumId w:val="30"/>
  </w:num>
  <w:num w:numId="60" w16cid:durableId="1836647728">
    <w:abstractNumId w:val="31"/>
  </w:num>
  <w:num w:numId="61" w16cid:durableId="995261785">
    <w:abstractNumId w:val="32"/>
  </w:num>
  <w:num w:numId="62" w16cid:durableId="759915646">
    <w:abstractNumId w:val="33"/>
  </w:num>
  <w:num w:numId="63" w16cid:durableId="2088456705">
    <w:abstractNumId w:val="34"/>
  </w:num>
  <w:num w:numId="64" w16cid:durableId="457185343">
    <w:abstractNumId w:val="108"/>
  </w:num>
  <w:num w:numId="65" w16cid:durableId="105078134">
    <w:abstractNumId w:val="71"/>
  </w:num>
  <w:num w:numId="66" w16cid:durableId="1052198004">
    <w:abstractNumId w:val="75"/>
  </w:num>
  <w:num w:numId="67" w16cid:durableId="222638823">
    <w:abstractNumId w:val="111"/>
  </w:num>
  <w:num w:numId="68" w16cid:durableId="2130782564">
    <w:abstractNumId w:val="49"/>
  </w:num>
  <w:num w:numId="69" w16cid:durableId="1673411821">
    <w:abstractNumId w:val="148"/>
  </w:num>
  <w:num w:numId="70" w16cid:durableId="1936593906">
    <w:abstractNumId w:val="147"/>
  </w:num>
  <w:num w:numId="71" w16cid:durableId="872113385">
    <w:abstractNumId w:val="93"/>
  </w:num>
  <w:num w:numId="72" w16cid:durableId="796987959">
    <w:abstractNumId w:val="82"/>
  </w:num>
  <w:num w:numId="73" w16cid:durableId="1175650681">
    <w:abstractNumId w:val="86"/>
  </w:num>
  <w:num w:numId="74" w16cid:durableId="37821915">
    <w:abstractNumId w:val="68"/>
  </w:num>
  <w:num w:numId="75" w16cid:durableId="1471945483">
    <w:abstractNumId w:val="73"/>
  </w:num>
  <w:num w:numId="76" w16cid:durableId="2010399871">
    <w:abstractNumId w:val="121"/>
  </w:num>
  <w:num w:numId="77" w16cid:durableId="1837191173">
    <w:abstractNumId w:val="101"/>
  </w:num>
  <w:num w:numId="78" w16cid:durableId="1208837461">
    <w:abstractNumId w:val="150"/>
  </w:num>
  <w:num w:numId="79" w16cid:durableId="472139590">
    <w:abstractNumId w:val="139"/>
  </w:num>
  <w:num w:numId="80" w16cid:durableId="1640108415">
    <w:abstractNumId w:val="114"/>
  </w:num>
  <w:num w:numId="81" w16cid:durableId="346567955">
    <w:abstractNumId w:val="123"/>
  </w:num>
  <w:num w:numId="82" w16cid:durableId="135879289">
    <w:abstractNumId w:val="149"/>
  </w:num>
  <w:num w:numId="83" w16cid:durableId="1535343141">
    <w:abstractNumId w:val="85"/>
  </w:num>
  <w:num w:numId="84" w16cid:durableId="769663198">
    <w:abstractNumId w:val="109"/>
  </w:num>
  <w:num w:numId="85" w16cid:durableId="2001884879">
    <w:abstractNumId w:val="97"/>
  </w:num>
  <w:num w:numId="86" w16cid:durableId="991443893">
    <w:abstractNumId w:val="96"/>
  </w:num>
  <w:num w:numId="87" w16cid:durableId="1704944746">
    <w:abstractNumId w:val="145"/>
  </w:num>
  <w:num w:numId="88" w16cid:durableId="288169695">
    <w:abstractNumId w:val="56"/>
  </w:num>
  <w:num w:numId="89" w16cid:durableId="1491748084">
    <w:abstractNumId w:val="70"/>
  </w:num>
  <w:num w:numId="90" w16cid:durableId="1170676599">
    <w:abstractNumId w:val="100"/>
  </w:num>
  <w:num w:numId="91" w16cid:durableId="633219811">
    <w:abstractNumId w:val="59"/>
  </w:num>
  <w:num w:numId="92" w16cid:durableId="1805465905">
    <w:abstractNumId w:val="77"/>
  </w:num>
  <w:num w:numId="93" w16cid:durableId="178471078">
    <w:abstractNumId w:val="67"/>
  </w:num>
  <w:num w:numId="94" w16cid:durableId="168955486">
    <w:abstractNumId w:val="41"/>
  </w:num>
  <w:num w:numId="95" w16cid:durableId="1298224321">
    <w:abstractNumId w:val="134"/>
  </w:num>
  <w:num w:numId="96" w16cid:durableId="297800829">
    <w:abstractNumId w:val="116"/>
  </w:num>
  <w:num w:numId="97" w16cid:durableId="883903704">
    <w:abstractNumId w:val="76"/>
  </w:num>
  <w:num w:numId="98" w16cid:durableId="996417970">
    <w:abstractNumId w:val="62"/>
  </w:num>
  <w:num w:numId="99" w16cid:durableId="455680745">
    <w:abstractNumId w:val="78"/>
  </w:num>
  <w:num w:numId="100" w16cid:durableId="992414285">
    <w:abstractNumId w:val="133"/>
  </w:num>
  <w:num w:numId="101" w16cid:durableId="1774322125">
    <w:abstractNumId w:val="146"/>
  </w:num>
  <w:num w:numId="102" w16cid:durableId="306518743">
    <w:abstractNumId w:val="128"/>
  </w:num>
  <w:num w:numId="103" w16cid:durableId="879711019">
    <w:abstractNumId w:val="120"/>
  </w:num>
  <w:num w:numId="104" w16cid:durableId="57636909">
    <w:abstractNumId w:val="94"/>
  </w:num>
  <w:num w:numId="105" w16cid:durableId="741562910">
    <w:abstractNumId w:val="50"/>
  </w:num>
  <w:num w:numId="106" w16cid:durableId="721296933">
    <w:abstractNumId w:val="118"/>
  </w:num>
  <w:num w:numId="107" w16cid:durableId="1146817631">
    <w:abstractNumId w:val="39"/>
  </w:num>
  <w:num w:numId="108" w16cid:durableId="1955135859">
    <w:abstractNumId w:val="54"/>
  </w:num>
  <w:num w:numId="109" w16cid:durableId="1228615090">
    <w:abstractNumId w:val="43"/>
  </w:num>
  <w:num w:numId="110" w16cid:durableId="108473199">
    <w:abstractNumId w:val="144"/>
  </w:num>
  <w:num w:numId="111" w16cid:durableId="32313015">
    <w:abstractNumId w:val="103"/>
  </w:num>
  <w:num w:numId="112" w16cid:durableId="2117017386">
    <w:abstractNumId w:val="65"/>
  </w:num>
  <w:num w:numId="113" w16cid:durableId="729380359">
    <w:abstractNumId w:val="119"/>
  </w:num>
  <w:num w:numId="114" w16cid:durableId="1286036142">
    <w:abstractNumId w:val="135"/>
  </w:num>
  <w:num w:numId="115" w16cid:durableId="1639334878">
    <w:abstractNumId w:val="48"/>
  </w:num>
  <w:num w:numId="116" w16cid:durableId="1306205224">
    <w:abstractNumId w:val="105"/>
  </w:num>
  <w:num w:numId="117" w16cid:durableId="1487554408">
    <w:abstractNumId w:val="45"/>
  </w:num>
  <w:num w:numId="118" w16cid:durableId="1353457660">
    <w:abstractNumId w:val="140"/>
  </w:num>
  <w:num w:numId="119" w16cid:durableId="1488590815">
    <w:abstractNumId w:val="53"/>
  </w:num>
  <w:num w:numId="120" w16cid:durableId="2048024328">
    <w:abstractNumId w:val="1"/>
  </w:num>
  <w:num w:numId="121" w16cid:durableId="133956475">
    <w:abstractNumId w:val="3"/>
  </w:num>
  <w:num w:numId="122" w16cid:durableId="2029599036">
    <w:abstractNumId w:val="87"/>
  </w:num>
  <w:num w:numId="123" w16cid:durableId="2084720334">
    <w:abstractNumId w:val="90"/>
  </w:num>
  <w:num w:numId="124" w16cid:durableId="921329688">
    <w:abstractNumId w:val="141"/>
  </w:num>
  <w:num w:numId="125" w16cid:durableId="2073575516">
    <w:abstractNumId w:val="55"/>
  </w:num>
  <w:num w:numId="126" w16cid:durableId="221260257">
    <w:abstractNumId w:val="44"/>
  </w:num>
  <w:num w:numId="127" w16cid:durableId="1424379645">
    <w:abstractNumId w:val="52"/>
  </w:num>
  <w:num w:numId="128" w16cid:durableId="1205365840">
    <w:abstractNumId w:val="69"/>
  </w:num>
  <w:num w:numId="129" w16cid:durableId="1653757544">
    <w:abstractNumId w:val="46"/>
  </w:num>
  <w:num w:numId="130" w16cid:durableId="1963147170">
    <w:abstractNumId w:val="138"/>
  </w:num>
  <w:num w:numId="131" w16cid:durableId="1521040755">
    <w:abstractNumId w:val="131"/>
  </w:num>
  <w:num w:numId="132" w16cid:durableId="1323317714">
    <w:abstractNumId w:val="99"/>
  </w:num>
  <w:num w:numId="133" w16cid:durableId="1289779257">
    <w:abstractNumId w:val="79"/>
  </w:num>
  <w:num w:numId="134" w16cid:durableId="1099376704">
    <w:abstractNumId w:val="47"/>
  </w:num>
  <w:num w:numId="135" w16cid:durableId="646319374">
    <w:abstractNumId w:val="132"/>
  </w:num>
  <w:num w:numId="136" w16cid:durableId="1592884809">
    <w:abstractNumId w:val="126"/>
  </w:num>
  <w:num w:numId="137" w16cid:durableId="1414667605">
    <w:abstractNumId w:val="104"/>
  </w:num>
  <w:num w:numId="138" w16cid:durableId="2038004575">
    <w:abstractNumId w:val="38"/>
  </w:num>
  <w:num w:numId="139" w16cid:durableId="213350885">
    <w:abstractNumId w:val="83"/>
  </w:num>
  <w:num w:numId="140" w16cid:durableId="1801849100">
    <w:abstractNumId w:val="129"/>
  </w:num>
  <w:num w:numId="141" w16cid:durableId="1179739886">
    <w:abstractNumId w:val="107"/>
  </w:num>
  <w:num w:numId="142" w16cid:durableId="628826483">
    <w:abstractNumId w:val="57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1FAC"/>
    <w:rsid w:val="0000202C"/>
    <w:rsid w:val="000028A7"/>
    <w:rsid w:val="000047B5"/>
    <w:rsid w:val="000054CB"/>
    <w:rsid w:val="000064F0"/>
    <w:rsid w:val="0000654F"/>
    <w:rsid w:val="00006F53"/>
    <w:rsid w:val="00007BC4"/>
    <w:rsid w:val="00011C75"/>
    <w:rsid w:val="0001289D"/>
    <w:rsid w:val="00013A57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672C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6FCF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0C15"/>
    <w:rsid w:val="000A4391"/>
    <w:rsid w:val="000A53E5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038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0A8E"/>
    <w:rsid w:val="00111524"/>
    <w:rsid w:val="00111526"/>
    <w:rsid w:val="00112579"/>
    <w:rsid w:val="00113A41"/>
    <w:rsid w:val="00115A3E"/>
    <w:rsid w:val="001163A3"/>
    <w:rsid w:val="00122CD6"/>
    <w:rsid w:val="0012412D"/>
    <w:rsid w:val="00125F58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1D0F"/>
    <w:rsid w:val="0015245F"/>
    <w:rsid w:val="001543F5"/>
    <w:rsid w:val="001558DB"/>
    <w:rsid w:val="00155E84"/>
    <w:rsid w:val="00155FA6"/>
    <w:rsid w:val="00156D8D"/>
    <w:rsid w:val="00156EB0"/>
    <w:rsid w:val="001572A9"/>
    <w:rsid w:val="00161F09"/>
    <w:rsid w:val="001631EC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CD2"/>
    <w:rsid w:val="001D7446"/>
    <w:rsid w:val="001E0209"/>
    <w:rsid w:val="001E0ADF"/>
    <w:rsid w:val="001E2729"/>
    <w:rsid w:val="001E2E4F"/>
    <w:rsid w:val="001E334C"/>
    <w:rsid w:val="001E3CF4"/>
    <w:rsid w:val="001F078A"/>
    <w:rsid w:val="001F2460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085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2F17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2F71CB"/>
    <w:rsid w:val="00301946"/>
    <w:rsid w:val="00302A58"/>
    <w:rsid w:val="00302DBD"/>
    <w:rsid w:val="00303560"/>
    <w:rsid w:val="003039DF"/>
    <w:rsid w:val="00303F55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EAE"/>
    <w:rsid w:val="00372C2C"/>
    <w:rsid w:val="00375777"/>
    <w:rsid w:val="00382DDB"/>
    <w:rsid w:val="00383237"/>
    <w:rsid w:val="00384708"/>
    <w:rsid w:val="00385972"/>
    <w:rsid w:val="0038630B"/>
    <w:rsid w:val="0038748A"/>
    <w:rsid w:val="00387771"/>
    <w:rsid w:val="003923AA"/>
    <w:rsid w:val="00394846"/>
    <w:rsid w:val="0039598F"/>
    <w:rsid w:val="003A188D"/>
    <w:rsid w:val="003A2397"/>
    <w:rsid w:val="003A3681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0E"/>
    <w:rsid w:val="003D2AE5"/>
    <w:rsid w:val="003D6213"/>
    <w:rsid w:val="003D6723"/>
    <w:rsid w:val="003D6C5A"/>
    <w:rsid w:val="003E0BAF"/>
    <w:rsid w:val="003E0C22"/>
    <w:rsid w:val="003E17BD"/>
    <w:rsid w:val="003E2355"/>
    <w:rsid w:val="003E3B67"/>
    <w:rsid w:val="003E493D"/>
    <w:rsid w:val="003E5C31"/>
    <w:rsid w:val="003E76B5"/>
    <w:rsid w:val="003E7933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0D"/>
    <w:rsid w:val="00416364"/>
    <w:rsid w:val="00416837"/>
    <w:rsid w:val="004176F8"/>
    <w:rsid w:val="00417FAD"/>
    <w:rsid w:val="00420884"/>
    <w:rsid w:val="0042197F"/>
    <w:rsid w:val="004226B7"/>
    <w:rsid w:val="00422C2B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548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4A6D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443"/>
    <w:rsid w:val="004E193A"/>
    <w:rsid w:val="004E2145"/>
    <w:rsid w:val="004E21A8"/>
    <w:rsid w:val="004E4339"/>
    <w:rsid w:val="004E5479"/>
    <w:rsid w:val="004E5856"/>
    <w:rsid w:val="004E5879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0C4C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4E40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4C80"/>
    <w:rsid w:val="005E5EEF"/>
    <w:rsid w:val="005E5F85"/>
    <w:rsid w:val="005F00EC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27FF7"/>
    <w:rsid w:val="0063078D"/>
    <w:rsid w:val="00633D2F"/>
    <w:rsid w:val="0063483B"/>
    <w:rsid w:val="00636A03"/>
    <w:rsid w:val="00643EBA"/>
    <w:rsid w:val="00644329"/>
    <w:rsid w:val="006451EC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1169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7C01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1BC4"/>
    <w:rsid w:val="00763044"/>
    <w:rsid w:val="007631C7"/>
    <w:rsid w:val="007645FC"/>
    <w:rsid w:val="007652FB"/>
    <w:rsid w:val="00766A10"/>
    <w:rsid w:val="00771E88"/>
    <w:rsid w:val="007731AD"/>
    <w:rsid w:val="007736CB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4CF"/>
    <w:rsid w:val="007A2E53"/>
    <w:rsid w:val="007A307E"/>
    <w:rsid w:val="007A34AE"/>
    <w:rsid w:val="007A6989"/>
    <w:rsid w:val="007A6EC6"/>
    <w:rsid w:val="007A7A3F"/>
    <w:rsid w:val="007B0978"/>
    <w:rsid w:val="007B0A22"/>
    <w:rsid w:val="007B1D52"/>
    <w:rsid w:val="007B2647"/>
    <w:rsid w:val="007B5B46"/>
    <w:rsid w:val="007B6BB1"/>
    <w:rsid w:val="007B7C22"/>
    <w:rsid w:val="007C222A"/>
    <w:rsid w:val="007C2A98"/>
    <w:rsid w:val="007C3483"/>
    <w:rsid w:val="007C3B7B"/>
    <w:rsid w:val="007C6265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30C0"/>
    <w:rsid w:val="007F53B8"/>
    <w:rsid w:val="007F53F1"/>
    <w:rsid w:val="007F577F"/>
    <w:rsid w:val="007F57E1"/>
    <w:rsid w:val="007F5824"/>
    <w:rsid w:val="00802D60"/>
    <w:rsid w:val="008032D1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5BB1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2F1C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188F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2F09"/>
    <w:rsid w:val="008E4439"/>
    <w:rsid w:val="008E6D0D"/>
    <w:rsid w:val="008F0B20"/>
    <w:rsid w:val="008F22B6"/>
    <w:rsid w:val="008F2C3C"/>
    <w:rsid w:val="008F4331"/>
    <w:rsid w:val="008F7672"/>
    <w:rsid w:val="009004B1"/>
    <w:rsid w:val="00900949"/>
    <w:rsid w:val="009018D6"/>
    <w:rsid w:val="00903584"/>
    <w:rsid w:val="009062F2"/>
    <w:rsid w:val="00911E5C"/>
    <w:rsid w:val="00912787"/>
    <w:rsid w:val="00912C8F"/>
    <w:rsid w:val="009132F0"/>
    <w:rsid w:val="00914294"/>
    <w:rsid w:val="00916821"/>
    <w:rsid w:val="00916DF7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15E1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1207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3B8"/>
    <w:rsid w:val="00AA3E41"/>
    <w:rsid w:val="00AB05FA"/>
    <w:rsid w:val="00AB0C55"/>
    <w:rsid w:val="00AB47F1"/>
    <w:rsid w:val="00AB62C4"/>
    <w:rsid w:val="00AB75E4"/>
    <w:rsid w:val="00AB7DE9"/>
    <w:rsid w:val="00AC1693"/>
    <w:rsid w:val="00AC2B5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1B4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214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06D"/>
    <w:rsid w:val="00B259EC"/>
    <w:rsid w:val="00B2696A"/>
    <w:rsid w:val="00B270AC"/>
    <w:rsid w:val="00B27B0C"/>
    <w:rsid w:val="00B27F60"/>
    <w:rsid w:val="00B3034B"/>
    <w:rsid w:val="00B30B7A"/>
    <w:rsid w:val="00B331F5"/>
    <w:rsid w:val="00B33422"/>
    <w:rsid w:val="00B33C70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6E29"/>
    <w:rsid w:val="00B676D3"/>
    <w:rsid w:val="00B712C5"/>
    <w:rsid w:val="00B7184D"/>
    <w:rsid w:val="00B73F4D"/>
    <w:rsid w:val="00B74957"/>
    <w:rsid w:val="00B74DCB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1D7D"/>
    <w:rsid w:val="00B94484"/>
    <w:rsid w:val="00B945D9"/>
    <w:rsid w:val="00BA0D37"/>
    <w:rsid w:val="00BA10AC"/>
    <w:rsid w:val="00BA1C8E"/>
    <w:rsid w:val="00BA2A1B"/>
    <w:rsid w:val="00BA301C"/>
    <w:rsid w:val="00BA4446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64B"/>
    <w:rsid w:val="00BD78C5"/>
    <w:rsid w:val="00BD7B70"/>
    <w:rsid w:val="00BD7BB5"/>
    <w:rsid w:val="00BE0CF0"/>
    <w:rsid w:val="00BE1907"/>
    <w:rsid w:val="00BE2BCA"/>
    <w:rsid w:val="00BE2D96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32"/>
    <w:rsid w:val="00C0720A"/>
    <w:rsid w:val="00C106E4"/>
    <w:rsid w:val="00C128DF"/>
    <w:rsid w:val="00C13415"/>
    <w:rsid w:val="00C15AAA"/>
    <w:rsid w:val="00C16891"/>
    <w:rsid w:val="00C17CF8"/>
    <w:rsid w:val="00C20FCD"/>
    <w:rsid w:val="00C22380"/>
    <w:rsid w:val="00C25F13"/>
    <w:rsid w:val="00C26C36"/>
    <w:rsid w:val="00C3149A"/>
    <w:rsid w:val="00C31572"/>
    <w:rsid w:val="00C35E3C"/>
    <w:rsid w:val="00C40BFA"/>
    <w:rsid w:val="00C410E1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25BB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3316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0F1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0750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CE6"/>
    <w:rsid w:val="00D441A2"/>
    <w:rsid w:val="00D443FC"/>
    <w:rsid w:val="00D451E0"/>
    <w:rsid w:val="00D45980"/>
    <w:rsid w:val="00D47A42"/>
    <w:rsid w:val="00D55D27"/>
    <w:rsid w:val="00D57DE7"/>
    <w:rsid w:val="00D61342"/>
    <w:rsid w:val="00D613DE"/>
    <w:rsid w:val="00D61DB8"/>
    <w:rsid w:val="00D62F9B"/>
    <w:rsid w:val="00D630B3"/>
    <w:rsid w:val="00D64C87"/>
    <w:rsid w:val="00D65010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20A7"/>
    <w:rsid w:val="00E137EF"/>
    <w:rsid w:val="00E13D34"/>
    <w:rsid w:val="00E13EAE"/>
    <w:rsid w:val="00E155CE"/>
    <w:rsid w:val="00E177DD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000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0797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746C"/>
    <w:rsid w:val="00F2021D"/>
    <w:rsid w:val="00F25B21"/>
    <w:rsid w:val="00F26890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CA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AF0"/>
    <w:rsid w:val="00F774C4"/>
    <w:rsid w:val="00F77D58"/>
    <w:rsid w:val="00F805CF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A7EDD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3E1C"/>
    <w:rsid w:val="00FD74DE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90A64C"/>
  <w15:docId w15:val="{FFE8704D-44A1-4442-A4F0-87D6E70E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FF89-64A1-416C-902B-11272C0F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1071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Michał Stec</cp:lastModifiedBy>
  <cp:revision>3</cp:revision>
  <cp:lastPrinted>2021-05-19T08:17:00Z</cp:lastPrinted>
  <dcterms:created xsi:type="dcterms:W3CDTF">2022-10-21T12:24:00Z</dcterms:created>
  <dcterms:modified xsi:type="dcterms:W3CDTF">2023-07-27T06:54:00Z</dcterms:modified>
</cp:coreProperties>
</file>