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DAAC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6DBE3C1A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4F32CA31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5578E41A" w14:textId="0D75C184" w:rsidR="00A65499" w:rsidRDefault="00125B82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r>
        <w:rPr>
          <w:noProof/>
        </w:rPr>
        <w:drawing>
          <wp:inline distT="0" distB="0" distL="0" distR="0" wp14:anchorId="798D962E" wp14:editId="47C74983">
            <wp:extent cx="5762625" cy="609600"/>
            <wp:effectExtent l="0" t="0" r="9525" b="0"/>
            <wp:docPr id="2049765142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65142" name="Obraz 2049765142" descr="poziom_kol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8AF0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5637058D" w14:textId="77777777" w:rsidR="004A4DE4" w:rsidRDefault="004A4DE4" w:rsidP="004A4DE4">
      <w:pPr>
        <w:pStyle w:val="Tretekstu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Nr sprawy: BORPA-1/D/2023</w:t>
      </w:r>
    </w:p>
    <w:p w14:paraId="2B71AF44" w14:textId="4C281039" w:rsidR="00A65499" w:rsidRDefault="00A65499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7E79AE02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1D158A46" w14:textId="37852B8B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D608D5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2A68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D608D5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2A681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710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E666988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7989D802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830B75E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3FF767B1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8BD2355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5B01319E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57D96E03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B5E4D58" w14:textId="216DEDC3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</w:t>
      </w:r>
    </w:p>
    <w:p w14:paraId="100E4E8C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0FE80670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69809D28" w14:textId="77777777" w:rsidR="00BD322D" w:rsidRPr="00BD322D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</w:t>
      </w:r>
    </w:p>
    <w:p w14:paraId="534BA54B" w14:textId="3D2B4EFD" w:rsidR="00C51F4C" w:rsidRPr="00BD322D" w:rsidRDefault="00C51F4C" w:rsidP="00BD322D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</w:p>
    <w:p w14:paraId="5C5EFD09" w14:textId="0816D6E1" w:rsidR="00BD322D" w:rsidRPr="00BD322D" w:rsidRDefault="00BD322D" w:rsidP="006D3FB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bCs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BD322D">
        <w:rPr>
          <w:rFonts w:ascii="Arial" w:hAnsi="Arial" w:cs="Arial"/>
          <w:b w:val="0"/>
          <w:bCs w:val="0"/>
          <w:sz w:val="22"/>
          <w:szCs w:val="22"/>
        </w:rPr>
        <w:t>7 ust.1 ustawy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D322D">
        <w:rPr>
          <w:rFonts w:ascii="Arial" w:hAnsi="Arial" w:cs="Arial"/>
          <w:b w:val="0"/>
          <w:bCs w:val="0"/>
          <w:sz w:val="22"/>
          <w:szCs w:val="22"/>
        </w:rPr>
        <w:t>z dnia 13 kwietnia 2022r. o szczególnych rozwiązaniach w zakresie przeciwdziałania wspieraniu agresji na Ukrainę oraz służących ochronie bezpieczeństwa narodowego.</w:t>
      </w:r>
    </w:p>
    <w:p w14:paraId="18110757" w14:textId="07755E7A" w:rsidR="00DF39F7" w:rsidRPr="00C51F4C" w:rsidRDefault="00900122" w:rsidP="006D3FBD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605346F5" w14:textId="6126EACF" w:rsidR="007D73C0" w:rsidRDefault="00DF39F7" w:rsidP="006D3FB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EA6A46">
        <w:rPr>
          <w:rFonts w:ascii="Arial" w:hAnsi="Arial" w:cs="Arial"/>
          <w:b w:val="0"/>
          <w:bCs w:val="0"/>
          <w:sz w:val="22"/>
          <w:szCs w:val="22"/>
          <w:lang w:val="pl-PL"/>
        </w:rPr>
        <w:t>wskazać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podstawę wykluczenia spośród wymienionych w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 ust. 1 pkt 1,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2 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 pkt 4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</w:p>
    <w:p w14:paraId="75D6013D" w14:textId="77777777" w:rsidR="00AD06A9" w:rsidRPr="00FA0C4B" w:rsidRDefault="00AD06A9" w:rsidP="006D3FBD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DFA7201" w14:textId="2042E8F0" w:rsidR="00CB0A19" w:rsidRDefault="00335A28" w:rsidP="006D3FB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>
        <w:rPr>
          <w:rFonts w:ascii="Arial" w:hAnsi="Arial"/>
          <w:b w:val="0"/>
          <w:sz w:val="22"/>
          <w:szCs w:val="22"/>
        </w:rPr>
        <w:t>.</w:t>
      </w:r>
    </w:p>
    <w:p w14:paraId="7BF4591E" w14:textId="77777777" w:rsidR="00994214" w:rsidRPr="00994214" w:rsidRDefault="0034735A" w:rsidP="006D3FBD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680BBC0C" w14:textId="77777777" w:rsidR="007D73C0" w:rsidRPr="00014FD1" w:rsidRDefault="007D73C0" w:rsidP="006D3FBD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4"/>
          <w:szCs w:val="22"/>
        </w:rPr>
      </w:pPr>
    </w:p>
    <w:p w14:paraId="253A04C8" w14:textId="4AFA19CA" w:rsidR="007D73C0" w:rsidRDefault="00F06D7D" w:rsidP="006D3FBD">
      <w:pPr>
        <w:pStyle w:val="Tretekstu"/>
        <w:numPr>
          <w:ilvl w:val="0"/>
          <w:numId w:val="19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i/>
          <w:sz w:val="22"/>
          <w:szCs w:val="22"/>
        </w:rPr>
        <w:t xml:space="preserve">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BD322D">
        <w:rPr>
          <w:rFonts w:ascii="Arial" w:hAnsi="Arial" w:cs="Arial"/>
          <w:sz w:val="22"/>
          <w:szCs w:val="22"/>
          <w:lang w:val="pl-PL"/>
        </w:rPr>
        <w:t xml:space="preserve">z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prawdą oraz zostały przedstawione z pełną świadomością konsekwencji wprowadzenia Zamawiającego w błąd przy przedstawieniu informacji.</w:t>
      </w:r>
    </w:p>
    <w:p w14:paraId="3DD64020" w14:textId="056C3775" w:rsidR="00F06D7D" w:rsidRDefault="00F06D7D" w:rsidP="006D3FB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49B43FD" w14:textId="77777777" w:rsidR="006D3FBD" w:rsidRDefault="006D3FBD" w:rsidP="006D3FB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3983675" w14:textId="77777777" w:rsidR="008E7507" w:rsidRDefault="008E7507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17DE4589" w14:textId="4885D84F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Podpisać kwalifikowanym podpisem elektronicznym</w:t>
      </w:r>
    </w:p>
    <w:p w14:paraId="451E4D85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70E53515" w14:textId="77777777" w:rsidR="008E7507" w:rsidRDefault="008E750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3B0340BD" w14:textId="114721B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- niepotrzebne skreślić</w:t>
      </w:r>
    </w:p>
    <w:sectPr w:rsidR="006B3521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D26" w14:textId="77777777" w:rsidR="008C17C8" w:rsidRDefault="008C17C8" w:rsidP="00C63813">
      <w:r>
        <w:separator/>
      </w:r>
    </w:p>
  </w:endnote>
  <w:endnote w:type="continuationSeparator" w:id="0">
    <w:p w14:paraId="638690A5" w14:textId="77777777" w:rsidR="008C17C8" w:rsidRDefault="008C17C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4982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23CE68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FB11" w14:textId="77777777" w:rsidR="00C51FF7" w:rsidRDefault="00C51FF7">
    <w:pPr>
      <w:pStyle w:val="Stopka"/>
      <w:jc w:val="right"/>
    </w:pPr>
  </w:p>
  <w:p w14:paraId="4739C797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BF1F" w14:textId="77777777" w:rsidR="008C17C8" w:rsidRDefault="008C17C8" w:rsidP="00C63813">
      <w:r>
        <w:separator/>
      </w:r>
    </w:p>
  </w:footnote>
  <w:footnote w:type="continuationSeparator" w:id="0">
    <w:p w14:paraId="560BB3FA" w14:textId="77777777" w:rsidR="008C17C8" w:rsidRDefault="008C17C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2166A238"/>
    <w:lvl w:ilvl="0" w:tplc="E76E17F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038360480">
    <w:abstractNumId w:val="0"/>
  </w:num>
  <w:num w:numId="2" w16cid:durableId="1343703581">
    <w:abstractNumId w:val="1"/>
  </w:num>
  <w:num w:numId="3" w16cid:durableId="1587377603">
    <w:abstractNumId w:val="2"/>
  </w:num>
  <w:num w:numId="4" w16cid:durableId="792746937">
    <w:abstractNumId w:val="3"/>
  </w:num>
  <w:num w:numId="5" w16cid:durableId="2090956217">
    <w:abstractNumId w:val="4"/>
  </w:num>
  <w:num w:numId="6" w16cid:durableId="1708331729">
    <w:abstractNumId w:val="5"/>
  </w:num>
  <w:num w:numId="7" w16cid:durableId="273488043">
    <w:abstractNumId w:val="6"/>
  </w:num>
  <w:num w:numId="8" w16cid:durableId="197400944">
    <w:abstractNumId w:val="7"/>
  </w:num>
  <w:num w:numId="9" w16cid:durableId="1874071964">
    <w:abstractNumId w:val="8"/>
  </w:num>
  <w:num w:numId="10" w16cid:durableId="550768042">
    <w:abstractNumId w:val="9"/>
  </w:num>
  <w:num w:numId="11" w16cid:durableId="1063218141">
    <w:abstractNumId w:val="10"/>
  </w:num>
  <w:num w:numId="12" w16cid:durableId="749540371">
    <w:abstractNumId w:val="11"/>
  </w:num>
  <w:num w:numId="13" w16cid:durableId="130557964">
    <w:abstractNumId w:val="12"/>
  </w:num>
  <w:num w:numId="14" w16cid:durableId="1346712635">
    <w:abstractNumId w:val="13"/>
  </w:num>
  <w:num w:numId="15" w16cid:durableId="1767771030">
    <w:abstractNumId w:val="14"/>
  </w:num>
  <w:num w:numId="16" w16cid:durableId="6098411">
    <w:abstractNumId w:val="21"/>
  </w:num>
  <w:num w:numId="17" w16cid:durableId="1250627011">
    <w:abstractNumId w:val="22"/>
  </w:num>
  <w:num w:numId="18" w16cid:durableId="675309921">
    <w:abstractNumId w:val="23"/>
  </w:num>
  <w:num w:numId="19" w16cid:durableId="1263564462">
    <w:abstractNumId w:val="17"/>
  </w:num>
  <w:num w:numId="20" w16cid:durableId="550265969">
    <w:abstractNumId w:val="15"/>
  </w:num>
  <w:num w:numId="21" w16cid:durableId="956563806">
    <w:abstractNumId w:val="18"/>
  </w:num>
  <w:num w:numId="22" w16cid:durableId="1123770997">
    <w:abstractNumId w:val="24"/>
  </w:num>
  <w:num w:numId="23" w16cid:durableId="542013257">
    <w:abstractNumId w:val="20"/>
  </w:num>
  <w:num w:numId="24" w16cid:durableId="785005101">
    <w:abstractNumId w:val="25"/>
  </w:num>
  <w:num w:numId="25" w16cid:durableId="311954138">
    <w:abstractNumId w:val="16"/>
  </w:num>
  <w:num w:numId="26" w16cid:durableId="28117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668B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25B82"/>
    <w:rsid w:val="00126BDB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14F4"/>
    <w:rsid w:val="002A288F"/>
    <w:rsid w:val="002A38BB"/>
    <w:rsid w:val="002A4F1F"/>
    <w:rsid w:val="002A681A"/>
    <w:rsid w:val="002A714C"/>
    <w:rsid w:val="002B0BE7"/>
    <w:rsid w:val="002B2DFF"/>
    <w:rsid w:val="002B302F"/>
    <w:rsid w:val="002B33A4"/>
    <w:rsid w:val="002B3D7D"/>
    <w:rsid w:val="002C5ACB"/>
    <w:rsid w:val="002D4F1F"/>
    <w:rsid w:val="002D76F4"/>
    <w:rsid w:val="002D7E52"/>
    <w:rsid w:val="002E0F48"/>
    <w:rsid w:val="002E27FA"/>
    <w:rsid w:val="002F5067"/>
    <w:rsid w:val="00322749"/>
    <w:rsid w:val="00327FD2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2A87"/>
    <w:rsid w:val="0040473C"/>
    <w:rsid w:val="004047B5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4DE4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23EE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3FBD"/>
    <w:rsid w:val="006D5341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1F56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17C8"/>
    <w:rsid w:val="008C6B3C"/>
    <w:rsid w:val="008D0704"/>
    <w:rsid w:val="008D37AC"/>
    <w:rsid w:val="008D61C7"/>
    <w:rsid w:val="008E011D"/>
    <w:rsid w:val="008E10CC"/>
    <w:rsid w:val="008E5646"/>
    <w:rsid w:val="008E7507"/>
    <w:rsid w:val="008F036E"/>
    <w:rsid w:val="008F042A"/>
    <w:rsid w:val="008F2521"/>
    <w:rsid w:val="00900122"/>
    <w:rsid w:val="00913F8B"/>
    <w:rsid w:val="00916AF0"/>
    <w:rsid w:val="00924700"/>
    <w:rsid w:val="0092490E"/>
    <w:rsid w:val="009300B4"/>
    <w:rsid w:val="009336AF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5499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22D"/>
    <w:rsid w:val="00BD34DF"/>
    <w:rsid w:val="00C06E6A"/>
    <w:rsid w:val="00C239F5"/>
    <w:rsid w:val="00C2617A"/>
    <w:rsid w:val="00C30FFA"/>
    <w:rsid w:val="00C42E6F"/>
    <w:rsid w:val="00C451C7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58DA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08D5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4C77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2652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156B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C1170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BD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44</cp:revision>
  <cp:lastPrinted>2021-02-22T11:37:00Z</cp:lastPrinted>
  <dcterms:created xsi:type="dcterms:W3CDTF">2021-03-22T17:26:00Z</dcterms:created>
  <dcterms:modified xsi:type="dcterms:W3CDTF">2023-09-25T08:20:00Z</dcterms:modified>
</cp:coreProperties>
</file>