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ED479" w14:textId="77777777" w:rsidR="00DE46BC" w:rsidRPr="00C37C79" w:rsidRDefault="00DE46BC" w:rsidP="00DE46BC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BD847EE" wp14:editId="734C3B84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87375"/>
                <wp:effectExtent l="0" t="0" r="23495" b="22225"/>
                <wp:wrapTight wrapText="bothSides">
                  <wp:wrapPolygon edited="0">
                    <wp:start x="0" y="0"/>
                    <wp:lineTo x="0" y="21717"/>
                    <wp:lineTo x="21616" y="21717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8782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2438A" w14:textId="77777777" w:rsidR="00DE46BC" w:rsidRDefault="00DE46BC" w:rsidP="00DE46BC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6B35DB5F" w14:textId="77777777" w:rsidR="00DE46BC" w:rsidRPr="002D3DCF" w:rsidRDefault="00DE46BC" w:rsidP="00DE46B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0C2DCE57" w14:textId="77777777" w:rsidR="00DE46BC" w:rsidRPr="002D3DCF" w:rsidRDefault="00DE46BC" w:rsidP="00DE46B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545198C6" w14:textId="77777777" w:rsidR="00DE46BC" w:rsidRPr="002D3DCF" w:rsidRDefault="00DE46BC" w:rsidP="00DE46B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>USTAWY Z DNIA 11 WRZEŚNIA 2019r. PRAWO ZAMÓWIEŃ PUBLICZNYCH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847EE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4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" fillcolor="silver" strokeweight=".5pt">
                <v:textbox inset="7.45pt,3.85pt,7.45pt,3.85pt">
                  <w:txbxContent>
                    <w:p w14:paraId="2992438A" w14:textId="77777777" w:rsidR="00DE46BC" w:rsidRDefault="00DE46BC" w:rsidP="00DE46BC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6B35DB5F" w14:textId="77777777" w:rsidR="00DE46BC" w:rsidRPr="002D3DCF" w:rsidRDefault="00DE46BC" w:rsidP="00DE46B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0C2DCE57" w14:textId="77777777" w:rsidR="00DE46BC" w:rsidRPr="002D3DCF" w:rsidRDefault="00DE46BC" w:rsidP="00DE46B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545198C6" w14:textId="77777777" w:rsidR="00DE46BC" w:rsidRPr="002D3DCF" w:rsidRDefault="00DE46BC" w:rsidP="00DE46B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>USTAWY Z DNIA 11 WRZEŚNIA 2019r. PRAWO ZAMÓWIEŃ PUBLICZNYCH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2609F90E" w14:textId="77777777" w:rsidR="00DE46BC" w:rsidRPr="00C37C79" w:rsidRDefault="00DE46BC" w:rsidP="00DE46BC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67A4526B" w14:textId="77777777" w:rsidR="00DE46BC" w:rsidRPr="00C37C79" w:rsidRDefault="00DE46BC" w:rsidP="00DE46BC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</w:t>
      </w:r>
      <w:r w:rsidRPr="00A9433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nieograniczonym </w:t>
      </w:r>
      <w:r w:rsidRPr="005C73DE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bookmarkStart w:id="0" w:name="_Hlk158113870"/>
      <w:r w:rsidRPr="00CE3883">
        <w:rPr>
          <w:rFonts w:asciiTheme="minorHAnsi" w:hAnsiTheme="minorHAnsi" w:cstheme="minorHAnsi"/>
          <w:b/>
          <w:sz w:val="18"/>
          <w:szCs w:val="18"/>
        </w:rPr>
        <w:t>05/PN/2024</w:t>
      </w:r>
      <w:bookmarkEnd w:id="0"/>
      <w:r w:rsidRPr="00CE388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</w:t>
      </w:r>
      <w:r w:rsidRPr="00A9433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25FAC5E3" w14:textId="77777777" w:rsidR="00DE46BC" w:rsidRPr="007A06F2" w:rsidRDefault="00DE46BC" w:rsidP="00DE46BC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7A06F2">
        <w:rPr>
          <w:rFonts w:asciiTheme="minorHAnsi" w:hAnsiTheme="minorHAnsi" w:cstheme="minorHAnsi"/>
          <w:b/>
          <w:sz w:val="18"/>
          <w:szCs w:val="18"/>
        </w:rPr>
        <w:t xml:space="preserve">DOSTAWĘ ARTYKUŁÓW I SPRZĘTU MEDYCZNEGO JEDNORAZOWEGO </w:t>
      </w:r>
      <w:r w:rsidRPr="007A06F2">
        <w:rPr>
          <w:rFonts w:asciiTheme="minorHAnsi" w:hAnsiTheme="minorHAnsi" w:cstheme="minorHAnsi"/>
          <w:b/>
          <w:sz w:val="18"/>
          <w:szCs w:val="18"/>
        </w:rPr>
        <w:br/>
        <w:t>I WIELORAZOWEGO UŻYTKU ORAZ ARTYKUŁÓW HIGIENICZNYCH NA POTRZEBY ZAMAWIAJĄCEGO</w:t>
      </w:r>
    </w:p>
    <w:p w14:paraId="20866856" w14:textId="77777777" w:rsidR="00DE46BC" w:rsidRPr="00C37C79" w:rsidRDefault="00DE46BC" w:rsidP="00DE46B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F5D8109" w14:textId="77777777" w:rsidR="00DE46BC" w:rsidRPr="00C37C79" w:rsidRDefault="00DE46BC" w:rsidP="00DE46BC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12C0F49" w14:textId="77777777" w:rsidR="00DE46BC" w:rsidRPr="00C37C79" w:rsidRDefault="00DE46BC" w:rsidP="00DE46BC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32533544" w14:textId="77777777" w:rsidR="00DE46BC" w:rsidRPr="00C37C79" w:rsidRDefault="00DE46BC" w:rsidP="00DE46BC">
      <w:pPr>
        <w:rPr>
          <w:rFonts w:asciiTheme="minorHAnsi" w:hAnsiTheme="minorHAnsi" w:cstheme="minorHAnsi"/>
          <w:b/>
          <w:sz w:val="18"/>
          <w:szCs w:val="18"/>
        </w:rPr>
      </w:pPr>
    </w:p>
    <w:p w14:paraId="3D2F5210" w14:textId="77777777" w:rsidR="00DE46BC" w:rsidRPr="00C37C79" w:rsidRDefault="00DE46BC" w:rsidP="00DE46BC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5B6BF9EA" w14:textId="77777777" w:rsidR="00DE46BC" w:rsidRPr="00C37C79" w:rsidRDefault="00DE46BC" w:rsidP="00DE46BC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585F787F" w14:textId="77777777" w:rsidR="00DE46BC" w:rsidRPr="00C37C79" w:rsidRDefault="00DE46BC" w:rsidP="00DE46B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19E8EF4" w14:textId="77777777" w:rsidR="00DE46BC" w:rsidRPr="00C37C79" w:rsidRDefault="00DE46BC" w:rsidP="00DE46BC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1ADF1949" w14:textId="77777777" w:rsidR="00DE46BC" w:rsidRPr="00C37C79" w:rsidRDefault="00DE46BC" w:rsidP="00DE46BC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7BD9B58C" w14:textId="77777777" w:rsidR="00DE46BC" w:rsidRPr="00C37C79" w:rsidRDefault="00DE46BC" w:rsidP="00DE46BC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6A16A641" w14:textId="77777777" w:rsidR="00DE46BC" w:rsidRPr="00C37C79" w:rsidRDefault="00DE46BC" w:rsidP="00DE46BC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01F5091F" w14:textId="77777777" w:rsidR="00DE46BC" w:rsidRPr="00C37C79" w:rsidRDefault="00DE46BC" w:rsidP="00DE46BC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06BA741" w14:textId="77777777" w:rsidR="00DE46BC" w:rsidRPr="00C37C79" w:rsidRDefault="00DE46BC" w:rsidP="00DE46BC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C37C79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2CFC3CE9" w14:textId="77777777" w:rsidR="00DE46BC" w:rsidRPr="00696070" w:rsidRDefault="00DE46BC" w:rsidP="00DE46BC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63B98E62" w14:textId="77777777" w:rsidR="00DE46BC" w:rsidRPr="00696070" w:rsidRDefault="00DE46BC" w:rsidP="00DE46BC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</w:t>
      </w:r>
      <w:r w:rsidRPr="007A06F2">
        <w:rPr>
          <w:rFonts w:asciiTheme="minorHAnsi" w:hAnsiTheme="minorHAnsi" w:cstheme="minorHAnsi"/>
          <w:bCs/>
          <w:iCs/>
          <w:sz w:val="18"/>
          <w:szCs w:val="18"/>
        </w:rPr>
        <w:t xml:space="preserve">dnia 16 lutego 2007 r. 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o ochronie konkurencji i konsumentów 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>(t.j. Dz. U. z 202</w:t>
      </w:r>
      <w:r>
        <w:rPr>
          <w:rFonts w:asciiTheme="minorHAnsi" w:hAnsiTheme="minorHAnsi" w:cstheme="minorHAnsi"/>
          <w:b/>
          <w:iCs/>
          <w:sz w:val="18"/>
          <w:szCs w:val="18"/>
        </w:rPr>
        <w:t>4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, poz. </w:t>
      </w:r>
      <w:r>
        <w:rPr>
          <w:rFonts w:asciiTheme="minorHAnsi" w:hAnsiTheme="minorHAnsi" w:cstheme="minorHAnsi"/>
          <w:b/>
          <w:iCs/>
          <w:sz w:val="18"/>
          <w:szCs w:val="18"/>
        </w:rPr>
        <w:t>594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 z późn. zm.),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/ ofertę częściową w niniejszym postępowaniu. </w:t>
      </w:r>
    </w:p>
    <w:p w14:paraId="60983A57" w14:textId="77777777" w:rsidR="00DE46BC" w:rsidRPr="00696070" w:rsidRDefault="00DE46BC" w:rsidP="00DE46B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B02F54B" w14:textId="77777777" w:rsidR="00DE46BC" w:rsidRPr="00C37C79" w:rsidRDefault="00DE46BC" w:rsidP="00DE46BC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eastAsia="Calibri" w:hAnsiTheme="minorHAnsi" w:cstheme="minorHAnsi"/>
          <w:sz w:val="18"/>
          <w:szCs w:val="18"/>
          <w:lang w:eastAsia="ar-SA"/>
        </w:rPr>
        <w:t>W związku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z przynależnością do tej samej grupy kapitałowej z innym Wykonawcą, który złożył odrębną ofertę podaję(</w:t>
      </w:r>
      <w:proofErr w:type="spellStart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4B892858" w14:textId="77777777" w:rsidR="00DE46BC" w:rsidRPr="00C37C79" w:rsidRDefault="00DE46BC" w:rsidP="00DE46BC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7DD9999" w14:textId="77777777" w:rsidR="00DE46BC" w:rsidRPr="00C37C79" w:rsidRDefault="00DE46BC" w:rsidP="00DE46BC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3B5A766C" w14:textId="77777777" w:rsidR="00DE46BC" w:rsidRPr="00C37C79" w:rsidRDefault="00DE46BC" w:rsidP="00DE46B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187DE008" w14:textId="77777777" w:rsidR="00DE46BC" w:rsidRPr="00C37C79" w:rsidRDefault="00DE46BC" w:rsidP="00DE46B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300861BB" w14:textId="77777777" w:rsidR="00DE46BC" w:rsidRPr="00C37C79" w:rsidRDefault="00DE46BC" w:rsidP="00DE46B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4C9A2012" w14:textId="77777777" w:rsidR="00DE46BC" w:rsidRPr="00C37C79" w:rsidRDefault="00DE46BC" w:rsidP="00DE46B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4FCD23E9" w14:textId="77777777" w:rsidR="00DE46BC" w:rsidRPr="00C37C79" w:rsidRDefault="00DE46BC" w:rsidP="00DE46B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BE78587" w14:textId="77777777" w:rsidR="00DE46BC" w:rsidRPr="00C37C79" w:rsidRDefault="00DE46BC" w:rsidP="00DE46BC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 / ofertę częściową, przedkładam dowody** (dokumenty lub informacje) potwierdzające przygotowanie oferty / oferty częściowej niezależnie od tego Wykonawcy. </w:t>
      </w:r>
      <w:r>
        <w:rPr>
          <w:rFonts w:asciiTheme="minorHAnsi" w:hAnsiTheme="minorHAnsi" w:cstheme="minorHAnsi"/>
          <w:sz w:val="18"/>
          <w:szCs w:val="18"/>
          <w:lang w:eastAsia="ar-SA"/>
        </w:rPr>
        <w:t>Jednocześnie oświadczamy, że nie zawarliśmy jakiegokolwiek innego porozumienia z innymi wykonawcami mającego na celu zakłócenie konkurencji.</w:t>
      </w:r>
    </w:p>
    <w:p w14:paraId="4BFA4463" w14:textId="77777777" w:rsidR="00DE46BC" w:rsidRPr="00C37C79" w:rsidRDefault="00DE46BC" w:rsidP="00DE46BC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5B1E7A95" w14:textId="77777777" w:rsidR="00DE46BC" w:rsidRPr="00C37C79" w:rsidRDefault="00DE46BC" w:rsidP="00DE46BC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3B518031" w14:textId="77777777" w:rsidR="00DE46BC" w:rsidRPr="00C37C79" w:rsidRDefault="00DE46BC" w:rsidP="00DE46BC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0AFBE61" w14:textId="77777777" w:rsidR="00DE46BC" w:rsidRPr="00C37C79" w:rsidRDefault="00DE46BC" w:rsidP="00DE46B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1275C44" w14:textId="77777777" w:rsidR="00DE46BC" w:rsidRPr="00C37C79" w:rsidRDefault="00DE46BC" w:rsidP="00DE46BC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4E0B6C0D" w14:textId="77777777" w:rsidR="00DE46BC" w:rsidRPr="00C37C79" w:rsidRDefault="00DE46BC" w:rsidP="00DE46BC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273D1647" w14:textId="77777777" w:rsidR="00DE46BC" w:rsidRPr="00C37C79" w:rsidRDefault="00DE46BC" w:rsidP="00DE46B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6D8C5651" w14:textId="77777777" w:rsidR="00DE46BC" w:rsidRPr="00696070" w:rsidRDefault="00DE46BC" w:rsidP="00DE46B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5BEAE0DA" w14:textId="5BA462E6" w:rsidR="004B42F7" w:rsidRDefault="004B42F7" w:rsidP="00696070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sectPr w:rsidR="004B42F7" w:rsidSect="00CA7FB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81F94" w14:textId="77777777" w:rsidR="00CA7FBE" w:rsidRDefault="00CA7FBE">
      <w:r>
        <w:separator/>
      </w:r>
    </w:p>
  </w:endnote>
  <w:endnote w:type="continuationSeparator" w:id="0">
    <w:p w14:paraId="0F97B718" w14:textId="77777777" w:rsidR="00CA7FBE" w:rsidRDefault="00CA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CD2924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CD2924" w:rsidRDefault="00CD2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29389" w14:textId="77777777" w:rsidR="00CA7FBE" w:rsidRDefault="00CA7FBE">
      <w:r>
        <w:separator/>
      </w:r>
    </w:p>
  </w:footnote>
  <w:footnote w:type="continuationSeparator" w:id="0">
    <w:p w14:paraId="2371BC6B" w14:textId="77777777" w:rsidR="00CA7FBE" w:rsidRDefault="00CA7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756DF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5F3E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6018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1E75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A19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1259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37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2F47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A7FBE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2924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46BC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0CAB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2363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2023-01-26T08:27:00Z</cp:lastPrinted>
  <dcterms:created xsi:type="dcterms:W3CDTF">2023-02-01T13:28:00Z</dcterms:created>
  <dcterms:modified xsi:type="dcterms:W3CDTF">2024-05-09T05:58:00Z</dcterms:modified>
</cp:coreProperties>
</file>