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063" w:rsidRPr="00300EF4" w:rsidRDefault="00175063" w:rsidP="00175063">
      <w:pPr>
        <w:jc w:val="right"/>
        <w:rPr>
          <w:rFonts w:cstheme="minorHAnsi"/>
          <w:bCs/>
          <w:color w:val="000000" w:themeColor="text1"/>
        </w:rPr>
      </w:pPr>
      <w:r w:rsidRPr="00300EF4">
        <w:rPr>
          <w:rFonts w:cstheme="minorHAnsi"/>
          <w:color w:val="000000" w:themeColor="text1"/>
        </w:rPr>
        <w:t xml:space="preserve">Załącznik nr </w:t>
      </w:r>
      <w:r w:rsidR="00694C14">
        <w:rPr>
          <w:rFonts w:cstheme="minorHAnsi"/>
          <w:color w:val="000000" w:themeColor="text1"/>
        </w:rPr>
        <w:t>5</w:t>
      </w:r>
      <w:r w:rsidRPr="00300EF4">
        <w:rPr>
          <w:rFonts w:cstheme="minorHAnsi"/>
          <w:color w:val="000000" w:themeColor="text1"/>
        </w:rPr>
        <w:t xml:space="preserve"> do SWZ</w:t>
      </w:r>
    </w:p>
    <w:p w:rsidR="00175063" w:rsidRPr="004E740C" w:rsidRDefault="00175063" w:rsidP="00175063">
      <w:pPr>
        <w:ind w:firstLine="340"/>
        <w:jc w:val="both"/>
        <w:rPr>
          <w:rFonts w:asciiTheme="minorHAnsi" w:hAnsiTheme="minorHAnsi" w:cstheme="minorHAnsi"/>
          <w:b/>
        </w:rPr>
      </w:pPr>
      <w:r w:rsidRPr="00300EF4">
        <w:rPr>
          <w:rFonts w:cstheme="minorHAnsi"/>
          <w:bCs/>
          <w:color w:val="000000" w:themeColor="text1"/>
        </w:rPr>
        <w:t xml:space="preserve">Znak sprawy: </w:t>
      </w:r>
      <w:r w:rsidR="00C61259" w:rsidRPr="00C61259">
        <w:rPr>
          <w:rFonts w:cstheme="minorHAnsi"/>
          <w:bCs/>
          <w:color w:val="000000" w:themeColor="text1"/>
        </w:rPr>
        <w:t>MCPS.ZP/PG/351-</w:t>
      </w:r>
      <w:r w:rsidR="00694C14">
        <w:rPr>
          <w:rFonts w:cstheme="minorHAnsi"/>
          <w:bCs/>
          <w:color w:val="000000" w:themeColor="text1"/>
        </w:rPr>
        <w:t>59</w:t>
      </w:r>
      <w:r w:rsidR="00C61259" w:rsidRPr="00C61259">
        <w:rPr>
          <w:rFonts w:cstheme="minorHAnsi"/>
          <w:bCs/>
          <w:color w:val="000000" w:themeColor="text1"/>
        </w:rPr>
        <w:t>/2023 TP/U/S</w:t>
      </w:r>
      <w:r w:rsidRPr="00300EF4">
        <w:rPr>
          <w:rFonts w:cstheme="minorHAnsi"/>
          <w:color w:val="000000" w:themeColor="text1"/>
        </w:rPr>
        <w:tab/>
      </w:r>
    </w:p>
    <w:p w:rsidR="00177DB1" w:rsidRPr="00FE7288" w:rsidRDefault="00177DB1" w:rsidP="00D07306">
      <w:pPr>
        <w:widowControl w:val="0"/>
        <w:suppressAutoHyphens/>
        <w:rPr>
          <w:rFonts w:asciiTheme="minorHAnsi" w:eastAsia="SimSun" w:hAnsiTheme="minorHAnsi" w:cstheme="minorHAnsi"/>
          <w:kern w:val="2"/>
          <w:sz w:val="20"/>
          <w:szCs w:val="20"/>
          <w:lang w:eastAsia="zh-CN" w:bidi="hi-IN"/>
        </w:rPr>
      </w:pPr>
    </w:p>
    <w:p w:rsidR="00D857BD" w:rsidRPr="00FE7288" w:rsidRDefault="00D857BD" w:rsidP="00D07306">
      <w:pPr>
        <w:widowControl w:val="0"/>
        <w:suppressAutoHyphens/>
        <w:rPr>
          <w:rFonts w:asciiTheme="minorHAnsi" w:eastAsia="SimSun" w:hAnsiTheme="minorHAnsi" w:cstheme="minorHAnsi"/>
          <w:kern w:val="2"/>
          <w:sz w:val="20"/>
          <w:szCs w:val="20"/>
          <w:lang w:eastAsia="zh-CN" w:bidi="hi-IN"/>
        </w:rPr>
      </w:pPr>
    </w:p>
    <w:p w:rsidR="00724179" w:rsidRPr="00FE7288" w:rsidRDefault="00724179" w:rsidP="00D07306">
      <w:pPr>
        <w:widowControl w:val="0"/>
        <w:suppressAutoHyphens/>
        <w:spacing w:after="0"/>
        <w:ind w:left="4956" w:hanging="4956"/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</w:pPr>
      <w:r w:rsidRPr="00FE7288">
        <w:rPr>
          <w:rFonts w:asciiTheme="minorHAnsi" w:eastAsia="SimSun" w:hAnsiTheme="minorHAnsi" w:cstheme="minorHAnsi"/>
          <w:kern w:val="2"/>
          <w:sz w:val="20"/>
          <w:szCs w:val="20"/>
          <w:lang w:eastAsia="zh-CN" w:bidi="hi-IN"/>
        </w:rPr>
        <w:t>...........................................</w:t>
      </w:r>
    </w:p>
    <w:p w:rsidR="00724179" w:rsidRPr="00FE7288" w:rsidRDefault="00724179" w:rsidP="00D07306">
      <w:pPr>
        <w:widowControl w:val="0"/>
        <w:suppressAutoHyphens/>
        <w:spacing w:after="0"/>
        <w:ind w:left="4956" w:hanging="4956"/>
        <w:rPr>
          <w:rFonts w:asciiTheme="minorHAnsi" w:eastAsia="SimSun" w:hAnsiTheme="minorHAnsi" w:cstheme="minorHAnsi"/>
          <w:kern w:val="2"/>
          <w:sz w:val="16"/>
          <w:szCs w:val="16"/>
          <w:lang w:eastAsia="zh-CN" w:bidi="hi-IN"/>
        </w:rPr>
      </w:pPr>
      <w:r w:rsidRPr="00FE7288">
        <w:rPr>
          <w:rFonts w:asciiTheme="minorHAnsi" w:hAnsiTheme="minorHAnsi" w:cstheme="minorHAnsi"/>
          <w:kern w:val="2"/>
          <w:sz w:val="16"/>
          <w:szCs w:val="16"/>
          <w:lang w:eastAsia="zh-CN" w:bidi="hi-IN"/>
        </w:rPr>
        <w:t xml:space="preserve">          </w:t>
      </w:r>
      <w:r w:rsidRPr="00FE7288">
        <w:rPr>
          <w:rFonts w:asciiTheme="minorHAnsi" w:eastAsia="SimSun" w:hAnsiTheme="minorHAnsi" w:cstheme="minorHAnsi"/>
          <w:kern w:val="2"/>
          <w:sz w:val="16"/>
          <w:szCs w:val="16"/>
          <w:lang w:eastAsia="zh-CN" w:bidi="hi-IN"/>
        </w:rPr>
        <w:t>(Pieczęć Wykonawcy)</w:t>
      </w:r>
    </w:p>
    <w:p w:rsidR="009140AB" w:rsidRPr="00FE7288" w:rsidRDefault="009140AB" w:rsidP="00D07306">
      <w:pPr>
        <w:widowControl w:val="0"/>
        <w:suppressAutoHyphens/>
        <w:spacing w:after="0"/>
        <w:jc w:val="right"/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</w:pPr>
      <w:r w:rsidRPr="00FE7288">
        <w:rPr>
          <w:rFonts w:asciiTheme="minorHAnsi" w:eastAsia="SimSun" w:hAnsiTheme="minorHAnsi" w:cstheme="minorHAnsi"/>
          <w:kern w:val="2"/>
          <w:sz w:val="20"/>
          <w:szCs w:val="20"/>
          <w:lang w:eastAsia="zh-CN" w:bidi="hi-IN"/>
        </w:rPr>
        <w:t>..................................................................</w:t>
      </w:r>
    </w:p>
    <w:p w:rsidR="00D07306" w:rsidRPr="00FE7288" w:rsidRDefault="007D0970" w:rsidP="00D07306">
      <w:pPr>
        <w:widowControl w:val="0"/>
        <w:suppressAutoHyphens/>
        <w:spacing w:after="0"/>
        <w:ind w:left="2832" w:firstLine="708"/>
        <w:jc w:val="center"/>
        <w:rPr>
          <w:rFonts w:asciiTheme="minorHAnsi" w:eastAsia="SimSun" w:hAnsiTheme="minorHAnsi" w:cstheme="minorHAnsi"/>
          <w:kern w:val="2"/>
          <w:sz w:val="16"/>
          <w:szCs w:val="16"/>
          <w:lang w:eastAsia="zh-CN" w:bidi="hi-IN"/>
        </w:rPr>
      </w:pPr>
      <w:r w:rsidRPr="00FE7288">
        <w:rPr>
          <w:rFonts w:asciiTheme="minorHAnsi" w:eastAsia="SimSun" w:hAnsiTheme="minorHAnsi" w:cstheme="minorHAnsi"/>
          <w:kern w:val="2"/>
          <w:sz w:val="16"/>
          <w:szCs w:val="16"/>
          <w:lang w:eastAsia="zh-CN" w:bidi="hi-IN"/>
        </w:rPr>
        <w:t xml:space="preserve">                                 </w:t>
      </w:r>
      <w:r w:rsidR="00724179" w:rsidRPr="00FE7288">
        <w:rPr>
          <w:rFonts w:asciiTheme="minorHAnsi" w:eastAsia="SimSun" w:hAnsiTheme="minorHAnsi" w:cstheme="minorHAnsi"/>
          <w:kern w:val="2"/>
          <w:sz w:val="16"/>
          <w:szCs w:val="16"/>
          <w:lang w:eastAsia="zh-CN" w:bidi="hi-IN"/>
        </w:rPr>
        <w:t xml:space="preserve">                           </w:t>
      </w:r>
      <w:r w:rsidRPr="00FE7288">
        <w:rPr>
          <w:rFonts w:asciiTheme="minorHAnsi" w:eastAsia="SimSun" w:hAnsiTheme="minorHAnsi" w:cstheme="minorHAnsi"/>
          <w:kern w:val="2"/>
          <w:sz w:val="16"/>
          <w:szCs w:val="16"/>
          <w:lang w:eastAsia="zh-CN" w:bidi="hi-IN"/>
        </w:rPr>
        <w:t xml:space="preserve">   </w:t>
      </w:r>
      <w:r w:rsidR="009140AB" w:rsidRPr="00FE7288">
        <w:rPr>
          <w:rFonts w:asciiTheme="minorHAnsi" w:eastAsia="SimSun" w:hAnsiTheme="minorHAnsi" w:cstheme="minorHAnsi"/>
          <w:kern w:val="2"/>
          <w:sz w:val="16"/>
          <w:szCs w:val="16"/>
          <w:lang w:eastAsia="zh-CN" w:bidi="hi-IN"/>
        </w:rPr>
        <w:t xml:space="preserve">(Miejscowość, data)     </w:t>
      </w:r>
    </w:p>
    <w:p w:rsidR="001D3733" w:rsidRPr="00FE7288" w:rsidRDefault="009140AB" w:rsidP="00D07306">
      <w:pPr>
        <w:widowControl w:val="0"/>
        <w:suppressAutoHyphens/>
        <w:spacing w:after="0"/>
        <w:ind w:left="2832" w:firstLine="708"/>
        <w:jc w:val="center"/>
        <w:rPr>
          <w:rFonts w:asciiTheme="minorHAnsi" w:eastAsia="SimSun" w:hAnsiTheme="minorHAnsi" w:cstheme="minorHAnsi"/>
          <w:kern w:val="2"/>
          <w:sz w:val="16"/>
          <w:szCs w:val="16"/>
          <w:lang w:eastAsia="zh-CN" w:bidi="hi-IN"/>
        </w:rPr>
      </w:pPr>
      <w:r w:rsidRPr="00FE7288">
        <w:rPr>
          <w:rFonts w:asciiTheme="minorHAnsi" w:eastAsia="SimSun" w:hAnsiTheme="minorHAnsi" w:cstheme="minorHAnsi"/>
          <w:kern w:val="2"/>
          <w:sz w:val="16"/>
          <w:szCs w:val="16"/>
          <w:lang w:eastAsia="zh-CN" w:bidi="hi-IN"/>
        </w:rPr>
        <w:t xml:space="preserve">  </w:t>
      </w:r>
    </w:p>
    <w:p w:rsidR="00381525" w:rsidRPr="00FE7288" w:rsidRDefault="00381525" w:rsidP="00387407">
      <w:pPr>
        <w:widowControl w:val="0"/>
        <w:suppressAutoHyphens/>
        <w:spacing w:after="0"/>
        <w:rPr>
          <w:rFonts w:asciiTheme="minorHAnsi" w:eastAsia="SimSun" w:hAnsiTheme="minorHAnsi" w:cstheme="minorHAnsi"/>
          <w:b/>
          <w:bCs/>
          <w:kern w:val="2"/>
          <w:sz w:val="20"/>
          <w:szCs w:val="20"/>
          <w:lang w:eastAsia="zh-CN" w:bidi="hi-IN"/>
        </w:rPr>
      </w:pPr>
    </w:p>
    <w:p w:rsidR="00D857BD" w:rsidRPr="00FE7288" w:rsidRDefault="00D857BD" w:rsidP="00387407">
      <w:pPr>
        <w:widowControl w:val="0"/>
        <w:suppressAutoHyphens/>
        <w:spacing w:after="0"/>
        <w:rPr>
          <w:rFonts w:asciiTheme="minorHAnsi" w:eastAsia="SimSun" w:hAnsiTheme="minorHAnsi" w:cstheme="minorHAnsi"/>
          <w:b/>
          <w:bCs/>
          <w:kern w:val="2"/>
          <w:sz w:val="20"/>
          <w:szCs w:val="20"/>
          <w:lang w:eastAsia="zh-CN" w:bidi="hi-IN"/>
        </w:rPr>
      </w:pPr>
      <w:r w:rsidRPr="00FE7288">
        <w:rPr>
          <w:rFonts w:asciiTheme="minorHAnsi" w:eastAsia="SimSun" w:hAnsiTheme="minorHAnsi" w:cstheme="minorHAnsi"/>
          <w:b/>
          <w:bCs/>
          <w:kern w:val="2"/>
          <w:sz w:val="20"/>
          <w:szCs w:val="20"/>
          <w:lang w:eastAsia="zh-CN" w:bidi="hi-IN"/>
        </w:rPr>
        <w:t>Oświadczenie dotyczące grupy kapitałowej</w:t>
      </w:r>
    </w:p>
    <w:p w:rsidR="00D07306" w:rsidRPr="00FE7288" w:rsidRDefault="00D07306" w:rsidP="00387407">
      <w:pPr>
        <w:widowControl w:val="0"/>
        <w:suppressAutoHyphens/>
        <w:spacing w:after="0"/>
        <w:rPr>
          <w:rFonts w:asciiTheme="minorHAnsi" w:eastAsia="Arial" w:hAnsiTheme="minorHAnsi" w:cstheme="minorHAnsi"/>
          <w:b/>
          <w:bCs/>
          <w:spacing w:val="-4"/>
          <w:kern w:val="2"/>
          <w:lang w:eastAsia="hi-IN" w:bidi="hi-IN"/>
        </w:rPr>
      </w:pPr>
    </w:p>
    <w:p w:rsidR="00D857BD" w:rsidRPr="00FE7288" w:rsidRDefault="00D857BD" w:rsidP="00387407">
      <w:pPr>
        <w:widowControl w:val="0"/>
        <w:suppressAutoHyphens/>
        <w:autoSpaceDE w:val="0"/>
        <w:spacing w:before="120"/>
        <w:rPr>
          <w:rFonts w:asciiTheme="minorHAnsi" w:eastAsia="Times New Roman" w:hAnsiTheme="minorHAnsi" w:cstheme="minorHAnsi"/>
          <w:b/>
          <w:bCs/>
          <w:kern w:val="2"/>
          <w:sz w:val="20"/>
          <w:szCs w:val="20"/>
          <w:lang w:eastAsia="zh-CN" w:bidi="hi-IN"/>
        </w:rPr>
      </w:pPr>
      <w:r w:rsidRPr="00FE7288">
        <w:rPr>
          <w:rFonts w:asciiTheme="minorHAnsi" w:eastAsia="Times New Roman" w:hAnsiTheme="minorHAnsi" w:cstheme="minorHAnsi"/>
          <w:b/>
          <w:bCs/>
          <w:kern w:val="2"/>
          <w:sz w:val="20"/>
          <w:szCs w:val="20"/>
          <w:lang w:eastAsia="zh-CN" w:bidi="hi-IN"/>
        </w:rPr>
        <w:t>Lista podmiotów należących do tej samej grupy kapitałowej/informacja o tym, że Wykonawca nie należy do grupy kapitałowej**.</w:t>
      </w:r>
    </w:p>
    <w:p w:rsidR="00D857BD" w:rsidRPr="00FE7288" w:rsidRDefault="00D857BD" w:rsidP="00387407">
      <w:pPr>
        <w:widowControl w:val="0"/>
        <w:suppressAutoHyphens/>
        <w:autoSpaceDE w:val="0"/>
        <w:spacing w:before="120"/>
        <w:rPr>
          <w:rFonts w:asciiTheme="minorHAnsi" w:eastAsia="Times New Roman" w:hAnsiTheme="minorHAnsi" w:cstheme="minorHAnsi"/>
          <w:i/>
          <w:iCs/>
          <w:kern w:val="2"/>
          <w:sz w:val="20"/>
          <w:szCs w:val="20"/>
          <w:lang w:eastAsia="zh-CN" w:bidi="hi-IN"/>
        </w:rPr>
      </w:pPr>
      <w:r w:rsidRPr="00FE7288">
        <w:rPr>
          <w:rFonts w:asciiTheme="minorHAnsi" w:eastAsia="Times New Roman" w:hAnsiTheme="minorHAnsi" w:cstheme="minorHAnsi"/>
          <w:i/>
          <w:iCs/>
          <w:kern w:val="2"/>
          <w:sz w:val="20"/>
          <w:szCs w:val="20"/>
          <w:lang w:eastAsia="zh-CN" w:bidi="hi-IN"/>
        </w:rPr>
        <w:t>*UWAGA: należy wypełnić pkt 1 lub 2</w:t>
      </w:r>
    </w:p>
    <w:p w:rsidR="00381525" w:rsidRPr="00FE7288" w:rsidRDefault="00381525" w:rsidP="00381525">
      <w:pPr>
        <w:widowControl w:val="0"/>
        <w:suppressAutoHyphens/>
        <w:autoSpaceDE w:val="0"/>
        <w:spacing w:before="120"/>
        <w:jc w:val="center"/>
        <w:rPr>
          <w:rFonts w:asciiTheme="minorHAnsi" w:eastAsia="Times New Roman" w:hAnsiTheme="minorHAnsi" w:cstheme="minorHAnsi"/>
          <w:i/>
          <w:iCs/>
          <w:kern w:val="2"/>
          <w:sz w:val="20"/>
          <w:szCs w:val="20"/>
          <w:lang w:eastAsia="zh-CN" w:bidi="hi-IN"/>
        </w:rPr>
      </w:pPr>
    </w:p>
    <w:p w:rsidR="00694C14" w:rsidRDefault="00D857BD" w:rsidP="00694C14">
      <w:pPr>
        <w:widowControl w:val="0"/>
        <w:suppressAutoHyphens/>
        <w:spacing w:after="0"/>
        <w:rPr>
          <w:rFonts w:asciiTheme="minorHAnsi" w:eastAsia="Times New Roman" w:hAnsiTheme="minorHAnsi" w:cstheme="minorHAnsi"/>
          <w:kern w:val="2"/>
          <w:sz w:val="20"/>
          <w:szCs w:val="20"/>
          <w:lang w:eastAsia="zh-CN" w:bidi="hi-IN"/>
        </w:rPr>
      </w:pPr>
      <w:r w:rsidRPr="00FE7288">
        <w:rPr>
          <w:rFonts w:asciiTheme="minorHAnsi" w:eastAsia="SimSun" w:hAnsiTheme="minorHAnsi" w:cstheme="minorHAnsi"/>
          <w:kern w:val="2"/>
          <w:sz w:val="20"/>
          <w:szCs w:val="20"/>
          <w:lang w:eastAsia="zh-CN" w:bidi="hi-IN"/>
        </w:rPr>
        <w:t xml:space="preserve">Przystępując do postępowania w sprawie udzielenia zamówienia na usługi społeczne i inne szczególne usługi </w:t>
      </w:r>
      <w:r w:rsidRPr="00FE7288">
        <w:rPr>
          <w:rFonts w:asciiTheme="minorHAnsi" w:eastAsia="SimSun" w:hAnsiTheme="minorHAnsi" w:cstheme="minorHAnsi"/>
          <w:kern w:val="2"/>
          <w:sz w:val="20"/>
          <w:szCs w:val="20"/>
          <w:lang w:eastAsia="zh-CN" w:bidi="hi-IN"/>
        </w:rPr>
        <w:br/>
        <w:t xml:space="preserve">o wartości mniejszej niż progi unijne, tj. wyrażonej w złotych równowartość kwoty 750 000 euro prowadzonym w TRYBIE PODSTAWOWYM BEZ PRZEPROWADZENIA NEGOCJACJI pn. </w:t>
      </w:r>
      <w:r w:rsidR="00694C14" w:rsidRPr="00694C14">
        <w:rPr>
          <w:bCs/>
        </w:rPr>
        <w:t xml:space="preserve">„Usługa zapewnienia m.in. </w:t>
      </w:r>
      <w:proofErr w:type="spellStart"/>
      <w:r w:rsidR="00694C14" w:rsidRPr="00694C14">
        <w:rPr>
          <w:bCs/>
        </w:rPr>
        <w:t>sal</w:t>
      </w:r>
      <w:proofErr w:type="spellEnd"/>
      <w:r w:rsidR="00694C14" w:rsidRPr="00694C14">
        <w:rPr>
          <w:bCs/>
        </w:rPr>
        <w:t xml:space="preserve"> szkoleniowych, wyżywienia oraz noclegów w ramach trzydniowego warsztatu, podnoszącego wiedzę z zakresu procesu </w:t>
      </w:r>
      <w:proofErr w:type="spellStart"/>
      <w:r w:rsidR="00694C14" w:rsidRPr="00694C14">
        <w:rPr>
          <w:bCs/>
        </w:rPr>
        <w:t>Deinstytucjonalizacji</w:t>
      </w:r>
      <w:proofErr w:type="spellEnd"/>
      <w:r w:rsidR="00694C14" w:rsidRPr="00694C14">
        <w:rPr>
          <w:bCs/>
        </w:rPr>
        <w:t xml:space="preserve"> Usług Społecznych w ramach partnerskiego  projektu pn.: „Liderzy kooperacji" w ramach Programu Operacyjnego Wiedza Edukacja Rozwój, finansowanego ze środków Europejskiego Funduszu Społecznego na lata 2014-2020, Oś Priorytetowa II – Efektywne polityki publiczne dla rynku pracy, gospodarki i edukacji, Działanie 2.5 Skuteczna pomoc społeczna”</w:t>
      </w:r>
      <w:r w:rsidR="00C61259">
        <w:rPr>
          <w:rFonts w:asciiTheme="minorHAnsi" w:hAnsiTheme="minorHAnsi" w:cstheme="minorHAnsi"/>
          <w:sz w:val="20"/>
          <w:szCs w:val="20"/>
        </w:rPr>
        <w:t xml:space="preserve">- </w:t>
      </w:r>
      <w:r w:rsidRPr="00FE7288">
        <w:rPr>
          <w:rFonts w:asciiTheme="minorHAnsi" w:eastAsia="Times New Roman" w:hAnsiTheme="minorHAnsi" w:cstheme="minorHAnsi"/>
          <w:kern w:val="2"/>
          <w:sz w:val="20"/>
          <w:szCs w:val="20"/>
          <w:lang w:eastAsia="zh-CN" w:bidi="hi-IN"/>
        </w:rPr>
        <w:t>w celu wykazania braku podstaw do wykluczenia z postępowania na podstawie art. 108 ust. 1 pkt 5) ustawy z dnia 11 września 2019 r. – Prawo zamówień publicznych (Dz. U. poz. 2019 ze zm.), oświadczam, że:</w:t>
      </w:r>
    </w:p>
    <w:p w:rsidR="00694C14" w:rsidRPr="00FE7288" w:rsidRDefault="00694C14" w:rsidP="00694C14">
      <w:pPr>
        <w:widowControl w:val="0"/>
        <w:suppressAutoHyphens/>
        <w:spacing w:after="0"/>
        <w:rPr>
          <w:rFonts w:asciiTheme="minorHAnsi" w:eastAsia="Times New Roman" w:hAnsiTheme="minorHAnsi" w:cstheme="minorHAnsi"/>
          <w:kern w:val="2"/>
          <w:sz w:val="20"/>
          <w:szCs w:val="20"/>
          <w:lang w:eastAsia="zh-CN" w:bidi="hi-IN"/>
        </w:rPr>
      </w:pPr>
      <w:bookmarkStart w:id="0" w:name="_GoBack"/>
      <w:bookmarkEnd w:id="0"/>
    </w:p>
    <w:p w:rsidR="00724179" w:rsidRPr="00FE7288" w:rsidRDefault="00D857BD" w:rsidP="00387407">
      <w:pPr>
        <w:widowControl w:val="0"/>
        <w:numPr>
          <w:ilvl w:val="0"/>
          <w:numId w:val="46"/>
        </w:numPr>
        <w:suppressAutoHyphens/>
        <w:autoSpaceDE w:val="0"/>
        <w:spacing w:before="120"/>
        <w:ind w:left="284" w:hanging="284"/>
        <w:rPr>
          <w:rFonts w:asciiTheme="minorHAnsi" w:eastAsia="Times New Roman" w:hAnsiTheme="minorHAnsi" w:cstheme="minorHAnsi"/>
          <w:b/>
          <w:bCs/>
          <w:kern w:val="2"/>
          <w:sz w:val="20"/>
          <w:szCs w:val="20"/>
          <w:lang w:eastAsia="zh-CN" w:bidi="hi-IN"/>
        </w:rPr>
      </w:pPr>
      <w:r w:rsidRPr="00FE7288">
        <w:rPr>
          <w:rFonts w:asciiTheme="minorHAnsi" w:eastAsia="Times New Roman" w:hAnsiTheme="minorHAnsi" w:cstheme="minorHAnsi"/>
          <w:b/>
          <w:bCs/>
          <w:kern w:val="2"/>
          <w:sz w:val="20"/>
          <w:szCs w:val="20"/>
          <w:lang w:eastAsia="zh-CN" w:bidi="hi-IN"/>
        </w:rPr>
        <w:t>Przynależę do tej samej grupy kapitałowej</w:t>
      </w:r>
      <w:r w:rsidRPr="00FE7288">
        <w:rPr>
          <w:rFonts w:asciiTheme="minorHAnsi" w:hAnsiTheme="minorHAnsi" w:cstheme="minorHAnsi"/>
          <w:b/>
          <w:bCs/>
        </w:rPr>
        <w:t xml:space="preserve"> </w:t>
      </w:r>
      <w:r w:rsidRPr="00FE7288">
        <w:rPr>
          <w:rFonts w:asciiTheme="minorHAnsi" w:eastAsia="Times New Roman" w:hAnsiTheme="minorHAnsi" w:cstheme="minorHAnsi"/>
          <w:b/>
          <w:bCs/>
          <w:kern w:val="2"/>
          <w:sz w:val="20"/>
          <w:szCs w:val="20"/>
          <w:lang w:eastAsia="zh-CN" w:bidi="hi-IN"/>
        </w:rPr>
        <w:t>w rozumieniu ustawy z dnia 16 lutego 2007 r. o ochronie konkurencji i konsumentów (</w:t>
      </w:r>
      <w:proofErr w:type="spellStart"/>
      <w:r w:rsidRPr="00FE7288">
        <w:rPr>
          <w:rFonts w:asciiTheme="minorHAnsi" w:eastAsia="Times New Roman" w:hAnsiTheme="minorHAnsi" w:cstheme="minorHAnsi"/>
          <w:b/>
          <w:bCs/>
          <w:kern w:val="2"/>
          <w:sz w:val="20"/>
          <w:szCs w:val="20"/>
          <w:lang w:eastAsia="zh-CN" w:bidi="hi-IN"/>
        </w:rPr>
        <w:t>t.j</w:t>
      </w:r>
      <w:proofErr w:type="spellEnd"/>
      <w:r w:rsidRPr="00FE7288">
        <w:rPr>
          <w:rFonts w:asciiTheme="minorHAnsi" w:eastAsia="Times New Roman" w:hAnsiTheme="minorHAnsi" w:cstheme="minorHAnsi"/>
          <w:b/>
          <w:bCs/>
          <w:kern w:val="2"/>
          <w:sz w:val="20"/>
          <w:szCs w:val="20"/>
          <w:lang w:eastAsia="zh-CN" w:bidi="hi-IN"/>
        </w:rPr>
        <w:t>. Dz. U. z 2020 r. poz. 1076 ze zm.):</w:t>
      </w:r>
    </w:p>
    <w:tbl>
      <w:tblPr>
        <w:tblW w:w="8788" w:type="dxa"/>
        <w:tblInd w:w="387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2"/>
        <w:gridCol w:w="4104"/>
        <w:gridCol w:w="4252"/>
      </w:tblGrid>
      <w:tr w:rsidR="00D857BD" w:rsidRPr="00FE7288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D857BD" w:rsidRPr="00FE7288" w:rsidRDefault="00D857BD" w:rsidP="00387407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7288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D857BD" w:rsidRPr="00FE7288" w:rsidRDefault="00D857BD" w:rsidP="00387407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7288">
              <w:rPr>
                <w:rFonts w:asciiTheme="minorHAnsi" w:hAnsiTheme="minorHAnsi" w:cstheme="minorHAnsi"/>
                <w:b/>
                <w:sz w:val="18"/>
                <w:szCs w:val="18"/>
              </w:rPr>
              <w:t>Nazwa podmiotu wchodzącego w skład tej samej grupy kapitałowej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D857BD" w:rsidRPr="00FE7288" w:rsidRDefault="00D857BD" w:rsidP="00387407">
            <w:pPr>
              <w:widowControl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E7288">
              <w:rPr>
                <w:rFonts w:asciiTheme="minorHAnsi" w:hAnsiTheme="minorHAnsi" w:cstheme="minorHAnsi"/>
                <w:b/>
                <w:sz w:val="18"/>
                <w:szCs w:val="18"/>
              </w:rPr>
              <w:t>Adres podmiotu</w:t>
            </w:r>
          </w:p>
        </w:tc>
      </w:tr>
      <w:tr w:rsidR="00D857BD" w:rsidRPr="00FE7288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7BD" w:rsidRPr="00FE7288" w:rsidRDefault="00D857BD" w:rsidP="00387407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FE7288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7BD" w:rsidRPr="00FE7288" w:rsidRDefault="00D857BD" w:rsidP="00D857BD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7BD" w:rsidRPr="00FE7288" w:rsidRDefault="00D857BD" w:rsidP="00D857BD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857BD" w:rsidRPr="00FE7288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7BD" w:rsidRPr="00FE7288" w:rsidRDefault="00D857BD" w:rsidP="00387407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FE7288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7BD" w:rsidRPr="00FE7288" w:rsidRDefault="00D857BD" w:rsidP="00D857BD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7BD" w:rsidRPr="00FE7288" w:rsidRDefault="00D857BD" w:rsidP="00D857BD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857BD" w:rsidRPr="00FE7288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7BD" w:rsidRPr="00FE7288" w:rsidRDefault="00D857BD" w:rsidP="00387407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FE7288">
              <w:rPr>
                <w:rFonts w:asciiTheme="minorHAnsi" w:hAnsiTheme="minorHAnsi" w:cstheme="minorHAnsi"/>
                <w:sz w:val="18"/>
                <w:szCs w:val="18"/>
              </w:rPr>
              <w:t>3.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7BD" w:rsidRPr="00FE7288" w:rsidRDefault="00D857BD" w:rsidP="00D857BD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7BD" w:rsidRPr="00FE7288" w:rsidRDefault="00D857BD" w:rsidP="00D857BD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857BD" w:rsidRPr="00FE7288" w:rsidTr="00D857BD">
        <w:tc>
          <w:tcPr>
            <w:tcW w:w="4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7BD" w:rsidRPr="00FE7288" w:rsidRDefault="00D857BD" w:rsidP="00D857BD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E7288">
              <w:rPr>
                <w:rFonts w:asciiTheme="minorHAnsi" w:hAnsiTheme="minorHAnsi" w:cstheme="minorHAnsi"/>
                <w:sz w:val="18"/>
                <w:szCs w:val="18"/>
              </w:rPr>
              <w:t>…</w:t>
            </w:r>
          </w:p>
        </w:tc>
        <w:tc>
          <w:tcPr>
            <w:tcW w:w="4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7BD" w:rsidRPr="00FE7288" w:rsidRDefault="00D857BD" w:rsidP="00D857BD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857BD" w:rsidRPr="00FE7288" w:rsidRDefault="00D857BD" w:rsidP="00D857BD">
            <w:pPr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D857BD" w:rsidRPr="00FE7288" w:rsidRDefault="00D857BD" w:rsidP="00D857BD">
      <w:pPr>
        <w:widowControl w:val="0"/>
        <w:spacing w:after="0"/>
        <w:ind w:left="284" w:right="-2"/>
        <w:jc w:val="both"/>
        <w:rPr>
          <w:rFonts w:asciiTheme="minorHAnsi" w:hAnsiTheme="minorHAnsi" w:cstheme="minorHAnsi"/>
          <w:iCs/>
          <w:sz w:val="20"/>
          <w:szCs w:val="20"/>
        </w:rPr>
      </w:pPr>
    </w:p>
    <w:p w:rsidR="00D857BD" w:rsidRPr="00FE7288" w:rsidRDefault="00D857BD" w:rsidP="00387407">
      <w:pPr>
        <w:widowControl w:val="0"/>
        <w:spacing w:after="0"/>
        <w:ind w:left="284" w:right="-2"/>
        <w:rPr>
          <w:rFonts w:asciiTheme="minorHAnsi" w:hAnsiTheme="minorHAnsi" w:cstheme="minorHAnsi"/>
          <w:iCs/>
          <w:sz w:val="20"/>
          <w:szCs w:val="20"/>
        </w:rPr>
      </w:pPr>
      <w:r w:rsidRPr="00FE7288">
        <w:rPr>
          <w:rFonts w:asciiTheme="minorHAnsi" w:hAnsiTheme="minorHAnsi" w:cstheme="minorHAnsi"/>
          <w:iCs/>
          <w:sz w:val="20"/>
          <w:szCs w:val="20"/>
        </w:rPr>
        <w:t>oraz składam wraz z oświadczeniem dokumenty bądź informacje potwierdzające, że powiązania z innym Wykonawcą nie prowadzą do zakłócenia konkurencji w postępowaniu.</w:t>
      </w:r>
    </w:p>
    <w:p w:rsidR="00D857BD" w:rsidRPr="00FE7288" w:rsidRDefault="00D857BD" w:rsidP="00D857BD">
      <w:pPr>
        <w:widowControl w:val="0"/>
        <w:spacing w:after="0"/>
        <w:ind w:left="567" w:right="968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D857BD" w:rsidRPr="00FE7288" w:rsidRDefault="00D857BD" w:rsidP="00D857BD">
      <w:pPr>
        <w:widowControl w:val="0"/>
        <w:spacing w:after="0"/>
        <w:ind w:left="567" w:right="968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381525" w:rsidRPr="00FE7288" w:rsidRDefault="00381525" w:rsidP="00D857BD">
      <w:pPr>
        <w:widowControl w:val="0"/>
        <w:spacing w:after="0"/>
        <w:ind w:left="567" w:right="968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381525" w:rsidRPr="00FE7288" w:rsidRDefault="00381525" w:rsidP="00D857BD">
      <w:pPr>
        <w:widowControl w:val="0"/>
        <w:spacing w:after="0"/>
        <w:ind w:left="567" w:right="968"/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D857BD" w:rsidRPr="00FE7288" w:rsidRDefault="00D857BD" w:rsidP="00D857BD">
      <w:pPr>
        <w:ind w:left="2694" w:right="3378"/>
        <w:jc w:val="center"/>
        <w:rPr>
          <w:rFonts w:asciiTheme="minorHAnsi" w:hAnsiTheme="minorHAnsi" w:cstheme="minorHAnsi"/>
          <w:sz w:val="18"/>
          <w:szCs w:val="18"/>
        </w:rPr>
      </w:pPr>
      <w:r w:rsidRPr="00FE7288">
        <w:rPr>
          <w:rFonts w:asciiTheme="minorHAnsi" w:hAnsiTheme="minorHAnsi" w:cstheme="minorHAnsi"/>
          <w:sz w:val="18"/>
          <w:szCs w:val="18"/>
        </w:rPr>
        <w:t>…………………………………………</w:t>
      </w:r>
    </w:p>
    <w:p w:rsidR="00D857BD" w:rsidRPr="00FE7288" w:rsidRDefault="00D857BD" w:rsidP="00D857BD">
      <w:pPr>
        <w:pStyle w:val="Tekstpodstawowywcity2"/>
        <w:spacing w:after="0" w:line="240" w:lineRule="auto"/>
        <w:ind w:left="2694" w:right="3378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FE7288">
        <w:rPr>
          <w:rFonts w:asciiTheme="minorHAnsi" w:hAnsiTheme="minorHAnsi" w:cstheme="minorHAnsi"/>
          <w:i/>
          <w:sz w:val="18"/>
          <w:szCs w:val="18"/>
        </w:rPr>
        <w:t>(podpis osoby upoważnionej do reprezentowania Wykonawcy)</w:t>
      </w:r>
    </w:p>
    <w:p w:rsidR="00381525" w:rsidRPr="00FE7288" w:rsidRDefault="00381525" w:rsidP="00FE7288">
      <w:pPr>
        <w:pStyle w:val="Tekstpodstawowywcity2"/>
        <w:spacing w:after="0" w:line="240" w:lineRule="auto"/>
        <w:ind w:left="0" w:right="3378"/>
        <w:rPr>
          <w:rFonts w:asciiTheme="minorHAnsi" w:hAnsiTheme="minorHAnsi" w:cstheme="minorHAnsi"/>
          <w:i/>
          <w:sz w:val="18"/>
          <w:szCs w:val="18"/>
        </w:rPr>
      </w:pPr>
    </w:p>
    <w:p w:rsidR="00381525" w:rsidRPr="00FE7288" w:rsidRDefault="00381525" w:rsidP="00381525">
      <w:pPr>
        <w:pStyle w:val="Tekstpodstawowywcity2"/>
        <w:spacing w:after="0" w:line="240" w:lineRule="auto"/>
        <w:ind w:left="2694" w:right="3378"/>
        <w:rPr>
          <w:rFonts w:asciiTheme="minorHAnsi" w:hAnsiTheme="minorHAnsi" w:cstheme="minorHAnsi"/>
          <w:i/>
          <w:sz w:val="18"/>
          <w:szCs w:val="18"/>
        </w:rPr>
      </w:pPr>
    </w:p>
    <w:p w:rsidR="00D857BD" w:rsidRPr="00FE7288" w:rsidRDefault="00D857BD" w:rsidP="00D857BD">
      <w:pPr>
        <w:widowControl w:val="0"/>
        <w:numPr>
          <w:ilvl w:val="0"/>
          <w:numId w:val="47"/>
        </w:numPr>
        <w:spacing w:after="120" w:line="360" w:lineRule="atLeast"/>
        <w:ind w:left="284" w:hanging="284"/>
        <w:contextualSpacing/>
        <w:jc w:val="both"/>
        <w:textAlignment w:val="baseline"/>
        <w:rPr>
          <w:rFonts w:asciiTheme="minorHAnsi" w:hAnsiTheme="minorHAnsi" w:cstheme="minorHAnsi"/>
          <w:sz w:val="20"/>
          <w:szCs w:val="20"/>
          <w:u w:val="single"/>
        </w:rPr>
      </w:pPr>
      <w:r w:rsidRPr="00FE7288">
        <w:rPr>
          <w:rFonts w:asciiTheme="minorHAnsi" w:hAnsiTheme="minorHAnsi" w:cstheme="minorHAnsi"/>
          <w:b/>
          <w:sz w:val="20"/>
          <w:szCs w:val="20"/>
          <w:u w:val="single"/>
        </w:rPr>
        <w:t>Nie przynależę do tej samej grupy kapitałowej/Nie przynależę do żadnej grupy kapitałowej*.</w:t>
      </w:r>
    </w:p>
    <w:p w:rsidR="00D857BD" w:rsidRPr="00FE7288" w:rsidRDefault="00D857BD" w:rsidP="00D857BD">
      <w:pPr>
        <w:widowControl w:val="0"/>
        <w:spacing w:after="0"/>
        <w:jc w:val="right"/>
        <w:rPr>
          <w:rFonts w:asciiTheme="minorHAnsi" w:hAnsiTheme="minorHAnsi" w:cstheme="minorHAnsi"/>
          <w:i/>
          <w:sz w:val="18"/>
          <w:szCs w:val="18"/>
        </w:rPr>
      </w:pPr>
    </w:p>
    <w:p w:rsidR="00D857BD" w:rsidRPr="00FE7288" w:rsidRDefault="00D857BD" w:rsidP="00D857BD">
      <w:pPr>
        <w:widowControl w:val="0"/>
        <w:spacing w:after="0"/>
        <w:jc w:val="right"/>
        <w:rPr>
          <w:rFonts w:asciiTheme="minorHAnsi" w:hAnsiTheme="minorHAnsi" w:cstheme="minorHAnsi"/>
          <w:i/>
          <w:sz w:val="18"/>
          <w:szCs w:val="18"/>
        </w:rPr>
      </w:pPr>
    </w:p>
    <w:p w:rsidR="00D857BD" w:rsidRPr="00FE7288" w:rsidRDefault="00D857BD" w:rsidP="00D857BD">
      <w:pPr>
        <w:widowControl w:val="0"/>
        <w:spacing w:after="0"/>
        <w:jc w:val="right"/>
        <w:rPr>
          <w:rFonts w:asciiTheme="minorHAnsi" w:hAnsiTheme="minorHAnsi" w:cstheme="minorHAnsi"/>
          <w:i/>
          <w:sz w:val="18"/>
          <w:szCs w:val="18"/>
        </w:rPr>
      </w:pPr>
    </w:p>
    <w:p w:rsidR="00381525" w:rsidRPr="00FE7288" w:rsidRDefault="00381525" w:rsidP="00D857BD">
      <w:pPr>
        <w:widowControl w:val="0"/>
        <w:spacing w:after="0"/>
        <w:jc w:val="right"/>
        <w:rPr>
          <w:rFonts w:asciiTheme="minorHAnsi" w:hAnsiTheme="minorHAnsi" w:cstheme="minorHAnsi"/>
          <w:i/>
          <w:sz w:val="18"/>
          <w:szCs w:val="18"/>
        </w:rPr>
      </w:pPr>
    </w:p>
    <w:p w:rsidR="00381525" w:rsidRPr="00FE7288" w:rsidRDefault="00381525" w:rsidP="00381525">
      <w:pPr>
        <w:ind w:left="2694" w:right="3378"/>
        <w:jc w:val="center"/>
        <w:rPr>
          <w:rFonts w:asciiTheme="minorHAnsi" w:hAnsiTheme="minorHAnsi" w:cstheme="minorHAnsi"/>
          <w:sz w:val="18"/>
          <w:szCs w:val="18"/>
        </w:rPr>
      </w:pPr>
      <w:r w:rsidRPr="00FE7288">
        <w:rPr>
          <w:rFonts w:asciiTheme="minorHAnsi" w:hAnsiTheme="minorHAnsi" w:cstheme="minorHAnsi"/>
          <w:sz w:val="18"/>
          <w:szCs w:val="18"/>
        </w:rPr>
        <w:t>…………………………………………</w:t>
      </w:r>
    </w:p>
    <w:p w:rsidR="00381525" w:rsidRPr="00FE7288" w:rsidRDefault="00381525" w:rsidP="00387407">
      <w:pPr>
        <w:pStyle w:val="Tekstpodstawowywcity2"/>
        <w:spacing w:after="0" w:line="240" w:lineRule="auto"/>
        <w:ind w:left="2694" w:right="3378"/>
        <w:rPr>
          <w:rFonts w:asciiTheme="minorHAnsi" w:hAnsiTheme="minorHAnsi" w:cstheme="minorHAnsi"/>
          <w:i/>
          <w:sz w:val="18"/>
          <w:szCs w:val="18"/>
        </w:rPr>
      </w:pPr>
      <w:r w:rsidRPr="00FE7288">
        <w:rPr>
          <w:rFonts w:asciiTheme="minorHAnsi" w:hAnsiTheme="minorHAnsi" w:cstheme="minorHAnsi"/>
          <w:i/>
          <w:sz w:val="18"/>
          <w:szCs w:val="18"/>
        </w:rPr>
        <w:t>(podpis osoby upoważnionej do reprezentowania Wykonawcy)</w:t>
      </w:r>
    </w:p>
    <w:p w:rsidR="00381525" w:rsidRPr="00FE7288" w:rsidRDefault="00381525" w:rsidP="00381525">
      <w:pPr>
        <w:pStyle w:val="Tekstpodstawowywcity2"/>
        <w:spacing w:after="0" w:line="240" w:lineRule="auto"/>
        <w:ind w:left="2694" w:right="3378"/>
        <w:jc w:val="center"/>
        <w:rPr>
          <w:rFonts w:asciiTheme="minorHAnsi" w:hAnsiTheme="minorHAnsi" w:cstheme="minorHAnsi"/>
          <w:i/>
          <w:sz w:val="18"/>
          <w:szCs w:val="18"/>
        </w:rPr>
      </w:pPr>
    </w:p>
    <w:p w:rsidR="00381525" w:rsidRPr="00FE7288" w:rsidRDefault="00381525" w:rsidP="00381525">
      <w:pPr>
        <w:pStyle w:val="Tekstpodstawowywcity2"/>
        <w:spacing w:after="0" w:line="240" w:lineRule="auto"/>
        <w:ind w:left="2694" w:right="3378"/>
        <w:jc w:val="center"/>
        <w:rPr>
          <w:rFonts w:asciiTheme="minorHAnsi" w:hAnsiTheme="minorHAnsi" w:cstheme="minorHAnsi"/>
          <w:i/>
          <w:sz w:val="18"/>
          <w:szCs w:val="18"/>
        </w:rPr>
      </w:pPr>
    </w:p>
    <w:p w:rsidR="00D857BD" w:rsidRPr="00FE7288" w:rsidRDefault="00D857BD" w:rsidP="00D857BD">
      <w:pPr>
        <w:widowControl w:val="0"/>
        <w:spacing w:after="0"/>
        <w:rPr>
          <w:rFonts w:asciiTheme="minorHAnsi" w:hAnsiTheme="minorHAnsi" w:cstheme="minorHAnsi"/>
          <w:i/>
          <w:sz w:val="20"/>
          <w:szCs w:val="20"/>
          <w:lang w:val="x-none"/>
        </w:rPr>
      </w:pPr>
    </w:p>
    <w:p w:rsidR="00D857BD" w:rsidRPr="00FE7288" w:rsidRDefault="00D857BD" w:rsidP="00D857BD">
      <w:pPr>
        <w:spacing w:after="0"/>
        <w:rPr>
          <w:rFonts w:asciiTheme="minorHAnsi" w:hAnsiTheme="minorHAnsi" w:cstheme="minorHAnsi"/>
          <w:sz w:val="18"/>
          <w:szCs w:val="18"/>
        </w:rPr>
      </w:pPr>
      <w:r w:rsidRPr="00FE7288">
        <w:rPr>
          <w:rFonts w:asciiTheme="minorHAnsi" w:hAnsiTheme="minorHAnsi" w:cstheme="minorHAnsi"/>
          <w:sz w:val="18"/>
          <w:szCs w:val="18"/>
        </w:rPr>
        <w:t>**</w:t>
      </w:r>
      <w:r w:rsidRPr="00FE7288">
        <w:rPr>
          <w:rFonts w:asciiTheme="minorHAnsi" w:hAnsiTheme="minorHAnsi" w:cstheme="minorHAnsi"/>
          <w:b/>
          <w:sz w:val="18"/>
          <w:szCs w:val="18"/>
        </w:rPr>
        <w:t>W przypadku konsorcjum każdy z uczestników konsorcjum składa odrębne oświadczenie</w:t>
      </w:r>
      <w:r w:rsidRPr="00FE7288">
        <w:rPr>
          <w:rFonts w:asciiTheme="minorHAnsi" w:hAnsiTheme="minorHAnsi" w:cstheme="minorHAnsi"/>
          <w:sz w:val="18"/>
          <w:szCs w:val="18"/>
        </w:rPr>
        <w:t>.</w:t>
      </w:r>
    </w:p>
    <w:p w:rsidR="00D857BD" w:rsidRPr="00FE7288" w:rsidRDefault="00D857BD" w:rsidP="00D857BD">
      <w:pPr>
        <w:widowControl w:val="0"/>
        <w:suppressAutoHyphens/>
        <w:autoSpaceDE w:val="0"/>
        <w:spacing w:before="120"/>
        <w:ind w:left="284"/>
        <w:jc w:val="both"/>
        <w:rPr>
          <w:rFonts w:asciiTheme="minorHAnsi" w:eastAsia="Times New Roman" w:hAnsiTheme="minorHAnsi" w:cstheme="minorHAnsi"/>
          <w:kern w:val="2"/>
          <w:sz w:val="20"/>
          <w:szCs w:val="20"/>
          <w:lang w:eastAsia="zh-CN" w:bidi="hi-IN"/>
        </w:rPr>
      </w:pPr>
    </w:p>
    <w:p w:rsidR="00D857BD" w:rsidRPr="00FE7288" w:rsidRDefault="00D857BD" w:rsidP="00D857BD">
      <w:pPr>
        <w:widowControl w:val="0"/>
        <w:suppressAutoHyphens/>
        <w:autoSpaceDE w:val="0"/>
        <w:spacing w:before="120"/>
        <w:rPr>
          <w:rFonts w:asciiTheme="minorHAnsi" w:eastAsia="Times New Roman" w:hAnsiTheme="minorHAnsi" w:cstheme="minorHAnsi"/>
          <w:kern w:val="2"/>
          <w:sz w:val="20"/>
          <w:szCs w:val="20"/>
          <w:lang w:eastAsia="zh-CN" w:bidi="hi-IN"/>
        </w:rPr>
      </w:pPr>
    </w:p>
    <w:p w:rsidR="00D857BD" w:rsidRPr="00FE7288" w:rsidRDefault="00D857BD" w:rsidP="00D857BD">
      <w:pPr>
        <w:widowControl w:val="0"/>
        <w:suppressAutoHyphens/>
        <w:autoSpaceDE w:val="0"/>
        <w:spacing w:before="120"/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</w:pPr>
    </w:p>
    <w:p w:rsidR="00381525" w:rsidRPr="00FE7288" w:rsidRDefault="00381525" w:rsidP="00D857BD">
      <w:pPr>
        <w:widowControl w:val="0"/>
        <w:suppressAutoHyphens/>
        <w:autoSpaceDE w:val="0"/>
        <w:spacing w:before="120"/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</w:pPr>
    </w:p>
    <w:p w:rsidR="009140AB" w:rsidRPr="00FE7288" w:rsidRDefault="009140AB" w:rsidP="00177DB1">
      <w:pPr>
        <w:widowControl w:val="0"/>
        <w:suppressAutoHyphens/>
        <w:autoSpaceDE w:val="0"/>
        <w:spacing w:after="0" w:line="100" w:lineRule="atLeast"/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</w:pPr>
      <w:r w:rsidRPr="00FE7288">
        <w:rPr>
          <w:rFonts w:asciiTheme="minorHAnsi" w:eastAsia="Times New Roman" w:hAnsiTheme="minorHAnsi" w:cstheme="minorHAnsi"/>
          <w:kern w:val="2"/>
          <w:sz w:val="20"/>
          <w:szCs w:val="20"/>
          <w:lang w:eastAsia="zh-CN" w:bidi="hi-IN"/>
        </w:rPr>
        <w:t>..........................dnia........................r.</w:t>
      </w:r>
      <w:r w:rsidRPr="00FE7288">
        <w:rPr>
          <w:rFonts w:asciiTheme="minorHAnsi" w:eastAsia="Times New Roman" w:hAnsiTheme="minorHAnsi" w:cstheme="minorHAnsi"/>
          <w:kern w:val="2"/>
          <w:sz w:val="20"/>
          <w:szCs w:val="20"/>
          <w:lang w:eastAsia="zh-CN" w:bidi="hi-IN"/>
        </w:rPr>
        <w:tab/>
      </w:r>
      <w:r w:rsidRPr="00FE7288">
        <w:rPr>
          <w:rFonts w:asciiTheme="minorHAnsi" w:eastAsia="Times New Roman" w:hAnsiTheme="minorHAnsi" w:cstheme="minorHAnsi"/>
          <w:kern w:val="2"/>
          <w:sz w:val="20"/>
          <w:szCs w:val="20"/>
          <w:lang w:eastAsia="zh-CN" w:bidi="hi-IN"/>
        </w:rPr>
        <w:tab/>
        <w:t xml:space="preserve">                      </w:t>
      </w:r>
    </w:p>
    <w:p w:rsidR="009140AB" w:rsidRPr="00FE7288" w:rsidRDefault="009140AB" w:rsidP="00177DB1">
      <w:pPr>
        <w:widowControl w:val="0"/>
        <w:suppressAutoHyphens/>
        <w:autoSpaceDE w:val="0"/>
        <w:spacing w:after="0" w:line="100" w:lineRule="atLeast"/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</w:pPr>
      <w:r w:rsidRPr="00FE7288">
        <w:rPr>
          <w:rFonts w:asciiTheme="minorHAnsi" w:eastAsia="Times New Roman" w:hAnsiTheme="minorHAnsi" w:cstheme="minorHAnsi"/>
          <w:kern w:val="2"/>
          <w:sz w:val="20"/>
          <w:szCs w:val="20"/>
          <w:lang w:eastAsia="zh-CN" w:bidi="hi-IN"/>
        </w:rPr>
        <w:t>(</w:t>
      </w:r>
      <w:r w:rsidRPr="00FE7288">
        <w:rPr>
          <w:rFonts w:asciiTheme="minorHAnsi" w:eastAsia="Times New Roman" w:hAnsiTheme="minorHAnsi" w:cstheme="minorHAnsi"/>
          <w:kern w:val="2"/>
          <w:sz w:val="16"/>
          <w:szCs w:val="16"/>
          <w:lang w:eastAsia="zh-CN" w:bidi="hi-IN"/>
        </w:rPr>
        <w:t>Miejscowość, data</w:t>
      </w:r>
      <w:r w:rsidRPr="00FE7288">
        <w:rPr>
          <w:rFonts w:asciiTheme="minorHAnsi" w:eastAsia="Times New Roman" w:hAnsiTheme="minorHAnsi" w:cstheme="minorHAnsi"/>
          <w:kern w:val="2"/>
          <w:sz w:val="20"/>
          <w:szCs w:val="20"/>
          <w:lang w:eastAsia="zh-CN" w:bidi="hi-IN"/>
        </w:rPr>
        <w:t>)</w:t>
      </w:r>
    </w:p>
    <w:p w:rsidR="009140AB" w:rsidRPr="00FE7288" w:rsidRDefault="00724179" w:rsidP="00724179">
      <w:pPr>
        <w:widowControl w:val="0"/>
        <w:suppressAutoHyphens/>
        <w:autoSpaceDE w:val="0"/>
        <w:spacing w:after="0" w:line="240" w:lineRule="auto"/>
        <w:jc w:val="right"/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</w:pPr>
      <w:r w:rsidRPr="00FE7288">
        <w:rPr>
          <w:rFonts w:asciiTheme="minorHAnsi" w:eastAsia="Times New Roman" w:hAnsiTheme="minorHAnsi" w:cstheme="minorHAnsi"/>
          <w:kern w:val="2"/>
          <w:sz w:val="20"/>
          <w:szCs w:val="20"/>
          <w:lang w:eastAsia="zh-CN" w:bidi="hi-IN"/>
        </w:rPr>
        <w:t>….</w:t>
      </w:r>
      <w:r w:rsidR="009140AB" w:rsidRPr="00FE7288">
        <w:rPr>
          <w:rFonts w:asciiTheme="minorHAnsi" w:eastAsia="Times New Roman" w:hAnsiTheme="minorHAnsi" w:cstheme="minorHAnsi"/>
          <w:kern w:val="2"/>
          <w:sz w:val="20"/>
          <w:szCs w:val="20"/>
          <w:lang w:eastAsia="zh-CN" w:bidi="hi-IN"/>
        </w:rPr>
        <w:t>.............................................................</w:t>
      </w:r>
    </w:p>
    <w:p w:rsidR="009140AB" w:rsidRPr="00FE7288" w:rsidRDefault="009140AB" w:rsidP="00387407">
      <w:pPr>
        <w:widowControl w:val="0"/>
        <w:suppressAutoHyphens/>
        <w:spacing w:after="0"/>
        <w:ind w:left="5812"/>
        <w:rPr>
          <w:rFonts w:asciiTheme="minorHAnsi" w:eastAsia="SimSun" w:hAnsiTheme="minorHAnsi" w:cstheme="minorHAnsi"/>
          <w:kern w:val="2"/>
          <w:sz w:val="24"/>
          <w:szCs w:val="24"/>
          <w:lang w:eastAsia="zh-CN" w:bidi="hi-IN"/>
        </w:rPr>
      </w:pPr>
      <w:r w:rsidRPr="00FE7288">
        <w:rPr>
          <w:rFonts w:asciiTheme="minorHAnsi" w:hAnsiTheme="minorHAnsi" w:cstheme="minorHAnsi"/>
          <w:spacing w:val="-4"/>
          <w:kern w:val="2"/>
          <w:sz w:val="20"/>
          <w:szCs w:val="20"/>
          <w:lang w:eastAsia="zh-CN" w:bidi="hi-IN"/>
        </w:rPr>
        <w:t>(</w:t>
      </w:r>
      <w:r w:rsidRPr="00FE7288">
        <w:rPr>
          <w:rFonts w:asciiTheme="minorHAnsi" w:hAnsiTheme="minorHAnsi" w:cstheme="minorHAnsi"/>
          <w:spacing w:val="-4"/>
          <w:kern w:val="2"/>
          <w:sz w:val="16"/>
          <w:szCs w:val="16"/>
          <w:lang w:eastAsia="zh-CN" w:bidi="hi-IN"/>
        </w:rPr>
        <w:t>podpis osoby uprawnionej do reprezentowania</w:t>
      </w:r>
    </w:p>
    <w:p w:rsidR="009140AB" w:rsidRPr="00FE7288" w:rsidRDefault="009140AB" w:rsidP="00387407">
      <w:pPr>
        <w:widowControl w:val="0"/>
        <w:suppressAutoHyphens/>
        <w:spacing w:after="0"/>
        <w:ind w:left="5812"/>
        <w:rPr>
          <w:rFonts w:asciiTheme="minorHAnsi" w:hAnsiTheme="minorHAnsi" w:cstheme="minorHAnsi"/>
          <w:spacing w:val="-4"/>
          <w:kern w:val="2"/>
          <w:sz w:val="20"/>
          <w:szCs w:val="20"/>
          <w:lang w:eastAsia="zh-CN" w:bidi="hi-IN"/>
        </w:rPr>
      </w:pPr>
      <w:r w:rsidRPr="00FE7288">
        <w:rPr>
          <w:rFonts w:asciiTheme="minorHAnsi" w:hAnsiTheme="minorHAnsi" w:cstheme="minorHAnsi"/>
          <w:spacing w:val="-4"/>
          <w:kern w:val="2"/>
          <w:sz w:val="16"/>
          <w:szCs w:val="16"/>
          <w:lang w:eastAsia="zh-CN" w:bidi="hi-IN"/>
        </w:rPr>
        <w:t>Wykonawcy/Wykonawców występujących wspólnie</w:t>
      </w:r>
      <w:r w:rsidRPr="00FE7288">
        <w:rPr>
          <w:rFonts w:asciiTheme="minorHAnsi" w:hAnsiTheme="minorHAnsi" w:cstheme="minorHAnsi"/>
          <w:spacing w:val="-4"/>
          <w:kern w:val="2"/>
          <w:sz w:val="20"/>
          <w:szCs w:val="20"/>
          <w:lang w:eastAsia="zh-CN" w:bidi="hi-IN"/>
        </w:rPr>
        <w:t>)</w:t>
      </w:r>
    </w:p>
    <w:sectPr w:rsidR="009140AB" w:rsidRPr="00FE7288" w:rsidSect="00D857BD">
      <w:headerReference w:type="default" r:id="rId8"/>
      <w:footnotePr>
        <w:numRestart w:val="eachPage"/>
      </w:footnotePr>
      <w:pgSz w:w="11906" w:h="16838"/>
      <w:pgMar w:top="1276" w:right="1418" w:bottom="1418" w:left="1418" w:header="709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8F8" w:rsidRDefault="004E08F8" w:rsidP="00696478">
      <w:pPr>
        <w:spacing w:after="0" w:line="240" w:lineRule="auto"/>
      </w:pPr>
      <w:r>
        <w:separator/>
      </w:r>
    </w:p>
  </w:endnote>
  <w:endnote w:type="continuationSeparator" w:id="0">
    <w:p w:rsidR="004E08F8" w:rsidRDefault="004E08F8" w:rsidP="00696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8F8" w:rsidRDefault="004E08F8" w:rsidP="00696478">
      <w:pPr>
        <w:spacing w:after="0" w:line="240" w:lineRule="auto"/>
      </w:pPr>
      <w:r>
        <w:separator/>
      </w:r>
    </w:p>
  </w:footnote>
  <w:footnote w:type="continuationSeparator" w:id="0">
    <w:p w:rsidR="004E08F8" w:rsidRDefault="004E08F8" w:rsidP="00696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626" w:rsidRPr="007D5626" w:rsidRDefault="007D5626" w:rsidP="007D5626">
    <w:pPr>
      <w:pStyle w:val="Nagwek"/>
      <w:rPr>
        <w:b/>
      </w:rPr>
    </w:pPr>
  </w:p>
  <w:p w:rsidR="003A393C" w:rsidRDefault="003A39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78"/>
        </w:tabs>
        <w:ind w:left="71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78"/>
        </w:tabs>
        <w:ind w:left="85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78"/>
        </w:tabs>
        <w:ind w:left="99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78"/>
        </w:tabs>
        <w:ind w:left="114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78"/>
        </w:tabs>
        <w:ind w:left="128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78"/>
        </w:tabs>
        <w:ind w:left="143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8"/>
        </w:tabs>
        <w:ind w:left="157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78"/>
        </w:tabs>
        <w:ind w:left="171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78"/>
        </w:tabs>
        <w:ind w:left="1862" w:hanging="1584"/>
      </w:pPr>
    </w:lvl>
  </w:abstractNum>
  <w:abstractNum w:abstractNumId="1" w15:restartNumberingAfterBreak="0">
    <w:nsid w:val="00000002"/>
    <w:multiLevelType w:val="singleLevel"/>
    <w:tmpl w:val="02804608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  <w:b/>
      </w:rPr>
    </w:lvl>
  </w:abstractNum>
  <w:abstractNum w:abstractNumId="2" w15:restartNumberingAfterBreak="0">
    <w:nsid w:val="00000003"/>
    <w:multiLevelType w:val="multilevel"/>
    <w:tmpl w:val="CDFA725A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61"/>
      <w:numFmt w:val="upperLetter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Calibri"/>
        <w:b/>
        <w:sz w:val="20"/>
        <w:szCs w:val="20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alibri" w:hAnsi="Calibri" w:cs="Calibri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Calibri" w:hAnsi="Calibri" w:cs="Calibri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alibri" w:hAnsi="Calibri" w:cs="Calibri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Calibri" w:hAnsi="Calibri" w:cs="Calibri"/>
        <w:sz w:val="20"/>
        <w:szCs w:val="20"/>
      </w:rPr>
    </w:lvl>
  </w:abstractNum>
  <w:abstractNum w:abstractNumId="5" w15:restartNumberingAfterBreak="0">
    <w:nsid w:val="00000006"/>
    <w:multiLevelType w:val="multilevel"/>
    <w:tmpl w:val="0032C568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Times New Roman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ascii="Calibri" w:eastAsia="Times New Roman" w:hAnsi="Calibri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6" w15:restartNumberingAfterBreak="0">
    <w:nsid w:val="0000000C"/>
    <w:multiLevelType w:val="multilevel"/>
    <w:tmpl w:val="0000000C"/>
    <w:name w:val="WW8Num13"/>
    <w:lvl w:ilvl="0">
      <w:start w:val="4"/>
      <w:numFmt w:val="decimal"/>
      <w:lvlText w:val="%1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480" w:hanging="48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7" w15:restartNumberingAfterBreak="0">
    <w:nsid w:val="0000001D"/>
    <w:multiLevelType w:val="hybridMultilevel"/>
    <w:tmpl w:val="A22A98D6"/>
    <w:lvl w:ilvl="0" w:tplc="DC4836C0">
      <w:start w:val="1"/>
      <w:numFmt w:val="decimal"/>
      <w:lvlText w:val="%1."/>
      <w:lvlJc w:val="left"/>
      <w:rPr>
        <w:b w:val="0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30"/>
    <w:multiLevelType w:val="singleLevel"/>
    <w:tmpl w:val="00000030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2880" w:hanging="360"/>
      </w:pPr>
    </w:lvl>
  </w:abstractNum>
  <w:abstractNum w:abstractNumId="9" w15:restartNumberingAfterBreak="0">
    <w:nsid w:val="00000045"/>
    <w:multiLevelType w:val="singleLevel"/>
    <w:tmpl w:val="00000045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35C0F45"/>
    <w:multiLevelType w:val="multilevel"/>
    <w:tmpl w:val="C51097E2"/>
    <w:styleLink w:val="Styl2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C84485"/>
    <w:multiLevelType w:val="hybridMultilevel"/>
    <w:tmpl w:val="F91AFC08"/>
    <w:lvl w:ilvl="0" w:tplc="21CCFEC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2E09E5"/>
    <w:multiLevelType w:val="hybridMultilevel"/>
    <w:tmpl w:val="352889A2"/>
    <w:lvl w:ilvl="0" w:tplc="1B1EBCC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9921F4"/>
    <w:multiLevelType w:val="hybridMultilevel"/>
    <w:tmpl w:val="739E1878"/>
    <w:lvl w:ilvl="0" w:tplc="1D86F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F23131"/>
    <w:multiLevelType w:val="multilevel"/>
    <w:tmpl w:val="33384F62"/>
    <w:lvl w:ilvl="0">
      <w:start w:val="1"/>
      <w:numFmt w:val="decimal"/>
      <w:pStyle w:val="Umowa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Umowa2"/>
      <w:lvlText w:val="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AAF09F1"/>
    <w:multiLevelType w:val="multilevel"/>
    <w:tmpl w:val="FC7E2610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/>
        <w:bCs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141B7BAC"/>
    <w:multiLevelType w:val="hybridMultilevel"/>
    <w:tmpl w:val="3BC0C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AA858A3"/>
    <w:multiLevelType w:val="hybridMultilevel"/>
    <w:tmpl w:val="5F2CB0DC"/>
    <w:lvl w:ilvl="0" w:tplc="555637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F56BDB"/>
    <w:multiLevelType w:val="hybridMultilevel"/>
    <w:tmpl w:val="E38E4288"/>
    <w:lvl w:ilvl="0" w:tplc="B602F0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6D5C0D"/>
    <w:multiLevelType w:val="hybridMultilevel"/>
    <w:tmpl w:val="3ECEDC9E"/>
    <w:lvl w:ilvl="0" w:tplc="1612F6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E67F10"/>
    <w:multiLevelType w:val="hybridMultilevel"/>
    <w:tmpl w:val="BD0E3C78"/>
    <w:lvl w:ilvl="0" w:tplc="364C5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254E62"/>
    <w:multiLevelType w:val="hybridMultilevel"/>
    <w:tmpl w:val="B94AFF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9B6C2E"/>
    <w:multiLevelType w:val="hybridMultilevel"/>
    <w:tmpl w:val="345E5600"/>
    <w:lvl w:ilvl="0" w:tplc="8F3EA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371ADA"/>
    <w:multiLevelType w:val="hybridMultilevel"/>
    <w:tmpl w:val="BC989FE6"/>
    <w:lvl w:ilvl="0" w:tplc="4198E77E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2C2C44C2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2FBB67B2"/>
    <w:multiLevelType w:val="hybridMultilevel"/>
    <w:tmpl w:val="BD7A7E8C"/>
    <w:lvl w:ilvl="0" w:tplc="4004300C">
      <w:start w:val="1"/>
      <w:numFmt w:val="decimal"/>
      <w:pStyle w:val="NumeracjaMo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901FE2"/>
    <w:multiLevelType w:val="hybridMultilevel"/>
    <w:tmpl w:val="9D462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D619FF"/>
    <w:multiLevelType w:val="hybridMultilevel"/>
    <w:tmpl w:val="D47AC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7F02F18"/>
    <w:multiLevelType w:val="hybridMultilevel"/>
    <w:tmpl w:val="75B8AD66"/>
    <w:lvl w:ilvl="0" w:tplc="52BEBA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3102E8"/>
    <w:multiLevelType w:val="hybridMultilevel"/>
    <w:tmpl w:val="9E605688"/>
    <w:lvl w:ilvl="0" w:tplc="9E2A51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47645B"/>
    <w:multiLevelType w:val="multilevel"/>
    <w:tmpl w:val="56CE72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ascii="Calibri" w:eastAsia="Calibri" w:hAnsi="Calibri" w:cs="Calibr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3D3F4B88"/>
    <w:multiLevelType w:val="hybridMultilevel"/>
    <w:tmpl w:val="A54CBCA8"/>
    <w:lvl w:ilvl="0" w:tplc="07A0D4D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077399"/>
    <w:multiLevelType w:val="hybridMultilevel"/>
    <w:tmpl w:val="89227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E547FE"/>
    <w:multiLevelType w:val="multilevel"/>
    <w:tmpl w:val="5150BD9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>
      <w:start w:val="1"/>
      <w:numFmt w:val="decimal"/>
      <w:isLgl/>
      <w:lvlText w:val="%2)"/>
      <w:lvlJc w:val="left"/>
      <w:pPr>
        <w:ind w:left="360" w:hanging="360"/>
      </w:pPr>
      <w:rPr>
        <w:rFonts w:ascii="Calibri" w:eastAsia="Times New Roman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876E42"/>
    <w:multiLevelType w:val="hybridMultilevel"/>
    <w:tmpl w:val="46E4E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5555D2"/>
    <w:multiLevelType w:val="hybridMultilevel"/>
    <w:tmpl w:val="8AF68AAE"/>
    <w:lvl w:ilvl="0" w:tplc="C01689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5423AF"/>
    <w:multiLevelType w:val="multilevel"/>
    <w:tmpl w:val="DEA4E78A"/>
    <w:lvl w:ilvl="0">
      <w:start w:val="1"/>
      <w:numFmt w:val="decimal"/>
      <w:pStyle w:val="Numeracja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9B427EB"/>
    <w:multiLevelType w:val="hybridMultilevel"/>
    <w:tmpl w:val="543AA31E"/>
    <w:lvl w:ilvl="0" w:tplc="4BF45C8E">
      <w:start w:val="1"/>
      <w:numFmt w:val="decimal"/>
      <w:lvlText w:val="%1)"/>
      <w:lvlJc w:val="left"/>
      <w:pPr>
        <w:ind w:left="767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2" w15:restartNumberingAfterBreak="0">
    <w:nsid w:val="5A900946"/>
    <w:multiLevelType w:val="hybridMultilevel"/>
    <w:tmpl w:val="C6788802"/>
    <w:lvl w:ilvl="0" w:tplc="B602F0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5FD36E4E"/>
    <w:multiLevelType w:val="hybridMultilevel"/>
    <w:tmpl w:val="D00CFA64"/>
    <w:lvl w:ilvl="0" w:tplc="1D86F6E2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4" w15:restartNumberingAfterBreak="0">
    <w:nsid w:val="63AC79B9"/>
    <w:multiLevelType w:val="hybridMultilevel"/>
    <w:tmpl w:val="0C3C9526"/>
    <w:lvl w:ilvl="0" w:tplc="7E2A702C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D5128C"/>
    <w:multiLevelType w:val="hybridMultilevel"/>
    <w:tmpl w:val="3E26A028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6" w15:restartNumberingAfterBreak="0">
    <w:nsid w:val="6C524A96"/>
    <w:multiLevelType w:val="hybridMultilevel"/>
    <w:tmpl w:val="D56E67D6"/>
    <w:lvl w:ilvl="0" w:tplc="1D86F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56675D"/>
    <w:multiLevelType w:val="hybridMultilevel"/>
    <w:tmpl w:val="EB62B8AC"/>
    <w:lvl w:ilvl="0" w:tplc="E34EC0D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6E1731C5"/>
    <w:multiLevelType w:val="multilevel"/>
    <w:tmpl w:val="9048AA0C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49" w15:restartNumberingAfterBreak="0">
    <w:nsid w:val="6EB90FD6"/>
    <w:multiLevelType w:val="multilevel"/>
    <w:tmpl w:val="A9B86712"/>
    <w:lvl w:ilvl="0">
      <w:start w:val="1"/>
      <w:numFmt w:val="decimal"/>
      <w:pStyle w:val="Rozdzia"/>
      <w:lvlText w:val="%1."/>
      <w:lvlJc w:val="right"/>
      <w:pPr>
        <w:ind w:left="57" w:hanging="57"/>
      </w:pPr>
      <w:rPr>
        <w:rFonts w:hint="default"/>
        <w:color w:val="FFFFFF"/>
      </w:rPr>
    </w:lvl>
    <w:lvl w:ilvl="1">
      <w:start w:val="1"/>
      <w:numFmt w:val="decimal"/>
      <w:pStyle w:val="Podrozdzia"/>
      <w:lvlText w:val="%1.%2."/>
      <w:lvlJc w:val="left"/>
      <w:pPr>
        <w:ind w:left="737" w:hanging="73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 w15:restartNumberingAfterBreak="0">
    <w:nsid w:val="6FB13789"/>
    <w:multiLevelType w:val="hybridMultilevel"/>
    <w:tmpl w:val="77C2C61C"/>
    <w:lvl w:ilvl="0" w:tplc="4198E7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300208B"/>
    <w:multiLevelType w:val="hybridMultilevel"/>
    <w:tmpl w:val="6D609BC4"/>
    <w:lvl w:ilvl="0" w:tplc="1D86F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AB4AAB"/>
    <w:multiLevelType w:val="hybridMultilevel"/>
    <w:tmpl w:val="C74647C4"/>
    <w:lvl w:ilvl="0" w:tplc="037886C6">
      <w:start w:val="1"/>
      <w:numFmt w:val="bullet"/>
      <w:pStyle w:val="Punktor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7CBA7776">
      <w:numFmt w:val="bullet"/>
      <w:lvlText w:val="•"/>
      <w:lvlJc w:val="left"/>
      <w:pPr>
        <w:ind w:left="3195" w:hanging="1410"/>
      </w:pPr>
      <w:rPr>
        <w:rFonts w:ascii="Times New Roman" w:eastAsia="SimSu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3" w15:restartNumberingAfterBreak="0">
    <w:nsid w:val="76283536"/>
    <w:multiLevelType w:val="hybridMultilevel"/>
    <w:tmpl w:val="1E5ABD0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7AEA40EC"/>
    <w:multiLevelType w:val="hybridMultilevel"/>
    <w:tmpl w:val="EFAAD384"/>
    <w:lvl w:ilvl="0" w:tplc="0415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23"/>
  </w:num>
  <w:num w:numId="3">
    <w:abstractNumId w:val="7"/>
  </w:num>
  <w:num w:numId="4">
    <w:abstractNumId w:val="38"/>
  </w:num>
  <w:num w:numId="5">
    <w:abstractNumId w:val="10"/>
  </w:num>
  <w:num w:numId="6">
    <w:abstractNumId w:val="52"/>
  </w:num>
  <w:num w:numId="7">
    <w:abstractNumId w:val="40"/>
  </w:num>
  <w:num w:numId="8">
    <w:abstractNumId w:val="49"/>
  </w:num>
  <w:num w:numId="9">
    <w:abstractNumId w:val="27"/>
  </w:num>
  <w:num w:numId="10">
    <w:abstractNumId w:val="14"/>
  </w:num>
  <w:num w:numId="11">
    <w:abstractNumId w:val="43"/>
  </w:num>
  <w:num w:numId="12">
    <w:abstractNumId w:val="36"/>
  </w:num>
  <w:num w:numId="13">
    <w:abstractNumId w:val="19"/>
  </w:num>
  <w:num w:numId="14">
    <w:abstractNumId w:val="31"/>
  </w:num>
  <w:num w:numId="15">
    <w:abstractNumId w:val="42"/>
  </w:num>
  <w:num w:numId="16">
    <w:abstractNumId w:val="18"/>
  </w:num>
  <w:num w:numId="17">
    <w:abstractNumId w:val="39"/>
  </w:num>
  <w:num w:numId="18">
    <w:abstractNumId w:val="44"/>
  </w:num>
  <w:num w:numId="19">
    <w:abstractNumId w:val="47"/>
  </w:num>
  <w:num w:numId="20">
    <w:abstractNumId w:val="54"/>
  </w:num>
  <w:num w:numId="21">
    <w:abstractNumId w:val="21"/>
  </w:num>
  <w:num w:numId="22">
    <w:abstractNumId w:val="50"/>
  </w:num>
  <w:num w:numId="23">
    <w:abstractNumId w:val="32"/>
  </w:num>
  <w:num w:numId="24">
    <w:abstractNumId w:val="33"/>
  </w:num>
  <w:num w:numId="25">
    <w:abstractNumId w:val="20"/>
  </w:num>
  <w:num w:numId="26">
    <w:abstractNumId w:val="34"/>
  </w:num>
  <w:num w:numId="27">
    <w:abstractNumId w:val="25"/>
  </w:num>
  <w:num w:numId="28">
    <w:abstractNumId w:val="41"/>
  </w:num>
  <w:num w:numId="29">
    <w:abstractNumId w:val="53"/>
  </w:num>
  <w:num w:numId="30">
    <w:abstractNumId w:val="26"/>
  </w:num>
  <w:num w:numId="31">
    <w:abstractNumId w:val="37"/>
  </w:num>
  <w:num w:numId="32">
    <w:abstractNumId w:val="22"/>
  </w:num>
  <w:num w:numId="33">
    <w:abstractNumId w:val="17"/>
  </w:num>
  <w:num w:numId="34">
    <w:abstractNumId w:val="30"/>
  </w:num>
  <w:num w:numId="35">
    <w:abstractNumId w:val="24"/>
  </w:num>
  <w:num w:numId="36">
    <w:abstractNumId w:val="46"/>
  </w:num>
  <w:num w:numId="37">
    <w:abstractNumId w:val="51"/>
  </w:num>
  <w:num w:numId="38">
    <w:abstractNumId w:val="13"/>
  </w:num>
  <w:num w:numId="39">
    <w:abstractNumId w:val="28"/>
  </w:num>
  <w:num w:numId="40">
    <w:abstractNumId w:val="29"/>
  </w:num>
  <w:num w:numId="41">
    <w:abstractNumId w:val="16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2"/>
  </w:num>
  <w:num w:numId="47">
    <w:abstractNumId w:val="15"/>
  </w:num>
  <w:num w:numId="48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C3"/>
    <w:rsid w:val="00001A5E"/>
    <w:rsid w:val="00014A0C"/>
    <w:rsid w:val="0001683A"/>
    <w:rsid w:val="000176A5"/>
    <w:rsid w:val="00017707"/>
    <w:rsid w:val="0002177E"/>
    <w:rsid w:val="00025921"/>
    <w:rsid w:val="00033C2B"/>
    <w:rsid w:val="000362A8"/>
    <w:rsid w:val="0004436D"/>
    <w:rsid w:val="00045F1A"/>
    <w:rsid w:val="00046A1E"/>
    <w:rsid w:val="00051166"/>
    <w:rsid w:val="00051CBC"/>
    <w:rsid w:val="00053DE2"/>
    <w:rsid w:val="00064380"/>
    <w:rsid w:val="0007216A"/>
    <w:rsid w:val="000750DB"/>
    <w:rsid w:val="00076691"/>
    <w:rsid w:val="000767E7"/>
    <w:rsid w:val="00083ABC"/>
    <w:rsid w:val="00087CDE"/>
    <w:rsid w:val="0009090B"/>
    <w:rsid w:val="00094117"/>
    <w:rsid w:val="000A0542"/>
    <w:rsid w:val="000A6123"/>
    <w:rsid w:val="000A6D80"/>
    <w:rsid w:val="000A7E37"/>
    <w:rsid w:val="000B1449"/>
    <w:rsid w:val="000B2967"/>
    <w:rsid w:val="000B38EC"/>
    <w:rsid w:val="000B3F49"/>
    <w:rsid w:val="000B4CA9"/>
    <w:rsid w:val="000B500D"/>
    <w:rsid w:val="000B7CFD"/>
    <w:rsid w:val="000C0054"/>
    <w:rsid w:val="000C01D8"/>
    <w:rsid w:val="000C79A1"/>
    <w:rsid w:val="000D049F"/>
    <w:rsid w:val="000D6773"/>
    <w:rsid w:val="000E028D"/>
    <w:rsid w:val="000E319D"/>
    <w:rsid w:val="000E7754"/>
    <w:rsid w:val="000F194C"/>
    <w:rsid w:val="000F3462"/>
    <w:rsid w:val="000F7EA3"/>
    <w:rsid w:val="001001EF"/>
    <w:rsid w:val="0010240E"/>
    <w:rsid w:val="0010247C"/>
    <w:rsid w:val="001116A0"/>
    <w:rsid w:val="00121F2C"/>
    <w:rsid w:val="001253F3"/>
    <w:rsid w:val="00127F4A"/>
    <w:rsid w:val="00130C41"/>
    <w:rsid w:val="00133043"/>
    <w:rsid w:val="00134A96"/>
    <w:rsid w:val="00134DB6"/>
    <w:rsid w:val="001404C3"/>
    <w:rsid w:val="001421B8"/>
    <w:rsid w:val="00145A22"/>
    <w:rsid w:val="00146B08"/>
    <w:rsid w:val="00146D2E"/>
    <w:rsid w:val="00147171"/>
    <w:rsid w:val="00147A29"/>
    <w:rsid w:val="00150177"/>
    <w:rsid w:val="00151F1B"/>
    <w:rsid w:val="00152FAE"/>
    <w:rsid w:val="001548D7"/>
    <w:rsid w:val="00155EAF"/>
    <w:rsid w:val="0015717F"/>
    <w:rsid w:val="001602F9"/>
    <w:rsid w:val="00161D2D"/>
    <w:rsid w:val="00161D96"/>
    <w:rsid w:val="00170060"/>
    <w:rsid w:val="00175063"/>
    <w:rsid w:val="00177DB1"/>
    <w:rsid w:val="001826E6"/>
    <w:rsid w:val="001843FE"/>
    <w:rsid w:val="001870A5"/>
    <w:rsid w:val="001949B9"/>
    <w:rsid w:val="00194D83"/>
    <w:rsid w:val="0019737B"/>
    <w:rsid w:val="001A0344"/>
    <w:rsid w:val="001A20F1"/>
    <w:rsid w:val="001A2F53"/>
    <w:rsid w:val="001A438D"/>
    <w:rsid w:val="001A56FF"/>
    <w:rsid w:val="001B0B76"/>
    <w:rsid w:val="001B1538"/>
    <w:rsid w:val="001B4BEE"/>
    <w:rsid w:val="001B4C4D"/>
    <w:rsid w:val="001C1D9D"/>
    <w:rsid w:val="001C2100"/>
    <w:rsid w:val="001C4844"/>
    <w:rsid w:val="001C78F0"/>
    <w:rsid w:val="001C7EA0"/>
    <w:rsid w:val="001D0270"/>
    <w:rsid w:val="001D3733"/>
    <w:rsid w:val="001D5175"/>
    <w:rsid w:val="001D755B"/>
    <w:rsid w:val="001E0478"/>
    <w:rsid w:val="001E0E64"/>
    <w:rsid w:val="001E1F10"/>
    <w:rsid w:val="001F1A4F"/>
    <w:rsid w:val="001F7716"/>
    <w:rsid w:val="001F7E97"/>
    <w:rsid w:val="002006B1"/>
    <w:rsid w:val="00202EA1"/>
    <w:rsid w:val="00203997"/>
    <w:rsid w:val="0020500C"/>
    <w:rsid w:val="00205A55"/>
    <w:rsid w:val="00206B5B"/>
    <w:rsid w:val="00207B55"/>
    <w:rsid w:val="00212C8A"/>
    <w:rsid w:val="00213387"/>
    <w:rsid w:val="00221C57"/>
    <w:rsid w:val="00222696"/>
    <w:rsid w:val="00230D7D"/>
    <w:rsid w:val="00230DB4"/>
    <w:rsid w:val="00232337"/>
    <w:rsid w:val="00235244"/>
    <w:rsid w:val="002356FE"/>
    <w:rsid w:val="00235A42"/>
    <w:rsid w:val="00240AAE"/>
    <w:rsid w:val="00241460"/>
    <w:rsid w:val="0024336A"/>
    <w:rsid w:val="0024612C"/>
    <w:rsid w:val="00247B00"/>
    <w:rsid w:val="00247C26"/>
    <w:rsid w:val="00252A64"/>
    <w:rsid w:val="002530D1"/>
    <w:rsid w:val="00257431"/>
    <w:rsid w:val="002607FF"/>
    <w:rsid w:val="00260978"/>
    <w:rsid w:val="002609AD"/>
    <w:rsid w:val="00273A38"/>
    <w:rsid w:val="00274878"/>
    <w:rsid w:val="00277B95"/>
    <w:rsid w:val="002828F6"/>
    <w:rsid w:val="00283718"/>
    <w:rsid w:val="00287260"/>
    <w:rsid w:val="002A2DBA"/>
    <w:rsid w:val="002A3E88"/>
    <w:rsid w:val="002A7099"/>
    <w:rsid w:val="002B4DBD"/>
    <w:rsid w:val="002C01A9"/>
    <w:rsid w:val="002C02E6"/>
    <w:rsid w:val="002C529F"/>
    <w:rsid w:val="002C6BB3"/>
    <w:rsid w:val="002C73BA"/>
    <w:rsid w:val="002C7444"/>
    <w:rsid w:val="002C7EAE"/>
    <w:rsid w:val="002D1F62"/>
    <w:rsid w:val="002D244B"/>
    <w:rsid w:val="002D24B9"/>
    <w:rsid w:val="002D2E3C"/>
    <w:rsid w:val="002D3A1A"/>
    <w:rsid w:val="002D43B7"/>
    <w:rsid w:val="002D69D2"/>
    <w:rsid w:val="002D7DEE"/>
    <w:rsid w:val="002E021C"/>
    <w:rsid w:val="002E1B99"/>
    <w:rsid w:val="002F0EC6"/>
    <w:rsid w:val="002F2C8E"/>
    <w:rsid w:val="0030172C"/>
    <w:rsid w:val="003018AC"/>
    <w:rsid w:val="003032A1"/>
    <w:rsid w:val="003051DE"/>
    <w:rsid w:val="00306947"/>
    <w:rsid w:val="00312882"/>
    <w:rsid w:val="003138EE"/>
    <w:rsid w:val="00313927"/>
    <w:rsid w:val="00315A5F"/>
    <w:rsid w:val="003162D6"/>
    <w:rsid w:val="00317FFC"/>
    <w:rsid w:val="00321171"/>
    <w:rsid w:val="003254B7"/>
    <w:rsid w:val="00325686"/>
    <w:rsid w:val="00325F65"/>
    <w:rsid w:val="00331926"/>
    <w:rsid w:val="00333DA7"/>
    <w:rsid w:val="00343056"/>
    <w:rsid w:val="00343210"/>
    <w:rsid w:val="00345C86"/>
    <w:rsid w:val="00346859"/>
    <w:rsid w:val="0035510D"/>
    <w:rsid w:val="00361298"/>
    <w:rsid w:val="00361B08"/>
    <w:rsid w:val="00363F25"/>
    <w:rsid w:val="003660C0"/>
    <w:rsid w:val="00367D62"/>
    <w:rsid w:val="00372CBE"/>
    <w:rsid w:val="00372EC9"/>
    <w:rsid w:val="00373191"/>
    <w:rsid w:val="003737D5"/>
    <w:rsid w:val="0037504D"/>
    <w:rsid w:val="00375714"/>
    <w:rsid w:val="003772AE"/>
    <w:rsid w:val="00377EF6"/>
    <w:rsid w:val="00381525"/>
    <w:rsid w:val="00382583"/>
    <w:rsid w:val="00383D88"/>
    <w:rsid w:val="00387407"/>
    <w:rsid w:val="00390DC4"/>
    <w:rsid w:val="003936F6"/>
    <w:rsid w:val="00395B19"/>
    <w:rsid w:val="003975B8"/>
    <w:rsid w:val="003A0AD3"/>
    <w:rsid w:val="003A2309"/>
    <w:rsid w:val="003A2B65"/>
    <w:rsid w:val="003A393C"/>
    <w:rsid w:val="003A40E6"/>
    <w:rsid w:val="003B06B6"/>
    <w:rsid w:val="003B0C0A"/>
    <w:rsid w:val="003B46CD"/>
    <w:rsid w:val="003B6C1B"/>
    <w:rsid w:val="003B6DF6"/>
    <w:rsid w:val="003C0E05"/>
    <w:rsid w:val="003C7C9F"/>
    <w:rsid w:val="003D4C0E"/>
    <w:rsid w:val="003D5F29"/>
    <w:rsid w:val="003D650F"/>
    <w:rsid w:val="003D7C9D"/>
    <w:rsid w:val="003E6DFC"/>
    <w:rsid w:val="003E78BC"/>
    <w:rsid w:val="003F08DA"/>
    <w:rsid w:val="003F1ACC"/>
    <w:rsid w:val="003F30CB"/>
    <w:rsid w:val="003F6382"/>
    <w:rsid w:val="003F696D"/>
    <w:rsid w:val="00401E4E"/>
    <w:rsid w:val="004022BD"/>
    <w:rsid w:val="004113DD"/>
    <w:rsid w:val="00411667"/>
    <w:rsid w:val="00415247"/>
    <w:rsid w:val="004162B2"/>
    <w:rsid w:val="00421A25"/>
    <w:rsid w:val="00424F38"/>
    <w:rsid w:val="00424FA7"/>
    <w:rsid w:val="00427C6D"/>
    <w:rsid w:val="0043491C"/>
    <w:rsid w:val="0044045F"/>
    <w:rsid w:val="004419F5"/>
    <w:rsid w:val="00441F0E"/>
    <w:rsid w:val="004428C6"/>
    <w:rsid w:val="0044489E"/>
    <w:rsid w:val="0045221F"/>
    <w:rsid w:val="00454F2C"/>
    <w:rsid w:val="0045734C"/>
    <w:rsid w:val="00457B82"/>
    <w:rsid w:val="004602EE"/>
    <w:rsid w:val="00460506"/>
    <w:rsid w:val="00462BE8"/>
    <w:rsid w:val="0046553C"/>
    <w:rsid w:val="004656B1"/>
    <w:rsid w:val="00465B19"/>
    <w:rsid w:val="004665FD"/>
    <w:rsid w:val="00470FD2"/>
    <w:rsid w:val="004749C4"/>
    <w:rsid w:val="004811B5"/>
    <w:rsid w:val="00481C3D"/>
    <w:rsid w:val="00484197"/>
    <w:rsid w:val="004849EB"/>
    <w:rsid w:val="0048646B"/>
    <w:rsid w:val="00487F20"/>
    <w:rsid w:val="004930BE"/>
    <w:rsid w:val="00493223"/>
    <w:rsid w:val="00493D44"/>
    <w:rsid w:val="00493F3A"/>
    <w:rsid w:val="004A1738"/>
    <w:rsid w:val="004A1A4F"/>
    <w:rsid w:val="004B425B"/>
    <w:rsid w:val="004B4858"/>
    <w:rsid w:val="004B5730"/>
    <w:rsid w:val="004B6FB5"/>
    <w:rsid w:val="004B705D"/>
    <w:rsid w:val="004C4C22"/>
    <w:rsid w:val="004C5D63"/>
    <w:rsid w:val="004C7057"/>
    <w:rsid w:val="004C7584"/>
    <w:rsid w:val="004D0101"/>
    <w:rsid w:val="004D224B"/>
    <w:rsid w:val="004D37E5"/>
    <w:rsid w:val="004D3851"/>
    <w:rsid w:val="004D5106"/>
    <w:rsid w:val="004D528A"/>
    <w:rsid w:val="004E08F8"/>
    <w:rsid w:val="004E2A9D"/>
    <w:rsid w:val="004E4792"/>
    <w:rsid w:val="004E4C17"/>
    <w:rsid w:val="004E5F62"/>
    <w:rsid w:val="004E6131"/>
    <w:rsid w:val="004E690F"/>
    <w:rsid w:val="004F6ECF"/>
    <w:rsid w:val="005029E9"/>
    <w:rsid w:val="00503C46"/>
    <w:rsid w:val="005040D2"/>
    <w:rsid w:val="005047B6"/>
    <w:rsid w:val="00505987"/>
    <w:rsid w:val="00510BB7"/>
    <w:rsid w:val="00510C42"/>
    <w:rsid w:val="005121F7"/>
    <w:rsid w:val="00512D7A"/>
    <w:rsid w:val="00512F8C"/>
    <w:rsid w:val="005141CF"/>
    <w:rsid w:val="0051733D"/>
    <w:rsid w:val="00520FE7"/>
    <w:rsid w:val="005215EB"/>
    <w:rsid w:val="00526C76"/>
    <w:rsid w:val="00527719"/>
    <w:rsid w:val="00532529"/>
    <w:rsid w:val="005370BE"/>
    <w:rsid w:val="005430CF"/>
    <w:rsid w:val="0055008B"/>
    <w:rsid w:val="005519FF"/>
    <w:rsid w:val="00552FC2"/>
    <w:rsid w:val="00553D5B"/>
    <w:rsid w:val="00556B7B"/>
    <w:rsid w:val="00576CF1"/>
    <w:rsid w:val="00580CFF"/>
    <w:rsid w:val="00582D66"/>
    <w:rsid w:val="005855AC"/>
    <w:rsid w:val="00585A24"/>
    <w:rsid w:val="00592122"/>
    <w:rsid w:val="0059334A"/>
    <w:rsid w:val="00595EA2"/>
    <w:rsid w:val="005A135E"/>
    <w:rsid w:val="005A1745"/>
    <w:rsid w:val="005A4927"/>
    <w:rsid w:val="005A4970"/>
    <w:rsid w:val="005A64E9"/>
    <w:rsid w:val="005A78BD"/>
    <w:rsid w:val="005B442D"/>
    <w:rsid w:val="005B50A2"/>
    <w:rsid w:val="005C21BA"/>
    <w:rsid w:val="005C51BA"/>
    <w:rsid w:val="005D2E2A"/>
    <w:rsid w:val="005D5B4C"/>
    <w:rsid w:val="005D68D9"/>
    <w:rsid w:val="005E198C"/>
    <w:rsid w:val="005E1C92"/>
    <w:rsid w:val="005E237C"/>
    <w:rsid w:val="005E414C"/>
    <w:rsid w:val="005E4D77"/>
    <w:rsid w:val="005F3934"/>
    <w:rsid w:val="005F40B5"/>
    <w:rsid w:val="005F4D5A"/>
    <w:rsid w:val="005F6E90"/>
    <w:rsid w:val="00603435"/>
    <w:rsid w:val="00605C9E"/>
    <w:rsid w:val="00610877"/>
    <w:rsid w:val="006108A4"/>
    <w:rsid w:val="006114F0"/>
    <w:rsid w:val="00612B50"/>
    <w:rsid w:val="00617D6B"/>
    <w:rsid w:val="00626AAC"/>
    <w:rsid w:val="006271B0"/>
    <w:rsid w:val="006317DE"/>
    <w:rsid w:val="00632ACB"/>
    <w:rsid w:val="00633003"/>
    <w:rsid w:val="0063352C"/>
    <w:rsid w:val="0063637F"/>
    <w:rsid w:val="00641B3D"/>
    <w:rsid w:val="00645365"/>
    <w:rsid w:val="00650262"/>
    <w:rsid w:val="006515A3"/>
    <w:rsid w:val="00653F1F"/>
    <w:rsid w:val="00657270"/>
    <w:rsid w:val="00671AFE"/>
    <w:rsid w:val="006746E1"/>
    <w:rsid w:val="00677409"/>
    <w:rsid w:val="00680868"/>
    <w:rsid w:val="006869FD"/>
    <w:rsid w:val="00692D2F"/>
    <w:rsid w:val="00694C14"/>
    <w:rsid w:val="00696306"/>
    <w:rsid w:val="00696478"/>
    <w:rsid w:val="00697AA8"/>
    <w:rsid w:val="00697B61"/>
    <w:rsid w:val="006A29DB"/>
    <w:rsid w:val="006A4F76"/>
    <w:rsid w:val="006A792D"/>
    <w:rsid w:val="006B27CD"/>
    <w:rsid w:val="006B3C8F"/>
    <w:rsid w:val="006B4A1B"/>
    <w:rsid w:val="006B4FA9"/>
    <w:rsid w:val="006B7963"/>
    <w:rsid w:val="006C0D80"/>
    <w:rsid w:val="006C4AFB"/>
    <w:rsid w:val="006C6BA1"/>
    <w:rsid w:val="006D069F"/>
    <w:rsid w:val="006D7E39"/>
    <w:rsid w:val="006E15BE"/>
    <w:rsid w:val="006E7568"/>
    <w:rsid w:val="006F0133"/>
    <w:rsid w:val="006F0AE0"/>
    <w:rsid w:val="006F116F"/>
    <w:rsid w:val="006F4D72"/>
    <w:rsid w:val="007002FE"/>
    <w:rsid w:val="00700F38"/>
    <w:rsid w:val="00702315"/>
    <w:rsid w:val="007029DD"/>
    <w:rsid w:val="00705A67"/>
    <w:rsid w:val="00710F03"/>
    <w:rsid w:val="00711CE3"/>
    <w:rsid w:val="00712BDA"/>
    <w:rsid w:val="00716095"/>
    <w:rsid w:val="00721074"/>
    <w:rsid w:val="00724179"/>
    <w:rsid w:val="00726DB3"/>
    <w:rsid w:val="007304DE"/>
    <w:rsid w:val="00730C28"/>
    <w:rsid w:val="007311EA"/>
    <w:rsid w:val="00732BE9"/>
    <w:rsid w:val="00733453"/>
    <w:rsid w:val="00736ECD"/>
    <w:rsid w:val="00745F06"/>
    <w:rsid w:val="00747EEC"/>
    <w:rsid w:val="007556AD"/>
    <w:rsid w:val="00757C9E"/>
    <w:rsid w:val="00763823"/>
    <w:rsid w:val="00763F92"/>
    <w:rsid w:val="00766EA9"/>
    <w:rsid w:val="007742C0"/>
    <w:rsid w:val="007748FF"/>
    <w:rsid w:val="00775119"/>
    <w:rsid w:val="00783869"/>
    <w:rsid w:val="00784591"/>
    <w:rsid w:val="00786D18"/>
    <w:rsid w:val="00787CEF"/>
    <w:rsid w:val="00791295"/>
    <w:rsid w:val="0079421D"/>
    <w:rsid w:val="007A08E8"/>
    <w:rsid w:val="007A0E67"/>
    <w:rsid w:val="007A2453"/>
    <w:rsid w:val="007A4B7C"/>
    <w:rsid w:val="007B741E"/>
    <w:rsid w:val="007C0D17"/>
    <w:rsid w:val="007C5FC5"/>
    <w:rsid w:val="007C61C5"/>
    <w:rsid w:val="007D0970"/>
    <w:rsid w:val="007D5626"/>
    <w:rsid w:val="007E19E5"/>
    <w:rsid w:val="007E4D46"/>
    <w:rsid w:val="007E5335"/>
    <w:rsid w:val="007F18A9"/>
    <w:rsid w:val="007F2659"/>
    <w:rsid w:val="007F436F"/>
    <w:rsid w:val="007F485F"/>
    <w:rsid w:val="007F768B"/>
    <w:rsid w:val="00801021"/>
    <w:rsid w:val="0080729C"/>
    <w:rsid w:val="00813945"/>
    <w:rsid w:val="0082249D"/>
    <w:rsid w:val="00822DF4"/>
    <w:rsid w:val="008262DB"/>
    <w:rsid w:val="00830E21"/>
    <w:rsid w:val="00834675"/>
    <w:rsid w:val="00834766"/>
    <w:rsid w:val="00835AE6"/>
    <w:rsid w:val="00836479"/>
    <w:rsid w:val="00837C0D"/>
    <w:rsid w:val="00840021"/>
    <w:rsid w:val="0084559D"/>
    <w:rsid w:val="00845AB1"/>
    <w:rsid w:val="00845F6F"/>
    <w:rsid w:val="00845FCD"/>
    <w:rsid w:val="008557DF"/>
    <w:rsid w:val="008565E8"/>
    <w:rsid w:val="008607DC"/>
    <w:rsid w:val="0086575A"/>
    <w:rsid w:val="00866E11"/>
    <w:rsid w:val="00866E78"/>
    <w:rsid w:val="00867F76"/>
    <w:rsid w:val="008763B8"/>
    <w:rsid w:val="0087772B"/>
    <w:rsid w:val="00886E42"/>
    <w:rsid w:val="0089063F"/>
    <w:rsid w:val="00890788"/>
    <w:rsid w:val="00891CB4"/>
    <w:rsid w:val="0089263E"/>
    <w:rsid w:val="008939C4"/>
    <w:rsid w:val="008A1089"/>
    <w:rsid w:val="008A3025"/>
    <w:rsid w:val="008A4441"/>
    <w:rsid w:val="008A4649"/>
    <w:rsid w:val="008A6D8F"/>
    <w:rsid w:val="008B5E39"/>
    <w:rsid w:val="008B7B4C"/>
    <w:rsid w:val="008C1108"/>
    <w:rsid w:val="008C5F5E"/>
    <w:rsid w:val="008D4530"/>
    <w:rsid w:val="008D4F5F"/>
    <w:rsid w:val="008E2B37"/>
    <w:rsid w:val="008E2CE7"/>
    <w:rsid w:val="008E2DB5"/>
    <w:rsid w:val="008E3AE5"/>
    <w:rsid w:val="008E4404"/>
    <w:rsid w:val="008E6C17"/>
    <w:rsid w:val="008E7B22"/>
    <w:rsid w:val="008E7B4C"/>
    <w:rsid w:val="008E7E48"/>
    <w:rsid w:val="008F0D72"/>
    <w:rsid w:val="008F2682"/>
    <w:rsid w:val="009004D7"/>
    <w:rsid w:val="00900643"/>
    <w:rsid w:val="00900D8E"/>
    <w:rsid w:val="00904998"/>
    <w:rsid w:val="00906830"/>
    <w:rsid w:val="009140AB"/>
    <w:rsid w:val="00916DCB"/>
    <w:rsid w:val="009255D5"/>
    <w:rsid w:val="0093042F"/>
    <w:rsid w:val="00930893"/>
    <w:rsid w:val="00930F30"/>
    <w:rsid w:val="00935A50"/>
    <w:rsid w:val="00935FEE"/>
    <w:rsid w:val="00936A9A"/>
    <w:rsid w:val="00937227"/>
    <w:rsid w:val="00937C6A"/>
    <w:rsid w:val="0094037C"/>
    <w:rsid w:val="00942D34"/>
    <w:rsid w:val="00942D95"/>
    <w:rsid w:val="00942FD2"/>
    <w:rsid w:val="00943B5A"/>
    <w:rsid w:val="0094586A"/>
    <w:rsid w:val="00950189"/>
    <w:rsid w:val="00950D84"/>
    <w:rsid w:val="0095381A"/>
    <w:rsid w:val="009570FA"/>
    <w:rsid w:val="00960D0A"/>
    <w:rsid w:val="00967102"/>
    <w:rsid w:val="0096792D"/>
    <w:rsid w:val="009709B9"/>
    <w:rsid w:val="00982816"/>
    <w:rsid w:val="00986342"/>
    <w:rsid w:val="009965E5"/>
    <w:rsid w:val="009A406B"/>
    <w:rsid w:val="009A4BA9"/>
    <w:rsid w:val="009A7038"/>
    <w:rsid w:val="009B11B2"/>
    <w:rsid w:val="009B2A80"/>
    <w:rsid w:val="009B5F2C"/>
    <w:rsid w:val="009C0251"/>
    <w:rsid w:val="009D1D5B"/>
    <w:rsid w:val="009D58C7"/>
    <w:rsid w:val="009E3F29"/>
    <w:rsid w:val="009E5448"/>
    <w:rsid w:val="009E68E4"/>
    <w:rsid w:val="009F5816"/>
    <w:rsid w:val="009F6B8B"/>
    <w:rsid w:val="00A00488"/>
    <w:rsid w:val="00A02B37"/>
    <w:rsid w:val="00A03489"/>
    <w:rsid w:val="00A06776"/>
    <w:rsid w:val="00A1501E"/>
    <w:rsid w:val="00A16582"/>
    <w:rsid w:val="00A20B16"/>
    <w:rsid w:val="00A238A2"/>
    <w:rsid w:val="00A24A7F"/>
    <w:rsid w:val="00A30AC1"/>
    <w:rsid w:val="00A32AB2"/>
    <w:rsid w:val="00A367F5"/>
    <w:rsid w:val="00A36F55"/>
    <w:rsid w:val="00A422A5"/>
    <w:rsid w:val="00A47148"/>
    <w:rsid w:val="00A50460"/>
    <w:rsid w:val="00A50F1A"/>
    <w:rsid w:val="00A54E99"/>
    <w:rsid w:val="00A56F58"/>
    <w:rsid w:val="00A57771"/>
    <w:rsid w:val="00A7133E"/>
    <w:rsid w:val="00A725BD"/>
    <w:rsid w:val="00A727FE"/>
    <w:rsid w:val="00A749A0"/>
    <w:rsid w:val="00A76DB8"/>
    <w:rsid w:val="00A7789F"/>
    <w:rsid w:val="00A81758"/>
    <w:rsid w:val="00A86F62"/>
    <w:rsid w:val="00A87736"/>
    <w:rsid w:val="00A94701"/>
    <w:rsid w:val="00A94D51"/>
    <w:rsid w:val="00A95723"/>
    <w:rsid w:val="00A95861"/>
    <w:rsid w:val="00AA02C2"/>
    <w:rsid w:val="00AA161C"/>
    <w:rsid w:val="00AA3BB1"/>
    <w:rsid w:val="00AA7DBD"/>
    <w:rsid w:val="00AB2967"/>
    <w:rsid w:val="00AB5E83"/>
    <w:rsid w:val="00AB7D94"/>
    <w:rsid w:val="00AC054F"/>
    <w:rsid w:val="00AC2BEB"/>
    <w:rsid w:val="00AC44A3"/>
    <w:rsid w:val="00AC51DF"/>
    <w:rsid w:val="00AC5BF3"/>
    <w:rsid w:val="00AC6271"/>
    <w:rsid w:val="00AC6830"/>
    <w:rsid w:val="00AC7709"/>
    <w:rsid w:val="00AD6277"/>
    <w:rsid w:val="00AE12B3"/>
    <w:rsid w:val="00AE17B0"/>
    <w:rsid w:val="00AE27DE"/>
    <w:rsid w:val="00AE33FA"/>
    <w:rsid w:val="00AE48CF"/>
    <w:rsid w:val="00AE75E6"/>
    <w:rsid w:val="00AF2C70"/>
    <w:rsid w:val="00AF36AD"/>
    <w:rsid w:val="00AF3BAB"/>
    <w:rsid w:val="00AF54F7"/>
    <w:rsid w:val="00B009A6"/>
    <w:rsid w:val="00B02093"/>
    <w:rsid w:val="00B03CF8"/>
    <w:rsid w:val="00B10D11"/>
    <w:rsid w:val="00B1432C"/>
    <w:rsid w:val="00B14D29"/>
    <w:rsid w:val="00B233EC"/>
    <w:rsid w:val="00B329E0"/>
    <w:rsid w:val="00B41D97"/>
    <w:rsid w:val="00B45595"/>
    <w:rsid w:val="00B45828"/>
    <w:rsid w:val="00B46BBE"/>
    <w:rsid w:val="00B47C27"/>
    <w:rsid w:val="00B51C52"/>
    <w:rsid w:val="00B5255E"/>
    <w:rsid w:val="00B53085"/>
    <w:rsid w:val="00B538B2"/>
    <w:rsid w:val="00B545C9"/>
    <w:rsid w:val="00B57BFC"/>
    <w:rsid w:val="00B60F8E"/>
    <w:rsid w:val="00B633F3"/>
    <w:rsid w:val="00B65BF4"/>
    <w:rsid w:val="00B66B77"/>
    <w:rsid w:val="00B72709"/>
    <w:rsid w:val="00B74112"/>
    <w:rsid w:val="00B87089"/>
    <w:rsid w:val="00B90942"/>
    <w:rsid w:val="00B9172E"/>
    <w:rsid w:val="00B95116"/>
    <w:rsid w:val="00BB4B08"/>
    <w:rsid w:val="00BC43B5"/>
    <w:rsid w:val="00BC7395"/>
    <w:rsid w:val="00BD0D5E"/>
    <w:rsid w:val="00BD1575"/>
    <w:rsid w:val="00BD5936"/>
    <w:rsid w:val="00BD7209"/>
    <w:rsid w:val="00BE0CBC"/>
    <w:rsid w:val="00BE13B7"/>
    <w:rsid w:val="00BE5137"/>
    <w:rsid w:val="00BF318C"/>
    <w:rsid w:val="00BF3D26"/>
    <w:rsid w:val="00BF41E4"/>
    <w:rsid w:val="00BF457A"/>
    <w:rsid w:val="00BF45CE"/>
    <w:rsid w:val="00BF7794"/>
    <w:rsid w:val="00C01782"/>
    <w:rsid w:val="00C02240"/>
    <w:rsid w:val="00C03447"/>
    <w:rsid w:val="00C04C3F"/>
    <w:rsid w:val="00C06A84"/>
    <w:rsid w:val="00C105B2"/>
    <w:rsid w:val="00C112A6"/>
    <w:rsid w:val="00C12631"/>
    <w:rsid w:val="00C13755"/>
    <w:rsid w:val="00C138CA"/>
    <w:rsid w:val="00C13C01"/>
    <w:rsid w:val="00C14BB2"/>
    <w:rsid w:val="00C15C0F"/>
    <w:rsid w:val="00C169F5"/>
    <w:rsid w:val="00C17B8F"/>
    <w:rsid w:val="00C2743D"/>
    <w:rsid w:val="00C33C10"/>
    <w:rsid w:val="00C34842"/>
    <w:rsid w:val="00C36DEC"/>
    <w:rsid w:val="00C41C00"/>
    <w:rsid w:val="00C424A4"/>
    <w:rsid w:val="00C447E7"/>
    <w:rsid w:val="00C54410"/>
    <w:rsid w:val="00C605B5"/>
    <w:rsid w:val="00C61259"/>
    <w:rsid w:val="00C62630"/>
    <w:rsid w:val="00C641E7"/>
    <w:rsid w:val="00C654E2"/>
    <w:rsid w:val="00C71F73"/>
    <w:rsid w:val="00C73F6E"/>
    <w:rsid w:val="00C758E4"/>
    <w:rsid w:val="00C77E2E"/>
    <w:rsid w:val="00C81E6D"/>
    <w:rsid w:val="00C82571"/>
    <w:rsid w:val="00C83656"/>
    <w:rsid w:val="00C85B60"/>
    <w:rsid w:val="00C86CED"/>
    <w:rsid w:val="00C91349"/>
    <w:rsid w:val="00C94471"/>
    <w:rsid w:val="00C958B5"/>
    <w:rsid w:val="00CA13CF"/>
    <w:rsid w:val="00CA34A2"/>
    <w:rsid w:val="00CC18D4"/>
    <w:rsid w:val="00CC2C13"/>
    <w:rsid w:val="00CC6AC3"/>
    <w:rsid w:val="00CC7845"/>
    <w:rsid w:val="00CD01EA"/>
    <w:rsid w:val="00CD1489"/>
    <w:rsid w:val="00CD474E"/>
    <w:rsid w:val="00CD5AFD"/>
    <w:rsid w:val="00CD5CCD"/>
    <w:rsid w:val="00CD651F"/>
    <w:rsid w:val="00CE1DD6"/>
    <w:rsid w:val="00CE6159"/>
    <w:rsid w:val="00CE70EB"/>
    <w:rsid w:val="00CE7307"/>
    <w:rsid w:val="00CF2318"/>
    <w:rsid w:val="00CF591F"/>
    <w:rsid w:val="00CF6047"/>
    <w:rsid w:val="00D03EC0"/>
    <w:rsid w:val="00D04124"/>
    <w:rsid w:val="00D0449E"/>
    <w:rsid w:val="00D066B1"/>
    <w:rsid w:val="00D07306"/>
    <w:rsid w:val="00D074F2"/>
    <w:rsid w:val="00D1024D"/>
    <w:rsid w:val="00D10D63"/>
    <w:rsid w:val="00D12A65"/>
    <w:rsid w:val="00D12F51"/>
    <w:rsid w:val="00D17A2F"/>
    <w:rsid w:val="00D23DD9"/>
    <w:rsid w:val="00D24BD4"/>
    <w:rsid w:val="00D252B3"/>
    <w:rsid w:val="00D26008"/>
    <w:rsid w:val="00D275B4"/>
    <w:rsid w:val="00D332CA"/>
    <w:rsid w:val="00D33CF3"/>
    <w:rsid w:val="00D36B63"/>
    <w:rsid w:val="00D43330"/>
    <w:rsid w:val="00D45050"/>
    <w:rsid w:val="00D47AC0"/>
    <w:rsid w:val="00D52887"/>
    <w:rsid w:val="00D532B0"/>
    <w:rsid w:val="00D53A9C"/>
    <w:rsid w:val="00D60ACC"/>
    <w:rsid w:val="00D61E7E"/>
    <w:rsid w:val="00D651AC"/>
    <w:rsid w:val="00D7096E"/>
    <w:rsid w:val="00D723EA"/>
    <w:rsid w:val="00D72762"/>
    <w:rsid w:val="00D82371"/>
    <w:rsid w:val="00D833ED"/>
    <w:rsid w:val="00D857BD"/>
    <w:rsid w:val="00D86343"/>
    <w:rsid w:val="00D867E6"/>
    <w:rsid w:val="00D972FE"/>
    <w:rsid w:val="00DA124B"/>
    <w:rsid w:val="00DA1E61"/>
    <w:rsid w:val="00DA3F1C"/>
    <w:rsid w:val="00DA63AC"/>
    <w:rsid w:val="00DA6C1E"/>
    <w:rsid w:val="00DB0D59"/>
    <w:rsid w:val="00DC1AF1"/>
    <w:rsid w:val="00DC3E90"/>
    <w:rsid w:val="00DD0F49"/>
    <w:rsid w:val="00DD3EB2"/>
    <w:rsid w:val="00DD413F"/>
    <w:rsid w:val="00DD5DA1"/>
    <w:rsid w:val="00DE5706"/>
    <w:rsid w:val="00DE5E52"/>
    <w:rsid w:val="00DF0DE0"/>
    <w:rsid w:val="00DF1BA4"/>
    <w:rsid w:val="00DF2425"/>
    <w:rsid w:val="00DF6C6E"/>
    <w:rsid w:val="00E004B8"/>
    <w:rsid w:val="00E02092"/>
    <w:rsid w:val="00E029FC"/>
    <w:rsid w:val="00E033A6"/>
    <w:rsid w:val="00E040A7"/>
    <w:rsid w:val="00E101AB"/>
    <w:rsid w:val="00E1113B"/>
    <w:rsid w:val="00E13396"/>
    <w:rsid w:val="00E1774A"/>
    <w:rsid w:val="00E232D1"/>
    <w:rsid w:val="00E33D3F"/>
    <w:rsid w:val="00E342DD"/>
    <w:rsid w:val="00E34CD0"/>
    <w:rsid w:val="00E34F82"/>
    <w:rsid w:val="00E37513"/>
    <w:rsid w:val="00E37C1E"/>
    <w:rsid w:val="00E40D17"/>
    <w:rsid w:val="00E458A6"/>
    <w:rsid w:val="00E47E50"/>
    <w:rsid w:val="00E5017C"/>
    <w:rsid w:val="00E542DB"/>
    <w:rsid w:val="00E55A7B"/>
    <w:rsid w:val="00E5649B"/>
    <w:rsid w:val="00E5692E"/>
    <w:rsid w:val="00E60062"/>
    <w:rsid w:val="00E61D8E"/>
    <w:rsid w:val="00E637E8"/>
    <w:rsid w:val="00E666A3"/>
    <w:rsid w:val="00E72842"/>
    <w:rsid w:val="00E80F38"/>
    <w:rsid w:val="00E83E0D"/>
    <w:rsid w:val="00E90122"/>
    <w:rsid w:val="00E90A7B"/>
    <w:rsid w:val="00E90AA1"/>
    <w:rsid w:val="00E92564"/>
    <w:rsid w:val="00E92970"/>
    <w:rsid w:val="00E95464"/>
    <w:rsid w:val="00E96CC1"/>
    <w:rsid w:val="00EA3FC6"/>
    <w:rsid w:val="00EA5E2E"/>
    <w:rsid w:val="00EA6F69"/>
    <w:rsid w:val="00EB030A"/>
    <w:rsid w:val="00EB2333"/>
    <w:rsid w:val="00EB255A"/>
    <w:rsid w:val="00EB46CC"/>
    <w:rsid w:val="00EB4C19"/>
    <w:rsid w:val="00EB6C5F"/>
    <w:rsid w:val="00EC5E41"/>
    <w:rsid w:val="00EC67B1"/>
    <w:rsid w:val="00ED10B9"/>
    <w:rsid w:val="00ED23A2"/>
    <w:rsid w:val="00ED6C9B"/>
    <w:rsid w:val="00EE1DAE"/>
    <w:rsid w:val="00EE273D"/>
    <w:rsid w:val="00EE29BF"/>
    <w:rsid w:val="00EF01F4"/>
    <w:rsid w:val="00EF0630"/>
    <w:rsid w:val="00EF0B94"/>
    <w:rsid w:val="00EF312A"/>
    <w:rsid w:val="00EF5195"/>
    <w:rsid w:val="00EF6BED"/>
    <w:rsid w:val="00F018BF"/>
    <w:rsid w:val="00F02E91"/>
    <w:rsid w:val="00F07DE7"/>
    <w:rsid w:val="00F15CB0"/>
    <w:rsid w:val="00F2150F"/>
    <w:rsid w:val="00F22A8D"/>
    <w:rsid w:val="00F242DC"/>
    <w:rsid w:val="00F31814"/>
    <w:rsid w:val="00F31C29"/>
    <w:rsid w:val="00F33761"/>
    <w:rsid w:val="00F348C7"/>
    <w:rsid w:val="00F34DA5"/>
    <w:rsid w:val="00F358C8"/>
    <w:rsid w:val="00F35A82"/>
    <w:rsid w:val="00F44B73"/>
    <w:rsid w:val="00F510F3"/>
    <w:rsid w:val="00F547A3"/>
    <w:rsid w:val="00F60B4A"/>
    <w:rsid w:val="00F62E62"/>
    <w:rsid w:val="00F63CBB"/>
    <w:rsid w:val="00F705E8"/>
    <w:rsid w:val="00F7195C"/>
    <w:rsid w:val="00F71F7D"/>
    <w:rsid w:val="00F7491D"/>
    <w:rsid w:val="00F769F8"/>
    <w:rsid w:val="00F76F80"/>
    <w:rsid w:val="00F83299"/>
    <w:rsid w:val="00F84561"/>
    <w:rsid w:val="00F86C91"/>
    <w:rsid w:val="00F87B8A"/>
    <w:rsid w:val="00F916A0"/>
    <w:rsid w:val="00F94093"/>
    <w:rsid w:val="00F95EA4"/>
    <w:rsid w:val="00F96020"/>
    <w:rsid w:val="00F96BAF"/>
    <w:rsid w:val="00FA3115"/>
    <w:rsid w:val="00FA700F"/>
    <w:rsid w:val="00FB2332"/>
    <w:rsid w:val="00FC0F23"/>
    <w:rsid w:val="00FC4352"/>
    <w:rsid w:val="00FC554A"/>
    <w:rsid w:val="00FC6F58"/>
    <w:rsid w:val="00FD0F28"/>
    <w:rsid w:val="00FD1677"/>
    <w:rsid w:val="00FD5063"/>
    <w:rsid w:val="00FD5202"/>
    <w:rsid w:val="00FD617C"/>
    <w:rsid w:val="00FE42FC"/>
    <w:rsid w:val="00FE4451"/>
    <w:rsid w:val="00FE7288"/>
    <w:rsid w:val="00FF439B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33891"/>
  <w15:chartTrackingRefBased/>
  <w15:docId w15:val="{736568F3-92B8-4D88-BE48-D39E4F360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DD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7411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B74112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B741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74112"/>
    <w:pPr>
      <w:keepNext/>
      <w:tabs>
        <w:tab w:val="num" w:pos="3600"/>
      </w:tabs>
      <w:suppressAutoHyphens/>
      <w:spacing w:before="120" w:after="0" w:line="288" w:lineRule="auto"/>
      <w:ind w:left="3600" w:hanging="360"/>
      <w:jc w:val="center"/>
      <w:outlineLvl w:val="4"/>
    </w:pPr>
    <w:rPr>
      <w:rFonts w:eastAsia="Times New Roman"/>
      <w:b/>
      <w:bCs/>
      <w:sz w:val="24"/>
      <w:szCs w:val="24"/>
      <w:lang w:val="x-none" w:eastAsia="ar-SA"/>
    </w:rPr>
  </w:style>
  <w:style w:type="paragraph" w:styleId="Nagwek6">
    <w:name w:val="heading 6"/>
    <w:basedOn w:val="Normalny"/>
    <w:next w:val="Normalny"/>
    <w:link w:val="Nagwek6Znak"/>
    <w:qFormat/>
    <w:rsid w:val="00B74112"/>
    <w:pPr>
      <w:widowControl w:val="0"/>
      <w:suppressAutoHyphens/>
      <w:spacing w:before="240" w:after="60" w:line="240" w:lineRule="auto"/>
      <w:outlineLvl w:val="5"/>
    </w:pPr>
    <w:rPr>
      <w:rFonts w:eastAsia="Times New Roman" w:cs="Mangal"/>
      <w:b/>
      <w:bCs/>
      <w:kern w:val="1"/>
      <w:szCs w:val="20"/>
      <w:lang w:val="x-none" w:eastAsia="hi-IN" w:bidi="hi-IN"/>
    </w:rPr>
  </w:style>
  <w:style w:type="paragraph" w:styleId="Nagwek7">
    <w:name w:val="heading 7"/>
    <w:basedOn w:val="Normalny"/>
    <w:next w:val="Normalny"/>
    <w:link w:val="Nagwek7Znak"/>
    <w:unhideWhenUsed/>
    <w:qFormat/>
    <w:rsid w:val="00B74112"/>
    <w:pPr>
      <w:spacing w:before="240" w:after="60" w:line="240" w:lineRule="auto"/>
      <w:outlineLvl w:val="6"/>
    </w:pPr>
    <w:rPr>
      <w:rFonts w:eastAsia="Times New Roman"/>
      <w:sz w:val="24"/>
      <w:szCs w:val="24"/>
      <w:lang w:eastAsia="pl-PL"/>
    </w:rPr>
  </w:style>
  <w:style w:type="paragraph" w:styleId="Nagwek8">
    <w:name w:val="heading 8"/>
    <w:basedOn w:val="Nagwek3"/>
    <w:next w:val="Normalny"/>
    <w:link w:val="Nagwek8Znak"/>
    <w:qFormat/>
    <w:rsid w:val="00B74112"/>
    <w:pPr>
      <w:keepNext/>
      <w:tabs>
        <w:tab w:val="num" w:pos="5760"/>
      </w:tabs>
      <w:suppressAutoHyphens/>
      <w:spacing w:before="240" w:beforeAutospacing="0" w:after="120" w:afterAutospacing="0" w:line="288" w:lineRule="auto"/>
      <w:ind w:left="5760" w:hanging="360"/>
      <w:outlineLvl w:val="7"/>
    </w:pPr>
    <w:rPr>
      <w:rFonts w:ascii="Times New Roman Bold" w:hAnsi="Times New Roman Bold"/>
      <w:sz w:val="18"/>
      <w:szCs w:val="18"/>
      <w:lang w:val="x-none" w:eastAsia="ar-SA"/>
    </w:rPr>
  </w:style>
  <w:style w:type="paragraph" w:styleId="Nagwek9">
    <w:name w:val="heading 9"/>
    <w:basedOn w:val="Normalny"/>
    <w:next w:val="Normalny"/>
    <w:link w:val="Nagwek9Znak"/>
    <w:qFormat/>
    <w:rsid w:val="00B74112"/>
    <w:pPr>
      <w:widowControl w:val="0"/>
      <w:suppressAutoHyphens/>
      <w:spacing w:before="240" w:after="60" w:line="240" w:lineRule="auto"/>
      <w:outlineLvl w:val="8"/>
    </w:pPr>
    <w:rPr>
      <w:rFonts w:ascii="Cambria" w:eastAsia="Times New Roman" w:hAnsi="Cambria" w:cs="Mangal"/>
      <w:kern w:val="1"/>
      <w:szCs w:val="20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96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478"/>
  </w:style>
  <w:style w:type="paragraph" w:styleId="Stopka">
    <w:name w:val="footer"/>
    <w:basedOn w:val="Normalny"/>
    <w:link w:val="StopkaZnak"/>
    <w:uiPriority w:val="99"/>
    <w:unhideWhenUsed/>
    <w:rsid w:val="00696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478"/>
  </w:style>
  <w:style w:type="paragraph" w:styleId="Akapitzlist">
    <w:name w:val="List Paragraph"/>
    <w:basedOn w:val="Normalny"/>
    <w:qFormat/>
    <w:rsid w:val="00696478"/>
    <w:pPr>
      <w:ind w:left="720"/>
      <w:contextualSpacing/>
    </w:pPr>
  </w:style>
  <w:style w:type="character" w:styleId="Hipercze">
    <w:name w:val="Hyperlink"/>
    <w:uiPriority w:val="99"/>
    <w:unhideWhenUsed/>
    <w:rsid w:val="00696478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75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3975B8"/>
    <w:rPr>
      <w:sz w:val="20"/>
      <w:szCs w:val="20"/>
    </w:rPr>
  </w:style>
  <w:style w:type="character" w:styleId="Odwoanieprzypisudolnego">
    <w:name w:val="footnote reference"/>
    <w:uiPriority w:val="99"/>
    <w:rsid w:val="003975B8"/>
    <w:rPr>
      <w:vertAlign w:val="superscript"/>
    </w:rPr>
  </w:style>
  <w:style w:type="character" w:customStyle="1" w:styleId="Nagwek1Znak">
    <w:name w:val="Nagłówek 1 Znak"/>
    <w:link w:val="Nagwek1"/>
    <w:rsid w:val="00B74112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rsid w:val="00B74112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B7411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link w:val="Nagwek5"/>
    <w:rsid w:val="00B74112"/>
    <w:rPr>
      <w:rFonts w:ascii="Calibri" w:eastAsia="Times New Roman" w:hAnsi="Calibri" w:cs="Times New Roman"/>
      <w:b/>
      <w:bCs/>
      <w:sz w:val="24"/>
      <w:szCs w:val="24"/>
      <w:lang w:val="x-none" w:eastAsia="ar-SA"/>
    </w:rPr>
  </w:style>
  <w:style w:type="character" w:customStyle="1" w:styleId="Nagwek6Znak">
    <w:name w:val="Nagłówek 6 Znak"/>
    <w:link w:val="Nagwek6"/>
    <w:rsid w:val="00B74112"/>
    <w:rPr>
      <w:rFonts w:ascii="Calibri" w:eastAsia="Times New Roman" w:hAnsi="Calibri" w:cs="Mangal"/>
      <w:b/>
      <w:bCs/>
      <w:kern w:val="1"/>
      <w:szCs w:val="20"/>
      <w:lang w:val="x-none" w:eastAsia="hi-IN" w:bidi="hi-IN"/>
    </w:rPr>
  </w:style>
  <w:style w:type="character" w:customStyle="1" w:styleId="Nagwek7Znak">
    <w:name w:val="Nagłówek 7 Znak"/>
    <w:link w:val="Nagwek7"/>
    <w:rsid w:val="00B74112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B74112"/>
    <w:rPr>
      <w:rFonts w:ascii="Times New Roman Bold" w:eastAsia="Times New Roman" w:hAnsi="Times New Roman Bold" w:cs="Times New Roman"/>
      <w:b/>
      <w:bCs/>
      <w:sz w:val="18"/>
      <w:szCs w:val="18"/>
      <w:lang w:val="x-none" w:eastAsia="ar-SA"/>
    </w:rPr>
  </w:style>
  <w:style w:type="character" w:customStyle="1" w:styleId="Nagwek9Znak">
    <w:name w:val="Nagłówek 9 Znak"/>
    <w:link w:val="Nagwek9"/>
    <w:rsid w:val="00B74112"/>
    <w:rPr>
      <w:rFonts w:ascii="Cambria" w:eastAsia="Times New Roman" w:hAnsi="Cambria" w:cs="Mangal"/>
      <w:kern w:val="1"/>
      <w:szCs w:val="20"/>
      <w:lang w:val="x-none" w:eastAsia="hi-IN" w:bidi="hi-IN"/>
    </w:rPr>
  </w:style>
  <w:style w:type="numbering" w:customStyle="1" w:styleId="Bezlisty1">
    <w:name w:val="Bez listy1"/>
    <w:next w:val="Bezlisty"/>
    <w:uiPriority w:val="99"/>
    <w:semiHidden/>
    <w:unhideWhenUsed/>
    <w:rsid w:val="00B74112"/>
  </w:style>
  <w:style w:type="paragraph" w:styleId="Tekstpodstawowy">
    <w:name w:val="Body Text"/>
    <w:basedOn w:val="Normalny"/>
    <w:link w:val="TekstpodstawowyZnak"/>
    <w:rsid w:val="00B74112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B74112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B74112"/>
  </w:style>
  <w:style w:type="character" w:customStyle="1" w:styleId="Znakiprzypiswdolnych">
    <w:name w:val="Znaki przypisów dolnych"/>
    <w:rsid w:val="00B74112"/>
    <w:rPr>
      <w:vertAlign w:val="superscript"/>
    </w:rPr>
  </w:style>
  <w:style w:type="paragraph" w:customStyle="1" w:styleId="Zawartotabeli">
    <w:name w:val="Zawartość tabeli"/>
    <w:basedOn w:val="Normalny"/>
    <w:rsid w:val="00B7411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rsid w:val="00B74112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B7411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B74112"/>
    <w:rPr>
      <w:vertAlign w:val="superscript"/>
    </w:rPr>
  </w:style>
  <w:style w:type="character" w:customStyle="1" w:styleId="akapitdomyslny1">
    <w:name w:val="akapitdomyslny1"/>
    <w:rsid w:val="00B74112"/>
  </w:style>
  <w:style w:type="character" w:styleId="Odwoaniedokomentarza">
    <w:name w:val="annotation reference"/>
    <w:rsid w:val="00B741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7411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character" w:customStyle="1" w:styleId="TekstkomentarzaZnak">
    <w:name w:val="Tekst komentarza Znak"/>
    <w:link w:val="Tekstkomentarza"/>
    <w:uiPriority w:val="99"/>
    <w:rsid w:val="00B74112"/>
    <w:rPr>
      <w:rFonts w:ascii="Times New Roman" w:eastAsia="SimSun" w:hAnsi="Times New Roman" w:cs="Mangal"/>
      <w:kern w:val="1"/>
      <w:sz w:val="20"/>
      <w:szCs w:val="18"/>
      <w:lang w:val="x-none"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B7411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B74112"/>
    <w:rPr>
      <w:rFonts w:ascii="Times New Roman" w:eastAsia="SimSun" w:hAnsi="Times New Roman" w:cs="Mangal"/>
      <w:b/>
      <w:bCs/>
      <w:kern w:val="1"/>
      <w:sz w:val="20"/>
      <w:szCs w:val="18"/>
      <w:lang w:val="x-none" w:eastAsia="hi-IN" w:bidi="hi-IN"/>
    </w:rPr>
  </w:style>
  <w:style w:type="paragraph" w:styleId="Tekstdymka">
    <w:name w:val="Balloon Text"/>
    <w:basedOn w:val="Normalny"/>
    <w:link w:val="TekstdymkaZnak"/>
    <w:uiPriority w:val="99"/>
    <w:rsid w:val="00B74112"/>
    <w:pPr>
      <w:widowControl w:val="0"/>
      <w:suppressAutoHyphens/>
      <w:spacing w:after="0" w:line="240" w:lineRule="auto"/>
    </w:pPr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TekstdymkaZnak">
    <w:name w:val="Tekst dymka Znak"/>
    <w:link w:val="Tekstdymka"/>
    <w:uiPriority w:val="99"/>
    <w:rsid w:val="00B74112"/>
    <w:rPr>
      <w:rFonts w:ascii="Tahoma" w:eastAsia="SimSun" w:hAnsi="Tahoma" w:cs="Mangal"/>
      <w:kern w:val="1"/>
      <w:sz w:val="16"/>
      <w:szCs w:val="14"/>
      <w:lang w:val="x-none" w:eastAsia="hi-IN" w:bidi="hi-IN"/>
    </w:rPr>
  </w:style>
  <w:style w:type="character" w:customStyle="1" w:styleId="WW8Num11z0">
    <w:name w:val="WW8Num11z0"/>
    <w:rsid w:val="00B74112"/>
    <w:rPr>
      <w:rFonts w:ascii="Symbol" w:hAnsi="Symbol" w:cs="Symbol"/>
      <w:b w:val="0"/>
    </w:rPr>
  </w:style>
  <w:style w:type="character" w:customStyle="1" w:styleId="WW8Num14z0">
    <w:name w:val="WW8Num14z0"/>
    <w:rsid w:val="00B74112"/>
    <w:rPr>
      <w:rFonts w:ascii="Calibri" w:eastAsia="Times New Roman" w:hAnsi="Calibri" w:cs="Times New Roman"/>
    </w:rPr>
  </w:style>
  <w:style w:type="character" w:customStyle="1" w:styleId="WW8Num16z1">
    <w:name w:val="WW8Num16z1"/>
    <w:rsid w:val="00B74112"/>
    <w:rPr>
      <w:i w:val="0"/>
    </w:rPr>
  </w:style>
  <w:style w:type="character" w:customStyle="1" w:styleId="WW8Num19z0">
    <w:name w:val="WW8Num19z0"/>
    <w:rsid w:val="00B74112"/>
    <w:rPr>
      <w:b w:val="0"/>
      <w:strike w:val="0"/>
      <w:dstrike w:val="0"/>
      <w:u w:val="none"/>
    </w:rPr>
  </w:style>
  <w:style w:type="character" w:customStyle="1" w:styleId="WW8Num20z0">
    <w:name w:val="WW8Num20z0"/>
    <w:rsid w:val="00B74112"/>
    <w:rPr>
      <w:rFonts w:cs="Times New Roman"/>
    </w:rPr>
  </w:style>
  <w:style w:type="character" w:customStyle="1" w:styleId="Znakinumeracji">
    <w:name w:val="Znaki numeracji"/>
    <w:rsid w:val="00B74112"/>
  </w:style>
  <w:style w:type="character" w:customStyle="1" w:styleId="Symbolewypunktowania">
    <w:name w:val="Symbole wypunktowania"/>
    <w:rsid w:val="00B74112"/>
    <w:rPr>
      <w:rFonts w:ascii="OpenSymbol" w:eastAsia="OpenSymbol" w:hAnsi="OpenSymbol" w:cs="OpenSymbol"/>
    </w:rPr>
  </w:style>
  <w:style w:type="paragraph" w:styleId="Lista">
    <w:name w:val="List"/>
    <w:basedOn w:val="Tekstpodstawowy"/>
    <w:rsid w:val="00B74112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Podpis1">
    <w:name w:val="Podpis1"/>
    <w:basedOn w:val="Normalny"/>
    <w:rsid w:val="00B74112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B7411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B74112"/>
    <w:pPr>
      <w:jc w:val="center"/>
    </w:pPr>
    <w:rPr>
      <w:b/>
      <w:bCs/>
    </w:rPr>
  </w:style>
  <w:style w:type="paragraph" w:customStyle="1" w:styleId="Liniapozioma">
    <w:name w:val="Linia pozioma"/>
    <w:basedOn w:val="Normalny"/>
    <w:next w:val="Tekstpodstawowy"/>
    <w:rsid w:val="00B74112"/>
    <w:pPr>
      <w:widowControl w:val="0"/>
      <w:suppressLineNumbers/>
      <w:pBdr>
        <w:bottom w:val="double" w:sz="1" w:space="0" w:color="808080"/>
      </w:pBdr>
      <w:suppressAutoHyphens/>
      <w:spacing w:after="283" w:line="240" w:lineRule="auto"/>
    </w:pPr>
    <w:rPr>
      <w:rFonts w:ascii="Times New Roman" w:eastAsia="SimSun" w:hAnsi="Times New Roman" w:cs="Mangal"/>
      <w:kern w:val="1"/>
      <w:sz w:val="12"/>
      <w:szCs w:val="12"/>
      <w:lang w:eastAsia="hi-IN" w:bidi="hi-IN"/>
    </w:rPr>
  </w:style>
  <w:style w:type="paragraph" w:customStyle="1" w:styleId="Nagwek10">
    <w:name w:val="Nagłówek1"/>
    <w:basedOn w:val="Normalny"/>
    <w:next w:val="Tekstpodstawowy"/>
    <w:rsid w:val="00B74112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customStyle="1" w:styleId="Styl1">
    <w:name w:val="Styl1"/>
    <w:basedOn w:val="Normalny"/>
    <w:rsid w:val="00B74112"/>
    <w:pPr>
      <w:widowControl w:val="0"/>
      <w:suppressAutoHyphens/>
      <w:spacing w:before="240" w:after="0" w:line="100" w:lineRule="atLeast"/>
      <w:jc w:val="both"/>
    </w:pPr>
    <w:rPr>
      <w:rFonts w:ascii="Arial" w:eastAsia="Times New Roman" w:hAnsi="Arial" w:cs="Arial"/>
      <w:kern w:val="1"/>
      <w:sz w:val="24"/>
      <w:szCs w:val="20"/>
      <w:lang w:eastAsia="hi-IN" w:bidi="hi-IN"/>
    </w:rPr>
  </w:style>
  <w:style w:type="paragraph" w:styleId="NormalnyWeb">
    <w:name w:val="Normal (Web)"/>
    <w:basedOn w:val="Normalny"/>
    <w:uiPriority w:val="99"/>
    <w:rsid w:val="00B74112"/>
    <w:pPr>
      <w:widowControl w:val="0"/>
      <w:suppressAutoHyphens/>
      <w:spacing w:before="280" w:after="280" w:line="100" w:lineRule="atLeast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Lista31">
    <w:name w:val="Lista 31"/>
    <w:basedOn w:val="Normalny"/>
    <w:rsid w:val="00B74112"/>
    <w:pPr>
      <w:widowControl w:val="0"/>
      <w:suppressAutoHyphens/>
      <w:spacing w:after="0" w:line="100" w:lineRule="atLeast"/>
      <w:ind w:left="849" w:hanging="283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B74112"/>
    <w:pPr>
      <w:widowControl w:val="0"/>
      <w:suppressAutoHyphens/>
      <w:spacing w:after="120" w:line="480" w:lineRule="auto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paragraph" w:customStyle="1" w:styleId="Zawartoramki">
    <w:name w:val="Zawartość ramki"/>
    <w:basedOn w:val="Tekstpodstawowy"/>
    <w:rsid w:val="00B74112"/>
    <w:pPr>
      <w:widowControl w:val="0"/>
      <w:suppressAutoHyphens/>
      <w:spacing w:after="120" w:line="240" w:lineRule="auto"/>
      <w:jc w:val="left"/>
    </w:pPr>
    <w:rPr>
      <w:rFonts w:eastAsia="SimSun" w:cs="Mangal"/>
      <w:kern w:val="1"/>
      <w:lang w:val="x-none" w:eastAsia="hi-IN" w:bidi="hi-IN"/>
    </w:rPr>
  </w:style>
  <w:style w:type="paragraph" w:customStyle="1" w:styleId="Default">
    <w:name w:val="Default"/>
    <w:rsid w:val="00B7411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B7411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3">
    <w:name w:val="Tekst podstawowy 23"/>
    <w:basedOn w:val="Normalny"/>
    <w:rsid w:val="00B74112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33">
    <w:name w:val="Tekst podstawowy 33"/>
    <w:basedOn w:val="Normalny"/>
    <w:rsid w:val="00B74112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21">
    <w:name w:val="Tekst podstawowy 21"/>
    <w:basedOn w:val="Normalny"/>
    <w:rsid w:val="00B74112"/>
    <w:pPr>
      <w:suppressAutoHyphens/>
      <w:spacing w:after="0" w:line="240" w:lineRule="auto"/>
    </w:pPr>
    <w:rPr>
      <w:rFonts w:ascii="Tahoma" w:eastAsia="Times New Roman" w:hAnsi="Tahoma" w:cs="Tahoma"/>
      <w:sz w:val="16"/>
      <w:szCs w:val="24"/>
      <w:lang w:val="de-DE" w:eastAsia="ar-SA"/>
    </w:rPr>
  </w:style>
  <w:style w:type="paragraph" w:styleId="Tekstpodstawowywcity2">
    <w:name w:val="Body Text Indent 2"/>
    <w:basedOn w:val="Normalny"/>
    <w:link w:val="Tekstpodstawowywcity2Znak"/>
    <w:unhideWhenUsed/>
    <w:rsid w:val="00B74112"/>
    <w:pPr>
      <w:widowControl w:val="0"/>
      <w:suppressAutoHyphens/>
      <w:spacing w:after="120" w:line="48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2Znak">
    <w:name w:val="Tekst podstawowy wcięty 2 Znak"/>
    <w:link w:val="Tekstpodstawowywcity2"/>
    <w:rsid w:val="00B74112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74112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wcityZnak">
    <w:name w:val="Tekst podstawowy wcięty Znak"/>
    <w:link w:val="Tekstpodstawowywcity"/>
    <w:uiPriority w:val="99"/>
    <w:rsid w:val="00B74112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WW8Num6z0">
    <w:name w:val="WW8Num6z0"/>
    <w:rsid w:val="00B74112"/>
    <w:rPr>
      <w:rFonts w:ascii="Symbol" w:hAnsi="Symbol"/>
    </w:rPr>
  </w:style>
  <w:style w:type="character" w:customStyle="1" w:styleId="WW8Num9z0">
    <w:name w:val="WW8Num9z0"/>
    <w:rsid w:val="00B74112"/>
    <w:rPr>
      <w:rFonts w:cs="Arial"/>
    </w:rPr>
  </w:style>
  <w:style w:type="character" w:customStyle="1" w:styleId="WW8Num10z0">
    <w:name w:val="WW8Num10z0"/>
    <w:rsid w:val="00B74112"/>
    <w:rPr>
      <w:b/>
    </w:rPr>
  </w:style>
  <w:style w:type="character" w:customStyle="1" w:styleId="WW8Num12z0">
    <w:name w:val="WW8Num12z0"/>
    <w:rsid w:val="00B74112"/>
    <w:rPr>
      <w:rFonts w:ascii="Symbol" w:hAnsi="Symbol"/>
    </w:rPr>
  </w:style>
  <w:style w:type="character" w:customStyle="1" w:styleId="WW8Num15z0">
    <w:name w:val="WW8Num15z0"/>
    <w:rsid w:val="00B74112"/>
    <w:rPr>
      <w:rFonts w:ascii="Symbol" w:hAnsi="Symbol"/>
    </w:rPr>
  </w:style>
  <w:style w:type="character" w:customStyle="1" w:styleId="WW8Num17z0">
    <w:name w:val="WW8Num17z0"/>
    <w:rsid w:val="00B74112"/>
    <w:rPr>
      <w:rFonts w:ascii="Symbol" w:hAnsi="Symbol"/>
    </w:rPr>
  </w:style>
  <w:style w:type="character" w:customStyle="1" w:styleId="WW8Num18z0">
    <w:name w:val="WW8Num18z0"/>
    <w:rsid w:val="00B74112"/>
    <w:rPr>
      <w:b/>
    </w:rPr>
  </w:style>
  <w:style w:type="character" w:customStyle="1" w:styleId="WW8Num18z3">
    <w:name w:val="WW8Num18z3"/>
    <w:rsid w:val="00B74112"/>
    <w:rPr>
      <w:b w:val="0"/>
    </w:rPr>
  </w:style>
  <w:style w:type="character" w:customStyle="1" w:styleId="WW8Num25z0">
    <w:name w:val="WW8Num25z0"/>
    <w:rsid w:val="00B74112"/>
    <w:rPr>
      <w:b/>
    </w:rPr>
  </w:style>
  <w:style w:type="character" w:customStyle="1" w:styleId="WW8Num29z0">
    <w:name w:val="WW8Num29z0"/>
    <w:rsid w:val="00B74112"/>
    <w:rPr>
      <w:rFonts w:ascii="Arial" w:hAnsi="Arial"/>
    </w:rPr>
  </w:style>
  <w:style w:type="character" w:customStyle="1" w:styleId="WW8Num38z0">
    <w:name w:val="WW8Num38z0"/>
    <w:rsid w:val="00B74112"/>
    <w:rPr>
      <w:rFonts w:ascii="Calibri" w:hAnsi="Calibri" w:cs="TimesNewRomanPSMT"/>
      <w:b w:val="0"/>
    </w:rPr>
  </w:style>
  <w:style w:type="character" w:customStyle="1" w:styleId="WW8Num39z0">
    <w:name w:val="WW8Num39z0"/>
    <w:rsid w:val="00B74112"/>
    <w:rPr>
      <w:rFonts w:ascii="Times New Roman" w:eastAsia="Times New Roman" w:hAnsi="Times New Roman" w:cs="Times New Roman"/>
      <w:b w:val="0"/>
    </w:rPr>
  </w:style>
  <w:style w:type="character" w:customStyle="1" w:styleId="WW8Num41z0">
    <w:name w:val="WW8Num41z0"/>
    <w:rsid w:val="00B74112"/>
    <w:rPr>
      <w:rFonts w:ascii="Symbol" w:hAnsi="Symbol"/>
    </w:rPr>
  </w:style>
  <w:style w:type="character" w:customStyle="1" w:styleId="WW8Num42z0">
    <w:name w:val="WW8Num42z0"/>
    <w:rsid w:val="00B74112"/>
    <w:rPr>
      <w:rFonts w:ascii="Symbol" w:hAnsi="Symbol"/>
    </w:rPr>
  </w:style>
  <w:style w:type="character" w:customStyle="1" w:styleId="WW8Num43z0">
    <w:name w:val="WW8Num43z0"/>
    <w:rsid w:val="00B74112"/>
    <w:rPr>
      <w:rFonts w:ascii="Symbol" w:hAnsi="Symbol"/>
    </w:rPr>
  </w:style>
  <w:style w:type="character" w:customStyle="1" w:styleId="WW8Num44z0">
    <w:name w:val="WW8Num44z0"/>
    <w:rsid w:val="00B74112"/>
    <w:rPr>
      <w:rFonts w:ascii="Symbol" w:hAnsi="Symbol"/>
    </w:rPr>
  </w:style>
  <w:style w:type="character" w:customStyle="1" w:styleId="WW8Num45z0">
    <w:name w:val="WW8Num45z0"/>
    <w:rsid w:val="00B74112"/>
    <w:rPr>
      <w:rFonts w:ascii="Symbol" w:hAnsi="Symbol"/>
    </w:rPr>
  </w:style>
  <w:style w:type="character" w:customStyle="1" w:styleId="WW8Num45z1">
    <w:name w:val="WW8Num45z1"/>
    <w:rsid w:val="00B74112"/>
    <w:rPr>
      <w:rFonts w:ascii="Courier New" w:hAnsi="Courier New" w:cs="Courier New"/>
    </w:rPr>
  </w:style>
  <w:style w:type="character" w:customStyle="1" w:styleId="WW8Num45z2">
    <w:name w:val="WW8Num45z2"/>
    <w:rsid w:val="00B74112"/>
    <w:rPr>
      <w:rFonts w:ascii="Wingdings" w:hAnsi="Wingdings"/>
    </w:rPr>
  </w:style>
  <w:style w:type="character" w:customStyle="1" w:styleId="WW8Num49z0">
    <w:name w:val="WW8Num49z0"/>
    <w:rsid w:val="00B74112"/>
    <w:rPr>
      <w:rFonts w:ascii="Symbol" w:hAnsi="Symbol"/>
    </w:rPr>
  </w:style>
  <w:style w:type="character" w:customStyle="1" w:styleId="WW8Num50z0">
    <w:name w:val="WW8Num50z0"/>
    <w:rsid w:val="00B74112"/>
    <w:rPr>
      <w:rFonts w:ascii="Wingdings" w:hAnsi="Wingdings"/>
    </w:rPr>
  </w:style>
  <w:style w:type="character" w:customStyle="1" w:styleId="WW8Num51z0">
    <w:name w:val="WW8Num51z0"/>
    <w:rsid w:val="00B74112"/>
    <w:rPr>
      <w:rFonts w:ascii="Symbol" w:hAnsi="Symbol"/>
    </w:rPr>
  </w:style>
  <w:style w:type="character" w:customStyle="1" w:styleId="WW8Num52z0">
    <w:name w:val="WW8Num52z0"/>
    <w:rsid w:val="00B74112"/>
    <w:rPr>
      <w:rFonts w:ascii="Symbol" w:hAnsi="Symbol"/>
    </w:rPr>
  </w:style>
  <w:style w:type="character" w:customStyle="1" w:styleId="WW8Num53z0">
    <w:name w:val="WW8Num53z0"/>
    <w:rsid w:val="00B74112"/>
    <w:rPr>
      <w:rFonts w:ascii="Symbol" w:hAnsi="Symbol"/>
    </w:rPr>
  </w:style>
  <w:style w:type="character" w:customStyle="1" w:styleId="WW8Num57z0">
    <w:name w:val="WW8Num57z0"/>
    <w:rsid w:val="00B74112"/>
    <w:rPr>
      <w:rFonts w:ascii="Calibri" w:hAnsi="Calibri" w:cs="TimesNewRomanPSMT"/>
      <w:b w:val="0"/>
    </w:rPr>
  </w:style>
  <w:style w:type="character" w:customStyle="1" w:styleId="WW8Num57z1">
    <w:name w:val="WW8Num57z1"/>
    <w:rsid w:val="00B74112"/>
    <w:rPr>
      <w:rFonts w:ascii="Courier New" w:hAnsi="Courier New" w:cs="Courier New"/>
    </w:rPr>
  </w:style>
  <w:style w:type="character" w:customStyle="1" w:styleId="WW8Num57z2">
    <w:name w:val="WW8Num57z2"/>
    <w:rsid w:val="00B74112"/>
    <w:rPr>
      <w:rFonts w:ascii="Wingdings" w:hAnsi="Wingdings"/>
    </w:rPr>
  </w:style>
  <w:style w:type="character" w:customStyle="1" w:styleId="WW8Num58z0">
    <w:name w:val="WW8Num58z0"/>
    <w:rsid w:val="00B74112"/>
    <w:rPr>
      <w:rFonts w:ascii="Symbol" w:hAnsi="Symbol"/>
    </w:rPr>
  </w:style>
  <w:style w:type="character" w:customStyle="1" w:styleId="WW8Num58z1">
    <w:name w:val="WW8Num58z1"/>
    <w:rsid w:val="00B74112"/>
    <w:rPr>
      <w:rFonts w:ascii="Courier New" w:hAnsi="Courier New" w:cs="Courier New"/>
    </w:rPr>
  </w:style>
  <w:style w:type="character" w:customStyle="1" w:styleId="WW8Num58z2">
    <w:name w:val="WW8Num58z2"/>
    <w:rsid w:val="00B74112"/>
    <w:rPr>
      <w:rFonts w:ascii="Wingdings" w:hAnsi="Wingdings"/>
    </w:rPr>
  </w:style>
  <w:style w:type="character" w:customStyle="1" w:styleId="WW8Num59z0">
    <w:name w:val="WW8Num59z0"/>
    <w:rsid w:val="00B74112"/>
    <w:rPr>
      <w:rFonts w:ascii="Symbol" w:hAnsi="Symbol"/>
    </w:rPr>
  </w:style>
  <w:style w:type="character" w:customStyle="1" w:styleId="WW8Num59z1">
    <w:name w:val="WW8Num59z1"/>
    <w:rsid w:val="00B74112"/>
    <w:rPr>
      <w:rFonts w:ascii="Courier New" w:hAnsi="Courier New" w:cs="Courier New"/>
    </w:rPr>
  </w:style>
  <w:style w:type="character" w:customStyle="1" w:styleId="WW8Num59z2">
    <w:name w:val="WW8Num59z2"/>
    <w:rsid w:val="00B74112"/>
    <w:rPr>
      <w:rFonts w:ascii="Wingdings" w:hAnsi="Wingdings"/>
    </w:rPr>
  </w:style>
  <w:style w:type="character" w:customStyle="1" w:styleId="WW8Num60z0">
    <w:name w:val="WW8Num60z0"/>
    <w:rsid w:val="00B74112"/>
    <w:rPr>
      <w:rFonts w:cs="Times New Roman"/>
    </w:rPr>
  </w:style>
  <w:style w:type="character" w:customStyle="1" w:styleId="WW8Num60z1">
    <w:name w:val="WW8Num60z1"/>
    <w:rsid w:val="00B74112"/>
    <w:rPr>
      <w:rFonts w:ascii="Courier New" w:hAnsi="Courier New" w:cs="Courier New"/>
    </w:rPr>
  </w:style>
  <w:style w:type="character" w:customStyle="1" w:styleId="WW8Num60z2">
    <w:name w:val="WW8Num60z2"/>
    <w:rsid w:val="00B74112"/>
    <w:rPr>
      <w:rFonts w:ascii="Wingdings" w:hAnsi="Wingdings"/>
    </w:rPr>
  </w:style>
  <w:style w:type="character" w:customStyle="1" w:styleId="WW8Num61z0">
    <w:name w:val="WW8Num61z0"/>
    <w:rsid w:val="00B74112"/>
    <w:rPr>
      <w:rFonts w:ascii="Symbol" w:hAnsi="Symbol"/>
    </w:rPr>
  </w:style>
  <w:style w:type="character" w:customStyle="1" w:styleId="WW8Num61z1">
    <w:name w:val="WW8Num61z1"/>
    <w:rsid w:val="00B74112"/>
    <w:rPr>
      <w:rFonts w:ascii="Courier New" w:hAnsi="Courier New" w:cs="Courier New"/>
    </w:rPr>
  </w:style>
  <w:style w:type="character" w:customStyle="1" w:styleId="WW8Num61z2">
    <w:name w:val="WW8Num61z2"/>
    <w:rsid w:val="00B74112"/>
    <w:rPr>
      <w:rFonts w:ascii="Wingdings" w:hAnsi="Wingdings"/>
    </w:rPr>
  </w:style>
  <w:style w:type="character" w:customStyle="1" w:styleId="WW8Num62z0">
    <w:name w:val="WW8Num62z0"/>
    <w:rsid w:val="00B74112"/>
    <w:rPr>
      <w:rFonts w:ascii="Symbol" w:hAnsi="Symbol"/>
    </w:rPr>
  </w:style>
  <w:style w:type="character" w:customStyle="1" w:styleId="WW8Num62z1">
    <w:name w:val="WW8Num62z1"/>
    <w:rsid w:val="00B74112"/>
    <w:rPr>
      <w:rFonts w:ascii="Courier New" w:hAnsi="Courier New" w:cs="Courier New"/>
    </w:rPr>
  </w:style>
  <w:style w:type="character" w:customStyle="1" w:styleId="WW8Num62z2">
    <w:name w:val="WW8Num62z2"/>
    <w:rsid w:val="00B74112"/>
    <w:rPr>
      <w:rFonts w:ascii="Wingdings" w:hAnsi="Wingdings"/>
    </w:rPr>
  </w:style>
  <w:style w:type="character" w:customStyle="1" w:styleId="WW8Num63z0">
    <w:name w:val="WW8Num63z0"/>
    <w:rsid w:val="00B74112"/>
    <w:rPr>
      <w:rFonts w:cs="Times New Roman"/>
    </w:rPr>
  </w:style>
  <w:style w:type="character" w:customStyle="1" w:styleId="WW8Num63z1">
    <w:name w:val="WW8Num63z1"/>
    <w:rsid w:val="00B74112"/>
    <w:rPr>
      <w:b w:val="0"/>
      <w:color w:val="auto"/>
    </w:rPr>
  </w:style>
  <w:style w:type="character" w:customStyle="1" w:styleId="WW8Num64z0">
    <w:name w:val="WW8Num64z0"/>
    <w:rsid w:val="00B74112"/>
    <w:rPr>
      <w:rFonts w:ascii="Symbol" w:hAnsi="Symbol"/>
    </w:rPr>
  </w:style>
  <w:style w:type="character" w:customStyle="1" w:styleId="WW8Num64z1">
    <w:name w:val="WW8Num64z1"/>
    <w:rsid w:val="00B74112"/>
    <w:rPr>
      <w:rFonts w:ascii="Courier New" w:hAnsi="Courier New" w:cs="Courier New"/>
    </w:rPr>
  </w:style>
  <w:style w:type="character" w:customStyle="1" w:styleId="WW8Num66z0">
    <w:name w:val="WW8Num66z0"/>
    <w:rsid w:val="00B74112"/>
    <w:rPr>
      <w:rFonts w:cs="TimesNewRomanPSMT"/>
      <w:b w:val="0"/>
      <w:sz w:val="22"/>
    </w:rPr>
  </w:style>
  <w:style w:type="character" w:customStyle="1" w:styleId="WW8Num66z1">
    <w:name w:val="WW8Num66z1"/>
    <w:rsid w:val="00B74112"/>
    <w:rPr>
      <w:rFonts w:ascii="Courier New" w:hAnsi="Courier New" w:cs="Courier New"/>
    </w:rPr>
  </w:style>
  <w:style w:type="character" w:customStyle="1" w:styleId="WW8Num66z2">
    <w:name w:val="WW8Num66z2"/>
    <w:rsid w:val="00B74112"/>
    <w:rPr>
      <w:rFonts w:ascii="Wingdings" w:hAnsi="Wingdings"/>
    </w:rPr>
  </w:style>
  <w:style w:type="character" w:customStyle="1" w:styleId="WW8Num67z0">
    <w:name w:val="WW8Num67z0"/>
    <w:rsid w:val="00B74112"/>
    <w:rPr>
      <w:rFonts w:ascii="Symbol" w:hAnsi="Symbol"/>
    </w:rPr>
  </w:style>
  <w:style w:type="character" w:customStyle="1" w:styleId="Domylnaczcionkaakapitu3">
    <w:name w:val="Domyślna czcionka akapitu3"/>
    <w:rsid w:val="00B74112"/>
  </w:style>
  <w:style w:type="character" w:customStyle="1" w:styleId="WW8Num2z0">
    <w:name w:val="WW8Num2z0"/>
    <w:rsid w:val="00B74112"/>
    <w:rPr>
      <w:rFonts w:ascii="Symbol" w:hAnsi="Symbol"/>
    </w:rPr>
  </w:style>
  <w:style w:type="character" w:customStyle="1" w:styleId="WW8Num3z0">
    <w:name w:val="WW8Num3z0"/>
    <w:rsid w:val="00B74112"/>
    <w:rPr>
      <w:rFonts w:ascii="Symbol" w:hAnsi="Symbol"/>
    </w:rPr>
  </w:style>
  <w:style w:type="character" w:customStyle="1" w:styleId="WW8Num4z0">
    <w:name w:val="WW8Num4z0"/>
    <w:rsid w:val="00B74112"/>
    <w:rPr>
      <w:rFonts w:ascii="Symbol" w:hAnsi="Symbol"/>
    </w:rPr>
  </w:style>
  <w:style w:type="character" w:customStyle="1" w:styleId="WW8Num5z0">
    <w:name w:val="WW8Num5z0"/>
    <w:rsid w:val="00B74112"/>
    <w:rPr>
      <w:rFonts w:ascii="Symbol" w:hAnsi="Symbol"/>
    </w:rPr>
  </w:style>
  <w:style w:type="character" w:customStyle="1" w:styleId="WW8Num7z0">
    <w:name w:val="WW8Num7z0"/>
    <w:rsid w:val="00B74112"/>
    <w:rPr>
      <w:rFonts w:ascii="Symbol" w:hAnsi="Symbol"/>
    </w:rPr>
  </w:style>
  <w:style w:type="character" w:customStyle="1" w:styleId="WW8Num7z2">
    <w:name w:val="WW8Num7z2"/>
    <w:rsid w:val="00B74112"/>
    <w:rPr>
      <w:rFonts w:ascii="Wingdings" w:hAnsi="Wingdings"/>
    </w:rPr>
  </w:style>
  <w:style w:type="character" w:customStyle="1" w:styleId="WW8Num13z0">
    <w:name w:val="WW8Num13z0"/>
    <w:rsid w:val="00B74112"/>
    <w:rPr>
      <w:rFonts w:ascii="Symbol" w:hAnsi="Symbol"/>
    </w:rPr>
  </w:style>
  <w:style w:type="character" w:customStyle="1" w:styleId="WW8Num16z0">
    <w:name w:val="WW8Num16z0"/>
    <w:rsid w:val="00B74112"/>
    <w:rPr>
      <w:rFonts w:ascii="Symbol" w:hAnsi="Symbol"/>
    </w:rPr>
  </w:style>
  <w:style w:type="character" w:customStyle="1" w:styleId="WW8Num22z0">
    <w:name w:val="WW8Num22z0"/>
    <w:rsid w:val="00B74112"/>
    <w:rPr>
      <w:rFonts w:ascii="Symbol" w:hAnsi="Symbol"/>
    </w:rPr>
  </w:style>
  <w:style w:type="character" w:customStyle="1" w:styleId="WW8Num23z0">
    <w:name w:val="WW8Num23z0"/>
    <w:rsid w:val="00B74112"/>
    <w:rPr>
      <w:rFonts w:ascii="Symbol" w:hAnsi="Symbol"/>
    </w:rPr>
  </w:style>
  <w:style w:type="character" w:customStyle="1" w:styleId="WW8Num26z0">
    <w:name w:val="WW8Num26z0"/>
    <w:rsid w:val="00B74112"/>
    <w:rPr>
      <w:rFonts w:ascii="Symbol" w:hAnsi="Symbol"/>
    </w:rPr>
  </w:style>
  <w:style w:type="character" w:customStyle="1" w:styleId="WW8Num27z0">
    <w:name w:val="WW8Num27z0"/>
    <w:rsid w:val="00B74112"/>
    <w:rPr>
      <w:rFonts w:ascii="Symbol" w:hAnsi="Symbol"/>
    </w:rPr>
  </w:style>
  <w:style w:type="character" w:customStyle="1" w:styleId="WW8Num28z0">
    <w:name w:val="WW8Num28z0"/>
    <w:rsid w:val="00B74112"/>
    <w:rPr>
      <w:rFonts w:ascii="Symbol" w:hAnsi="Symbol"/>
    </w:rPr>
  </w:style>
  <w:style w:type="character" w:customStyle="1" w:styleId="WW8Num30z0">
    <w:name w:val="WW8Num30z0"/>
    <w:rsid w:val="00B74112"/>
    <w:rPr>
      <w:rFonts w:ascii="Symbol" w:hAnsi="Symbol"/>
    </w:rPr>
  </w:style>
  <w:style w:type="character" w:customStyle="1" w:styleId="WW8Num31z0">
    <w:name w:val="WW8Num31z0"/>
    <w:rsid w:val="00B74112"/>
    <w:rPr>
      <w:rFonts w:ascii="Symbol" w:hAnsi="Symbol"/>
    </w:rPr>
  </w:style>
  <w:style w:type="character" w:customStyle="1" w:styleId="WW8Num33z0">
    <w:name w:val="WW8Num33z0"/>
    <w:rsid w:val="00B74112"/>
    <w:rPr>
      <w:rFonts w:cs="Times New Roman"/>
    </w:rPr>
  </w:style>
  <w:style w:type="character" w:customStyle="1" w:styleId="WW8Num34z0">
    <w:name w:val="WW8Num34z0"/>
    <w:rsid w:val="00B74112"/>
    <w:rPr>
      <w:rFonts w:ascii="Symbol" w:hAnsi="Symbol"/>
    </w:rPr>
  </w:style>
  <w:style w:type="character" w:customStyle="1" w:styleId="WW8Num35z0">
    <w:name w:val="WW8Num35z0"/>
    <w:rsid w:val="00B74112"/>
    <w:rPr>
      <w:rFonts w:ascii="Calibri" w:hAnsi="Calibri" w:cs="TimesNewRomanPSMT"/>
      <w:b w:val="0"/>
    </w:rPr>
  </w:style>
  <w:style w:type="character" w:customStyle="1" w:styleId="WW8Num36z0">
    <w:name w:val="WW8Num36z0"/>
    <w:rsid w:val="00B74112"/>
    <w:rPr>
      <w:rFonts w:ascii="Symbol" w:hAnsi="Symbol"/>
    </w:rPr>
  </w:style>
  <w:style w:type="character" w:customStyle="1" w:styleId="WW8Num37z0">
    <w:name w:val="WW8Num37z0"/>
    <w:rsid w:val="00B74112"/>
    <w:rPr>
      <w:rFonts w:ascii="Symbol" w:hAnsi="Symbol"/>
    </w:rPr>
  </w:style>
  <w:style w:type="character" w:customStyle="1" w:styleId="WW8Num40z0">
    <w:name w:val="WW8Num40z0"/>
    <w:rsid w:val="00B74112"/>
    <w:rPr>
      <w:rFonts w:ascii="Calibri" w:hAnsi="Calibri"/>
    </w:rPr>
  </w:style>
  <w:style w:type="character" w:customStyle="1" w:styleId="WW8Num43z3">
    <w:name w:val="WW8Num43z3"/>
    <w:rsid w:val="00B74112"/>
    <w:rPr>
      <w:b w:val="0"/>
    </w:rPr>
  </w:style>
  <w:style w:type="character" w:customStyle="1" w:styleId="WW8Num54z0">
    <w:name w:val="WW8Num54z0"/>
    <w:rsid w:val="00B74112"/>
    <w:rPr>
      <w:rFonts w:ascii="Calibri" w:hAnsi="Calibri" w:cs="TimesNewRomanPSMT"/>
      <w:b w:val="0"/>
    </w:rPr>
  </w:style>
  <w:style w:type="character" w:customStyle="1" w:styleId="WW8Num55z0">
    <w:name w:val="WW8Num55z0"/>
    <w:rsid w:val="00B74112"/>
    <w:rPr>
      <w:rFonts w:ascii="Symbol" w:hAnsi="Symbol"/>
    </w:rPr>
  </w:style>
  <w:style w:type="character" w:customStyle="1" w:styleId="WW8Num70z0">
    <w:name w:val="WW8Num70z0"/>
    <w:rsid w:val="00B74112"/>
    <w:rPr>
      <w:rFonts w:ascii="Symbol" w:hAnsi="Symbol"/>
    </w:rPr>
  </w:style>
  <w:style w:type="character" w:customStyle="1" w:styleId="WW8Num72z0">
    <w:name w:val="WW8Num72z0"/>
    <w:rsid w:val="00B74112"/>
    <w:rPr>
      <w:rFonts w:ascii="Symbol" w:hAnsi="Symbol"/>
    </w:rPr>
  </w:style>
  <w:style w:type="character" w:customStyle="1" w:styleId="WW8Num74z0">
    <w:name w:val="WW8Num74z0"/>
    <w:rsid w:val="00B74112"/>
    <w:rPr>
      <w:rFonts w:ascii="Symbol" w:hAnsi="Symbol"/>
    </w:rPr>
  </w:style>
  <w:style w:type="character" w:customStyle="1" w:styleId="WW8Num76z0">
    <w:name w:val="WW8Num76z0"/>
    <w:rsid w:val="00B74112"/>
    <w:rPr>
      <w:rFonts w:ascii="Symbol" w:hAnsi="Symbol"/>
    </w:rPr>
  </w:style>
  <w:style w:type="character" w:customStyle="1" w:styleId="WW8Num77z0">
    <w:name w:val="WW8Num77z0"/>
    <w:rsid w:val="00B74112"/>
    <w:rPr>
      <w:rFonts w:ascii="Symbol" w:hAnsi="Symbol"/>
    </w:rPr>
  </w:style>
  <w:style w:type="character" w:customStyle="1" w:styleId="WW8Num78z0">
    <w:name w:val="WW8Num78z0"/>
    <w:rsid w:val="00B74112"/>
    <w:rPr>
      <w:rFonts w:ascii="Symbol" w:hAnsi="Symbol"/>
    </w:rPr>
  </w:style>
  <w:style w:type="character" w:customStyle="1" w:styleId="WW8Num79z0">
    <w:name w:val="WW8Num79z0"/>
    <w:rsid w:val="00B74112"/>
    <w:rPr>
      <w:rFonts w:ascii="Times New Roman" w:hAnsi="Times New Roman" w:cs="Times New Roman"/>
      <w:b w:val="0"/>
    </w:rPr>
  </w:style>
  <w:style w:type="character" w:customStyle="1" w:styleId="WW8Num81z0">
    <w:name w:val="WW8Num81z0"/>
    <w:rsid w:val="00B74112"/>
    <w:rPr>
      <w:rFonts w:ascii="Symbol" w:hAnsi="Symbol"/>
    </w:rPr>
  </w:style>
  <w:style w:type="character" w:customStyle="1" w:styleId="WW8Num82z0">
    <w:name w:val="WW8Num82z0"/>
    <w:rsid w:val="00B74112"/>
    <w:rPr>
      <w:rFonts w:ascii="Symbol" w:hAnsi="Symbol"/>
    </w:rPr>
  </w:style>
  <w:style w:type="character" w:customStyle="1" w:styleId="WW8Num83z0">
    <w:name w:val="WW8Num83z0"/>
    <w:rsid w:val="00B74112"/>
    <w:rPr>
      <w:rFonts w:ascii="Times New Roman" w:eastAsia="Times New Roman" w:hAnsi="Times New Roman" w:cs="Times New Roman"/>
      <w:b w:val="0"/>
    </w:rPr>
  </w:style>
  <w:style w:type="character" w:customStyle="1" w:styleId="WW8Num84z0">
    <w:name w:val="WW8Num84z0"/>
    <w:rsid w:val="00B74112"/>
    <w:rPr>
      <w:rFonts w:cs="Times New Roman"/>
    </w:rPr>
  </w:style>
  <w:style w:type="character" w:customStyle="1" w:styleId="WW8Num85z0">
    <w:name w:val="WW8Num85z0"/>
    <w:rsid w:val="00B74112"/>
    <w:rPr>
      <w:rFonts w:cs="Times New Roman"/>
    </w:rPr>
  </w:style>
  <w:style w:type="character" w:customStyle="1" w:styleId="WW8Num86z0">
    <w:name w:val="WW8Num86z0"/>
    <w:rsid w:val="00B74112"/>
    <w:rPr>
      <w:rFonts w:ascii="Symbol" w:hAnsi="Symbol"/>
    </w:rPr>
  </w:style>
  <w:style w:type="character" w:customStyle="1" w:styleId="WW8Num86z1">
    <w:name w:val="WW8Num86z1"/>
    <w:rsid w:val="00B74112"/>
    <w:rPr>
      <w:rFonts w:ascii="Courier New" w:hAnsi="Courier New" w:cs="Courier New"/>
    </w:rPr>
  </w:style>
  <w:style w:type="character" w:customStyle="1" w:styleId="WW8Num86z2">
    <w:name w:val="WW8Num86z2"/>
    <w:rsid w:val="00B74112"/>
    <w:rPr>
      <w:rFonts w:ascii="Wingdings" w:hAnsi="Wingdings"/>
    </w:rPr>
  </w:style>
  <w:style w:type="character" w:customStyle="1" w:styleId="WW8Num90z0">
    <w:name w:val="WW8Num90z0"/>
    <w:rsid w:val="00B74112"/>
    <w:rPr>
      <w:rFonts w:cs="Arial"/>
    </w:rPr>
  </w:style>
  <w:style w:type="character" w:customStyle="1" w:styleId="WW8Num92z0">
    <w:name w:val="WW8Num92z0"/>
    <w:rsid w:val="00B74112"/>
    <w:rPr>
      <w:rFonts w:ascii="Symbol" w:hAnsi="Symbol"/>
    </w:rPr>
  </w:style>
  <w:style w:type="character" w:customStyle="1" w:styleId="WW8Num92z1">
    <w:name w:val="WW8Num92z1"/>
    <w:rsid w:val="00B74112"/>
    <w:rPr>
      <w:rFonts w:ascii="Courier New" w:hAnsi="Courier New" w:cs="Courier New"/>
    </w:rPr>
  </w:style>
  <w:style w:type="character" w:customStyle="1" w:styleId="WW8Num92z2">
    <w:name w:val="WW8Num92z2"/>
    <w:rsid w:val="00B74112"/>
    <w:rPr>
      <w:rFonts w:ascii="Wingdings" w:hAnsi="Wingdings"/>
    </w:rPr>
  </w:style>
  <w:style w:type="character" w:customStyle="1" w:styleId="WW8Num93z0">
    <w:name w:val="WW8Num93z0"/>
    <w:rsid w:val="00B74112"/>
    <w:rPr>
      <w:rFonts w:ascii="Wingdings" w:hAnsi="Wingdings"/>
    </w:rPr>
  </w:style>
  <w:style w:type="character" w:customStyle="1" w:styleId="WW8Num93z1">
    <w:name w:val="WW8Num93z1"/>
    <w:rsid w:val="00B74112"/>
    <w:rPr>
      <w:rFonts w:ascii="Courier New" w:hAnsi="Courier New" w:cs="Courier New"/>
    </w:rPr>
  </w:style>
  <w:style w:type="character" w:customStyle="1" w:styleId="WW8Num93z3">
    <w:name w:val="WW8Num93z3"/>
    <w:rsid w:val="00B74112"/>
    <w:rPr>
      <w:rFonts w:ascii="Symbol" w:hAnsi="Symbol"/>
    </w:rPr>
  </w:style>
  <w:style w:type="character" w:customStyle="1" w:styleId="WW8Num94z0">
    <w:name w:val="WW8Num94z0"/>
    <w:rsid w:val="00B74112"/>
    <w:rPr>
      <w:rFonts w:ascii="Symbol" w:hAnsi="Symbol"/>
    </w:rPr>
  </w:style>
  <w:style w:type="character" w:customStyle="1" w:styleId="WW8Num94z1">
    <w:name w:val="WW8Num94z1"/>
    <w:rsid w:val="00B74112"/>
    <w:rPr>
      <w:rFonts w:ascii="Courier New" w:hAnsi="Courier New" w:cs="Courier New"/>
    </w:rPr>
  </w:style>
  <w:style w:type="character" w:customStyle="1" w:styleId="WW8Num94z2">
    <w:name w:val="WW8Num94z2"/>
    <w:rsid w:val="00B74112"/>
    <w:rPr>
      <w:rFonts w:ascii="Wingdings" w:hAnsi="Wingdings"/>
    </w:rPr>
  </w:style>
  <w:style w:type="character" w:customStyle="1" w:styleId="WW8Num95z0">
    <w:name w:val="WW8Num95z0"/>
    <w:rsid w:val="00B74112"/>
    <w:rPr>
      <w:rFonts w:ascii="Symbol" w:hAnsi="Symbol"/>
    </w:rPr>
  </w:style>
  <w:style w:type="character" w:customStyle="1" w:styleId="WW8Num95z1">
    <w:name w:val="WW8Num95z1"/>
    <w:rsid w:val="00B74112"/>
    <w:rPr>
      <w:rFonts w:ascii="Courier New" w:hAnsi="Courier New" w:cs="Courier New"/>
    </w:rPr>
  </w:style>
  <w:style w:type="character" w:customStyle="1" w:styleId="WW8Num95z2">
    <w:name w:val="WW8Num95z2"/>
    <w:rsid w:val="00B74112"/>
    <w:rPr>
      <w:rFonts w:ascii="Wingdings" w:hAnsi="Wingdings"/>
    </w:rPr>
  </w:style>
  <w:style w:type="character" w:customStyle="1" w:styleId="WW8Num96z0">
    <w:name w:val="WW8Num96z0"/>
    <w:rsid w:val="00B74112"/>
    <w:rPr>
      <w:rFonts w:ascii="Symbol" w:hAnsi="Symbol"/>
    </w:rPr>
  </w:style>
  <w:style w:type="character" w:customStyle="1" w:styleId="WW8Num96z1">
    <w:name w:val="WW8Num96z1"/>
    <w:rsid w:val="00B74112"/>
    <w:rPr>
      <w:rFonts w:ascii="Courier New" w:hAnsi="Courier New" w:cs="Courier New"/>
    </w:rPr>
  </w:style>
  <w:style w:type="character" w:customStyle="1" w:styleId="WW8Num96z2">
    <w:name w:val="WW8Num96z2"/>
    <w:rsid w:val="00B74112"/>
    <w:rPr>
      <w:rFonts w:ascii="Wingdings" w:hAnsi="Wingdings"/>
    </w:rPr>
  </w:style>
  <w:style w:type="character" w:customStyle="1" w:styleId="Domylnaczcionkaakapitu2">
    <w:name w:val="Domyślna czcionka akapitu2"/>
    <w:rsid w:val="00B74112"/>
  </w:style>
  <w:style w:type="character" w:customStyle="1" w:styleId="WW8Num5z1">
    <w:name w:val="WW8Num5z1"/>
    <w:rsid w:val="00B74112"/>
    <w:rPr>
      <w:rFonts w:ascii="Courier New" w:hAnsi="Courier New" w:cs="Courier New"/>
    </w:rPr>
  </w:style>
  <w:style w:type="character" w:customStyle="1" w:styleId="WW8Num5z2">
    <w:name w:val="WW8Num5z2"/>
    <w:rsid w:val="00B74112"/>
    <w:rPr>
      <w:rFonts w:ascii="Wingdings" w:hAnsi="Wingdings"/>
    </w:rPr>
  </w:style>
  <w:style w:type="character" w:customStyle="1" w:styleId="WW8Num6z1">
    <w:name w:val="WW8Num6z1"/>
    <w:rsid w:val="00B74112"/>
    <w:rPr>
      <w:rFonts w:ascii="Courier New" w:hAnsi="Courier New" w:cs="Courier New"/>
    </w:rPr>
  </w:style>
  <w:style w:type="character" w:customStyle="1" w:styleId="WW8Num6z2">
    <w:name w:val="WW8Num6z2"/>
    <w:rsid w:val="00B74112"/>
    <w:rPr>
      <w:rFonts w:ascii="Wingdings" w:hAnsi="Wingdings"/>
    </w:rPr>
  </w:style>
  <w:style w:type="character" w:customStyle="1" w:styleId="WW8Num7z1">
    <w:name w:val="WW8Num7z1"/>
    <w:rsid w:val="00B74112"/>
    <w:rPr>
      <w:rFonts w:ascii="Courier New" w:hAnsi="Courier New" w:cs="Courier New"/>
    </w:rPr>
  </w:style>
  <w:style w:type="character" w:customStyle="1" w:styleId="WW8Num8z0">
    <w:name w:val="WW8Num8z0"/>
    <w:rsid w:val="00B74112"/>
    <w:rPr>
      <w:rFonts w:cs="Times New Roman"/>
    </w:rPr>
  </w:style>
  <w:style w:type="character" w:customStyle="1" w:styleId="WW8Num10z2">
    <w:name w:val="WW8Num10z2"/>
    <w:rsid w:val="00B74112"/>
    <w:rPr>
      <w:b w:val="0"/>
    </w:rPr>
  </w:style>
  <w:style w:type="character" w:customStyle="1" w:styleId="WW8Num12z1">
    <w:name w:val="WW8Num12z1"/>
    <w:rsid w:val="00B74112"/>
    <w:rPr>
      <w:rFonts w:ascii="Courier New" w:hAnsi="Courier New" w:cs="Courier New"/>
    </w:rPr>
  </w:style>
  <w:style w:type="character" w:customStyle="1" w:styleId="WW8Num12z2">
    <w:name w:val="WW8Num12z2"/>
    <w:rsid w:val="00B74112"/>
    <w:rPr>
      <w:rFonts w:ascii="Wingdings" w:hAnsi="Wingdings"/>
    </w:rPr>
  </w:style>
  <w:style w:type="character" w:customStyle="1" w:styleId="WW8Num14z1">
    <w:name w:val="WW8Num14z1"/>
    <w:rsid w:val="00B74112"/>
    <w:rPr>
      <w:rFonts w:ascii="Courier New" w:hAnsi="Courier New" w:cs="Courier New"/>
    </w:rPr>
  </w:style>
  <w:style w:type="character" w:customStyle="1" w:styleId="WW8Num14z2">
    <w:name w:val="WW8Num14z2"/>
    <w:rsid w:val="00B74112"/>
    <w:rPr>
      <w:rFonts w:ascii="Wingdings" w:hAnsi="Wingdings"/>
    </w:rPr>
  </w:style>
  <w:style w:type="character" w:customStyle="1" w:styleId="WW8Num16z2">
    <w:name w:val="WW8Num16z2"/>
    <w:rsid w:val="00B74112"/>
    <w:rPr>
      <w:rFonts w:ascii="Wingdings" w:hAnsi="Wingdings"/>
    </w:rPr>
  </w:style>
  <w:style w:type="character" w:customStyle="1" w:styleId="WW8Num17z1">
    <w:name w:val="WW8Num17z1"/>
    <w:rsid w:val="00B74112"/>
    <w:rPr>
      <w:rFonts w:ascii="Courier New" w:hAnsi="Courier New" w:cs="Courier New"/>
    </w:rPr>
  </w:style>
  <w:style w:type="character" w:customStyle="1" w:styleId="WW8Num17z2">
    <w:name w:val="WW8Num17z2"/>
    <w:rsid w:val="00B74112"/>
    <w:rPr>
      <w:rFonts w:ascii="Wingdings" w:hAnsi="Wingdings"/>
    </w:rPr>
  </w:style>
  <w:style w:type="character" w:customStyle="1" w:styleId="WW8Num19z1">
    <w:name w:val="WW8Num19z1"/>
    <w:rsid w:val="00B74112"/>
    <w:rPr>
      <w:rFonts w:ascii="Courier New" w:hAnsi="Courier New" w:cs="Courier New"/>
    </w:rPr>
  </w:style>
  <w:style w:type="character" w:customStyle="1" w:styleId="WW8Num19z2">
    <w:name w:val="WW8Num19z2"/>
    <w:rsid w:val="00B74112"/>
    <w:rPr>
      <w:rFonts w:ascii="Wingdings" w:hAnsi="Wingdings"/>
    </w:rPr>
  </w:style>
  <w:style w:type="character" w:customStyle="1" w:styleId="WW8Num21z0">
    <w:name w:val="WW8Num21z0"/>
    <w:rsid w:val="00B74112"/>
    <w:rPr>
      <w:b/>
    </w:rPr>
  </w:style>
  <w:style w:type="character" w:customStyle="1" w:styleId="WW8Num22z1">
    <w:name w:val="WW8Num22z1"/>
    <w:rsid w:val="00B74112"/>
    <w:rPr>
      <w:rFonts w:ascii="Courier New" w:hAnsi="Courier New" w:cs="Courier New"/>
    </w:rPr>
  </w:style>
  <w:style w:type="character" w:customStyle="1" w:styleId="WW8Num22z2">
    <w:name w:val="WW8Num22z2"/>
    <w:rsid w:val="00B74112"/>
    <w:rPr>
      <w:rFonts w:ascii="Wingdings" w:hAnsi="Wingdings"/>
    </w:rPr>
  </w:style>
  <w:style w:type="character" w:customStyle="1" w:styleId="WW8Num26z1">
    <w:name w:val="WW8Num26z1"/>
    <w:rsid w:val="00B74112"/>
    <w:rPr>
      <w:rFonts w:ascii="Courier New" w:hAnsi="Courier New" w:cs="Courier New"/>
    </w:rPr>
  </w:style>
  <w:style w:type="character" w:customStyle="1" w:styleId="WW8Num26z2">
    <w:name w:val="WW8Num26z2"/>
    <w:rsid w:val="00B74112"/>
    <w:rPr>
      <w:rFonts w:ascii="Wingdings" w:hAnsi="Wingdings"/>
    </w:rPr>
  </w:style>
  <w:style w:type="character" w:customStyle="1" w:styleId="WW8Num28z1">
    <w:name w:val="WW8Num28z1"/>
    <w:rsid w:val="00B74112"/>
    <w:rPr>
      <w:rFonts w:ascii="Courier New" w:hAnsi="Courier New" w:cs="Courier New"/>
    </w:rPr>
  </w:style>
  <w:style w:type="character" w:customStyle="1" w:styleId="WW8Num28z2">
    <w:name w:val="WW8Num28z2"/>
    <w:rsid w:val="00B74112"/>
    <w:rPr>
      <w:rFonts w:ascii="Wingdings" w:hAnsi="Wingdings"/>
    </w:rPr>
  </w:style>
  <w:style w:type="character" w:customStyle="1" w:styleId="WW8Num29z1">
    <w:name w:val="WW8Num29z1"/>
    <w:rsid w:val="00B74112"/>
    <w:rPr>
      <w:rFonts w:ascii="Courier New" w:hAnsi="Courier New" w:cs="Courier New"/>
    </w:rPr>
  </w:style>
  <w:style w:type="character" w:customStyle="1" w:styleId="WW8Num29z2">
    <w:name w:val="WW8Num29z2"/>
    <w:rsid w:val="00B74112"/>
    <w:rPr>
      <w:rFonts w:ascii="Wingdings" w:hAnsi="Wingdings"/>
    </w:rPr>
  </w:style>
  <w:style w:type="character" w:customStyle="1" w:styleId="WW8Num30z1">
    <w:name w:val="WW8Num30z1"/>
    <w:rsid w:val="00B74112"/>
    <w:rPr>
      <w:rFonts w:ascii="Courier New" w:hAnsi="Courier New" w:cs="Courier New"/>
    </w:rPr>
  </w:style>
  <w:style w:type="character" w:customStyle="1" w:styleId="WW8Num30z2">
    <w:name w:val="WW8Num30z2"/>
    <w:rsid w:val="00B74112"/>
    <w:rPr>
      <w:rFonts w:ascii="Wingdings" w:hAnsi="Wingdings"/>
    </w:rPr>
  </w:style>
  <w:style w:type="character" w:customStyle="1" w:styleId="WW8Num31z1">
    <w:name w:val="WW8Num31z1"/>
    <w:rsid w:val="00B74112"/>
    <w:rPr>
      <w:rFonts w:ascii="Courier New" w:hAnsi="Courier New" w:cs="Courier New"/>
    </w:rPr>
  </w:style>
  <w:style w:type="character" w:customStyle="1" w:styleId="WW8Num31z2">
    <w:name w:val="WW8Num31z2"/>
    <w:rsid w:val="00B74112"/>
    <w:rPr>
      <w:rFonts w:ascii="Wingdings" w:hAnsi="Wingdings"/>
    </w:rPr>
  </w:style>
  <w:style w:type="character" w:customStyle="1" w:styleId="WW8Num32z0">
    <w:name w:val="WW8Num32z0"/>
    <w:rsid w:val="00B74112"/>
    <w:rPr>
      <w:u w:val="none"/>
    </w:rPr>
  </w:style>
  <w:style w:type="character" w:customStyle="1" w:styleId="WW8Num34z1">
    <w:name w:val="WW8Num34z1"/>
    <w:rsid w:val="00B74112"/>
    <w:rPr>
      <w:rFonts w:ascii="Courier New" w:hAnsi="Courier New" w:cs="Courier New"/>
    </w:rPr>
  </w:style>
  <w:style w:type="character" w:customStyle="1" w:styleId="WW8Num34z2">
    <w:name w:val="WW8Num34z2"/>
    <w:rsid w:val="00B74112"/>
    <w:rPr>
      <w:rFonts w:ascii="Wingdings" w:hAnsi="Wingdings"/>
    </w:rPr>
  </w:style>
  <w:style w:type="character" w:customStyle="1" w:styleId="WW8Num36z1">
    <w:name w:val="WW8Num36z1"/>
    <w:rsid w:val="00B74112"/>
    <w:rPr>
      <w:rFonts w:ascii="Courier New" w:hAnsi="Courier New" w:cs="Courier New"/>
    </w:rPr>
  </w:style>
  <w:style w:type="character" w:customStyle="1" w:styleId="WW8Num36z2">
    <w:name w:val="WW8Num36z2"/>
    <w:rsid w:val="00B74112"/>
    <w:rPr>
      <w:rFonts w:ascii="Wingdings" w:hAnsi="Wingdings"/>
    </w:rPr>
  </w:style>
  <w:style w:type="character" w:customStyle="1" w:styleId="WW8Num37z1">
    <w:name w:val="WW8Num37z1"/>
    <w:rsid w:val="00B74112"/>
    <w:rPr>
      <w:rFonts w:ascii="Courier New" w:hAnsi="Courier New" w:cs="Courier New"/>
    </w:rPr>
  </w:style>
  <w:style w:type="character" w:customStyle="1" w:styleId="WW8Num37z2">
    <w:name w:val="WW8Num37z2"/>
    <w:rsid w:val="00B74112"/>
    <w:rPr>
      <w:rFonts w:ascii="Wingdings" w:hAnsi="Wingdings"/>
    </w:rPr>
  </w:style>
  <w:style w:type="character" w:customStyle="1" w:styleId="WW8Num41z1">
    <w:name w:val="WW8Num41z1"/>
    <w:rsid w:val="00B74112"/>
    <w:rPr>
      <w:rFonts w:ascii="Courier New" w:hAnsi="Courier New" w:cs="Courier New"/>
    </w:rPr>
  </w:style>
  <w:style w:type="character" w:customStyle="1" w:styleId="WW8Num41z2">
    <w:name w:val="WW8Num41z2"/>
    <w:rsid w:val="00B74112"/>
    <w:rPr>
      <w:rFonts w:ascii="Wingdings" w:hAnsi="Wingdings"/>
    </w:rPr>
  </w:style>
  <w:style w:type="character" w:customStyle="1" w:styleId="WW8Num46z0">
    <w:name w:val="WW8Num46z0"/>
    <w:rsid w:val="00B74112"/>
    <w:rPr>
      <w:b/>
    </w:rPr>
  </w:style>
  <w:style w:type="character" w:customStyle="1" w:styleId="WW8Num46z3">
    <w:name w:val="WW8Num46z3"/>
    <w:rsid w:val="00B74112"/>
    <w:rPr>
      <w:b w:val="0"/>
    </w:rPr>
  </w:style>
  <w:style w:type="character" w:customStyle="1" w:styleId="WW8Num47z0">
    <w:name w:val="WW8Num47z0"/>
    <w:rsid w:val="00B74112"/>
    <w:rPr>
      <w:rFonts w:cs="Times New Roman"/>
    </w:rPr>
  </w:style>
  <w:style w:type="character" w:customStyle="1" w:styleId="WW8Num52z1">
    <w:name w:val="WW8Num52z1"/>
    <w:rsid w:val="00B74112"/>
    <w:rPr>
      <w:rFonts w:ascii="Courier New" w:hAnsi="Courier New" w:cs="Courier New"/>
    </w:rPr>
  </w:style>
  <w:style w:type="character" w:customStyle="1" w:styleId="WW8Num52z2">
    <w:name w:val="WW8Num52z2"/>
    <w:rsid w:val="00B74112"/>
    <w:rPr>
      <w:rFonts w:ascii="Wingdings" w:hAnsi="Wingdings"/>
    </w:rPr>
  </w:style>
  <w:style w:type="character" w:customStyle="1" w:styleId="WW8Num55z1">
    <w:name w:val="WW8Num55z1"/>
    <w:rsid w:val="00B74112"/>
    <w:rPr>
      <w:rFonts w:ascii="Courier New" w:hAnsi="Courier New" w:cs="Courier New"/>
    </w:rPr>
  </w:style>
  <w:style w:type="character" w:customStyle="1" w:styleId="WW8Num55z2">
    <w:name w:val="WW8Num55z2"/>
    <w:rsid w:val="00B74112"/>
    <w:rPr>
      <w:rFonts w:ascii="Wingdings" w:hAnsi="Wingdings"/>
    </w:rPr>
  </w:style>
  <w:style w:type="character" w:customStyle="1" w:styleId="WW8Num56z0">
    <w:name w:val="WW8Num56z0"/>
    <w:rsid w:val="00B74112"/>
    <w:rPr>
      <w:rFonts w:ascii="Symbol" w:hAnsi="Symbol"/>
    </w:rPr>
  </w:style>
  <w:style w:type="character" w:customStyle="1" w:styleId="WW8Num56z1">
    <w:name w:val="WW8Num56z1"/>
    <w:rsid w:val="00B74112"/>
    <w:rPr>
      <w:rFonts w:ascii="Courier New" w:hAnsi="Courier New" w:cs="Courier New"/>
    </w:rPr>
  </w:style>
  <w:style w:type="character" w:customStyle="1" w:styleId="WW8Num56z2">
    <w:name w:val="WW8Num56z2"/>
    <w:rsid w:val="00B74112"/>
    <w:rPr>
      <w:rFonts w:ascii="Wingdings" w:hAnsi="Wingdings"/>
    </w:rPr>
  </w:style>
  <w:style w:type="character" w:customStyle="1" w:styleId="WW8Num64z2">
    <w:name w:val="WW8Num64z2"/>
    <w:rsid w:val="00B74112"/>
    <w:rPr>
      <w:rFonts w:ascii="Wingdings" w:hAnsi="Wingdings"/>
    </w:rPr>
  </w:style>
  <w:style w:type="character" w:customStyle="1" w:styleId="WW8Num65z0">
    <w:name w:val="WW8Num65z0"/>
    <w:rsid w:val="00B74112"/>
    <w:rPr>
      <w:rFonts w:cs="Times New Roman"/>
    </w:rPr>
  </w:style>
  <w:style w:type="character" w:customStyle="1" w:styleId="WW8Num65z1">
    <w:name w:val="WW8Num65z1"/>
    <w:rsid w:val="00B74112"/>
    <w:rPr>
      <w:rFonts w:cs="Times New Roman"/>
      <w:b w:val="0"/>
    </w:rPr>
  </w:style>
  <w:style w:type="character" w:customStyle="1" w:styleId="WW8Num74z1">
    <w:name w:val="WW8Num74z1"/>
    <w:rsid w:val="00B74112"/>
    <w:rPr>
      <w:rFonts w:ascii="Courier New" w:hAnsi="Courier New" w:cs="Courier New"/>
    </w:rPr>
  </w:style>
  <w:style w:type="character" w:customStyle="1" w:styleId="WW8Num74z2">
    <w:name w:val="WW8Num74z2"/>
    <w:rsid w:val="00B74112"/>
    <w:rPr>
      <w:rFonts w:ascii="Wingdings" w:hAnsi="Wingdings"/>
    </w:rPr>
  </w:style>
  <w:style w:type="character" w:customStyle="1" w:styleId="WW8Num76z1">
    <w:name w:val="WW8Num76z1"/>
    <w:rsid w:val="00B74112"/>
    <w:rPr>
      <w:rFonts w:ascii="Courier New" w:hAnsi="Courier New" w:cs="Courier New"/>
    </w:rPr>
  </w:style>
  <w:style w:type="character" w:customStyle="1" w:styleId="WW8Num76z2">
    <w:name w:val="WW8Num76z2"/>
    <w:rsid w:val="00B74112"/>
    <w:rPr>
      <w:rFonts w:ascii="Wingdings" w:hAnsi="Wingdings"/>
    </w:rPr>
  </w:style>
  <w:style w:type="character" w:customStyle="1" w:styleId="WW8Num78z1">
    <w:name w:val="WW8Num78z1"/>
    <w:rsid w:val="00B74112"/>
    <w:rPr>
      <w:rFonts w:ascii="Courier New" w:hAnsi="Courier New" w:cs="Courier New"/>
    </w:rPr>
  </w:style>
  <w:style w:type="character" w:customStyle="1" w:styleId="WW8Num78z2">
    <w:name w:val="WW8Num78z2"/>
    <w:rsid w:val="00B74112"/>
    <w:rPr>
      <w:rFonts w:ascii="Wingdings" w:hAnsi="Wingdings"/>
    </w:rPr>
  </w:style>
  <w:style w:type="character" w:customStyle="1" w:styleId="WW8Num80z0">
    <w:name w:val="WW8Num80z0"/>
    <w:rsid w:val="00B74112"/>
    <w:rPr>
      <w:rFonts w:ascii="Symbol" w:hAnsi="Symbol"/>
    </w:rPr>
  </w:style>
  <w:style w:type="character" w:customStyle="1" w:styleId="WW8Num81z1">
    <w:name w:val="WW8Num81z1"/>
    <w:rsid w:val="00B74112"/>
    <w:rPr>
      <w:rFonts w:ascii="Courier New" w:hAnsi="Courier New" w:cs="Courier New"/>
    </w:rPr>
  </w:style>
  <w:style w:type="character" w:customStyle="1" w:styleId="WW8Num81z2">
    <w:name w:val="WW8Num81z2"/>
    <w:rsid w:val="00B74112"/>
    <w:rPr>
      <w:rFonts w:ascii="Wingdings" w:hAnsi="Wingdings"/>
    </w:rPr>
  </w:style>
  <w:style w:type="character" w:customStyle="1" w:styleId="WW8Num82z1">
    <w:name w:val="WW8Num82z1"/>
    <w:rsid w:val="00B74112"/>
    <w:rPr>
      <w:rFonts w:ascii="Courier New" w:hAnsi="Courier New" w:cs="Courier New"/>
    </w:rPr>
  </w:style>
  <w:style w:type="character" w:customStyle="1" w:styleId="WW8Num82z2">
    <w:name w:val="WW8Num82z2"/>
    <w:rsid w:val="00B74112"/>
    <w:rPr>
      <w:rFonts w:ascii="Wingdings" w:hAnsi="Wingdings"/>
    </w:rPr>
  </w:style>
  <w:style w:type="character" w:customStyle="1" w:styleId="WW8Num83z1">
    <w:name w:val="WW8Num83z1"/>
    <w:rsid w:val="00B74112"/>
    <w:rPr>
      <w:rFonts w:ascii="Courier New" w:hAnsi="Courier New" w:cs="Courier New"/>
    </w:rPr>
  </w:style>
  <w:style w:type="character" w:customStyle="1" w:styleId="WW8Num83z2">
    <w:name w:val="WW8Num83z2"/>
    <w:rsid w:val="00B74112"/>
    <w:rPr>
      <w:rFonts w:ascii="Wingdings" w:hAnsi="Wingdings"/>
    </w:rPr>
  </w:style>
  <w:style w:type="character" w:customStyle="1" w:styleId="WW8Num83z3">
    <w:name w:val="WW8Num83z3"/>
    <w:rsid w:val="00B74112"/>
    <w:rPr>
      <w:rFonts w:ascii="Symbol" w:hAnsi="Symbol"/>
    </w:rPr>
  </w:style>
  <w:style w:type="character" w:customStyle="1" w:styleId="Domylnaczcionkaakapitu1">
    <w:name w:val="Domyślna czcionka akapitu1"/>
    <w:rsid w:val="00B74112"/>
  </w:style>
  <w:style w:type="character" w:customStyle="1" w:styleId="Tekstpodstawowy2Znak">
    <w:name w:val="Tekst podstawowy 2 Znak"/>
    <w:rsid w:val="00B74112"/>
    <w:rPr>
      <w:rFonts w:ascii="Tahoma" w:eastAsia="Times New Roman" w:hAnsi="Tahoma" w:cs="Tahoma"/>
      <w:sz w:val="16"/>
      <w:szCs w:val="24"/>
      <w:lang w:val="de-DE"/>
    </w:rPr>
  </w:style>
  <w:style w:type="character" w:customStyle="1" w:styleId="Tekstpodstawowywcity3Znak">
    <w:name w:val="Tekst podstawowy wcięty 3 Znak"/>
    <w:rsid w:val="00B74112"/>
    <w:rPr>
      <w:rFonts w:eastAsia="Times New Roman"/>
      <w:sz w:val="16"/>
      <w:szCs w:val="16"/>
    </w:rPr>
  </w:style>
  <w:style w:type="character" w:customStyle="1" w:styleId="Odwoaniedokomentarza1">
    <w:name w:val="Odwołanie do komentarza1"/>
    <w:rsid w:val="00B74112"/>
    <w:rPr>
      <w:sz w:val="16"/>
      <w:szCs w:val="16"/>
    </w:rPr>
  </w:style>
  <w:style w:type="character" w:customStyle="1" w:styleId="Tekstpodstawowy3Znak">
    <w:name w:val="Tekst podstawowy 3 Znak"/>
    <w:rsid w:val="00B74112"/>
    <w:rPr>
      <w:sz w:val="16"/>
      <w:szCs w:val="16"/>
    </w:rPr>
  </w:style>
  <w:style w:type="character" w:customStyle="1" w:styleId="1111111Znak">
    <w:name w:val="1111111 Znak"/>
    <w:rsid w:val="00B74112"/>
    <w:rPr>
      <w:rFonts w:ascii="Times New Roman" w:eastAsia="Times New Roman" w:hAnsi="Times New Roman"/>
      <w:sz w:val="24"/>
    </w:rPr>
  </w:style>
  <w:style w:type="character" w:customStyle="1" w:styleId="11111111ustZnak">
    <w:name w:val="11111111 ust Znak"/>
    <w:rsid w:val="00B74112"/>
    <w:rPr>
      <w:rFonts w:ascii="Times New Roman" w:eastAsia="Times New Roman" w:hAnsi="Times New Roman"/>
      <w:sz w:val="24"/>
    </w:rPr>
  </w:style>
  <w:style w:type="character" w:customStyle="1" w:styleId="PlandokumentuZnak">
    <w:name w:val="Plan dokumentu Znak"/>
    <w:rsid w:val="00B74112"/>
    <w:rPr>
      <w:rFonts w:ascii="Tahoma" w:hAnsi="Tahoma" w:cs="Tahoma"/>
      <w:shd w:val="clear" w:color="auto" w:fill="000080"/>
    </w:rPr>
  </w:style>
  <w:style w:type="character" w:customStyle="1" w:styleId="ZwykytekstZnak">
    <w:name w:val="Zwykły tekst Znak"/>
    <w:rsid w:val="00B74112"/>
    <w:rPr>
      <w:rFonts w:ascii="Consolas" w:hAnsi="Consolas"/>
      <w:sz w:val="21"/>
      <w:szCs w:val="21"/>
    </w:rPr>
  </w:style>
  <w:style w:type="character" w:customStyle="1" w:styleId="Odwoanieprzypisudolnego1">
    <w:name w:val="Odwołanie przypisu dolnego1"/>
    <w:rsid w:val="00B74112"/>
    <w:rPr>
      <w:vertAlign w:val="superscript"/>
    </w:rPr>
  </w:style>
  <w:style w:type="character" w:customStyle="1" w:styleId="Znakiprzypiswkocowych">
    <w:name w:val="Znaki przypisów końcowych"/>
    <w:rsid w:val="00B74112"/>
    <w:rPr>
      <w:vertAlign w:val="superscript"/>
    </w:rPr>
  </w:style>
  <w:style w:type="character" w:customStyle="1" w:styleId="WW-Znakiprzypiswkocowych">
    <w:name w:val="WW-Znaki przypisów końcowych"/>
    <w:rsid w:val="00B74112"/>
  </w:style>
  <w:style w:type="character" w:customStyle="1" w:styleId="Odwoaniedokomentarza2">
    <w:name w:val="Odwołanie do komentarza2"/>
    <w:rsid w:val="00B74112"/>
    <w:rPr>
      <w:sz w:val="16"/>
      <w:szCs w:val="16"/>
    </w:rPr>
  </w:style>
  <w:style w:type="character" w:customStyle="1" w:styleId="TekstkomentarzaZnak1">
    <w:name w:val="Tekst komentarza Znak1"/>
    <w:rsid w:val="00B74112"/>
    <w:rPr>
      <w:rFonts w:cs="Calibri"/>
    </w:rPr>
  </w:style>
  <w:style w:type="character" w:customStyle="1" w:styleId="Odwoanieprzypisudolnego2">
    <w:name w:val="Odwołanie przypisu dolnego2"/>
    <w:rsid w:val="00B74112"/>
    <w:rPr>
      <w:vertAlign w:val="superscript"/>
    </w:rPr>
  </w:style>
  <w:style w:type="character" w:customStyle="1" w:styleId="Odwoanieprzypisukocowego1">
    <w:name w:val="Odwołanie przypisu końcowego1"/>
    <w:rsid w:val="00B74112"/>
    <w:rPr>
      <w:vertAlign w:val="superscript"/>
    </w:rPr>
  </w:style>
  <w:style w:type="paragraph" w:customStyle="1" w:styleId="Nagwek30">
    <w:name w:val="Nagłówek3"/>
    <w:basedOn w:val="Normalny"/>
    <w:next w:val="Tekstpodstawowy"/>
    <w:rsid w:val="00B7411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B7411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B7411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2">
    <w:name w:val="Podpis2"/>
    <w:basedOn w:val="Normalny"/>
    <w:rsid w:val="00B7411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B74112"/>
    <w:pPr>
      <w:suppressAutoHyphens/>
      <w:spacing w:after="0" w:line="360" w:lineRule="auto"/>
      <w:jc w:val="center"/>
    </w:pPr>
    <w:rPr>
      <w:rFonts w:ascii="Arial" w:eastAsia="Times New Roman" w:hAnsi="Arial" w:cs="Calibri"/>
      <w:szCs w:val="24"/>
      <w:lang w:eastAsia="ar-SA"/>
    </w:rPr>
  </w:style>
  <w:style w:type="paragraph" w:customStyle="1" w:styleId="akapit">
    <w:name w:val="akapit"/>
    <w:basedOn w:val="Normalny"/>
    <w:rsid w:val="00B74112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B74112"/>
    <w:pPr>
      <w:suppressAutoHyphens/>
      <w:spacing w:after="120" w:line="276" w:lineRule="auto"/>
      <w:ind w:left="283"/>
    </w:pPr>
    <w:rPr>
      <w:rFonts w:eastAsia="Times New Roman" w:cs="Calibri"/>
      <w:sz w:val="16"/>
      <w:szCs w:val="16"/>
      <w:lang w:eastAsia="ar-SA"/>
    </w:rPr>
  </w:style>
  <w:style w:type="paragraph" w:customStyle="1" w:styleId="Tekstkomentarza1">
    <w:name w:val="Tekst komentarza1"/>
    <w:basedOn w:val="Normalny"/>
    <w:rsid w:val="00B74112"/>
    <w:pPr>
      <w:suppressAutoHyphens/>
      <w:spacing w:after="200" w:line="240" w:lineRule="auto"/>
    </w:pPr>
    <w:rPr>
      <w:rFonts w:cs="Calibri"/>
      <w:sz w:val="20"/>
      <w:szCs w:val="20"/>
      <w:lang w:eastAsia="ar-SA"/>
    </w:rPr>
  </w:style>
  <w:style w:type="character" w:customStyle="1" w:styleId="TekstkomentarzaZnak2">
    <w:name w:val="Tekst komentarza Znak2"/>
    <w:uiPriority w:val="99"/>
    <w:semiHidden/>
    <w:rsid w:val="00B74112"/>
    <w:rPr>
      <w:rFonts w:eastAsia="SimSun" w:cs="Mangal"/>
      <w:kern w:val="1"/>
      <w:szCs w:val="18"/>
      <w:lang w:val="x-none" w:eastAsia="hi-IN" w:bidi="hi-IN"/>
    </w:rPr>
  </w:style>
  <w:style w:type="character" w:customStyle="1" w:styleId="TematkomentarzaZnak1">
    <w:name w:val="Temat komentarza Znak1"/>
    <w:rsid w:val="00B74112"/>
    <w:rPr>
      <w:rFonts w:ascii="Calibri" w:eastAsia="Calibri" w:hAnsi="Calibri" w:cs="Calibri"/>
      <w:b/>
      <w:bCs/>
      <w:kern w:val="1"/>
      <w:szCs w:val="18"/>
      <w:lang w:val="x-none" w:eastAsia="ar-SA" w:bidi="hi-IN"/>
    </w:rPr>
  </w:style>
  <w:style w:type="paragraph" w:customStyle="1" w:styleId="ZnakZnakZnakZnak">
    <w:name w:val="Znak Znak Znak Znak"/>
    <w:basedOn w:val="Normalny"/>
    <w:rsid w:val="00B7411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Poprawka">
    <w:name w:val="Revision"/>
    <w:uiPriority w:val="99"/>
    <w:rsid w:val="00B74112"/>
    <w:pPr>
      <w:suppressAutoHyphens/>
    </w:pPr>
    <w:rPr>
      <w:rFonts w:cs="Calibri"/>
      <w:sz w:val="22"/>
      <w:szCs w:val="22"/>
      <w:lang w:eastAsia="ar-SA"/>
    </w:rPr>
  </w:style>
  <w:style w:type="paragraph" w:customStyle="1" w:styleId="Tekstpodstawowy32">
    <w:name w:val="Tekst podstawowy 32"/>
    <w:basedOn w:val="Normalny"/>
    <w:rsid w:val="00B74112"/>
    <w:pPr>
      <w:suppressAutoHyphens/>
      <w:spacing w:after="120" w:line="276" w:lineRule="auto"/>
    </w:pPr>
    <w:rPr>
      <w:rFonts w:cs="Calibri"/>
      <w:sz w:val="16"/>
      <w:szCs w:val="16"/>
      <w:lang w:eastAsia="ar-SA"/>
    </w:rPr>
  </w:style>
  <w:style w:type="paragraph" w:customStyle="1" w:styleId="Tekstpodstawowywcity21">
    <w:name w:val="Tekst podstawowy wcięty 21"/>
    <w:basedOn w:val="Normalny"/>
    <w:rsid w:val="00B74112"/>
    <w:pPr>
      <w:suppressAutoHyphens/>
      <w:spacing w:after="120" w:line="480" w:lineRule="auto"/>
      <w:ind w:left="283"/>
    </w:pPr>
    <w:rPr>
      <w:rFonts w:cs="Calibri"/>
      <w:lang w:eastAsia="ar-SA"/>
    </w:rPr>
  </w:style>
  <w:style w:type="paragraph" w:styleId="Spistreci1">
    <w:name w:val="toc 1"/>
    <w:basedOn w:val="Normalny"/>
    <w:next w:val="Normalny"/>
    <w:uiPriority w:val="39"/>
    <w:rsid w:val="00B74112"/>
    <w:pPr>
      <w:widowControl w:val="0"/>
      <w:suppressAutoHyphens/>
      <w:spacing w:before="120" w:after="0" w:line="240" w:lineRule="auto"/>
    </w:pPr>
    <w:rPr>
      <w:rFonts w:eastAsia="SimSun" w:cs="Mangal"/>
      <w:b/>
      <w:bCs/>
      <w:i/>
      <w:iCs/>
      <w:kern w:val="1"/>
      <w:sz w:val="24"/>
      <w:szCs w:val="24"/>
      <w:lang w:eastAsia="hi-IN" w:bidi="hi-IN"/>
    </w:rPr>
  </w:style>
  <w:style w:type="paragraph" w:customStyle="1" w:styleId="1111111">
    <w:name w:val="1111111"/>
    <w:basedOn w:val="Normalny"/>
    <w:rsid w:val="00B74112"/>
    <w:pPr>
      <w:suppressAutoHyphens/>
      <w:spacing w:after="80" w:line="240" w:lineRule="auto"/>
      <w:ind w:left="794" w:hanging="397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11111111ust">
    <w:name w:val="11111111 ust"/>
    <w:basedOn w:val="Normalny"/>
    <w:rsid w:val="00B74112"/>
    <w:pPr>
      <w:suppressAutoHyphens/>
      <w:spacing w:after="80" w:line="240" w:lineRule="auto"/>
      <w:ind w:left="431" w:hanging="255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TekstprzypisukocowegoZnak1">
    <w:name w:val="Tekst przypisu końcowego Znak1"/>
    <w:rsid w:val="00B74112"/>
    <w:rPr>
      <w:rFonts w:ascii="Arial" w:hAnsi="Arial"/>
      <w:lang w:val="x-none" w:eastAsia="ar-SA"/>
    </w:rPr>
  </w:style>
  <w:style w:type="paragraph" w:customStyle="1" w:styleId="Plandokumentu1">
    <w:name w:val="Plan dokumentu1"/>
    <w:basedOn w:val="Normalny"/>
    <w:rsid w:val="00B74112"/>
    <w:pPr>
      <w:shd w:val="clear" w:color="auto" w:fill="000080"/>
      <w:suppressAutoHyphens/>
      <w:spacing w:after="200" w:line="276" w:lineRule="auto"/>
    </w:pPr>
    <w:rPr>
      <w:rFonts w:ascii="Tahoma" w:hAnsi="Tahoma" w:cs="Tahoma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B74112"/>
    <w:pPr>
      <w:suppressAutoHyphens/>
      <w:spacing w:after="0" w:line="240" w:lineRule="auto"/>
    </w:pPr>
    <w:rPr>
      <w:rFonts w:ascii="Consolas" w:hAnsi="Consolas" w:cs="Calibri"/>
      <w:sz w:val="21"/>
      <w:szCs w:val="21"/>
      <w:lang w:eastAsia="ar-SA"/>
    </w:rPr>
  </w:style>
  <w:style w:type="paragraph" w:customStyle="1" w:styleId="CMSHeadL7">
    <w:name w:val="CMS Head L7"/>
    <w:basedOn w:val="Normalny"/>
    <w:rsid w:val="00B74112"/>
    <w:pPr>
      <w:tabs>
        <w:tab w:val="left" w:pos="0"/>
      </w:tabs>
      <w:suppressAutoHyphens/>
      <w:spacing w:after="240" w:line="240" w:lineRule="auto"/>
      <w:ind w:left="850"/>
    </w:pPr>
    <w:rPr>
      <w:rFonts w:ascii="Times New Roman" w:eastAsia="Times New Roman" w:hAnsi="Times New Roman" w:cs="Calibri"/>
      <w:szCs w:val="24"/>
      <w:lang w:val="en-GB" w:eastAsia="ar-SA"/>
    </w:rPr>
  </w:style>
  <w:style w:type="paragraph" w:customStyle="1" w:styleId="Text">
    <w:name w:val="Text"/>
    <w:basedOn w:val="Normalny"/>
    <w:rsid w:val="00B74112"/>
    <w:pPr>
      <w:suppressAutoHyphens/>
      <w:spacing w:after="240" w:line="240" w:lineRule="auto"/>
      <w:ind w:firstLine="1440"/>
    </w:pPr>
    <w:rPr>
      <w:rFonts w:ascii="Times New Roman" w:eastAsia="Times New Roman" w:hAnsi="Times New Roman" w:cs="Calibri"/>
      <w:sz w:val="24"/>
      <w:szCs w:val="20"/>
      <w:lang w:val="en-US" w:eastAsia="ar-SA"/>
    </w:rPr>
  </w:style>
  <w:style w:type="paragraph" w:customStyle="1" w:styleId="xl151">
    <w:name w:val="xl151"/>
    <w:basedOn w:val="Normalny"/>
    <w:rsid w:val="00B74112"/>
    <w:pPr>
      <w:suppressAutoHyphens/>
      <w:autoSpaceDE w:val="0"/>
      <w:spacing w:before="100" w:after="100" w:line="240" w:lineRule="auto"/>
    </w:pPr>
    <w:rPr>
      <w:rFonts w:ascii="Times New Roman" w:eastAsia="Times New Roman" w:hAnsi="Times New Roman" w:cs="Calibri"/>
      <w:b/>
      <w:bCs/>
      <w:sz w:val="20"/>
      <w:szCs w:val="24"/>
      <w:lang w:eastAsia="ar-SA"/>
    </w:rPr>
  </w:style>
  <w:style w:type="paragraph" w:customStyle="1" w:styleId="Tekstpodstawowy31">
    <w:name w:val="Tekst podstawowy 31"/>
    <w:basedOn w:val="Normalny"/>
    <w:rsid w:val="00B74112"/>
    <w:pPr>
      <w:suppressAutoHyphens/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Tekstkomentarza2">
    <w:name w:val="Tekst komentarza2"/>
    <w:basedOn w:val="Normalny"/>
    <w:rsid w:val="00B74112"/>
    <w:pPr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ust">
    <w:name w:val="ust"/>
    <w:rsid w:val="00B74112"/>
    <w:pPr>
      <w:suppressAutoHyphens/>
      <w:spacing w:before="60" w:after="60"/>
      <w:ind w:left="426" w:hanging="284"/>
      <w:jc w:val="both"/>
    </w:pPr>
    <w:rPr>
      <w:rFonts w:ascii="Times New Roman" w:eastAsia="Arial" w:hAnsi="Times New Roman" w:cs="Calibri"/>
      <w:sz w:val="24"/>
      <w:szCs w:val="24"/>
      <w:lang w:eastAsia="ar-SA"/>
    </w:rPr>
  </w:style>
  <w:style w:type="character" w:customStyle="1" w:styleId="tab-details-body1">
    <w:name w:val="tab-details-body1"/>
    <w:rsid w:val="00B74112"/>
    <w:rPr>
      <w:rFonts w:ascii="Tahoma" w:hAnsi="Tahoma" w:cs="Tahoma" w:hint="default"/>
      <w:vanish w:val="0"/>
      <w:webHidden w:val="0"/>
      <w:sz w:val="16"/>
      <w:szCs w:val="16"/>
      <w:specVanish w:val="0"/>
    </w:rPr>
  </w:style>
  <w:style w:type="numbering" w:customStyle="1" w:styleId="Styl2">
    <w:name w:val="Styl2"/>
    <w:uiPriority w:val="99"/>
    <w:rsid w:val="00B74112"/>
    <w:pPr>
      <w:numPr>
        <w:numId w:val="5"/>
      </w:numPr>
    </w:pPr>
  </w:style>
  <w:style w:type="paragraph" w:customStyle="1" w:styleId="Normalny1">
    <w:name w:val="Normalny1"/>
    <w:rsid w:val="00B74112"/>
    <w:pPr>
      <w:ind w:left="113" w:right="113"/>
      <w:jc w:val="center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ListParagraph1">
    <w:name w:val="List Paragraph1"/>
    <w:basedOn w:val="Normalny"/>
    <w:rsid w:val="00B74112"/>
    <w:pPr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1"/>
    <w:uiPriority w:val="99"/>
    <w:unhideWhenUsed/>
    <w:rsid w:val="00B74112"/>
    <w:pPr>
      <w:widowControl w:val="0"/>
      <w:suppressAutoHyphens/>
      <w:spacing w:after="120" w:line="480" w:lineRule="auto"/>
    </w:pPr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customStyle="1" w:styleId="Tekstpodstawowy2Znak1">
    <w:name w:val="Tekst podstawowy 2 Znak1"/>
    <w:link w:val="Tekstpodstawowy2"/>
    <w:uiPriority w:val="99"/>
    <w:rsid w:val="00B74112"/>
    <w:rPr>
      <w:rFonts w:ascii="Times New Roman" w:eastAsia="SimSun" w:hAnsi="Times New Roman" w:cs="Mangal"/>
      <w:kern w:val="1"/>
      <w:sz w:val="24"/>
      <w:szCs w:val="21"/>
      <w:lang w:val="x-none" w:eastAsia="hi-IN" w:bidi="hi-IN"/>
    </w:rPr>
  </w:style>
  <w:style w:type="character" w:styleId="Uwydatnienie">
    <w:name w:val="Emphasis"/>
    <w:uiPriority w:val="20"/>
    <w:qFormat/>
    <w:rsid w:val="00B74112"/>
    <w:rPr>
      <w:b/>
      <w:bCs/>
      <w:i w:val="0"/>
      <w:iCs w:val="0"/>
    </w:rPr>
  </w:style>
  <w:style w:type="character" w:customStyle="1" w:styleId="tabulatory">
    <w:name w:val="tabulatory"/>
    <w:rsid w:val="00B74112"/>
  </w:style>
  <w:style w:type="paragraph" w:customStyle="1" w:styleId="ListParagraph2">
    <w:name w:val="List Paragraph2"/>
    <w:basedOn w:val="Normalny"/>
    <w:rsid w:val="00B7411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Pogrubienie">
    <w:name w:val="Strong"/>
    <w:uiPriority w:val="22"/>
    <w:qFormat/>
    <w:rsid w:val="00B74112"/>
    <w:rPr>
      <w:b/>
      <w:bCs/>
    </w:rPr>
  </w:style>
  <w:style w:type="paragraph" w:styleId="Spistreci2">
    <w:name w:val="toc 2"/>
    <w:basedOn w:val="Normalny"/>
    <w:next w:val="Normalny"/>
    <w:autoRedefine/>
    <w:uiPriority w:val="39"/>
    <w:rsid w:val="00B74112"/>
    <w:pPr>
      <w:widowControl w:val="0"/>
      <w:suppressAutoHyphens/>
      <w:spacing w:before="120" w:after="0" w:line="240" w:lineRule="auto"/>
      <w:ind w:left="240"/>
    </w:pPr>
    <w:rPr>
      <w:rFonts w:eastAsia="SimSun" w:cs="Mangal"/>
      <w:b/>
      <w:bCs/>
      <w:kern w:val="1"/>
      <w:lang w:eastAsia="hi-IN" w:bidi="hi-IN"/>
    </w:rPr>
  </w:style>
  <w:style w:type="paragraph" w:customStyle="1" w:styleId="ListContinue21">
    <w:name w:val="List Continue 21"/>
    <w:basedOn w:val="Normalny"/>
    <w:rsid w:val="00B74112"/>
    <w:pPr>
      <w:suppressAutoHyphens/>
      <w:spacing w:after="120" w:line="240" w:lineRule="auto"/>
      <w:ind w:left="566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BodyTextFirstIndent21">
    <w:name w:val="Body Text First Indent 21"/>
    <w:basedOn w:val="Tekstpodstawowywcity"/>
    <w:rsid w:val="00B74112"/>
    <w:rPr>
      <w:lang w:val="pl-PL"/>
    </w:rPr>
  </w:style>
  <w:style w:type="paragraph" w:customStyle="1" w:styleId="Punktor">
    <w:name w:val="Punktor"/>
    <w:basedOn w:val="Normalny"/>
    <w:link w:val="PunktorZnak"/>
    <w:qFormat/>
    <w:rsid w:val="00B74112"/>
    <w:pPr>
      <w:widowControl w:val="0"/>
      <w:numPr>
        <w:numId w:val="6"/>
      </w:numPr>
      <w:suppressAutoHyphens/>
      <w:spacing w:before="120" w:after="120" w:line="360" w:lineRule="auto"/>
      <w:ind w:left="1134" w:hanging="425"/>
      <w:contextualSpacing/>
      <w:jc w:val="both"/>
    </w:pPr>
    <w:rPr>
      <w:rFonts w:ascii="Times New Roman" w:eastAsia="SimSun" w:hAnsi="Times New Roman"/>
      <w:kern w:val="1"/>
      <w:sz w:val="24"/>
      <w:szCs w:val="24"/>
      <w:lang w:val="x-none" w:eastAsia="ar-SA"/>
    </w:rPr>
  </w:style>
  <w:style w:type="character" w:customStyle="1" w:styleId="PunktorZnak">
    <w:name w:val="Punktor Znak"/>
    <w:link w:val="Punktor"/>
    <w:rsid w:val="00B74112"/>
    <w:rPr>
      <w:rFonts w:ascii="Times New Roman" w:eastAsia="SimSun" w:hAnsi="Times New Roman"/>
      <w:kern w:val="1"/>
      <w:sz w:val="24"/>
      <w:szCs w:val="24"/>
      <w:lang w:val="x-none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4112"/>
    <w:pPr>
      <w:widowControl w:val="0"/>
      <w:numPr>
        <w:ilvl w:val="1"/>
      </w:numPr>
      <w:suppressAutoHyphens/>
      <w:spacing w:after="0" w:line="240" w:lineRule="auto"/>
    </w:pPr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character" w:customStyle="1" w:styleId="PodtytuZnak">
    <w:name w:val="Podtytuł Znak"/>
    <w:link w:val="Podtytu"/>
    <w:uiPriority w:val="11"/>
    <w:rsid w:val="00B74112"/>
    <w:rPr>
      <w:rFonts w:ascii="Cambria" w:eastAsia="Times New Roman" w:hAnsi="Cambria" w:cs="Mangal"/>
      <w:i/>
      <w:iCs/>
      <w:color w:val="4F81BD"/>
      <w:spacing w:val="15"/>
      <w:kern w:val="1"/>
      <w:sz w:val="24"/>
      <w:szCs w:val="21"/>
      <w:lang w:val="x-none" w:eastAsia="hi-IN" w:bidi="hi-IN"/>
    </w:rPr>
  </w:style>
  <w:style w:type="paragraph" w:customStyle="1" w:styleId="Numeracja">
    <w:name w:val="Numeracja"/>
    <w:link w:val="NumeracjaZnak"/>
    <w:qFormat/>
    <w:rsid w:val="00B74112"/>
    <w:pPr>
      <w:numPr>
        <w:numId w:val="7"/>
      </w:numPr>
      <w:spacing w:before="120" w:after="120" w:line="36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NumeracjaZnak">
    <w:name w:val="Numeracja Znak"/>
    <w:link w:val="Numeracja"/>
    <w:rsid w:val="00B7411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rsid w:val="00B74112"/>
  </w:style>
  <w:style w:type="character" w:styleId="Numerstrony">
    <w:name w:val="page number"/>
    <w:uiPriority w:val="99"/>
    <w:unhideWhenUsed/>
    <w:rsid w:val="00B74112"/>
  </w:style>
  <w:style w:type="paragraph" w:customStyle="1" w:styleId="StylNagwka">
    <w:name w:val="Styl Nagłówka"/>
    <w:basedOn w:val="Normalny"/>
    <w:link w:val="StylNagwkaZnak"/>
    <w:qFormat/>
    <w:rsid w:val="00B74112"/>
    <w:pPr>
      <w:suppressAutoHyphens/>
      <w:spacing w:before="1440" w:after="240" w:line="240" w:lineRule="auto"/>
      <w:jc w:val="center"/>
    </w:pPr>
    <w:rPr>
      <w:rFonts w:ascii="Arial" w:eastAsia="Times New Roman" w:hAnsi="Arial"/>
      <w:b/>
      <w:noProof/>
      <w:sz w:val="14"/>
      <w:szCs w:val="24"/>
      <w:lang w:val="x-none" w:eastAsia="x-none"/>
    </w:rPr>
  </w:style>
  <w:style w:type="character" w:customStyle="1" w:styleId="StylNagwkaZnak">
    <w:name w:val="Styl Nagłówka Znak"/>
    <w:link w:val="StylNagwka"/>
    <w:rsid w:val="00B74112"/>
    <w:rPr>
      <w:rFonts w:ascii="Arial" w:eastAsia="Times New Roman" w:hAnsi="Arial" w:cs="Times New Roman"/>
      <w:b/>
      <w:noProof/>
      <w:sz w:val="14"/>
      <w:szCs w:val="24"/>
      <w:lang w:val="x-none" w:eastAsia="x-none"/>
    </w:rPr>
  </w:style>
  <w:style w:type="character" w:customStyle="1" w:styleId="wrtext">
    <w:name w:val="wrtext"/>
    <w:rsid w:val="00B74112"/>
  </w:style>
  <w:style w:type="character" w:customStyle="1" w:styleId="textnode2">
    <w:name w:val="textnode2"/>
    <w:rsid w:val="00B74112"/>
  </w:style>
  <w:style w:type="paragraph" w:styleId="Spistreci3">
    <w:name w:val="toc 3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48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4">
    <w:name w:val="toc 4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72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5">
    <w:name w:val="toc 5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96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6">
    <w:name w:val="toc 6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120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7">
    <w:name w:val="toc 7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144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8">
    <w:name w:val="toc 8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1680"/>
    </w:pPr>
    <w:rPr>
      <w:rFonts w:eastAsia="SimSun" w:cs="Mangal"/>
      <w:kern w:val="1"/>
      <w:sz w:val="20"/>
      <w:szCs w:val="20"/>
      <w:lang w:eastAsia="hi-IN" w:bidi="hi-IN"/>
    </w:rPr>
  </w:style>
  <w:style w:type="paragraph" w:styleId="Spistreci9">
    <w:name w:val="toc 9"/>
    <w:basedOn w:val="Normalny"/>
    <w:next w:val="Normalny"/>
    <w:autoRedefine/>
    <w:rsid w:val="00B74112"/>
    <w:pPr>
      <w:widowControl w:val="0"/>
      <w:suppressAutoHyphens/>
      <w:spacing w:after="0" w:line="240" w:lineRule="auto"/>
      <w:ind w:left="1920"/>
    </w:pPr>
    <w:rPr>
      <w:rFonts w:eastAsia="SimSun" w:cs="Mangal"/>
      <w:kern w:val="1"/>
      <w:sz w:val="20"/>
      <w:szCs w:val="20"/>
      <w:lang w:eastAsia="hi-IN" w:bidi="hi-IN"/>
    </w:rPr>
  </w:style>
  <w:style w:type="paragraph" w:styleId="Bezodstpw">
    <w:name w:val="No Spacing"/>
    <w:link w:val="BezodstpwZnak"/>
    <w:uiPriority w:val="1"/>
    <w:qFormat/>
    <w:rsid w:val="00B74112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B74112"/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B7411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link w:val="Tytu"/>
    <w:uiPriority w:val="10"/>
    <w:rsid w:val="00B7411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pl-PL"/>
    </w:rPr>
  </w:style>
  <w:style w:type="character" w:customStyle="1" w:styleId="txt-new">
    <w:name w:val="txt-new"/>
    <w:rsid w:val="00B74112"/>
  </w:style>
  <w:style w:type="paragraph" w:customStyle="1" w:styleId="Rozdzia">
    <w:name w:val="Rozdział"/>
    <w:basedOn w:val="Normalny"/>
    <w:next w:val="Podrozdzia"/>
    <w:link w:val="RozdziaZnak"/>
    <w:qFormat/>
    <w:rsid w:val="00B74112"/>
    <w:pPr>
      <w:numPr>
        <w:numId w:val="8"/>
      </w:numPr>
      <w:suppressAutoHyphens/>
      <w:spacing w:before="480" w:after="480" w:line="240" w:lineRule="auto"/>
      <w:jc w:val="center"/>
    </w:pPr>
    <w:rPr>
      <w:rFonts w:ascii="Arial" w:eastAsia="Times New Roman" w:hAnsi="Arial" w:cs="Calibri"/>
      <w:b/>
      <w:sz w:val="24"/>
      <w:szCs w:val="24"/>
      <w:lang w:eastAsia="ar-SA"/>
    </w:rPr>
  </w:style>
  <w:style w:type="character" w:customStyle="1" w:styleId="RozdziaZnak">
    <w:name w:val="Rozdział Znak"/>
    <w:link w:val="Rozdzia"/>
    <w:rsid w:val="00B74112"/>
    <w:rPr>
      <w:rFonts w:ascii="Arial" w:eastAsia="Times New Roman" w:hAnsi="Arial" w:cs="Calibri"/>
      <w:b/>
      <w:sz w:val="24"/>
      <w:szCs w:val="24"/>
      <w:lang w:eastAsia="ar-SA"/>
    </w:rPr>
  </w:style>
  <w:style w:type="paragraph" w:customStyle="1" w:styleId="Podrozdzia">
    <w:name w:val="Podrozdział"/>
    <w:basedOn w:val="Akapitzlist"/>
    <w:next w:val="Normalny"/>
    <w:qFormat/>
    <w:rsid w:val="00B74112"/>
    <w:pPr>
      <w:numPr>
        <w:ilvl w:val="1"/>
        <w:numId w:val="8"/>
      </w:numPr>
      <w:tabs>
        <w:tab w:val="num" w:pos="360"/>
      </w:tabs>
      <w:suppressAutoHyphens/>
      <w:spacing w:before="240" w:after="240" w:line="240" w:lineRule="auto"/>
      <w:ind w:left="720" w:firstLine="0"/>
      <w:contextualSpacing w:val="0"/>
      <w:jc w:val="both"/>
    </w:pPr>
    <w:rPr>
      <w:rFonts w:ascii="Arial" w:eastAsia="Times New Roman" w:hAnsi="Arial" w:cs="Arial"/>
      <w:b/>
      <w:lang w:eastAsia="ar-SA"/>
    </w:rPr>
  </w:style>
  <w:style w:type="paragraph" w:customStyle="1" w:styleId="NumeracjaMoja">
    <w:name w:val="NumeracjaMoja"/>
    <w:basedOn w:val="Akapitzlist"/>
    <w:link w:val="NumeracjaMojaZnak"/>
    <w:qFormat/>
    <w:rsid w:val="00B74112"/>
    <w:pPr>
      <w:numPr>
        <w:numId w:val="9"/>
      </w:numPr>
      <w:suppressAutoHyphens/>
      <w:spacing w:before="240" w:after="200" w:line="276" w:lineRule="auto"/>
      <w:contextualSpacing w:val="0"/>
      <w:jc w:val="both"/>
    </w:pPr>
    <w:rPr>
      <w:rFonts w:ascii="Arial" w:eastAsia="Times New Roman" w:hAnsi="Arial" w:cs="Arial"/>
      <w:sz w:val="20"/>
      <w:lang w:eastAsia="ar-SA"/>
    </w:rPr>
  </w:style>
  <w:style w:type="character" w:customStyle="1" w:styleId="NumeracjaMojaZnak">
    <w:name w:val="NumeracjaMoja Znak"/>
    <w:link w:val="NumeracjaMoja"/>
    <w:rsid w:val="00B74112"/>
    <w:rPr>
      <w:rFonts w:ascii="Arial" w:eastAsia="Times New Roman" w:hAnsi="Arial" w:cs="Arial"/>
      <w:szCs w:val="22"/>
      <w:lang w:eastAsia="ar-SA"/>
    </w:rPr>
  </w:style>
  <w:style w:type="paragraph" w:customStyle="1" w:styleId="Podrozdzia-tekst">
    <w:name w:val="Podrozdział - tekst"/>
    <w:basedOn w:val="Podrozdzia"/>
    <w:link w:val="Podrozdzia-tekstZnak"/>
    <w:qFormat/>
    <w:rsid w:val="00B74112"/>
    <w:pPr>
      <w:numPr>
        <w:ilvl w:val="0"/>
        <w:numId w:val="0"/>
      </w:numPr>
      <w:suppressAutoHyphens w:val="0"/>
      <w:ind w:left="737" w:hanging="737"/>
    </w:pPr>
    <w:rPr>
      <w:b w:val="0"/>
    </w:rPr>
  </w:style>
  <w:style w:type="character" w:customStyle="1" w:styleId="Podrozdzia-tekstZnak">
    <w:name w:val="Podrozdział - tekst Znak"/>
    <w:link w:val="Podrozdzia-tekst"/>
    <w:rsid w:val="00B74112"/>
    <w:rPr>
      <w:rFonts w:ascii="Arial" w:eastAsia="Times New Roman" w:hAnsi="Arial" w:cs="Arial"/>
      <w:lang w:eastAsia="ar-SA"/>
    </w:rPr>
  </w:style>
  <w:style w:type="paragraph" w:customStyle="1" w:styleId="Umowa1">
    <w:name w:val="Umowa1"/>
    <w:basedOn w:val="Normalny"/>
    <w:qFormat/>
    <w:rsid w:val="00B74112"/>
    <w:pPr>
      <w:numPr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paragraph" w:customStyle="1" w:styleId="Umowa2">
    <w:name w:val="Umowa2"/>
    <w:basedOn w:val="Normalny"/>
    <w:qFormat/>
    <w:rsid w:val="00B74112"/>
    <w:pPr>
      <w:numPr>
        <w:ilvl w:val="1"/>
        <w:numId w:val="10"/>
      </w:numPr>
      <w:spacing w:before="120" w:after="120" w:line="240" w:lineRule="auto"/>
      <w:jc w:val="both"/>
    </w:pPr>
    <w:rPr>
      <w:rFonts w:ascii="Arial" w:eastAsia="SimSun" w:hAnsi="Arial" w:cs="Calibri"/>
      <w:szCs w:val="24"/>
      <w:lang w:eastAsia="ar-SA"/>
    </w:rPr>
  </w:style>
  <w:style w:type="character" w:customStyle="1" w:styleId="WW-Absatz-Standardschriftart11">
    <w:name w:val="WW-Absatz-Standardschriftart11"/>
    <w:rsid w:val="00C33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0EBBB-47AE-48EA-9EB0-07817874D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Paweł Ginel</cp:lastModifiedBy>
  <cp:revision>2</cp:revision>
  <cp:lastPrinted>2019-10-23T05:04:00Z</cp:lastPrinted>
  <dcterms:created xsi:type="dcterms:W3CDTF">2023-07-10T10:46:00Z</dcterms:created>
  <dcterms:modified xsi:type="dcterms:W3CDTF">2023-07-10T10:46:00Z</dcterms:modified>
</cp:coreProperties>
</file>