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1B0671D4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9B1C83">
        <w:rPr>
          <w:rFonts w:ascii="Arial" w:hAnsi="Arial" w:cs="Arial"/>
          <w:b/>
        </w:rPr>
        <w:t>6</w:t>
      </w:r>
      <w:r w:rsidR="007040D5">
        <w:rPr>
          <w:rFonts w:ascii="Arial" w:hAnsi="Arial" w:cs="Arial"/>
          <w:b/>
        </w:rPr>
        <w:t>28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4E4A986D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7040D5" w:rsidRPr="007040D5">
        <w:rPr>
          <w:rFonts w:ascii="Arial" w:hAnsi="Arial" w:cs="Arial"/>
          <w:b/>
          <w:lang w:eastAsia="en-US"/>
        </w:rPr>
        <w:t>Adaptacja sal lekcyjnych na potrzeby nowych pracowni zawodowych w ramach projektu „Specjaliści przyszłości to MY” w Zespole Szkół Zawodowych nr 3 im. Adama Kocura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25C289F8" w:rsidR="00C56081" w:rsidRPr="003E41C0" w:rsidRDefault="00C56081" w:rsidP="00334B1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  <w:t>słownie złotych: ………</w:t>
      </w:r>
      <w:r w:rsidR="00574205" w:rsidRPr="003E41C0">
        <w:rPr>
          <w:rFonts w:ascii="Arial" w:hAnsi="Arial" w:cs="Arial"/>
        </w:rPr>
        <w:t>……..………………………………………………………………………</w:t>
      </w:r>
      <w:r w:rsidRPr="003E41C0">
        <w:rPr>
          <w:rFonts w:ascii="Arial" w:hAnsi="Arial" w:cs="Arial"/>
        </w:rPr>
        <w:br/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042AA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042AAA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916733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916733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916733">
        <w:tc>
          <w:tcPr>
            <w:tcW w:w="495" w:type="dxa"/>
            <w:shd w:val="clear" w:color="auto" w:fill="D9D9D9" w:themeFill="background1" w:themeFillShade="D9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62FF10A8" w14:textId="71384F93" w:rsidR="00916733" w:rsidRPr="00916733" w:rsidRDefault="003E41C0" w:rsidP="00916733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="00916733" w:rsidRPr="00916733">
        <w:rPr>
          <w:rFonts w:ascii="Arial" w:hAnsi="Arial" w:cs="Arial"/>
          <w:b/>
        </w:rPr>
        <w:t xml:space="preserve">wysokość kary umownej za każdy rozpoczęty dzień </w:t>
      </w:r>
      <w:r w:rsidR="00916733">
        <w:rPr>
          <w:rFonts w:ascii="Arial" w:hAnsi="Arial" w:cs="Arial"/>
          <w:b/>
        </w:rPr>
        <w:t>zwłoki</w:t>
      </w:r>
      <w:r w:rsidR="00916733"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16733" w:rsidRPr="00031CA2" w14:paraId="1FF114BE" w14:textId="77777777" w:rsidTr="00042AAA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E2EE840" w14:textId="77777777" w:rsidR="00916733" w:rsidRPr="00031CA2" w:rsidRDefault="00916733" w:rsidP="00196E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1890DCAF" w14:textId="56D70FAF" w:rsidR="00916733" w:rsidRPr="00031CA2" w:rsidRDefault="00916733" w:rsidP="0091673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86EDBC0" w14:textId="1EB91693" w:rsidR="00916733" w:rsidRPr="00031CA2" w:rsidRDefault="00916733" w:rsidP="00916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916733" w:rsidRPr="00031CA2" w14:paraId="69BD0F71" w14:textId="77777777" w:rsidTr="00042AAA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EB57524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25BE828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E60698" w14:textId="2C45F890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E92B76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597DAAD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DACD039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4D9AA72E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5066242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30F42949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E0AEE9" w14:textId="00450A5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327FF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3A2EED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B2ACC3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53BFC9BF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10C7098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5484BBE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8E674E" w14:textId="7CA2AC2F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DD226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F1DE66B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1D4A7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222D1C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 xml:space="preserve">Wybór oferty prowadzić będzie do powstania u Zamawiającego obowiązku podatkowego </w:t>
      </w:r>
      <w:r w:rsidRPr="00222D1C">
        <w:rPr>
          <w:rFonts w:ascii="Arial" w:hAnsi="Arial" w:cs="Arial"/>
          <w:bCs/>
          <w:sz w:val="19"/>
          <w:szCs w:val="19"/>
        </w:rPr>
        <w:br/>
        <w:t>w zakresie następujących towarów/usług  ..………………………………………………………*</w:t>
      </w:r>
    </w:p>
    <w:p w14:paraId="3A332EC3" w14:textId="77777777" w:rsidR="000577E8" w:rsidRPr="00222D1C" w:rsidRDefault="000577E8" w:rsidP="000577E8">
      <w:pPr>
        <w:pStyle w:val="Tekstkomentarza1"/>
        <w:jc w:val="both"/>
        <w:rPr>
          <w:rFonts w:ascii="Arial" w:hAnsi="Arial" w:cs="Arial"/>
          <w:bCs/>
          <w:sz w:val="19"/>
          <w:szCs w:val="19"/>
        </w:rPr>
      </w:pPr>
    </w:p>
    <w:p w14:paraId="5895D112" w14:textId="1FF674E5" w:rsidR="000577E8" w:rsidRPr="00222D1C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>Wartość ww. towarów lub usług bez podatku wynosi ……………………………………………*</w:t>
      </w:r>
    </w:p>
    <w:p w14:paraId="4CEF36AE" w14:textId="77777777" w:rsidR="00212A21" w:rsidRPr="00222D1C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</w:p>
    <w:p w14:paraId="66DCD858" w14:textId="77777777" w:rsidR="00212A21" w:rsidRPr="00222D1C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b/>
          <w:sz w:val="19"/>
          <w:szCs w:val="19"/>
        </w:rPr>
        <w:t>Rodzaj wykonawcy</w:t>
      </w:r>
      <w:r w:rsidRPr="00222D1C">
        <w:rPr>
          <w:rFonts w:ascii="Arial" w:hAnsi="Arial" w:cs="Arial"/>
          <w:sz w:val="19"/>
          <w:szCs w:val="19"/>
        </w:rPr>
        <w:t>:</w:t>
      </w:r>
    </w:p>
    <w:p w14:paraId="41649238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mikroprzedsiębiorstwo*</w:t>
      </w:r>
    </w:p>
    <w:p w14:paraId="4A4A378C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małe przedsiębiorstwo*</w:t>
      </w:r>
    </w:p>
    <w:p w14:paraId="1C41E175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średnie przedsiębiorstwo*</w:t>
      </w:r>
    </w:p>
    <w:p w14:paraId="2673190D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jednoosobowa działalność gospodarcza*</w:t>
      </w:r>
    </w:p>
    <w:p w14:paraId="2894CF81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osoba fizyczna nieprowadząca działalności gospodarczej*</w:t>
      </w:r>
    </w:p>
    <w:p w14:paraId="6FE96226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inny rodzaj 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22D1C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b/>
          <w:sz w:val="18"/>
          <w:szCs w:val="18"/>
        </w:rPr>
        <w:t>Oświadczam/y, że</w:t>
      </w:r>
      <w:r w:rsidRPr="00222D1C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1AA00A6C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7040D5" w:rsidRPr="007040D5">
        <w:rPr>
          <w:rFonts w:ascii="Arial" w:hAnsi="Arial" w:cs="Arial"/>
          <w:b/>
          <w:lang w:eastAsia="en-US"/>
        </w:rPr>
        <w:t>Adaptacja sal lekcyjnych na potrzeby nowych pracowni zawodowych w ramach projektu „Specjaliści przyszłości to MY” w Zespole Szkół Zawodowych nr 3 im. Adama Kocura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21B508E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28F5387F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p w14:paraId="62851C14" w14:textId="4DEA7BAF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p w14:paraId="3797C5B6" w14:textId="46E75E1D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p w14:paraId="351265DD" w14:textId="77777777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78524F67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7040D5" w:rsidRPr="007040D5">
        <w:rPr>
          <w:rFonts w:ascii="Arial" w:hAnsi="Arial" w:cs="Arial"/>
          <w:b/>
          <w:lang w:eastAsia="en-US"/>
        </w:rPr>
        <w:t>Adaptacja sal lekcyjnych na potrzeby nowych pracowni zawodowych w ramach projektu „Specjaliści przyszłości to MY” w Zespole Szkół Zawodowych nr 3 im. Adama Kocura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04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0832CBF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67F414AA" w14:textId="77777777" w:rsidR="00222D1C" w:rsidRPr="007A6E3F" w:rsidRDefault="00222D1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4A68DECF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040D5" w:rsidRPr="007040D5">
        <w:rPr>
          <w:rFonts w:ascii="Arial" w:hAnsi="Arial" w:cs="Arial"/>
          <w:b/>
          <w:lang w:eastAsia="en-US"/>
        </w:rPr>
        <w:t>Adaptacja sal lekcyjnych na potrzeby nowych pracowni zawodowych w ramach projektu „Specjaliści przyszłości to MY” w Zespole Szkół Zawodowych nr 3 im. Adama Kocura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5A1F81" w:rsidRPr="007A6E3F" w14:paraId="1D0A5F0A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C1953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472A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F113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F4F1F1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7E614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1F286B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02751F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F80DDC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DC9F695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EA9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  <w:tr w:rsidR="007040D5" w:rsidRPr="007A6E3F" w14:paraId="148DBE8D" w14:textId="77777777" w:rsidTr="007040D5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9F088" w14:textId="77777777" w:rsidR="007040D5" w:rsidRPr="007A6E3F" w:rsidRDefault="007040D5" w:rsidP="00D54659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D7B0E" w14:textId="77777777" w:rsidR="007040D5" w:rsidRPr="007A6E3F" w:rsidRDefault="007040D5" w:rsidP="00D546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6A66B" w14:textId="77777777" w:rsidR="007040D5" w:rsidRPr="007A6E3F" w:rsidRDefault="007040D5" w:rsidP="00D5465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336B4B03" w14:textId="77777777" w:rsidR="007040D5" w:rsidRPr="007A6E3F" w:rsidRDefault="007040D5" w:rsidP="00D5465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36297A66" w14:textId="77777777" w:rsidR="007040D5" w:rsidRPr="007A6E3F" w:rsidRDefault="007040D5" w:rsidP="00D5465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70495964" w14:textId="77777777" w:rsidR="007040D5" w:rsidRPr="007A6E3F" w:rsidRDefault="007040D5" w:rsidP="00D5465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48F75653" w14:textId="77777777" w:rsidR="007040D5" w:rsidRPr="007A6E3F" w:rsidRDefault="007040D5" w:rsidP="00D5465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3B797E0" w14:textId="77777777" w:rsidR="007040D5" w:rsidRPr="007A6E3F" w:rsidRDefault="007040D5" w:rsidP="00D5465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454A5187" w14:textId="77777777" w:rsidR="007040D5" w:rsidRPr="005A1F81" w:rsidRDefault="007040D5" w:rsidP="00D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A20" w14:textId="77777777" w:rsidR="007040D5" w:rsidRPr="007A6E3F" w:rsidRDefault="007040D5" w:rsidP="00D54659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3270FFFA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7040D5" w:rsidRPr="007040D5">
              <w:rPr>
                <w:rFonts w:ascii="Arial" w:hAnsi="Arial" w:cs="Arial"/>
                <w:b/>
                <w:lang w:eastAsia="en-US"/>
              </w:rPr>
              <w:t>Adaptacja sal lekcyjnych na potrzeby nowych pracowni zawodowych w ramach projektu „Specjaliści przyszłości to MY” w Zespole Szkół Zawodowych nr 3 im. Adama Kocura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405057AC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7040D5" w:rsidRPr="007040D5">
        <w:rPr>
          <w:rFonts w:ascii="Arial" w:hAnsi="Arial" w:cs="Arial"/>
          <w:b/>
          <w:lang w:eastAsia="en-US"/>
        </w:rPr>
        <w:t>Adaptacja sal lekcyjnych na potrzeby nowych pracowni zawodowych w ramach projektu „Specjaliści przyszłości to MY” w Zespole Szkół Zawodowych nr 3 im. Adama Kocura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462D5037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040D5" w:rsidRPr="007040D5">
        <w:rPr>
          <w:rFonts w:ascii="Arial" w:hAnsi="Arial" w:cs="Arial"/>
          <w:b/>
          <w:lang w:eastAsia="en-US"/>
        </w:rPr>
        <w:t>Adaptacja sal lekcyjnych na potrzeby nowych pracowni zawodowych w ramach projektu „Specjaliści przyszłości to MY” w Zespole Szkół Zawodowych nr 3 im. Adama Kocura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2F38B313" w:rsidR="0097680E" w:rsidRDefault="0097680E">
      <w:pPr>
        <w:rPr>
          <w:rFonts w:ascii="Arial" w:hAnsi="Arial" w:cs="Arial"/>
          <w:sz w:val="16"/>
          <w:szCs w:val="16"/>
        </w:rPr>
      </w:pPr>
    </w:p>
    <w:p w14:paraId="068CDC80" w14:textId="77777777" w:rsidR="00222D1C" w:rsidRDefault="00222D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122DEA94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37EC72EA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040D5" w:rsidRPr="007040D5">
        <w:rPr>
          <w:rFonts w:ascii="Arial" w:hAnsi="Arial" w:cs="Arial"/>
          <w:b/>
          <w:lang w:eastAsia="en-US"/>
        </w:rPr>
        <w:t>Adaptacja sal lekcyjnych na potrzeby nowych pracowni zawodowych w ramach projektu „Specjaliści przyszłości to MY” w Zespole Szkół Zawodowych nr 3 im. Adama Kocura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873BAD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873BAD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222D1C">
      <w:footerReference w:type="default" r:id="rId8"/>
      <w:headerReference w:type="first" r:id="rId9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D54659" w:rsidRDefault="00D54659">
      <w:r>
        <w:separator/>
      </w:r>
    </w:p>
  </w:endnote>
  <w:endnote w:type="continuationSeparator" w:id="0">
    <w:p w14:paraId="5259DD8C" w14:textId="77777777" w:rsidR="00D54659" w:rsidRDefault="00D5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BA3B0C2" w:rsidR="00D54659" w:rsidRDefault="00D5465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D5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D54659" w:rsidRDefault="00D54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D54659" w:rsidRDefault="00D54659">
      <w:r>
        <w:separator/>
      </w:r>
    </w:p>
  </w:footnote>
  <w:footnote w:type="continuationSeparator" w:id="0">
    <w:p w14:paraId="1E4A988C" w14:textId="77777777" w:rsidR="00D54659" w:rsidRDefault="00D54659">
      <w:r>
        <w:continuationSeparator/>
      </w:r>
    </w:p>
  </w:footnote>
  <w:footnote w:id="1">
    <w:p w14:paraId="66E3A0AB" w14:textId="77777777" w:rsidR="00D54659" w:rsidRPr="00C454B5" w:rsidRDefault="00D54659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D54659" w:rsidRPr="001B263D" w:rsidRDefault="00D54659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6B2B3919" w:rsidR="00D54659" w:rsidRPr="001D5C07" w:rsidRDefault="00D54659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82185E">
      <w:rPr>
        <w:rFonts w:ascii="Arial" w:hAnsi="Arial" w:cs="Arial"/>
        <w:noProof/>
        <w:sz w:val="16"/>
        <w:szCs w:val="16"/>
      </w:rPr>
      <w:drawing>
        <wp:inline distT="0" distB="0" distL="0" distR="0" wp14:anchorId="23128F62" wp14:editId="7CC18926">
          <wp:extent cx="6146165" cy="652145"/>
          <wp:effectExtent l="0" t="0" r="6985" b="0"/>
          <wp:docPr id="1" name="Obraz 1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185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897365B"/>
    <w:multiLevelType w:val="hybridMultilevel"/>
    <w:tmpl w:val="1C10F728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9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3A55EFD"/>
    <w:multiLevelType w:val="hybridMultilevel"/>
    <w:tmpl w:val="CAC21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A9F68D9"/>
    <w:multiLevelType w:val="hybridMultilevel"/>
    <w:tmpl w:val="56C40948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0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AF27210"/>
    <w:multiLevelType w:val="hybridMultilevel"/>
    <w:tmpl w:val="5DC4806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2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3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5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6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1FC44A7D"/>
    <w:multiLevelType w:val="hybridMultilevel"/>
    <w:tmpl w:val="BADCFBA8"/>
    <w:lvl w:ilvl="0" w:tplc="D4A8E3C4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8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6" w15:restartNumberingAfterBreak="0">
    <w:nsid w:val="2F115218"/>
    <w:multiLevelType w:val="hybridMultilevel"/>
    <w:tmpl w:val="F83E27E4"/>
    <w:lvl w:ilvl="0" w:tplc="AD36A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0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1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9C2C39"/>
    <w:multiLevelType w:val="hybridMultilevel"/>
    <w:tmpl w:val="66B6E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3DEB2514"/>
    <w:multiLevelType w:val="hybridMultilevel"/>
    <w:tmpl w:val="3756568E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8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067750C"/>
    <w:multiLevelType w:val="hybridMultilevel"/>
    <w:tmpl w:val="43100F44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1AFEE90A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1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5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9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2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4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8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5DC8068E"/>
    <w:multiLevelType w:val="hybridMultilevel"/>
    <w:tmpl w:val="3536D7B4"/>
    <w:lvl w:ilvl="0" w:tplc="D4A8E3C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1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3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A85452"/>
    <w:multiLevelType w:val="hybridMultilevel"/>
    <w:tmpl w:val="18889488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7" w15:restartNumberingAfterBreak="0">
    <w:nsid w:val="68683BC7"/>
    <w:multiLevelType w:val="hybridMultilevel"/>
    <w:tmpl w:val="DEBEA3AE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9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0" w15:restartNumberingAfterBreak="0">
    <w:nsid w:val="6D866A8F"/>
    <w:multiLevelType w:val="multilevel"/>
    <w:tmpl w:val="12FE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1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2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1776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5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69A4B61"/>
    <w:multiLevelType w:val="hybridMultilevel"/>
    <w:tmpl w:val="3C90D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2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4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7"/>
  </w:num>
  <w:num w:numId="2">
    <w:abstractNumId w:val="48"/>
  </w:num>
  <w:num w:numId="3">
    <w:abstractNumId w:val="91"/>
  </w:num>
  <w:num w:numId="4">
    <w:abstractNumId w:val="90"/>
  </w:num>
  <w:num w:numId="5">
    <w:abstractNumId w:val="36"/>
  </w:num>
  <w:num w:numId="6">
    <w:abstractNumId w:val="92"/>
  </w:num>
  <w:num w:numId="7">
    <w:abstractNumId w:val="67"/>
  </w:num>
  <w:num w:numId="8">
    <w:abstractNumId w:val="73"/>
  </w:num>
  <w:num w:numId="9">
    <w:abstractNumId w:val="122"/>
  </w:num>
  <w:num w:numId="10">
    <w:abstractNumId w:val="56"/>
  </w:num>
  <w:num w:numId="11">
    <w:abstractNumId w:val="117"/>
  </w:num>
  <w:num w:numId="12">
    <w:abstractNumId w:val="96"/>
  </w:num>
  <w:num w:numId="13">
    <w:abstractNumId w:val="123"/>
  </w:num>
  <w:num w:numId="14">
    <w:abstractNumId w:val="69"/>
  </w:num>
  <w:num w:numId="15">
    <w:abstractNumId w:val="121"/>
  </w:num>
  <w:num w:numId="16">
    <w:abstractNumId w:val="53"/>
  </w:num>
  <w:num w:numId="17">
    <w:abstractNumId w:val="89"/>
  </w:num>
  <w:num w:numId="18">
    <w:abstractNumId w:val="98"/>
  </w:num>
  <w:num w:numId="19">
    <w:abstractNumId w:val="68"/>
  </w:num>
  <w:num w:numId="20">
    <w:abstractNumId w:val="62"/>
  </w:num>
  <w:num w:numId="21">
    <w:abstractNumId w:val="101"/>
  </w:num>
  <w:num w:numId="22">
    <w:abstractNumId w:val="45"/>
  </w:num>
  <w:num w:numId="23">
    <w:abstractNumId w:val="115"/>
  </w:num>
  <w:num w:numId="24">
    <w:abstractNumId w:val="84"/>
  </w:num>
  <w:num w:numId="25">
    <w:abstractNumId w:val="79"/>
  </w:num>
  <w:num w:numId="26">
    <w:abstractNumId w:val="110"/>
  </w:num>
  <w:num w:numId="27">
    <w:abstractNumId w:val="109"/>
  </w:num>
  <w:num w:numId="28">
    <w:abstractNumId w:val="82"/>
  </w:num>
  <w:num w:numId="29">
    <w:abstractNumId w:val="37"/>
  </w:num>
  <w:num w:numId="30">
    <w:abstractNumId w:val="112"/>
  </w:num>
  <w:num w:numId="31">
    <w:abstractNumId w:val="103"/>
  </w:num>
  <w:num w:numId="32">
    <w:abstractNumId w:val="76"/>
  </w:num>
  <w:num w:numId="33">
    <w:abstractNumId w:val="104"/>
  </w:num>
  <w:num w:numId="34">
    <w:abstractNumId w:val="113"/>
  </w:num>
  <w:num w:numId="35">
    <w:abstractNumId w:val="102"/>
  </w:num>
  <w:num w:numId="36">
    <w:abstractNumId w:val="119"/>
  </w:num>
  <w:num w:numId="37">
    <w:abstractNumId w:val="85"/>
  </w:num>
  <w:num w:numId="38">
    <w:abstractNumId w:val="65"/>
  </w:num>
  <w:num w:numId="39">
    <w:abstractNumId w:val="44"/>
  </w:num>
  <w:num w:numId="40">
    <w:abstractNumId w:val="63"/>
  </w:num>
  <w:num w:numId="41">
    <w:abstractNumId w:val="124"/>
  </w:num>
  <w:num w:numId="42">
    <w:abstractNumId w:val="93"/>
  </w:num>
  <w:num w:numId="43">
    <w:abstractNumId w:val="59"/>
  </w:num>
  <w:num w:numId="44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6"/>
  </w:num>
  <w:num w:numId="46">
    <w:abstractNumId w:val="95"/>
  </w:num>
  <w:num w:numId="47">
    <w:abstractNumId w:val="118"/>
  </w:num>
  <w:num w:numId="48">
    <w:abstractNumId w:val="50"/>
  </w:num>
  <w:num w:numId="49">
    <w:abstractNumId w:val="5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8"/>
  </w:num>
  <w:num w:numId="52">
    <w:abstractNumId w:val="97"/>
  </w:num>
  <w:num w:numId="53">
    <w:abstractNumId w:val="105"/>
  </w:num>
  <w:num w:numId="54">
    <w:abstractNumId w:val="47"/>
  </w:num>
  <w:num w:numId="55">
    <w:abstractNumId w:val="88"/>
  </w:num>
  <w:num w:numId="56">
    <w:abstractNumId w:val="11"/>
  </w:num>
  <w:num w:numId="57">
    <w:abstractNumId w:val="34"/>
  </w:num>
  <w:num w:numId="58">
    <w:abstractNumId w:val="94"/>
  </w:num>
  <w:num w:numId="59">
    <w:abstractNumId w:val="114"/>
  </w:num>
  <w:num w:numId="60">
    <w:abstractNumId w:val="39"/>
  </w:num>
  <w:num w:numId="61">
    <w:abstractNumId w:val="72"/>
  </w:num>
  <w:num w:numId="62">
    <w:abstractNumId w:val="43"/>
  </w:num>
  <w:num w:numId="63">
    <w:abstractNumId w:val="108"/>
  </w:num>
  <w:num w:numId="64">
    <w:abstractNumId w:val="100"/>
  </w:num>
  <w:num w:numId="65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6"/>
  </w:num>
  <w:num w:numId="68">
    <w:abstractNumId w:val="55"/>
  </w:num>
  <w:num w:numId="69">
    <w:abstractNumId w:val="35"/>
  </w:num>
  <w:num w:numId="70">
    <w:abstractNumId w:val="70"/>
  </w:num>
  <w:num w:numId="71">
    <w:abstractNumId w:val="81"/>
  </w:num>
  <w:num w:numId="72">
    <w:abstractNumId w:val="83"/>
  </w:num>
  <w:num w:numId="73">
    <w:abstractNumId w:val="64"/>
  </w:num>
  <w:num w:numId="74">
    <w:abstractNumId w:val="78"/>
  </w:num>
  <w:num w:numId="75">
    <w:abstractNumId w:val="60"/>
  </w:num>
  <w:num w:numId="76">
    <w:abstractNumId w:val="74"/>
  </w:num>
  <w:num w:numId="77">
    <w:abstractNumId w:val="13"/>
  </w:num>
  <w:num w:numId="78">
    <w:abstractNumId w:val="41"/>
  </w:num>
  <w:num w:numId="79">
    <w:abstractNumId w:val="61"/>
  </w:num>
  <w:num w:numId="80">
    <w:abstractNumId w:val="71"/>
  </w:num>
  <w:num w:numId="81">
    <w:abstractNumId w:val="111"/>
  </w:num>
  <w:num w:numId="82">
    <w:abstractNumId w:val="52"/>
  </w:num>
  <w:num w:numId="83">
    <w:abstractNumId w:val="42"/>
  </w:num>
  <w:num w:numId="84">
    <w:abstractNumId w:val="106"/>
  </w:num>
  <w:num w:numId="85">
    <w:abstractNumId w:val="80"/>
  </w:num>
  <w:num w:numId="86">
    <w:abstractNumId w:val="38"/>
  </w:num>
  <w:num w:numId="87">
    <w:abstractNumId w:val="57"/>
  </w:num>
  <w:num w:numId="88">
    <w:abstractNumId w:val="46"/>
  </w:num>
  <w:num w:numId="89">
    <w:abstractNumId w:val="75"/>
  </w:num>
  <w:num w:numId="90">
    <w:abstractNumId w:val="107"/>
  </w:num>
  <w:num w:numId="91">
    <w:abstractNumId w:val="120"/>
  </w:num>
  <w:num w:numId="92">
    <w:abstractNumId w:val="77"/>
  </w:num>
  <w:num w:numId="93">
    <w:abstractNumId w:val="99"/>
  </w:num>
  <w:num w:numId="94">
    <w:abstractNumId w:val="51"/>
  </w:num>
  <w:num w:numId="95">
    <w:abstractNumId w:val="49"/>
  </w:num>
  <w:num w:numId="96">
    <w:abstractNumId w:val="6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376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72A"/>
    <w:rsid w:val="00035F69"/>
    <w:rsid w:val="00036F95"/>
    <w:rsid w:val="000374AF"/>
    <w:rsid w:val="000375BD"/>
    <w:rsid w:val="00041C1A"/>
    <w:rsid w:val="000423CE"/>
    <w:rsid w:val="00042AAA"/>
    <w:rsid w:val="00043698"/>
    <w:rsid w:val="0004443A"/>
    <w:rsid w:val="0004496F"/>
    <w:rsid w:val="0004527A"/>
    <w:rsid w:val="0004552A"/>
    <w:rsid w:val="000469C2"/>
    <w:rsid w:val="000511B0"/>
    <w:rsid w:val="0005165A"/>
    <w:rsid w:val="000532E7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0248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6C1C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B743D"/>
    <w:rsid w:val="000C14A1"/>
    <w:rsid w:val="000C29E0"/>
    <w:rsid w:val="000C2ACA"/>
    <w:rsid w:val="000C315D"/>
    <w:rsid w:val="000C3BEE"/>
    <w:rsid w:val="000C4E7C"/>
    <w:rsid w:val="000D068A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0F13"/>
    <w:rsid w:val="00101028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3ED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7AA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E6E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E9E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101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2D1C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0B3E"/>
    <w:rsid w:val="002418F7"/>
    <w:rsid w:val="0024260A"/>
    <w:rsid w:val="00242B39"/>
    <w:rsid w:val="002445D8"/>
    <w:rsid w:val="00244FC2"/>
    <w:rsid w:val="0024569F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6BA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65E"/>
    <w:rsid w:val="00324F2A"/>
    <w:rsid w:val="0032533D"/>
    <w:rsid w:val="00325BDA"/>
    <w:rsid w:val="0032677F"/>
    <w:rsid w:val="003268AC"/>
    <w:rsid w:val="00327CA4"/>
    <w:rsid w:val="00327FF7"/>
    <w:rsid w:val="003303C4"/>
    <w:rsid w:val="003303C7"/>
    <w:rsid w:val="00331519"/>
    <w:rsid w:val="0033219C"/>
    <w:rsid w:val="00332B56"/>
    <w:rsid w:val="00333890"/>
    <w:rsid w:val="00333B5A"/>
    <w:rsid w:val="00334B1C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8B7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0F9"/>
    <w:rsid w:val="0036744E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DFB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3D44"/>
    <w:rsid w:val="003F5337"/>
    <w:rsid w:val="003F539A"/>
    <w:rsid w:val="003F5A3A"/>
    <w:rsid w:val="003F5A54"/>
    <w:rsid w:val="003F61C0"/>
    <w:rsid w:val="003F7B0D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1C9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46BC8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A39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2DCF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2FD1"/>
    <w:rsid w:val="00503AAE"/>
    <w:rsid w:val="00503DB1"/>
    <w:rsid w:val="00504472"/>
    <w:rsid w:val="00504D9D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471AF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1F81"/>
    <w:rsid w:val="005A20C4"/>
    <w:rsid w:val="005A2260"/>
    <w:rsid w:val="005A2E62"/>
    <w:rsid w:val="005A3EF7"/>
    <w:rsid w:val="005A6859"/>
    <w:rsid w:val="005A686E"/>
    <w:rsid w:val="005A6FC4"/>
    <w:rsid w:val="005B174F"/>
    <w:rsid w:val="005B308C"/>
    <w:rsid w:val="005B3350"/>
    <w:rsid w:val="005B3B6D"/>
    <w:rsid w:val="005B4219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2999"/>
    <w:rsid w:val="00623A07"/>
    <w:rsid w:val="00624260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3DEE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5F6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4A1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474D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01C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63D"/>
    <w:rsid w:val="006E454F"/>
    <w:rsid w:val="006E4816"/>
    <w:rsid w:val="006E48C8"/>
    <w:rsid w:val="006E498F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6F73F8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0D5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D9A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56D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6261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3DF9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B34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B6FCF"/>
    <w:rsid w:val="007B705C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373"/>
    <w:rsid w:val="00814FF1"/>
    <w:rsid w:val="00815419"/>
    <w:rsid w:val="00816328"/>
    <w:rsid w:val="00816348"/>
    <w:rsid w:val="008175B8"/>
    <w:rsid w:val="008176B2"/>
    <w:rsid w:val="00817786"/>
    <w:rsid w:val="00820F16"/>
    <w:rsid w:val="0082185E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498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81"/>
    <w:rsid w:val="00865ADB"/>
    <w:rsid w:val="00865B4A"/>
    <w:rsid w:val="00866160"/>
    <w:rsid w:val="00867ACE"/>
    <w:rsid w:val="00867CE4"/>
    <w:rsid w:val="00867D5F"/>
    <w:rsid w:val="00871786"/>
    <w:rsid w:val="00871D35"/>
    <w:rsid w:val="00872FF0"/>
    <w:rsid w:val="00873BAD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588E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0DC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9A4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6733"/>
    <w:rsid w:val="00917E28"/>
    <w:rsid w:val="00920724"/>
    <w:rsid w:val="00920B0A"/>
    <w:rsid w:val="0092138D"/>
    <w:rsid w:val="0092345C"/>
    <w:rsid w:val="00924285"/>
    <w:rsid w:val="00924D9D"/>
    <w:rsid w:val="00924F90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645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3EB8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1C83"/>
    <w:rsid w:val="009B2065"/>
    <w:rsid w:val="009B3B90"/>
    <w:rsid w:val="009B4CFA"/>
    <w:rsid w:val="009B5386"/>
    <w:rsid w:val="009B60A6"/>
    <w:rsid w:val="009B62BE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66"/>
    <w:rsid w:val="00A262C9"/>
    <w:rsid w:val="00A269EF"/>
    <w:rsid w:val="00A2753A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50E7"/>
    <w:rsid w:val="00A3627A"/>
    <w:rsid w:val="00A409D5"/>
    <w:rsid w:val="00A40D97"/>
    <w:rsid w:val="00A4207D"/>
    <w:rsid w:val="00A42A19"/>
    <w:rsid w:val="00A43540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D33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1F2E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1AB9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D57"/>
    <w:rsid w:val="00B32655"/>
    <w:rsid w:val="00B326CE"/>
    <w:rsid w:val="00B331FA"/>
    <w:rsid w:val="00B344B9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1A4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0F9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DC4"/>
    <w:rsid w:val="00BE0E75"/>
    <w:rsid w:val="00BE1084"/>
    <w:rsid w:val="00BE11FE"/>
    <w:rsid w:val="00BE17A8"/>
    <w:rsid w:val="00BE1F1A"/>
    <w:rsid w:val="00BE3537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12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8DC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4D02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493F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D7B7B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110"/>
    <w:rsid w:val="00D26C32"/>
    <w:rsid w:val="00D3148C"/>
    <w:rsid w:val="00D32E2E"/>
    <w:rsid w:val="00D37762"/>
    <w:rsid w:val="00D3786A"/>
    <w:rsid w:val="00D40781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1C6"/>
    <w:rsid w:val="00D54659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64E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260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2B76"/>
    <w:rsid w:val="00E93024"/>
    <w:rsid w:val="00E93377"/>
    <w:rsid w:val="00E93B58"/>
    <w:rsid w:val="00E93E3B"/>
    <w:rsid w:val="00E945ED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57A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2A4E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1DC6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76733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388B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4D5"/>
    <w:rsid w:val="00FE4BBB"/>
    <w:rsid w:val="00FE6DE6"/>
    <w:rsid w:val="00FE7971"/>
    <w:rsid w:val="00FF0591"/>
    <w:rsid w:val="00FF0D83"/>
    <w:rsid w:val="00FF12AD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BC40F9"/>
  </w:style>
  <w:style w:type="paragraph" w:customStyle="1" w:styleId="first-para">
    <w:name w:val="first-para"/>
    <w:basedOn w:val="Normalny"/>
    <w:rsid w:val="00873B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D11E-3350-4D8A-B982-47627E23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3285</Words>
  <Characters>19711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22951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2024-10-08T12:00:00Z</cp:lastPrinted>
  <dcterms:created xsi:type="dcterms:W3CDTF">2024-10-08T12:03:00Z</dcterms:created>
  <dcterms:modified xsi:type="dcterms:W3CDTF">2024-10-08T12:03:00Z</dcterms:modified>
</cp:coreProperties>
</file>