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AAF7104" w14:textId="77777777" w:rsidR="006F4691" w:rsidRDefault="006F4691" w:rsidP="000D7055">
      <w:pPr>
        <w:pStyle w:val="Tekstpodstawowywcity"/>
        <w:widowControl w:val="0"/>
        <w:suppressAutoHyphens/>
        <w:ind w:left="0"/>
        <w:jc w:val="right"/>
        <w:rPr>
          <w:rFonts w:ascii="Arial" w:hAnsi="Arial" w:cs="Arial"/>
          <w:sz w:val="22"/>
          <w:szCs w:val="22"/>
        </w:rPr>
      </w:pPr>
    </w:p>
    <w:p w14:paraId="478F7055" w14:textId="77777777" w:rsidR="006F4691" w:rsidRDefault="006F4691" w:rsidP="000D7055">
      <w:pPr>
        <w:pStyle w:val="Tekstpodstawowywcity"/>
        <w:widowControl w:val="0"/>
        <w:suppressAutoHyphens/>
        <w:ind w:left="0"/>
        <w:jc w:val="right"/>
        <w:rPr>
          <w:rFonts w:ascii="Arial" w:hAnsi="Arial" w:cs="Arial"/>
          <w:sz w:val="22"/>
          <w:szCs w:val="22"/>
        </w:rPr>
      </w:pPr>
    </w:p>
    <w:p w14:paraId="64D54A76" w14:textId="77777777" w:rsidR="006F4691" w:rsidRDefault="006F4691" w:rsidP="000D7055">
      <w:pPr>
        <w:pStyle w:val="Tekstpodstawowywcity"/>
        <w:widowControl w:val="0"/>
        <w:suppressAutoHyphens/>
        <w:ind w:left="0"/>
        <w:jc w:val="right"/>
        <w:rPr>
          <w:rFonts w:ascii="Arial" w:hAnsi="Arial" w:cs="Arial"/>
          <w:sz w:val="22"/>
          <w:szCs w:val="22"/>
        </w:rPr>
      </w:pPr>
    </w:p>
    <w:p w14:paraId="65968C0C" w14:textId="77777777" w:rsidR="006F4691" w:rsidRDefault="006F4691" w:rsidP="000D7055">
      <w:pPr>
        <w:pStyle w:val="Tekstpodstawowywcity"/>
        <w:widowControl w:val="0"/>
        <w:suppressAutoHyphens/>
        <w:ind w:left="0"/>
        <w:jc w:val="right"/>
        <w:rPr>
          <w:rFonts w:ascii="Arial" w:hAnsi="Arial" w:cs="Arial"/>
          <w:sz w:val="22"/>
          <w:szCs w:val="22"/>
        </w:rPr>
      </w:pPr>
    </w:p>
    <w:p w14:paraId="5B8799E0" w14:textId="77777777" w:rsidR="006F4691" w:rsidRDefault="006F4691" w:rsidP="000D7055">
      <w:pPr>
        <w:pStyle w:val="Tekstpodstawowywcity"/>
        <w:widowControl w:val="0"/>
        <w:suppressAutoHyphens/>
        <w:ind w:left="0"/>
        <w:jc w:val="right"/>
        <w:rPr>
          <w:rFonts w:ascii="Arial" w:hAnsi="Arial" w:cs="Arial"/>
          <w:sz w:val="22"/>
          <w:szCs w:val="22"/>
        </w:rPr>
      </w:pPr>
    </w:p>
    <w:p w14:paraId="499E86DE" w14:textId="61A8DB3F" w:rsidR="003C7D0A" w:rsidRPr="005B0057" w:rsidRDefault="003C7D0A" w:rsidP="005B0057">
      <w:pPr>
        <w:pStyle w:val="Nagwek1"/>
        <w:keepNext w:val="0"/>
        <w:widowControl w:val="0"/>
        <w:numPr>
          <w:ilvl w:val="0"/>
          <w:numId w:val="0"/>
        </w:numPr>
        <w:suppressAutoHyphens/>
        <w:spacing w:line="240" w:lineRule="auto"/>
        <w:jc w:val="left"/>
        <w:rPr>
          <w:rFonts w:ascii="Arial" w:hAnsi="Arial" w:cs="Arial"/>
          <w:sz w:val="22"/>
          <w:szCs w:val="22"/>
        </w:rPr>
      </w:pPr>
    </w:p>
    <w:p w14:paraId="46C867F7" w14:textId="1008D993" w:rsidR="003C7D0A" w:rsidRPr="003C7D0A" w:rsidRDefault="003C7D0A" w:rsidP="003C7D0A">
      <w:pPr>
        <w:widowControl w:val="0"/>
        <w:suppressAutoHyphens/>
        <w:jc w:val="right"/>
        <w:rPr>
          <w:rFonts w:ascii="Arial" w:hAnsi="Arial" w:cs="Arial"/>
          <w:sz w:val="22"/>
          <w:szCs w:val="22"/>
        </w:rPr>
      </w:pPr>
      <w:r w:rsidRPr="003C7D0A">
        <w:rPr>
          <w:rFonts w:ascii="Arial" w:hAnsi="Arial" w:cs="Arial"/>
          <w:sz w:val="22"/>
          <w:szCs w:val="22"/>
        </w:rPr>
        <w:t xml:space="preserve">Kraków, dnia </w:t>
      </w:r>
      <w:r w:rsidR="00E1608E">
        <w:rPr>
          <w:rFonts w:ascii="Arial" w:hAnsi="Arial" w:cs="Arial"/>
          <w:sz w:val="22"/>
          <w:szCs w:val="22"/>
        </w:rPr>
        <w:t>21</w:t>
      </w:r>
      <w:r w:rsidRPr="003C7D0A">
        <w:rPr>
          <w:rFonts w:ascii="Arial" w:hAnsi="Arial" w:cs="Arial"/>
          <w:sz w:val="22"/>
          <w:szCs w:val="22"/>
        </w:rPr>
        <w:t>.09.2020 r.</w:t>
      </w:r>
    </w:p>
    <w:p w14:paraId="114936BD" w14:textId="77777777" w:rsidR="003C7D0A" w:rsidRPr="003C7D0A" w:rsidRDefault="003C7D0A" w:rsidP="003C7D0A">
      <w:pPr>
        <w:widowControl w:val="0"/>
        <w:suppressAutoHyphens/>
        <w:jc w:val="right"/>
        <w:rPr>
          <w:rFonts w:ascii="Arial" w:hAnsi="Arial" w:cs="Arial"/>
          <w:sz w:val="22"/>
          <w:szCs w:val="22"/>
        </w:rPr>
      </w:pPr>
    </w:p>
    <w:p w14:paraId="40C5B97E" w14:textId="77777777" w:rsidR="003C7D0A" w:rsidRPr="003C7D0A" w:rsidRDefault="003C7D0A" w:rsidP="003C7D0A">
      <w:pPr>
        <w:widowControl w:val="0"/>
        <w:suppressAutoHyphens/>
        <w:jc w:val="right"/>
        <w:rPr>
          <w:rFonts w:ascii="Arial" w:hAnsi="Arial" w:cs="Arial"/>
          <w:sz w:val="22"/>
          <w:szCs w:val="22"/>
        </w:rPr>
      </w:pPr>
    </w:p>
    <w:p w14:paraId="7C69DF87" w14:textId="77777777" w:rsidR="003C7D0A" w:rsidRPr="003C7D0A" w:rsidRDefault="003C7D0A" w:rsidP="003C7D0A">
      <w:pPr>
        <w:widowControl w:val="0"/>
        <w:suppressAutoHyphens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04B12632" w14:textId="77777777" w:rsidR="003C7D0A" w:rsidRPr="003C7D0A" w:rsidRDefault="003C7D0A" w:rsidP="004D7650">
      <w:pPr>
        <w:widowControl w:val="0"/>
        <w:suppressAutoHyphens/>
        <w:ind w:left="36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3C7D0A">
        <w:rPr>
          <w:rFonts w:ascii="Arial" w:hAnsi="Arial" w:cs="Arial"/>
          <w:b/>
          <w:bCs/>
          <w:sz w:val="22"/>
          <w:szCs w:val="22"/>
        </w:rPr>
        <w:t>PROTOKÓŁ Z OTWARCIA OFERT</w:t>
      </w:r>
    </w:p>
    <w:p w14:paraId="1B131239" w14:textId="77777777" w:rsidR="003C7D0A" w:rsidRPr="003C7D0A" w:rsidRDefault="003C7D0A" w:rsidP="003C7D0A">
      <w:pPr>
        <w:widowControl w:val="0"/>
        <w:suppressAutoHyphens/>
        <w:ind w:left="360"/>
        <w:jc w:val="center"/>
        <w:rPr>
          <w:rFonts w:ascii="Arial" w:hAnsi="Arial" w:cs="Arial"/>
          <w:iCs/>
          <w:sz w:val="22"/>
          <w:szCs w:val="22"/>
        </w:rPr>
      </w:pPr>
      <w:r w:rsidRPr="003C7D0A">
        <w:rPr>
          <w:rFonts w:ascii="Arial" w:hAnsi="Arial" w:cs="Arial"/>
          <w:iCs/>
          <w:sz w:val="22"/>
          <w:szCs w:val="22"/>
        </w:rPr>
        <w:t xml:space="preserve">w przetargu nieograniczonym na </w:t>
      </w:r>
      <w:r w:rsidRPr="004D7650">
        <w:rPr>
          <w:rFonts w:ascii="Arial" w:hAnsi="Arial" w:cs="Arial"/>
          <w:bCs/>
          <w:sz w:val="22"/>
          <w:szCs w:val="22"/>
          <w:lang w:eastAsia="ar-SA"/>
        </w:rPr>
        <w:t>„Świadczenie usług transportu sanitarnego dla Szpitala Specjalistycznego im. J. Dietla w Krakowie”</w:t>
      </w:r>
    </w:p>
    <w:p w14:paraId="45AEE82D" w14:textId="77777777" w:rsidR="003C7D0A" w:rsidRPr="003C7D0A" w:rsidRDefault="003C7D0A" w:rsidP="003C7D0A">
      <w:pPr>
        <w:widowControl w:val="0"/>
        <w:suppressAutoHyphens/>
        <w:rPr>
          <w:rFonts w:ascii="Arial" w:hAnsi="Arial" w:cs="Arial"/>
          <w:b/>
          <w:bCs/>
          <w:iCs/>
          <w:sz w:val="22"/>
          <w:szCs w:val="22"/>
        </w:rPr>
      </w:pPr>
      <w:r w:rsidRPr="003C7D0A">
        <w:rPr>
          <w:rFonts w:ascii="Arial" w:hAnsi="Arial" w:cs="Arial"/>
          <w:iCs/>
          <w:sz w:val="22"/>
        </w:rPr>
        <w:t xml:space="preserve">                                                                 </w:t>
      </w:r>
      <w:r w:rsidRPr="003C7D0A">
        <w:rPr>
          <w:rFonts w:ascii="Arial" w:hAnsi="Arial" w:cs="Arial"/>
          <w:iCs/>
          <w:sz w:val="22"/>
          <w:szCs w:val="22"/>
        </w:rPr>
        <w:t xml:space="preserve">Nr sprawy: </w:t>
      </w:r>
      <w:r w:rsidRPr="003C7D0A">
        <w:rPr>
          <w:rFonts w:ascii="Arial" w:hAnsi="Arial" w:cs="Arial"/>
          <w:b/>
          <w:bCs/>
          <w:iCs/>
          <w:sz w:val="22"/>
          <w:szCs w:val="22"/>
        </w:rPr>
        <w:t xml:space="preserve">SZP/13/2020 </w:t>
      </w:r>
    </w:p>
    <w:p w14:paraId="620DED86" w14:textId="6A282B58" w:rsidR="003C7D0A" w:rsidRPr="003C7D0A" w:rsidRDefault="003C7D0A" w:rsidP="003C7D0A">
      <w:pPr>
        <w:widowControl w:val="0"/>
        <w:suppressAutoHyphens/>
        <w:ind w:left="360"/>
        <w:jc w:val="center"/>
        <w:rPr>
          <w:rFonts w:ascii="Arial" w:hAnsi="Arial" w:cs="Arial"/>
          <w:iCs/>
          <w:sz w:val="22"/>
          <w:szCs w:val="22"/>
        </w:rPr>
      </w:pPr>
      <w:r w:rsidRPr="003C7D0A">
        <w:rPr>
          <w:rFonts w:ascii="Arial" w:hAnsi="Arial" w:cs="Arial"/>
          <w:iCs/>
          <w:sz w:val="22"/>
          <w:szCs w:val="22"/>
        </w:rPr>
        <w:t xml:space="preserve">z dnia </w:t>
      </w:r>
      <w:r w:rsidR="00E1608E">
        <w:rPr>
          <w:rFonts w:ascii="Arial" w:hAnsi="Arial" w:cs="Arial"/>
          <w:iCs/>
          <w:sz w:val="22"/>
          <w:szCs w:val="22"/>
        </w:rPr>
        <w:t>21</w:t>
      </w:r>
      <w:r w:rsidRPr="003C7D0A">
        <w:rPr>
          <w:rFonts w:ascii="Arial" w:hAnsi="Arial" w:cs="Arial"/>
          <w:iCs/>
          <w:sz w:val="22"/>
          <w:szCs w:val="22"/>
        </w:rPr>
        <w:t>.09.2020 r. – godz. 11:05</w:t>
      </w:r>
    </w:p>
    <w:p w14:paraId="4B5E0C17" w14:textId="77777777" w:rsidR="003C7D0A" w:rsidRPr="003C7D0A" w:rsidRDefault="003C7D0A" w:rsidP="003C7D0A">
      <w:pPr>
        <w:widowControl w:val="0"/>
        <w:suppressAutoHyphens/>
        <w:rPr>
          <w:rFonts w:ascii="Arial" w:hAnsi="Arial" w:cs="Arial"/>
          <w:iCs/>
          <w:sz w:val="22"/>
          <w:szCs w:val="22"/>
        </w:rPr>
      </w:pPr>
    </w:p>
    <w:p w14:paraId="7202A319" w14:textId="77777777" w:rsidR="003C7D0A" w:rsidRPr="003C7D0A" w:rsidRDefault="003C7D0A" w:rsidP="003C7D0A">
      <w:pPr>
        <w:widowControl w:val="0"/>
        <w:numPr>
          <w:ilvl w:val="0"/>
          <w:numId w:val="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3C7D0A">
        <w:rPr>
          <w:rFonts w:ascii="Arial" w:hAnsi="Arial" w:cs="Arial"/>
          <w:sz w:val="22"/>
          <w:szCs w:val="22"/>
        </w:rPr>
        <w:t>Bezpośrednio przed otwarciem podano kwotę, jaką Zamawiający zamierza przeznaczyć na realizację zamówienia</w:t>
      </w:r>
      <w:r w:rsidRPr="003C7D0A">
        <w:rPr>
          <w:rFonts w:ascii="Arial" w:hAnsi="Arial" w:cs="Arial"/>
          <w:bCs/>
          <w:sz w:val="22"/>
          <w:szCs w:val="22"/>
        </w:rPr>
        <w:t xml:space="preserve">: </w:t>
      </w:r>
    </w:p>
    <w:p w14:paraId="6A37E0A1" w14:textId="77777777" w:rsidR="003C7D0A" w:rsidRPr="003C7D0A" w:rsidRDefault="003C7D0A" w:rsidP="003C7D0A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"/>
        <w:gridCol w:w="7873"/>
        <w:gridCol w:w="1268"/>
      </w:tblGrid>
      <w:tr w:rsidR="003C7D0A" w:rsidRPr="003C7D0A" w14:paraId="484A9EF4" w14:textId="77777777" w:rsidTr="00C517B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65B7" w14:textId="77777777" w:rsidR="003C7D0A" w:rsidRPr="003C7D0A" w:rsidRDefault="003C7D0A" w:rsidP="003C7D0A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7D0A">
              <w:rPr>
                <w:rFonts w:ascii="Arial" w:hAnsi="Arial" w:cs="Arial"/>
                <w:b/>
                <w:bCs/>
                <w:sz w:val="22"/>
                <w:szCs w:val="22"/>
              </w:rPr>
              <w:t>Nr</w:t>
            </w:r>
          </w:p>
          <w:p w14:paraId="3C980688" w14:textId="77777777" w:rsidR="003C7D0A" w:rsidRPr="003C7D0A" w:rsidRDefault="003C7D0A" w:rsidP="003C7D0A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7D0A">
              <w:rPr>
                <w:rFonts w:ascii="Arial" w:hAnsi="Arial" w:cs="Arial"/>
                <w:b/>
                <w:bCs/>
                <w:sz w:val="22"/>
                <w:szCs w:val="22"/>
              </w:rPr>
              <w:t>pakietu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5C5C" w14:textId="77777777" w:rsidR="003C7D0A" w:rsidRPr="003C7D0A" w:rsidRDefault="003C7D0A" w:rsidP="003C7D0A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7D0A">
              <w:rPr>
                <w:rFonts w:ascii="Arial" w:hAnsi="Arial" w:cs="Arial"/>
                <w:b/>
                <w:bCs/>
                <w:sz w:val="22"/>
                <w:szCs w:val="22"/>
              </w:rPr>
              <w:t>Nazwa pakietu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FDCE" w14:textId="77777777" w:rsidR="003C7D0A" w:rsidRPr="003C7D0A" w:rsidRDefault="003C7D0A" w:rsidP="003C7D0A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7D0A">
              <w:rPr>
                <w:rFonts w:ascii="Arial" w:hAnsi="Arial" w:cs="Arial"/>
                <w:b/>
                <w:bCs/>
                <w:sz w:val="22"/>
                <w:szCs w:val="22"/>
              </w:rPr>
              <w:t>Wartość</w:t>
            </w:r>
          </w:p>
          <w:p w14:paraId="69038D24" w14:textId="77777777" w:rsidR="003C7D0A" w:rsidRPr="003C7D0A" w:rsidRDefault="003C7D0A" w:rsidP="003C7D0A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7D0A">
              <w:rPr>
                <w:rFonts w:ascii="Arial" w:hAnsi="Arial" w:cs="Arial"/>
                <w:b/>
                <w:bCs/>
                <w:sz w:val="22"/>
                <w:szCs w:val="22"/>
              </w:rPr>
              <w:t>brutto</w:t>
            </w:r>
          </w:p>
        </w:tc>
      </w:tr>
      <w:tr w:rsidR="003C7D0A" w:rsidRPr="003C7D0A" w14:paraId="139BD18B" w14:textId="77777777" w:rsidTr="00C517B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E0A9" w14:textId="77777777" w:rsidR="003C7D0A" w:rsidRPr="003C7D0A" w:rsidRDefault="003C7D0A" w:rsidP="003C7D0A">
            <w:pPr>
              <w:widowControl w:val="0"/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D0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B46D" w14:textId="77777777" w:rsidR="003C7D0A" w:rsidRPr="003C7D0A" w:rsidRDefault="003C7D0A" w:rsidP="003C7D0A">
            <w:pPr>
              <w:widowControl w:val="0"/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C7D0A">
              <w:rPr>
                <w:rFonts w:ascii="Arial" w:hAnsi="Arial" w:cs="Arial"/>
                <w:sz w:val="22"/>
                <w:szCs w:val="22"/>
              </w:rPr>
              <w:t>Usługa transportu ambulansem z lekarzem w granicach miasta Krakowa.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164FA" w14:textId="3C39C71F" w:rsidR="003C7D0A" w:rsidRPr="004D7650" w:rsidRDefault="004D7650" w:rsidP="003C7D0A">
            <w:pPr>
              <w:widowControl w:val="0"/>
              <w:suppressAutoHyphens/>
              <w:autoSpaceDN w:val="0"/>
              <w:snapToGrid w:val="0"/>
              <w:jc w:val="right"/>
              <w:textAlignment w:val="baseline"/>
              <w:outlineLvl w:val="4"/>
              <w:rPr>
                <w:rFonts w:ascii="Arial" w:hAnsi="Arial" w:cs="Arial"/>
                <w:kern w:val="3"/>
                <w:sz w:val="22"/>
                <w:szCs w:val="22"/>
                <w:lang w:eastAsia="zh-CN"/>
              </w:rPr>
            </w:pPr>
            <w:r w:rsidRPr="004D7650">
              <w:rPr>
                <w:rFonts w:ascii="Arial" w:hAnsi="Arial" w:cs="Arial"/>
                <w:kern w:val="3"/>
                <w:sz w:val="22"/>
                <w:szCs w:val="22"/>
                <w:lang w:eastAsia="zh-CN"/>
              </w:rPr>
              <w:t>369 000,00</w:t>
            </w:r>
          </w:p>
        </w:tc>
      </w:tr>
      <w:tr w:rsidR="003C7D0A" w:rsidRPr="003C7D0A" w14:paraId="0C364A1C" w14:textId="77777777" w:rsidTr="00C517B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8BC0" w14:textId="77777777" w:rsidR="003C7D0A" w:rsidRPr="003C7D0A" w:rsidRDefault="003C7D0A" w:rsidP="003C7D0A">
            <w:pPr>
              <w:widowControl w:val="0"/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D0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1ED0" w14:textId="77777777" w:rsidR="003C7D0A" w:rsidRPr="003C7D0A" w:rsidRDefault="003C7D0A" w:rsidP="003C7D0A">
            <w:pPr>
              <w:widowControl w:val="0"/>
              <w:suppressAutoHyphens/>
              <w:jc w:val="both"/>
              <w:rPr>
                <w:rFonts w:ascii="Arial" w:hAnsi="Arial" w:cs="Arial"/>
                <w:color w:val="FF0000"/>
                <w:sz w:val="22"/>
                <w:szCs w:val="22"/>
                <w:lang w:eastAsia="ar-SA"/>
              </w:rPr>
            </w:pPr>
            <w:r w:rsidRPr="003C7D0A">
              <w:rPr>
                <w:rFonts w:ascii="Arial" w:hAnsi="Arial" w:cs="Arial"/>
                <w:sz w:val="22"/>
                <w:szCs w:val="22"/>
              </w:rPr>
              <w:t>Usługa transportu ambulansem z lekarzem poza granice miasta Krakowa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2F825" w14:textId="17F0B174" w:rsidR="003C7D0A" w:rsidRPr="004D7650" w:rsidRDefault="004D7650" w:rsidP="003C7D0A">
            <w:pPr>
              <w:widowControl w:val="0"/>
              <w:suppressAutoHyphens/>
              <w:autoSpaceDN w:val="0"/>
              <w:snapToGrid w:val="0"/>
              <w:jc w:val="right"/>
              <w:textAlignment w:val="baseline"/>
              <w:outlineLvl w:val="4"/>
              <w:rPr>
                <w:rFonts w:ascii="Arial" w:hAnsi="Arial" w:cs="Arial"/>
                <w:kern w:val="3"/>
                <w:sz w:val="22"/>
                <w:szCs w:val="22"/>
                <w:lang w:eastAsia="zh-CN"/>
              </w:rPr>
            </w:pPr>
            <w:r w:rsidRPr="004D7650">
              <w:rPr>
                <w:rFonts w:ascii="Arial" w:hAnsi="Arial" w:cs="Arial"/>
                <w:kern w:val="3"/>
                <w:sz w:val="22"/>
                <w:szCs w:val="22"/>
                <w:lang w:eastAsia="zh-CN"/>
              </w:rPr>
              <w:t>9 300,00</w:t>
            </w:r>
          </w:p>
        </w:tc>
      </w:tr>
      <w:tr w:rsidR="003C7D0A" w:rsidRPr="003C7D0A" w14:paraId="6319F574" w14:textId="77777777" w:rsidTr="00C517B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BD29" w14:textId="77777777" w:rsidR="003C7D0A" w:rsidRPr="003C7D0A" w:rsidRDefault="003C7D0A" w:rsidP="003C7D0A">
            <w:pPr>
              <w:widowControl w:val="0"/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D0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8F15" w14:textId="77777777" w:rsidR="003C7D0A" w:rsidRPr="003C7D0A" w:rsidRDefault="003C7D0A" w:rsidP="003C7D0A">
            <w:pPr>
              <w:widowControl w:val="0"/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7D0A">
              <w:rPr>
                <w:rFonts w:ascii="Arial" w:hAnsi="Arial" w:cs="Arial"/>
                <w:sz w:val="22"/>
                <w:szCs w:val="22"/>
              </w:rPr>
              <w:t xml:space="preserve">Usługa transportu ambulansem </w:t>
            </w:r>
            <w:proofErr w:type="spellStart"/>
            <w:r w:rsidRPr="003C7D0A">
              <w:rPr>
                <w:rFonts w:ascii="Arial" w:hAnsi="Arial" w:cs="Arial"/>
                <w:sz w:val="22"/>
                <w:szCs w:val="22"/>
              </w:rPr>
              <w:t>bariatrycznym</w:t>
            </w:r>
            <w:proofErr w:type="spellEnd"/>
            <w:r w:rsidRPr="003C7D0A">
              <w:rPr>
                <w:rFonts w:ascii="Arial" w:hAnsi="Arial" w:cs="Arial"/>
                <w:sz w:val="22"/>
                <w:szCs w:val="22"/>
              </w:rPr>
              <w:t xml:space="preserve"> bez lekarza z ratownikiem medycznym w granicach miasta Krakowa.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DBF383" w14:textId="2B9F1E40" w:rsidR="003C7D0A" w:rsidRPr="004D7650" w:rsidRDefault="004D7650" w:rsidP="003C7D0A">
            <w:pPr>
              <w:widowControl w:val="0"/>
              <w:suppressAutoHyphens/>
              <w:autoSpaceDN w:val="0"/>
              <w:snapToGrid w:val="0"/>
              <w:jc w:val="right"/>
              <w:textAlignment w:val="baseline"/>
              <w:outlineLvl w:val="4"/>
              <w:rPr>
                <w:rFonts w:ascii="Arial" w:hAnsi="Arial" w:cs="Arial"/>
                <w:kern w:val="3"/>
                <w:sz w:val="22"/>
                <w:szCs w:val="22"/>
                <w:lang w:eastAsia="zh-CN"/>
              </w:rPr>
            </w:pPr>
            <w:r w:rsidRPr="004D7650">
              <w:rPr>
                <w:rFonts w:ascii="Arial" w:hAnsi="Arial" w:cs="Arial"/>
                <w:kern w:val="3"/>
                <w:sz w:val="22"/>
                <w:szCs w:val="22"/>
                <w:lang w:eastAsia="zh-CN"/>
              </w:rPr>
              <w:t>3 100,00</w:t>
            </w:r>
          </w:p>
        </w:tc>
      </w:tr>
      <w:tr w:rsidR="003C7D0A" w:rsidRPr="003C7D0A" w14:paraId="5C38F687" w14:textId="77777777" w:rsidTr="00C517B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4F8F" w14:textId="77777777" w:rsidR="003C7D0A" w:rsidRPr="003C7D0A" w:rsidRDefault="003C7D0A" w:rsidP="003C7D0A">
            <w:pPr>
              <w:widowControl w:val="0"/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D0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1AC9" w14:textId="77777777" w:rsidR="003C7D0A" w:rsidRPr="003C7D0A" w:rsidRDefault="003C7D0A" w:rsidP="003C7D0A">
            <w:pPr>
              <w:widowControl w:val="0"/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C7D0A">
              <w:rPr>
                <w:rFonts w:ascii="Arial" w:hAnsi="Arial" w:cs="Arial"/>
                <w:sz w:val="22"/>
                <w:szCs w:val="22"/>
              </w:rPr>
              <w:t xml:space="preserve">Usługa transportu ambulansem </w:t>
            </w:r>
            <w:proofErr w:type="spellStart"/>
            <w:r w:rsidRPr="003C7D0A">
              <w:rPr>
                <w:rFonts w:ascii="Arial" w:hAnsi="Arial" w:cs="Arial"/>
                <w:sz w:val="22"/>
                <w:szCs w:val="22"/>
              </w:rPr>
              <w:t>bariatycznym</w:t>
            </w:r>
            <w:proofErr w:type="spellEnd"/>
            <w:r w:rsidRPr="003C7D0A">
              <w:rPr>
                <w:rFonts w:ascii="Arial" w:hAnsi="Arial" w:cs="Arial"/>
                <w:sz w:val="22"/>
                <w:szCs w:val="22"/>
              </w:rPr>
              <w:t xml:space="preserve"> bez lekarza z ratownikiem medycznym poza granice miasta Krakowa.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F51FC" w14:textId="0BECD9D9" w:rsidR="003C7D0A" w:rsidRPr="004D7650" w:rsidRDefault="004D7650" w:rsidP="003C7D0A">
            <w:pPr>
              <w:widowControl w:val="0"/>
              <w:suppressAutoHyphens/>
              <w:autoSpaceDN w:val="0"/>
              <w:snapToGrid w:val="0"/>
              <w:jc w:val="right"/>
              <w:textAlignment w:val="baseline"/>
              <w:outlineLvl w:val="4"/>
              <w:rPr>
                <w:rFonts w:ascii="Arial" w:hAnsi="Arial" w:cs="Arial"/>
                <w:kern w:val="3"/>
                <w:sz w:val="22"/>
                <w:szCs w:val="22"/>
                <w:lang w:eastAsia="zh-CN"/>
              </w:rPr>
            </w:pPr>
            <w:r w:rsidRPr="004D7650">
              <w:rPr>
                <w:rFonts w:ascii="Arial" w:hAnsi="Arial" w:cs="Arial"/>
                <w:kern w:val="3"/>
                <w:sz w:val="22"/>
                <w:szCs w:val="22"/>
                <w:lang w:eastAsia="zh-CN"/>
              </w:rPr>
              <w:t>4 020,00</w:t>
            </w:r>
          </w:p>
        </w:tc>
      </w:tr>
      <w:tr w:rsidR="003C7D0A" w:rsidRPr="003C7D0A" w14:paraId="4774ADBD" w14:textId="77777777" w:rsidTr="00C517B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8BE9" w14:textId="77777777" w:rsidR="003C7D0A" w:rsidRPr="003C7D0A" w:rsidRDefault="003C7D0A" w:rsidP="003C7D0A">
            <w:pPr>
              <w:widowControl w:val="0"/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D0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2E94" w14:textId="77777777" w:rsidR="003C7D0A" w:rsidRPr="003C7D0A" w:rsidRDefault="003C7D0A" w:rsidP="003C7D0A">
            <w:pPr>
              <w:widowControl w:val="0"/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7D0A">
              <w:rPr>
                <w:rFonts w:ascii="Arial" w:hAnsi="Arial" w:cs="Arial"/>
                <w:sz w:val="22"/>
                <w:szCs w:val="22"/>
              </w:rPr>
              <w:t>Usługa transportu materiałów biologicznych / dokumentów.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1C1CC" w14:textId="4ACDF31F" w:rsidR="003C7D0A" w:rsidRPr="004D7650" w:rsidRDefault="004D7650" w:rsidP="003C7D0A">
            <w:pPr>
              <w:widowControl w:val="0"/>
              <w:suppressAutoHyphens/>
              <w:autoSpaceDN w:val="0"/>
              <w:snapToGrid w:val="0"/>
              <w:jc w:val="right"/>
              <w:textAlignment w:val="baseline"/>
              <w:outlineLvl w:val="4"/>
              <w:rPr>
                <w:rFonts w:ascii="Arial" w:hAnsi="Arial" w:cs="Arial"/>
                <w:kern w:val="3"/>
                <w:sz w:val="22"/>
                <w:szCs w:val="22"/>
                <w:lang w:eastAsia="zh-CN"/>
              </w:rPr>
            </w:pPr>
            <w:r w:rsidRPr="004D7650">
              <w:rPr>
                <w:rFonts w:ascii="Arial" w:hAnsi="Arial" w:cs="Arial"/>
                <w:kern w:val="3"/>
                <w:sz w:val="22"/>
                <w:szCs w:val="22"/>
                <w:lang w:eastAsia="zh-CN"/>
              </w:rPr>
              <w:t>30 950,00</w:t>
            </w:r>
          </w:p>
        </w:tc>
      </w:tr>
      <w:tr w:rsidR="003C7D0A" w:rsidRPr="003C7D0A" w14:paraId="768794AA" w14:textId="77777777" w:rsidTr="00C517B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0499" w14:textId="77777777" w:rsidR="003C7D0A" w:rsidRPr="003C7D0A" w:rsidRDefault="003C7D0A" w:rsidP="003C7D0A">
            <w:pPr>
              <w:widowControl w:val="0"/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D0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52B9" w14:textId="77777777" w:rsidR="003C7D0A" w:rsidRPr="003C7D0A" w:rsidRDefault="003C7D0A" w:rsidP="003C7D0A">
            <w:pPr>
              <w:widowControl w:val="0"/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7D0A">
              <w:rPr>
                <w:rFonts w:ascii="Arial" w:hAnsi="Arial" w:cs="Arial"/>
                <w:sz w:val="22"/>
                <w:szCs w:val="22"/>
              </w:rPr>
              <w:t>Usługa transportu ambulansem bez lekarza z ratownikiem medycznym w granicach miasta Krakowa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567B0" w14:textId="499BCB55" w:rsidR="003C7D0A" w:rsidRPr="004D7650" w:rsidRDefault="004D7650" w:rsidP="003C7D0A">
            <w:pPr>
              <w:widowControl w:val="0"/>
              <w:suppressAutoHyphens/>
              <w:autoSpaceDN w:val="0"/>
              <w:snapToGrid w:val="0"/>
              <w:jc w:val="right"/>
              <w:textAlignment w:val="baseline"/>
              <w:outlineLvl w:val="4"/>
              <w:rPr>
                <w:rFonts w:ascii="Arial" w:hAnsi="Arial" w:cs="Arial"/>
                <w:kern w:val="3"/>
                <w:sz w:val="22"/>
                <w:szCs w:val="22"/>
                <w:lang w:eastAsia="zh-CN"/>
              </w:rPr>
            </w:pPr>
            <w:r w:rsidRPr="004D7650">
              <w:rPr>
                <w:rFonts w:ascii="Arial" w:hAnsi="Arial" w:cs="Arial"/>
                <w:kern w:val="3"/>
                <w:sz w:val="22"/>
                <w:szCs w:val="22"/>
                <w:lang w:eastAsia="zh-CN"/>
              </w:rPr>
              <w:t>184 500,00</w:t>
            </w:r>
          </w:p>
        </w:tc>
      </w:tr>
      <w:tr w:rsidR="003C7D0A" w:rsidRPr="003C7D0A" w14:paraId="79EF6FB7" w14:textId="77777777" w:rsidTr="00C517B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33C5" w14:textId="77777777" w:rsidR="003C7D0A" w:rsidRPr="003C7D0A" w:rsidRDefault="003C7D0A" w:rsidP="003C7D0A">
            <w:pPr>
              <w:widowControl w:val="0"/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D0A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E9B4" w14:textId="77777777" w:rsidR="003C7D0A" w:rsidRPr="003C7D0A" w:rsidRDefault="003C7D0A" w:rsidP="003C7D0A">
            <w:pPr>
              <w:widowControl w:val="0"/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7D0A">
              <w:rPr>
                <w:rFonts w:ascii="Arial" w:hAnsi="Arial" w:cs="Arial"/>
                <w:sz w:val="22"/>
                <w:szCs w:val="22"/>
              </w:rPr>
              <w:t>Usługa transportu ambulansem bez lekarza z ratownikiem medycznym poza granicami miasta Krakowa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F6FC2" w14:textId="377555BE" w:rsidR="003C7D0A" w:rsidRPr="004D7650" w:rsidRDefault="004D7650" w:rsidP="003C7D0A">
            <w:pPr>
              <w:widowControl w:val="0"/>
              <w:suppressAutoHyphens/>
              <w:autoSpaceDN w:val="0"/>
              <w:snapToGrid w:val="0"/>
              <w:jc w:val="right"/>
              <w:textAlignment w:val="baseline"/>
              <w:outlineLvl w:val="4"/>
              <w:rPr>
                <w:rFonts w:ascii="Arial" w:hAnsi="Arial" w:cs="Arial"/>
                <w:kern w:val="3"/>
                <w:sz w:val="22"/>
                <w:szCs w:val="22"/>
                <w:lang w:eastAsia="zh-CN"/>
              </w:rPr>
            </w:pPr>
            <w:r w:rsidRPr="004D7650">
              <w:rPr>
                <w:rFonts w:ascii="Arial" w:hAnsi="Arial" w:cs="Arial"/>
                <w:kern w:val="3"/>
                <w:sz w:val="22"/>
                <w:szCs w:val="22"/>
                <w:lang w:eastAsia="zh-CN"/>
              </w:rPr>
              <w:t>5 600,00</w:t>
            </w:r>
          </w:p>
        </w:tc>
      </w:tr>
      <w:tr w:rsidR="003C7D0A" w:rsidRPr="004A70B9" w14:paraId="4535A929" w14:textId="77777777" w:rsidTr="00C517B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9DC4A0" w14:textId="77777777" w:rsidR="003C7D0A" w:rsidRPr="003C7D0A" w:rsidRDefault="003C7D0A" w:rsidP="003C7D0A">
            <w:pPr>
              <w:widowControl w:val="0"/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C8D25C9" w14:textId="77777777" w:rsidR="003C7D0A" w:rsidRPr="004A70B9" w:rsidRDefault="003C7D0A" w:rsidP="003C7D0A">
            <w:pPr>
              <w:widowControl w:val="0"/>
              <w:suppressAutoHyphens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A70B9">
              <w:rPr>
                <w:rFonts w:ascii="Arial" w:hAnsi="Arial" w:cs="Arial"/>
                <w:b/>
                <w:sz w:val="22"/>
                <w:szCs w:val="22"/>
              </w:rPr>
              <w:t>RAZEM: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F6D01" w14:textId="51A00F96" w:rsidR="003C7D0A" w:rsidRPr="004A70B9" w:rsidRDefault="004D7650" w:rsidP="003C7D0A">
            <w:pPr>
              <w:widowControl w:val="0"/>
              <w:suppressAutoHyphens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A70B9">
              <w:rPr>
                <w:rFonts w:ascii="Arial" w:hAnsi="Arial" w:cs="Arial"/>
                <w:b/>
                <w:color w:val="000000"/>
                <w:sz w:val="22"/>
                <w:szCs w:val="22"/>
              </w:rPr>
              <w:t>606 470,00</w:t>
            </w:r>
          </w:p>
        </w:tc>
      </w:tr>
    </w:tbl>
    <w:p w14:paraId="36A77604" w14:textId="77777777" w:rsidR="003C7D0A" w:rsidRPr="004A70B9" w:rsidRDefault="003C7D0A" w:rsidP="003C7D0A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</w:p>
    <w:p w14:paraId="5167556A" w14:textId="77777777" w:rsidR="003C7D0A" w:rsidRPr="004A70B9" w:rsidRDefault="003C7D0A" w:rsidP="003C7D0A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</w:p>
    <w:p w14:paraId="044494CF" w14:textId="104477A5" w:rsidR="003C7D0A" w:rsidRPr="004A70B9" w:rsidRDefault="003C7D0A" w:rsidP="003C7D0A">
      <w:pPr>
        <w:widowControl w:val="0"/>
        <w:numPr>
          <w:ilvl w:val="0"/>
          <w:numId w:val="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4A70B9">
        <w:rPr>
          <w:rFonts w:ascii="Arial" w:hAnsi="Arial" w:cs="Arial"/>
          <w:sz w:val="22"/>
          <w:szCs w:val="22"/>
        </w:rPr>
        <w:t xml:space="preserve">Do dnia </w:t>
      </w:r>
      <w:r w:rsidR="00E1608E" w:rsidRPr="004A70B9">
        <w:rPr>
          <w:rFonts w:ascii="Arial" w:hAnsi="Arial" w:cs="Arial"/>
          <w:sz w:val="22"/>
          <w:szCs w:val="22"/>
        </w:rPr>
        <w:t>21</w:t>
      </w:r>
      <w:r w:rsidRPr="004A70B9">
        <w:rPr>
          <w:rFonts w:ascii="Arial" w:hAnsi="Arial" w:cs="Arial"/>
          <w:sz w:val="22"/>
          <w:szCs w:val="22"/>
        </w:rPr>
        <w:t>.09.2020 r., do godz. 11:00, tj. do wyznaczonego terminu składania ofert, wpłynęł</w:t>
      </w:r>
      <w:r w:rsidR="004A70B9" w:rsidRPr="004A70B9">
        <w:rPr>
          <w:rFonts w:ascii="Arial" w:hAnsi="Arial" w:cs="Arial"/>
          <w:sz w:val="22"/>
          <w:szCs w:val="22"/>
        </w:rPr>
        <w:t>y 2</w:t>
      </w:r>
      <w:r w:rsidRPr="004A70B9">
        <w:rPr>
          <w:rFonts w:ascii="Arial" w:hAnsi="Arial" w:cs="Arial"/>
          <w:sz w:val="22"/>
          <w:szCs w:val="22"/>
        </w:rPr>
        <w:t xml:space="preserve"> ofert</w:t>
      </w:r>
      <w:r w:rsidR="004A70B9" w:rsidRPr="004A70B9">
        <w:rPr>
          <w:rFonts w:ascii="Arial" w:hAnsi="Arial" w:cs="Arial"/>
          <w:sz w:val="22"/>
          <w:szCs w:val="22"/>
        </w:rPr>
        <w:t>y</w:t>
      </w:r>
      <w:r w:rsidRPr="004A70B9">
        <w:rPr>
          <w:rFonts w:ascii="Arial" w:hAnsi="Arial" w:cs="Arial"/>
          <w:sz w:val="22"/>
          <w:szCs w:val="22"/>
        </w:rPr>
        <w:t xml:space="preserve">. </w:t>
      </w:r>
    </w:p>
    <w:p w14:paraId="560D7FBF" w14:textId="77777777" w:rsidR="003C7D0A" w:rsidRPr="003C7D0A" w:rsidRDefault="003C7D0A" w:rsidP="003C7D0A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</w:p>
    <w:p w14:paraId="5EEAA537" w14:textId="0566AEC0" w:rsidR="003C7D0A" w:rsidRPr="003C7D0A" w:rsidRDefault="003C7D0A" w:rsidP="003C7D0A">
      <w:pPr>
        <w:widowControl w:val="0"/>
        <w:numPr>
          <w:ilvl w:val="0"/>
          <w:numId w:val="8"/>
        </w:numPr>
        <w:contextualSpacing/>
        <w:jc w:val="both"/>
        <w:rPr>
          <w:rFonts w:ascii="Arial" w:hAnsi="Arial" w:cs="Arial"/>
          <w:sz w:val="22"/>
          <w:szCs w:val="22"/>
        </w:rPr>
      </w:pPr>
      <w:bookmarkStart w:id="0" w:name="_Hlk525815183"/>
      <w:r w:rsidRPr="003C7D0A">
        <w:rPr>
          <w:rFonts w:ascii="Arial" w:hAnsi="Arial" w:cs="Arial"/>
          <w:sz w:val="22"/>
          <w:szCs w:val="22"/>
        </w:rPr>
        <w:t xml:space="preserve">Zbiorcze zestawienie złożonych ofert przedstawia </w:t>
      </w:r>
      <w:r w:rsidR="004D7650">
        <w:rPr>
          <w:rFonts w:ascii="Arial" w:hAnsi="Arial" w:cs="Arial"/>
          <w:sz w:val="22"/>
          <w:szCs w:val="22"/>
        </w:rPr>
        <w:t>załącznik nr 1 do protokołu</w:t>
      </w:r>
      <w:r w:rsidRPr="003C7D0A">
        <w:rPr>
          <w:rFonts w:ascii="Arial" w:hAnsi="Arial" w:cs="Arial"/>
          <w:sz w:val="22"/>
          <w:szCs w:val="22"/>
        </w:rPr>
        <w:t>.</w:t>
      </w:r>
    </w:p>
    <w:p w14:paraId="6AD11F39" w14:textId="3A55C131" w:rsidR="003C7D0A" w:rsidRDefault="003C7D0A" w:rsidP="003C7D0A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6E1565D" w14:textId="11552620" w:rsidR="00567FAB" w:rsidRDefault="00567FAB" w:rsidP="003C7D0A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AA453D9" w14:textId="54E13F5B" w:rsidR="00567FAB" w:rsidRDefault="00567FAB" w:rsidP="003C7D0A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0486E22" w14:textId="07B8519F" w:rsidR="00567FAB" w:rsidRDefault="00567FAB" w:rsidP="003C7D0A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51FFB95" w14:textId="77777777" w:rsidR="00567FAB" w:rsidRPr="003C7D0A" w:rsidRDefault="00567FAB" w:rsidP="003C7D0A">
      <w:pPr>
        <w:widowControl w:val="0"/>
        <w:jc w:val="both"/>
        <w:rPr>
          <w:rFonts w:ascii="Arial" w:hAnsi="Arial" w:cs="Arial"/>
          <w:sz w:val="22"/>
          <w:szCs w:val="22"/>
        </w:rPr>
      </w:pPr>
    </w:p>
    <w:bookmarkEnd w:id="0"/>
    <w:p w14:paraId="513B94D8" w14:textId="77777777" w:rsidR="00567FAB" w:rsidRPr="00567FAB" w:rsidRDefault="00567FAB" w:rsidP="00567FAB">
      <w:pPr>
        <w:ind w:left="5529"/>
        <w:jc w:val="center"/>
        <w:rPr>
          <w:rFonts w:ascii="Arial" w:hAnsi="Arial" w:cs="Arial"/>
          <w:sz w:val="22"/>
          <w:szCs w:val="22"/>
        </w:rPr>
      </w:pPr>
      <w:r w:rsidRPr="00567FAB">
        <w:rPr>
          <w:rFonts w:ascii="Arial" w:hAnsi="Arial" w:cs="Arial"/>
          <w:sz w:val="22"/>
          <w:szCs w:val="22"/>
        </w:rPr>
        <w:t>Starszy specjalista</w:t>
      </w:r>
    </w:p>
    <w:p w14:paraId="75CA14BB" w14:textId="77777777" w:rsidR="00567FAB" w:rsidRPr="00567FAB" w:rsidRDefault="00567FAB" w:rsidP="00567FAB">
      <w:pPr>
        <w:ind w:left="5529"/>
        <w:jc w:val="center"/>
        <w:rPr>
          <w:rFonts w:ascii="Arial" w:hAnsi="Arial" w:cs="Arial"/>
          <w:sz w:val="22"/>
          <w:szCs w:val="22"/>
        </w:rPr>
      </w:pPr>
      <w:r w:rsidRPr="00567FAB">
        <w:rPr>
          <w:rFonts w:ascii="Arial" w:hAnsi="Arial" w:cs="Arial"/>
          <w:sz w:val="22"/>
          <w:szCs w:val="22"/>
        </w:rPr>
        <w:t xml:space="preserve">ds. Zamówień Publicznych </w:t>
      </w:r>
    </w:p>
    <w:p w14:paraId="648A4A35" w14:textId="77777777" w:rsidR="00567FAB" w:rsidRPr="00567FAB" w:rsidRDefault="00567FAB" w:rsidP="00567FAB">
      <w:pPr>
        <w:ind w:left="5664"/>
        <w:rPr>
          <w:rFonts w:ascii="Arial" w:hAnsi="Arial" w:cs="Arial"/>
          <w:sz w:val="22"/>
          <w:szCs w:val="22"/>
        </w:rPr>
      </w:pPr>
      <w:r w:rsidRPr="00567FAB">
        <w:rPr>
          <w:rFonts w:ascii="Arial" w:hAnsi="Arial" w:cs="Arial"/>
          <w:sz w:val="22"/>
          <w:szCs w:val="22"/>
        </w:rPr>
        <w:t xml:space="preserve">     mgr Marlena Czyżycka-Poździoch</w:t>
      </w:r>
    </w:p>
    <w:p w14:paraId="25EFEF9B" w14:textId="55B9121C" w:rsidR="003C7D0A" w:rsidRPr="003C7D0A" w:rsidRDefault="003C7D0A" w:rsidP="003C7D0A"/>
    <w:sectPr w:rsidR="003C7D0A" w:rsidRPr="003C7D0A">
      <w:footerReference w:type="even" r:id="rId7"/>
      <w:footerReference w:type="default" r:id="rId8"/>
      <w:headerReference w:type="first" r:id="rId9"/>
      <w:footerReference w:type="first" r:id="rId10"/>
      <w:footnotePr>
        <w:pos w:val="beneathText"/>
      </w:footnotePr>
      <w:type w:val="continuous"/>
      <w:pgSz w:w="11905" w:h="16837" w:code="9"/>
      <w:pgMar w:top="567" w:right="709" w:bottom="709" w:left="1134" w:header="425" w:footer="27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402C79" w14:textId="77777777" w:rsidR="007C5342" w:rsidRDefault="007C5342">
      <w:r>
        <w:separator/>
      </w:r>
    </w:p>
  </w:endnote>
  <w:endnote w:type="continuationSeparator" w:id="0">
    <w:p w14:paraId="460AD69E" w14:textId="77777777" w:rsidR="007C5342" w:rsidRDefault="007C5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93704" w14:textId="77777777" w:rsidR="004F5F39" w:rsidRDefault="004F5F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6C07B54" w14:textId="77777777" w:rsidR="004F5F39" w:rsidRDefault="004F5F3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97DBC" w14:textId="77777777" w:rsidR="004F5F39" w:rsidRDefault="004F5F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7C97E59" w14:textId="14D39B51" w:rsidR="004F5F39" w:rsidRDefault="00F72085">
    <w:pPr>
      <w:pStyle w:val="Nagwek"/>
      <w:tabs>
        <w:tab w:val="right" w:pos="4536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698041E8" wp14:editId="786D4E13">
              <wp:simplePos x="0" y="0"/>
              <wp:positionH relativeFrom="column">
                <wp:posOffset>-602615</wp:posOffset>
              </wp:positionH>
              <wp:positionV relativeFrom="paragraph">
                <wp:posOffset>-24766</wp:posOffset>
              </wp:positionV>
              <wp:extent cx="7362825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920008" id="Line 7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45pt,-1.95pt" to="532.3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" strokeweight="1pt">
              <v:stroke joinstyle="miter"/>
            </v:line>
          </w:pict>
        </mc:Fallback>
      </mc:AlternateContent>
    </w:r>
    <w:r w:rsidR="00921F97">
      <w:rPr>
        <w:rFonts w:ascii="Arial" w:hAnsi="Arial" w:cs="Arial"/>
        <w:b/>
        <w:sz w:val="20"/>
        <w:szCs w:val="20"/>
      </w:rPr>
      <w:t>S</w:t>
    </w:r>
    <w:r w:rsidR="004F5F39">
      <w:rPr>
        <w:rFonts w:ascii="Arial" w:hAnsi="Arial" w:cs="Arial"/>
        <w:b/>
        <w:sz w:val="20"/>
        <w:szCs w:val="20"/>
      </w:rPr>
      <w:t>ZP/</w:t>
    </w:r>
    <w:r w:rsidR="003C7D0A">
      <w:rPr>
        <w:rFonts w:ascii="Arial" w:hAnsi="Arial" w:cs="Arial"/>
        <w:b/>
        <w:sz w:val="20"/>
        <w:szCs w:val="20"/>
      </w:rPr>
      <w:t>13</w:t>
    </w:r>
    <w:r w:rsidR="004F5F39">
      <w:rPr>
        <w:rFonts w:ascii="Arial" w:hAnsi="Arial" w:cs="Arial"/>
        <w:b/>
        <w:sz w:val="20"/>
        <w:szCs w:val="20"/>
      </w:rPr>
      <w:t>/20</w:t>
    </w:r>
    <w:r w:rsidR="00921F97">
      <w:rPr>
        <w:rFonts w:ascii="Arial" w:hAnsi="Arial" w:cs="Arial"/>
        <w:b/>
        <w:sz w:val="20"/>
        <w:szCs w:val="20"/>
      </w:rPr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9E72E" w14:textId="77777777" w:rsidR="004F5F39" w:rsidRDefault="00F72085">
    <w:pPr>
      <w:pStyle w:val="Nagwek"/>
      <w:jc w:val="center"/>
      <w:rPr>
        <w:rFonts w:ascii="Aller" w:hAnsi="Aller"/>
        <w:b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0EB60B4E" wp14:editId="78DC770A">
              <wp:simplePos x="0" y="0"/>
              <wp:positionH relativeFrom="column">
                <wp:posOffset>-593090</wp:posOffset>
              </wp:positionH>
              <wp:positionV relativeFrom="paragraph">
                <wp:posOffset>26034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D74681" id="Line 7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7pt,2.05pt" to="53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" strokeweight="1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 wp14:anchorId="3CCFB451" wp14:editId="074560AB">
          <wp:simplePos x="0" y="0"/>
          <wp:positionH relativeFrom="column">
            <wp:posOffset>2329180</wp:posOffset>
          </wp:positionH>
          <wp:positionV relativeFrom="paragraph">
            <wp:posOffset>95250</wp:posOffset>
          </wp:positionV>
          <wp:extent cx="1449705" cy="289560"/>
          <wp:effectExtent l="0" t="0" r="0" b="0"/>
          <wp:wrapNone/>
          <wp:docPr id="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569A69" w14:textId="64B57D0F" w:rsidR="004F5F39" w:rsidRDefault="00A02A3E">
    <w:pPr>
      <w:pStyle w:val="Nagwek"/>
      <w:jc w:val="right"/>
      <w:rPr>
        <w:rFonts w:ascii="Arial" w:hAnsi="Arial" w:cs="Arial"/>
        <w:b/>
        <w:sz w:val="20"/>
        <w:szCs w:val="20"/>
        <w:lang w:val="en-US"/>
      </w:rPr>
    </w:pPr>
    <w:r>
      <w:rPr>
        <w:rFonts w:ascii="Arial" w:hAnsi="Arial" w:cs="Arial"/>
        <w:b/>
        <w:sz w:val="20"/>
        <w:szCs w:val="20"/>
        <w:lang w:val="en-US"/>
      </w:rPr>
      <w:t>S</w:t>
    </w:r>
    <w:r w:rsidR="004F5F39">
      <w:rPr>
        <w:rFonts w:ascii="Arial" w:hAnsi="Arial" w:cs="Arial"/>
        <w:b/>
        <w:sz w:val="20"/>
        <w:szCs w:val="20"/>
        <w:lang w:val="en-US"/>
      </w:rPr>
      <w:t>ZP/</w:t>
    </w:r>
    <w:r w:rsidR="005B0057">
      <w:rPr>
        <w:rFonts w:ascii="Arial" w:hAnsi="Arial" w:cs="Arial"/>
        <w:b/>
        <w:sz w:val="20"/>
        <w:szCs w:val="20"/>
        <w:lang w:val="en-US"/>
      </w:rPr>
      <w:t>13</w:t>
    </w:r>
    <w:r w:rsidR="004F5F39">
      <w:rPr>
        <w:rFonts w:ascii="Arial" w:hAnsi="Arial" w:cs="Arial"/>
        <w:b/>
        <w:sz w:val="20"/>
        <w:szCs w:val="20"/>
        <w:lang w:val="en-US"/>
      </w:rPr>
      <w:t>/20</w:t>
    </w:r>
    <w:r w:rsidR="00712D47">
      <w:rPr>
        <w:rFonts w:ascii="Arial" w:hAnsi="Arial" w:cs="Arial"/>
        <w:b/>
        <w:sz w:val="20"/>
        <w:szCs w:val="20"/>
        <w:lang w:val="en-US"/>
      </w:rPr>
      <w:t>20</w:t>
    </w:r>
  </w:p>
  <w:p w14:paraId="736EB204" w14:textId="77777777" w:rsidR="004F5F39" w:rsidRDefault="004F5F39">
    <w:pPr>
      <w:pStyle w:val="Nagwek"/>
      <w:jc w:val="center"/>
      <w:rPr>
        <w:rFonts w:ascii="Aller" w:hAnsi="Aller"/>
        <w:b/>
        <w:sz w:val="20"/>
        <w:szCs w:val="20"/>
        <w:lang w:val="en-US"/>
      </w:rPr>
    </w:pPr>
  </w:p>
  <w:p w14:paraId="78B037AA" w14:textId="77777777" w:rsidR="004F5F39" w:rsidRDefault="004F5F39">
    <w:pPr>
      <w:pStyle w:val="Nagwek"/>
      <w:jc w:val="center"/>
      <w:rPr>
        <w:rFonts w:ascii="Aller" w:hAnsi="Aller"/>
        <w:b/>
        <w:sz w:val="20"/>
        <w:szCs w:val="20"/>
        <w:lang w:val="en-US"/>
      </w:rPr>
    </w:pPr>
    <w:r>
      <w:rPr>
        <w:rFonts w:ascii="Aller" w:hAnsi="Aller"/>
        <w:b/>
        <w:sz w:val="20"/>
        <w:szCs w:val="20"/>
        <w:lang w:val="en-US"/>
      </w:rPr>
      <w:t>KRS   0000032179     NIP   6762083306     REGON   351564179     RPL   000000005592</w:t>
    </w:r>
  </w:p>
  <w:p w14:paraId="1B546A79" w14:textId="77777777" w:rsidR="004F5F39" w:rsidRDefault="004F5F39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876C8" w14:textId="77777777" w:rsidR="007C5342" w:rsidRDefault="007C5342">
      <w:r>
        <w:separator/>
      </w:r>
    </w:p>
  </w:footnote>
  <w:footnote w:type="continuationSeparator" w:id="0">
    <w:p w14:paraId="1DF958C2" w14:textId="77777777" w:rsidR="007C5342" w:rsidRDefault="007C5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C9E28" w14:textId="77777777" w:rsidR="004F5F39" w:rsidRDefault="00F72085">
    <w:pPr>
      <w:pStyle w:val="Nagwek"/>
    </w:pPr>
    <w:r>
      <w:rPr>
        <w:noProof/>
        <w:sz w:val="20"/>
      </w:rPr>
      <w:drawing>
        <wp:anchor distT="0" distB="0" distL="114300" distR="114300" simplePos="0" relativeHeight="251655680" behindDoc="0" locked="0" layoutInCell="1" allowOverlap="1" wp14:anchorId="14592538" wp14:editId="3AF581A1">
          <wp:simplePos x="0" y="0"/>
          <wp:positionH relativeFrom="column">
            <wp:posOffset>6405245</wp:posOffset>
          </wp:positionH>
          <wp:positionV relativeFrom="paragraph">
            <wp:posOffset>417195</wp:posOffset>
          </wp:positionV>
          <wp:extent cx="300355" cy="419100"/>
          <wp:effectExtent l="0" t="0" r="0" b="0"/>
          <wp:wrapNone/>
          <wp:docPr id="16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4656" behindDoc="1" locked="0" layoutInCell="1" allowOverlap="1" wp14:anchorId="777ABE60" wp14:editId="3AE64E41">
          <wp:simplePos x="0" y="0"/>
          <wp:positionH relativeFrom="column">
            <wp:posOffset>6337935</wp:posOffset>
          </wp:positionH>
          <wp:positionV relativeFrom="paragraph">
            <wp:posOffset>-59055</wp:posOffset>
          </wp:positionV>
          <wp:extent cx="406400" cy="398780"/>
          <wp:effectExtent l="0" t="0" r="0" b="0"/>
          <wp:wrapNone/>
          <wp:docPr id="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7FAB">
      <w:rPr>
        <w:noProof/>
        <w:sz w:val="20"/>
      </w:rPr>
      <w:object w:dxaOrig="1440" w:dyaOrig="1440" w14:anchorId="3054E4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-35.45pt;margin-top:-9.75pt;width:139.5pt;height:79.45pt;z-index:-251654656;mso-position-horizontal-relative:text;mso-position-vertical-relative:text">
          <v:imagedata r:id="rId3" o:title=""/>
        </v:shape>
        <o:OLEObject Type="Embed" ProgID="PBrush" ShapeID="_x0000_s2067" DrawAspect="Content" ObjectID="_1662197644" r:id="rId4"/>
      </w:objec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3C79C97" wp14:editId="5BCF2A4A">
              <wp:simplePos x="0" y="0"/>
              <wp:positionH relativeFrom="column">
                <wp:posOffset>1340485</wp:posOffset>
              </wp:positionH>
              <wp:positionV relativeFrom="paragraph">
                <wp:posOffset>-154305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2EC04E" w14:textId="77777777" w:rsidR="004F5F39" w:rsidRDefault="004F5F39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6F945842" w14:textId="77777777" w:rsidR="004F5F39" w:rsidRDefault="004F5F39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290AD9C8" w14:textId="77777777" w:rsidR="004F5F39" w:rsidRDefault="004F5F39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centrala 12 687 62 </w:t>
                          </w:r>
                          <w:proofErr w:type="gramStart"/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00,   </w:t>
                          </w:r>
                          <w:proofErr w:type="gramEnd"/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sekretariat 12 687 63 30,   fax 12 687 63 31</w:t>
                          </w:r>
                        </w:p>
                        <w:p w14:paraId="2051A699" w14:textId="77777777" w:rsidR="004F5F39" w:rsidRDefault="004F5F39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</w:pPr>
                          <w:proofErr w:type="gramStart"/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</w:t>
                          </w:r>
                          <w:proofErr w:type="gramEnd"/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 </w:t>
                          </w:r>
                          <w:hyperlink r:id="rId5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  <w:t xml:space="preserve">   </w:t>
                          </w:r>
                          <w:hyperlink r:id="rId6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2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C79C9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5.55pt;margin-top:-12.15pt;width:392.25pt;height:8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" stroked="f">
              <v:textbox>
                <w:txbxContent>
                  <w:p w14:paraId="6F2EC04E" w14:textId="77777777" w:rsidR="004F5F39" w:rsidRDefault="004F5F39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6F945842" w14:textId="77777777" w:rsidR="004F5F39" w:rsidRDefault="004F5F39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290AD9C8" w14:textId="77777777" w:rsidR="004F5F39" w:rsidRDefault="004F5F39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>
                      <w:rPr>
                        <w:rFonts w:ascii="Aller" w:hAnsi="Aller"/>
                        <w:spacing w:val="-8"/>
                        <w:szCs w:val="26"/>
                      </w:rPr>
                      <w:t xml:space="preserve">centrala 12 687 62 </w:t>
                    </w:r>
                    <w:proofErr w:type="gramStart"/>
                    <w:r>
                      <w:rPr>
                        <w:rFonts w:ascii="Aller" w:hAnsi="Aller"/>
                        <w:spacing w:val="-8"/>
                        <w:szCs w:val="26"/>
                      </w:rPr>
                      <w:t xml:space="preserve">00,   </w:t>
                    </w:r>
                    <w:proofErr w:type="gramEnd"/>
                    <w:r>
                      <w:rPr>
                        <w:rFonts w:ascii="Aller" w:hAnsi="Aller"/>
                        <w:spacing w:val="-8"/>
                        <w:szCs w:val="26"/>
                      </w:rPr>
                      <w:t>sekretariat 12 687 63 30,   fax 12 687 63 31</w:t>
                    </w:r>
                  </w:p>
                  <w:p w14:paraId="2051A699" w14:textId="77777777" w:rsidR="004F5F39" w:rsidRDefault="004F5F39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2"/>
                      </w:rPr>
                    </w:pPr>
                    <w:proofErr w:type="gramStart"/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</w:t>
                    </w:r>
                    <w:proofErr w:type="gramEnd"/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 </w:t>
                    </w:r>
                    <w:hyperlink r:id="rId7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>
                      <w:rPr>
                        <w:rFonts w:ascii="Aller" w:hAnsi="Aller"/>
                        <w:b/>
                        <w:spacing w:val="-10"/>
                        <w:szCs w:val="22"/>
                      </w:rPr>
                      <w:t xml:space="preserve">   </w:t>
                    </w:r>
                    <w:hyperlink r:id="rId8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2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5964621" wp14:editId="610D3362">
              <wp:simplePos x="0" y="0"/>
              <wp:positionH relativeFrom="column">
                <wp:posOffset>-554990</wp:posOffset>
              </wp:positionH>
              <wp:positionV relativeFrom="paragraph">
                <wp:posOffset>835660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0DDBE7" w14:textId="77777777" w:rsidR="004F5F39" w:rsidRDefault="004F5F39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964621" id="_x0000_s1027" type="#_x0000_t202" style="position:absolute;margin-left:-43.7pt;margin-top:65.8pt;width:168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" stroked="f">
              <v:textbox>
                <w:txbxContent>
                  <w:p w14:paraId="460DDBE7" w14:textId="77777777" w:rsidR="004F5F39" w:rsidRDefault="004F5F39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527916CF" wp14:editId="0A6CE5BC">
              <wp:simplePos x="0" y="0"/>
              <wp:positionH relativeFrom="column">
                <wp:posOffset>-564515</wp:posOffset>
              </wp:positionH>
              <wp:positionV relativeFrom="paragraph">
                <wp:posOffset>1074419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78108D" id="Line 7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45pt,84.6pt" to="533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6BF7E6F"/>
    <w:multiLevelType w:val="hybridMultilevel"/>
    <w:tmpl w:val="6B32D832"/>
    <w:lvl w:ilvl="0" w:tplc="B358C5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055A73"/>
    <w:multiLevelType w:val="hybridMultilevel"/>
    <w:tmpl w:val="163E9DB0"/>
    <w:lvl w:ilvl="0" w:tplc="000000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08C1924">
      <w:start w:val="1"/>
      <w:numFmt w:val="bullet"/>
      <w:lvlText w:val="─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C781622"/>
    <w:multiLevelType w:val="hybridMultilevel"/>
    <w:tmpl w:val="94480DB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AA0D42"/>
    <w:multiLevelType w:val="hybridMultilevel"/>
    <w:tmpl w:val="515CA612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16770B61"/>
    <w:multiLevelType w:val="hybridMultilevel"/>
    <w:tmpl w:val="3C8058C6"/>
    <w:lvl w:ilvl="0" w:tplc="0CA80E3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B457A6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D3F72FA"/>
    <w:multiLevelType w:val="hybridMultilevel"/>
    <w:tmpl w:val="E76A4AF4"/>
    <w:lvl w:ilvl="0" w:tplc="BD722F3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5C30"/>
    <w:multiLevelType w:val="hybridMultilevel"/>
    <w:tmpl w:val="4B0EBE2A"/>
    <w:lvl w:ilvl="0" w:tplc="06148D8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color w:val="auto"/>
      </w:rPr>
    </w:lvl>
    <w:lvl w:ilvl="1" w:tplc="187817F8">
      <w:start w:val="1"/>
      <w:numFmt w:val="decimal"/>
      <w:lvlText w:val="%2."/>
      <w:lvlJc w:val="left"/>
      <w:pPr>
        <w:tabs>
          <w:tab w:val="num" w:pos="537"/>
        </w:tabs>
        <w:ind w:left="5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2B4345C"/>
    <w:multiLevelType w:val="hybridMultilevel"/>
    <w:tmpl w:val="B3C039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11C9A"/>
    <w:multiLevelType w:val="hybridMultilevel"/>
    <w:tmpl w:val="3508EFA2"/>
    <w:lvl w:ilvl="0" w:tplc="11F0A6B0">
      <w:start w:val="3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4" w15:restartNumberingAfterBreak="0">
    <w:nsid w:val="4DE34B36"/>
    <w:multiLevelType w:val="hybridMultilevel"/>
    <w:tmpl w:val="30C08ADA"/>
    <w:lvl w:ilvl="0" w:tplc="B358C5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D1653D"/>
    <w:multiLevelType w:val="hybridMultilevel"/>
    <w:tmpl w:val="163E9DB0"/>
    <w:lvl w:ilvl="0" w:tplc="000000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08C1924">
      <w:start w:val="1"/>
      <w:numFmt w:val="bullet"/>
      <w:lvlText w:val="─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92F2E09"/>
    <w:multiLevelType w:val="hybridMultilevel"/>
    <w:tmpl w:val="A02AE5C6"/>
    <w:lvl w:ilvl="0" w:tplc="B358C5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113701"/>
    <w:multiLevelType w:val="hybridMultilevel"/>
    <w:tmpl w:val="62F4AD36"/>
    <w:name w:val="WW8Num542223222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796"/>
        </w:tabs>
        <w:ind w:left="796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cs="Times New Roman"/>
      </w:rPr>
    </w:lvl>
  </w:abstractNum>
  <w:abstractNum w:abstractNumId="18" w15:restartNumberingAfterBreak="0">
    <w:nsid w:val="761D7957"/>
    <w:multiLevelType w:val="hybridMultilevel"/>
    <w:tmpl w:val="63AADA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58C5D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6066C64E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62E1535"/>
    <w:multiLevelType w:val="hybridMultilevel"/>
    <w:tmpl w:val="80DCE16A"/>
    <w:lvl w:ilvl="0" w:tplc="7D466E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421A3BEA">
      <w:start w:val="1"/>
      <w:numFmt w:val="lowerLetter"/>
      <w:lvlText w:val="%2."/>
      <w:lvlJc w:val="left"/>
      <w:pPr>
        <w:tabs>
          <w:tab w:val="num" w:pos="428"/>
        </w:tabs>
        <w:ind w:left="42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77234E89"/>
    <w:multiLevelType w:val="hybridMultilevel"/>
    <w:tmpl w:val="4572A7F0"/>
    <w:name w:val="z"/>
    <w:lvl w:ilvl="0" w:tplc="B1441C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sz w:val="20"/>
        <w:szCs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2B7435"/>
    <w:multiLevelType w:val="hybridMultilevel"/>
    <w:tmpl w:val="EB549760"/>
    <w:lvl w:ilvl="0" w:tplc="B358C5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12"/>
  </w:num>
  <w:num w:numId="6">
    <w:abstractNumId w:val="6"/>
  </w:num>
  <w:num w:numId="7">
    <w:abstractNumId w:val="11"/>
  </w:num>
  <w:num w:numId="8">
    <w:abstractNumId w:val="10"/>
  </w:num>
  <w:num w:numId="9">
    <w:abstractNumId w:val="7"/>
  </w:num>
  <w:num w:numId="10">
    <w:abstractNumId w:val="4"/>
  </w:num>
  <w:num w:numId="11">
    <w:abstractNumId w:val="20"/>
  </w:num>
  <w:num w:numId="12">
    <w:abstractNumId w:val="19"/>
  </w:num>
  <w:num w:numId="13">
    <w:abstractNumId w:val="17"/>
  </w:num>
  <w:num w:numId="14">
    <w:abstractNumId w:val="5"/>
  </w:num>
  <w:num w:numId="15">
    <w:abstractNumId w:val="3"/>
  </w:num>
  <w:num w:numId="16">
    <w:abstractNumId w:val="14"/>
  </w:num>
  <w:num w:numId="17">
    <w:abstractNumId w:val="21"/>
  </w:num>
  <w:num w:numId="18">
    <w:abstractNumId w:val="16"/>
  </w:num>
  <w:num w:numId="19">
    <w:abstractNumId w:val="8"/>
  </w:num>
  <w:num w:numId="20">
    <w:abstractNumId w:val="18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619"/>
    <w:rsid w:val="00000529"/>
    <w:rsid w:val="0000365A"/>
    <w:rsid w:val="00017900"/>
    <w:rsid w:val="000209E4"/>
    <w:rsid w:val="0002611E"/>
    <w:rsid w:val="000334F6"/>
    <w:rsid w:val="00074A99"/>
    <w:rsid w:val="00077330"/>
    <w:rsid w:val="000830B2"/>
    <w:rsid w:val="00095723"/>
    <w:rsid w:val="000B0DF0"/>
    <w:rsid w:val="000B1A41"/>
    <w:rsid w:val="000B28D8"/>
    <w:rsid w:val="000B4481"/>
    <w:rsid w:val="000C1052"/>
    <w:rsid w:val="000C3BD3"/>
    <w:rsid w:val="000D3072"/>
    <w:rsid w:val="000D7055"/>
    <w:rsid w:val="00103A93"/>
    <w:rsid w:val="00115937"/>
    <w:rsid w:val="001831BF"/>
    <w:rsid w:val="001A593B"/>
    <w:rsid w:val="00200471"/>
    <w:rsid w:val="00200C6F"/>
    <w:rsid w:val="00214C1B"/>
    <w:rsid w:val="002425FC"/>
    <w:rsid w:val="00250EB0"/>
    <w:rsid w:val="002523AD"/>
    <w:rsid w:val="00274D93"/>
    <w:rsid w:val="0029620C"/>
    <w:rsid w:val="002A743C"/>
    <w:rsid w:val="002B4026"/>
    <w:rsid w:val="002C1A1B"/>
    <w:rsid w:val="002C60FB"/>
    <w:rsid w:val="002F4829"/>
    <w:rsid w:val="002F5CB4"/>
    <w:rsid w:val="003065C0"/>
    <w:rsid w:val="00311758"/>
    <w:rsid w:val="00395418"/>
    <w:rsid w:val="003A3202"/>
    <w:rsid w:val="003A3619"/>
    <w:rsid w:val="003B626E"/>
    <w:rsid w:val="003C0F37"/>
    <w:rsid w:val="003C3813"/>
    <w:rsid w:val="003C7D0A"/>
    <w:rsid w:val="003F7941"/>
    <w:rsid w:val="0041166A"/>
    <w:rsid w:val="004302DE"/>
    <w:rsid w:val="0043175F"/>
    <w:rsid w:val="00441C6E"/>
    <w:rsid w:val="004421D4"/>
    <w:rsid w:val="00465AE6"/>
    <w:rsid w:val="004775AA"/>
    <w:rsid w:val="004A70B9"/>
    <w:rsid w:val="004C634E"/>
    <w:rsid w:val="004D7650"/>
    <w:rsid w:val="004F5F39"/>
    <w:rsid w:val="00502ED9"/>
    <w:rsid w:val="00517F46"/>
    <w:rsid w:val="00556E1A"/>
    <w:rsid w:val="00567FAB"/>
    <w:rsid w:val="005735F3"/>
    <w:rsid w:val="005B0057"/>
    <w:rsid w:val="005B4DBC"/>
    <w:rsid w:val="005C5EE6"/>
    <w:rsid w:val="005D3463"/>
    <w:rsid w:val="005D3B3C"/>
    <w:rsid w:val="005F4416"/>
    <w:rsid w:val="006022D8"/>
    <w:rsid w:val="006217C9"/>
    <w:rsid w:val="00622062"/>
    <w:rsid w:val="00634BB0"/>
    <w:rsid w:val="00667654"/>
    <w:rsid w:val="00671BE2"/>
    <w:rsid w:val="006C759D"/>
    <w:rsid w:val="006D0810"/>
    <w:rsid w:val="006D34EB"/>
    <w:rsid w:val="006F4691"/>
    <w:rsid w:val="00702C0A"/>
    <w:rsid w:val="00712D47"/>
    <w:rsid w:val="00722D34"/>
    <w:rsid w:val="007544FC"/>
    <w:rsid w:val="00785D02"/>
    <w:rsid w:val="00794E27"/>
    <w:rsid w:val="007A0A56"/>
    <w:rsid w:val="007C12A3"/>
    <w:rsid w:val="007C369C"/>
    <w:rsid w:val="007C415F"/>
    <w:rsid w:val="007C5342"/>
    <w:rsid w:val="007E7A71"/>
    <w:rsid w:val="007F3325"/>
    <w:rsid w:val="007F3B79"/>
    <w:rsid w:val="007F5D7A"/>
    <w:rsid w:val="00803F48"/>
    <w:rsid w:val="00805B04"/>
    <w:rsid w:val="00830433"/>
    <w:rsid w:val="008360B6"/>
    <w:rsid w:val="008406B8"/>
    <w:rsid w:val="00891BE9"/>
    <w:rsid w:val="00892A1A"/>
    <w:rsid w:val="008A2C68"/>
    <w:rsid w:val="008D5990"/>
    <w:rsid w:val="008E4EE9"/>
    <w:rsid w:val="008F0FA3"/>
    <w:rsid w:val="008F6189"/>
    <w:rsid w:val="00902E05"/>
    <w:rsid w:val="00921F97"/>
    <w:rsid w:val="00930BC3"/>
    <w:rsid w:val="00934651"/>
    <w:rsid w:val="0093727D"/>
    <w:rsid w:val="00947E5D"/>
    <w:rsid w:val="009619D3"/>
    <w:rsid w:val="009A1F7A"/>
    <w:rsid w:val="009A43BB"/>
    <w:rsid w:val="009E45D3"/>
    <w:rsid w:val="009F0A22"/>
    <w:rsid w:val="009F4A89"/>
    <w:rsid w:val="009F4E14"/>
    <w:rsid w:val="00A02A3E"/>
    <w:rsid w:val="00A10106"/>
    <w:rsid w:val="00A216C9"/>
    <w:rsid w:val="00A62DE7"/>
    <w:rsid w:val="00A639D7"/>
    <w:rsid w:val="00A71327"/>
    <w:rsid w:val="00A7186C"/>
    <w:rsid w:val="00A76BE2"/>
    <w:rsid w:val="00A81B72"/>
    <w:rsid w:val="00AC004F"/>
    <w:rsid w:val="00AC6302"/>
    <w:rsid w:val="00AE6B9A"/>
    <w:rsid w:val="00B21B9A"/>
    <w:rsid w:val="00B24724"/>
    <w:rsid w:val="00B357CA"/>
    <w:rsid w:val="00B41C37"/>
    <w:rsid w:val="00B45B1F"/>
    <w:rsid w:val="00B472D1"/>
    <w:rsid w:val="00B504FD"/>
    <w:rsid w:val="00B80F86"/>
    <w:rsid w:val="00B84E3F"/>
    <w:rsid w:val="00B94299"/>
    <w:rsid w:val="00B96F40"/>
    <w:rsid w:val="00BE023E"/>
    <w:rsid w:val="00BE1364"/>
    <w:rsid w:val="00BE1556"/>
    <w:rsid w:val="00BE561E"/>
    <w:rsid w:val="00C10D55"/>
    <w:rsid w:val="00C15BAD"/>
    <w:rsid w:val="00C248A8"/>
    <w:rsid w:val="00C26DAD"/>
    <w:rsid w:val="00C301DE"/>
    <w:rsid w:val="00C312B2"/>
    <w:rsid w:val="00C411D9"/>
    <w:rsid w:val="00C835D4"/>
    <w:rsid w:val="00C92229"/>
    <w:rsid w:val="00CB1C59"/>
    <w:rsid w:val="00CC1D0F"/>
    <w:rsid w:val="00CD5A61"/>
    <w:rsid w:val="00CD5DCC"/>
    <w:rsid w:val="00CE09F3"/>
    <w:rsid w:val="00D0174C"/>
    <w:rsid w:val="00D45289"/>
    <w:rsid w:val="00D47BDD"/>
    <w:rsid w:val="00D54351"/>
    <w:rsid w:val="00D57DDD"/>
    <w:rsid w:val="00D67728"/>
    <w:rsid w:val="00DA2E25"/>
    <w:rsid w:val="00DE54F3"/>
    <w:rsid w:val="00E0236E"/>
    <w:rsid w:val="00E02967"/>
    <w:rsid w:val="00E122CA"/>
    <w:rsid w:val="00E14C57"/>
    <w:rsid w:val="00E1608E"/>
    <w:rsid w:val="00E2228A"/>
    <w:rsid w:val="00E256CF"/>
    <w:rsid w:val="00E30926"/>
    <w:rsid w:val="00E40A13"/>
    <w:rsid w:val="00E417D8"/>
    <w:rsid w:val="00E706C3"/>
    <w:rsid w:val="00E81B92"/>
    <w:rsid w:val="00E839BE"/>
    <w:rsid w:val="00EA361B"/>
    <w:rsid w:val="00EB450A"/>
    <w:rsid w:val="00EC702D"/>
    <w:rsid w:val="00EE09DD"/>
    <w:rsid w:val="00EE1E39"/>
    <w:rsid w:val="00EF0158"/>
    <w:rsid w:val="00F01C76"/>
    <w:rsid w:val="00F122CD"/>
    <w:rsid w:val="00F55DE0"/>
    <w:rsid w:val="00F72085"/>
    <w:rsid w:val="00F84B16"/>
    <w:rsid w:val="00F863C1"/>
    <w:rsid w:val="00FB4B31"/>
    <w:rsid w:val="00FD4979"/>
    <w:rsid w:val="00FF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"/>
    </o:shapelayout>
  </w:shapeDefaults>
  <w:decimalSymbol w:val=","/>
  <w:listSeparator w:val=";"/>
  <w14:docId w14:val="4BB7D81D"/>
  <w15:chartTrackingRefBased/>
  <w15:docId w15:val="{1A8B8AA9-9D5B-4D75-8A0C-60D47174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3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3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3"/>
      </w:numPr>
      <w:spacing w:line="360" w:lineRule="auto"/>
      <w:ind w:left="4956" w:firstLine="708"/>
      <w:jc w:val="both"/>
      <w:outlineLvl w:val="2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7">
    <w:name w:val="Znak Znak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line="360" w:lineRule="auto"/>
      <w:jc w:val="both"/>
    </w:pPr>
    <w:rPr>
      <w:rFonts w:ascii="Book Antiqua" w:hAnsi="Book Antiqua"/>
    </w:rPr>
  </w:style>
  <w:style w:type="character" w:customStyle="1" w:styleId="ZnakZnak4">
    <w:name w:val="Znak Znak4"/>
    <w:semiHidden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pPr>
      <w:ind w:left="720"/>
      <w:jc w:val="both"/>
    </w:pPr>
    <w:rPr>
      <w:sz w:val="26"/>
    </w:rPr>
  </w:style>
  <w:style w:type="character" w:customStyle="1" w:styleId="ZnakZnak3">
    <w:name w:val="Znak Znak3"/>
    <w:semiHidden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ZnakZnak2">
    <w:name w:val="Znak Znak2"/>
    <w:rPr>
      <w:szCs w:val="24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ZnakZnak1">
    <w:name w:val="Znak Znak1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sz w:val="0"/>
      <w:szCs w:val="0"/>
      <w:lang w:eastAsia="ar-SA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2">
    <w:name w:val="Body Text 2"/>
    <w:basedOn w:val="Normalny"/>
    <w:link w:val="Tekstpodstawowy2Znak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</w:style>
  <w:style w:type="paragraph" w:styleId="Tekstpodstawowywcity2">
    <w:name w:val="Body Text Indent 2"/>
    <w:basedOn w:val="Normalny"/>
    <w:pPr>
      <w:widowControl w:val="0"/>
      <w:ind w:left="360"/>
      <w:jc w:val="center"/>
    </w:pPr>
    <w:rPr>
      <w:i/>
      <w:iCs/>
      <w:sz w:val="22"/>
    </w:rPr>
  </w:style>
  <w:style w:type="paragraph" w:styleId="Akapitzlist">
    <w:name w:val="List Paragraph"/>
    <w:basedOn w:val="Normalny"/>
    <w:uiPriority w:val="34"/>
    <w:qFormat/>
    <w:rsid w:val="006D0810"/>
    <w:pPr>
      <w:ind w:left="708"/>
    </w:pPr>
  </w:style>
  <w:style w:type="paragraph" w:customStyle="1" w:styleId="ZnakZnakZnakZnakZnakZnak">
    <w:name w:val="Znak Znak Znak Znak Znak Znak"/>
    <w:basedOn w:val="Normalny"/>
    <w:rPr>
      <w:rFonts w:ascii="Arial" w:hAnsi="Arial" w:cs="Arial"/>
    </w:rPr>
  </w:style>
  <w:style w:type="character" w:customStyle="1" w:styleId="StopkaZnak">
    <w:name w:val="Stopka Znak"/>
    <w:link w:val="Stopka"/>
    <w:rsid w:val="00A639D7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A639D7"/>
    <w:rPr>
      <w:sz w:val="26"/>
      <w:szCs w:val="24"/>
    </w:rPr>
  </w:style>
  <w:style w:type="character" w:customStyle="1" w:styleId="Tekstpodstawowy2Znak">
    <w:name w:val="Tekst podstawowy 2 Znak"/>
    <w:link w:val="Tekstpodstawowy2"/>
    <w:rsid w:val="00A639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4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dietla.pl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sekretariat@dietl.krakow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szpitaldietla.pl" TargetMode="External"/><Relationship Id="rId5" Type="http://schemas.openxmlformats.org/officeDocument/2006/relationships/hyperlink" Target="mailto:sekretariat@dietl.krakow.pl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Protok&#243;&#322;%20z%20otwarci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Protokół z otwarcia.dot</Template>
  <TotalTime>157</TotalTime>
  <Pages>1</Pages>
  <Words>186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1441</CharactersWithSpaces>
  <SharedDoc>false</SharedDoc>
  <HLinks>
    <vt:vector size="12" baseType="variant"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3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>temat</dc:subject>
  <dc:creator>Szpital Spec. im. J. Dietla w Krakowie</dc:creator>
  <cp:keywords/>
  <dc:description/>
  <cp:lastModifiedBy>Szpital im. J. Dietla w Krakowie</cp:lastModifiedBy>
  <cp:revision>146</cp:revision>
  <cp:lastPrinted>2020-06-30T09:19:00Z</cp:lastPrinted>
  <dcterms:created xsi:type="dcterms:W3CDTF">2020-03-12T08:27:00Z</dcterms:created>
  <dcterms:modified xsi:type="dcterms:W3CDTF">2020-09-21T10:48:00Z</dcterms:modified>
</cp:coreProperties>
</file>