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B669" w14:textId="4EEE07ED" w:rsidR="00461A48" w:rsidRPr="000E4103" w:rsidRDefault="00A74943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116292568"/>
      <w:r w:rsidRPr="00A74943">
        <w:rPr>
          <w:rFonts w:ascii="Calibri" w:eastAsia="Calibri" w:hAnsi="Calibri"/>
          <w:smallCaps/>
          <w:sz w:val="22"/>
          <w:lang w:val="pl-PL"/>
        </w:rPr>
        <w:t>Mapy z lokalizacją dróg</w:t>
      </w:r>
      <w:bookmarkEnd w:id="0"/>
    </w:p>
    <w:p w14:paraId="67B6AD8A" w14:textId="3B0E05D8" w:rsidR="00461A48" w:rsidRPr="000E4103" w:rsidRDefault="00A74943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1" w:name="_Toc116292569"/>
      <w:r w:rsidRPr="00A74943">
        <w:rPr>
          <w:rFonts w:ascii="Calibri" w:hAnsi="Calibri" w:cs="Calibri"/>
          <w:smallCaps/>
          <w:sz w:val="22"/>
          <w:szCs w:val="22"/>
          <w:lang w:val="pl-PL"/>
        </w:rPr>
        <w:t>Wykaz dróg</w:t>
      </w:r>
      <w:bookmarkEnd w:id="1"/>
      <w:r w:rsidR="00C0224E"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662C6757" w14:textId="11D1D616" w:rsidR="00461A48" w:rsidRPr="000E4103" w:rsidRDefault="00A74943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116292570"/>
      <w:r w:rsidRPr="00A74943">
        <w:rPr>
          <w:rFonts w:ascii="Calibri" w:hAnsi="Calibri" w:cs="Calibri"/>
          <w:smallCaps/>
          <w:sz w:val="22"/>
          <w:szCs w:val="22"/>
          <w:lang w:val="pl-PL"/>
        </w:rPr>
        <w:t>Arkusz cenowy</w:t>
      </w:r>
      <w:bookmarkEnd w:id="2"/>
      <w:r w:rsidR="00461A48"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FC2DAD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</w:tabs>
        <w:ind w:left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3" w:name="_Toc381791867"/>
      <w:bookmarkStart w:id="4" w:name="_Toc325105793"/>
      <w:bookmarkStart w:id="5" w:name="_Toc161647348"/>
      <w:bookmarkStart w:id="6" w:name="_Toc161806969"/>
      <w:bookmarkStart w:id="7" w:name="_Toc191867097"/>
      <w:bookmarkStart w:id="8" w:name="_Toc192580991"/>
      <w:bookmarkEnd w:id="3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9" w:name="_Toc116292571"/>
      <w:bookmarkEnd w:id="4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9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5"/>
      <w:bookmarkEnd w:id="6"/>
      <w:bookmarkEnd w:id="7"/>
      <w:bookmarkEnd w:id="8"/>
    </w:p>
    <w:p w14:paraId="325F49B3" w14:textId="6BF4FD74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070AB">
        <w:rPr>
          <w:rFonts w:ascii="Calibri" w:hAnsi="Calibri" w:cs="Calibri"/>
          <w:color w:val="000000" w:themeColor="text1"/>
          <w:szCs w:val="24"/>
          <w:lang w:val="pl-PL"/>
        </w:rPr>
        <w:t>9</w:t>
      </w:r>
      <w:r w:rsidR="002F2588">
        <w:rPr>
          <w:rFonts w:ascii="Calibri" w:hAnsi="Calibri" w:cs="Calibri"/>
          <w:color w:val="000000" w:themeColor="text1"/>
          <w:szCs w:val="24"/>
          <w:lang w:val="pl-PL"/>
        </w:rPr>
        <w:t>0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2F2588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292604A3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Numer faksu: …………...…………..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7DF28E54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bookmarkStart w:id="10" w:name="_Hlk83803874"/>
      <w:bookmarkStart w:id="11" w:name="_Hlk77934406"/>
      <w:r w:rsidR="009C339C">
        <w:rPr>
          <w:rFonts w:ascii="Calibri" w:eastAsia="Calibri" w:hAnsi="Calibri" w:cs="Calibri"/>
          <w:sz w:val="22"/>
          <w:szCs w:val="22"/>
        </w:rPr>
        <w:t>„</w:t>
      </w:r>
      <w:r w:rsidR="00965949" w:rsidRPr="00965949">
        <w:rPr>
          <w:rFonts w:ascii="Calibri" w:eastAsia="Calibri" w:hAnsi="Calibri" w:cs="Calibri"/>
          <w:b/>
          <w:sz w:val="22"/>
          <w:szCs w:val="22"/>
        </w:rPr>
        <w:t xml:space="preserve">ZIMOWE UTRZYMANIE DRÓG </w:t>
      </w:r>
      <w:r w:rsidR="00965949">
        <w:rPr>
          <w:rFonts w:ascii="Calibri" w:eastAsia="Calibri" w:hAnsi="Calibri" w:cs="Calibri"/>
          <w:b/>
          <w:sz w:val="22"/>
          <w:szCs w:val="22"/>
        </w:rPr>
        <w:br/>
      </w:r>
      <w:r w:rsidR="00965949" w:rsidRPr="00965949">
        <w:rPr>
          <w:rFonts w:ascii="Calibri" w:eastAsia="Calibri" w:hAnsi="Calibri" w:cs="Calibri"/>
          <w:b/>
          <w:sz w:val="22"/>
          <w:szCs w:val="22"/>
        </w:rPr>
        <w:t>W SEZONIE ZIMOWYM 202</w:t>
      </w:r>
      <w:r w:rsidR="00206EAA">
        <w:rPr>
          <w:rFonts w:ascii="Calibri" w:eastAsia="Calibri" w:hAnsi="Calibri" w:cs="Calibri"/>
          <w:b/>
          <w:sz w:val="22"/>
          <w:szCs w:val="22"/>
        </w:rPr>
        <w:t>2</w:t>
      </w:r>
      <w:r w:rsidR="00965949" w:rsidRPr="00965949">
        <w:rPr>
          <w:rFonts w:ascii="Calibri" w:eastAsia="Calibri" w:hAnsi="Calibri" w:cs="Calibri"/>
          <w:b/>
          <w:sz w:val="22"/>
          <w:szCs w:val="22"/>
        </w:rPr>
        <w:t>/202</w:t>
      </w:r>
      <w:r w:rsidR="00206EAA">
        <w:rPr>
          <w:rFonts w:ascii="Calibri" w:eastAsia="Calibri" w:hAnsi="Calibri" w:cs="Calibri"/>
          <w:b/>
          <w:sz w:val="22"/>
          <w:szCs w:val="22"/>
        </w:rPr>
        <w:t>3</w:t>
      </w:r>
      <w:r w:rsidR="001F659F" w:rsidRPr="001F659F">
        <w:rPr>
          <w:rFonts w:ascii="Calibri" w:eastAsia="Calibri" w:hAnsi="Calibri" w:cs="Calibri"/>
          <w:b/>
          <w:sz w:val="22"/>
          <w:szCs w:val="22"/>
        </w:rPr>
        <w:t>”</w:t>
      </w:r>
      <w:bookmarkEnd w:id="10"/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11"/>
      <w:r w:rsidRPr="003D1739">
        <w:rPr>
          <w:rFonts w:ascii="Calibri" w:eastAsia="Calibri" w:hAnsi="Calibri" w:cs="Calibri"/>
          <w:sz w:val="22"/>
          <w:szCs w:val="22"/>
        </w:rPr>
        <w:t xml:space="preserve">oferujemy wykonanie przedmiotu zamówienia zgodnie </w:t>
      </w:r>
      <w:r w:rsidR="000353A2">
        <w:rPr>
          <w:rFonts w:ascii="Calibri" w:eastAsia="Calibri" w:hAnsi="Calibri" w:cs="Calibri"/>
          <w:sz w:val="22"/>
          <w:szCs w:val="22"/>
        </w:rPr>
        <w:br/>
      </w:r>
      <w:r w:rsidRPr="003D1739">
        <w:rPr>
          <w:rFonts w:ascii="Calibri" w:eastAsia="Calibri" w:hAnsi="Calibri" w:cs="Calibri"/>
          <w:sz w:val="22"/>
          <w:szCs w:val="22"/>
        </w:rPr>
        <w:t>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1C93F049" w14:textId="77777777" w:rsidR="00C84E94" w:rsidRPr="00C84E94" w:rsidRDefault="00461A48" w:rsidP="00BA1EF1">
      <w:pPr>
        <w:numPr>
          <w:ilvl w:val="0"/>
          <w:numId w:val="34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12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</w:p>
    <w:p w14:paraId="4243A33F" w14:textId="15CDB483" w:rsidR="00461A48" w:rsidRPr="00CC0EA5" w:rsidRDefault="00C84E94" w:rsidP="00C84E94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I:</w:t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6D4958A" w14:textId="0F92C043" w:rsidR="00461A48" w:rsidRDefault="00461A48" w:rsidP="00257632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641EBD0B" w14:textId="0A472EC2" w:rsidR="00C84E94" w:rsidRPr="00CC0EA5" w:rsidRDefault="00C84E94" w:rsidP="00C84E94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II:</w:t>
      </w:r>
    </w:p>
    <w:p w14:paraId="08C25007" w14:textId="77777777" w:rsidR="00C84E94" w:rsidRPr="00CC0EA5" w:rsidRDefault="00C84E94" w:rsidP="00C84E94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2184D3C4" w14:textId="77777777" w:rsidR="00C84E94" w:rsidRDefault="00C84E94" w:rsidP="00C84E9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46868B03" w14:textId="328FD166" w:rsidR="00C84E94" w:rsidRPr="00CC0EA5" w:rsidRDefault="00C84E94" w:rsidP="00C84E94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III:</w:t>
      </w:r>
    </w:p>
    <w:p w14:paraId="72CBA4D9" w14:textId="77777777" w:rsidR="00C84E94" w:rsidRPr="00CC0EA5" w:rsidRDefault="00C84E94" w:rsidP="00C84E94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098004A8" w14:textId="77777777" w:rsidR="00C84E94" w:rsidRDefault="00C84E94" w:rsidP="00C84E9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418AE38E" w14:textId="173388BB" w:rsidR="00C84E94" w:rsidRPr="00CC0EA5" w:rsidRDefault="00C84E94" w:rsidP="00C84E94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I</w:t>
      </w:r>
      <w:r w:rsidR="008E7B41">
        <w:rPr>
          <w:rFonts w:ascii="Calibri" w:hAnsi="Calibri" w:cs="Calibri"/>
          <w:b/>
          <w:sz w:val="22"/>
          <w:szCs w:val="22"/>
        </w:rPr>
        <w:t>V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084892CF" w14:textId="77777777" w:rsidR="00C84E94" w:rsidRPr="00CC0EA5" w:rsidRDefault="00C84E94" w:rsidP="00C84E94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0BE68670" w14:textId="2F112C6D" w:rsidR="00C84E94" w:rsidRDefault="00C84E94" w:rsidP="00C84E9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57B94666" w14:textId="13EA6544" w:rsidR="008E7B41" w:rsidRPr="00CC0EA5" w:rsidRDefault="008E7B41" w:rsidP="008E7B41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V:</w:t>
      </w:r>
    </w:p>
    <w:p w14:paraId="79CE8A5F" w14:textId="77777777" w:rsidR="008E7B41" w:rsidRPr="00CC0EA5" w:rsidRDefault="008E7B41" w:rsidP="008E7B41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039F5E1E" w14:textId="468A9915" w:rsidR="008E7B41" w:rsidRDefault="008E7B41" w:rsidP="008E7B41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1812BDC" w14:textId="0A999078" w:rsidR="00032B64" w:rsidRPr="00CC0EA5" w:rsidRDefault="00032B64" w:rsidP="00032B64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VI:</w:t>
      </w:r>
    </w:p>
    <w:p w14:paraId="437C727C" w14:textId="77777777" w:rsidR="00032B64" w:rsidRPr="00CC0EA5" w:rsidRDefault="00032B64" w:rsidP="00032B64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1840D78A" w14:textId="77777777" w:rsidR="00032B64" w:rsidRDefault="00032B64" w:rsidP="00032B64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4E1FA361" w14:textId="77777777" w:rsidR="00032B64" w:rsidRDefault="00032B64" w:rsidP="008E7B41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</w:p>
    <w:p w14:paraId="3479BB08" w14:textId="04EBE87E" w:rsidR="00461A48" w:rsidRPr="005C2AE5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5D31D859" w14:textId="77777777" w:rsidR="008E7B41" w:rsidRPr="008E7B41" w:rsidRDefault="00225E40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225E40">
        <w:rPr>
          <w:rFonts w:ascii="Calibri" w:eastAsia="Calibri" w:hAnsi="Calibri" w:cs="Calibri"/>
          <w:b/>
          <w:bCs/>
          <w:color w:val="000000"/>
          <w:sz w:val="22"/>
          <w:szCs w:val="22"/>
        </w:rPr>
        <w:t>Czas rozpoczęcia akcji</w:t>
      </w:r>
      <w:r w:rsidR="008E7B41">
        <w:rPr>
          <w:rFonts w:ascii="Calibri" w:eastAsia="Calibri" w:hAnsi="Calibri" w:cs="Calibri"/>
          <w:b/>
          <w:bCs/>
          <w:color w:val="000000"/>
          <w:sz w:val="22"/>
          <w:szCs w:val="22"/>
        </w:rPr>
        <w:t>:</w:t>
      </w:r>
    </w:p>
    <w:p w14:paraId="3D08EAF6" w14:textId="633E639B" w:rsidR="00461A48" w:rsidRDefault="008E7B41" w:rsidP="008E7B41">
      <w:pPr>
        <w:autoSpaceDE w:val="0"/>
        <w:autoSpaceDN w:val="0"/>
        <w:adjustRightInd w:val="0"/>
        <w:spacing w:before="120" w:after="120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I:</w:t>
      </w:r>
      <w:r w:rsidR="00225E40" w:rsidRPr="00225E4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461A48"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="00461A48"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61A48"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……..</w:t>
      </w:r>
      <w:r w:rsidR="00225E4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225E40" w:rsidRPr="00225E40">
        <w:rPr>
          <w:rFonts w:ascii="Calibri" w:eastAsia="Calibri" w:hAnsi="Calibri" w:cs="Calibri"/>
          <w:color w:val="000000"/>
          <w:sz w:val="22"/>
          <w:szCs w:val="22"/>
        </w:rPr>
        <w:t>minut</w:t>
      </w:r>
      <w:r w:rsidR="00461A48"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(min.</w:t>
      </w:r>
      <w:r w:rsidR="00225E40">
        <w:rPr>
          <w:rFonts w:ascii="Calibri" w:eastAsia="Calibri" w:hAnsi="Calibri" w:cs="Calibri"/>
          <w:color w:val="000000"/>
          <w:sz w:val="22"/>
          <w:szCs w:val="22"/>
        </w:rPr>
        <w:t>30</w:t>
      </w:r>
      <w:r w:rsidR="00461A48"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25E40">
        <w:rPr>
          <w:rFonts w:ascii="Calibri" w:eastAsia="Calibri" w:hAnsi="Calibri" w:cs="Calibri"/>
          <w:color w:val="000000"/>
          <w:sz w:val="22"/>
          <w:szCs w:val="22"/>
        </w:rPr>
        <w:t>minut</w:t>
      </w:r>
      <w:r w:rsidR="00461A48" w:rsidRPr="001C5473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7232763" w14:textId="259BCD20" w:rsidR="008E7B41" w:rsidRDefault="008E7B41" w:rsidP="008E7B41">
      <w:pPr>
        <w:autoSpaceDE w:val="0"/>
        <w:autoSpaceDN w:val="0"/>
        <w:adjustRightInd w:val="0"/>
        <w:spacing w:before="120" w:after="120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II:</w:t>
      </w:r>
      <w:r w:rsidRPr="00225E4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……..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225E40">
        <w:rPr>
          <w:rFonts w:ascii="Calibri" w:eastAsia="Calibri" w:hAnsi="Calibri" w:cs="Calibri"/>
          <w:color w:val="000000"/>
          <w:sz w:val="22"/>
          <w:szCs w:val="22"/>
        </w:rPr>
        <w:t>minut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(min.</w:t>
      </w:r>
      <w:r>
        <w:rPr>
          <w:rFonts w:ascii="Calibri" w:eastAsia="Calibri" w:hAnsi="Calibri" w:cs="Calibri"/>
          <w:color w:val="000000"/>
          <w:sz w:val="22"/>
          <w:szCs w:val="22"/>
        </w:rPr>
        <w:t>30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minut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FA2E488" w14:textId="0DB0040E" w:rsidR="008E7B41" w:rsidRDefault="008E7B41" w:rsidP="008E7B41">
      <w:pPr>
        <w:autoSpaceDE w:val="0"/>
        <w:autoSpaceDN w:val="0"/>
        <w:adjustRightInd w:val="0"/>
        <w:spacing w:before="120" w:after="120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III:</w:t>
      </w:r>
      <w:r w:rsidRPr="00225E4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……..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225E40">
        <w:rPr>
          <w:rFonts w:ascii="Calibri" w:eastAsia="Calibri" w:hAnsi="Calibri" w:cs="Calibri"/>
          <w:color w:val="000000"/>
          <w:sz w:val="22"/>
          <w:szCs w:val="22"/>
        </w:rPr>
        <w:t>minut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(min.</w:t>
      </w:r>
      <w:r>
        <w:rPr>
          <w:rFonts w:ascii="Calibri" w:eastAsia="Calibri" w:hAnsi="Calibri" w:cs="Calibri"/>
          <w:color w:val="000000"/>
          <w:sz w:val="22"/>
          <w:szCs w:val="22"/>
        </w:rPr>
        <w:t>30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minut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E37D878" w14:textId="349848E1" w:rsidR="008E7B41" w:rsidRDefault="008E7B41" w:rsidP="008E7B41">
      <w:pPr>
        <w:autoSpaceDE w:val="0"/>
        <w:autoSpaceDN w:val="0"/>
        <w:adjustRightInd w:val="0"/>
        <w:spacing w:before="120" w:after="120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CZĘŚĆ IV:</w:t>
      </w:r>
      <w:r w:rsidRPr="00225E4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……..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225E40">
        <w:rPr>
          <w:rFonts w:ascii="Calibri" w:eastAsia="Calibri" w:hAnsi="Calibri" w:cs="Calibri"/>
          <w:color w:val="000000"/>
          <w:sz w:val="22"/>
          <w:szCs w:val="22"/>
        </w:rPr>
        <w:t>minut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(min.</w:t>
      </w:r>
      <w:r>
        <w:rPr>
          <w:rFonts w:ascii="Calibri" w:eastAsia="Calibri" w:hAnsi="Calibri" w:cs="Calibri"/>
          <w:color w:val="000000"/>
          <w:sz w:val="22"/>
          <w:szCs w:val="22"/>
        </w:rPr>
        <w:t>30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minut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7494970" w14:textId="4047FC13" w:rsidR="008E7B41" w:rsidRDefault="008E7B41" w:rsidP="008E7B41">
      <w:pPr>
        <w:autoSpaceDE w:val="0"/>
        <w:autoSpaceDN w:val="0"/>
        <w:adjustRightInd w:val="0"/>
        <w:spacing w:before="120" w:after="120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V:</w:t>
      </w:r>
      <w:r w:rsidRPr="00225E4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……..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225E40">
        <w:rPr>
          <w:rFonts w:ascii="Calibri" w:eastAsia="Calibri" w:hAnsi="Calibri" w:cs="Calibri"/>
          <w:color w:val="000000"/>
          <w:sz w:val="22"/>
          <w:szCs w:val="22"/>
        </w:rPr>
        <w:t>minut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(min.</w:t>
      </w:r>
      <w:r>
        <w:rPr>
          <w:rFonts w:ascii="Calibri" w:eastAsia="Calibri" w:hAnsi="Calibri" w:cs="Calibri"/>
          <w:color w:val="000000"/>
          <w:sz w:val="22"/>
          <w:szCs w:val="22"/>
        </w:rPr>
        <w:t>30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minut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928EBF4" w14:textId="51F0B9E5" w:rsidR="00032B64" w:rsidRDefault="00032B64" w:rsidP="00032B64">
      <w:pPr>
        <w:autoSpaceDE w:val="0"/>
        <w:autoSpaceDN w:val="0"/>
        <w:adjustRightInd w:val="0"/>
        <w:spacing w:before="120" w:after="120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VI:</w:t>
      </w:r>
      <w:r w:rsidRPr="00225E4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……..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225E40">
        <w:rPr>
          <w:rFonts w:ascii="Calibri" w:eastAsia="Calibri" w:hAnsi="Calibri" w:cs="Calibri"/>
          <w:color w:val="000000"/>
          <w:sz w:val="22"/>
          <w:szCs w:val="22"/>
        </w:rPr>
        <w:t>minut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(min.</w:t>
      </w:r>
      <w:r>
        <w:rPr>
          <w:rFonts w:ascii="Calibri" w:eastAsia="Calibri" w:hAnsi="Calibri" w:cs="Calibri"/>
          <w:color w:val="000000"/>
          <w:sz w:val="22"/>
          <w:szCs w:val="22"/>
        </w:rPr>
        <w:t>30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minut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49E2C63" w14:textId="77777777" w:rsidR="00032B64" w:rsidRDefault="00032B64" w:rsidP="008E7B41">
      <w:pPr>
        <w:autoSpaceDE w:val="0"/>
        <w:autoSpaceDN w:val="0"/>
        <w:adjustRightInd w:val="0"/>
        <w:spacing w:before="120" w:after="120"/>
        <w:ind w:left="426"/>
        <w:rPr>
          <w:rFonts w:ascii="Calibri" w:eastAsia="Calibri" w:hAnsi="Calibri" w:cs="Calibri"/>
          <w:color w:val="000000"/>
          <w:sz w:val="22"/>
          <w:szCs w:val="22"/>
        </w:rPr>
      </w:pPr>
    </w:p>
    <w:p w14:paraId="79CBEFAD" w14:textId="77777777" w:rsidR="00F917FF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2"/>
    </w:p>
    <w:p w14:paraId="38E4BDC9" w14:textId="762B64EE" w:rsidR="00461A48" w:rsidRPr="00F917FF" w:rsidRDefault="00461A48" w:rsidP="00BA1EF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5864F96B" w:rsidR="00461A48" w:rsidRPr="00304D03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965949">
        <w:rPr>
          <w:rFonts w:ascii="Calibri" w:hAnsi="Calibri" w:cs="Arial"/>
          <w:color w:val="000000" w:themeColor="text1"/>
          <w:sz w:val="22"/>
          <w:szCs w:val="22"/>
        </w:rPr>
        <w:t>6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77777777" w:rsidR="00461A48" w:rsidRDefault="00461A48" w:rsidP="00FC2DAD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samodzielnie*/przy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77777777" w:rsidR="00461A48" w:rsidRPr="00E81D2A" w:rsidRDefault="00461A48" w:rsidP="00BA1EF1">
      <w:pPr>
        <w:numPr>
          <w:ilvl w:val="0"/>
          <w:numId w:val="34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14:paraId="0AD1AFB6" w14:textId="06C29335" w:rsidR="00461A48" w:rsidRPr="002B4337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1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  <w:r w:rsidR="002B4337">
        <w:rPr>
          <w:rFonts w:ascii="Calibri" w:hAnsi="Calibri" w:cs="Arial"/>
          <w:sz w:val="22"/>
          <w:szCs w:val="22"/>
        </w:rPr>
        <w:t xml:space="preserve"> .</w:t>
      </w:r>
    </w:p>
    <w:p w14:paraId="0703582C" w14:textId="77777777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65A4795" w14:textId="77777777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078F06C" w14:textId="16FEFF56" w:rsidR="002B4337" w:rsidRDefault="002B4337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Wykonawca jest</w:t>
      </w:r>
      <w:r w:rsidR="00757B01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AAC6282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724BF80E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67782154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06A37141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473C8701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78141AA2" w14:textId="77777777" w:rsidR="002B4337" w:rsidRDefault="002B4337" w:rsidP="002B4337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364EC0EC" w14:textId="77777777" w:rsidR="002B4337" w:rsidRDefault="002B4337" w:rsidP="002B4337">
      <w:pPr>
        <w:pStyle w:val="Lista"/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77777777" w:rsidR="00461A48" w:rsidRDefault="00461A48" w:rsidP="00BA1EF1">
      <w:pPr>
        <w:pStyle w:val="Lista"/>
        <w:numPr>
          <w:ilvl w:val="0"/>
          <w:numId w:val="3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W przypadku udzielenia nam zamówienia zobowiązujemy się do zawarcia umowy w miejscu i terminie wskazanym przez Zamawiającego;</w:t>
      </w:r>
    </w:p>
    <w:p w14:paraId="6A8865E3" w14:textId="77777777" w:rsidR="00461A48" w:rsidRPr="006C04C9" w:rsidRDefault="00461A48" w:rsidP="00BA1EF1">
      <w:pPr>
        <w:pStyle w:val="Lista"/>
        <w:numPr>
          <w:ilvl w:val="0"/>
          <w:numId w:val="34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BA1EF1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5AED55A1" w14:textId="77777777" w:rsidR="002B4337" w:rsidRDefault="002B4337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7E241B82" w14:textId="77777777" w:rsidR="002B4337" w:rsidRDefault="002B4337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2850750E" w14:textId="5DFAEB5C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5064791B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7986BCC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310C67B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618CDA7" w14:textId="77777777" w:rsidR="00A86051" w:rsidRPr="00A86051" w:rsidRDefault="00A86051" w:rsidP="00A86051">
      <w:pPr>
        <w:suppressAutoHyphens/>
        <w:jc w:val="both"/>
        <w:rPr>
          <w:rFonts w:asciiTheme="minorHAnsi" w:hAnsiTheme="minorHAnsi"/>
          <w:bCs/>
          <w:i/>
          <w:sz w:val="16"/>
          <w:szCs w:val="16"/>
          <w:lang w:eastAsia="ar-SA"/>
        </w:rPr>
      </w:pP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>Dokument może być przekazany:</w:t>
      </w: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ab/>
      </w:r>
    </w:p>
    <w:p w14:paraId="7096529C" w14:textId="77777777" w:rsidR="00A86051" w:rsidRPr="00A86051" w:rsidRDefault="00A86051" w:rsidP="00BA1EF1">
      <w:pPr>
        <w:numPr>
          <w:ilvl w:val="0"/>
          <w:numId w:val="58"/>
        </w:numPr>
        <w:suppressAutoHyphens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 xml:space="preserve">w formie elektronicznej </w:t>
      </w:r>
      <w:r w:rsidRPr="00A86051">
        <w:rPr>
          <w:rFonts w:asciiTheme="minorHAnsi" w:hAnsiTheme="minorHAnsi"/>
          <w:bCs/>
          <w:i/>
          <w:sz w:val="16"/>
          <w:szCs w:val="16"/>
          <w:lang w:eastAsia="ar-SA"/>
        </w:rPr>
        <w:t>opatrzonej kwalifikowanym podpisem elektronicznym przez wykonawcę</w:t>
      </w:r>
    </w:p>
    <w:p w14:paraId="51EC2DCC" w14:textId="77777777" w:rsidR="00A86051" w:rsidRPr="00A86051" w:rsidRDefault="00A86051" w:rsidP="00BA1EF1">
      <w:pPr>
        <w:numPr>
          <w:ilvl w:val="0"/>
          <w:numId w:val="58"/>
        </w:numPr>
        <w:suppressAutoHyphens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w postaci elektronicznej opatrzonej:</w:t>
      </w:r>
    </w:p>
    <w:p w14:paraId="6CA5C027" w14:textId="77777777" w:rsidR="00A86051" w:rsidRPr="00A86051" w:rsidRDefault="00A86051" w:rsidP="00BA1EF1">
      <w:pPr>
        <w:pStyle w:val="Akapitzlist"/>
        <w:numPr>
          <w:ilvl w:val="0"/>
          <w:numId w:val="59"/>
        </w:numPr>
        <w:spacing w:after="0" w:line="240" w:lineRule="auto"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podpisem zaufanym, o którym mowa w  ustawie z 17 lutego 2005 r. o informatyzacji działalności podmiotów realizujących zadania publiczne,</w:t>
      </w:r>
    </w:p>
    <w:p w14:paraId="2DC9783A" w14:textId="77777777" w:rsidR="00A86051" w:rsidRPr="00A86051" w:rsidRDefault="00A86051" w:rsidP="00BA1EF1">
      <w:pPr>
        <w:pStyle w:val="Akapitzlist"/>
        <w:numPr>
          <w:ilvl w:val="0"/>
          <w:numId w:val="59"/>
        </w:numPr>
        <w:spacing w:before="100" w:beforeAutospacing="1" w:after="100" w:afterAutospacing="1" w:line="240" w:lineRule="auto"/>
        <w:rPr>
          <w:rFonts w:asciiTheme="minorHAnsi" w:hAnsiTheme="minorHAnsi"/>
          <w:sz w:val="16"/>
          <w:szCs w:val="16"/>
        </w:rPr>
      </w:pPr>
      <w:r w:rsidRPr="00A86051">
        <w:rPr>
          <w:rFonts w:asciiTheme="minorHAnsi" w:hAnsiTheme="minorHAnsi"/>
          <w:sz w:val="16"/>
          <w:szCs w:val="16"/>
        </w:rPr>
        <w:t>podpisem osobistym, o którym mowa w ustawie z 6 sierpnia 2010 r. o dowodach osobistych</w:t>
      </w:r>
    </w:p>
    <w:p w14:paraId="4CB2F96E" w14:textId="3A973263" w:rsidR="00A86051" w:rsidRDefault="00A86051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5574DFCC" w14:textId="7FBA7B28" w:rsidR="002B4337" w:rsidRDefault="002B4337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3013BCDF" w14:textId="77777777" w:rsidR="002B4337" w:rsidRDefault="002B4337" w:rsidP="002B4337">
      <w:pPr>
        <w:ind w:right="70"/>
        <w:rPr>
          <w:rFonts w:ascii="Calibri" w:hAnsi="Calibri" w:cs="Calibri"/>
          <w:i/>
          <w:sz w:val="14"/>
          <w:szCs w:val="22"/>
        </w:rPr>
      </w:pPr>
    </w:p>
    <w:p w14:paraId="43314DF1" w14:textId="77777777" w:rsidR="002B4337" w:rsidRPr="00EC587F" w:rsidRDefault="002B4337" w:rsidP="002B4337">
      <w:pPr>
        <w:suppressAutoHyphens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>* Niepotrzebne skreślić.</w:t>
      </w:r>
    </w:p>
    <w:p w14:paraId="3ABD0CD2" w14:textId="77777777" w:rsidR="002B4337" w:rsidRPr="00EC587F" w:rsidRDefault="002B4337" w:rsidP="002B4337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1CF596A4" w14:textId="77777777" w:rsidR="00242D4B" w:rsidRDefault="00242D4B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</w:p>
    <w:p w14:paraId="78FC0180" w14:textId="5F1D6138" w:rsidR="00242D4B" w:rsidRPr="00276D85" w:rsidRDefault="00276D85" w:rsidP="00276D85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*</w:t>
      </w:r>
      <w:r w:rsidRPr="00276D85">
        <w:rPr>
          <w:rFonts w:asciiTheme="minorHAnsi" w:hAnsiTheme="minorHAnsi"/>
          <w:sz w:val="18"/>
          <w:szCs w:val="18"/>
          <w:lang w:eastAsia="ar-SA"/>
        </w:rPr>
        <w:t>Właściwe zakreślić</w:t>
      </w:r>
    </w:p>
    <w:p w14:paraId="3162E804" w14:textId="14A0D444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3A6BB7EC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>Mikroprzedsiębiorstwo</w:t>
      </w:r>
      <w:r w:rsidRPr="00EC587F">
        <w:rPr>
          <w:rFonts w:asciiTheme="minorHAnsi" w:hAnsiTheme="minorHAnsi"/>
          <w:sz w:val="18"/>
          <w:szCs w:val="18"/>
          <w:lang w:eastAsia="ar-SA"/>
        </w:rPr>
        <w:t xml:space="preserve">: przedsiębiorstwo, które zatrudnia mniej niż 10 osób i którego roczny obrót lub roczna suma bilansowa nie przekracza 2 milionów EUR. </w:t>
      </w:r>
    </w:p>
    <w:p w14:paraId="517BAF3D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 xml:space="preserve">Małe przedsiębiorstwo: </w:t>
      </w:r>
      <w:r w:rsidRPr="00EC587F">
        <w:rPr>
          <w:rFonts w:asciiTheme="minorHAnsi" w:hAnsiTheme="minorHAnsi"/>
          <w:sz w:val="18"/>
          <w:szCs w:val="18"/>
          <w:lang w:eastAsia="ar-SA"/>
        </w:rPr>
        <w:t>przedsiębiorstwo, które zatrudnia mniej niż 50 osób i którego roczny obrót lub roczna suma bilansowa nie przekracza 10 milionów EUR.</w:t>
      </w:r>
    </w:p>
    <w:p w14:paraId="10FE98DF" w14:textId="77777777" w:rsidR="002B4337" w:rsidRPr="00EC587F" w:rsidRDefault="002B4337" w:rsidP="002B4337">
      <w:pPr>
        <w:suppressAutoHyphens/>
        <w:jc w:val="both"/>
        <w:rPr>
          <w:rFonts w:asciiTheme="minorHAnsi" w:hAnsiTheme="minorHAnsi"/>
          <w:b/>
          <w:bCs/>
          <w:sz w:val="18"/>
          <w:szCs w:val="18"/>
          <w:lang w:eastAsia="ar-SA"/>
        </w:rPr>
      </w:pPr>
      <w:r w:rsidRPr="00EC587F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EC587F">
        <w:rPr>
          <w:rFonts w:asciiTheme="minorHAnsi" w:hAnsiTheme="minorHAnsi"/>
          <w:b/>
          <w:bCs/>
          <w:sz w:val="18"/>
          <w:szCs w:val="18"/>
          <w:lang w:eastAsia="ar-SA"/>
        </w:rPr>
        <w:t>Średnie przedsiębiorstwa</w:t>
      </w:r>
      <w:r w:rsidRPr="00EC587F">
        <w:rPr>
          <w:rFonts w:asciiTheme="minorHAnsi" w:hAnsiTheme="minorHAnsi"/>
          <w:sz w:val="18"/>
          <w:szCs w:val="18"/>
          <w:lang w:eastAsia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3A8EB2A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60F3D50" w14:textId="77777777" w:rsidR="00A86051" w:rsidRDefault="00A86051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831C6C3" w14:textId="32529AF3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BA1EF1">
      <w:pPr>
        <w:pStyle w:val="Nagwek1"/>
        <w:numPr>
          <w:ilvl w:val="0"/>
          <w:numId w:val="78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3" w:name="_Hlk71032512"/>
      <w:bookmarkStart w:id="14" w:name="_Toc116292572"/>
      <w:bookmarkStart w:id="15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3"/>
      <w:bookmarkEnd w:id="14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51D8F804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6" w:name="_Hlk71551069"/>
      <w:bookmarkEnd w:id="15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070AB">
        <w:rPr>
          <w:rFonts w:ascii="Calibri" w:hAnsi="Calibri" w:cs="Calibri"/>
          <w:color w:val="000000" w:themeColor="text1"/>
          <w:szCs w:val="24"/>
          <w:lang w:val="pl-PL"/>
        </w:rPr>
        <w:t>9</w:t>
      </w:r>
      <w:r w:rsidR="00451D15">
        <w:rPr>
          <w:rFonts w:ascii="Calibri" w:hAnsi="Calibri" w:cs="Calibri"/>
          <w:color w:val="000000" w:themeColor="text1"/>
          <w:szCs w:val="24"/>
          <w:lang w:val="pl-PL"/>
        </w:rPr>
        <w:t>0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E078F3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bookmarkEnd w:id="16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18A134E3" w14:textId="77777777" w:rsidR="00206EAA" w:rsidRPr="002B708E" w:rsidRDefault="00206EAA" w:rsidP="00206EAA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bookmarkStart w:id="17" w:name="_Hlk70581547"/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7B76B88F" w14:textId="77777777" w:rsidR="00206EAA" w:rsidRPr="002B708E" w:rsidRDefault="00206EAA" w:rsidP="00206EAA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14934CD3" w14:textId="22B06A5E" w:rsidR="00206EAA" w:rsidRPr="002B708E" w:rsidRDefault="00206EAA" w:rsidP="00206EA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451D15" w:rsidRPr="00451D15">
        <w:rPr>
          <w:rFonts w:asciiTheme="minorHAnsi" w:hAnsiTheme="minorHAnsi"/>
          <w:b/>
          <w:sz w:val="22"/>
          <w:szCs w:val="22"/>
          <w:lang w:eastAsia="ar-SA"/>
        </w:rPr>
        <w:t xml:space="preserve">„ZIMOWE UTRZYMANIE DRÓG </w:t>
      </w:r>
      <w:r w:rsidR="00451D15" w:rsidRPr="00451D15">
        <w:rPr>
          <w:rFonts w:asciiTheme="minorHAnsi" w:hAnsiTheme="minorHAnsi"/>
          <w:b/>
          <w:sz w:val="22"/>
          <w:szCs w:val="22"/>
          <w:lang w:eastAsia="ar-SA"/>
        </w:rPr>
        <w:br/>
        <w:t>W SEZONIE ZIMOWYM 2022/2023”</w:t>
      </w:r>
      <w:r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71F6EC54" w14:textId="77777777" w:rsidR="00206EAA" w:rsidRPr="003B6B0B" w:rsidRDefault="00206EAA" w:rsidP="00BA1EF1">
      <w:pPr>
        <w:pStyle w:val="Akapitzlist"/>
        <w:numPr>
          <w:ilvl w:val="6"/>
          <w:numId w:val="45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8" w:name="_Hlk101434543"/>
      <w:bookmarkStart w:id="19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18"/>
    </w:p>
    <w:bookmarkEnd w:id="19"/>
    <w:p w14:paraId="28D53CC4" w14:textId="77777777" w:rsidR="00206EAA" w:rsidRPr="002B708E" w:rsidRDefault="00206EAA" w:rsidP="00206EAA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788F490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0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C1AE51E" w14:textId="77777777" w:rsidR="00206EAA" w:rsidRPr="002B708E" w:rsidRDefault="00206EAA" w:rsidP="00206EAA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2ED4A191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470048" w14:textId="77777777" w:rsidR="00206EAA" w:rsidRPr="002B708E" w:rsidRDefault="00206EAA" w:rsidP="00206EAA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74E2A45E" w14:textId="12921305" w:rsidR="00206EAA" w:rsidRPr="002B708E" w:rsidRDefault="00206EAA" w:rsidP="00206EAA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21" w:name="_Hlk101434578"/>
      <w:bookmarkEnd w:id="20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451D15" w:rsidRPr="00451D15">
        <w:rPr>
          <w:rFonts w:asciiTheme="minorHAnsi" w:hAnsiTheme="minorHAnsi"/>
          <w:b/>
          <w:iCs/>
          <w:sz w:val="22"/>
          <w:szCs w:val="22"/>
          <w:lang w:eastAsia="ar-SA"/>
        </w:rPr>
        <w:t>„ZIMOWE UTRZYMANIE DRÓG W SEZONIE ZIMOWYM 2022/2023”</w:t>
      </w:r>
      <w:r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2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2"/>
    </w:p>
    <w:bookmarkEnd w:id="21"/>
    <w:p w14:paraId="35C89EAA" w14:textId="77777777" w:rsidR="00206EAA" w:rsidRPr="002B708E" w:rsidRDefault="00206EAA" w:rsidP="00206EAA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7927BB">
        <w:rPr>
          <w:rFonts w:asciiTheme="minorHAnsi" w:hAnsiTheme="minorHAnsi"/>
          <w:sz w:val="22"/>
          <w:szCs w:val="22"/>
          <w:lang w:eastAsia="ar-SA"/>
        </w:rPr>
      </w:r>
      <w:r w:rsidR="007927BB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3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3"/>
      <w:r>
        <w:rPr>
          <w:rFonts w:asciiTheme="minorHAnsi" w:hAnsiTheme="minorHAnsi"/>
          <w:sz w:val="22"/>
          <w:szCs w:val="22"/>
          <w:lang w:eastAsia="ar-SA"/>
        </w:rPr>
        <w:t xml:space="preserve">. 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6C7BA49D" w14:textId="77777777" w:rsidR="00206EAA" w:rsidRPr="002B708E" w:rsidRDefault="00206EAA" w:rsidP="00206EAA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7927BB">
        <w:rPr>
          <w:rFonts w:asciiTheme="minorHAnsi" w:hAnsiTheme="minorHAnsi"/>
          <w:sz w:val="22"/>
          <w:szCs w:val="22"/>
          <w:lang w:eastAsia="ar-SA"/>
        </w:rPr>
      </w:r>
      <w:r w:rsidR="007927BB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E671877" w14:textId="77777777" w:rsidR="00206EAA" w:rsidRPr="002B708E" w:rsidRDefault="00206EAA" w:rsidP="00206EAA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42269C5" w14:textId="77777777" w:rsidR="00206EAA" w:rsidRPr="002B708E" w:rsidRDefault="00206EAA" w:rsidP="00206EAA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7406A8F" w14:textId="77777777" w:rsidR="00206EAA" w:rsidRPr="002B708E" w:rsidRDefault="00206EAA" w:rsidP="00206EAA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D44A811" w14:textId="77777777" w:rsidR="00206EAA" w:rsidRPr="002B708E" w:rsidRDefault="00206EAA" w:rsidP="00206EAA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4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DF0963F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11C0FBAE" w14:textId="77777777" w:rsidR="00206EAA" w:rsidRPr="002B708E" w:rsidRDefault="00206EAA" w:rsidP="00206EA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33840160" w14:textId="77777777" w:rsidR="00206EAA" w:rsidRPr="003B10B0" w:rsidRDefault="00206EAA" w:rsidP="00206EA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5" w:name="_Hlk70582290"/>
      <w:bookmarkStart w:id="26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A359E6F" w14:textId="77777777" w:rsidR="00206EAA" w:rsidRPr="002B708E" w:rsidRDefault="00206EAA" w:rsidP="00206EA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lastRenderedPageBreak/>
        <w:t>Podpis osób uprawnionych do składania świadczeń woli w imieniu Wykonawcy</w:t>
      </w:r>
    </w:p>
    <w:bookmarkEnd w:id="25"/>
    <w:p w14:paraId="260BEB02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6"/>
    <w:p w14:paraId="324367AC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5EECF0F2" w14:textId="77777777" w:rsidR="00206EAA" w:rsidRPr="00775ED2" w:rsidRDefault="00206EAA" w:rsidP="00BA1EF1">
      <w:pPr>
        <w:numPr>
          <w:ilvl w:val="0"/>
          <w:numId w:val="5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42E46E59" w14:textId="77777777" w:rsidR="00206EAA" w:rsidRPr="00775ED2" w:rsidRDefault="00206EAA" w:rsidP="00BA1EF1">
      <w:pPr>
        <w:numPr>
          <w:ilvl w:val="0"/>
          <w:numId w:val="5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4"/>
    <w:p w14:paraId="506A1E87" w14:textId="77777777" w:rsidR="00206EAA" w:rsidRPr="002B708E" w:rsidRDefault="00206EAA" w:rsidP="00206EAA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122204DA" w14:textId="77777777" w:rsidR="00206EAA" w:rsidRPr="007A2792" w:rsidRDefault="00206EAA" w:rsidP="00BA1EF1">
      <w:pPr>
        <w:pStyle w:val="Akapitzlist"/>
        <w:numPr>
          <w:ilvl w:val="0"/>
          <w:numId w:val="62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27" w:name="_Hlk63245450"/>
      <w:bookmarkStart w:id="28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3E20D093" w14:textId="571FB69D" w:rsidR="00206EAA" w:rsidRPr="00197CD0" w:rsidRDefault="00206EAA" w:rsidP="00206EA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B34769" w:rsidRPr="00B34769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„ZIMOWE UTRZYMANIE DRÓG W SEZONIE ZIMOWYM 2022/2023”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0BEE65C8" w14:textId="77777777" w:rsidR="00206EAA" w:rsidRPr="002B708E" w:rsidRDefault="00206EAA" w:rsidP="00206EA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3C35CFB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8D2F349" w14:textId="77777777" w:rsidR="00206EAA" w:rsidRPr="002B708E" w:rsidRDefault="00206EAA" w:rsidP="00206EA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FCBF2CA" w14:textId="77777777" w:rsidR="00206EAA" w:rsidRPr="003B10B0" w:rsidRDefault="00206EAA" w:rsidP="00206EA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E2DFCDB" w14:textId="77777777" w:rsidR="00206EAA" w:rsidRPr="002B708E" w:rsidRDefault="00206EAA" w:rsidP="00206EA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754A56B7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FED9FBE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A162035" w14:textId="77777777" w:rsidR="00206EAA" w:rsidRPr="00775ED2" w:rsidRDefault="00206EAA" w:rsidP="00BA1EF1">
      <w:pPr>
        <w:numPr>
          <w:ilvl w:val="0"/>
          <w:numId w:val="108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DDE3F1C" w14:textId="77777777" w:rsidR="00206EAA" w:rsidRPr="00775ED2" w:rsidRDefault="00206EAA" w:rsidP="00BA1EF1">
      <w:pPr>
        <w:numPr>
          <w:ilvl w:val="0"/>
          <w:numId w:val="108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227F54E" w14:textId="77777777" w:rsidR="00206EAA" w:rsidRPr="007A2792" w:rsidRDefault="00206EAA" w:rsidP="00206EAA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41FA8CE6" w14:textId="77777777" w:rsidR="00206EAA" w:rsidRPr="00EC587F" w:rsidRDefault="00206EAA" w:rsidP="00BA1EF1">
      <w:pPr>
        <w:pStyle w:val="Akapitzlist"/>
        <w:numPr>
          <w:ilvl w:val="0"/>
          <w:numId w:val="62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>OŚWIADCZENIE WYKONAWCY O SPEŁNIENIU WARUNKÓW UDZIAŁU W POSTĘPOWANIU.</w:t>
      </w:r>
    </w:p>
    <w:p w14:paraId="43FC2C0C" w14:textId="77777777" w:rsidR="00206EAA" w:rsidRPr="002B708E" w:rsidRDefault="00206EAA" w:rsidP="00206EAA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7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3C328FB1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ABF5024" w14:textId="77777777" w:rsidR="00206EAA" w:rsidRPr="002B708E" w:rsidRDefault="00206EAA" w:rsidP="00206EAA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187262ED" w14:textId="77777777" w:rsidR="00206EAA" w:rsidRPr="002B708E" w:rsidRDefault="00206EAA" w:rsidP="00206EA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749DCA9" w14:textId="77777777" w:rsidR="00206EAA" w:rsidRPr="002B708E" w:rsidRDefault="00206EAA" w:rsidP="00206EAA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8"/>
    <w:p w14:paraId="67A332EF" w14:textId="2CFBF4B0" w:rsidR="00206EAA" w:rsidRPr="002B708E" w:rsidRDefault="00206EAA" w:rsidP="00206EAA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B34769" w:rsidRPr="00B34769">
        <w:rPr>
          <w:rFonts w:asciiTheme="minorHAnsi" w:hAnsiTheme="minorHAnsi"/>
          <w:b/>
          <w:sz w:val="22"/>
          <w:szCs w:val="22"/>
          <w:lang w:eastAsia="ar-SA"/>
        </w:rPr>
        <w:t>„ZIMOWE UTRZYMANIE DRÓG W SEZONIE ZIMOWYM 2022/2023”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9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0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ust. 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29"/>
      <w:bookmarkEnd w:id="30"/>
    </w:p>
    <w:p w14:paraId="7AE5D842" w14:textId="77777777" w:rsidR="00206EAA" w:rsidRPr="002B708E" w:rsidRDefault="00206EAA" w:rsidP="00206EAA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5EA64938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C53E341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941FC65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637C88FA" w14:textId="77777777" w:rsidR="00206EAA" w:rsidRPr="003B10B0" w:rsidRDefault="00206EAA" w:rsidP="00206EA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1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3B9FDA4D" w14:textId="77777777" w:rsidR="00206EAA" w:rsidRPr="002B708E" w:rsidRDefault="00206EAA" w:rsidP="00206EA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1"/>
    <w:p w14:paraId="7E86A2FF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E28077A" w14:textId="77777777" w:rsidR="00206EAA" w:rsidRDefault="00206EAA" w:rsidP="00206EAA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30B38A18" w14:textId="77777777" w:rsidR="00206EAA" w:rsidRPr="002B708E" w:rsidRDefault="00206EAA" w:rsidP="00206EA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72C58C17" w14:textId="77777777" w:rsidR="00206EAA" w:rsidRPr="002B708E" w:rsidRDefault="00206EAA" w:rsidP="00206EA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F9C323D" w14:textId="77777777" w:rsidR="00206EAA" w:rsidRPr="00027871" w:rsidRDefault="00206EAA" w:rsidP="00BA1EF1">
      <w:pPr>
        <w:numPr>
          <w:ilvl w:val="0"/>
          <w:numId w:val="5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46400695" w14:textId="77777777" w:rsidR="00206EAA" w:rsidRPr="00027871" w:rsidRDefault="00206EAA" w:rsidP="00BA1EF1">
      <w:pPr>
        <w:numPr>
          <w:ilvl w:val="0"/>
          <w:numId w:val="5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2149535A" w14:textId="77777777" w:rsidR="00206EAA" w:rsidRPr="002B708E" w:rsidRDefault="00206EAA" w:rsidP="00206EA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150F79A4" w14:textId="77777777" w:rsidR="00206EAA" w:rsidRPr="002B708E" w:rsidRDefault="00206EAA" w:rsidP="00BA1EF1">
      <w:pPr>
        <w:numPr>
          <w:ilvl w:val="0"/>
          <w:numId w:val="10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0DBA492B" w14:textId="77777777" w:rsidR="00206EAA" w:rsidRPr="002B708E" w:rsidRDefault="00206EAA" w:rsidP="00BA1EF1">
      <w:pPr>
        <w:numPr>
          <w:ilvl w:val="0"/>
          <w:numId w:val="107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3E95C020" w14:textId="77777777" w:rsidR="00206EAA" w:rsidRPr="00F51422" w:rsidRDefault="00206EAA" w:rsidP="00BA1EF1">
      <w:pPr>
        <w:pStyle w:val="Akapitzlist"/>
        <w:numPr>
          <w:ilvl w:val="0"/>
          <w:numId w:val="59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40EE7E65" w14:textId="11F86CBC" w:rsidR="00006CB8" w:rsidRPr="00F51422" w:rsidRDefault="00206EAA" w:rsidP="00BA1EF1">
      <w:pPr>
        <w:pStyle w:val="Akapitzlist"/>
        <w:numPr>
          <w:ilvl w:val="0"/>
          <w:numId w:val="59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17"/>
    <w:p w14:paraId="37DE99D8" w14:textId="71C0D16D" w:rsidR="008B53FD" w:rsidRDefault="008B53FD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0D2F3A43" w14:textId="77777777" w:rsidR="008B53FD" w:rsidRDefault="008B53FD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087FABC1" w14:textId="77777777" w:rsidR="002B708E" w:rsidRPr="002B708E" w:rsidRDefault="002B708E" w:rsidP="002B708E">
      <w:pPr>
        <w:suppressAutoHyphens/>
        <w:spacing w:before="100" w:beforeAutospacing="1" w:after="100" w:afterAutospacing="1"/>
        <w:jc w:val="both"/>
        <w:rPr>
          <w:sz w:val="24"/>
          <w:szCs w:val="24"/>
          <w:lang w:eastAsia="ar-SA"/>
        </w:rPr>
      </w:pPr>
      <w:r w:rsidRPr="002B708E">
        <w:rPr>
          <w:sz w:val="24"/>
          <w:szCs w:val="24"/>
          <w:lang w:eastAsia="ar-SA"/>
        </w:rPr>
        <w:br w:type="page"/>
      </w:r>
    </w:p>
    <w:p w14:paraId="7528832E" w14:textId="53256597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2" w:name="_DV_M1264"/>
      <w:bookmarkStart w:id="33" w:name="_DV_M1266"/>
      <w:bookmarkStart w:id="34" w:name="_DV_M1268"/>
      <w:bookmarkStart w:id="35" w:name="_DV_M4300"/>
      <w:bookmarkStart w:id="36" w:name="_DV_M4301"/>
      <w:bookmarkStart w:id="37" w:name="_DV_M4302"/>
      <w:bookmarkStart w:id="38" w:name="_DV_M4304"/>
      <w:bookmarkStart w:id="39" w:name="_DV_M4305"/>
      <w:bookmarkStart w:id="40" w:name="_DV_M4306"/>
      <w:bookmarkStart w:id="41" w:name="_DV_M4307"/>
      <w:bookmarkStart w:id="42" w:name="_DV_M4308"/>
      <w:bookmarkStart w:id="43" w:name="_DV_M4309"/>
      <w:bookmarkStart w:id="44" w:name="_DV_M4310"/>
      <w:bookmarkStart w:id="45" w:name="_DV_M4311"/>
      <w:bookmarkStart w:id="46" w:name="_DV_M4312"/>
      <w:bookmarkStart w:id="47" w:name="_DV_M4314"/>
      <w:bookmarkStart w:id="48" w:name="_DV_M1428"/>
      <w:bookmarkStart w:id="49" w:name="_Hlk70581832"/>
      <w:bookmarkStart w:id="50" w:name="_Toc116292573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1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B34769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49"/>
      <w:bookmarkEnd w:id="51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0"/>
    </w:p>
    <w:p w14:paraId="5D0DEBB2" w14:textId="17665698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070AB">
        <w:rPr>
          <w:rFonts w:ascii="Calibri" w:hAnsi="Calibri" w:cs="Calibri"/>
          <w:color w:val="000000" w:themeColor="text1"/>
          <w:szCs w:val="24"/>
          <w:lang w:val="pl-PL"/>
        </w:rPr>
        <w:t>9</w:t>
      </w:r>
      <w:r w:rsidR="00B34769">
        <w:rPr>
          <w:rFonts w:ascii="Calibri" w:hAnsi="Calibri" w:cs="Calibri"/>
          <w:color w:val="000000" w:themeColor="text1"/>
          <w:szCs w:val="24"/>
          <w:lang w:val="pl-PL"/>
        </w:rPr>
        <w:t>0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E078F3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2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2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727B970F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3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3"/>
      <w:r w:rsidR="00B34769" w:rsidRPr="00B34769">
        <w:rPr>
          <w:rFonts w:asciiTheme="minorHAnsi" w:hAnsiTheme="minorHAnsi" w:cstheme="minorHAnsi"/>
          <w:b/>
          <w:sz w:val="22"/>
          <w:szCs w:val="22"/>
          <w:lang w:eastAsia="ar-SA"/>
        </w:rPr>
        <w:t>„ZIMOWE UTRZYMANIE DRÓG W SEZONIE ZIMOWYM 2022/2023”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4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4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BA1EF1">
      <w:pPr>
        <w:numPr>
          <w:ilvl w:val="0"/>
          <w:numId w:val="57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5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5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BA1EF1">
      <w:pPr>
        <w:numPr>
          <w:ilvl w:val="0"/>
          <w:numId w:val="5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6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6"/>
    <w:p w14:paraId="3A5F5CCE" w14:textId="77777777" w:rsidR="005B084C" w:rsidRDefault="002B708E" w:rsidP="00BA1EF1">
      <w:pPr>
        <w:numPr>
          <w:ilvl w:val="0"/>
          <w:numId w:val="5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7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BA1EF1">
      <w:pPr>
        <w:numPr>
          <w:ilvl w:val="0"/>
          <w:numId w:val="6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BA1EF1">
      <w:pPr>
        <w:numPr>
          <w:ilvl w:val="0"/>
          <w:numId w:val="6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7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5687069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8" w:name="_Toc116292574"/>
      <w:bookmarkStart w:id="59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0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0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8"/>
    </w:p>
    <w:p w14:paraId="7A609EAE" w14:textId="28AB8315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1" w:name="_Hlk70586404"/>
      <w:bookmarkEnd w:id="59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F070A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9</w:t>
      </w:r>
      <w:r w:rsidR="00E078F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E078F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AAD38E9" w14:textId="77777777" w:rsidR="002B708E" w:rsidRPr="009323A6" w:rsidRDefault="002B708E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2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2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1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3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3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60738A2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>„ZIMOWE UTRZYMANIE DRÓG W SEZONIE ZIMOWYM 2022/2023”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4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4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927BB">
        <w:rPr>
          <w:rFonts w:asciiTheme="minorHAnsi" w:hAnsiTheme="minorHAnsi" w:cstheme="minorHAnsi"/>
          <w:sz w:val="22"/>
          <w:szCs w:val="22"/>
        </w:rPr>
      </w:r>
      <w:r w:rsidR="007927BB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927BB">
        <w:rPr>
          <w:rFonts w:asciiTheme="minorHAnsi" w:hAnsiTheme="minorHAnsi" w:cstheme="minorHAnsi"/>
          <w:sz w:val="22"/>
          <w:szCs w:val="22"/>
        </w:rPr>
      </w:r>
      <w:r w:rsidR="007927BB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5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BA1EF1">
      <w:pPr>
        <w:numPr>
          <w:ilvl w:val="0"/>
          <w:numId w:val="6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BA1EF1">
      <w:pPr>
        <w:numPr>
          <w:ilvl w:val="0"/>
          <w:numId w:val="61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5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6" w:name="_Toc116292575"/>
      <w:bookmarkStart w:id="67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8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8"/>
      <w:bookmarkEnd w:id="66"/>
    </w:p>
    <w:p w14:paraId="417A046F" w14:textId="1F1E43FE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F070A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9</w:t>
      </w:r>
      <w:r w:rsidR="005407D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5407D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67"/>
    <w:p w14:paraId="29B0E503" w14:textId="015F714F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="00852AA2"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 w:rsidR="008F458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1,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4 i 7 ustawy PZP</w:t>
      </w:r>
    </w:p>
    <w:p w14:paraId="6E395F65" w14:textId="4B556BEF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9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1A73D1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„ZIMOWE UTRZYMANIE DRÓG </w:t>
      </w:r>
      <w:r w:rsidR="005407D6" w:rsidRPr="005407D6">
        <w:rPr>
          <w:rFonts w:asciiTheme="minorHAnsi" w:hAnsiTheme="minorHAnsi" w:cstheme="minorHAnsi"/>
          <w:b/>
          <w:sz w:val="22"/>
          <w:szCs w:val="22"/>
          <w:lang w:eastAsia="ar-SA"/>
        </w:rPr>
        <w:br/>
        <w:t>W SEZONIE ZIMOWYM 2022/2023”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9"/>
    </w:p>
    <w:p w14:paraId="358949AB" w14:textId="77777777" w:rsidR="005407D6" w:rsidRPr="00E81FE5" w:rsidRDefault="005407D6" w:rsidP="005407D6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 informacje zawarte w  oświadczeniu, o którym mowa w art. 125 ust. 1  ustawy  z dnia 11 września 2019 r. (tekst jedn.: Dz. U. z 2021 r. poz. 1129 z późn. zm. - „PZP”) przedłożonym wraz z ofertą przez Wykonawcę, są aktualne w zakresie podstaw wykluczenia z postępowania wskazanych przez Zamawiającego, o których mowa w:</w:t>
      </w:r>
    </w:p>
    <w:p w14:paraId="6EDBE628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05197FDA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3E4A704A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48C29329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6B946249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368B74EB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1F113284" w14:textId="77777777" w:rsidR="005407D6" w:rsidRPr="00C94DEC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C94DEC">
        <w:rPr>
          <w:rFonts w:asciiTheme="minorHAnsi" w:hAnsiTheme="minorHAnsi"/>
          <w:sz w:val="22"/>
          <w:lang w:val="en-GB"/>
        </w:rPr>
        <w:t>-</w:t>
      </w:r>
      <w:r w:rsidRPr="00C94DEC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71CBAEF1" w14:textId="77777777" w:rsidR="005407D6" w:rsidRPr="00E81FE5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2E034E36" w14:textId="77777777" w:rsidR="005407D6" w:rsidRDefault="005407D6" w:rsidP="005407D6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4FDC2E6E" w14:textId="77777777" w:rsidR="005407D6" w:rsidRPr="00E81FE5" w:rsidRDefault="005407D6" w:rsidP="005407D6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3E82AB45" w14:textId="77777777" w:rsidR="00C050BE" w:rsidRPr="00C050BE" w:rsidRDefault="00C050BE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0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0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71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BA1EF1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BA1EF1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1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2" w:name="_Toc116292576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3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3"/>
      <w:bookmarkEnd w:id="72"/>
    </w:p>
    <w:p w14:paraId="2B9E1590" w14:textId="26C91039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4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F070A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9</w:t>
      </w:r>
      <w:r w:rsidR="00BE4C9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BE4C9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4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1F107368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B63791" w:rsidRPr="00B63791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D0174A" w:rsidRPr="00D0174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ZIMOWE UTRZYMANIE DRÓG </w:t>
      </w:r>
      <w:r w:rsidR="00D0174A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D0174A" w:rsidRPr="00D0174A">
        <w:rPr>
          <w:rFonts w:asciiTheme="minorHAnsi" w:hAnsiTheme="minorHAnsi" w:cstheme="minorHAnsi"/>
          <w:b/>
          <w:color w:val="000000"/>
          <w:sz w:val="22"/>
          <w:szCs w:val="22"/>
        </w:rPr>
        <w:t>W SEZONIE ZIMOWYM 202</w:t>
      </w:r>
      <w:r w:rsidR="00BE4C97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D0174A" w:rsidRPr="00D0174A">
        <w:rPr>
          <w:rFonts w:asciiTheme="minorHAnsi" w:hAnsiTheme="minorHAnsi" w:cstheme="minorHAnsi"/>
          <w:b/>
          <w:color w:val="000000"/>
          <w:sz w:val="22"/>
          <w:szCs w:val="22"/>
        </w:rPr>
        <w:t>/202</w:t>
      </w:r>
      <w:r w:rsidR="00BE4C97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="00B63791" w:rsidRPr="00B63791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5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5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4CC48BF3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EB30E4" w:rsidRPr="00EB30E4">
        <w:rPr>
          <w:rFonts w:asciiTheme="minorHAnsi" w:hAnsiTheme="minorHAnsi" w:cstheme="minorHAnsi"/>
          <w:b/>
          <w:sz w:val="22"/>
          <w:szCs w:val="22"/>
        </w:rPr>
        <w:t>„</w:t>
      </w:r>
      <w:r w:rsidR="00D0174A" w:rsidRPr="00D0174A">
        <w:rPr>
          <w:rFonts w:asciiTheme="minorHAnsi" w:hAnsiTheme="minorHAnsi" w:cstheme="minorHAnsi"/>
          <w:b/>
          <w:sz w:val="22"/>
          <w:szCs w:val="22"/>
        </w:rPr>
        <w:t>ZIMOWE UTRZYMANIE DRÓG W SEZONIE ZIMOWYM 202</w:t>
      </w:r>
      <w:r w:rsidR="00BE4C97">
        <w:rPr>
          <w:rFonts w:asciiTheme="minorHAnsi" w:hAnsiTheme="minorHAnsi" w:cstheme="minorHAnsi"/>
          <w:b/>
          <w:sz w:val="22"/>
          <w:szCs w:val="22"/>
        </w:rPr>
        <w:t>2</w:t>
      </w:r>
      <w:r w:rsidR="00D0174A" w:rsidRPr="00D0174A">
        <w:rPr>
          <w:rFonts w:asciiTheme="minorHAnsi" w:hAnsiTheme="minorHAnsi" w:cstheme="minorHAnsi"/>
          <w:b/>
          <w:sz w:val="22"/>
          <w:szCs w:val="22"/>
        </w:rPr>
        <w:t>/202</w:t>
      </w:r>
      <w:r w:rsidR="00BE4C97">
        <w:rPr>
          <w:rFonts w:asciiTheme="minorHAnsi" w:hAnsiTheme="minorHAnsi" w:cstheme="minorHAnsi"/>
          <w:b/>
          <w:sz w:val="22"/>
          <w:szCs w:val="22"/>
        </w:rPr>
        <w:t>3</w:t>
      </w:r>
      <w:r w:rsidR="00EB30E4" w:rsidRPr="00EB30E4">
        <w:rPr>
          <w:rFonts w:asciiTheme="minorHAnsi" w:hAnsiTheme="minorHAnsi" w:cstheme="minorHAnsi"/>
          <w:b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BA1EF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BA1EF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6BDA66D9" w:rsidR="008B7021" w:rsidRPr="00572506" w:rsidRDefault="008B7021" w:rsidP="00BA1EF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A5A99FC" w14:textId="6ECFD312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8C18B1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6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BA1EF1">
      <w:pPr>
        <w:numPr>
          <w:ilvl w:val="0"/>
          <w:numId w:val="6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BA1EF1">
      <w:pPr>
        <w:numPr>
          <w:ilvl w:val="0"/>
          <w:numId w:val="6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6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3CBD6915" w:rsidR="00461A48" w:rsidRPr="003C1F7D" w:rsidRDefault="00461A48" w:rsidP="003C1F7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i/>
          <w:color w:val="000000"/>
          <w:sz w:val="24"/>
          <w:szCs w:val="22"/>
          <w:lang w:val="pl-PL"/>
        </w:rPr>
      </w:pPr>
      <w:bookmarkStart w:id="77" w:name="_Toc11629257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8" w:name="_Hlk71032676"/>
      <w:r w:rsidR="003C1F7D" w:rsidRPr="003C1F7D">
        <w:rPr>
          <w:rFonts w:ascii="Calibri" w:hAnsi="Calibri" w:cs="Calibri"/>
          <w:i/>
          <w:color w:val="000000"/>
          <w:sz w:val="24"/>
          <w:szCs w:val="22"/>
          <w:lang w:val="pl-PL"/>
        </w:rPr>
        <w:t>Wykaz narzędzi, wyposażenia zakładu lub urządzeń technicznych dostępnych wykonawcy w celu wykonania zamówienia</w:t>
      </w:r>
      <w:bookmarkEnd w:id="78"/>
      <w:r w:rsidR="003C1F7D">
        <w:rPr>
          <w:rFonts w:ascii="Calibri" w:hAnsi="Calibri" w:cs="Calibri"/>
          <w:i/>
          <w:color w:val="000000"/>
          <w:sz w:val="24"/>
          <w:szCs w:val="22"/>
          <w:lang w:val="pl-PL"/>
        </w:rPr>
        <w:t>.</w:t>
      </w:r>
      <w:bookmarkEnd w:id="77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58E28B64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070AB">
        <w:rPr>
          <w:rFonts w:ascii="Calibri" w:hAnsi="Calibri" w:cs="Calibri"/>
          <w:color w:val="000000" w:themeColor="text1"/>
          <w:szCs w:val="24"/>
          <w:lang w:val="pl-PL"/>
        </w:rPr>
        <w:t>9</w:t>
      </w:r>
      <w:r w:rsidR="008C18B1">
        <w:rPr>
          <w:rFonts w:ascii="Calibri" w:hAnsi="Calibri" w:cs="Calibri"/>
          <w:color w:val="000000" w:themeColor="text1"/>
          <w:szCs w:val="24"/>
          <w:lang w:val="pl-PL"/>
        </w:rPr>
        <w:t>0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8C18B1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5ABFD8E" w14:textId="536098FE" w:rsidR="003C1F7D" w:rsidRPr="003C1F7D" w:rsidRDefault="003C1F7D" w:rsidP="003C1F7D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bookmarkStart w:id="79" w:name="_Hlk70589031"/>
      <w:r w:rsidRPr="003C1F7D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NARZĘDZI, WYPOSAŻENIA ZAKŁADU LUB URZĄDZEŃ TECHNICZNYCH DOSTĘPNYCH WYKONAWCY W CELU WYKONANIA ZAMÓWIENIA</w:t>
      </w:r>
    </w:p>
    <w:p w14:paraId="654EA45D" w14:textId="01326939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B6F79" w:rsidRPr="00FB6F79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D0174A" w:rsidRPr="00D0174A">
        <w:rPr>
          <w:rFonts w:asciiTheme="minorHAnsi" w:hAnsiTheme="minorHAnsi" w:cstheme="minorHAnsi"/>
          <w:b/>
          <w:sz w:val="22"/>
          <w:szCs w:val="22"/>
          <w:lang w:eastAsia="ar-SA"/>
        </w:rPr>
        <w:t>ZIMOWE UTRZYMANIE DRÓG W SEZONIE ZIMOWYM 202</w:t>
      </w:r>
      <w:r w:rsidR="008C18B1">
        <w:rPr>
          <w:rFonts w:asciiTheme="minorHAnsi" w:hAnsiTheme="minorHAnsi" w:cstheme="minorHAnsi"/>
          <w:b/>
          <w:sz w:val="22"/>
          <w:szCs w:val="22"/>
          <w:lang w:eastAsia="ar-SA"/>
        </w:rPr>
        <w:t>2</w:t>
      </w:r>
      <w:r w:rsidR="00D0174A" w:rsidRPr="00D0174A">
        <w:rPr>
          <w:rFonts w:asciiTheme="minorHAnsi" w:hAnsiTheme="minorHAnsi" w:cstheme="minorHAnsi"/>
          <w:b/>
          <w:sz w:val="22"/>
          <w:szCs w:val="22"/>
          <w:lang w:eastAsia="ar-SA"/>
        </w:rPr>
        <w:t>/202</w:t>
      </w:r>
      <w:r w:rsidR="008C18B1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FB6F79" w:rsidRPr="00FB6F79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79"/>
    </w:p>
    <w:p w14:paraId="4F9FD76A" w14:textId="564A390D" w:rsidR="00D42C0D" w:rsidRPr="00D0174A" w:rsidRDefault="00410A57" w:rsidP="00D0174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</w:pPr>
      <w:r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oświadczam, że Wykonawca którego reprezentuję, </w:t>
      </w:r>
      <w:r w:rsidR="00D42C0D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w celu potwierdzenia spełniania warunków udziału w postępowaniu określonych w rozdz. </w:t>
      </w:r>
      <w:r w:rsidR="001A0309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6 ust. </w:t>
      </w:r>
      <w:r w:rsidR="00646965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>6</w:t>
      </w:r>
      <w:r w:rsidR="00053ACC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, pkt. 4) lit. a) </w:t>
      </w:r>
      <w:r w:rsidR="00D42C0D" w:rsidRPr="00053ACC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 specyfikacji warunków zamówienia (SWZ) przedstawia: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8"/>
        <w:gridCol w:w="8009"/>
      </w:tblGrid>
      <w:tr w:rsidR="00D92ED2" w14:paraId="0DF6ACC8" w14:textId="77777777" w:rsidTr="00FA554C">
        <w:trPr>
          <w:trHeight w:val="28"/>
          <w:tblHeader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802A67" w14:textId="77777777" w:rsidR="00D92ED2" w:rsidRDefault="00D92ED2">
            <w:pPr>
              <w:pStyle w:val="Zawartotabeli"/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N</w:t>
            </w:r>
            <w:r>
              <w:rPr>
                <w:rFonts w:ascii="Calibri Light" w:hAnsi="Calibri Light" w:cs="Calibri Light"/>
                <w:b/>
                <w:bCs/>
                <w:sz w:val="18"/>
              </w:rPr>
              <w:t>r części zamówienia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9E76ABE" w14:textId="5AAD177D" w:rsidR="00D92ED2" w:rsidRDefault="00D92ED2">
            <w:pPr>
              <w:pStyle w:val="Zawartotabeli"/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Dane nośnika wraz z osprzętem</w:t>
            </w:r>
          </w:p>
        </w:tc>
      </w:tr>
      <w:tr w:rsidR="00D92ED2" w14:paraId="591835ED" w14:textId="77777777" w:rsidTr="00D92ED2">
        <w:trPr>
          <w:trHeight w:val="1678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3024" w14:textId="07A633DC" w:rsidR="00D92ED2" w:rsidRPr="00521F6B" w:rsidRDefault="00D92ED2" w:rsidP="00521F6B">
            <w:pPr>
              <w:pStyle w:val="Zawartotabeli"/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21F6B">
              <w:rPr>
                <w:rFonts w:ascii="Calibri Light" w:hAnsi="Calibri Light" w:cs="Calibri Light"/>
                <w:b/>
                <w:bCs/>
              </w:rPr>
              <w:t>I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A836" w14:textId="46148183" w:rsidR="00D92ED2" w:rsidRDefault="00D92ED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1. typ pojazdu: ...........................................................……………………………………………………………………..……………………..….</w:t>
            </w:r>
          </w:p>
          <w:p w14:paraId="0C9FFA95" w14:textId="77777777" w:rsidR="00D92ED2" w:rsidRDefault="00D92ED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moc: ………………………………………… KM</w:t>
            </w:r>
          </w:p>
          <w:p w14:paraId="705CED3C" w14:textId="77777777" w:rsidR="00D92ED2" w:rsidRDefault="00D92ED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2. nr rejestracyjny: ……………………………………………………………………</w:t>
            </w:r>
          </w:p>
          <w:p w14:paraId="3805FF19" w14:textId="15D60793" w:rsidR="00D92ED2" w:rsidRDefault="00D92ED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14"/>
              </w:rPr>
              <w:t>3. osprzęt: …………………………………………………………………………………………………………………………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14"/>
              </w:rPr>
              <w:br/>
              <w:t>4.Informacja o podstawie do dysponowania pojazdem</w:t>
            </w:r>
            <w:r w:rsidR="00521F6B">
              <w:rPr>
                <w:rFonts w:ascii="Calibri Light" w:hAnsi="Calibri Light" w:cs="Calibri Light"/>
                <w:sz w:val="14"/>
              </w:rPr>
              <w:t xml:space="preserve"> </w:t>
            </w:r>
            <w:r w:rsidR="00521F6B" w:rsidRPr="00521F6B">
              <w:rPr>
                <w:rFonts w:ascii="Calibri Light" w:hAnsi="Calibri Light" w:cs="Calibri Light"/>
                <w:i/>
                <w:sz w:val="14"/>
              </w:rPr>
              <w:t>(własność, dzierżawa, wynajem itp.)</w:t>
            </w:r>
            <w:r w:rsidR="00521F6B">
              <w:rPr>
                <w:rFonts w:ascii="Calibri Light" w:hAnsi="Calibri Light" w:cs="Calibri Light"/>
                <w:i/>
                <w:sz w:val="14"/>
              </w:rPr>
              <w:t xml:space="preserve">: </w:t>
            </w:r>
            <w:r>
              <w:rPr>
                <w:rFonts w:ascii="Calibri Light" w:hAnsi="Calibri Light" w:cs="Calibri Light"/>
                <w:sz w:val="14"/>
              </w:rPr>
              <w:t>...............................................................................................</w:t>
            </w:r>
          </w:p>
        </w:tc>
      </w:tr>
      <w:tr w:rsidR="00D92ED2" w14:paraId="5ECB4BCE" w14:textId="77777777" w:rsidTr="00D92ED2">
        <w:trPr>
          <w:trHeight w:val="16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8C1" w14:textId="0403A730" w:rsidR="00D92ED2" w:rsidRPr="00521F6B" w:rsidRDefault="00D92ED2" w:rsidP="00521F6B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eastAsia="ar-SA"/>
              </w:rPr>
            </w:pPr>
            <w:bookmarkStart w:id="80" w:name="_Hlk86827718"/>
            <w:r w:rsidRPr="00521F6B">
              <w:rPr>
                <w:rFonts w:ascii="Calibri Light" w:hAnsi="Calibri Light" w:cs="Calibri Light"/>
                <w:b/>
                <w:bCs/>
                <w:lang w:eastAsia="ar-SA"/>
              </w:rPr>
              <w:lastRenderedPageBreak/>
              <w:t>II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6FC" w14:textId="77777777" w:rsidR="00D92ED2" w:rsidRDefault="00D92ED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1. typ pojazdu: ...........................................................……………………………………………………………………..……………………..….</w:t>
            </w:r>
          </w:p>
          <w:p w14:paraId="1E75E0DA" w14:textId="77777777" w:rsidR="00D92ED2" w:rsidRDefault="00D92ED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moc: ………………………………………… KM</w:t>
            </w:r>
          </w:p>
          <w:p w14:paraId="2B3FD60D" w14:textId="77777777" w:rsidR="00D92ED2" w:rsidRDefault="00D92ED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2. nr rejestracyjny: ……………………………………………………………………</w:t>
            </w:r>
          </w:p>
          <w:p w14:paraId="4B0375CE" w14:textId="74B3125C" w:rsidR="00D92ED2" w:rsidRDefault="00D92ED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14"/>
              </w:rPr>
              <w:t>3. osprzęt: …………………………………………………………………………………………………………………………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14"/>
              </w:rPr>
              <w:br/>
              <w:t>4.Informacja o podstawie do dysponowania pojazdem</w:t>
            </w:r>
            <w:r w:rsidR="00521F6B">
              <w:rPr>
                <w:rFonts w:ascii="Calibri Light" w:hAnsi="Calibri Light" w:cs="Calibri Light"/>
                <w:sz w:val="14"/>
              </w:rPr>
              <w:t xml:space="preserve"> </w:t>
            </w:r>
            <w:r w:rsidR="004D30F1" w:rsidRPr="004D30F1">
              <w:rPr>
                <w:rFonts w:ascii="Calibri Light" w:hAnsi="Calibri Light" w:cs="Calibri Light"/>
                <w:i/>
                <w:sz w:val="14"/>
              </w:rPr>
              <w:t>(własność, dzierżawa, wynajem itp.)</w:t>
            </w:r>
            <w:r w:rsidR="00521F6B">
              <w:rPr>
                <w:rFonts w:ascii="Calibri Light" w:hAnsi="Calibri Light" w:cs="Calibri Light"/>
                <w:i/>
                <w:sz w:val="14"/>
              </w:rPr>
              <w:t>:</w:t>
            </w:r>
            <w:r>
              <w:rPr>
                <w:rFonts w:ascii="Calibri Light" w:hAnsi="Calibri Light" w:cs="Calibri Light"/>
                <w:sz w:val="14"/>
              </w:rPr>
              <w:t>...............................................................................................</w:t>
            </w:r>
          </w:p>
        </w:tc>
      </w:tr>
      <w:bookmarkEnd w:id="80"/>
      <w:tr w:rsidR="004D30F1" w14:paraId="4AE67BE7" w14:textId="77777777" w:rsidTr="004D30F1">
        <w:trPr>
          <w:trHeight w:val="16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673F" w14:textId="3262AC4D" w:rsidR="004D30F1" w:rsidRPr="00521F6B" w:rsidRDefault="004D30F1" w:rsidP="00521F6B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eastAsia="ar-SA"/>
              </w:rPr>
            </w:pPr>
            <w:r w:rsidRPr="00521F6B">
              <w:rPr>
                <w:rFonts w:ascii="Calibri Light" w:hAnsi="Calibri Light" w:cs="Calibri Light"/>
                <w:b/>
                <w:bCs/>
                <w:lang w:eastAsia="ar-SA"/>
              </w:rPr>
              <w:t>III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AEC2" w14:textId="77777777" w:rsidR="004D30F1" w:rsidRDefault="004D30F1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  <w:p w14:paraId="7AE51E44" w14:textId="77777777" w:rsidR="004D30F1" w:rsidRDefault="004D30F1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1. typ pojazdu: ...........................................................……………………………………………………………………..……………………..….</w:t>
            </w:r>
          </w:p>
          <w:p w14:paraId="42C71615" w14:textId="77777777" w:rsidR="004D30F1" w:rsidRDefault="004D30F1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moc: ………………………………………… KM</w:t>
            </w:r>
          </w:p>
          <w:p w14:paraId="6AA6F560" w14:textId="77777777" w:rsidR="004D30F1" w:rsidRDefault="004D30F1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2. nr rejestracyjny: ……………………………………………………………………</w:t>
            </w:r>
          </w:p>
          <w:p w14:paraId="2220443C" w14:textId="36D30D31" w:rsidR="004D30F1" w:rsidRPr="004D30F1" w:rsidRDefault="004D30F1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3. osprzęt: …………………………………………………………………………………………………………………………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14"/>
              </w:rPr>
              <w:br/>
            </w:r>
            <w:r w:rsidR="00521F6B" w:rsidRPr="00521F6B">
              <w:rPr>
                <w:rFonts w:ascii="Calibri Light" w:hAnsi="Calibri Light" w:cs="Calibri Light"/>
                <w:sz w:val="14"/>
              </w:rPr>
              <w:t xml:space="preserve">4.Informacja o podstawie do dysponowania pojazdem </w:t>
            </w:r>
            <w:r w:rsidR="00521F6B" w:rsidRPr="00521F6B">
              <w:rPr>
                <w:rFonts w:ascii="Calibri Light" w:hAnsi="Calibri Light" w:cs="Calibri Light"/>
                <w:i/>
                <w:sz w:val="14"/>
              </w:rPr>
              <w:t xml:space="preserve">(własność, dzierżawa, wynajem itp.): </w:t>
            </w:r>
            <w:r w:rsidR="00521F6B" w:rsidRPr="00521F6B">
              <w:rPr>
                <w:rFonts w:ascii="Calibri Light" w:hAnsi="Calibri Light" w:cs="Calibri Light"/>
                <w:sz w:val="14"/>
              </w:rPr>
              <w:t>...............................................................................................</w:t>
            </w:r>
          </w:p>
        </w:tc>
      </w:tr>
      <w:tr w:rsidR="004D30F1" w14:paraId="19786930" w14:textId="77777777" w:rsidTr="004D30F1">
        <w:trPr>
          <w:trHeight w:val="16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6B4C" w14:textId="4A57EC77" w:rsidR="004D30F1" w:rsidRPr="00521F6B" w:rsidRDefault="004D30F1" w:rsidP="00521F6B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eastAsia="ar-SA"/>
              </w:rPr>
            </w:pPr>
            <w:bookmarkStart w:id="81" w:name="_Hlk86840634"/>
            <w:r w:rsidRPr="00521F6B">
              <w:rPr>
                <w:rFonts w:ascii="Calibri Light" w:hAnsi="Calibri Light" w:cs="Calibri Light"/>
                <w:b/>
                <w:bCs/>
                <w:lang w:eastAsia="ar-SA"/>
              </w:rPr>
              <w:t>IV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2165" w14:textId="77777777" w:rsidR="004D30F1" w:rsidRDefault="004D30F1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  <w:p w14:paraId="745DF0E9" w14:textId="77777777" w:rsidR="004D30F1" w:rsidRDefault="004D30F1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1. typ pojazdu: ...........................................................……………………………………………………………………..……………………..….</w:t>
            </w:r>
          </w:p>
          <w:p w14:paraId="52F016F3" w14:textId="77777777" w:rsidR="004D30F1" w:rsidRDefault="004D30F1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moc: ………………………………………… KM</w:t>
            </w:r>
          </w:p>
          <w:p w14:paraId="5FAD4F4D" w14:textId="77777777" w:rsidR="004D30F1" w:rsidRDefault="004D30F1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2. nr rejestracyjny: ……………………………………………………………………</w:t>
            </w:r>
          </w:p>
          <w:p w14:paraId="16C833D0" w14:textId="1D7D573D" w:rsidR="004D30F1" w:rsidRPr="004D30F1" w:rsidRDefault="004D30F1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3. osprzęt: …………………………………………………………………………………………………………………………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14"/>
              </w:rPr>
              <w:br/>
            </w:r>
            <w:r w:rsidR="00521F6B" w:rsidRPr="00521F6B">
              <w:rPr>
                <w:rFonts w:ascii="Calibri Light" w:hAnsi="Calibri Light" w:cs="Calibri Light"/>
                <w:sz w:val="14"/>
              </w:rPr>
              <w:t xml:space="preserve">4.Informacja o podstawie do dysponowania pojazdem </w:t>
            </w:r>
            <w:r w:rsidR="00521F6B" w:rsidRPr="00521F6B">
              <w:rPr>
                <w:rFonts w:ascii="Calibri Light" w:hAnsi="Calibri Light" w:cs="Calibri Light"/>
                <w:i/>
                <w:sz w:val="14"/>
              </w:rPr>
              <w:t xml:space="preserve">(własność, dzierżawa, wynajem itp.): </w:t>
            </w:r>
            <w:r w:rsidR="00521F6B" w:rsidRPr="00521F6B">
              <w:rPr>
                <w:rFonts w:ascii="Calibri Light" w:hAnsi="Calibri Light" w:cs="Calibri Light"/>
                <w:sz w:val="14"/>
              </w:rPr>
              <w:t>...............................................................................................</w:t>
            </w:r>
          </w:p>
        </w:tc>
      </w:tr>
      <w:bookmarkEnd w:id="81"/>
      <w:tr w:rsidR="00256A9B" w14:paraId="07921F93" w14:textId="77777777" w:rsidTr="00256A9B">
        <w:trPr>
          <w:trHeight w:val="16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AC2D" w14:textId="1DE9F01A" w:rsidR="00256A9B" w:rsidRPr="00521F6B" w:rsidRDefault="00256A9B" w:rsidP="00453332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eastAsia="ar-SA"/>
              </w:rPr>
            </w:pPr>
            <w:r w:rsidRPr="00521F6B">
              <w:rPr>
                <w:rFonts w:ascii="Calibri Light" w:hAnsi="Calibri Light" w:cs="Calibri Light"/>
                <w:b/>
                <w:bCs/>
                <w:lang w:eastAsia="ar-SA"/>
              </w:rPr>
              <w:t>V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15B0" w14:textId="77777777" w:rsidR="00256A9B" w:rsidRDefault="00256A9B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  <w:p w14:paraId="4D8FC486" w14:textId="77777777" w:rsidR="00256A9B" w:rsidRDefault="00256A9B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1. typ pojazdu: ...........................................................……………………………………………………………………..……………………..….</w:t>
            </w:r>
          </w:p>
          <w:p w14:paraId="1F731C60" w14:textId="77777777" w:rsidR="00256A9B" w:rsidRDefault="00256A9B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moc: ………………………………………… KM</w:t>
            </w:r>
          </w:p>
          <w:p w14:paraId="1E146498" w14:textId="77777777" w:rsidR="00256A9B" w:rsidRDefault="00256A9B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2. nr rejestracyjny: ……………………………………………………………………</w:t>
            </w:r>
          </w:p>
          <w:p w14:paraId="0F63ED45" w14:textId="1CC02560" w:rsidR="00605600" w:rsidRPr="004D30F1" w:rsidRDefault="00256A9B" w:rsidP="00D20F1A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3. osprzęt: …………………………………………………………………………………………………………………………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14"/>
              </w:rPr>
              <w:br/>
            </w:r>
            <w:r w:rsidRPr="00521F6B">
              <w:rPr>
                <w:rFonts w:ascii="Calibri Light" w:hAnsi="Calibri Light" w:cs="Calibri Light"/>
                <w:sz w:val="14"/>
              </w:rPr>
              <w:t xml:space="preserve">4.Informacja o podstawie do dysponowania pojazdem </w:t>
            </w:r>
            <w:r w:rsidRPr="00256A9B">
              <w:rPr>
                <w:rFonts w:ascii="Calibri Light" w:hAnsi="Calibri Light" w:cs="Calibri Light"/>
                <w:sz w:val="14"/>
              </w:rPr>
              <w:t xml:space="preserve">(własność, dzierżawa, wynajem itp.): </w:t>
            </w:r>
            <w:r w:rsidRPr="00521F6B">
              <w:rPr>
                <w:rFonts w:ascii="Calibri Light" w:hAnsi="Calibri Light" w:cs="Calibri Light"/>
                <w:sz w:val="14"/>
              </w:rPr>
              <w:t>...............................................................................................</w:t>
            </w:r>
          </w:p>
        </w:tc>
      </w:tr>
      <w:tr w:rsidR="00AF08B7" w14:paraId="20397892" w14:textId="77777777" w:rsidTr="00256A9B">
        <w:trPr>
          <w:trHeight w:val="16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1962" w14:textId="5D6A0B61" w:rsidR="00AF08B7" w:rsidRPr="00521F6B" w:rsidRDefault="00AF08B7" w:rsidP="00AF08B7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lang w:eastAsia="ar-SA"/>
              </w:rPr>
            </w:pPr>
            <w:r>
              <w:rPr>
                <w:rFonts w:ascii="Calibri Light" w:hAnsi="Calibri Light" w:cs="Calibri Light"/>
                <w:b/>
                <w:bCs/>
                <w:lang w:eastAsia="ar-SA"/>
              </w:rPr>
              <w:lastRenderedPageBreak/>
              <w:t>VI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A0FB" w14:textId="77777777" w:rsidR="00AF08B7" w:rsidRDefault="00AF08B7" w:rsidP="00AF08B7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</w:p>
          <w:p w14:paraId="2B1E8258" w14:textId="77777777" w:rsidR="00AF08B7" w:rsidRDefault="00AF08B7" w:rsidP="00AF08B7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1. typ pojazdu: ...........................................................……………………………………………………………………..……………………..….</w:t>
            </w:r>
          </w:p>
          <w:p w14:paraId="4C7B368C" w14:textId="77777777" w:rsidR="00AF08B7" w:rsidRDefault="00AF08B7" w:rsidP="00AF08B7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moc: ………………………………………… KM</w:t>
            </w:r>
          </w:p>
          <w:p w14:paraId="2DE864C3" w14:textId="77777777" w:rsidR="00AF08B7" w:rsidRDefault="00AF08B7" w:rsidP="00AF08B7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2. nr rejestracyjny: ……………………………………………………………………</w:t>
            </w:r>
          </w:p>
          <w:p w14:paraId="65379419" w14:textId="476E66C1" w:rsidR="00AF08B7" w:rsidRDefault="00AF08B7" w:rsidP="00AF08B7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3. osprzęt: …………………………………………………………………………………………………………………………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sz w:val="14"/>
              </w:rPr>
              <w:br/>
            </w:r>
            <w:r w:rsidRPr="00521F6B">
              <w:rPr>
                <w:rFonts w:ascii="Calibri Light" w:hAnsi="Calibri Light" w:cs="Calibri Light"/>
                <w:sz w:val="14"/>
              </w:rPr>
              <w:t xml:space="preserve">4.Informacja o podstawie do dysponowania pojazdem </w:t>
            </w:r>
            <w:r w:rsidRPr="00256A9B">
              <w:rPr>
                <w:rFonts w:ascii="Calibri Light" w:hAnsi="Calibri Light" w:cs="Calibri Light"/>
                <w:sz w:val="14"/>
              </w:rPr>
              <w:t xml:space="preserve">(własność, dzierżawa, wynajem itp.): </w:t>
            </w:r>
            <w:r w:rsidRPr="00521F6B">
              <w:rPr>
                <w:rFonts w:ascii="Calibri Light" w:hAnsi="Calibri Light" w:cs="Calibri Light"/>
                <w:sz w:val="14"/>
              </w:rPr>
              <w:t>...............................................................................................</w:t>
            </w:r>
          </w:p>
        </w:tc>
      </w:tr>
    </w:tbl>
    <w:p w14:paraId="0DFF1E06" w14:textId="77777777" w:rsidR="00BB797C" w:rsidRDefault="00BB797C" w:rsidP="00BB797C">
      <w:pPr>
        <w:jc w:val="both"/>
        <w:rPr>
          <w:rFonts w:ascii="Calibri Light" w:hAnsi="Calibri Light" w:cs="Calibri Light"/>
          <w:b/>
          <w:sz w:val="22"/>
          <w:szCs w:val="28"/>
        </w:rPr>
      </w:pPr>
    </w:p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82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BA1EF1">
      <w:pPr>
        <w:numPr>
          <w:ilvl w:val="0"/>
          <w:numId w:val="7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BA1EF1">
      <w:pPr>
        <w:numPr>
          <w:ilvl w:val="0"/>
          <w:numId w:val="7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2"/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83" w:name="_Toc325105790"/>
      <w:bookmarkStart w:id="84" w:name="_Toc116292578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83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84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01A7D06E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391DEA">
        <w:rPr>
          <w:rFonts w:ascii="Calibri" w:hAnsi="Calibri" w:cs="Calibri"/>
          <w:color w:val="000000" w:themeColor="text1"/>
          <w:szCs w:val="24"/>
          <w:lang w:val="pl-PL"/>
        </w:rPr>
        <w:t>90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A20BB3" w:rsidRPr="00A20BB3">
        <w:rPr>
          <w:rFonts w:ascii="Calibri" w:hAnsi="Calibri" w:cs="Calibri"/>
          <w:color w:val="000000" w:themeColor="text1"/>
          <w:szCs w:val="24"/>
          <w:lang w:val="pl-PL"/>
        </w:rPr>
        <w:t>1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85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86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85"/>
    <w:bookmarkEnd w:id="86"/>
    <w:p w14:paraId="77C45873" w14:textId="180D485E" w:rsidR="002622FA" w:rsidRPr="00410A57" w:rsidRDefault="002622FA" w:rsidP="0096115D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C55644" w:rsidRPr="00C55644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96115D" w:rsidRPr="0096115D">
        <w:rPr>
          <w:rFonts w:asciiTheme="minorHAnsi" w:hAnsiTheme="minorHAnsi" w:cstheme="minorHAnsi"/>
          <w:b/>
          <w:sz w:val="22"/>
          <w:szCs w:val="22"/>
          <w:lang w:eastAsia="ar-SA"/>
        </w:rPr>
        <w:t>ZIMOWE UTRZYMANIE DRÓG W SEZONIE ZIMOWYM 202</w:t>
      </w:r>
      <w:r w:rsidR="00391DEA">
        <w:rPr>
          <w:rFonts w:asciiTheme="minorHAnsi" w:hAnsiTheme="minorHAnsi" w:cstheme="minorHAnsi"/>
          <w:b/>
          <w:sz w:val="22"/>
          <w:szCs w:val="22"/>
          <w:lang w:eastAsia="ar-SA"/>
        </w:rPr>
        <w:t>2</w:t>
      </w:r>
      <w:r w:rsidR="0096115D" w:rsidRPr="0096115D">
        <w:rPr>
          <w:rFonts w:asciiTheme="minorHAnsi" w:hAnsiTheme="minorHAnsi" w:cstheme="minorHAnsi"/>
          <w:b/>
          <w:sz w:val="22"/>
          <w:szCs w:val="22"/>
          <w:lang w:eastAsia="ar-SA"/>
        </w:rPr>
        <w:t>/202</w:t>
      </w:r>
      <w:r w:rsidR="00391DEA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C55644" w:rsidRPr="00C55644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3F6D0371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88"/>
        <w:gridCol w:w="7846"/>
      </w:tblGrid>
      <w:tr w:rsidR="00FA6466" w:rsidRPr="000103CB" w14:paraId="23EDAF43" w14:textId="77777777" w:rsidTr="00FA6466">
        <w:trPr>
          <w:trHeight w:val="27"/>
          <w:tblHeader/>
        </w:trPr>
        <w:tc>
          <w:tcPr>
            <w:tcW w:w="705" w:type="pct"/>
            <w:shd w:val="clear" w:color="auto" w:fill="E6E6E6"/>
            <w:vAlign w:val="center"/>
          </w:tcPr>
          <w:p w14:paraId="13BF5DFB" w14:textId="77777777" w:rsidR="00FA6466" w:rsidRPr="000103CB" w:rsidRDefault="00FA6466" w:rsidP="00FA646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  <w:r w:rsidRPr="000103CB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N</w:t>
            </w:r>
            <w:r w:rsidRPr="000103CB">
              <w:rPr>
                <w:rFonts w:ascii="Calibri Light" w:hAnsi="Calibri Light" w:cs="Calibri Light"/>
                <w:b/>
                <w:bCs/>
                <w:sz w:val="18"/>
              </w:rPr>
              <w:t>r części zamówienia</w:t>
            </w:r>
          </w:p>
        </w:tc>
        <w:tc>
          <w:tcPr>
            <w:tcW w:w="4295" w:type="pct"/>
            <w:shd w:val="clear" w:color="auto" w:fill="E6E6E6"/>
            <w:vAlign w:val="center"/>
          </w:tcPr>
          <w:p w14:paraId="2F853276" w14:textId="77777777" w:rsidR="00FA6466" w:rsidRPr="000103CB" w:rsidRDefault="00FA6466" w:rsidP="00FA6466">
            <w:pPr>
              <w:pStyle w:val="Zawartotabeli"/>
              <w:snapToGrid w:val="0"/>
              <w:jc w:val="center"/>
              <w:rPr>
                <w:rStyle w:val="Odwoanieprzypisudolnego"/>
                <w:rFonts w:ascii="Calibri Light" w:hAnsi="Calibri Light" w:cs="Calibri Light"/>
                <w:b/>
                <w:bCs/>
                <w:sz w:val="18"/>
              </w:rPr>
            </w:pPr>
            <w:r w:rsidRPr="000103CB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t>Kierowca/operator</w:t>
            </w:r>
            <w:r w:rsidRPr="000103CB">
              <w:rPr>
                <w:rStyle w:val="Odwoanieprzypisudolnego"/>
                <w:rFonts w:ascii="Calibri Light" w:hAnsi="Calibri Light" w:cs="Calibri Light"/>
                <w:sz w:val="18"/>
              </w:rPr>
              <w:footnoteReference w:customMarkFollows="1" w:id="2"/>
              <w:t>**</w:t>
            </w:r>
          </w:p>
        </w:tc>
      </w:tr>
      <w:tr w:rsidR="00FA6466" w:rsidRPr="000103CB" w14:paraId="48DD14C3" w14:textId="77777777" w:rsidTr="00453332">
        <w:trPr>
          <w:trHeight w:val="1679"/>
        </w:trPr>
        <w:tc>
          <w:tcPr>
            <w:tcW w:w="705" w:type="pct"/>
          </w:tcPr>
          <w:p w14:paraId="7069615F" w14:textId="01C69C52" w:rsidR="00FA6466" w:rsidRPr="00735BC6" w:rsidRDefault="00735BC6" w:rsidP="0045333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35BC6">
              <w:rPr>
                <w:rFonts w:ascii="Calibri Light" w:hAnsi="Calibri Light" w:cs="Calibri Light"/>
                <w:b/>
                <w:bCs/>
              </w:rPr>
              <w:t>I</w:t>
            </w:r>
          </w:p>
        </w:tc>
        <w:tc>
          <w:tcPr>
            <w:tcW w:w="4295" w:type="pct"/>
          </w:tcPr>
          <w:p w14:paraId="15C97705" w14:textId="77777777" w:rsidR="00FA6466" w:rsidRPr="000103CB" w:rsidRDefault="00FA6466" w:rsidP="00453332">
            <w:pPr>
              <w:pStyle w:val="Zawartotabeli"/>
              <w:snapToGrid w:val="0"/>
              <w:spacing w:line="480" w:lineRule="auto"/>
              <w:rPr>
                <w:rFonts w:ascii="Calibri Light" w:hAnsi="Calibri Light" w:cs="Calibri Light"/>
                <w:b/>
                <w:sz w:val="14"/>
              </w:rPr>
            </w:pPr>
          </w:p>
          <w:p w14:paraId="6CE7B7E1" w14:textId="77777777" w:rsidR="00FA6466" w:rsidRPr="000103CB" w:rsidRDefault="00FA6466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1. Imię i nazwisko: .......................................................................…………………………………………………………………………….………………….</w:t>
            </w:r>
            <w:r w:rsidRPr="000103CB">
              <w:rPr>
                <w:rFonts w:ascii="Calibri Light" w:hAnsi="Calibri Light" w:cs="Calibri Light"/>
                <w:sz w:val="14"/>
              </w:rPr>
              <w:br/>
              <w:t>2. Kategoria prawa jazdy: ................................................................................................................................................................</w:t>
            </w:r>
          </w:p>
          <w:p w14:paraId="1086345E" w14:textId="77777777" w:rsidR="00FA6466" w:rsidRPr="000103CB" w:rsidRDefault="00FA6466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3. Zakres obowiązków przy realizacji usługi : ...................................................................................................................................</w:t>
            </w:r>
          </w:p>
          <w:p w14:paraId="0793B6EB" w14:textId="77777777" w:rsidR="00FA6466" w:rsidRPr="000103CB" w:rsidRDefault="00FA6466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4. Informacja o podstawie do dysponowania osobą:  .......................................................................................................................</w:t>
            </w:r>
          </w:p>
        </w:tc>
      </w:tr>
      <w:tr w:rsidR="00FA6466" w:rsidRPr="000103CB" w14:paraId="387E102D" w14:textId="77777777" w:rsidTr="00453332">
        <w:trPr>
          <w:trHeight w:val="1679"/>
        </w:trPr>
        <w:tc>
          <w:tcPr>
            <w:tcW w:w="705" w:type="pct"/>
          </w:tcPr>
          <w:p w14:paraId="647249F0" w14:textId="60DC6F94" w:rsidR="00FA6466" w:rsidRPr="00735BC6" w:rsidRDefault="00735BC6" w:rsidP="0045333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35BC6">
              <w:rPr>
                <w:rFonts w:ascii="Calibri Light" w:hAnsi="Calibri Light" w:cs="Calibri Light"/>
                <w:b/>
                <w:bCs/>
              </w:rPr>
              <w:t>II</w:t>
            </w:r>
          </w:p>
        </w:tc>
        <w:tc>
          <w:tcPr>
            <w:tcW w:w="4295" w:type="pct"/>
          </w:tcPr>
          <w:p w14:paraId="0F8B78DF" w14:textId="509DE9FA" w:rsidR="00FA6466" w:rsidRPr="000103CB" w:rsidRDefault="00FA6466" w:rsidP="0096115D">
            <w:pPr>
              <w:pStyle w:val="Zawartotabeli"/>
              <w:snapToGrid w:val="0"/>
              <w:spacing w:before="240" w:line="600" w:lineRule="auto"/>
              <w:rPr>
                <w:rFonts w:ascii="Calibri Light" w:hAnsi="Calibri Light" w:cs="Calibri Light"/>
                <w:sz w:val="14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1. Imię i nazwisko: .......................................................................…………………………………………………………………………….………………….</w:t>
            </w:r>
            <w:r w:rsidRPr="000103CB">
              <w:rPr>
                <w:rFonts w:ascii="Calibri Light" w:hAnsi="Calibri Light" w:cs="Calibri Light"/>
                <w:sz w:val="14"/>
              </w:rPr>
              <w:br/>
              <w:t>2. Kategoria prawa jazdy: ................................................................................................................................................................</w:t>
            </w:r>
          </w:p>
          <w:p w14:paraId="74A8C013" w14:textId="77777777" w:rsidR="00FA6466" w:rsidRPr="000103CB" w:rsidRDefault="00FA6466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3. Zakres obowiązków przy realizacji usługi : ...................................................................................................................................</w:t>
            </w:r>
          </w:p>
          <w:p w14:paraId="08DD9A88" w14:textId="4D07888F" w:rsidR="00FA6466" w:rsidRPr="000103CB" w:rsidRDefault="001A16A1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14"/>
              </w:rPr>
              <w:t>4</w:t>
            </w:r>
            <w:r w:rsidR="00FA6466" w:rsidRPr="000103CB">
              <w:rPr>
                <w:rFonts w:ascii="Calibri Light" w:hAnsi="Calibri Light" w:cs="Calibri Light"/>
                <w:sz w:val="14"/>
              </w:rPr>
              <w:t>. Informacja o podstawie do dysponowania osobą:  .......................................................................................................................</w:t>
            </w:r>
          </w:p>
        </w:tc>
      </w:tr>
      <w:tr w:rsidR="00735BC6" w:rsidRPr="000103CB" w14:paraId="7A7E8C0E" w14:textId="77777777" w:rsidTr="00453332">
        <w:trPr>
          <w:trHeight w:val="1679"/>
        </w:trPr>
        <w:tc>
          <w:tcPr>
            <w:tcW w:w="705" w:type="pct"/>
          </w:tcPr>
          <w:p w14:paraId="44A537FF" w14:textId="271BF61D" w:rsidR="00735BC6" w:rsidRPr="00735BC6" w:rsidRDefault="00735BC6" w:rsidP="0045333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35BC6">
              <w:rPr>
                <w:rFonts w:ascii="Calibri Light" w:hAnsi="Calibri Light" w:cs="Calibri Light"/>
                <w:b/>
                <w:bCs/>
              </w:rPr>
              <w:lastRenderedPageBreak/>
              <w:t>III</w:t>
            </w:r>
          </w:p>
        </w:tc>
        <w:tc>
          <w:tcPr>
            <w:tcW w:w="4295" w:type="pct"/>
          </w:tcPr>
          <w:p w14:paraId="46D50E1E" w14:textId="77777777" w:rsidR="00735BC6" w:rsidRPr="000103CB" w:rsidRDefault="00735BC6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 w:rsidRPr="000103CB">
              <w:rPr>
                <w:rFonts w:ascii="Calibri Light" w:hAnsi="Calibri Light" w:cs="Calibri Light"/>
                <w:b/>
                <w:sz w:val="14"/>
              </w:rPr>
              <w:br/>
            </w:r>
            <w:r w:rsidRPr="000103CB">
              <w:rPr>
                <w:rFonts w:ascii="Calibri Light" w:hAnsi="Calibri Light" w:cs="Calibri Light"/>
                <w:sz w:val="14"/>
              </w:rPr>
              <w:t>1. Imię i nazwisko: .......................................................................…………………………………………………………………………….………………….</w:t>
            </w:r>
            <w:r w:rsidRPr="000103CB">
              <w:rPr>
                <w:rFonts w:ascii="Calibri Light" w:hAnsi="Calibri Light" w:cs="Calibri Light"/>
                <w:sz w:val="14"/>
              </w:rPr>
              <w:br/>
              <w:t>2. Kategoria prawa jazdy: ................................................................................................................................................................</w:t>
            </w:r>
          </w:p>
          <w:p w14:paraId="768B6D63" w14:textId="77777777" w:rsidR="00735BC6" w:rsidRPr="000103CB" w:rsidRDefault="00735BC6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3. Zakres obowiązków przy realizacji usługi : ...................................................................................................................................</w:t>
            </w:r>
          </w:p>
          <w:p w14:paraId="116212F9" w14:textId="1232114A" w:rsidR="00735BC6" w:rsidRPr="000103CB" w:rsidRDefault="001A16A1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4</w:t>
            </w:r>
            <w:r w:rsidR="00735BC6" w:rsidRPr="000103CB">
              <w:rPr>
                <w:rFonts w:ascii="Calibri Light" w:hAnsi="Calibri Light" w:cs="Calibri Light"/>
                <w:sz w:val="14"/>
              </w:rPr>
              <w:t>. Informacja o podstawie do dysponowania osobą:  .......................................................................................................................</w:t>
            </w:r>
          </w:p>
        </w:tc>
      </w:tr>
      <w:tr w:rsidR="00735BC6" w:rsidRPr="000103CB" w14:paraId="4D82A6E2" w14:textId="77777777" w:rsidTr="00453332">
        <w:trPr>
          <w:trHeight w:val="1679"/>
        </w:trPr>
        <w:tc>
          <w:tcPr>
            <w:tcW w:w="705" w:type="pct"/>
          </w:tcPr>
          <w:p w14:paraId="7714C411" w14:textId="60EE2955" w:rsidR="00735BC6" w:rsidRPr="00735BC6" w:rsidRDefault="00735BC6" w:rsidP="0045333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35BC6">
              <w:rPr>
                <w:rFonts w:ascii="Calibri Light" w:hAnsi="Calibri Light" w:cs="Calibri Light"/>
                <w:b/>
                <w:bCs/>
              </w:rPr>
              <w:t>IV</w:t>
            </w:r>
          </w:p>
        </w:tc>
        <w:tc>
          <w:tcPr>
            <w:tcW w:w="4295" w:type="pct"/>
          </w:tcPr>
          <w:p w14:paraId="0BD8BCAA" w14:textId="77777777" w:rsidR="00735BC6" w:rsidRPr="000103CB" w:rsidRDefault="00735BC6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 w:rsidRPr="000103CB">
              <w:rPr>
                <w:rFonts w:ascii="Calibri Light" w:hAnsi="Calibri Light" w:cs="Calibri Light"/>
                <w:b/>
                <w:sz w:val="14"/>
              </w:rPr>
              <w:br/>
            </w:r>
            <w:r w:rsidRPr="000103CB">
              <w:rPr>
                <w:rFonts w:ascii="Calibri Light" w:hAnsi="Calibri Light" w:cs="Calibri Light"/>
                <w:sz w:val="14"/>
              </w:rPr>
              <w:t>1. Imię i nazwisko: .......................................................................…………………………………………………………………………….………………….</w:t>
            </w:r>
            <w:r w:rsidRPr="000103CB">
              <w:rPr>
                <w:rFonts w:ascii="Calibri Light" w:hAnsi="Calibri Light" w:cs="Calibri Light"/>
                <w:sz w:val="14"/>
              </w:rPr>
              <w:br/>
              <w:t>2. Kategoria prawa jazdy: ................................................................................................................................................................</w:t>
            </w:r>
          </w:p>
          <w:p w14:paraId="14CA69E0" w14:textId="77777777" w:rsidR="00735BC6" w:rsidRPr="000103CB" w:rsidRDefault="00735BC6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3. Zakres obowiązków przy realizacji usługi : ...................................................................................................................................</w:t>
            </w:r>
          </w:p>
          <w:p w14:paraId="72B2B97B" w14:textId="6D770979" w:rsidR="00735BC6" w:rsidRPr="000103CB" w:rsidRDefault="001A16A1" w:rsidP="00735BC6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4</w:t>
            </w:r>
            <w:r w:rsidR="00735BC6" w:rsidRPr="000103CB">
              <w:rPr>
                <w:rFonts w:ascii="Calibri Light" w:hAnsi="Calibri Light" w:cs="Calibri Light"/>
                <w:sz w:val="14"/>
              </w:rPr>
              <w:t>. Informacja o podstawie do dysponowania osobą:  .......................................................................................................................</w:t>
            </w:r>
          </w:p>
        </w:tc>
      </w:tr>
      <w:tr w:rsidR="00814257" w:rsidRPr="000103CB" w14:paraId="210166FF" w14:textId="77777777" w:rsidTr="00453332">
        <w:trPr>
          <w:trHeight w:val="1679"/>
        </w:trPr>
        <w:tc>
          <w:tcPr>
            <w:tcW w:w="705" w:type="pct"/>
          </w:tcPr>
          <w:p w14:paraId="5D4F6383" w14:textId="4DD9017A" w:rsidR="00814257" w:rsidRPr="00735BC6" w:rsidRDefault="00814257" w:rsidP="00453332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35BC6">
              <w:rPr>
                <w:rFonts w:ascii="Calibri Light" w:hAnsi="Calibri Light" w:cs="Calibri Light"/>
                <w:b/>
                <w:bCs/>
              </w:rPr>
              <w:t>V</w:t>
            </w:r>
          </w:p>
        </w:tc>
        <w:tc>
          <w:tcPr>
            <w:tcW w:w="4295" w:type="pct"/>
          </w:tcPr>
          <w:p w14:paraId="49A983E3" w14:textId="77777777" w:rsidR="00814257" w:rsidRPr="000103CB" w:rsidRDefault="00814257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 w:rsidRPr="000103CB">
              <w:rPr>
                <w:rFonts w:ascii="Calibri Light" w:hAnsi="Calibri Light" w:cs="Calibri Light"/>
                <w:b/>
                <w:sz w:val="14"/>
              </w:rPr>
              <w:br/>
            </w:r>
            <w:r w:rsidRPr="000103CB">
              <w:rPr>
                <w:rFonts w:ascii="Calibri Light" w:hAnsi="Calibri Light" w:cs="Calibri Light"/>
                <w:sz w:val="14"/>
              </w:rPr>
              <w:t>1. Imię i nazwisko: .......................................................................…………………………………………………………………………….………………….</w:t>
            </w:r>
            <w:r w:rsidRPr="000103CB">
              <w:rPr>
                <w:rFonts w:ascii="Calibri Light" w:hAnsi="Calibri Light" w:cs="Calibri Light"/>
                <w:sz w:val="14"/>
              </w:rPr>
              <w:br/>
              <w:t>2. Kategoria prawa jazdy: ................................................................................................................................................................</w:t>
            </w:r>
          </w:p>
          <w:p w14:paraId="07357981" w14:textId="77777777" w:rsidR="00814257" w:rsidRPr="000103CB" w:rsidRDefault="00814257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3. Zakres obowiązków przy realizacji usługi : ...................................................................................................................................</w:t>
            </w:r>
          </w:p>
          <w:p w14:paraId="2982FBC4" w14:textId="1F1F0681" w:rsidR="00814257" w:rsidRPr="000103CB" w:rsidRDefault="001A16A1" w:rsidP="00453332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4</w:t>
            </w:r>
            <w:r w:rsidR="00814257" w:rsidRPr="000103CB">
              <w:rPr>
                <w:rFonts w:ascii="Calibri Light" w:hAnsi="Calibri Light" w:cs="Calibri Light"/>
                <w:sz w:val="14"/>
              </w:rPr>
              <w:t>. Informacja o podstawie do dysponowania osobą:  .......................................................................................................................</w:t>
            </w:r>
          </w:p>
        </w:tc>
      </w:tr>
      <w:tr w:rsidR="001A16A1" w:rsidRPr="000103CB" w14:paraId="73E323D4" w14:textId="77777777" w:rsidTr="00453332">
        <w:trPr>
          <w:trHeight w:val="1679"/>
        </w:trPr>
        <w:tc>
          <w:tcPr>
            <w:tcW w:w="705" w:type="pct"/>
          </w:tcPr>
          <w:p w14:paraId="0370C178" w14:textId="02E40549" w:rsidR="001A16A1" w:rsidRPr="00735BC6" w:rsidRDefault="001A16A1" w:rsidP="001A16A1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35BC6">
              <w:rPr>
                <w:rFonts w:ascii="Calibri Light" w:hAnsi="Calibri Light" w:cs="Calibri Light"/>
                <w:b/>
                <w:bCs/>
              </w:rPr>
              <w:t>V</w:t>
            </w:r>
            <w:r>
              <w:rPr>
                <w:rFonts w:ascii="Calibri Light" w:hAnsi="Calibri Light" w:cs="Calibri Light"/>
                <w:b/>
                <w:bCs/>
              </w:rPr>
              <w:t>I</w:t>
            </w:r>
          </w:p>
        </w:tc>
        <w:tc>
          <w:tcPr>
            <w:tcW w:w="4295" w:type="pct"/>
          </w:tcPr>
          <w:p w14:paraId="3CD0983F" w14:textId="77777777" w:rsidR="001A16A1" w:rsidRPr="000103CB" w:rsidRDefault="001A16A1" w:rsidP="001A16A1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 w:rsidRPr="000103CB">
              <w:rPr>
                <w:rFonts w:ascii="Calibri Light" w:hAnsi="Calibri Light" w:cs="Calibri Light"/>
                <w:b/>
                <w:sz w:val="14"/>
              </w:rPr>
              <w:br/>
            </w:r>
            <w:r w:rsidRPr="000103CB">
              <w:rPr>
                <w:rFonts w:ascii="Calibri Light" w:hAnsi="Calibri Light" w:cs="Calibri Light"/>
                <w:sz w:val="14"/>
              </w:rPr>
              <w:t>1. Imię i nazwisko: .......................................................................…………………………………………………………………………….………………….</w:t>
            </w:r>
            <w:r w:rsidRPr="000103CB">
              <w:rPr>
                <w:rFonts w:ascii="Calibri Light" w:hAnsi="Calibri Light" w:cs="Calibri Light"/>
                <w:sz w:val="14"/>
              </w:rPr>
              <w:br/>
              <w:t>2. Kategoria prawa jazdy: ................................................................................................................................................................</w:t>
            </w:r>
          </w:p>
          <w:p w14:paraId="296D7624" w14:textId="77777777" w:rsidR="001A16A1" w:rsidRPr="000103CB" w:rsidRDefault="001A16A1" w:rsidP="001A16A1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sz w:val="14"/>
              </w:rPr>
            </w:pPr>
            <w:r w:rsidRPr="000103CB">
              <w:rPr>
                <w:rFonts w:ascii="Calibri Light" w:hAnsi="Calibri Light" w:cs="Calibri Light"/>
                <w:sz w:val="14"/>
              </w:rPr>
              <w:t>3. Zakres obowiązków przy realizacji usługi : ...................................................................................................................................</w:t>
            </w:r>
          </w:p>
          <w:p w14:paraId="17BAC9F9" w14:textId="099683AF" w:rsidR="001A16A1" w:rsidRPr="000103CB" w:rsidRDefault="001A16A1" w:rsidP="001A16A1">
            <w:pPr>
              <w:pStyle w:val="Zawartotabeli"/>
              <w:snapToGrid w:val="0"/>
              <w:spacing w:line="600" w:lineRule="auto"/>
              <w:rPr>
                <w:rFonts w:ascii="Calibri Light" w:hAnsi="Calibri Light" w:cs="Calibri Light"/>
                <w:b/>
                <w:sz w:val="14"/>
              </w:rPr>
            </w:pPr>
            <w:r>
              <w:rPr>
                <w:rFonts w:ascii="Calibri Light" w:hAnsi="Calibri Light" w:cs="Calibri Light"/>
                <w:sz w:val="14"/>
              </w:rPr>
              <w:t>4</w:t>
            </w:r>
            <w:r w:rsidRPr="000103CB">
              <w:rPr>
                <w:rFonts w:ascii="Calibri Light" w:hAnsi="Calibri Light" w:cs="Calibri Light"/>
                <w:sz w:val="14"/>
              </w:rPr>
              <w:t>. Informacja o podstawie do dysponowania osobą:  .......................................................................................................................</w:t>
            </w:r>
          </w:p>
        </w:tc>
      </w:tr>
    </w:tbl>
    <w:p w14:paraId="5429DDCA" w14:textId="652E831F" w:rsidR="00FA6466" w:rsidRDefault="00FA6466" w:rsidP="00257632">
      <w:pPr>
        <w:rPr>
          <w:rFonts w:ascii="Calibri" w:hAnsi="Calibri" w:cs="Calibri"/>
          <w:bCs/>
          <w:sz w:val="24"/>
          <w:szCs w:val="24"/>
        </w:rPr>
      </w:pPr>
    </w:p>
    <w:p w14:paraId="446915F3" w14:textId="0E7BF561" w:rsidR="00FA6466" w:rsidRDefault="00FA6466" w:rsidP="00257632">
      <w:pPr>
        <w:rPr>
          <w:rFonts w:ascii="Calibri" w:hAnsi="Calibri" w:cs="Calibri"/>
          <w:bCs/>
          <w:sz w:val="24"/>
          <w:szCs w:val="24"/>
        </w:rPr>
      </w:pPr>
    </w:p>
    <w:p w14:paraId="44814582" w14:textId="77777777" w:rsidR="00FA6466" w:rsidRDefault="00FA6466" w:rsidP="00257632">
      <w:pPr>
        <w:rPr>
          <w:rFonts w:ascii="Calibri" w:hAnsi="Calibri" w:cs="Calibri"/>
          <w:bCs/>
          <w:sz w:val="24"/>
          <w:szCs w:val="24"/>
        </w:rPr>
      </w:pPr>
    </w:p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87" w:name="_Toc161647347"/>
      <w:bookmarkEnd w:id="87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BA1EF1">
      <w:pPr>
        <w:numPr>
          <w:ilvl w:val="0"/>
          <w:numId w:val="71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BA1EF1">
      <w:pPr>
        <w:numPr>
          <w:ilvl w:val="0"/>
          <w:numId w:val="71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lastRenderedPageBreak/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BA1EF1">
      <w:pPr>
        <w:numPr>
          <w:ilvl w:val="0"/>
          <w:numId w:val="59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77777777" w:rsidR="00E26D53" w:rsidRDefault="00E26D53" w:rsidP="00257632">
      <w:pPr>
        <w:jc w:val="both"/>
        <w:rPr>
          <w:rFonts w:ascii="Calibri" w:hAnsi="Calibri"/>
        </w:rPr>
      </w:pPr>
    </w:p>
    <w:p w14:paraId="0976C07A" w14:textId="77777777" w:rsidR="00E26D53" w:rsidRDefault="00E26D53" w:rsidP="00257632">
      <w:pPr>
        <w:jc w:val="both"/>
        <w:rPr>
          <w:rFonts w:ascii="Calibri" w:hAnsi="Calibri"/>
        </w:rPr>
      </w:pPr>
    </w:p>
    <w:p w14:paraId="6B113260" w14:textId="5FEFB16E" w:rsidR="00461A48" w:rsidRDefault="00461A48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72568D8" w14:textId="2606B0BF" w:rsidR="004530C6" w:rsidRPr="00D06B54" w:rsidRDefault="004530C6" w:rsidP="004530C6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88" w:name="_Toc85805381"/>
      <w:bookmarkStart w:id="89" w:name="_Toc116292580"/>
      <w:bookmarkStart w:id="90" w:name="_Hlk86839253"/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>
        <w:rPr>
          <w:rFonts w:ascii="Calibri" w:hAnsi="Calibri" w:cs="Calibri"/>
          <w:b/>
          <w:bCs/>
          <w:i/>
          <w:sz w:val="24"/>
          <w:szCs w:val="24"/>
        </w:rPr>
        <w:t>1</w:t>
      </w:r>
      <w:r w:rsidR="002F479F">
        <w:rPr>
          <w:rFonts w:ascii="Calibri" w:hAnsi="Calibri" w:cs="Calibri"/>
          <w:b/>
          <w:bCs/>
          <w:i/>
          <w:sz w:val="24"/>
          <w:szCs w:val="24"/>
        </w:rPr>
        <w:t>2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b/>
          <w:bCs/>
          <w:i/>
          <w:sz w:val="24"/>
          <w:szCs w:val="24"/>
        </w:rPr>
        <w:t>–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88"/>
      <w:bookmarkEnd w:id="89"/>
    </w:p>
    <w:bookmarkEnd w:id="90"/>
    <w:p w14:paraId="313406FA" w14:textId="77777777" w:rsidR="004530C6" w:rsidRDefault="004530C6" w:rsidP="004530C6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33FC7CDD" w14:textId="77777777" w:rsidR="004530C6" w:rsidRDefault="004530C6" w:rsidP="004530C6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784EEE2B" w14:textId="77777777" w:rsidR="004530C6" w:rsidRDefault="004530C6" w:rsidP="004530C6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0713D731" w14:textId="77777777" w:rsidR="004530C6" w:rsidRPr="00E2492A" w:rsidRDefault="004530C6" w:rsidP="004530C6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2492A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1F33381D" w14:textId="00E45112" w:rsidR="004530C6" w:rsidRPr="002D5266" w:rsidRDefault="004530C6" w:rsidP="004530C6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2D5266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2D5266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2D5266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0AFC64B0" w14:textId="77777777" w:rsidR="004530C6" w:rsidRPr="00E2492A" w:rsidRDefault="004530C6" w:rsidP="004530C6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0FAF779A" w14:textId="77777777" w:rsidR="004530C6" w:rsidRPr="00E2492A" w:rsidRDefault="004530C6" w:rsidP="004530C6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598C033E" w14:textId="77777777" w:rsidR="004530C6" w:rsidRPr="00E2492A" w:rsidRDefault="004530C6" w:rsidP="004530C6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Szczegółowe instrukcje dla Wykonawcy dotyczące składania ofert za pomocą platformy oraz wysyłania wiadomości są dostępne pod następującym adresem:  </w:t>
      </w:r>
    </w:p>
    <w:p w14:paraId="6B65597B" w14:textId="77777777" w:rsidR="004530C6" w:rsidRPr="00E2492A" w:rsidRDefault="007927BB" w:rsidP="004530C6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4530C6"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4530C6"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4530C6"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4530C6" w:rsidRPr="00E2492A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6FD3EDD0" w14:textId="77777777" w:rsidR="00461A48" w:rsidRDefault="00461A48" w:rsidP="00257632">
      <w:pPr>
        <w:spacing w:before="120"/>
        <w:jc w:val="both"/>
        <w:rPr>
          <w:rFonts w:ascii="Calibri" w:hAnsi="Calibri"/>
          <w:sz w:val="16"/>
        </w:rPr>
      </w:pPr>
    </w:p>
    <w:p w14:paraId="14281B7B" w14:textId="77777777" w:rsidR="00461A48" w:rsidRPr="002B1373" w:rsidRDefault="00461A48" w:rsidP="007A72B5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0B48" w14:textId="77777777" w:rsidR="00453332" w:rsidRDefault="00453332">
      <w:r>
        <w:separator/>
      </w:r>
    </w:p>
  </w:endnote>
  <w:endnote w:type="continuationSeparator" w:id="0">
    <w:p w14:paraId="685C9CC3" w14:textId="77777777" w:rsidR="00453332" w:rsidRDefault="0045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453332" w:rsidRPr="00783F6F" w:rsidRDefault="00453332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 w:rsidR="003037B2">
      <w:rPr>
        <w:rStyle w:val="Numerstrony"/>
        <w:rFonts w:ascii="Calibri" w:hAnsi="Calibri"/>
        <w:i/>
        <w:noProof/>
        <w:sz w:val="18"/>
      </w:rPr>
      <w:t>31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53332" w:rsidRPr="009B6C62" w:rsidRDefault="00453332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02AD" w14:textId="77777777" w:rsidR="00453332" w:rsidRDefault="00453332">
      <w:r>
        <w:separator/>
      </w:r>
    </w:p>
  </w:footnote>
  <w:footnote w:type="continuationSeparator" w:id="0">
    <w:p w14:paraId="20E480FC" w14:textId="77777777" w:rsidR="00453332" w:rsidRDefault="00453332">
      <w:r>
        <w:continuationSeparator/>
      </w:r>
    </w:p>
  </w:footnote>
  <w:footnote w:id="1">
    <w:p w14:paraId="7D131862" w14:textId="77777777" w:rsidR="00453332" w:rsidRDefault="00453332" w:rsidP="0025763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14:paraId="573F4DBC" w14:textId="2E895A76" w:rsidR="00453332" w:rsidRPr="00C45492" w:rsidRDefault="00453332" w:rsidP="00FA6466">
      <w:pPr>
        <w:pStyle w:val="Tekstprzypisudolnego"/>
        <w:rPr>
          <w:rFonts w:ascii="Calibri" w:hAnsi="Calibri"/>
          <w:i/>
          <w:sz w:val="14"/>
          <w:szCs w:val="16"/>
        </w:rPr>
      </w:pPr>
      <w:r w:rsidRPr="00C45492">
        <w:rPr>
          <w:rStyle w:val="Znakiprzypiswdolnych"/>
          <w:rFonts w:ascii="Calibri" w:eastAsia="Wingdings" w:hAnsi="Calibri"/>
          <w:i/>
          <w:sz w:val="18"/>
        </w:rPr>
        <w:t xml:space="preserve">**  </w:t>
      </w:r>
      <w:r w:rsidRPr="00C45492">
        <w:rPr>
          <w:rFonts w:ascii="Calibri" w:hAnsi="Calibri"/>
          <w:i/>
          <w:sz w:val="14"/>
          <w:szCs w:val="16"/>
        </w:rPr>
        <w:t>Należy podać imię i nazwisko kierowcy oraz informacje o posiadanych uprawnieniach (kategoria prawa jazdy</w:t>
      </w:r>
      <w:r>
        <w:rPr>
          <w:rFonts w:ascii="Calibri" w:hAnsi="Calibri"/>
          <w:i/>
          <w:sz w:val="14"/>
          <w:szCs w:val="16"/>
        </w:rPr>
        <w:t>, świadectwo kwalifikacji</w:t>
      </w:r>
      <w:r w:rsidRPr="00C45492">
        <w:rPr>
          <w:rFonts w:ascii="Calibri" w:hAnsi="Calibri"/>
          <w:i/>
          <w:sz w:val="14"/>
          <w:szCs w:val="16"/>
        </w:rPr>
        <w:t>) wraz z informacją o podstawie do dysponowania osobą (umowa o pracę,  zobowiązanie do udostępniania osoby przez inny podmiot)</w:t>
      </w:r>
      <w:r>
        <w:rPr>
          <w:rFonts w:ascii="Calibri" w:hAnsi="Calibri"/>
          <w:i/>
          <w:sz w:val="14"/>
          <w:szCs w:val="16"/>
        </w:rPr>
        <w:t xml:space="preserve"> – </w:t>
      </w:r>
      <w:r w:rsidRPr="00070208">
        <w:rPr>
          <w:rFonts w:ascii="Calibri" w:hAnsi="Calibri"/>
          <w:b/>
          <w:i/>
          <w:sz w:val="14"/>
          <w:szCs w:val="16"/>
        </w:rPr>
        <w:t xml:space="preserve">Zamawiający wymaga zgodnie art. </w:t>
      </w:r>
      <w:r>
        <w:rPr>
          <w:rFonts w:ascii="Calibri" w:hAnsi="Calibri"/>
          <w:b/>
          <w:i/>
          <w:sz w:val="14"/>
          <w:szCs w:val="16"/>
          <w:lang w:val="pl-PL"/>
        </w:rPr>
        <w:t>95</w:t>
      </w:r>
      <w:r w:rsidRPr="00070208">
        <w:rPr>
          <w:rFonts w:ascii="Calibri" w:hAnsi="Calibri"/>
          <w:b/>
          <w:i/>
          <w:sz w:val="14"/>
          <w:szCs w:val="16"/>
        </w:rPr>
        <w:t xml:space="preserve"> ust </w:t>
      </w:r>
      <w:r>
        <w:rPr>
          <w:rFonts w:ascii="Calibri" w:hAnsi="Calibri"/>
          <w:b/>
          <w:i/>
          <w:sz w:val="14"/>
          <w:szCs w:val="16"/>
          <w:lang w:val="pl-PL"/>
        </w:rPr>
        <w:t>1</w:t>
      </w:r>
      <w:r w:rsidRPr="00070208">
        <w:rPr>
          <w:rFonts w:ascii="Calibri" w:hAnsi="Calibri"/>
          <w:b/>
          <w:i/>
          <w:sz w:val="14"/>
          <w:szCs w:val="16"/>
        </w:rPr>
        <w:t xml:space="preserve"> PZP, aby kierowca/ operator był zatrudniony na umowie o pracę.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453332" w:rsidRPr="00721276" w:rsidRDefault="00453332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8174D1F6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F166E4"/>
    <w:multiLevelType w:val="multilevel"/>
    <w:tmpl w:val="51D278DA"/>
    <w:lvl w:ilvl="0">
      <w:start w:val="1"/>
      <w:numFmt w:val="lowerLetter"/>
      <w:lvlText w:val="%1)"/>
      <w:lvlJc w:val="left"/>
      <w:pPr>
        <w:tabs>
          <w:tab w:val="num" w:pos="2271"/>
        </w:tabs>
        <w:ind w:left="2271" w:hanging="567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2555"/>
        </w:tabs>
        <w:ind w:left="2555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838"/>
        </w:tabs>
        <w:ind w:left="2838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122"/>
        </w:tabs>
        <w:ind w:left="3122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3462"/>
        </w:tabs>
        <w:ind w:left="3462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3915"/>
        </w:tabs>
        <w:ind w:left="3915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4221"/>
        </w:tabs>
        <w:ind w:left="4221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4652"/>
        </w:tabs>
        <w:ind w:left="4652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4879"/>
        </w:tabs>
        <w:ind w:left="4879" w:hanging="397"/>
      </w:pPr>
      <w:rPr>
        <w:rFonts w:ascii="Symbol" w:hAnsi="Symbol" w:hint="default"/>
        <w:color w:val="auto"/>
      </w:rPr>
    </w:lvl>
  </w:abstractNum>
  <w:abstractNum w:abstractNumId="24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7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F1538F2"/>
    <w:multiLevelType w:val="hybridMultilevel"/>
    <w:tmpl w:val="B712C958"/>
    <w:lvl w:ilvl="0" w:tplc="3F6C64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1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4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2CFC0210"/>
    <w:multiLevelType w:val="hybridMultilevel"/>
    <w:tmpl w:val="A692B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4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33812274"/>
    <w:multiLevelType w:val="hybridMultilevel"/>
    <w:tmpl w:val="CCE61508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05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0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2EA58B7"/>
    <w:multiLevelType w:val="hybridMultilevel"/>
    <w:tmpl w:val="4208AC4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4912A39"/>
    <w:multiLevelType w:val="hybridMultilevel"/>
    <w:tmpl w:val="3DE0323E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479F5810"/>
    <w:multiLevelType w:val="hybridMultilevel"/>
    <w:tmpl w:val="52F2A922"/>
    <w:lvl w:ilvl="0" w:tplc="D1BCBB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82F66F4"/>
    <w:multiLevelType w:val="hybridMultilevel"/>
    <w:tmpl w:val="DF963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4A4B7313"/>
    <w:multiLevelType w:val="hybridMultilevel"/>
    <w:tmpl w:val="CB227EE2"/>
    <w:lvl w:ilvl="0" w:tplc="DFBCBF1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79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6828C0"/>
    <w:multiLevelType w:val="hybridMultilevel"/>
    <w:tmpl w:val="741E44C6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82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5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C96F5C"/>
    <w:multiLevelType w:val="hybridMultilevel"/>
    <w:tmpl w:val="E3468B58"/>
    <w:lvl w:ilvl="0" w:tplc="FFFFFFFF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110E374">
      <w:start w:val="1"/>
      <w:numFmt w:val="bullet"/>
      <w:lvlText w:val="-"/>
      <w:lvlJc w:val="left"/>
      <w:pPr>
        <w:ind w:left="4014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9" w15:restartNumberingAfterBreak="0">
    <w:nsid w:val="55502146"/>
    <w:multiLevelType w:val="hybridMultilevel"/>
    <w:tmpl w:val="7B840A7C"/>
    <w:lvl w:ilvl="0" w:tplc="0C6E2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CCE19D2"/>
    <w:multiLevelType w:val="hybridMultilevel"/>
    <w:tmpl w:val="C0E6CE02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0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1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8" w15:restartNumberingAfterBreak="0">
    <w:nsid w:val="656806EC"/>
    <w:multiLevelType w:val="hybridMultilevel"/>
    <w:tmpl w:val="220A3A52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34866820">
      <w:start w:val="1"/>
      <w:numFmt w:val="decimal"/>
      <w:lvlText w:val="%3)"/>
      <w:lvlJc w:val="left"/>
      <w:pPr>
        <w:ind w:left="3617" w:hanging="360"/>
      </w:pPr>
      <w:rPr>
        <w:rFonts w:hint="default"/>
      </w:rPr>
    </w:lvl>
    <w:lvl w:ilvl="3" w:tplc="862EF84C">
      <w:start w:val="1"/>
      <w:numFmt w:val="bullet"/>
      <w:lvlText w:val="-"/>
      <w:lvlJc w:val="left"/>
      <w:pPr>
        <w:ind w:left="4157" w:hanging="360"/>
      </w:pPr>
      <w:rPr>
        <w:rFonts w:ascii="Calibri" w:eastAsia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9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13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14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F83BAA"/>
    <w:multiLevelType w:val="hybridMultilevel"/>
    <w:tmpl w:val="4F4EEE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24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7E943EE1"/>
    <w:multiLevelType w:val="hybridMultilevel"/>
    <w:tmpl w:val="F294CAE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42290">
    <w:abstractNumId w:val="105"/>
  </w:num>
  <w:num w:numId="2" w16cid:durableId="1450783213">
    <w:abstractNumId w:val="95"/>
  </w:num>
  <w:num w:numId="3" w16cid:durableId="1886211678">
    <w:abstractNumId w:val="43"/>
  </w:num>
  <w:num w:numId="4" w16cid:durableId="1251503441">
    <w:abstractNumId w:val="0"/>
  </w:num>
  <w:num w:numId="5" w16cid:durableId="207304003">
    <w:abstractNumId w:val="71"/>
  </w:num>
  <w:num w:numId="6" w16cid:durableId="395397229">
    <w:abstractNumId w:val="72"/>
  </w:num>
  <w:num w:numId="7" w16cid:durableId="1937711621">
    <w:abstractNumId w:val="115"/>
  </w:num>
  <w:num w:numId="8" w16cid:durableId="522593954">
    <w:abstractNumId w:val="121"/>
  </w:num>
  <w:num w:numId="9" w16cid:durableId="641932491">
    <w:abstractNumId w:val="91"/>
  </w:num>
  <w:num w:numId="10" w16cid:durableId="1034311212">
    <w:abstractNumId w:val="129"/>
  </w:num>
  <w:num w:numId="11" w16cid:durableId="1474299506">
    <w:abstractNumId w:val="70"/>
  </w:num>
  <w:num w:numId="12" w16cid:durableId="2099980139">
    <w:abstractNumId w:val="92"/>
  </w:num>
  <w:num w:numId="13" w16cid:durableId="1498038993">
    <w:abstractNumId w:val="21"/>
  </w:num>
  <w:num w:numId="14" w16cid:durableId="1356536156">
    <w:abstractNumId w:val="67"/>
  </w:num>
  <w:num w:numId="15" w16cid:durableId="1090850998">
    <w:abstractNumId w:val="23"/>
  </w:num>
  <w:num w:numId="16" w16cid:durableId="1952275402">
    <w:abstractNumId w:val="45"/>
  </w:num>
  <w:num w:numId="17" w16cid:durableId="625891929">
    <w:abstractNumId w:val="126"/>
  </w:num>
  <w:num w:numId="18" w16cid:durableId="832337337">
    <w:abstractNumId w:val="20"/>
  </w:num>
  <w:num w:numId="19" w16cid:durableId="1156343009">
    <w:abstractNumId w:val="58"/>
  </w:num>
  <w:num w:numId="20" w16cid:durableId="1319655695">
    <w:abstractNumId w:val="125"/>
  </w:num>
  <w:num w:numId="21" w16cid:durableId="1929073103">
    <w:abstractNumId w:val="120"/>
  </w:num>
  <w:num w:numId="22" w16cid:durableId="1159348408">
    <w:abstractNumId w:val="113"/>
  </w:num>
  <w:num w:numId="23" w16cid:durableId="1505972031">
    <w:abstractNumId w:val="50"/>
  </w:num>
  <w:num w:numId="24" w16cid:durableId="1740981986">
    <w:abstractNumId w:val="118"/>
  </w:num>
  <w:num w:numId="25" w16cid:durableId="873661378">
    <w:abstractNumId w:val="109"/>
  </w:num>
  <w:num w:numId="26" w16cid:durableId="607271927">
    <w:abstractNumId w:val="41"/>
  </w:num>
  <w:num w:numId="27" w16cid:durableId="1545484342">
    <w:abstractNumId w:val="96"/>
  </w:num>
  <w:num w:numId="28" w16cid:durableId="540478401">
    <w:abstractNumId w:val="16"/>
  </w:num>
  <w:num w:numId="29" w16cid:durableId="1574854048">
    <w:abstractNumId w:val="77"/>
  </w:num>
  <w:num w:numId="30" w16cid:durableId="19478693">
    <w:abstractNumId w:val="123"/>
  </w:num>
  <w:num w:numId="31" w16cid:durableId="1266688070">
    <w:abstractNumId w:val="46"/>
  </w:num>
  <w:num w:numId="32" w16cid:durableId="925189137">
    <w:abstractNumId w:val="42"/>
  </w:num>
  <w:num w:numId="33" w16cid:durableId="1933246780">
    <w:abstractNumId w:val="100"/>
  </w:num>
  <w:num w:numId="34" w16cid:durableId="785194799">
    <w:abstractNumId w:val="131"/>
  </w:num>
  <w:num w:numId="35" w16cid:durableId="1635910845">
    <w:abstractNumId w:val="51"/>
  </w:num>
  <w:num w:numId="36" w16cid:durableId="1542329179">
    <w:abstractNumId w:val="83"/>
  </w:num>
  <w:num w:numId="37" w16cid:durableId="283001918">
    <w:abstractNumId w:val="26"/>
  </w:num>
  <w:num w:numId="38" w16cid:durableId="1087844149">
    <w:abstractNumId w:val="93"/>
  </w:num>
  <w:num w:numId="39" w16cid:durableId="2055736061">
    <w:abstractNumId w:val="108"/>
  </w:num>
  <w:num w:numId="40" w16cid:durableId="886572717">
    <w:abstractNumId w:val="94"/>
  </w:num>
  <w:num w:numId="41" w16cid:durableId="733432055">
    <w:abstractNumId w:val="101"/>
  </w:num>
  <w:num w:numId="42" w16cid:durableId="149446055">
    <w:abstractNumId w:val="63"/>
  </w:num>
  <w:num w:numId="43" w16cid:durableId="1493831192">
    <w:abstractNumId w:val="65"/>
  </w:num>
  <w:num w:numId="44" w16cid:durableId="1281953772">
    <w:abstractNumId w:val="133"/>
  </w:num>
  <w:num w:numId="45" w16cid:durableId="2036807343">
    <w:abstractNumId w:val="112"/>
  </w:num>
  <w:num w:numId="46" w16cid:durableId="1824469026">
    <w:abstractNumId w:val="122"/>
  </w:num>
  <w:num w:numId="47" w16cid:durableId="1881890846">
    <w:abstractNumId w:val="68"/>
  </w:num>
  <w:num w:numId="48" w16cid:durableId="1718699737">
    <w:abstractNumId w:val="114"/>
  </w:num>
  <w:num w:numId="49" w16cid:durableId="155696511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46156541">
    <w:abstractNumId w:val="102"/>
  </w:num>
  <w:num w:numId="51" w16cid:durableId="202331739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03280252">
    <w:abstractNumId w:val="30"/>
  </w:num>
  <w:num w:numId="53" w16cid:durableId="2004158506">
    <w:abstractNumId w:val="39"/>
  </w:num>
  <w:num w:numId="54" w16cid:durableId="385878089">
    <w:abstractNumId w:val="24"/>
  </w:num>
  <w:num w:numId="55" w16cid:durableId="122599250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6037772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3404170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33685737">
    <w:abstractNumId w:val="33"/>
  </w:num>
  <w:num w:numId="59" w16cid:durableId="1900357302">
    <w:abstractNumId w:val="110"/>
  </w:num>
  <w:num w:numId="60" w16cid:durableId="728458940">
    <w:abstractNumId w:val="37"/>
  </w:num>
  <w:num w:numId="61" w16cid:durableId="1847211740">
    <w:abstractNumId w:val="25"/>
  </w:num>
  <w:num w:numId="62" w16cid:durableId="1204632057">
    <w:abstractNumId w:val="119"/>
  </w:num>
  <w:num w:numId="63" w16cid:durableId="1160848775">
    <w:abstractNumId w:val="36"/>
  </w:num>
  <w:num w:numId="64" w16cid:durableId="1688873210">
    <w:abstractNumId w:val="59"/>
  </w:num>
  <w:num w:numId="65" w16cid:durableId="70780596">
    <w:abstractNumId w:val="103"/>
  </w:num>
  <w:num w:numId="66" w16cid:durableId="700129701">
    <w:abstractNumId w:val="73"/>
  </w:num>
  <w:num w:numId="67" w16cid:durableId="1777864362">
    <w:abstractNumId w:val="53"/>
  </w:num>
  <w:num w:numId="68" w16cid:durableId="1649245909">
    <w:abstractNumId w:val="69"/>
  </w:num>
  <w:num w:numId="69" w16cid:durableId="188422522">
    <w:abstractNumId w:val="86"/>
  </w:num>
  <w:num w:numId="70" w16cid:durableId="1604338474">
    <w:abstractNumId w:val="124"/>
  </w:num>
  <w:num w:numId="71" w16cid:durableId="199975086">
    <w:abstractNumId w:val="44"/>
  </w:num>
  <w:num w:numId="72" w16cid:durableId="1897352195">
    <w:abstractNumId w:val="57"/>
  </w:num>
  <w:num w:numId="73" w16cid:durableId="1707094432">
    <w:abstractNumId w:val="31"/>
  </w:num>
  <w:num w:numId="74" w16cid:durableId="697631274">
    <w:abstractNumId w:val="29"/>
  </w:num>
  <w:num w:numId="75" w16cid:durableId="302665339">
    <w:abstractNumId w:val="81"/>
    <w:lvlOverride w:ilvl="0">
      <w:startOverride w:val="1"/>
    </w:lvlOverride>
  </w:num>
  <w:num w:numId="76" w16cid:durableId="391857352">
    <w:abstractNumId w:val="74"/>
  </w:num>
  <w:num w:numId="77" w16cid:durableId="1586261083">
    <w:abstractNumId w:val="78"/>
  </w:num>
  <w:num w:numId="78" w16cid:durableId="1050033185">
    <w:abstractNumId w:val="128"/>
  </w:num>
  <w:num w:numId="79" w16cid:durableId="1373572146">
    <w:abstractNumId w:val="97"/>
  </w:num>
  <w:num w:numId="80" w16cid:durableId="1610814077">
    <w:abstractNumId w:val="28"/>
  </w:num>
  <w:num w:numId="81" w16cid:durableId="1415973098">
    <w:abstractNumId w:val="104"/>
  </w:num>
  <w:num w:numId="82" w16cid:durableId="1558738335">
    <w:abstractNumId w:val="32"/>
  </w:num>
  <w:num w:numId="83" w16cid:durableId="1282490835">
    <w:abstractNumId w:val="66"/>
  </w:num>
  <w:num w:numId="84" w16cid:durableId="497230718">
    <w:abstractNumId w:val="34"/>
  </w:num>
  <w:num w:numId="85" w16cid:durableId="189943744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0749344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0907266">
    <w:abstractNumId w:val="55"/>
  </w:num>
  <w:num w:numId="88" w16cid:durableId="1060321996">
    <w:abstractNumId w:val="27"/>
  </w:num>
  <w:num w:numId="89" w16cid:durableId="787356329">
    <w:abstractNumId w:val="87"/>
  </w:num>
  <w:num w:numId="90" w16cid:durableId="83234765">
    <w:abstractNumId w:val="88"/>
  </w:num>
  <w:num w:numId="91" w16cid:durableId="1828402340">
    <w:abstractNumId w:val="107"/>
  </w:num>
  <w:num w:numId="92" w16cid:durableId="1551072205">
    <w:abstractNumId w:val="48"/>
  </w:num>
  <w:num w:numId="93" w16cid:durableId="351995264">
    <w:abstractNumId w:val="47"/>
  </w:num>
  <w:num w:numId="94" w16cid:durableId="704327712">
    <w:abstractNumId w:val="82"/>
  </w:num>
  <w:num w:numId="95" w16cid:durableId="511646867">
    <w:abstractNumId w:val="90"/>
  </w:num>
  <w:num w:numId="96" w16cid:durableId="55397001">
    <w:abstractNumId w:val="90"/>
  </w:num>
  <w:num w:numId="97" w16cid:durableId="395010939">
    <w:abstractNumId w:val="35"/>
  </w:num>
  <w:num w:numId="98" w16cid:durableId="271716481">
    <w:abstractNumId w:val="98"/>
  </w:num>
  <w:num w:numId="99" w16cid:durableId="612905076">
    <w:abstractNumId w:val="84"/>
  </w:num>
  <w:num w:numId="100" w16cid:durableId="1712728786">
    <w:abstractNumId w:val="75"/>
  </w:num>
  <w:num w:numId="101" w16cid:durableId="1571308906">
    <w:abstractNumId w:val="132"/>
  </w:num>
  <w:num w:numId="102" w16cid:durableId="827208429">
    <w:abstractNumId w:val="117"/>
  </w:num>
  <w:num w:numId="103" w16cid:durableId="1407221199">
    <w:abstractNumId w:val="38"/>
  </w:num>
  <w:num w:numId="104" w16cid:durableId="877472886">
    <w:abstractNumId w:val="116"/>
  </w:num>
  <w:num w:numId="105" w16cid:durableId="1462381513">
    <w:abstractNumId w:val="62"/>
  </w:num>
  <w:num w:numId="106" w16cid:durableId="162086091">
    <w:abstractNumId w:val="40"/>
  </w:num>
  <w:num w:numId="107" w16cid:durableId="999311328">
    <w:abstractNumId w:val="130"/>
  </w:num>
  <w:num w:numId="108" w16cid:durableId="742219779">
    <w:abstractNumId w:val="85"/>
  </w:num>
  <w:num w:numId="109" w16cid:durableId="1331367238">
    <w:abstractNumId w:val="106"/>
  </w:num>
  <w:num w:numId="110" w16cid:durableId="1479347321">
    <w:abstractNumId w:val="64"/>
  </w:num>
  <w:num w:numId="111" w16cid:durableId="875316138">
    <w:abstractNumId w:val="54"/>
  </w:num>
  <w:num w:numId="112" w16cid:durableId="1590042417">
    <w:abstractNumId w:val="49"/>
  </w:num>
  <w:num w:numId="113" w16cid:durableId="164175144">
    <w:abstractNumId w:val="52"/>
  </w:num>
  <w:num w:numId="114" w16cid:durableId="1343432105">
    <w:abstractNumId w:val="111"/>
  </w:num>
  <w:num w:numId="115" w16cid:durableId="1748963710">
    <w:abstractNumId w:val="89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93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21BE"/>
    <w:rsid w:val="00002362"/>
    <w:rsid w:val="0000329F"/>
    <w:rsid w:val="00006539"/>
    <w:rsid w:val="00006CB8"/>
    <w:rsid w:val="000074EC"/>
    <w:rsid w:val="000114C1"/>
    <w:rsid w:val="0001210A"/>
    <w:rsid w:val="0001288E"/>
    <w:rsid w:val="00013881"/>
    <w:rsid w:val="0001436D"/>
    <w:rsid w:val="00014492"/>
    <w:rsid w:val="00020472"/>
    <w:rsid w:val="000205DD"/>
    <w:rsid w:val="00020C6F"/>
    <w:rsid w:val="0002256F"/>
    <w:rsid w:val="00022B43"/>
    <w:rsid w:val="00024B4A"/>
    <w:rsid w:val="00025B6A"/>
    <w:rsid w:val="000264E2"/>
    <w:rsid w:val="00026730"/>
    <w:rsid w:val="000268BA"/>
    <w:rsid w:val="00026F3F"/>
    <w:rsid w:val="000270D3"/>
    <w:rsid w:val="00027871"/>
    <w:rsid w:val="00030776"/>
    <w:rsid w:val="00030B83"/>
    <w:rsid w:val="00030DE1"/>
    <w:rsid w:val="000316F0"/>
    <w:rsid w:val="00032B64"/>
    <w:rsid w:val="00033158"/>
    <w:rsid w:val="000336A6"/>
    <w:rsid w:val="00035327"/>
    <w:rsid w:val="000353A2"/>
    <w:rsid w:val="000356B9"/>
    <w:rsid w:val="000358D7"/>
    <w:rsid w:val="0003756D"/>
    <w:rsid w:val="00040115"/>
    <w:rsid w:val="0004076D"/>
    <w:rsid w:val="000409C5"/>
    <w:rsid w:val="00041B82"/>
    <w:rsid w:val="00042C1A"/>
    <w:rsid w:val="00042CA5"/>
    <w:rsid w:val="000436C6"/>
    <w:rsid w:val="000437E7"/>
    <w:rsid w:val="00043A65"/>
    <w:rsid w:val="000466B2"/>
    <w:rsid w:val="00046BE2"/>
    <w:rsid w:val="00047B44"/>
    <w:rsid w:val="0005017A"/>
    <w:rsid w:val="000504A9"/>
    <w:rsid w:val="000504DD"/>
    <w:rsid w:val="00050BE8"/>
    <w:rsid w:val="00050C82"/>
    <w:rsid w:val="0005189F"/>
    <w:rsid w:val="00052353"/>
    <w:rsid w:val="00053ACC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6CC"/>
    <w:rsid w:val="000579A4"/>
    <w:rsid w:val="00060E6D"/>
    <w:rsid w:val="0006174B"/>
    <w:rsid w:val="00063218"/>
    <w:rsid w:val="0006329A"/>
    <w:rsid w:val="00063497"/>
    <w:rsid w:val="00063DA4"/>
    <w:rsid w:val="00065F57"/>
    <w:rsid w:val="00067C2E"/>
    <w:rsid w:val="000715CF"/>
    <w:rsid w:val="00072E31"/>
    <w:rsid w:val="00074C1B"/>
    <w:rsid w:val="00074E43"/>
    <w:rsid w:val="00077EFB"/>
    <w:rsid w:val="00080471"/>
    <w:rsid w:val="00081F5E"/>
    <w:rsid w:val="00082F88"/>
    <w:rsid w:val="00083366"/>
    <w:rsid w:val="00083754"/>
    <w:rsid w:val="00084DFC"/>
    <w:rsid w:val="00084F97"/>
    <w:rsid w:val="000868AC"/>
    <w:rsid w:val="00086DE1"/>
    <w:rsid w:val="000874A7"/>
    <w:rsid w:val="00087515"/>
    <w:rsid w:val="00087B92"/>
    <w:rsid w:val="0009044E"/>
    <w:rsid w:val="00090868"/>
    <w:rsid w:val="00090970"/>
    <w:rsid w:val="00090ABF"/>
    <w:rsid w:val="000911E6"/>
    <w:rsid w:val="00092585"/>
    <w:rsid w:val="00093362"/>
    <w:rsid w:val="000940F1"/>
    <w:rsid w:val="000941B8"/>
    <w:rsid w:val="00094962"/>
    <w:rsid w:val="00094CB6"/>
    <w:rsid w:val="0009551D"/>
    <w:rsid w:val="0009565E"/>
    <w:rsid w:val="000968C4"/>
    <w:rsid w:val="00096A17"/>
    <w:rsid w:val="000973BA"/>
    <w:rsid w:val="000973FB"/>
    <w:rsid w:val="000A0826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573"/>
    <w:rsid w:val="000B0AB4"/>
    <w:rsid w:val="000B0BDB"/>
    <w:rsid w:val="000B1D02"/>
    <w:rsid w:val="000B238E"/>
    <w:rsid w:val="000B25E3"/>
    <w:rsid w:val="000B286C"/>
    <w:rsid w:val="000B2FF3"/>
    <w:rsid w:val="000B3486"/>
    <w:rsid w:val="000B352C"/>
    <w:rsid w:val="000B3E5C"/>
    <w:rsid w:val="000B4B89"/>
    <w:rsid w:val="000B5170"/>
    <w:rsid w:val="000B53C2"/>
    <w:rsid w:val="000B59AB"/>
    <w:rsid w:val="000B5A69"/>
    <w:rsid w:val="000B5B81"/>
    <w:rsid w:val="000B6DC4"/>
    <w:rsid w:val="000B756C"/>
    <w:rsid w:val="000B78B1"/>
    <w:rsid w:val="000C0B14"/>
    <w:rsid w:val="000C0BD0"/>
    <w:rsid w:val="000C16C0"/>
    <w:rsid w:val="000C19AB"/>
    <w:rsid w:val="000C21DF"/>
    <w:rsid w:val="000C3911"/>
    <w:rsid w:val="000C5B61"/>
    <w:rsid w:val="000C6C50"/>
    <w:rsid w:val="000C6E53"/>
    <w:rsid w:val="000C7DF6"/>
    <w:rsid w:val="000D0442"/>
    <w:rsid w:val="000D12F2"/>
    <w:rsid w:val="000D1425"/>
    <w:rsid w:val="000D1764"/>
    <w:rsid w:val="000D268B"/>
    <w:rsid w:val="000D296B"/>
    <w:rsid w:val="000D566F"/>
    <w:rsid w:val="000D5901"/>
    <w:rsid w:val="000D5C75"/>
    <w:rsid w:val="000D667C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61F3"/>
    <w:rsid w:val="000E70DD"/>
    <w:rsid w:val="000E74BE"/>
    <w:rsid w:val="000F00EA"/>
    <w:rsid w:val="000F0B37"/>
    <w:rsid w:val="000F0ED8"/>
    <w:rsid w:val="000F0FF8"/>
    <w:rsid w:val="000F1C43"/>
    <w:rsid w:val="000F30AB"/>
    <w:rsid w:val="000F3AD3"/>
    <w:rsid w:val="000F4BF2"/>
    <w:rsid w:val="000F504B"/>
    <w:rsid w:val="000F5BBA"/>
    <w:rsid w:val="000F5C31"/>
    <w:rsid w:val="000F64D9"/>
    <w:rsid w:val="00100EA5"/>
    <w:rsid w:val="00100F90"/>
    <w:rsid w:val="00101012"/>
    <w:rsid w:val="001013AB"/>
    <w:rsid w:val="001016E0"/>
    <w:rsid w:val="0010257E"/>
    <w:rsid w:val="001048AC"/>
    <w:rsid w:val="0010581A"/>
    <w:rsid w:val="00105980"/>
    <w:rsid w:val="001066E5"/>
    <w:rsid w:val="00107161"/>
    <w:rsid w:val="001111D8"/>
    <w:rsid w:val="00112A35"/>
    <w:rsid w:val="00112C27"/>
    <w:rsid w:val="001139E7"/>
    <w:rsid w:val="0011424D"/>
    <w:rsid w:val="001142B2"/>
    <w:rsid w:val="00114F7D"/>
    <w:rsid w:val="00115785"/>
    <w:rsid w:val="00115E0A"/>
    <w:rsid w:val="00115E98"/>
    <w:rsid w:val="00117197"/>
    <w:rsid w:val="001174E4"/>
    <w:rsid w:val="0011787F"/>
    <w:rsid w:val="00117A5A"/>
    <w:rsid w:val="00117F85"/>
    <w:rsid w:val="00120640"/>
    <w:rsid w:val="00121120"/>
    <w:rsid w:val="00122358"/>
    <w:rsid w:val="001229B6"/>
    <w:rsid w:val="0012316B"/>
    <w:rsid w:val="0012378D"/>
    <w:rsid w:val="001237BF"/>
    <w:rsid w:val="00126495"/>
    <w:rsid w:val="001264E3"/>
    <w:rsid w:val="00126DC1"/>
    <w:rsid w:val="00127C1A"/>
    <w:rsid w:val="00131025"/>
    <w:rsid w:val="00131DB3"/>
    <w:rsid w:val="001320CA"/>
    <w:rsid w:val="001328E3"/>
    <w:rsid w:val="00132C53"/>
    <w:rsid w:val="00132F76"/>
    <w:rsid w:val="00134860"/>
    <w:rsid w:val="00134C0A"/>
    <w:rsid w:val="00135169"/>
    <w:rsid w:val="00135DA1"/>
    <w:rsid w:val="00136844"/>
    <w:rsid w:val="001368EF"/>
    <w:rsid w:val="00137702"/>
    <w:rsid w:val="00137BFD"/>
    <w:rsid w:val="00140831"/>
    <w:rsid w:val="001408C1"/>
    <w:rsid w:val="00144384"/>
    <w:rsid w:val="00145628"/>
    <w:rsid w:val="00146155"/>
    <w:rsid w:val="001462D5"/>
    <w:rsid w:val="001463E9"/>
    <w:rsid w:val="00146EFD"/>
    <w:rsid w:val="00150118"/>
    <w:rsid w:val="001503A5"/>
    <w:rsid w:val="001504B5"/>
    <w:rsid w:val="0015075F"/>
    <w:rsid w:val="00153BE4"/>
    <w:rsid w:val="00153EEE"/>
    <w:rsid w:val="00154531"/>
    <w:rsid w:val="001545F1"/>
    <w:rsid w:val="00154914"/>
    <w:rsid w:val="001554C4"/>
    <w:rsid w:val="0015555C"/>
    <w:rsid w:val="00155934"/>
    <w:rsid w:val="00156CA1"/>
    <w:rsid w:val="00160041"/>
    <w:rsid w:val="00160A5D"/>
    <w:rsid w:val="00160C3F"/>
    <w:rsid w:val="00162753"/>
    <w:rsid w:val="001650FB"/>
    <w:rsid w:val="0016621C"/>
    <w:rsid w:val="00166410"/>
    <w:rsid w:val="00166634"/>
    <w:rsid w:val="00166680"/>
    <w:rsid w:val="00167A2A"/>
    <w:rsid w:val="00171405"/>
    <w:rsid w:val="00171417"/>
    <w:rsid w:val="00171FC8"/>
    <w:rsid w:val="00172A7C"/>
    <w:rsid w:val="00172B00"/>
    <w:rsid w:val="00174B88"/>
    <w:rsid w:val="00174CED"/>
    <w:rsid w:val="00176476"/>
    <w:rsid w:val="0017653A"/>
    <w:rsid w:val="00176E76"/>
    <w:rsid w:val="00177289"/>
    <w:rsid w:val="00177861"/>
    <w:rsid w:val="00177B7F"/>
    <w:rsid w:val="00180321"/>
    <w:rsid w:val="00180CDA"/>
    <w:rsid w:val="00181EFC"/>
    <w:rsid w:val="0018234C"/>
    <w:rsid w:val="001830B1"/>
    <w:rsid w:val="0018320C"/>
    <w:rsid w:val="00183A19"/>
    <w:rsid w:val="00184895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0E51"/>
    <w:rsid w:val="001911F5"/>
    <w:rsid w:val="001917AB"/>
    <w:rsid w:val="001928A0"/>
    <w:rsid w:val="00192919"/>
    <w:rsid w:val="00193001"/>
    <w:rsid w:val="00193457"/>
    <w:rsid w:val="00193C40"/>
    <w:rsid w:val="00194AC9"/>
    <w:rsid w:val="00195627"/>
    <w:rsid w:val="00195735"/>
    <w:rsid w:val="001958E9"/>
    <w:rsid w:val="00196495"/>
    <w:rsid w:val="0019747E"/>
    <w:rsid w:val="0019786E"/>
    <w:rsid w:val="001A0309"/>
    <w:rsid w:val="001A03FC"/>
    <w:rsid w:val="001A1296"/>
    <w:rsid w:val="001A16A1"/>
    <w:rsid w:val="001A22FA"/>
    <w:rsid w:val="001A332D"/>
    <w:rsid w:val="001A34FF"/>
    <w:rsid w:val="001A4DDC"/>
    <w:rsid w:val="001A5490"/>
    <w:rsid w:val="001A5F00"/>
    <w:rsid w:val="001A65BC"/>
    <w:rsid w:val="001A695D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27FB"/>
    <w:rsid w:val="001B39E1"/>
    <w:rsid w:val="001B4099"/>
    <w:rsid w:val="001B40F9"/>
    <w:rsid w:val="001B415C"/>
    <w:rsid w:val="001B4746"/>
    <w:rsid w:val="001C1594"/>
    <w:rsid w:val="001C1D2B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E13"/>
    <w:rsid w:val="001D2246"/>
    <w:rsid w:val="001D2710"/>
    <w:rsid w:val="001D37BE"/>
    <w:rsid w:val="001D3B6E"/>
    <w:rsid w:val="001D4310"/>
    <w:rsid w:val="001D460C"/>
    <w:rsid w:val="001D4CC2"/>
    <w:rsid w:val="001D5511"/>
    <w:rsid w:val="001D639F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6F4B"/>
    <w:rsid w:val="001E7873"/>
    <w:rsid w:val="001E79F0"/>
    <w:rsid w:val="001F0594"/>
    <w:rsid w:val="001F0837"/>
    <w:rsid w:val="001F1349"/>
    <w:rsid w:val="001F2B3C"/>
    <w:rsid w:val="001F2B63"/>
    <w:rsid w:val="001F347D"/>
    <w:rsid w:val="001F35D7"/>
    <w:rsid w:val="001F3E38"/>
    <w:rsid w:val="001F40CD"/>
    <w:rsid w:val="001F55C6"/>
    <w:rsid w:val="001F659F"/>
    <w:rsid w:val="001F7CF9"/>
    <w:rsid w:val="0020089F"/>
    <w:rsid w:val="00200A94"/>
    <w:rsid w:val="00201205"/>
    <w:rsid w:val="002029D2"/>
    <w:rsid w:val="0020363D"/>
    <w:rsid w:val="002038C6"/>
    <w:rsid w:val="00204AAF"/>
    <w:rsid w:val="00204C3B"/>
    <w:rsid w:val="00205764"/>
    <w:rsid w:val="00205A6A"/>
    <w:rsid w:val="002062D2"/>
    <w:rsid w:val="00206B9C"/>
    <w:rsid w:val="00206EAA"/>
    <w:rsid w:val="00207762"/>
    <w:rsid w:val="00210E15"/>
    <w:rsid w:val="0021173F"/>
    <w:rsid w:val="00211881"/>
    <w:rsid w:val="00211E6A"/>
    <w:rsid w:val="00212294"/>
    <w:rsid w:val="00213A81"/>
    <w:rsid w:val="00213FFE"/>
    <w:rsid w:val="00214DFD"/>
    <w:rsid w:val="00216C2B"/>
    <w:rsid w:val="00216EA7"/>
    <w:rsid w:val="00217136"/>
    <w:rsid w:val="00217250"/>
    <w:rsid w:val="00217C6B"/>
    <w:rsid w:val="00217D98"/>
    <w:rsid w:val="0022001F"/>
    <w:rsid w:val="00220C5A"/>
    <w:rsid w:val="00221E7F"/>
    <w:rsid w:val="0022226D"/>
    <w:rsid w:val="0022236E"/>
    <w:rsid w:val="00222B81"/>
    <w:rsid w:val="00222F79"/>
    <w:rsid w:val="002238BE"/>
    <w:rsid w:val="00223EDB"/>
    <w:rsid w:val="0022414E"/>
    <w:rsid w:val="0022495F"/>
    <w:rsid w:val="002258F6"/>
    <w:rsid w:val="00225C53"/>
    <w:rsid w:val="00225E40"/>
    <w:rsid w:val="00226247"/>
    <w:rsid w:val="0022679E"/>
    <w:rsid w:val="00230D91"/>
    <w:rsid w:val="00232107"/>
    <w:rsid w:val="00232697"/>
    <w:rsid w:val="00232CD9"/>
    <w:rsid w:val="00232F23"/>
    <w:rsid w:val="0023370E"/>
    <w:rsid w:val="00233F18"/>
    <w:rsid w:val="00233FB9"/>
    <w:rsid w:val="00235DC0"/>
    <w:rsid w:val="00236E15"/>
    <w:rsid w:val="0024297C"/>
    <w:rsid w:val="00242D4B"/>
    <w:rsid w:val="00243E8E"/>
    <w:rsid w:val="00246563"/>
    <w:rsid w:val="00247FE7"/>
    <w:rsid w:val="0025133C"/>
    <w:rsid w:val="00252FCF"/>
    <w:rsid w:val="002530A0"/>
    <w:rsid w:val="002533C0"/>
    <w:rsid w:val="00254C0B"/>
    <w:rsid w:val="00256366"/>
    <w:rsid w:val="00256676"/>
    <w:rsid w:val="00256A9B"/>
    <w:rsid w:val="00257632"/>
    <w:rsid w:val="0025786C"/>
    <w:rsid w:val="00257A2A"/>
    <w:rsid w:val="00257DD3"/>
    <w:rsid w:val="00260053"/>
    <w:rsid w:val="00260CB2"/>
    <w:rsid w:val="002622FA"/>
    <w:rsid w:val="00262ADB"/>
    <w:rsid w:val="002634DC"/>
    <w:rsid w:val="002643AE"/>
    <w:rsid w:val="0026520A"/>
    <w:rsid w:val="002663A1"/>
    <w:rsid w:val="002663CB"/>
    <w:rsid w:val="002711A6"/>
    <w:rsid w:val="002721EE"/>
    <w:rsid w:val="00272541"/>
    <w:rsid w:val="0027315A"/>
    <w:rsid w:val="0027522A"/>
    <w:rsid w:val="00276D85"/>
    <w:rsid w:val="00276F22"/>
    <w:rsid w:val="00277276"/>
    <w:rsid w:val="00277418"/>
    <w:rsid w:val="002809CF"/>
    <w:rsid w:val="0028154B"/>
    <w:rsid w:val="00282CFB"/>
    <w:rsid w:val="00283065"/>
    <w:rsid w:val="00285390"/>
    <w:rsid w:val="002853C1"/>
    <w:rsid w:val="00286372"/>
    <w:rsid w:val="00286B3D"/>
    <w:rsid w:val="00287FB4"/>
    <w:rsid w:val="00287FD2"/>
    <w:rsid w:val="00290A7F"/>
    <w:rsid w:val="00291BB8"/>
    <w:rsid w:val="00291DB8"/>
    <w:rsid w:val="00293681"/>
    <w:rsid w:val="00294C3C"/>
    <w:rsid w:val="00294E0E"/>
    <w:rsid w:val="0029526D"/>
    <w:rsid w:val="00296ED7"/>
    <w:rsid w:val="00297A19"/>
    <w:rsid w:val="002A15DB"/>
    <w:rsid w:val="002A16BD"/>
    <w:rsid w:val="002A198E"/>
    <w:rsid w:val="002A1AEE"/>
    <w:rsid w:val="002A1BE9"/>
    <w:rsid w:val="002A1BF6"/>
    <w:rsid w:val="002A31BA"/>
    <w:rsid w:val="002A3B52"/>
    <w:rsid w:val="002A4862"/>
    <w:rsid w:val="002A6CB3"/>
    <w:rsid w:val="002A71DD"/>
    <w:rsid w:val="002A73BB"/>
    <w:rsid w:val="002A7624"/>
    <w:rsid w:val="002B064D"/>
    <w:rsid w:val="002B067C"/>
    <w:rsid w:val="002B0C52"/>
    <w:rsid w:val="002B1758"/>
    <w:rsid w:val="002B1FDD"/>
    <w:rsid w:val="002B4337"/>
    <w:rsid w:val="002B47A6"/>
    <w:rsid w:val="002B569A"/>
    <w:rsid w:val="002B60AD"/>
    <w:rsid w:val="002B61F7"/>
    <w:rsid w:val="002B6EFE"/>
    <w:rsid w:val="002B708E"/>
    <w:rsid w:val="002B7770"/>
    <w:rsid w:val="002C0093"/>
    <w:rsid w:val="002C0120"/>
    <w:rsid w:val="002C0E8C"/>
    <w:rsid w:val="002C10E6"/>
    <w:rsid w:val="002C2D56"/>
    <w:rsid w:val="002C2D89"/>
    <w:rsid w:val="002C49AC"/>
    <w:rsid w:val="002C632D"/>
    <w:rsid w:val="002C7BFF"/>
    <w:rsid w:val="002C7E26"/>
    <w:rsid w:val="002D3836"/>
    <w:rsid w:val="002D3AD0"/>
    <w:rsid w:val="002D43A9"/>
    <w:rsid w:val="002D5266"/>
    <w:rsid w:val="002D7083"/>
    <w:rsid w:val="002D726A"/>
    <w:rsid w:val="002D7E10"/>
    <w:rsid w:val="002E03C9"/>
    <w:rsid w:val="002E1355"/>
    <w:rsid w:val="002E15D1"/>
    <w:rsid w:val="002E1C30"/>
    <w:rsid w:val="002E27FD"/>
    <w:rsid w:val="002E3386"/>
    <w:rsid w:val="002E35D5"/>
    <w:rsid w:val="002E4585"/>
    <w:rsid w:val="002E6D76"/>
    <w:rsid w:val="002E6D7E"/>
    <w:rsid w:val="002F0240"/>
    <w:rsid w:val="002F08C9"/>
    <w:rsid w:val="002F099A"/>
    <w:rsid w:val="002F0F81"/>
    <w:rsid w:val="002F182A"/>
    <w:rsid w:val="002F18BE"/>
    <w:rsid w:val="002F1C7A"/>
    <w:rsid w:val="002F1FB7"/>
    <w:rsid w:val="002F2588"/>
    <w:rsid w:val="002F2BE4"/>
    <w:rsid w:val="002F3CF6"/>
    <w:rsid w:val="002F3D77"/>
    <w:rsid w:val="002F45DD"/>
    <w:rsid w:val="002F479F"/>
    <w:rsid w:val="002F4F56"/>
    <w:rsid w:val="002F5234"/>
    <w:rsid w:val="002F5EFD"/>
    <w:rsid w:val="002F601B"/>
    <w:rsid w:val="002F6AFF"/>
    <w:rsid w:val="002F73F3"/>
    <w:rsid w:val="00301F4D"/>
    <w:rsid w:val="00302C22"/>
    <w:rsid w:val="00302D46"/>
    <w:rsid w:val="00302D47"/>
    <w:rsid w:val="00303068"/>
    <w:rsid w:val="003031E5"/>
    <w:rsid w:val="00303261"/>
    <w:rsid w:val="003036F2"/>
    <w:rsid w:val="003037B2"/>
    <w:rsid w:val="00303ABE"/>
    <w:rsid w:val="003047D1"/>
    <w:rsid w:val="00304D03"/>
    <w:rsid w:val="003053CD"/>
    <w:rsid w:val="0030570B"/>
    <w:rsid w:val="0030674B"/>
    <w:rsid w:val="00306803"/>
    <w:rsid w:val="00306E29"/>
    <w:rsid w:val="003070A2"/>
    <w:rsid w:val="00310A6B"/>
    <w:rsid w:val="00310DA4"/>
    <w:rsid w:val="00311286"/>
    <w:rsid w:val="00311A56"/>
    <w:rsid w:val="00311CE6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D0B"/>
    <w:rsid w:val="00316345"/>
    <w:rsid w:val="0031742B"/>
    <w:rsid w:val="0031780A"/>
    <w:rsid w:val="00317B56"/>
    <w:rsid w:val="00320227"/>
    <w:rsid w:val="00322132"/>
    <w:rsid w:val="003221CE"/>
    <w:rsid w:val="00323B39"/>
    <w:rsid w:val="0032406F"/>
    <w:rsid w:val="00325C18"/>
    <w:rsid w:val="00326212"/>
    <w:rsid w:val="00326EE0"/>
    <w:rsid w:val="00327959"/>
    <w:rsid w:val="003304BD"/>
    <w:rsid w:val="00330D81"/>
    <w:rsid w:val="00331C68"/>
    <w:rsid w:val="00331F8B"/>
    <w:rsid w:val="003343B4"/>
    <w:rsid w:val="00334B4A"/>
    <w:rsid w:val="003359E4"/>
    <w:rsid w:val="00335D58"/>
    <w:rsid w:val="0033686F"/>
    <w:rsid w:val="00336A9C"/>
    <w:rsid w:val="00336C9D"/>
    <w:rsid w:val="00340089"/>
    <w:rsid w:val="0034064F"/>
    <w:rsid w:val="00340EA5"/>
    <w:rsid w:val="0034156F"/>
    <w:rsid w:val="0034166A"/>
    <w:rsid w:val="003434E8"/>
    <w:rsid w:val="00345190"/>
    <w:rsid w:val="00352496"/>
    <w:rsid w:val="00353CCB"/>
    <w:rsid w:val="00353E2F"/>
    <w:rsid w:val="00354F5A"/>
    <w:rsid w:val="00355457"/>
    <w:rsid w:val="00355ABC"/>
    <w:rsid w:val="00355FBC"/>
    <w:rsid w:val="00356038"/>
    <w:rsid w:val="003609BA"/>
    <w:rsid w:val="00360AC4"/>
    <w:rsid w:val="00360CA8"/>
    <w:rsid w:val="003624D3"/>
    <w:rsid w:val="003637DE"/>
    <w:rsid w:val="00363B2C"/>
    <w:rsid w:val="00364997"/>
    <w:rsid w:val="00364F9F"/>
    <w:rsid w:val="003652A2"/>
    <w:rsid w:val="00367614"/>
    <w:rsid w:val="0036778E"/>
    <w:rsid w:val="003709E8"/>
    <w:rsid w:val="00370BAA"/>
    <w:rsid w:val="00370E28"/>
    <w:rsid w:val="003717CF"/>
    <w:rsid w:val="00371E5E"/>
    <w:rsid w:val="00372F98"/>
    <w:rsid w:val="0037488E"/>
    <w:rsid w:val="00375B60"/>
    <w:rsid w:val="00375BA7"/>
    <w:rsid w:val="00376444"/>
    <w:rsid w:val="0037693D"/>
    <w:rsid w:val="0037715E"/>
    <w:rsid w:val="003773A1"/>
    <w:rsid w:val="00377733"/>
    <w:rsid w:val="00380FD6"/>
    <w:rsid w:val="00381651"/>
    <w:rsid w:val="00382B32"/>
    <w:rsid w:val="00382F15"/>
    <w:rsid w:val="00383D5D"/>
    <w:rsid w:val="003849AB"/>
    <w:rsid w:val="0038584B"/>
    <w:rsid w:val="00386E2E"/>
    <w:rsid w:val="00387981"/>
    <w:rsid w:val="00390052"/>
    <w:rsid w:val="00390677"/>
    <w:rsid w:val="00391C10"/>
    <w:rsid w:val="00391DEA"/>
    <w:rsid w:val="00392822"/>
    <w:rsid w:val="003930E4"/>
    <w:rsid w:val="00393C0A"/>
    <w:rsid w:val="00393C77"/>
    <w:rsid w:val="00393FC3"/>
    <w:rsid w:val="00394A33"/>
    <w:rsid w:val="00394CA5"/>
    <w:rsid w:val="00395043"/>
    <w:rsid w:val="00396BAF"/>
    <w:rsid w:val="003973B7"/>
    <w:rsid w:val="003A01BE"/>
    <w:rsid w:val="003A05C2"/>
    <w:rsid w:val="003A3876"/>
    <w:rsid w:val="003A3DE9"/>
    <w:rsid w:val="003A3E11"/>
    <w:rsid w:val="003A50A6"/>
    <w:rsid w:val="003A5780"/>
    <w:rsid w:val="003A664B"/>
    <w:rsid w:val="003A750E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B77BB"/>
    <w:rsid w:val="003C1F7D"/>
    <w:rsid w:val="003C22FC"/>
    <w:rsid w:val="003C2F6D"/>
    <w:rsid w:val="003C2FF5"/>
    <w:rsid w:val="003C348B"/>
    <w:rsid w:val="003C3A0C"/>
    <w:rsid w:val="003C41C8"/>
    <w:rsid w:val="003C42B7"/>
    <w:rsid w:val="003C4315"/>
    <w:rsid w:val="003C48B2"/>
    <w:rsid w:val="003C4B7C"/>
    <w:rsid w:val="003C4DDA"/>
    <w:rsid w:val="003C54B4"/>
    <w:rsid w:val="003C58A2"/>
    <w:rsid w:val="003C6149"/>
    <w:rsid w:val="003C659A"/>
    <w:rsid w:val="003C7D88"/>
    <w:rsid w:val="003D05B3"/>
    <w:rsid w:val="003D08BE"/>
    <w:rsid w:val="003D0CDE"/>
    <w:rsid w:val="003D1739"/>
    <w:rsid w:val="003D1C53"/>
    <w:rsid w:val="003D32DC"/>
    <w:rsid w:val="003D35F6"/>
    <w:rsid w:val="003D59EE"/>
    <w:rsid w:val="003D706D"/>
    <w:rsid w:val="003D7B8A"/>
    <w:rsid w:val="003E00EB"/>
    <w:rsid w:val="003E03CD"/>
    <w:rsid w:val="003E0E5E"/>
    <w:rsid w:val="003E1210"/>
    <w:rsid w:val="003E24B2"/>
    <w:rsid w:val="003E3CF9"/>
    <w:rsid w:val="003E4448"/>
    <w:rsid w:val="003E4EC9"/>
    <w:rsid w:val="003E5ABE"/>
    <w:rsid w:val="003E5DFA"/>
    <w:rsid w:val="003E5E52"/>
    <w:rsid w:val="003E730B"/>
    <w:rsid w:val="003F0624"/>
    <w:rsid w:val="003F16CD"/>
    <w:rsid w:val="003F2456"/>
    <w:rsid w:val="003F2590"/>
    <w:rsid w:val="003F2A6F"/>
    <w:rsid w:val="003F2BCC"/>
    <w:rsid w:val="003F35D9"/>
    <w:rsid w:val="003F4249"/>
    <w:rsid w:val="003F42A7"/>
    <w:rsid w:val="003F4EE0"/>
    <w:rsid w:val="003F5965"/>
    <w:rsid w:val="003F678D"/>
    <w:rsid w:val="003F7479"/>
    <w:rsid w:val="00401A53"/>
    <w:rsid w:val="00402CF2"/>
    <w:rsid w:val="00403289"/>
    <w:rsid w:val="00403D76"/>
    <w:rsid w:val="00403E5F"/>
    <w:rsid w:val="00404862"/>
    <w:rsid w:val="00404B02"/>
    <w:rsid w:val="00405115"/>
    <w:rsid w:val="004053AB"/>
    <w:rsid w:val="00406082"/>
    <w:rsid w:val="0040612F"/>
    <w:rsid w:val="00406421"/>
    <w:rsid w:val="004069FF"/>
    <w:rsid w:val="00406B55"/>
    <w:rsid w:val="00406D7E"/>
    <w:rsid w:val="00406FAB"/>
    <w:rsid w:val="00410A57"/>
    <w:rsid w:val="0041110F"/>
    <w:rsid w:val="00412079"/>
    <w:rsid w:val="004123DC"/>
    <w:rsid w:val="004124F6"/>
    <w:rsid w:val="00414F6A"/>
    <w:rsid w:val="00414F89"/>
    <w:rsid w:val="004155C7"/>
    <w:rsid w:val="00416572"/>
    <w:rsid w:val="00417B70"/>
    <w:rsid w:val="00420101"/>
    <w:rsid w:val="004215D8"/>
    <w:rsid w:val="00421E46"/>
    <w:rsid w:val="004228A3"/>
    <w:rsid w:val="00423073"/>
    <w:rsid w:val="00424B1F"/>
    <w:rsid w:val="00424D49"/>
    <w:rsid w:val="0042594E"/>
    <w:rsid w:val="00427072"/>
    <w:rsid w:val="004270EE"/>
    <w:rsid w:val="0042740D"/>
    <w:rsid w:val="004277F2"/>
    <w:rsid w:val="00427A20"/>
    <w:rsid w:val="00427FFD"/>
    <w:rsid w:val="004302A9"/>
    <w:rsid w:val="00430A3A"/>
    <w:rsid w:val="00431569"/>
    <w:rsid w:val="00431805"/>
    <w:rsid w:val="00431E75"/>
    <w:rsid w:val="00431F58"/>
    <w:rsid w:val="004325FF"/>
    <w:rsid w:val="00433504"/>
    <w:rsid w:val="004340EF"/>
    <w:rsid w:val="0043437B"/>
    <w:rsid w:val="004349EB"/>
    <w:rsid w:val="00435040"/>
    <w:rsid w:val="00435316"/>
    <w:rsid w:val="0043556E"/>
    <w:rsid w:val="004358DD"/>
    <w:rsid w:val="00436039"/>
    <w:rsid w:val="00436D33"/>
    <w:rsid w:val="00441E1F"/>
    <w:rsid w:val="00444440"/>
    <w:rsid w:val="00444A2B"/>
    <w:rsid w:val="00444CBA"/>
    <w:rsid w:val="00444E77"/>
    <w:rsid w:val="00444FF7"/>
    <w:rsid w:val="00446DA2"/>
    <w:rsid w:val="00446EFD"/>
    <w:rsid w:val="00450696"/>
    <w:rsid w:val="004508FB"/>
    <w:rsid w:val="00450BC0"/>
    <w:rsid w:val="00450DE3"/>
    <w:rsid w:val="004518BB"/>
    <w:rsid w:val="004518CB"/>
    <w:rsid w:val="00451D15"/>
    <w:rsid w:val="00451D80"/>
    <w:rsid w:val="00451ECC"/>
    <w:rsid w:val="00452463"/>
    <w:rsid w:val="004530C6"/>
    <w:rsid w:val="00453332"/>
    <w:rsid w:val="00453646"/>
    <w:rsid w:val="00453987"/>
    <w:rsid w:val="00453AF0"/>
    <w:rsid w:val="00453EC3"/>
    <w:rsid w:val="0045446C"/>
    <w:rsid w:val="00454B36"/>
    <w:rsid w:val="00455E27"/>
    <w:rsid w:val="0045619E"/>
    <w:rsid w:val="004568E6"/>
    <w:rsid w:val="00456C5F"/>
    <w:rsid w:val="004573DB"/>
    <w:rsid w:val="0046010E"/>
    <w:rsid w:val="00461591"/>
    <w:rsid w:val="00461A48"/>
    <w:rsid w:val="00461A8B"/>
    <w:rsid w:val="00461B59"/>
    <w:rsid w:val="00463275"/>
    <w:rsid w:val="00463744"/>
    <w:rsid w:val="00463BA0"/>
    <w:rsid w:val="00463F7A"/>
    <w:rsid w:val="00464E00"/>
    <w:rsid w:val="00466257"/>
    <w:rsid w:val="004705D3"/>
    <w:rsid w:val="00472531"/>
    <w:rsid w:val="00472862"/>
    <w:rsid w:val="00472CD8"/>
    <w:rsid w:val="004731A2"/>
    <w:rsid w:val="00473EF1"/>
    <w:rsid w:val="00473F8B"/>
    <w:rsid w:val="004746E3"/>
    <w:rsid w:val="004749FB"/>
    <w:rsid w:val="00474FF7"/>
    <w:rsid w:val="004756BB"/>
    <w:rsid w:val="00475781"/>
    <w:rsid w:val="00475F4A"/>
    <w:rsid w:val="00476922"/>
    <w:rsid w:val="00477793"/>
    <w:rsid w:val="0047779F"/>
    <w:rsid w:val="00477BA4"/>
    <w:rsid w:val="0048015A"/>
    <w:rsid w:val="004808C9"/>
    <w:rsid w:val="00481596"/>
    <w:rsid w:val="00481771"/>
    <w:rsid w:val="00481818"/>
    <w:rsid w:val="00481B53"/>
    <w:rsid w:val="0048203D"/>
    <w:rsid w:val="0048307C"/>
    <w:rsid w:val="0048319A"/>
    <w:rsid w:val="0048356C"/>
    <w:rsid w:val="00483734"/>
    <w:rsid w:val="004847FC"/>
    <w:rsid w:val="00484B66"/>
    <w:rsid w:val="00485550"/>
    <w:rsid w:val="0048654A"/>
    <w:rsid w:val="00486E30"/>
    <w:rsid w:val="00487E68"/>
    <w:rsid w:val="004902A5"/>
    <w:rsid w:val="00491432"/>
    <w:rsid w:val="00491920"/>
    <w:rsid w:val="00492BE1"/>
    <w:rsid w:val="00493CDE"/>
    <w:rsid w:val="00493D3C"/>
    <w:rsid w:val="00493E42"/>
    <w:rsid w:val="004976FB"/>
    <w:rsid w:val="004979A1"/>
    <w:rsid w:val="004A0247"/>
    <w:rsid w:val="004A1305"/>
    <w:rsid w:val="004A18B5"/>
    <w:rsid w:val="004A1DEB"/>
    <w:rsid w:val="004A2441"/>
    <w:rsid w:val="004A2699"/>
    <w:rsid w:val="004A28DB"/>
    <w:rsid w:val="004A3768"/>
    <w:rsid w:val="004A40AB"/>
    <w:rsid w:val="004A4156"/>
    <w:rsid w:val="004A4500"/>
    <w:rsid w:val="004A4AA1"/>
    <w:rsid w:val="004A5038"/>
    <w:rsid w:val="004A6FF1"/>
    <w:rsid w:val="004B09C8"/>
    <w:rsid w:val="004B2288"/>
    <w:rsid w:val="004B30D2"/>
    <w:rsid w:val="004B3914"/>
    <w:rsid w:val="004B39C2"/>
    <w:rsid w:val="004B4BBF"/>
    <w:rsid w:val="004B5426"/>
    <w:rsid w:val="004B7258"/>
    <w:rsid w:val="004B7D14"/>
    <w:rsid w:val="004C0057"/>
    <w:rsid w:val="004C1B1E"/>
    <w:rsid w:val="004C28AE"/>
    <w:rsid w:val="004C399F"/>
    <w:rsid w:val="004C49EE"/>
    <w:rsid w:val="004C66BF"/>
    <w:rsid w:val="004C6C8A"/>
    <w:rsid w:val="004C6FFE"/>
    <w:rsid w:val="004C7304"/>
    <w:rsid w:val="004C7884"/>
    <w:rsid w:val="004C7887"/>
    <w:rsid w:val="004D06A2"/>
    <w:rsid w:val="004D07A9"/>
    <w:rsid w:val="004D091C"/>
    <w:rsid w:val="004D1479"/>
    <w:rsid w:val="004D182B"/>
    <w:rsid w:val="004D30F1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7442"/>
    <w:rsid w:val="004D74B7"/>
    <w:rsid w:val="004E069D"/>
    <w:rsid w:val="004E0887"/>
    <w:rsid w:val="004E190B"/>
    <w:rsid w:val="004E2CEA"/>
    <w:rsid w:val="004E37FB"/>
    <w:rsid w:val="004E4D9C"/>
    <w:rsid w:val="004E51C5"/>
    <w:rsid w:val="004E5F8A"/>
    <w:rsid w:val="004E69C4"/>
    <w:rsid w:val="004E6A7E"/>
    <w:rsid w:val="004E6AAC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4200"/>
    <w:rsid w:val="004F492A"/>
    <w:rsid w:val="004F5A03"/>
    <w:rsid w:val="004F5D0E"/>
    <w:rsid w:val="004F5EC6"/>
    <w:rsid w:val="004F6433"/>
    <w:rsid w:val="004F6740"/>
    <w:rsid w:val="004F6CEE"/>
    <w:rsid w:val="004F6E54"/>
    <w:rsid w:val="004F7A43"/>
    <w:rsid w:val="004F7C02"/>
    <w:rsid w:val="005003A3"/>
    <w:rsid w:val="00501272"/>
    <w:rsid w:val="00501477"/>
    <w:rsid w:val="005017B5"/>
    <w:rsid w:val="00501F32"/>
    <w:rsid w:val="00503FA7"/>
    <w:rsid w:val="00505A31"/>
    <w:rsid w:val="00505EA9"/>
    <w:rsid w:val="0050618C"/>
    <w:rsid w:val="005067AB"/>
    <w:rsid w:val="00510173"/>
    <w:rsid w:val="005112EA"/>
    <w:rsid w:val="0051215C"/>
    <w:rsid w:val="00512EA2"/>
    <w:rsid w:val="00512FD4"/>
    <w:rsid w:val="005137CD"/>
    <w:rsid w:val="00513867"/>
    <w:rsid w:val="00513934"/>
    <w:rsid w:val="005140FD"/>
    <w:rsid w:val="0051423D"/>
    <w:rsid w:val="005144DC"/>
    <w:rsid w:val="00515D38"/>
    <w:rsid w:val="00516125"/>
    <w:rsid w:val="00516C49"/>
    <w:rsid w:val="00517E11"/>
    <w:rsid w:val="00517F6D"/>
    <w:rsid w:val="005201F0"/>
    <w:rsid w:val="005203A0"/>
    <w:rsid w:val="005209F3"/>
    <w:rsid w:val="00521A5A"/>
    <w:rsid w:val="00521CDB"/>
    <w:rsid w:val="00521F6B"/>
    <w:rsid w:val="00522762"/>
    <w:rsid w:val="00522F96"/>
    <w:rsid w:val="005244C8"/>
    <w:rsid w:val="0052489C"/>
    <w:rsid w:val="00524E15"/>
    <w:rsid w:val="0052621D"/>
    <w:rsid w:val="00526949"/>
    <w:rsid w:val="00530A72"/>
    <w:rsid w:val="00532185"/>
    <w:rsid w:val="0053302A"/>
    <w:rsid w:val="0053461D"/>
    <w:rsid w:val="005348A9"/>
    <w:rsid w:val="00535620"/>
    <w:rsid w:val="00535D41"/>
    <w:rsid w:val="005361AF"/>
    <w:rsid w:val="00537665"/>
    <w:rsid w:val="0054037B"/>
    <w:rsid w:val="00540538"/>
    <w:rsid w:val="005407D6"/>
    <w:rsid w:val="00540D53"/>
    <w:rsid w:val="00541C1C"/>
    <w:rsid w:val="00542E07"/>
    <w:rsid w:val="00543944"/>
    <w:rsid w:val="005449F4"/>
    <w:rsid w:val="00547372"/>
    <w:rsid w:val="0055185F"/>
    <w:rsid w:val="0055293C"/>
    <w:rsid w:val="00553960"/>
    <w:rsid w:val="00554313"/>
    <w:rsid w:val="00554CAD"/>
    <w:rsid w:val="0055533E"/>
    <w:rsid w:val="00555665"/>
    <w:rsid w:val="00555995"/>
    <w:rsid w:val="00555DD5"/>
    <w:rsid w:val="005573D0"/>
    <w:rsid w:val="00557C89"/>
    <w:rsid w:val="00560685"/>
    <w:rsid w:val="00560751"/>
    <w:rsid w:val="00560B7E"/>
    <w:rsid w:val="00560FFC"/>
    <w:rsid w:val="005613C1"/>
    <w:rsid w:val="00561DB0"/>
    <w:rsid w:val="0056375D"/>
    <w:rsid w:val="00565082"/>
    <w:rsid w:val="00565961"/>
    <w:rsid w:val="00565A57"/>
    <w:rsid w:val="005662DB"/>
    <w:rsid w:val="0056703A"/>
    <w:rsid w:val="00570A76"/>
    <w:rsid w:val="00570BEB"/>
    <w:rsid w:val="005711CD"/>
    <w:rsid w:val="00571D19"/>
    <w:rsid w:val="00572506"/>
    <w:rsid w:val="0057306F"/>
    <w:rsid w:val="0057335B"/>
    <w:rsid w:val="00573541"/>
    <w:rsid w:val="0057434A"/>
    <w:rsid w:val="005744CE"/>
    <w:rsid w:val="00576D6E"/>
    <w:rsid w:val="00580B9C"/>
    <w:rsid w:val="00580EB4"/>
    <w:rsid w:val="0058155F"/>
    <w:rsid w:val="00581BC6"/>
    <w:rsid w:val="00582C40"/>
    <w:rsid w:val="00583AE4"/>
    <w:rsid w:val="00583C7C"/>
    <w:rsid w:val="00583DE6"/>
    <w:rsid w:val="00584C7E"/>
    <w:rsid w:val="00585FB2"/>
    <w:rsid w:val="00586BD8"/>
    <w:rsid w:val="00586EFB"/>
    <w:rsid w:val="005872C4"/>
    <w:rsid w:val="005907F5"/>
    <w:rsid w:val="0059096D"/>
    <w:rsid w:val="00591C5B"/>
    <w:rsid w:val="005926BB"/>
    <w:rsid w:val="00592DAB"/>
    <w:rsid w:val="00593524"/>
    <w:rsid w:val="00593776"/>
    <w:rsid w:val="0059399A"/>
    <w:rsid w:val="00594CF2"/>
    <w:rsid w:val="00594ED4"/>
    <w:rsid w:val="00595442"/>
    <w:rsid w:val="00597898"/>
    <w:rsid w:val="005978B8"/>
    <w:rsid w:val="005979A9"/>
    <w:rsid w:val="005A0B2B"/>
    <w:rsid w:val="005A2280"/>
    <w:rsid w:val="005A2859"/>
    <w:rsid w:val="005A2A87"/>
    <w:rsid w:val="005A3609"/>
    <w:rsid w:val="005A362E"/>
    <w:rsid w:val="005A3FDF"/>
    <w:rsid w:val="005A467E"/>
    <w:rsid w:val="005A526A"/>
    <w:rsid w:val="005A56E1"/>
    <w:rsid w:val="005A6209"/>
    <w:rsid w:val="005A6B69"/>
    <w:rsid w:val="005A7613"/>
    <w:rsid w:val="005A7711"/>
    <w:rsid w:val="005A7837"/>
    <w:rsid w:val="005B02B6"/>
    <w:rsid w:val="005B0395"/>
    <w:rsid w:val="005B084C"/>
    <w:rsid w:val="005B0C97"/>
    <w:rsid w:val="005B31C3"/>
    <w:rsid w:val="005B3808"/>
    <w:rsid w:val="005B4350"/>
    <w:rsid w:val="005B540C"/>
    <w:rsid w:val="005B5793"/>
    <w:rsid w:val="005B5E6D"/>
    <w:rsid w:val="005B774B"/>
    <w:rsid w:val="005C0353"/>
    <w:rsid w:val="005C0F83"/>
    <w:rsid w:val="005C15B1"/>
    <w:rsid w:val="005C2AE5"/>
    <w:rsid w:val="005C66E4"/>
    <w:rsid w:val="005D001B"/>
    <w:rsid w:val="005D00C2"/>
    <w:rsid w:val="005D08C1"/>
    <w:rsid w:val="005D0B31"/>
    <w:rsid w:val="005D135E"/>
    <w:rsid w:val="005D30BA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843"/>
    <w:rsid w:val="005E36F0"/>
    <w:rsid w:val="005E4142"/>
    <w:rsid w:val="005E4302"/>
    <w:rsid w:val="005E43FF"/>
    <w:rsid w:val="005E4482"/>
    <w:rsid w:val="005E5912"/>
    <w:rsid w:val="005E5AAC"/>
    <w:rsid w:val="005E7774"/>
    <w:rsid w:val="005E789D"/>
    <w:rsid w:val="005F041E"/>
    <w:rsid w:val="005F107E"/>
    <w:rsid w:val="005F13BA"/>
    <w:rsid w:val="005F2432"/>
    <w:rsid w:val="005F2A08"/>
    <w:rsid w:val="005F3302"/>
    <w:rsid w:val="005F38A0"/>
    <w:rsid w:val="005F5FAB"/>
    <w:rsid w:val="005F6620"/>
    <w:rsid w:val="005F6CC0"/>
    <w:rsid w:val="005F7409"/>
    <w:rsid w:val="005F7898"/>
    <w:rsid w:val="006016E3"/>
    <w:rsid w:val="00601D1E"/>
    <w:rsid w:val="00601D43"/>
    <w:rsid w:val="00601D8E"/>
    <w:rsid w:val="00602126"/>
    <w:rsid w:val="0060293D"/>
    <w:rsid w:val="006031EB"/>
    <w:rsid w:val="00603368"/>
    <w:rsid w:val="00605379"/>
    <w:rsid w:val="00605600"/>
    <w:rsid w:val="0060563D"/>
    <w:rsid w:val="00605932"/>
    <w:rsid w:val="0060690A"/>
    <w:rsid w:val="00606D44"/>
    <w:rsid w:val="00607A12"/>
    <w:rsid w:val="00607CC9"/>
    <w:rsid w:val="00607D97"/>
    <w:rsid w:val="006103A3"/>
    <w:rsid w:val="006128C5"/>
    <w:rsid w:val="00614476"/>
    <w:rsid w:val="00614EB2"/>
    <w:rsid w:val="00615A03"/>
    <w:rsid w:val="00615D45"/>
    <w:rsid w:val="00615D98"/>
    <w:rsid w:val="00616EF5"/>
    <w:rsid w:val="0061737C"/>
    <w:rsid w:val="0062003E"/>
    <w:rsid w:val="0062262D"/>
    <w:rsid w:val="00623A51"/>
    <w:rsid w:val="006244FB"/>
    <w:rsid w:val="00624B0E"/>
    <w:rsid w:val="0062541D"/>
    <w:rsid w:val="00625714"/>
    <w:rsid w:val="006258D4"/>
    <w:rsid w:val="00626839"/>
    <w:rsid w:val="00626995"/>
    <w:rsid w:val="00627081"/>
    <w:rsid w:val="0062717F"/>
    <w:rsid w:val="0062748B"/>
    <w:rsid w:val="0063187B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64FC"/>
    <w:rsid w:val="00637018"/>
    <w:rsid w:val="006378BC"/>
    <w:rsid w:val="00637FD9"/>
    <w:rsid w:val="00641894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6965"/>
    <w:rsid w:val="0064789B"/>
    <w:rsid w:val="00647AD7"/>
    <w:rsid w:val="00647D20"/>
    <w:rsid w:val="00647ECC"/>
    <w:rsid w:val="006508C5"/>
    <w:rsid w:val="00650C9C"/>
    <w:rsid w:val="00651519"/>
    <w:rsid w:val="00651A46"/>
    <w:rsid w:val="00651F68"/>
    <w:rsid w:val="006520FE"/>
    <w:rsid w:val="006528A5"/>
    <w:rsid w:val="006545BB"/>
    <w:rsid w:val="00654760"/>
    <w:rsid w:val="00654BE5"/>
    <w:rsid w:val="006552B8"/>
    <w:rsid w:val="006559EF"/>
    <w:rsid w:val="00656E5B"/>
    <w:rsid w:val="00660E72"/>
    <w:rsid w:val="00660F12"/>
    <w:rsid w:val="0066123C"/>
    <w:rsid w:val="00661BB0"/>
    <w:rsid w:val="0066227F"/>
    <w:rsid w:val="00663D93"/>
    <w:rsid w:val="006645F7"/>
    <w:rsid w:val="00664C2E"/>
    <w:rsid w:val="00665053"/>
    <w:rsid w:val="006652B0"/>
    <w:rsid w:val="00665506"/>
    <w:rsid w:val="00665D1F"/>
    <w:rsid w:val="0066603D"/>
    <w:rsid w:val="00666149"/>
    <w:rsid w:val="00666173"/>
    <w:rsid w:val="00666BF6"/>
    <w:rsid w:val="00666D26"/>
    <w:rsid w:val="0066773C"/>
    <w:rsid w:val="00667F02"/>
    <w:rsid w:val="00670AFE"/>
    <w:rsid w:val="00671935"/>
    <w:rsid w:val="006719CF"/>
    <w:rsid w:val="006720A9"/>
    <w:rsid w:val="00672AE3"/>
    <w:rsid w:val="00673C70"/>
    <w:rsid w:val="00673E01"/>
    <w:rsid w:val="006744D6"/>
    <w:rsid w:val="00674D19"/>
    <w:rsid w:val="00676B4D"/>
    <w:rsid w:val="0067703E"/>
    <w:rsid w:val="00677843"/>
    <w:rsid w:val="00677C98"/>
    <w:rsid w:val="0068002A"/>
    <w:rsid w:val="00680B9B"/>
    <w:rsid w:val="006818A5"/>
    <w:rsid w:val="00681EC9"/>
    <w:rsid w:val="00683B7D"/>
    <w:rsid w:val="00683D5E"/>
    <w:rsid w:val="006843CB"/>
    <w:rsid w:val="006844D0"/>
    <w:rsid w:val="00684C50"/>
    <w:rsid w:val="006868AF"/>
    <w:rsid w:val="00687656"/>
    <w:rsid w:val="006879D7"/>
    <w:rsid w:val="00687F79"/>
    <w:rsid w:val="00690B0D"/>
    <w:rsid w:val="00690B3A"/>
    <w:rsid w:val="006920FC"/>
    <w:rsid w:val="006924DB"/>
    <w:rsid w:val="006928AE"/>
    <w:rsid w:val="00693F17"/>
    <w:rsid w:val="00693F44"/>
    <w:rsid w:val="00694C3B"/>
    <w:rsid w:val="00695AF9"/>
    <w:rsid w:val="00696434"/>
    <w:rsid w:val="00696F07"/>
    <w:rsid w:val="00697069"/>
    <w:rsid w:val="006A00F3"/>
    <w:rsid w:val="006A1706"/>
    <w:rsid w:val="006A25D2"/>
    <w:rsid w:val="006A2A3C"/>
    <w:rsid w:val="006A2EEB"/>
    <w:rsid w:val="006A30D1"/>
    <w:rsid w:val="006A3B1E"/>
    <w:rsid w:val="006A488D"/>
    <w:rsid w:val="006A55C7"/>
    <w:rsid w:val="006A67E7"/>
    <w:rsid w:val="006A6A76"/>
    <w:rsid w:val="006A73B5"/>
    <w:rsid w:val="006A781D"/>
    <w:rsid w:val="006B02D7"/>
    <w:rsid w:val="006B12B4"/>
    <w:rsid w:val="006B3514"/>
    <w:rsid w:val="006B370E"/>
    <w:rsid w:val="006B4689"/>
    <w:rsid w:val="006B47AA"/>
    <w:rsid w:val="006B4892"/>
    <w:rsid w:val="006B5239"/>
    <w:rsid w:val="006B532A"/>
    <w:rsid w:val="006B58A2"/>
    <w:rsid w:val="006B6878"/>
    <w:rsid w:val="006C0161"/>
    <w:rsid w:val="006C0439"/>
    <w:rsid w:val="006C04C9"/>
    <w:rsid w:val="006C0BAA"/>
    <w:rsid w:val="006C2730"/>
    <w:rsid w:val="006C419F"/>
    <w:rsid w:val="006C42C5"/>
    <w:rsid w:val="006C45F4"/>
    <w:rsid w:val="006C460A"/>
    <w:rsid w:val="006C4929"/>
    <w:rsid w:val="006C5168"/>
    <w:rsid w:val="006C5247"/>
    <w:rsid w:val="006C5B62"/>
    <w:rsid w:val="006C7860"/>
    <w:rsid w:val="006C7D92"/>
    <w:rsid w:val="006D0563"/>
    <w:rsid w:val="006D113B"/>
    <w:rsid w:val="006D30F2"/>
    <w:rsid w:val="006D3FCD"/>
    <w:rsid w:val="006D4CF2"/>
    <w:rsid w:val="006D543A"/>
    <w:rsid w:val="006D6850"/>
    <w:rsid w:val="006D727F"/>
    <w:rsid w:val="006D78D7"/>
    <w:rsid w:val="006E1B53"/>
    <w:rsid w:val="006E2178"/>
    <w:rsid w:val="006E2233"/>
    <w:rsid w:val="006E2987"/>
    <w:rsid w:val="006E3507"/>
    <w:rsid w:val="006E3BC8"/>
    <w:rsid w:val="006E3D6A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1861"/>
    <w:rsid w:val="006F19DD"/>
    <w:rsid w:val="006F1CF9"/>
    <w:rsid w:val="006F2B03"/>
    <w:rsid w:val="006F2E74"/>
    <w:rsid w:val="006F3515"/>
    <w:rsid w:val="006F38D0"/>
    <w:rsid w:val="006F398D"/>
    <w:rsid w:val="006F3B83"/>
    <w:rsid w:val="006F3F6D"/>
    <w:rsid w:val="006F5A7B"/>
    <w:rsid w:val="006F681C"/>
    <w:rsid w:val="006F7558"/>
    <w:rsid w:val="0070014D"/>
    <w:rsid w:val="007010D4"/>
    <w:rsid w:val="0070157A"/>
    <w:rsid w:val="00701A4A"/>
    <w:rsid w:val="00703FBF"/>
    <w:rsid w:val="0070468F"/>
    <w:rsid w:val="007050E1"/>
    <w:rsid w:val="007050FB"/>
    <w:rsid w:val="007051D2"/>
    <w:rsid w:val="00705482"/>
    <w:rsid w:val="00705DF1"/>
    <w:rsid w:val="00707ECD"/>
    <w:rsid w:val="007103FD"/>
    <w:rsid w:val="007105D3"/>
    <w:rsid w:val="007111C1"/>
    <w:rsid w:val="0071341B"/>
    <w:rsid w:val="00713869"/>
    <w:rsid w:val="00713EF7"/>
    <w:rsid w:val="0071482E"/>
    <w:rsid w:val="0071507C"/>
    <w:rsid w:val="00715F7B"/>
    <w:rsid w:val="007163BC"/>
    <w:rsid w:val="00717A4C"/>
    <w:rsid w:val="007204DD"/>
    <w:rsid w:val="00720687"/>
    <w:rsid w:val="00720D86"/>
    <w:rsid w:val="00721276"/>
    <w:rsid w:val="007218F0"/>
    <w:rsid w:val="0072247D"/>
    <w:rsid w:val="00722CCE"/>
    <w:rsid w:val="007235D6"/>
    <w:rsid w:val="007241A4"/>
    <w:rsid w:val="00724BA6"/>
    <w:rsid w:val="00725B4E"/>
    <w:rsid w:val="00726254"/>
    <w:rsid w:val="00726292"/>
    <w:rsid w:val="00727840"/>
    <w:rsid w:val="007301A5"/>
    <w:rsid w:val="00730A74"/>
    <w:rsid w:val="0073195B"/>
    <w:rsid w:val="00732980"/>
    <w:rsid w:val="00732E20"/>
    <w:rsid w:val="00733F0A"/>
    <w:rsid w:val="007341DA"/>
    <w:rsid w:val="007342FC"/>
    <w:rsid w:val="007345F4"/>
    <w:rsid w:val="00734B6E"/>
    <w:rsid w:val="00735346"/>
    <w:rsid w:val="0073587B"/>
    <w:rsid w:val="0073599F"/>
    <w:rsid w:val="00735BC6"/>
    <w:rsid w:val="007376BD"/>
    <w:rsid w:val="00737EC5"/>
    <w:rsid w:val="00740174"/>
    <w:rsid w:val="00740EBE"/>
    <w:rsid w:val="00741AF5"/>
    <w:rsid w:val="00742FA5"/>
    <w:rsid w:val="00744E17"/>
    <w:rsid w:val="00745A19"/>
    <w:rsid w:val="00745C23"/>
    <w:rsid w:val="00745D4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56A5"/>
    <w:rsid w:val="00755A94"/>
    <w:rsid w:val="007560A8"/>
    <w:rsid w:val="00756126"/>
    <w:rsid w:val="00756F24"/>
    <w:rsid w:val="007571AA"/>
    <w:rsid w:val="00757B01"/>
    <w:rsid w:val="00760C46"/>
    <w:rsid w:val="00760D74"/>
    <w:rsid w:val="00761B28"/>
    <w:rsid w:val="007621CB"/>
    <w:rsid w:val="007623FB"/>
    <w:rsid w:val="00762570"/>
    <w:rsid w:val="0076271A"/>
    <w:rsid w:val="00762845"/>
    <w:rsid w:val="007629FB"/>
    <w:rsid w:val="00762B39"/>
    <w:rsid w:val="007633E7"/>
    <w:rsid w:val="00763BDC"/>
    <w:rsid w:val="0076509A"/>
    <w:rsid w:val="007655C4"/>
    <w:rsid w:val="007656FD"/>
    <w:rsid w:val="00765B69"/>
    <w:rsid w:val="00765D1D"/>
    <w:rsid w:val="00765D59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5ED2"/>
    <w:rsid w:val="0077697B"/>
    <w:rsid w:val="00777871"/>
    <w:rsid w:val="007800D0"/>
    <w:rsid w:val="00780335"/>
    <w:rsid w:val="00780AAF"/>
    <w:rsid w:val="00780DD2"/>
    <w:rsid w:val="007811FF"/>
    <w:rsid w:val="00781E01"/>
    <w:rsid w:val="00781F31"/>
    <w:rsid w:val="00783A80"/>
    <w:rsid w:val="00783DDB"/>
    <w:rsid w:val="00783F6F"/>
    <w:rsid w:val="00784C17"/>
    <w:rsid w:val="007858EC"/>
    <w:rsid w:val="00786509"/>
    <w:rsid w:val="00786954"/>
    <w:rsid w:val="00786A7F"/>
    <w:rsid w:val="007903BC"/>
    <w:rsid w:val="00790F42"/>
    <w:rsid w:val="00791510"/>
    <w:rsid w:val="00791B3D"/>
    <w:rsid w:val="00791BDC"/>
    <w:rsid w:val="00792504"/>
    <w:rsid w:val="007927BB"/>
    <w:rsid w:val="0079354A"/>
    <w:rsid w:val="00793B89"/>
    <w:rsid w:val="007942FE"/>
    <w:rsid w:val="00794A2F"/>
    <w:rsid w:val="00795634"/>
    <w:rsid w:val="00795DF8"/>
    <w:rsid w:val="00796FA8"/>
    <w:rsid w:val="007974BC"/>
    <w:rsid w:val="007A1B81"/>
    <w:rsid w:val="007A227E"/>
    <w:rsid w:val="007A373D"/>
    <w:rsid w:val="007A3870"/>
    <w:rsid w:val="007A3EEA"/>
    <w:rsid w:val="007A4432"/>
    <w:rsid w:val="007A49D2"/>
    <w:rsid w:val="007A4BC9"/>
    <w:rsid w:val="007A6282"/>
    <w:rsid w:val="007A7172"/>
    <w:rsid w:val="007A72B5"/>
    <w:rsid w:val="007A7876"/>
    <w:rsid w:val="007B04DA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6B0"/>
    <w:rsid w:val="007B7C11"/>
    <w:rsid w:val="007C0238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5874"/>
    <w:rsid w:val="007C5920"/>
    <w:rsid w:val="007C6264"/>
    <w:rsid w:val="007C6279"/>
    <w:rsid w:val="007C6404"/>
    <w:rsid w:val="007C6DF0"/>
    <w:rsid w:val="007C6EEE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6E3"/>
    <w:rsid w:val="007D7B74"/>
    <w:rsid w:val="007D7FC3"/>
    <w:rsid w:val="007E03EC"/>
    <w:rsid w:val="007E0C4C"/>
    <w:rsid w:val="007E0F50"/>
    <w:rsid w:val="007E0F98"/>
    <w:rsid w:val="007E150D"/>
    <w:rsid w:val="007E15D7"/>
    <w:rsid w:val="007E1F73"/>
    <w:rsid w:val="007E5650"/>
    <w:rsid w:val="007E5FB2"/>
    <w:rsid w:val="007E62EE"/>
    <w:rsid w:val="007E633D"/>
    <w:rsid w:val="007E695C"/>
    <w:rsid w:val="007E6A85"/>
    <w:rsid w:val="007E7A3B"/>
    <w:rsid w:val="007F0582"/>
    <w:rsid w:val="007F268B"/>
    <w:rsid w:val="007F2A34"/>
    <w:rsid w:val="007F2E0A"/>
    <w:rsid w:val="007F309A"/>
    <w:rsid w:val="007F443C"/>
    <w:rsid w:val="007F48DF"/>
    <w:rsid w:val="007F5321"/>
    <w:rsid w:val="008003AD"/>
    <w:rsid w:val="00800C77"/>
    <w:rsid w:val="00800DE3"/>
    <w:rsid w:val="0080196D"/>
    <w:rsid w:val="00801E69"/>
    <w:rsid w:val="00802433"/>
    <w:rsid w:val="008024BE"/>
    <w:rsid w:val="0080293E"/>
    <w:rsid w:val="00802FE2"/>
    <w:rsid w:val="008032B4"/>
    <w:rsid w:val="00803448"/>
    <w:rsid w:val="00803862"/>
    <w:rsid w:val="00803F28"/>
    <w:rsid w:val="00804D41"/>
    <w:rsid w:val="0080565B"/>
    <w:rsid w:val="00805A59"/>
    <w:rsid w:val="00806203"/>
    <w:rsid w:val="00806281"/>
    <w:rsid w:val="00806321"/>
    <w:rsid w:val="0080689A"/>
    <w:rsid w:val="00806DDE"/>
    <w:rsid w:val="00807236"/>
    <w:rsid w:val="008100F6"/>
    <w:rsid w:val="0081061F"/>
    <w:rsid w:val="008109E5"/>
    <w:rsid w:val="00811735"/>
    <w:rsid w:val="00811F90"/>
    <w:rsid w:val="00813288"/>
    <w:rsid w:val="008136DD"/>
    <w:rsid w:val="00813750"/>
    <w:rsid w:val="008138E8"/>
    <w:rsid w:val="00813BC0"/>
    <w:rsid w:val="00813DEE"/>
    <w:rsid w:val="00814049"/>
    <w:rsid w:val="00814257"/>
    <w:rsid w:val="00814EAF"/>
    <w:rsid w:val="0081522C"/>
    <w:rsid w:val="00815F36"/>
    <w:rsid w:val="0081606D"/>
    <w:rsid w:val="0081625D"/>
    <w:rsid w:val="0081712B"/>
    <w:rsid w:val="00817698"/>
    <w:rsid w:val="00821017"/>
    <w:rsid w:val="008214A5"/>
    <w:rsid w:val="00821DB9"/>
    <w:rsid w:val="0082320C"/>
    <w:rsid w:val="00824B5F"/>
    <w:rsid w:val="00824BC6"/>
    <w:rsid w:val="008259EB"/>
    <w:rsid w:val="00826DDD"/>
    <w:rsid w:val="008270B5"/>
    <w:rsid w:val="00830932"/>
    <w:rsid w:val="00830D48"/>
    <w:rsid w:val="00831017"/>
    <w:rsid w:val="00832143"/>
    <w:rsid w:val="00832603"/>
    <w:rsid w:val="00832921"/>
    <w:rsid w:val="00832AFB"/>
    <w:rsid w:val="00832BA5"/>
    <w:rsid w:val="00833411"/>
    <w:rsid w:val="00834A4F"/>
    <w:rsid w:val="00835BBA"/>
    <w:rsid w:val="00835F14"/>
    <w:rsid w:val="0083642D"/>
    <w:rsid w:val="00836627"/>
    <w:rsid w:val="008405E5"/>
    <w:rsid w:val="008416E2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AA2"/>
    <w:rsid w:val="00852F95"/>
    <w:rsid w:val="00852FAB"/>
    <w:rsid w:val="008536FB"/>
    <w:rsid w:val="008563BC"/>
    <w:rsid w:val="00856536"/>
    <w:rsid w:val="00856933"/>
    <w:rsid w:val="008574AD"/>
    <w:rsid w:val="00857F7C"/>
    <w:rsid w:val="00860233"/>
    <w:rsid w:val="0086086A"/>
    <w:rsid w:val="00860A23"/>
    <w:rsid w:val="00861B6B"/>
    <w:rsid w:val="00862556"/>
    <w:rsid w:val="00862D4E"/>
    <w:rsid w:val="008657BC"/>
    <w:rsid w:val="00867C48"/>
    <w:rsid w:val="00870D22"/>
    <w:rsid w:val="008716F0"/>
    <w:rsid w:val="0087191D"/>
    <w:rsid w:val="00871DAC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2109"/>
    <w:rsid w:val="00882B41"/>
    <w:rsid w:val="00883648"/>
    <w:rsid w:val="0088477F"/>
    <w:rsid w:val="008850FF"/>
    <w:rsid w:val="00885A32"/>
    <w:rsid w:val="0088622D"/>
    <w:rsid w:val="008868CB"/>
    <w:rsid w:val="008877D7"/>
    <w:rsid w:val="00890394"/>
    <w:rsid w:val="008906C0"/>
    <w:rsid w:val="00891982"/>
    <w:rsid w:val="0089217F"/>
    <w:rsid w:val="00892308"/>
    <w:rsid w:val="00892BB8"/>
    <w:rsid w:val="0089470A"/>
    <w:rsid w:val="0089570A"/>
    <w:rsid w:val="00895BFB"/>
    <w:rsid w:val="0089681F"/>
    <w:rsid w:val="008A00CC"/>
    <w:rsid w:val="008A1BA2"/>
    <w:rsid w:val="008A333C"/>
    <w:rsid w:val="008A354C"/>
    <w:rsid w:val="008A445E"/>
    <w:rsid w:val="008A6729"/>
    <w:rsid w:val="008A6FAC"/>
    <w:rsid w:val="008A7E0F"/>
    <w:rsid w:val="008B09EA"/>
    <w:rsid w:val="008B11E5"/>
    <w:rsid w:val="008B4A83"/>
    <w:rsid w:val="008B500C"/>
    <w:rsid w:val="008B5112"/>
    <w:rsid w:val="008B5159"/>
    <w:rsid w:val="008B53FD"/>
    <w:rsid w:val="008B5437"/>
    <w:rsid w:val="008B5B65"/>
    <w:rsid w:val="008B68B5"/>
    <w:rsid w:val="008B6A40"/>
    <w:rsid w:val="008B7021"/>
    <w:rsid w:val="008B7C51"/>
    <w:rsid w:val="008B7E7E"/>
    <w:rsid w:val="008C0AA5"/>
    <w:rsid w:val="008C0E2F"/>
    <w:rsid w:val="008C137D"/>
    <w:rsid w:val="008C140B"/>
    <w:rsid w:val="008C18B1"/>
    <w:rsid w:val="008C2058"/>
    <w:rsid w:val="008C34DA"/>
    <w:rsid w:val="008C3661"/>
    <w:rsid w:val="008C52F3"/>
    <w:rsid w:val="008C57B9"/>
    <w:rsid w:val="008C5A7F"/>
    <w:rsid w:val="008C65EA"/>
    <w:rsid w:val="008C70F1"/>
    <w:rsid w:val="008D1345"/>
    <w:rsid w:val="008D2DDC"/>
    <w:rsid w:val="008D413C"/>
    <w:rsid w:val="008D4A3C"/>
    <w:rsid w:val="008D4B7C"/>
    <w:rsid w:val="008D59CF"/>
    <w:rsid w:val="008D5F3C"/>
    <w:rsid w:val="008D6939"/>
    <w:rsid w:val="008E0ECB"/>
    <w:rsid w:val="008E2D95"/>
    <w:rsid w:val="008E33D7"/>
    <w:rsid w:val="008E3FC5"/>
    <w:rsid w:val="008E4723"/>
    <w:rsid w:val="008E531F"/>
    <w:rsid w:val="008E5603"/>
    <w:rsid w:val="008E5F89"/>
    <w:rsid w:val="008E76D0"/>
    <w:rsid w:val="008E7B41"/>
    <w:rsid w:val="008F0703"/>
    <w:rsid w:val="008F09EF"/>
    <w:rsid w:val="008F304F"/>
    <w:rsid w:val="008F30B6"/>
    <w:rsid w:val="008F4407"/>
    <w:rsid w:val="008F458E"/>
    <w:rsid w:val="008F45FC"/>
    <w:rsid w:val="008F50BF"/>
    <w:rsid w:val="008F5228"/>
    <w:rsid w:val="008F56CB"/>
    <w:rsid w:val="008F78BB"/>
    <w:rsid w:val="008F7F37"/>
    <w:rsid w:val="008F7FB4"/>
    <w:rsid w:val="008F7FF9"/>
    <w:rsid w:val="00900296"/>
    <w:rsid w:val="00901299"/>
    <w:rsid w:val="009012B1"/>
    <w:rsid w:val="0090143F"/>
    <w:rsid w:val="00901E3E"/>
    <w:rsid w:val="0090215A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454B"/>
    <w:rsid w:val="00914C38"/>
    <w:rsid w:val="00915F53"/>
    <w:rsid w:val="00915FFE"/>
    <w:rsid w:val="00916A6D"/>
    <w:rsid w:val="00916CF5"/>
    <w:rsid w:val="009176FB"/>
    <w:rsid w:val="009178A3"/>
    <w:rsid w:val="009239A6"/>
    <w:rsid w:val="00923AA6"/>
    <w:rsid w:val="00923D4E"/>
    <w:rsid w:val="00923D8D"/>
    <w:rsid w:val="00925358"/>
    <w:rsid w:val="009258FB"/>
    <w:rsid w:val="009259F2"/>
    <w:rsid w:val="00925CEC"/>
    <w:rsid w:val="00925DF1"/>
    <w:rsid w:val="00926CCE"/>
    <w:rsid w:val="0093003E"/>
    <w:rsid w:val="0093016E"/>
    <w:rsid w:val="009302E1"/>
    <w:rsid w:val="00930B83"/>
    <w:rsid w:val="00931AC0"/>
    <w:rsid w:val="009323A6"/>
    <w:rsid w:val="00932673"/>
    <w:rsid w:val="00933572"/>
    <w:rsid w:val="00933755"/>
    <w:rsid w:val="00934482"/>
    <w:rsid w:val="00934E06"/>
    <w:rsid w:val="0093607F"/>
    <w:rsid w:val="00936D4F"/>
    <w:rsid w:val="00937A62"/>
    <w:rsid w:val="00941634"/>
    <w:rsid w:val="00942D34"/>
    <w:rsid w:val="00942D59"/>
    <w:rsid w:val="009430CF"/>
    <w:rsid w:val="00943556"/>
    <w:rsid w:val="00944074"/>
    <w:rsid w:val="00945227"/>
    <w:rsid w:val="00946AFF"/>
    <w:rsid w:val="0094747A"/>
    <w:rsid w:val="009479BE"/>
    <w:rsid w:val="00951C0B"/>
    <w:rsid w:val="00951CF6"/>
    <w:rsid w:val="00951E7C"/>
    <w:rsid w:val="009527C2"/>
    <w:rsid w:val="00952AAB"/>
    <w:rsid w:val="00952D86"/>
    <w:rsid w:val="009555EE"/>
    <w:rsid w:val="00955861"/>
    <w:rsid w:val="00956EC2"/>
    <w:rsid w:val="009605EC"/>
    <w:rsid w:val="00960703"/>
    <w:rsid w:val="0096115D"/>
    <w:rsid w:val="00961D0E"/>
    <w:rsid w:val="009622EA"/>
    <w:rsid w:val="009648D7"/>
    <w:rsid w:val="00965949"/>
    <w:rsid w:val="00965A61"/>
    <w:rsid w:val="00965BCA"/>
    <w:rsid w:val="00966416"/>
    <w:rsid w:val="0096689A"/>
    <w:rsid w:val="00967036"/>
    <w:rsid w:val="00970732"/>
    <w:rsid w:val="0097143B"/>
    <w:rsid w:val="00971A93"/>
    <w:rsid w:val="00971C1B"/>
    <w:rsid w:val="00971DAC"/>
    <w:rsid w:val="009737F1"/>
    <w:rsid w:val="00973856"/>
    <w:rsid w:val="00973A63"/>
    <w:rsid w:val="00974197"/>
    <w:rsid w:val="00974A54"/>
    <w:rsid w:val="00974E5E"/>
    <w:rsid w:val="00974EEA"/>
    <w:rsid w:val="00975456"/>
    <w:rsid w:val="00975FB0"/>
    <w:rsid w:val="00976728"/>
    <w:rsid w:val="009800D2"/>
    <w:rsid w:val="00980557"/>
    <w:rsid w:val="00980AB7"/>
    <w:rsid w:val="00981C98"/>
    <w:rsid w:val="009828C1"/>
    <w:rsid w:val="00982B94"/>
    <w:rsid w:val="00983123"/>
    <w:rsid w:val="00984130"/>
    <w:rsid w:val="00984456"/>
    <w:rsid w:val="009844DC"/>
    <w:rsid w:val="00984DE4"/>
    <w:rsid w:val="00985299"/>
    <w:rsid w:val="00987672"/>
    <w:rsid w:val="00990347"/>
    <w:rsid w:val="00990B60"/>
    <w:rsid w:val="00991014"/>
    <w:rsid w:val="0099169A"/>
    <w:rsid w:val="00992EBA"/>
    <w:rsid w:val="00993ACA"/>
    <w:rsid w:val="00994223"/>
    <w:rsid w:val="009967A6"/>
    <w:rsid w:val="009967CE"/>
    <w:rsid w:val="00996CB6"/>
    <w:rsid w:val="00996D0D"/>
    <w:rsid w:val="009978EB"/>
    <w:rsid w:val="009A09FD"/>
    <w:rsid w:val="009A1063"/>
    <w:rsid w:val="009A1FA1"/>
    <w:rsid w:val="009A27EB"/>
    <w:rsid w:val="009A38F5"/>
    <w:rsid w:val="009A3EE1"/>
    <w:rsid w:val="009A45C2"/>
    <w:rsid w:val="009A4C81"/>
    <w:rsid w:val="009A5444"/>
    <w:rsid w:val="009A6CFB"/>
    <w:rsid w:val="009B0AB5"/>
    <w:rsid w:val="009B0E01"/>
    <w:rsid w:val="009B1666"/>
    <w:rsid w:val="009B1C0F"/>
    <w:rsid w:val="009B2082"/>
    <w:rsid w:val="009B2554"/>
    <w:rsid w:val="009B38D5"/>
    <w:rsid w:val="009B3AA9"/>
    <w:rsid w:val="009B3C0D"/>
    <w:rsid w:val="009B4C24"/>
    <w:rsid w:val="009B5151"/>
    <w:rsid w:val="009B5839"/>
    <w:rsid w:val="009B587A"/>
    <w:rsid w:val="009B58F8"/>
    <w:rsid w:val="009B65FC"/>
    <w:rsid w:val="009B66A5"/>
    <w:rsid w:val="009B6908"/>
    <w:rsid w:val="009B6C62"/>
    <w:rsid w:val="009B6C97"/>
    <w:rsid w:val="009B6E08"/>
    <w:rsid w:val="009B6F85"/>
    <w:rsid w:val="009B7826"/>
    <w:rsid w:val="009C025A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50E4"/>
    <w:rsid w:val="009C58BE"/>
    <w:rsid w:val="009C741A"/>
    <w:rsid w:val="009D00FE"/>
    <w:rsid w:val="009D13F9"/>
    <w:rsid w:val="009D1A5A"/>
    <w:rsid w:val="009D1B40"/>
    <w:rsid w:val="009D2A54"/>
    <w:rsid w:val="009D2DA5"/>
    <w:rsid w:val="009D3331"/>
    <w:rsid w:val="009D390B"/>
    <w:rsid w:val="009D43DF"/>
    <w:rsid w:val="009D44A8"/>
    <w:rsid w:val="009D554F"/>
    <w:rsid w:val="009D5E18"/>
    <w:rsid w:val="009D6B83"/>
    <w:rsid w:val="009E03C5"/>
    <w:rsid w:val="009E0769"/>
    <w:rsid w:val="009E0C16"/>
    <w:rsid w:val="009E11F0"/>
    <w:rsid w:val="009E1651"/>
    <w:rsid w:val="009E2F6C"/>
    <w:rsid w:val="009E38D6"/>
    <w:rsid w:val="009E3A84"/>
    <w:rsid w:val="009E59A3"/>
    <w:rsid w:val="009E5EAD"/>
    <w:rsid w:val="009E7CA7"/>
    <w:rsid w:val="009E7D96"/>
    <w:rsid w:val="009E7DD3"/>
    <w:rsid w:val="009F17B2"/>
    <w:rsid w:val="009F201A"/>
    <w:rsid w:val="009F216E"/>
    <w:rsid w:val="009F22E6"/>
    <w:rsid w:val="009F26A4"/>
    <w:rsid w:val="009F2FF5"/>
    <w:rsid w:val="009F3986"/>
    <w:rsid w:val="009F3A4F"/>
    <w:rsid w:val="009F3C38"/>
    <w:rsid w:val="009F3D48"/>
    <w:rsid w:val="009F529B"/>
    <w:rsid w:val="009F673E"/>
    <w:rsid w:val="009F73DD"/>
    <w:rsid w:val="009F7E48"/>
    <w:rsid w:val="009F7F15"/>
    <w:rsid w:val="00A011F3"/>
    <w:rsid w:val="00A019F9"/>
    <w:rsid w:val="00A02FE5"/>
    <w:rsid w:val="00A0300E"/>
    <w:rsid w:val="00A0385B"/>
    <w:rsid w:val="00A03887"/>
    <w:rsid w:val="00A03A3B"/>
    <w:rsid w:val="00A0440C"/>
    <w:rsid w:val="00A11230"/>
    <w:rsid w:val="00A11E90"/>
    <w:rsid w:val="00A12496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4C61"/>
    <w:rsid w:val="00A26310"/>
    <w:rsid w:val="00A2708C"/>
    <w:rsid w:val="00A27DBA"/>
    <w:rsid w:val="00A301B2"/>
    <w:rsid w:val="00A30394"/>
    <w:rsid w:val="00A304BD"/>
    <w:rsid w:val="00A30604"/>
    <w:rsid w:val="00A30F6F"/>
    <w:rsid w:val="00A31406"/>
    <w:rsid w:val="00A31417"/>
    <w:rsid w:val="00A32694"/>
    <w:rsid w:val="00A32FF4"/>
    <w:rsid w:val="00A33749"/>
    <w:rsid w:val="00A3388A"/>
    <w:rsid w:val="00A34154"/>
    <w:rsid w:val="00A365F6"/>
    <w:rsid w:val="00A36875"/>
    <w:rsid w:val="00A37DF5"/>
    <w:rsid w:val="00A406C9"/>
    <w:rsid w:val="00A40DE7"/>
    <w:rsid w:val="00A41CA5"/>
    <w:rsid w:val="00A42780"/>
    <w:rsid w:val="00A42C37"/>
    <w:rsid w:val="00A434EA"/>
    <w:rsid w:val="00A4636B"/>
    <w:rsid w:val="00A46669"/>
    <w:rsid w:val="00A470C8"/>
    <w:rsid w:val="00A50185"/>
    <w:rsid w:val="00A51008"/>
    <w:rsid w:val="00A51954"/>
    <w:rsid w:val="00A5277C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1A3"/>
    <w:rsid w:val="00A627A1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4E4"/>
    <w:rsid w:val="00A7171A"/>
    <w:rsid w:val="00A7393D"/>
    <w:rsid w:val="00A73969"/>
    <w:rsid w:val="00A74943"/>
    <w:rsid w:val="00A74B4D"/>
    <w:rsid w:val="00A74E1B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306C"/>
    <w:rsid w:val="00A833C2"/>
    <w:rsid w:val="00A8375B"/>
    <w:rsid w:val="00A8383E"/>
    <w:rsid w:val="00A844F4"/>
    <w:rsid w:val="00A84577"/>
    <w:rsid w:val="00A84788"/>
    <w:rsid w:val="00A848C3"/>
    <w:rsid w:val="00A85480"/>
    <w:rsid w:val="00A86051"/>
    <w:rsid w:val="00A86A19"/>
    <w:rsid w:val="00A86B38"/>
    <w:rsid w:val="00A86E80"/>
    <w:rsid w:val="00A87B78"/>
    <w:rsid w:val="00A87CCA"/>
    <w:rsid w:val="00A87ED0"/>
    <w:rsid w:val="00A90867"/>
    <w:rsid w:val="00A90FEE"/>
    <w:rsid w:val="00A914BB"/>
    <w:rsid w:val="00A91954"/>
    <w:rsid w:val="00A929CD"/>
    <w:rsid w:val="00A92B8E"/>
    <w:rsid w:val="00A92C39"/>
    <w:rsid w:val="00A93A3A"/>
    <w:rsid w:val="00A93CB2"/>
    <w:rsid w:val="00A93E6F"/>
    <w:rsid w:val="00A941EB"/>
    <w:rsid w:val="00A94943"/>
    <w:rsid w:val="00A955AC"/>
    <w:rsid w:val="00A96BD0"/>
    <w:rsid w:val="00A972C4"/>
    <w:rsid w:val="00AA0632"/>
    <w:rsid w:val="00AA07D6"/>
    <w:rsid w:val="00AA10F2"/>
    <w:rsid w:val="00AA1EA1"/>
    <w:rsid w:val="00AA2057"/>
    <w:rsid w:val="00AA22A8"/>
    <w:rsid w:val="00AA2A23"/>
    <w:rsid w:val="00AA3DDA"/>
    <w:rsid w:val="00AA5089"/>
    <w:rsid w:val="00AA5AAA"/>
    <w:rsid w:val="00AA79E2"/>
    <w:rsid w:val="00AB013C"/>
    <w:rsid w:val="00AB0A9B"/>
    <w:rsid w:val="00AB102B"/>
    <w:rsid w:val="00AB2298"/>
    <w:rsid w:val="00AB3C3E"/>
    <w:rsid w:val="00AB3E94"/>
    <w:rsid w:val="00AB3ED3"/>
    <w:rsid w:val="00AB3FB2"/>
    <w:rsid w:val="00AB42F3"/>
    <w:rsid w:val="00AB5560"/>
    <w:rsid w:val="00AB6D07"/>
    <w:rsid w:val="00AB736B"/>
    <w:rsid w:val="00AB75DF"/>
    <w:rsid w:val="00AB7C16"/>
    <w:rsid w:val="00AC2C8F"/>
    <w:rsid w:val="00AC30D8"/>
    <w:rsid w:val="00AC4868"/>
    <w:rsid w:val="00AC5D10"/>
    <w:rsid w:val="00AC6AC3"/>
    <w:rsid w:val="00AD0214"/>
    <w:rsid w:val="00AD0B46"/>
    <w:rsid w:val="00AD2779"/>
    <w:rsid w:val="00AD2C3E"/>
    <w:rsid w:val="00AD2E2C"/>
    <w:rsid w:val="00AD30B2"/>
    <w:rsid w:val="00AD36F3"/>
    <w:rsid w:val="00AD3F51"/>
    <w:rsid w:val="00AD46B8"/>
    <w:rsid w:val="00AD4EA6"/>
    <w:rsid w:val="00AD52C3"/>
    <w:rsid w:val="00AD5619"/>
    <w:rsid w:val="00AD561B"/>
    <w:rsid w:val="00AD569D"/>
    <w:rsid w:val="00AD5DF2"/>
    <w:rsid w:val="00AD67D8"/>
    <w:rsid w:val="00AD6C1A"/>
    <w:rsid w:val="00AE01C0"/>
    <w:rsid w:val="00AE03BF"/>
    <w:rsid w:val="00AE0FD9"/>
    <w:rsid w:val="00AE1058"/>
    <w:rsid w:val="00AE1BD0"/>
    <w:rsid w:val="00AE1BF1"/>
    <w:rsid w:val="00AE2275"/>
    <w:rsid w:val="00AE2E75"/>
    <w:rsid w:val="00AE2FD0"/>
    <w:rsid w:val="00AE32FA"/>
    <w:rsid w:val="00AE3753"/>
    <w:rsid w:val="00AE38CC"/>
    <w:rsid w:val="00AE5A61"/>
    <w:rsid w:val="00AE607F"/>
    <w:rsid w:val="00AE60D3"/>
    <w:rsid w:val="00AE61CD"/>
    <w:rsid w:val="00AE650A"/>
    <w:rsid w:val="00AE67D9"/>
    <w:rsid w:val="00AE6E9A"/>
    <w:rsid w:val="00AE75DF"/>
    <w:rsid w:val="00AF005A"/>
    <w:rsid w:val="00AF08B7"/>
    <w:rsid w:val="00AF1769"/>
    <w:rsid w:val="00AF224E"/>
    <w:rsid w:val="00AF3DB2"/>
    <w:rsid w:val="00AF67A0"/>
    <w:rsid w:val="00AF6A1B"/>
    <w:rsid w:val="00AF6E01"/>
    <w:rsid w:val="00AF7CF8"/>
    <w:rsid w:val="00AF7D4B"/>
    <w:rsid w:val="00B0022F"/>
    <w:rsid w:val="00B0078F"/>
    <w:rsid w:val="00B020D6"/>
    <w:rsid w:val="00B025E6"/>
    <w:rsid w:val="00B02B4C"/>
    <w:rsid w:val="00B04AD2"/>
    <w:rsid w:val="00B05966"/>
    <w:rsid w:val="00B05B77"/>
    <w:rsid w:val="00B05E16"/>
    <w:rsid w:val="00B05E24"/>
    <w:rsid w:val="00B0615A"/>
    <w:rsid w:val="00B06472"/>
    <w:rsid w:val="00B06995"/>
    <w:rsid w:val="00B072EA"/>
    <w:rsid w:val="00B103B6"/>
    <w:rsid w:val="00B10EB4"/>
    <w:rsid w:val="00B10FB7"/>
    <w:rsid w:val="00B1153C"/>
    <w:rsid w:val="00B11880"/>
    <w:rsid w:val="00B11988"/>
    <w:rsid w:val="00B12E01"/>
    <w:rsid w:val="00B131C5"/>
    <w:rsid w:val="00B13797"/>
    <w:rsid w:val="00B13DAD"/>
    <w:rsid w:val="00B14E5A"/>
    <w:rsid w:val="00B15E00"/>
    <w:rsid w:val="00B16455"/>
    <w:rsid w:val="00B17295"/>
    <w:rsid w:val="00B172E7"/>
    <w:rsid w:val="00B209A9"/>
    <w:rsid w:val="00B22756"/>
    <w:rsid w:val="00B22881"/>
    <w:rsid w:val="00B2299A"/>
    <w:rsid w:val="00B2311F"/>
    <w:rsid w:val="00B23EA1"/>
    <w:rsid w:val="00B24199"/>
    <w:rsid w:val="00B24326"/>
    <w:rsid w:val="00B26734"/>
    <w:rsid w:val="00B27BAE"/>
    <w:rsid w:val="00B27FF3"/>
    <w:rsid w:val="00B312A6"/>
    <w:rsid w:val="00B320C7"/>
    <w:rsid w:val="00B328D6"/>
    <w:rsid w:val="00B32EF9"/>
    <w:rsid w:val="00B3313A"/>
    <w:rsid w:val="00B33FAF"/>
    <w:rsid w:val="00B34769"/>
    <w:rsid w:val="00B349F0"/>
    <w:rsid w:val="00B365C5"/>
    <w:rsid w:val="00B3753C"/>
    <w:rsid w:val="00B37A67"/>
    <w:rsid w:val="00B40422"/>
    <w:rsid w:val="00B404CD"/>
    <w:rsid w:val="00B40B0A"/>
    <w:rsid w:val="00B410FD"/>
    <w:rsid w:val="00B41ABD"/>
    <w:rsid w:val="00B42A26"/>
    <w:rsid w:val="00B42B75"/>
    <w:rsid w:val="00B437AA"/>
    <w:rsid w:val="00B4490F"/>
    <w:rsid w:val="00B44E3F"/>
    <w:rsid w:val="00B4580B"/>
    <w:rsid w:val="00B459C7"/>
    <w:rsid w:val="00B46F59"/>
    <w:rsid w:val="00B478AB"/>
    <w:rsid w:val="00B47C28"/>
    <w:rsid w:val="00B500C3"/>
    <w:rsid w:val="00B51614"/>
    <w:rsid w:val="00B51726"/>
    <w:rsid w:val="00B52408"/>
    <w:rsid w:val="00B529AF"/>
    <w:rsid w:val="00B53510"/>
    <w:rsid w:val="00B53837"/>
    <w:rsid w:val="00B53A27"/>
    <w:rsid w:val="00B5427A"/>
    <w:rsid w:val="00B54553"/>
    <w:rsid w:val="00B55545"/>
    <w:rsid w:val="00B55D40"/>
    <w:rsid w:val="00B57062"/>
    <w:rsid w:val="00B61260"/>
    <w:rsid w:val="00B63560"/>
    <w:rsid w:val="00B63791"/>
    <w:rsid w:val="00B659AC"/>
    <w:rsid w:val="00B700C3"/>
    <w:rsid w:val="00B7037E"/>
    <w:rsid w:val="00B70ECD"/>
    <w:rsid w:val="00B714FB"/>
    <w:rsid w:val="00B72671"/>
    <w:rsid w:val="00B73805"/>
    <w:rsid w:val="00B73977"/>
    <w:rsid w:val="00B73FA1"/>
    <w:rsid w:val="00B7495C"/>
    <w:rsid w:val="00B7587A"/>
    <w:rsid w:val="00B76C99"/>
    <w:rsid w:val="00B76ED2"/>
    <w:rsid w:val="00B778A2"/>
    <w:rsid w:val="00B816DD"/>
    <w:rsid w:val="00B81FCD"/>
    <w:rsid w:val="00B821CF"/>
    <w:rsid w:val="00B82B61"/>
    <w:rsid w:val="00B8394A"/>
    <w:rsid w:val="00B83E7B"/>
    <w:rsid w:val="00B8412C"/>
    <w:rsid w:val="00B84552"/>
    <w:rsid w:val="00B8502C"/>
    <w:rsid w:val="00B85C0C"/>
    <w:rsid w:val="00B8731E"/>
    <w:rsid w:val="00B8751C"/>
    <w:rsid w:val="00B876CB"/>
    <w:rsid w:val="00B91C8F"/>
    <w:rsid w:val="00B92DB4"/>
    <w:rsid w:val="00B93278"/>
    <w:rsid w:val="00B93600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A01AD"/>
    <w:rsid w:val="00BA0CD2"/>
    <w:rsid w:val="00BA0ED2"/>
    <w:rsid w:val="00BA1EF1"/>
    <w:rsid w:val="00BA2228"/>
    <w:rsid w:val="00BA291E"/>
    <w:rsid w:val="00BA2A84"/>
    <w:rsid w:val="00BA2C89"/>
    <w:rsid w:val="00BA39CA"/>
    <w:rsid w:val="00BA4A43"/>
    <w:rsid w:val="00BA4D91"/>
    <w:rsid w:val="00BA50CB"/>
    <w:rsid w:val="00BA542F"/>
    <w:rsid w:val="00BA65A7"/>
    <w:rsid w:val="00BA6CAA"/>
    <w:rsid w:val="00BA6FE3"/>
    <w:rsid w:val="00BA78C0"/>
    <w:rsid w:val="00BA7F2B"/>
    <w:rsid w:val="00BB087B"/>
    <w:rsid w:val="00BB08A3"/>
    <w:rsid w:val="00BB179B"/>
    <w:rsid w:val="00BB1B16"/>
    <w:rsid w:val="00BB291B"/>
    <w:rsid w:val="00BB2A48"/>
    <w:rsid w:val="00BB3842"/>
    <w:rsid w:val="00BB3A1F"/>
    <w:rsid w:val="00BB3DAA"/>
    <w:rsid w:val="00BB53F9"/>
    <w:rsid w:val="00BB724D"/>
    <w:rsid w:val="00BB767F"/>
    <w:rsid w:val="00BB797C"/>
    <w:rsid w:val="00BB7C1D"/>
    <w:rsid w:val="00BB7CD6"/>
    <w:rsid w:val="00BC0792"/>
    <w:rsid w:val="00BC0BD8"/>
    <w:rsid w:val="00BC0BF4"/>
    <w:rsid w:val="00BC0E04"/>
    <w:rsid w:val="00BC1670"/>
    <w:rsid w:val="00BC1D3E"/>
    <w:rsid w:val="00BC268D"/>
    <w:rsid w:val="00BC3005"/>
    <w:rsid w:val="00BC3094"/>
    <w:rsid w:val="00BC333D"/>
    <w:rsid w:val="00BC36E5"/>
    <w:rsid w:val="00BC373A"/>
    <w:rsid w:val="00BC524C"/>
    <w:rsid w:val="00BC55F9"/>
    <w:rsid w:val="00BC6EBF"/>
    <w:rsid w:val="00BC7217"/>
    <w:rsid w:val="00BC76A1"/>
    <w:rsid w:val="00BC7853"/>
    <w:rsid w:val="00BC7937"/>
    <w:rsid w:val="00BC7F32"/>
    <w:rsid w:val="00BD01C6"/>
    <w:rsid w:val="00BD052A"/>
    <w:rsid w:val="00BD1622"/>
    <w:rsid w:val="00BD1645"/>
    <w:rsid w:val="00BD2539"/>
    <w:rsid w:val="00BD2592"/>
    <w:rsid w:val="00BD3E53"/>
    <w:rsid w:val="00BD4560"/>
    <w:rsid w:val="00BD4DD0"/>
    <w:rsid w:val="00BD5D6F"/>
    <w:rsid w:val="00BD6E01"/>
    <w:rsid w:val="00BD729B"/>
    <w:rsid w:val="00BE0A4E"/>
    <w:rsid w:val="00BE10B4"/>
    <w:rsid w:val="00BE2917"/>
    <w:rsid w:val="00BE331A"/>
    <w:rsid w:val="00BE3E2E"/>
    <w:rsid w:val="00BE4C97"/>
    <w:rsid w:val="00BE5D71"/>
    <w:rsid w:val="00BE65E9"/>
    <w:rsid w:val="00BE6AA5"/>
    <w:rsid w:val="00BE6B5E"/>
    <w:rsid w:val="00BE792C"/>
    <w:rsid w:val="00BF00E1"/>
    <w:rsid w:val="00BF0679"/>
    <w:rsid w:val="00BF1003"/>
    <w:rsid w:val="00BF10E2"/>
    <w:rsid w:val="00BF1140"/>
    <w:rsid w:val="00BF27E4"/>
    <w:rsid w:val="00BF3784"/>
    <w:rsid w:val="00BF4024"/>
    <w:rsid w:val="00BF4233"/>
    <w:rsid w:val="00BF4503"/>
    <w:rsid w:val="00BF4B66"/>
    <w:rsid w:val="00BF5040"/>
    <w:rsid w:val="00BF5131"/>
    <w:rsid w:val="00BF5672"/>
    <w:rsid w:val="00BF58D5"/>
    <w:rsid w:val="00BF6031"/>
    <w:rsid w:val="00BF614F"/>
    <w:rsid w:val="00C003DD"/>
    <w:rsid w:val="00C00758"/>
    <w:rsid w:val="00C009C5"/>
    <w:rsid w:val="00C00E78"/>
    <w:rsid w:val="00C012E6"/>
    <w:rsid w:val="00C013E8"/>
    <w:rsid w:val="00C020CE"/>
    <w:rsid w:val="00C0224E"/>
    <w:rsid w:val="00C03099"/>
    <w:rsid w:val="00C03745"/>
    <w:rsid w:val="00C050BE"/>
    <w:rsid w:val="00C054D2"/>
    <w:rsid w:val="00C0555A"/>
    <w:rsid w:val="00C07F23"/>
    <w:rsid w:val="00C10442"/>
    <w:rsid w:val="00C117FE"/>
    <w:rsid w:val="00C12496"/>
    <w:rsid w:val="00C12E3F"/>
    <w:rsid w:val="00C1339D"/>
    <w:rsid w:val="00C13D16"/>
    <w:rsid w:val="00C14226"/>
    <w:rsid w:val="00C15130"/>
    <w:rsid w:val="00C15438"/>
    <w:rsid w:val="00C163DF"/>
    <w:rsid w:val="00C2018C"/>
    <w:rsid w:val="00C20ABE"/>
    <w:rsid w:val="00C20EE0"/>
    <w:rsid w:val="00C20FD3"/>
    <w:rsid w:val="00C2113D"/>
    <w:rsid w:val="00C23C01"/>
    <w:rsid w:val="00C2473B"/>
    <w:rsid w:val="00C24B76"/>
    <w:rsid w:val="00C24C8B"/>
    <w:rsid w:val="00C254E7"/>
    <w:rsid w:val="00C25F1A"/>
    <w:rsid w:val="00C261E0"/>
    <w:rsid w:val="00C269E2"/>
    <w:rsid w:val="00C278C3"/>
    <w:rsid w:val="00C27B27"/>
    <w:rsid w:val="00C306DE"/>
    <w:rsid w:val="00C31754"/>
    <w:rsid w:val="00C32130"/>
    <w:rsid w:val="00C327A3"/>
    <w:rsid w:val="00C34532"/>
    <w:rsid w:val="00C35B3F"/>
    <w:rsid w:val="00C36411"/>
    <w:rsid w:val="00C37024"/>
    <w:rsid w:val="00C37427"/>
    <w:rsid w:val="00C37E69"/>
    <w:rsid w:val="00C40969"/>
    <w:rsid w:val="00C41670"/>
    <w:rsid w:val="00C41BF5"/>
    <w:rsid w:val="00C4234B"/>
    <w:rsid w:val="00C43348"/>
    <w:rsid w:val="00C43661"/>
    <w:rsid w:val="00C43D3E"/>
    <w:rsid w:val="00C46B7D"/>
    <w:rsid w:val="00C50962"/>
    <w:rsid w:val="00C52461"/>
    <w:rsid w:val="00C52F7B"/>
    <w:rsid w:val="00C53240"/>
    <w:rsid w:val="00C54089"/>
    <w:rsid w:val="00C54B60"/>
    <w:rsid w:val="00C54C5E"/>
    <w:rsid w:val="00C54F0D"/>
    <w:rsid w:val="00C55644"/>
    <w:rsid w:val="00C55837"/>
    <w:rsid w:val="00C55F13"/>
    <w:rsid w:val="00C55F72"/>
    <w:rsid w:val="00C56190"/>
    <w:rsid w:val="00C571A2"/>
    <w:rsid w:val="00C571A6"/>
    <w:rsid w:val="00C5737E"/>
    <w:rsid w:val="00C57C1D"/>
    <w:rsid w:val="00C605F1"/>
    <w:rsid w:val="00C60BA3"/>
    <w:rsid w:val="00C61BEE"/>
    <w:rsid w:val="00C61C68"/>
    <w:rsid w:val="00C621B5"/>
    <w:rsid w:val="00C626C8"/>
    <w:rsid w:val="00C639C9"/>
    <w:rsid w:val="00C64870"/>
    <w:rsid w:val="00C651EB"/>
    <w:rsid w:val="00C65779"/>
    <w:rsid w:val="00C659AC"/>
    <w:rsid w:val="00C65ABC"/>
    <w:rsid w:val="00C67EE4"/>
    <w:rsid w:val="00C721C1"/>
    <w:rsid w:val="00C72A84"/>
    <w:rsid w:val="00C7365E"/>
    <w:rsid w:val="00C7369D"/>
    <w:rsid w:val="00C7391C"/>
    <w:rsid w:val="00C739BC"/>
    <w:rsid w:val="00C74089"/>
    <w:rsid w:val="00C74099"/>
    <w:rsid w:val="00C741DA"/>
    <w:rsid w:val="00C74A90"/>
    <w:rsid w:val="00C74B5C"/>
    <w:rsid w:val="00C75CB0"/>
    <w:rsid w:val="00C75DF4"/>
    <w:rsid w:val="00C772D7"/>
    <w:rsid w:val="00C7747C"/>
    <w:rsid w:val="00C775E7"/>
    <w:rsid w:val="00C77FBB"/>
    <w:rsid w:val="00C80357"/>
    <w:rsid w:val="00C80F14"/>
    <w:rsid w:val="00C815F0"/>
    <w:rsid w:val="00C81C15"/>
    <w:rsid w:val="00C81D07"/>
    <w:rsid w:val="00C82160"/>
    <w:rsid w:val="00C823E4"/>
    <w:rsid w:val="00C825C0"/>
    <w:rsid w:val="00C83DCE"/>
    <w:rsid w:val="00C84E94"/>
    <w:rsid w:val="00C84F79"/>
    <w:rsid w:val="00C852B0"/>
    <w:rsid w:val="00C85EE6"/>
    <w:rsid w:val="00C871AD"/>
    <w:rsid w:val="00C8770F"/>
    <w:rsid w:val="00C914C3"/>
    <w:rsid w:val="00C9280F"/>
    <w:rsid w:val="00C943C3"/>
    <w:rsid w:val="00C952A3"/>
    <w:rsid w:val="00C958C1"/>
    <w:rsid w:val="00C95955"/>
    <w:rsid w:val="00C96BFD"/>
    <w:rsid w:val="00C979E7"/>
    <w:rsid w:val="00CA09EF"/>
    <w:rsid w:val="00CA245C"/>
    <w:rsid w:val="00CA4ACA"/>
    <w:rsid w:val="00CA512F"/>
    <w:rsid w:val="00CA7095"/>
    <w:rsid w:val="00CA71FE"/>
    <w:rsid w:val="00CB1121"/>
    <w:rsid w:val="00CB1521"/>
    <w:rsid w:val="00CB18F6"/>
    <w:rsid w:val="00CB3288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CE2"/>
    <w:rsid w:val="00CC0EA5"/>
    <w:rsid w:val="00CC1F78"/>
    <w:rsid w:val="00CC222B"/>
    <w:rsid w:val="00CC2C31"/>
    <w:rsid w:val="00CC3BE6"/>
    <w:rsid w:val="00CC4407"/>
    <w:rsid w:val="00CC5D66"/>
    <w:rsid w:val="00CC6A6F"/>
    <w:rsid w:val="00CC6ADF"/>
    <w:rsid w:val="00CC7BD0"/>
    <w:rsid w:val="00CD022F"/>
    <w:rsid w:val="00CD078E"/>
    <w:rsid w:val="00CD0A4E"/>
    <w:rsid w:val="00CD0C99"/>
    <w:rsid w:val="00CD3B1D"/>
    <w:rsid w:val="00CD50A6"/>
    <w:rsid w:val="00CD525B"/>
    <w:rsid w:val="00CD527D"/>
    <w:rsid w:val="00CD5CCC"/>
    <w:rsid w:val="00CD5EF1"/>
    <w:rsid w:val="00CD6F07"/>
    <w:rsid w:val="00CD71E8"/>
    <w:rsid w:val="00CD7891"/>
    <w:rsid w:val="00CE27C2"/>
    <w:rsid w:val="00CE2BBE"/>
    <w:rsid w:val="00CE2F3F"/>
    <w:rsid w:val="00CE3CF1"/>
    <w:rsid w:val="00CE533E"/>
    <w:rsid w:val="00CE5987"/>
    <w:rsid w:val="00CE71C4"/>
    <w:rsid w:val="00CE7736"/>
    <w:rsid w:val="00CE78AD"/>
    <w:rsid w:val="00CF16C7"/>
    <w:rsid w:val="00CF28FA"/>
    <w:rsid w:val="00CF3E90"/>
    <w:rsid w:val="00CF51C4"/>
    <w:rsid w:val="00CF5314"/>
    <w:rsid w:val="00CF53A0"/>
    <w:rsid w:val="00CF5554"/>
    <w:rsid w:val="00CF5A66"/>
    <w:rsid w:val="00CF6D81"/>
    <w:rsid w:val="00CF76FC"/>
    <w:rsid w:val="00CF7D59"/>
    <w:rsid w:val="00CF7E22"/>
    <w:rsid w:val="00D007F9"/>
    <w:rsid w:val="00D0174A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4E48"/>
    <w:rsid w:val="00D05192"/>
    <w:rsid w:val="00D05860"/>
    <w:rsid w:val="00D06109"/>
    <w:rsid w:val="00D0643B"/>
    <w:rsid w:val="00D07F9E"/>
    <w:rsid w:val="00D10028"/>
    <w:rsid w:val="00D11720"/>
    <w:rsid w:val="00D12AC9"/>
    <w:rsid w:val="00D12EDB"/>
    <w:rsid w:val="00D1300F"/>
    <w:rsid w:val="00D14DA7"/>
    <w:rsid w:val="00D155E9"/>
    <w:rsid w:val="00D16757"/>
    <w:rsid w:val="00D167C7"/>
    <w:rsid w:val="00D16E43"/>
    <w:rsid w:val="00D16FBC"/>
    <w:rsid w:val="00D1735C"/>
    <w:rsid w:val="00D20F1A"/>
    <w:rsid w:val="00D22105"/>
    <w:rsid w:val="00D231DC"/>
    <w:rsid w:val="00D238BB"/>
    <w:rsid w:val="00D247D5"/>
    <w:rsid w:val="00D25A12"/>
    <w:rsid w:val="00D2643E"/>
    <w:rsid w:val="00D26B0D"/>
    <w:rsid w:val="00D27F39"/>
    <w:rsid w:val="00D3096A"/>
    <w:rsid w:val="00D31669"/>
    <w:rsid w:val="00D31FAB"/>
    <w:rsid w:val="00D3258D"/>
    <w:rsid w:val="00D331DC"/>
    <w:rsid w:val="00D340F1"/>
    <w:rsid w:val="00D34AEF"/>
    <w:rsid w:val="00D37294"/>
    <w:rsid w:val="00D414DB"/>
    <w:rsid w:val="00D41726"/>
    <w:rsid w:val="00D4291A"/>
    <w:rsid w:val="00D42C0D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7DFC"/>
    <w:rsid w:val="00D5005A"/>
    <w:rsid w:val="00D50114"/>
    <w:rsid w:val="00D50DAA"/>
    <w:rsid w:val="00D51425"/>
    <w:rsid w:val="00D53AEE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4CBD"/>
    <w:rsid w:val="00D652BA"/>
    <w:rsid w:val="00D6532A"/>
    <w:rsid w:val="00D6570B"/>
    <w:rsid w:val="00D65BE1"/>
    <w:rsid w:val="00D65C18"/>
    <w:rsid w:val="00D66006"/>
    <w:rsid w:val="00D66A14"/>
    <w:rsid w:val="00D66ECD"/>
    <w:rsid w:val="00D6729F"/>
    <w:rsid w:val="00D70A0C"/>
    <w:rsid w:val="00D70B75"/>
    <w:rsid w:val="00D70DE7"/>
    <w:rsid w:val="00D7281C"/>
    <w:rsid w:val="00D73459"/>
    <w:rsid w:val="00D73848"/>
    <w:rsid w:val="00D76191"/>
    <w:rsid w:val="00D76E5C"/>
    <w:rsid w:val="00D770E7"/>
    <w:rsid w:val="00D7710A"/>
    <w:rsid w:val="00D806EB"/>
    <w:rsid w:val="00D80992"/>
    <w:rsid w:val="00D81354"/>
    <w:rsid w:val="00D81935"/>
    <w:rsid w:val="00D8248D"/>
    <w:rsid w:val="00D827BF"/>
    <w:rsid w:val="00D82A00"/>
    <w:rsid w:val="00D82B4A"/>
    <w:rsid w:val="00D83054"/>
    <w:rsid w:val="00D837F7"/>
    <w:rsid w:val="00D8527A"/>
    <w:rsid w:val="00D85AFB"/>
    <w:rsid w:val="00D86004"/>
    <w:rsid w:val="00D86109"/>
    <w:rsid w:val="00D868E5"/>
    <w:rsid w:val="00D8712E"/>
    <w:rsid w:val="00D87C76"/>
    <w:rsid w:val="00D90071"/>
    <w:rsid w:val="00D90C5F"/>
    <w:rsid w:val="00D91CCB"/>
    <w:rsid w:val="00D920C6"/>
    <w:rsid w:val="00D92D5F"/>
    <w:rsid w:val="00D92ED2"/>
    <w:rsid w:val="00D9315D"/>
    <w:rsid w:val="00D934FB"/>
    <w:rsid w:val="00D935D0"/>
    <w:rsid w:val="00D9363C"/>
    <w:rsid w:val="00D936C0"/>
    <w:rsid w:val="00D9436D"/>
    <w:rsid w:val="00D94CAA"/>
    <w:rsid w:val="00D95085"/>
    <w:rsid w:val="00D95487"/>
    <w:rsid w:val="00D96582"/>
    <w:rsid w:val="00D967AD"/>
    <w:rsid w:val="00D96968"/>
    <w:rsid w:val="00D97360"/>
    <w:rsid w:val="00DA010A"/>
    <w:rsid w:val="00DA13AD"/>
    <w:rsid w:val="00DA1757"/>
    <w:rsid w:val="00DA180E"/>
    <w:rsid w:val="00DA27B9"/>
    <w:rsid w:val="00DA3A62"/>
    <w:rsid w:val="00DA4216"/>
    <w:rsid w:val="00DA5BE3"/>
    <w:rsid w:val="00DA698E"/>
    <w:rsid w:val="00DA6A9F"/>
    <w:rsid w:val="00DA6C06"/>
    <w:rsid w:val="00DA77EF"/>
    <w:rsid w:val="00DB228A"/>
    <w:rsid w:val="00DB230C"/>
    <w:rsid w:val="00DB3D2C"/>
    <w:rsid w:val="00DB4F9F"/>
    <w:rsid w:val="00DB510D"/>
    <w:rsid w:val="00DB645B"/>
    <w:rsid w:val="00DB6FF0"/>
    <w:rsid w:val="00DB737E"/>
    <w:rsid w:val="00DC13ED"/>
    <w:rsid w:val="00DC2A7C"/>
    <w:rsid w:val="00DC3D12"/>
    <w:rsid w:val="00DC4978"/>
    <w:rsid w:val="00DC5E82"/>
    <w:rsid w:val="00DC6EF8"/>
    <w:rsid w:val="00DD03EB"/>
    <w:rsid w:val="00DD042E"/>
    <w:rsid w:val="00DD06FA"/>
    <w:rsid w:val="00DD07C3"/>
    <w:rsid w:val="00DD0FF8"/>
    <w:rsid w:val="00DD4B7E"/>
    <w:rsid w:val="00DD5199"/>
    <w:rsid w:val="00DD6900"/>
    <w:rsid w:val="00DD7428"/>
    <w:rsid w:val="00DD7597"/>
    <w:rsid w:val="00DD76E3"/>
    <w:rsid w:val="00DD781B"/>
    <w:rsid w:val="00DD7F41"/>
    <w:rsid w:val="00DE1124"/>
    <w:rsid w:val="00DE120F"/>
    <w:rsid w:val="00DE3734"/>
    <w:rsid w:val="00DE3B45"/>
    <w:rsid w:val="00DE3C72"/>
    <w:rsid w:val="00DE412C"/>
    <w:rsid w:val="00DE442B"/>
    <w:rsid w:val="00DE48D8"/>
    <w:rsid w:val="00DE7BB2"/>
    <w:rsid w:val="00DF0569"/>
    <w:rsid w:val="00DF07E1"/>
    <w:rsid w:val="00DF15DB"/>
    <w:rsid w:val="00DF1F35"/>
    <w:rsid w:val="00DF2113"/>
    <w:rsid w:val="00DF3395"/>
    <w:rsid w:val="00DF3D98"/>
    <w:rsid w:val="00DF46B6"/>
    <w:rsid w:val="00DF55BB"/>
    <w:rsid w:val="00DF61F5"/>
    <w:rsid w:val="00DF6E42"/>
    <w:rsid w:val="00E00475"/>
    <w:rsid w:val="00E006A5"/>
    <w:rsid w:val="00E00A40"/>
    <w:rsid w:val="00E0116C"/>
    <w:rsid w:val="00E025A5"/>
    <w:rsid w:val="00E03C5D"/>
    <w:rsid w:val="00E04633"/>
    <w:rsid w:val="00E05075"/>
    <w:rsid w:val="00E0576F"/>
    <w:rsid w:val="00E061D0"/>
    <w:rsid w:val="00E06D47"/>
    <w:rsid w:val="00E06F61"/>
    <w:rsid w:val="00E078F3"/>
    <w:rsid w:val="00E13D2E"/>
    <w:rsid w:val="00E147D6"/>
    <w:rsid w:val="00E15707"/>
    <w:rsid w:val="00E159D4"/>
    <w:rsid w:val="00E163BB"/>
    <w:rsid w:val="00E166AB"/>
    <w:rsid w:val="00E179A8"/>
    <w:rsid w:val="00E200F0"/>
    <w:rsid w:val="00E2062D"/>
    <w:rsid w:val="00E20A1D"/>
    <w:rsid w:val="00E20E86"/>
    <w:rsid w:val="00E20EFD"/>
    <w:rsid w:val="00E211EA"/>
    <w:rsid w:val="00E21E52"/>
    <w:rsid w:val="00E2371B"/>
    <w:rsid w:val="00E2378B"/>
    <w:rsid w:val="00E24B27"/>
    <w:rsid w:val="00E258F9"/>
    <w:rsid w:val="00E25C83"/>
    <w:rsid w:val="00E26AA0"/>
    <w:rsid w:val="00E26D53"/>
    <w:rsid w:val="00E30212"/>
    <w:rsid w:val="00E30F06"/>
    <w:rsid w:val="00E30F57"/>
    <w:rsid w:val="00E32A6B"/>
    <w:rsid w:val="00E3395B"/>
    <w:rsid w:val="00E339FF"/>
    <w:rsid w:val="00E33D55"/>
    <w:rsid w:val="00E34066"/>
    <w:rsid w:val="00E35173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4989"/>
    <w:rsid w:val="00E452B8"/>
    <w:rsid w:val="00E455C9"/>
    <w:rsid w:val="00E459D6"/>
    <w:rsid w:val="00E45C79"/>
    <w:rsid w:val="00E46327"/>
    <w:rsid w:val="00E46D78"/>
    <w:rsid w:val="00E4778D"/>
    <w:rsid w:val="00E478B3"/>
    <w:rsid w:val="00E47DA0"/>
    <w:rsid w:val="00E5109C"/>
    <w:rsid w:val="00E51652"/>
    <w:rsid w:val="00E5271D"/>
    <w:rsid w:val="00E5423A"/>
    <w:rsid w:val="00E543FE"/>
    <w:rsid w:val="00E553E8"/>
    <w:rsid w:val="00E573BC"/>
    <w:rsid w:val="00E57F86"/>
    <w:rsid w:val="00E6028E"/>
    <w:rsid w:val="00E60685"/>
    <w:rsid w:val="00E61C1D"/>
    <w:rsid w:val="00E62915"/>
    <w:rsid w:val="00E63CF7"/>
    <w:rsid w:val="00E65494"/>
    <w:rsid w:val="00E65E99"/>
    <w:rsid w:val="00E67CD0"/>
    <w:rsid w:val="00E70C8C"/>
    <w:rsid w:val="00E71654"/>
    <w:rsid w:val="00E7224E"/>
    <w:rsid w:val="00E72448"/>
    <w:rsid w:val="00E72556"/>
    <w:rsid w:val="00E735A9"/>
    <w:rsid w:val="00E73E68"/>
    <w:rsid w:val="00E7409B"/>
    <w:rsid w:val="00E74680"/>
    <w:rsid w:val="00E74CFB"/>
    <w:rsid w:val="00E755AC"/>
    <w:rsid w:val="00E75764"/>
    <w:rsid w:val="00E76B19"/>
    <w:rsid w:val="00E770F4"/>
    <w:rsid w:val="00E77690"/>
    <w:rsid w:val="00E77DFA"/>
    <w:rsid w:val="00E8073C"/>
    <w:rsid w:val="00E81A58"/>
    <w:rsid w:val="00E81AB3"/>
    <w:rsid w:val="00E85244"/>
    <w:rsid w:val="00E87FC7"/>
    <w:rsid w:val="00E90985"/>
    <w:rsid w:val="00E9194B"/>
    <w:rsid w:val="00E91BE3"/>
    <w:rsid w:val="00E9321B"/>
    <w:rsid w:val="00E9458B"/>
    <w:rsid w:val="00E945BC"/>
    <w:rsid w:val="00E94688"/>
    <w:rsid w:val="00E94E86"/>
    <w:rsid w:val="00E952D9"/>
    <w:rsid w:val="00E95ACC"/>
    <w:rsid w:val="00E95C7A"/>
    <w:rsid w:val="00E96160"/>
    <w:rsid w:val="00E96AFB"/>
    <w:rsid w:val="00E970CD"/>
    <w:rsid w:val="00E979DA"/>
    <w:rsid w:val="00EA0B37"/>
    <w:rsid w:val="00EA200E"/>
    <w:rsid w:val="00EA5823"/>
    <w:rsid w:val="00EA5C86"/>
    <w:rsid w:val="00EA5E34"/>
    <w:rsid w:val="00EA5FE3"/>
    <w:rsid w:val="00EA6596"/>
    <w:rsid w:val="00EA65CC"/>
    <w:rsid w:val="00EA675C"/>
    <w:rsid w:val="00EA6F32"/>
    <w:rsid w:val="00EA77FF"/>
    <w:rsid w:val="00EA7C9E"/>
    <w:rsid w:val="00EA7CB3"/>
    <w:rsid w:val="00EB021A"/>
    <w:rsid w:val="00EB1282"/>
    <w:rsid w:val="00EB1E87"/>
    <w:rsid w:val="00EB1F23"/>
    <w:rsid w:val="00EB2C6C"/>
    <w:rsid w:val="00EB30E4"/>
    <w:rsid w:val="00EB4F4A"/>
    <w:rsid w:val="00EB53A6"/>
    <w:rsid w:val="00EB69BE"/>
    <w:rsid w:val="00EB7222"/>
    <w:rsid w:val="00EB78D3"/>
    <w:rsid w:val="00EB7D01"/>
    <w:rsid w:val="00EC1241"/>
    <w:rsid w:val="00EC22B3"/>
    <w:rsid w:val="00EC230D"/>
    <w:rsid w:val="00EC3208"/>
    <w:rsid w:val="00EC3D84"/>
    <w:rsid w:val="00EC3DA4"/>
    <w:rsid w:val="00EC4442"/>
    <w:rsid w:val="00EC485F"/>
    <w:rsid w:val="00EC587F"/>
    <w:rsid w:val="00EC591D"/>
    <w:rsid w:val="00EC63DF"/>
    <w:rsid w:val="00EC644C"/>
    <w:rsid w:val="00EC6C15"/>
    <w:rsid w:val="00ED030E"/>
    <w:rsid w:val="00ED0CDA"/>
    <w:rsid w:val="00ED11AF"/>
    <w:rsid w:val="00ED238F"/>
    <w:rsid w:val="00ED25E4"/>
    <w:rsid w:val="00ED2616"/>
    <w:rsid w:val="00ED4A5A"/>
    <w:rsid w:val="00ED4BEF"/>
    <w:rsid w:val="00ED4D4D"/>
    <w:rsid w:val="00ED4DF1"/>
    <w:rsid w:val="00ED52A8"/>
    <w:rsid w:val="00ED5396"/>
    <w:rsid w:val="00ED5878"/>
    <w:rsid w:val="00ED61C3"/>
    <w:rsid w:val="00ED6451"/>
    <w:rsid w:val="00ED6E3B"/>
    <w:rsid w:val="00ED78B3"/>
    <w:rsid w:val="00ED78D3"/>
    <w:rsid w:val="00EE07D8"/>
    <w:rsid w:val="00EE13A8"/>
    <w:rsid w:val="00EE164A"/>
    <w:rsid w:val="00EE179D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43"/>
    <w:rsid w:val="00EE78D3"/>
    <w:rsid w:val="00EF0EC8"/>
    <w:rsid w:val="00EF1845"/>
    <w:rsid w:val="00EF1F95"/>
    <w:rsid w:val="00EF2EFC"/>
    <w:rsid w:val="00EF4158"/>
    <w:rsid w:val="00EF4E77"/>
    <w:rsid w:val="00EF6D0B"/>
    <w:rsid w:val="00EF6DC1"/>
    <w:rsid w:val="00EF78BE"/>
    <w:rsid w:val="00EF78CD"/>
    <w:rsid w:val="00EF7D55"/>
    <w:rsid w:val="00F01229"/>
    <w:rsid w:val="00F032D6"/>
    <w:rsid w:val="00F035E1"/>
    <w:rsid w:val="00F03C7E"/>
    <w:rsid w:val="00F04262"/>
    <w:rsid w:val="00F05388"/>
    <w:rsid w:val="00F05C3E"/>
    <w:rsid w:val="00F068EF"/>
    <w:rsid w:val="00F070AB"/>
    <w:rsid w:val="00F07A6B"/>
    <w:rsid w:val="00F07C1A"/>
    <w:rsid w:val="00F10C6B"/>
    <w:rsid w:val="00F11597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126A"/>
    <w:rsid w:val="00F23615"/>
    <w:rsid w:val="00F242FA"/>
    <w:rsid w:val="00F246C7"/>
    <w:rsid w:val="00F2473F"/>
    <w:rsid w:val="00F24B82"/>
    <w:rsid w:val="00F255FE"/>
    <w:rsid w:val="00F25662"/>
    <w:rsid w:val="00F260BC"/>
    <w:rsid w:val="00F26AF6"/>
    <w:rsid w:val="00F27661"/>
    <w:rsid w:val="00F30F35"/>
    <w:rsid w:val="00F325E2"/>
    <w:rsid w:val="00F32A41"/>
    <w:rsid w:val="00F32BEC"/>
    <w:rsid w:val="00F33379"/>
    <w:rsid w:val="00F35A0C"/>
    <w:rsid w:val="00F36C64"/>
    <w:rsid w:val="00F377AD"/>
    <w:rsid w:val="00F4049E"/>
    <w:rsid w:val="00F40B5F"/>
    <w:rsid w:val="00F40C14"/>
    <w:rsid w:val="00F40DFB"/>
    <w:rsid w:val="00F42E3C"/>
    <w:rsid w:val="00F430A2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913"/>
    <w:rsid w:val="00F51422"/>
    <w:rsid w:val="00F51488"/>
    <w:rsid w:val="00F52F1B"/>
    <w:rsid w:val="00F531A5"/>
    <w:rsid w:val="00F541F6"/>
    <w:rsid w:val="00F54FA7"/>
    <w:rsid w:val="00F558F6"/>
    <w:rsid w:val="00F55B18"/>
    <w:rsid w:val="00F55BAE"/>
    <w:rsid w:val="00F567E4"/>
    <w:rsid w:val="00F577EE"/>
    <w:rsid w:val="00F579A8"/>
    <w:rsid w:val="00F6053B"/>
    <w:rsid w:val="00F6190C"/>
    <w:rsid w:val="00F62AEE"/>
    <w:rsid w:val="00F62E46"/>
    <w:rsid w:val="00F63C2E"/>
    <w:rsid w:val="00F63CD1"/>
    <w:rsid w:val="00F647E3"/>
    <w:rsid w:val="00F64FC4"/>
    <w:rsid w:val="00F650E0"/>
    <w:rsid w:val="00F65614"/>
    <w:rsid w:val="00F658DF"/>
    <w:rsid w:val="00F65B34"/>
    <w:rsid w:val="00F66524"/>
    <w:rsid w:val="00F67AC8"/>
    <w:rsid w:val="00F67E52"/>
    <w:rsid w:val="00F7041F"/>
    <w:rsid w:val="00F70874"/>
    <w:rsid w:val="00F714C2"/>
    <w:rsid w:val="00F722A1"/>
    <w:rsid w:val="00F7238F"/>
    <w:rsid w:val="00F72439"/>
    <w:rsid w:val="00F725FA"/>
    <w:rsid w:val="00F728E5"/>
    <w:rsid w:val="00F7319B"/>
    <w:rsid w:val="00F742C6"/>
    <w:rsid w:val="00F74EF3"/>
    <w:rsid w:val="00F757DA"/>
    <w:rsid w:val="00F75806"/>
    <w:rsid w:val="00F76351"/>
    <w:rsid w:val="00F764CB"/>
    <w:rsid w:val="00F765FA"/>
    <w:rsid w:val="00F77063"/>
    <w:rsid w:val="00F77477"/>
    <w:rsid w:val="00F805E0"/>
    <w:rsid w:val="00F807EC"/>
    <w:rsid w:val="00F81E4B"/>
    <w:rsid w:val="00F82760"/>
    <w:rsid w:val="00F827C7"/>
    <w:rsid w:val="00F83F2F"/>
    <w:rsid w:val="00F848F2"/>
    <w:rsid w:val="00F84976"/>
    <w:rsid w:val="00F84A31"/>
    <w:rsid w:val="00F84A55"/>
    <w:rsid w:val="00F85339"/>
    <w:rsid w:val="00F8641D"/>
    <w:rsid w:val="00F86AFB"/>
    <w:rsid w:val="00F86D2A"/>
    <w:rsid w:val="00F8737F"/>
    <w:rsid w:val="00F87AB0"/>
    <w:rsid w:val="00F9113F"/>
    <w:rsid w:val="00F9158A"/>
    <w:rsid w:val="00F917FF"/>
    <w:rsid w:val="00F91B2E"/>
    <w:rsid w:val="00F93164"/>
    <w:rsid w:val="00F94D47"/>
    <w:rsid w:val="00FA0A5F"/>
    <w:rsid w:val="00FA0D3C"/>
    <w:rsid w:val="00FA1C69"/>
    <w:rsid w:val="00FA1D39"/>
    <w:rsid w:val="00FA2267"/>
    <w:rsid w:val="00FA3301"/>
    <w:rsid w:val="00FA4C95"/>
    <w:rsid w:val="00FA4F9D"/>
    <w:rsid w:val="00FA554C"/>
    <w:rsid w:val="00FA57FE"/>
    <w:rsid w:val="00FA5B96"/>
    <w:rsid w:val="00FA6466"/>
    <w:rsid w:val="00FA785D"/>
    <w:rsid w:val="00FB07E2"/>
    <w:rsid w:val="00FB0DEA"/>
    <w:rsid w:val="00FB1B57"/>
    <w:rsid w:val="00FB1F67"/>
    <w:rsid w:val="00FB2D1C"/>
    <w:rsid w:val="00FB34E6"/>
    <w:rsid w:val="00FB36B5"/>
    <w:rsid w:val="00FB4C92"/>
    <w:rsid w:val="00FB560B"/>
    <w:rsid w:val="00FB6239"/>
    <w:rsid w:val="00FB6F79"/>
    <w:rsid w:val="00FC0968"/>
    <w:rsid w:val="00FC0B05"/>
    <w:rsid w:val="00FC1363"/>
    <w:rsid w:val="00FC1C7B"/>
    <w:rsid w:val="00FC2218"/>
    <w:rsid w:val="00FC23F2"/>
    <w:rsid w:val="00FC26B5"/>
    <w:rsid w:val="00FC2C87"/>
    <w:rsid w:val="00FC2DAD"/>
    <w:rsid w:val="00FC30EC"/>
    <w:rsid w:val="00FC3855"/>
    <w:rsid w:val="00FC4B82"/>
    <w:rsid w:val="00FC5F2A"/>
    <w:rsid w:val="00FC67BC"/>
    <w:rsid w:val="00FC75F9"/>
    <w:rsid w:val="00FD086D"/>
    <w:rsid w:val="00FD0CCC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07A3"/>
    <w:rsid w:val="00FE19A4"/>
    <w:rsid w:val="00FE1C3A"/>
    <w:rsid w:val="00FE1E75"/>
    <w:rsid w:val="00FE1EF2"/>
    <w:rsid w:val="00FE2356"/>
    <w:rsid w:val="00FE36F1"/>
    <w:rsid w:val="00FE6A9B"/>
    <w:rsid w:val="00FF1B54"/>
    <w:rsid w:val="00FF236F"/>
    <w:rsid w:val="00FF376D"/>
    <w:rsid w:val="00FF37BE"/>
    <w:rsid w:val="00FF3986"/>
    <w:rsid w:val="00FF474B"/>
    <w:rsid w:val="00FF47B7"/>
    <w:rsid w:val="00FF5E98"/>
    <w:rsid w:val="00FF5F91"/>
    <w:rsid w:val="00FF6EA9"/>
    <w:rsid w:val="00FF7085"/>
    <w:rsid w:val="00FF72C6"/>
    <w:rsid w:val="00FF75B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DF6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35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6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38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7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paragraph" w:customStyle="1" w:styleId="Zawartotabeli">
    <w:name w:val="Zawartość tabeli"/>
    <w:basedOn w:val="Normalny"/>
    <w:rsid w:val="00D92ED2"/>
    <w:pPr>
      <w:suppressLineNumbers/>
      <w:suppressAutoHyphens/>
      <w:overflowPunct w:val="0"/>
      <w:autoSpaceDE w:val="0"/>
    </w:pPr>
    <w:rPr>
      <w:lang w:eastAsia="ar-SA"/>
    </w:rPr>
  </w:style>
  <w:style w:type="character" w:customStyle="1" w:styleId="Znakiprzypiswdolnych">
    <w:name w:val="Znaki przypisów dolnych"/>
    <w:rsid w:val="00D92ED2"/>
  </w:style>
  <w:style w:type="character" w:styleId="Nierozpoznanawzmianka">
    <w:name w:val="Unresolved Mention"/>
    <w:basedOn w:val="Domylnaczcionkaakapitu"/>
    <w:uiPriority w:val="99"/>
    <w:semiHidden/>
    <w:unhideWhenUsed/>
    <w:rsid w:val="00FC3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2255815-9A60-46D7-AF71-D7A88AADCC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22</Pages>
  <Words>5185</Words>
  <Characters>31113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36226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215</cp:revision>
  <cp:lastPrinted>2021-11-16T13:53:00Z</cp:lastPrinted>
  <dcterms:created xsi:type="dcterms:W3CDTF">2021-07-22T11:27:00Z</dcterms:created>
  <dcterms:modified xsi:type="dcterms:W3CDTF">2022-10-10T12:51:00Z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