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24" w:rsidRDefault="00B71924" w:rsidP="00D450AA">
      <w:pPr>
        <w:rPr>
          <w:rFonts w:cs="Times New Roman"/>
          <w:b/>
          <w:sz w:val="22"/>
          <w:szCs w:val="22"/>
        </w:rPr>
      </w:pPr>
    </w:p>
    <w:p w:rsidR="00D450AA" w:rsidRDefault="00BF62A3" w:rsidP="00D450AA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941A01">
        <w:rPr>
          <w:rFonts w:cs="Times New Roman"/>
          <w:b/>
          <w:sz w:val="22"/>
          <w:szCs w:val="22"/>
        </w:rPr>
        <w:t>4</w:t>
      </w:r>
      <w:r w:rsidR="009D68A8" w:rsidRPr="00952902">
        <w:rPr>
          <w:rFonts w:cs="Times New Roman"/>
          <w:b/>
          <w:sz w:val="22"/>
          <w:szCs w:val="22"/>
        </w:rPr>
        <w:t>.</w:t>
      </w:r>
      <w:r w:rsidR="00C0110F" w:rsidRPr="00952902">
        <w:rPr>
          <w:rFonts w:cs="Times New Roman"/>
          <w:b/>
          <w:sz w:val="22"/>
          <w:szCs w:val="22"/>
        </w:rPr>
        <w:t>202</w:t>
      </w:r>
      <w:r w:rsidR="00EB2F54">
        <w:rPr>
          <w:rFonts w:cs="Times New Roman"/>
          <w:b/>
          <w:sz w:val="22"/>
          <w:szCs w:val="22"/>
        </w:rPr>
        <w:t>3</w:t>
      </w:r>
    </w:p>
    <w:p w:rsidR="009D68A8" w:rsidRPr="00B81267" w:rsidRDefault="009D68A8" w:rsidP="00D450AA">
      <w:pPr>
        <w:rPr>
          <w:rFonts w:eastAsia="Arial" w:cs="Times New Roman"/>
          <w:b/>
          <w:sz w:val="22"/>
          <w:szCs w:val="22"/>
        </w:rPr>
      </w:pPr>
    </w:p>
    <w:p w:rsidR="00D450AA" w:rsidRDefault="00D450AA" w:rsidP="00C76A7D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D450AA" w:rsidRPr="000A45F5" w:rsidRDefault="00D450AA" w:rsidP="000A45F5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 w:rsidR="000A45F5"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 w:rsidR="00C92D77">
        <w:rPr>
          <w:rFonts w:eastAsia="Arial" w:cs="Times New Roman"/>
          <w:b/>
          <w:bCs/>
          <w:sz w:val="22"/>
          <w:szCs w:val="22"/>
        </w:rPr>
        <w:br/>
      </w:r>
      <w:r w:rsidR="00C92D77"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 w:rsidR="00C92D77">
        <w:rPr>
          <w:rFonts w:eastAsia="Arial" w:cs="Times New Roman"/>
          <w:b/>
          <w:bCs/>
          <w:sz w:val="22"/>
          <w:szCs w:val="22"/>
        </w:rPr>
        <w:t xml:space="preserve"> w trybie</w:t>
      </w:r>
      <w:r w:rsidR="00F268F6">
        <w:rPr>
          <w:rFonts w:eastAsia="Arial" w:cs="Times New Roman"/>
          <w:b/>
          <w:bCs/>
          <w:sz w:val="22"/>
          <w:szCs w:val="22"/>
        </w:rPr>
        <w:t xml:space="preserve"> </w:t>
      </w:r>
      <w:r w:rsidR="00C92D77"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 w:rsidR="000A45F5">
        <w:br/>
      </w:r>
      <w:r w:rsidR="000A45F5"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EB2F54">
        <w:rPr>
          <w:rFonts w:cs="Times New Roman"/>
          <w:b/>
          <w:sz w:val="22"/>
          <w:szCs w:val="22"/>
        </w:rPr>
        <w:t>2</w:t>
      </w:r>
      <w:r w:rsidR="00C76A7D"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  <w:bookmarkStart w:id="0" w:name="_GoBack"/>
      <w:bookmarkEnd w:id="0"/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75305C"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="0075305C"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8B134F" w:rsidP="0075305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="005439C9">
        <w:rPr>
          <w:rFonts w:eastAsia="Arial" w:cs="Times New Roman"/>
          <w:sz w:val="22"/>
          <w:szCs w:val="22"/>
        </w:rPr>
        <w:t>r telefonu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 w:rsidR="008B134F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 w:rsidR="008B134F"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75305C" w:rsidRPr="009B2A75" w:rsidRDefault="0075305C" w:rsidP="0075305C">
      <w:pPr>
        <w:rPr>
          <w:rFonts w:eastAsia="Arial" w:cs="Times New Roman"/>
          <w:sz w:val="22"/>
          <w:szCs w:val="22"/>
          <w:lang w:val="en-US"/>
        </w:rPr>
      </w:pPr>
    </w:p>
    <w:p w:rsidR="0075305C" w:rsidRDefault="0075305C" w:rsidP="0075305C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Pr="00405750" w:rsidRDefault="008B134F" w:rsidP="0075305C">
      <w:pPr>
        <w:rPr>
          <w:rFonts w:eastAsia="Arial" w:cs="Times New Roman"/>
          <w:sz w:val="22"/>
          <w:szCs w:val="22"/>
        </w:rPr>
      </w:pPr>
    </w:p>
    <w:p w:rsidR="00405750" w:rsidRPr="00405750" w:rsidRDefault="00405750" w:rsidP="0075305C">
      <w:pPr>
        <w:rPr>
          <w:rFonts w:eastAsia="Arial" w:cs="Times New Roman"/>
          <w:sz w:val="22"/>
          <w:szCs w:val="22"/>
        </w:rPr>
      </w:pPr>
    </w:p>
    <w:p w:rsidR="0075305C" w:rsidRPr="00B71924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</w:t>
      </w:r>
      <w:r w:rsidR="00B81267" w:rsidRPr="00B71924">
        <w:rPr>
          <w:rFonts w:eastAsia="Arial" w:cs="Times New Roman"/>
          <w:b/>
          <w:sz w:val="22"/>
          <w:szCs w:val="22"/>
          <w:u w:val="single"/>
        </w:rPr>
        <w:t>:</w:t>
      </w:r>
    </w:p>
    <w:p w:rsidR="0075305C" w:rsidRPr="00854FDE" w:rsidRDefault="0075305C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</w:t>
      </w:r>
      <w:r w:rsidR="00B850C6" w:rsidRPr="00854FDE">
        <w:rPr>
          <w:rFonts w:eastAsia="Arial" w:cs="Times New Roman"/>
          <w:b/>
          <w:bCs/>
          <w:sz w:val="22"/>
          <w:szCs w:val="22"/>
        </w:rPr>
        <w:t xml:space="preserve"> Kleszczewo</w:t>
      </w:r>
      <w:r w:rsidR="00B81267" w:rsidRPr="00854FDE">
        <w:rPr>
          <w:rFonts w:eastAsia="Arial" w:cs="Times New Roman"/>
          <w:b/>
          <w:bCs/>
          <w:sz w:val="22"/>
          <w:szCs w:val="22"/>
        </w:rPr>
        <w:t xml:space="preserve">, </w:t>
      </w:r>
      <w:r w:rsidRPr="00854FDE">
        <w:rPr>
          <w:rFonts w:eastAsia="Arial" w:cs="Times New Roman"/>
          <w:b/>
          <w:bCs/>
          <w:sz w:val="22"/>
          <w:szCs w:val="22"/>
        </w:rPr>
        <w:t xml:space="preserve">ul. </w:t>
      </w:r>
      <w:r w:rsidR="00B850C6" w:rsidRPr="00854FDE">
        <w:rPr>
          <w:rFonts w:eastAsia="Arial" w:cs="Times New Roman"/>
          <w:b/>
          <w:bCs/>
          <w:sz w:val="22"/>
          <w:szCs w:val="22"/>
        </w:rPr>
        <w:t>Poznańska 4</w:t>
      </w:r>
    </w:p>
    <w:p w:rsidR="00854FDE" w:rsidRPr="00854FDE" w:rsidRDefault="00854FDE" w:rsidP="0075305C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596267" w:rsidRDefault="00596267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745E81" w:rsidRPr="00D329D8" w:rsidRDefault="0075305C" w:rsidP="0075305C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D86221" w:rsidRPr="00D329D8" w:rsidRDefault="00D86221" w:rsidP="0075305C">
      <w:pPr>
        <w:rPr>
          <w:rFonts w:eastAsia="Arial" w:cs="Times New Roman"/>
          <w:b/>
          <w:sz w:val="22"/>
          <w:szCs w:val="22"/>
          <w:u w:val="single"/>
        </w:rPr>
      </w:pPr>
    </w:p>
    <w:p w:rsidR="00500571" w:rsidRDefault="0075305C" w:rsidP="00EB2F54">
      <w:pPr>
        <w:spacing w:line="23" w:lineRule="atLeast"/>
        <w:rPr>
          <w:sz w:val="22"/>
          <w:szCs w:val="22"/>
        </w:rPr>
      </w:pPr>
      <w:r w:rsidRPr="00D329D8">
        <w:rPr>
          <w:sz w:val="22"/>
          <w:szCs w:val="22"/>
        </w:rPr>
        <w:t>Zobowiązuję się wykonać przedmiot zamówienia:</w:t>
      </w:r>
      <w:r w:rsidR="00F268F6">
        <w:rPr>
          <w:sz w:val="22"/>
          <w:szCs w:val="22"/>
        </w:rPr>
        <w:t xml:space="preserve"> </w:t>
      </w:r>
      <w:r w:rsidR="00941A01" w:rsidRPr="00941A01">
        <w:rPr>
          <w:b/>
          <w:sz w:val="22"/>
          <w:szCs w:val="22"/>
        </w:rPr>
        <w:t>„Opracowanie dokumentacji projektowo-kosztorysowej na budowę dróg wraz z infrastrukturą - ul. Śliwkowa, Wiśniowa, Morelowa, Brzoskwiniowa, Dębowa, Czereśniowa i Krótka w miejscowości Kleszczewo”</w:t>
      </w:r>
      <w:r w:rsidR="00941A01" w:rsidRPr="00941A01">
        <w:rPr>
          <w:sz w:val="22"/>
          <w:szCs w:val="22"/>
        </w:rPr>
        <w:t xml:space="preserve"> </w:t>
      </w:r>
      <w:r w:rsidR="00EB2F54">
        <w:rPr>
          <w:sz w:val="22"/>
          <w:szCs w:val="22"/>
        </w:rPr>
        <w:t>za kwotę:</w:t>
      </w:r>
    </w:p>
    <w:p w:rsidR="00EB2F54" w:rsidRDefault="00EB2F54" w:rsidP="00EB2F54">
      <w:pPr>
        <w:spacing w:line="23" w:lineRule="atLeast"/>
        <w:rPr>
          <w:sz w:val="22"/>
          <w:szCs w:val="22"/>
        </w:rPr>
      </w:pPr>
    </w:p>
    <w:p w:rsidR="00EB2F54" w:rsidRPr="00EB2F54" w:rsidRDefault="00EB2F54" w:rsidP="00EB2F54">
      <w:pPr>
        <w:spacing w:line="23" w:lineRule="atLeast"/>
        <w:rPr>
          <w:rFonts w:cstheme="minorHAnsi"/>
          <w:b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5D4938" w:rsidTr="00EB2F54">
        <w:tc>
          <w:tcPr>
            <w:tcW w:w="4218" w:type="dxa"/>
          </w:tcPr>
          <w:p w:rsidR="005D4938" w:rsidRPr="005D4938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00F4F" w:rsidTr="0064673F">
        <w:tc>
          <w:tcPr>
            <w:tcW w:w="4425" w:type="dxa"/>
          </w:tcPr>
          <w:p w:rsidR="005D4938" w:rsidRDefault="00F720DD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="0005636F" w:rsidRPr="0064673F">
              <w:rPr>
                <w:b w:val="0"/>
                <w:sz w:val="22"/>
                <w:szCs w:val="22"/>
              </w:rPr>
              <w:t>tawka</w:t>
            </w:r>
            <w:r w:rsidR="00F268F6">
              <w:rPr>
                <w:b w:val="0"/>
                <w:sz w:val="22"/>
                <w:szCs w:val="22"/>
              </w:rPr>
              <w:t xml:space="preserve"> </w:t>
            </w:r>
            <w:r w:rsidR="00D329D8">
              <w:rPr>
                <w:b w:val="0"/>
                <w:sz w:val="22"/>
                <w:szCs w:val="22"/>
              </w:rPr>
              <w:t xml:space="preserve">VAT                     </w:t>
            </w:r>
            <w:r w:rsidR="0005636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5D4938" w:rsidRDefault="005D4938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64673F" w:rsidTr="0064673F">
        <w:tc>
          <w:tcPr>
            <w:tcW w:w="4425" w:type="dxa"/>
          </w:tcPr>
          <w:p w:rsidR="0064673F" w:rsidRDefault="0005636F" w:rsidP="0005636F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 xml:space="preserve">podatek </w:t>
            </w:r>
            <w:r w:rsidR="0064673F" w:rsidRPr="0064673F">
              <w:rPr>
                <w:b w:val="0"/>
                <w:sz w:val="22"/>
                <w:szCs w:val="22"/>
              </w:rPr>
              <w:t xml:space="preserve">VAT  </w:t>
            </w:r>
            <w:r w:rsidR="00F268F6">
              <w:rPr>
                <w:b w:val="0"/>
                <w:sz w:val="22"/>
                <w:szCs w:val="22"/>
              </w:rPr>
              <w:t xml:space="preserve">    </w:t>
            </w:r>
            <w:r w:rsidR="0064673F" w:rsidRPr="0064673F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zł</w:t>
            </w:r>
          </w:p>
        </w:tc>
      </w:tr>
    </w:tbl>
    <w:p w:rsidR="0005636F" w:rsidRPr="00596267" w:rsidRDefault="0005636F" w:rsidP="005439C9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218"/>
      </w:tblGrid>
      <w:tr w:rsidR="003F286B" w:rsidRPr="005B7585" w:rsidTr="0064673F">
        <w:tc>
          <w:tcPr>
            <w:tcW w:w="4425" w:type="dxa"/>
          </w:tcPr>
          <w:p w:rsidR="005B7585" w:rsidRPr="005B7585" w:rsidRDefault="005B7585" w:rsidP="005B7585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BA4C3B" w:rsidRDefault="00BA4C3B" w:rsidP="00243BE7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5B7585" w:rsidTr="005B7585">
        <w:tc>
          <w:tcPr>
            <w:tcW w:w="10487" w:type="dxa"/>
          </w:tcPr>
          <w:p w:rsidR="005B7585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="00F268F6">
              <w:rPr>
                <w:b w:val="0"/>
                <w:sz w:val="22"/>
                <w:szCs w:val="22"/>
              </w:rPr>
              <w:t xml:space="preserve">         </w:t>
            </w:r>
            <w:r w:rsidR="00C02655"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64673F" w:rsidRDefault="0064673F" w:rsidP="00166E90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3C5C5B" w:rsidRDefault="003C5C5B" w:rsidP="003C5C5B">
      <w:pPr>
        <w:pStyle w:val="Tekstpodstawowy3"/>
        <w:tabs>
          <w:tab w:val="left" w:pos="3435"/>
        </w:tabs>
        <w:jc w:val="both"/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C5C5B" w:rsidRDefault="003C5C5B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966DA" w:rsidRPr="00687654" w:rsidRDefault="00B966DA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87654">
        <w:rPr>
          <w:sz w:val="22"/>
          <w:szCs w:val="22"/>
        </w:rPr>
        <w:t xml:space="preserve">Oświadczam, że udzielam </w:t>
      </w:r>
      <w:r w:rsidR="0064673F" w:rsidRPr="00687654">
        <w:rPr>
          <w:sz w:val="22"/>
          <w:szCs w:val="22"/>
        </w:rPr>
        <w:t xml:space="preserve">gwarancji </w:t>
      </w:r>
      <w:r w:rsidRPr="00687654">
        <w:rPr>
          <w:sz w:val="22"/>
          <w:szCs w:val="22"/>
        </w:rPr>
        <w:t>na przedmiot zamówienia</w:t>
      </w:r>
      <w:r w:rsidR="0064673F" w:rsidRPr="00687654">
        <w:rPr>
          <w:sz w:val="22"/>
          <w:szCs w:val="22"/>
        </w:rPr>
        <w:t xml:space="preserve"> na okres</w:t>
      </w:r>
      <w:r w:rsidR="00F268F6" w:rsidRPr="00687654">
        <w:rPr>
          <w:sz w:val="22"/>
          <w:szCs w:val="22"/>
        </w:rPr>
        <w:t xml:space="preserve"> 36 </w:t>
      </w:r>
      <w:r w:rsidR="0064673F" w:rsidRPr="00687654">
        <w:rPr>
          <w:sz w:val="22"/>
          <w:szCs w:val="22"/>
        </w:rPr>
        <w:t xml:space="preserve">miesięcy, </w:t>
      </w:r>
      <w:r w:rsidRPr="00687654">
        <w:rPr>
          <w:sz w:val="22"/>
          <w:szCs w:val="22"/>
        </w:rPr>
        <w:t>liczon</w:t>
      </w:r>
      <w:r w:rsidR="0064673F" w:rsidRPr="00687654">
        <w:rPr>
          <w:sz w:val="22"/>
          <w:szCs w:val="22"/>
        </w:rPr>
        <w:t>ych</w:t>
      </w:r>
      <w:r w:rsidRPr="00687654">
        <w:rPr>
          <w:sz w:val="22"/>
          <w:szCs w:val="22"/>
        </w:rPr>
        <w:t xml:space="preserve"> od dnia podpisania protokołu odbioru </w:t>
      </w:r>
      <w:r w:rsidR="009960E4" w:rsidRPr="00687654">
        <w:rPr>
          <w:sz w:val="22"/>
          <w:szCs w:val="22"/>
        </w:rPr>
        <w:t>końcowego</w:t>
      </w:r>
      <w:r w:rsidRPr="00687654">
        <w:rPr>
          <w:sz w:val="22"/>
          <w:szCs w:val="22"/>
        </w:rPr>
        <w:t>.</w:t>
      </w:r>
    </w:p>
    <w:p w:rsidR="007F0736" w:rsidRDefault="007F0736" w:rsidP="00166E90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687654" w:rsidRPr="007F0736" w:rsidRDefault="007F0736" w:rsidP="00166E9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F0736">
        <w:rPr>
          <w:rFonts w:eastAsia="Arial"/>
          <w:sz w:val="22"/>
          <w:szCs w:val="22"/>
        </w:rPr>
        <w:t>Zobowiązuję się</w:t>
      </w:r>
      <w:r w:rsidRPr="007F0736">
        <w:rPr>
          <w:sz w:val="22"/>
          <w:szCs w:val="22"/>
        </w:rPr>
        <w:t xml:space="preserve"> wykonać usługę będącą przedmiotem niniejszego postępowania </w:t>
      </w:r>
      <w:r w:rsidRPr="007F0736">
        <w:rPr>
          <w:rFonts w:eastAsia="Arial"/>
          <w:sz w:val="22"/>
          <w:szCs w:val="22"/>
        </w:rPr>
        <w:t xml:space="preserve">w terminie </w:t>
      </w:r>
      <w:r w:rsidRPr="007F0736">
        <w:rPr>
          <w:rFonts w:eastAsia="Arial"/>
          <w:sz w:val="22"/>
          <w:szCs w:val="22"/>
        </w:rPr>
        <w:br/>
        <w:t>określonym w p. VI SWZ.</w:t>
      </w:r>
    </w:p>
    <w:p w:rsidR="00570591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C50FD2" w:rsidRDefault="00C50FD2" w:rsidP="00B81267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</w:p>
    <w:p w:rsidR="00C50FD2" w:rsidRPr="00912189" w:rsidRDefault="00C50FD2" w:rsidP="00C50FD2">
      <w:pPr>
        <w:pStyle w:val="Tekstpodstawowy21"/>
        <w:tabs>
          <w:tab w:val="clear" w:pos="709"/>
        </w:tabs>
        <w:ind w:left="280" w:hanging="280"/>
        <w:rPr>
          <w:rFonts w:eastAsia="Arial"/>
          <w:b/>
          <w:sz w:val="22"/>
          <w:szCs w:val="22"/>
          <w:lang w:eastAsia="pl-PL"/>
        </w:rPr>
      </w:pPr>
      <w:r w:rsidRPr="00912189">
        <w:rPr>
          <w:rFonts w:eastAsia="Arial"/>
          <w:b/>
          <w:sz w:val="22"/>
          <w:szCs w:val="22"/>
          <w:lang w:eastAsia="pl-PL"/>
        </w:rPr>
        <w:t xml:space="preserve">Oświadczam,  że projektant w branży </w:t>
      </w:r>
      <w:r w:rsidR="00941A01">
        <w:rPr>
          <w:rFonts w:eastAsia="Arial"/>
          <w:b/>
          <w:sz w:val="22"/>
          <w:szCs w:val="22"/>
          <w:lang w:eastAsia="pl-PL"/>
        </w:rPr>
        <w:t>drogowej</w:t>
      </w:r>
      <w:r w:rsidRPr="00912189">
        <w:rPr>
          <w:rFonts w:eastAsia="Arial"/>
          <w:b/>
          <w:sz w:val="22"/>
          <w:szCs w:val="22"/>
          <w:lang w:eastAsia="pl-PL"/>
        </w:rPr>
        <w:t xml:space="preserve"> i koordynator prac projektowych ……………………………………… (imię i nazwisko) proponowany do realizacji przedmiotowego zamówienia </w:t>
      </w:r>
      <w:bookmarkStart w:id="1" w:name="_Hlk521663086"/>
      <w:r w:rsidR="00912189">
        <w:rPr>
          <w:rFonts w:eastAsia="Arial"/>
          <w:b/>
          <w:sz w:val="22"/>
          <w:szCs w:val="22"/>
        </w:rPr>
        <w:t>wykonał …</w:t>
      </w:r>
      <w:r w:rsidR="00E5678F">
        <w:rPr>
          <w:rFonts w:eastAsia="Arial"/>
          <w:b/>
          <w:sz w:val="22"/>
          <w:szCs w:val="22"/>
        </w:rPr>
        <w:t>….</w:t>
      </w:r>
      <w:r w:rsidR="00912189">
        <w:rPr>
          <w:rFonts w:eastAsia="Arial"/>
          <w:b/>
          <w:sz w:val="22"/>
          <w:szCs w:val="22"/>
        </w:rPr>
        <w:t xml:space="preserve">. dokumentacji projektowych, zgodnych z wymaganiami </w:t>
      </w:r>
      <w:r w:rsidR="00912189" w:rsidRPr="001412FB">
        <w:rPr>
          <w:rFonts w:eastAsia="Arial"/>
          <w:b/>
          <w:sz w:val="22"/>
          <w:szCs w:val="22"/>
        </w:rPr>
        <w:t>zawartymi w p. X</w:t>
      </w:r>
      <w:r w:rsidR="00A47089" w:rsidRPr="001412FB">
        <w:rPr>
          <w:rFonts w:eastAsia="Arial"/>
          <w:b/>
          <w:sz w:val="22"/>
          <w:szCs w:val="22"/>
        </w:rPr>
        <w:t>IX</w:t>
      </w:r>
      <w:r w:rsidR="00912189" w:rsidRPr="001412FB">
        <w:rPr>
          <w:rFonts w:eastAsia="Arial"/>
          <w:b/>
          <w:sz w:val="22"/>
          <w:szCs w:val="22"/>
        </w:rPr>
        <w:t xml:space="preserve"> ust. </w:t>
      </w:r>
      <w:r w:rsidR="00A47089" w:rsidRPr="001412FB">
        <w:rPr>
          <w:rFonts w:eastAsia="Arial"/>
          <w:b/>
          <w:sz w:val="22"/>
          <w:szCs w:val="22"/>
        </w:rPr>
        <w:t>2.</w:t>
      </w:r>
      <w:r w:rsidR="00A47089">
        <w:rPr>
          <w:rFonts w:eastAsia="Arial"/>
          <w:b/>
          <w:sz w:val="22"/>
          <w:szCs w:val="22"/>
        </w:rPr>
        <w:t xml:space="preserve">2) </w:t>
      </w:r>
      <w:r w:rsidR="00912189">
        <w:rPr>
          <w:rFonts w:eastAsia="Arial"/>
          <w:b/>
          <w:sz w:val="22"/>
          <w:szCs w:val="22"/>
        </w:rPr>
        <w:t xml:space="preserve">SWZ i </w:t>
      </w:r>
      <w:r w:rsidRPr="00912189">
        <w:rPr>
          <w:rFonts w:eastAsia="Arial"/>
          <w:b/>
          <w:sz w:val="22"/>
          <w:szCs w:val="22"/>
          <w:lang w:eastAsia="pl-PL"/>
        </w:rPr>
        <w:t>opisany</w:t>
      </w:r>
      <w:r w:rsidR="00912189">
        <w:rPr>
          <w:rFonts w:eastAsia="Arial"/>
          <w:b/>
          <w:sz w:val="22"/>
          <w:szCs w:val="22"/>
          <w:lang w:eastAsia="pl-PL"/>
        </w:rPr>
        <w:t>mi</w:t>
      </w:r>
      <w:r w:rsidRPr="00912189">
        <w:rPr>
          <w:rFonts w:eastAsia="Arial"/>
          <w:b/>
          <w:sz w:val="22"/>
          <w:szCs w:val="22"/>
          <w:lang w:eastAsia="pl-PL"/>
        </w:rPr>
        <w:t xml:space="preserve"> w </w:t>
      </w:r>
      <w:r w:rsidR="00A47089">
        <w:rPr>
          <w:rFonts w:eastAsia="Arial"/>
          <w:b/>
          <w:sz w:val="22"/>
          <w:szCs w:val="22"/>
          <w:lang w:eastAsia="pl-PL"/>
        </w:rPr>
        <w:t>załączniku do formularza oferty</w:t>
      </w:r>
      <w:r w:rsidR="005827B1">
        <w:rPr>
          <w:rFonts w:eastAsia="Arial"/>
          <w:b/>
          <w:sz w:val="22"/>
          <w:szCs w:val="22"/>
          <w:lang w:eastAsia="pl-PL"/>
        </w:rPr>
        <w:t xml:space="preserve"> (załącznik nr 1a)</w:t>
      </w:r>
      <w:r w:rsidR="00A47089">
        <w:rPr>
          <w:rFonts w:eastAsia="Arial"/>
          <w:b/>
          <w:sz w:val="22"/>
          <w:szCs w:val="22"/>
          <w:lang w:eastAsia="pl-PL"/>
        </w:rPr>
        <w:t>.</w:t>
      </w:r>
    </w:p>
    <w:bookmarkEnd w:id="1"/>
    <w:p w:rsidR="00C50FD2" w:rsidRPr="00A8158A" w:rsidRDefault="00C50FD2" w:rsidP="00C50FD2">
      <w:pPr>
        <w:pStyle w:val="Tekstpodstawowy21"/>
        <w:rPr>
          <w:rFonts w:ascii="Calibri" w:hAnsi="Calibri"/>
          <w:szCs w:val="24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="00687654">
        <w:rPr>
          <w:rFonts w:eastAsia="Arial" w:cs="Times New Roman"/>
          <w:b/>
          <w:bCs/>
          <w:sz w:val="22"/>
          <w:szCs w:val="22"/>
          <w:u w:val="single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 w:rsidR="00687654"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 w:rsidR="007C37C1"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 w:rsidR="007C37C1"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 w:rsidR="007C37C1"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</w:t>
      </w:r>
      <w:r w:rsidR="007C37C1" w:rsidRPr="00EC7CA0">
        <w:rPr>
          <w:rFonts w:eastAsia="Arial" w:cs="Times New Roman"/>
          <w:sz w:val="22"/>
          <w:szCs w:val="22"/>
        </w:rPr>
        <w:t>e załącznik</w:t>
      </w:r>
      <w:r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Pr="00EC7CA0">
        <w:rPr>
          <w:rFonts w:eastAsia="Arial" w:cs="Times New Roman"/>
          <w:sz w:val="22"/>
          <w:szCs w:val="22"/>
        </w:rPr>
        <w:t xml:space="preserve"> do </w:t>
      </w:r>
      <w:r w:rsidR="00BA4C3B" w:rsidRPr="00EC7CA0">
        <w:rPr>
          <w:rFonts w:eastAsia="Arial" w:cs="Times New Roman"/>
          <w:sz w:val="22"/>
          <w:szCs w:val="22"/>
        </w:rPr>
        <w:t>SWZ.</w:t>
      </w:r>
    </w:p>
    <w:p w:rsidR="0075305C" w:rsidRPr="00EC7CA0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853ADA" w:rsidRDefault="0075305C" w:rsidP="00853ADA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</w:t>
      </w:r>
      <w:r w:rsidR="00523744" w:rsidRPr="00EC7CA0">
        <w:rPr>
          <w:rFonts w:cs="Times New Roman"/>
          <w:sz w:val="22"/>
          <w:szCs w:val="22"/>
        </w:rPr>
        <w:t>projektowanymi postanowieniami umowy</w:t>
      </w:r>
      <w:r w:rsidRPr="00EC7CA0">
        <w:rPr>
          <w:rFonts w:cs="Times New Roman"/>
          <w:sz w:val="22"/>
          <w:szCs w:val="22"/>
        </w:rPr>
        <w:t xml:space="preserve"> - </w:t>
      </w:r>
      <w:r w:rsidR="00523744" w:rsidRPr="00EC7CA0">
        <w:rPr>
          <w:rFonts w:eastAsia="Arial" w:cs="Times New Roman"/>
          <w:sz w:val="22"/>
          <w:szCs w:val="22"/>
        </w:rPr>
        <w:t>załącznik</w:t>
      </w:r>
      <w:r w:rsidR="00A91534" w:rsidRPr="00EC7CA0">
        <w:rPr>
          <w:rFonts w:eastAsia="Arial" w:cs="Times New Roman"/>
          <w:sz w:val="22"/>
          <w:szCs w:val="22"/>
        </w:rPr>
        <w:t xml:space="preserve"> nr </w:t>
      </w:r>
      <w:r w:rsidR="00EC7CA0" w:rsidRPr="00EC7CA0">
        <w:rPr>
          <w:rFonts w:eastAsia="Arial" w:cs="Times New Roman"/>
          <w:sz w:val="22"/>
          <w:szCs w:val="22"/>
        </w:rPr>
        <w:t>6</w:t>
      </w:r>
      <w:r w:rsidR="00BC2421" w:rsidRPr="00EC7CA0">
        <w:rPr>
          <w:rFonts w:eastAsia="Arial" w:cs="Times New Roman"/>
          <w:sz w:val="22"/>
          <w:szCs w:val="22"/>
        </w:rPr>
        <w:t xml:space="preserve"> do S</w:t>
      </w:r>
      <w:r w:rsidRPr="00EC7CA0">
        <w:rPr>
          <w:rFonts w:eastAsia="Arial" w:cs="Times New Roman"/>
          <w:sz w:val="22"/>
          <w:szCs w:val="22"/>
        </w:rPr>
        <w:t>WZ</w:t>
      </w:r>
      <w:r w:rsidR="00BA4C3B" w:rsidRPr="00EC7CA0">
        <w:rPr>
          <w:rFonts w:eastAsia="Arial" w:cs="Times New Roman"/>
          <w:sz w:val="22"/>
          <w:szCs w:val="22"/>
        </w:rPr>
        <w:t>.</w:t>
      </w:r>
    </w:p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rPr>
          <w:rFonts w:eastAsia="Arial" w:cs="Times New Roman"/>
          <w:sz w:val="22"/>
          <w:szCs w:val="22"/>
        </w:rPr>
      </w:pPr>
      <w:r w:rsidRPr="000D2884">
        <w:rPr>
          <w:rFonts w:eastAsia="Arial" w:cs="Times New Roman"/>
          <w:b/>
          <w:sz w:val="22"/>
          <w:szCs w:val="22"/>
        </w:rPr>
        <w:t>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</w:t>
      </w:r>
      <w:r w:rsidR="008A3B78">
        <w:rPr>
          <w:rFonts w:eastAsia="Arial" w:cs="Times New Roman"/>
          <w:sz w:val="22"/>
          <w:szCs w:val="22"/>
        </w:rPr>
        <w:t>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75305C" w:rsidRDefault="0075305C" w:rsidP="0075305C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8B134F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8B134F" w:rsidRPr="009B2A75" w:rsidRDefault="008B134F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75305C" w:rsidRPr="000D2884" w:rsidRDefault="0075305C" w:rsidP="0075305C">
      <w:pPr>
        <w:pStyle w:val="NormalnyWeb"/>
        <w:spacing w:before="0" w:beforeAutospacing="0" w:after="0" w:line="360" w:lineRule="auto"/>
        <w:rPr>
          <w:b/>
          <w:sz w:val="22"/>
          <w:szCs w:val="22"/>
        </w:rPr>
      </w:pPr>
      <w:r w:rsidRPr="000D2884">
        <w:rPr>
          <w:b/>
          <w:sz w:val="22"/>
          <w:szCs w:val="22"/>
        </w:rPr>
        <w:t>Oświadczam, że przedmiot zamówienia wykonam osobiście/z udziałem podwykonawcy/ów.*</w:t>
      </w:r>
    </w:p>
    <w:p w:rsidR="00C6744F" w:rsidRPr="00853ADA" w:rsidRDefault="00C6744F" w:rsidP="00C6744F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</w:t>
      </w:r>
      <w:r w:rsidR="00D734FC" w:rsidRPr="005501B7">
        <w:rPr>
          <w:sz w:val="22"/>
          <w:szCs w:val="22"/>
        </w:rPr>
        <w:t xml:space="preserve"> art. </w:t>
      </w:r>
      <w:r w:rsidR="005501B7" w:rsidRPr="005501B7">
        <w:rPr>
          <w:sz w:val="22"/>
          <w:szCs w:val="22"/>
        </w:rPr>
        <w:t>462</w:t>
      </w:r>
      <w:r w:rsidR="00D734FC" w:rsidRPr="005501B7">
        <w:rPr>
          <w:sz w:val="22"/>
          <w:szCs w:val="22"/>
        </w:rPr>
        <w:t xml:space="preserve"> ust. 1 ustawy Prawo zamówień p</w:t>
      </w:r>
      <w:r w:rsidRPr="005501B7">
        <w:rPr>
          <w:sz w:val="22"/>
          <w:szCs w:val="22"/>
        </w:rPr>
        <w:t>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BB7930">
        <w:trPr>
          <w:trHeight w:val="203"/>
        </w:trPr>
        <w:tc>
          <w:tcPr>
            <w:tcW w:w="10487" w:type="dxa"/>
          </w:tcPr>
          <w:p w:rsidR="008B134F" w:rsidRDefault="008B134F" w:rsidP="00BB7930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BB7930" w:rsidRDefault="00BB7930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C6744F" w:rsidRDefault="00C6744F" w:rsidP="002255D5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rPr>
          <w:trHeight w:val="289"/>
        </w:trPr>
        <w:tc>
          <w:tcPr>
            <w:tcW w:w="10487" w:type="dxa"/>
          </w:tcPr>
          <w:p w:rsidR="008B134F" w:rsidRDefault="008B134F" w:rsidP="008B134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8B134F" w:rsidRDefault="008B134F" w:rsidP="008B134F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610D02" w:rsidRPr="00610D02" w:rsidRDefault="00610D02" w:rsidP="00610D02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B134F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0D2884" w:rsidRDefault="000D2884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 w:rsidR="00952902"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</w:t>
      </w:r>
      <w:r w:rsidR="00076C50">
        <w:rPr>
          <w:rFonts w:eastAsia="Arial" w:cs="Times New Roman"/>
          <w:sz w:val="22"/>
          <w:szCs w:val="22"/>
        </w:rPr>
        <w:t xml:space="preserve"> (imię, nazwisko, nr tel., e-mail)</w:t>
      </w:r>
      <w:r w:rsidRPr="009B2A75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8B134F" w:rsidTr="008B134F">
        <w:tc>
          <w:tcPr>
            <w:tcW w:w="10487" w:type="dxa"/>
          </w:tcPr>
          <w:p w:rsidR="008B134F" w:rsidRDefault="008B134F" w:rsidP="0075305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75305C" w:rsidRDefault="0075305C" w:rsidP="0075305C">
      <w:pPr>
        <w:jc w:val="both"/>
        <w:rPr>
          <w:rFonts w:eastAsia="Arial" w:cs="Times New Roman"/>
          <w:sz w:val="22"/>
          <w:szCs w:val="22"/>
        </w:rPr>
      </w:pPr>
    </w:p>
    <w:p w:rsidR="008B134F" w:rsidRPr="009B2A75" w:rsidRDefault="008B134F" w:rsidP="0075305C">
      <w:pPr>
        <w:jc w:val="both"/>
        <w:rPr>
          <w:rFonts w:eastAsia="Arial" w:cs="Times New Roman"/>
          <w:sz w:val="22"/>
          <w:szCs w:val="22"/>
        </w:rPr>
      </w:pPr>
    </w:p>
    <w:p w:rsidR="0075305C" w:rsidRPr="006E4C6D" w:rsidRDefault="0075305C" w:rsidP="0075305C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 w:rsidR="00935B96">
        <w:rPr>
          <w:rFonts w:eastAsia="Arial" w:cs="Times New Roman"/>
          <w:sz w:val="22"/>
          <w:szCs w:val="22"/>
        </w:rPr>
        <w:t>,</w:t>
      </w:r>
      <w:r w:rsidR="00935B96" w:rsidRPr="00935B96">
        <w:rPr>
          <w:rFonts w:eastAsia="Arial" w:cs="Times New Roman"/>
          <w:sz w:val="22"/>
          <w:szCs w:val="22"/>
        </w:rPr>
        <w:t xml:space="preserve"> czyli do dnia </w:t>
      </w:r>
      <w:r w:rsidR="004E0B57" w:rsidRPr="00D329D8">
        <w:rPr>
          <w:rFonts w:eastAsia="Arial" w:cs="Times New Roman"/>
          <w:sz w:val="22"/>
          <w:szCs w:val="22"/>
        </w:rPr>
        <w:t>wskazanego w p.</w:t>
      </w:r>
      <w:r w:rsidR="00D329D8" w:rsidRPr="00D329D8">
        <w:rPr>
          <w:rFonts w:eastAsia="Arial" w:cs="Times New Roman"/>
          <w:sz w:val="22"/>
          <w:szCs w:val="22"/>
        </w:rPr>
        <w:t xml:space="preserve"> X ust. 1</w:t>
      </w:r>
      <w:r w:rsidR="004E0B57" w:rsidRPr="00D329D8">
        <w:rPr>
          <w:rFonts w:eastAsia="Arial" w:cs="Times New Roman"/>
          <w:sz w:val="22"/>
          <w:szCs w:val="22"/>
        </w:rPr>
        <w:t xml:space="preserve"> SWZ</w:t>
      </w:r>
      <w:r w:rsidR="00D329D8">
        <w:rPr>
          <w:rFonts w:eastAsia="Arial" w:cs="Times New Roman"/>
          <w:sz w:val="22"/>
          <w:szCs w:val="22"/>
        </w:rPr>
        <w:t>.</w:t>
      </w:r>
    </w:p>
    <w:p w:rsidR="0075305C" w:rsidRPr="009B2A75" w:rsidRDefault="0075305C" w:rsidP="0075305C">
      <w:pPr>
        <w:rPr>
          <w:rFonts w:eastAsia="Arial" w:cs="Times New Roman"/>
          <w:sz w:val="22"/>
          <w:szCs w:val="22"/>
        </w:rPr>
      </w:pPr>
    </w:p>
    <w:p w:rsidR="0075305C" w:rsidRPr="009B2A75" w:rsidRDefault="003E4BE9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="0075305C"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75305C" w:rsidRPr="009B2A75" w:rsidRDefault="0075305C" w:rsidP="0075305C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405750" w:rsidRDefault="00405750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75305C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280"/>
      </w:tblGrid>
      <w:tr w:rsidR="009B2DE1" w:rsidTr="009B2DE1">
        <w:tc>
          <w:tcPr>
            <w:tcW w:w="10487" w:type="dxa"/>
          </w:tcPr>
          <w:p w:rsidR="009B2DE1" w:rsidRDefault="009B2DE1" w:rsidP="0075305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9B2DE1" w:rsidRPr="009B2A75" w:rsidRDefault="009B2DE1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75305C" w:rsidRPr="009B2A75" w:rsidRDefault="0075305C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912189" w:rsidRPr="00BA4C3B" w:rsidRDefault="00912189" w:rsidP="00912189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912189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912189" w:rsidRPr="00C02655" w:rsidRDefault="00912189" w:rsidP="00912189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807BD5" w:rsidRPr="00730B2C" w:rsidRDefault="00807BD5" w:rsidP="00807BD5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807BD5" w:rsidRP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 w:rsidR="009D11F6"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 w:rsidR="00480092"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 w:rsidR="00480092">
        <w:rPr>
          <w:sz w:val="22"/>
          <w:szCs w:val="22"/>
        </w:rPr>
        <w:t>*</w:t>
      </w:r>
    </w:p>
    <w:p w:rsidR="00807BD5" w:rsidRDefault="00807BD5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A91534" w:rsidRPr="00807BD5" w:rsidRDefault="00A91534" w:rsidP="00807BD5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75305C" w:rsidRDefault="0075305C" w:rsidP="00BA4C3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A3CAE" w:rsidRPr="009B2A75" w:rsidRDefault="00AA3CAE" w:rsidP="0075305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E0DD0" w:rsidRPr="00F63359" w:rsidRDefault="004E0DD0" w:rsidP="004E0DD0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6744F" w:rsidRDefault="00C6744F" w:rsidP="009C5331">
      <w:pPr>
        <w:rPr>
          <w:rFonts w:eastAsia="Arial" w:cs="Times New Roman"/>
          <w:sz w:val="22"/>
          <w:szCs w:val="22"/>
        </w:rPr>
      </w:pPr>
    </w:p>
    <w:p w:rsidR="00807BD5" w:rsidRDefault="00480092" w:rsidP="00480092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="00807BD5" w:rsidRPr="00480092">
        <w:rPr>
          <w:rFonts w:cs="Tahoma"/>
          <w:sz w:val="18"/>
          <w:szCs w:val="18"/>
          <w:lang w:bidi="pl-PL"/>
        </w:rPr>
        <w:t xml:space="preserve">niepotrzebne </w:t>
      </w:r>
      <w:r w:rsidR="009B2DE1">
        <w:rPr>
          <w:rFonts w:cs="Tahoma"/>
          <w:sz w:val="18"/>
          <w:szCs w:val="18"/>
          <w:lang w:bidi="pl-PL"/>
        </w:rPr>
        <w:t>usunąć</w:t>
      </w:r>
    </w:p>
    <w:p w:rsidR="00854FDE" w:rsidRPr="00807BD5" w:rsidRDefault="00854FDE" w:rsidP="00854FD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B81267" w:rsidRPr="00480092" w:rsidRDefault="00480092" w:rsidP="00480092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="00854FDE"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FDE" w:rsidRDefault="00854FDE" w:rsidP="009C5331">
      <w:pPr>
        <w:rPr>
          <w:rFonts w:cs="Times New Roman"/>
          <w:sz w:val="18"/>
          <w:szCs w:val="18"/>
        </w:rPr>
      </w:pPr>
    </w:p>
    <w:p w:rsidR="00480092" w:rsidRDefault="00480092" w:rsidP="00480092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480092" w:rsidRDefault="00480092" w:rsidP="009C5331">
      <w:pPr>
        <w:rPr>
          <w:rFonts w:cs="Times New Roman"/>
          <w:sz w:val="18"/>
          <w:szCs w:val="18"/>
        </w:rPr>
      </w:pPr>
    </w:p>
    <w:sectPr w:rsidR="00480092" w:rsidSect="00C76A7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1F" w:rsidRDefault="007D571F" w:rsidP="00D450AA">
      <w:r>
        <w:separator/>
      </w:r>
    </w:p>
  </w:endnote>
  <w:endnote w:type="continuationSeparator" w:id="1">
    <w:p w:rsidR="007D571F" w:rsidRDefault="007D571F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="00A63A6F">
              <w:rPr>
                <w:sz w:val="18"/>
                <w:szCs w:val="18"/>
              </w:rPr>
              <w:t xml:space="preserve"> </w:t>
            </w:r>
            <w:r w:rsidR="00225525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225525" w:rsidRPr="00D329D8">
              <w:rPr>
                <w:b/>
                <w:sz w:val="18"/>
                <w:szCs w:val="18"/>
              </w:rPr>
              <w:fldChar w:fldCharType="separate"/>
            </w:r>
            <w:r w:rsidR="002D3582">
              <w:rPr>
                <w:b/>
                <w:noProof/>
                <w:sz w:val="18"/>
                <w:szCs w:val="18"/>
              </w:rPr>
              <w:t>1</w:t>
            </w:r>
            <w:r w:rsidR="00225525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225525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225525" w:rsidRPr="00D329D8">
              <w:rPr>
                <w:sz w:val="18"/>
                <w:szCs w:val="18"/>
              </w:rPr>
              <w:fldChar w:fldCharType="separate"/>
            </w:r>
            <w:r w:rsidR="002D3582">
              <w:rPr>
                <w:noProof/>
                <w:sz w:val="18"/>
                <w:szCs w:val="18"/>
              </w:rPr>
              <w:t>3</w:t>
            </w:r>
            <w:r w:rsidR="00225525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1F" w:rsidRDefault="007D571F" w:rsidP="00D450AA">
      <w:r>
        <w:separator/>
      </w:r>
    </w:p>
  </w:footnote>
  <w:footnote w:type="continuationSeparator" w:id="1">
    <w:p w:rsidR="007D571F" w:rsidRDefault="007D571F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255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4"/>
  </w:num>
  <w:num w:numId="4">
    <w:abstractNumId w:val="62"/>
  </w:num>
  <w:num w:numId="5">
    <w:abstractNumId w:val="19"/>
  </w:num>
  <w:num w:numId="6">
    <w:abstractNumId w:val="55"/>
  </w:num>
  <w:num w:numId="7">
    <w:abstractNumId w:val="65"/>
  </w:num>
  <w:num w:numId="8">
    <w:abstractNumId w:val="40"/>
  </w:num>
  <w:num w:numId="9">
    <w:abstractNumId w:val="17"/>
  </w:num>
  <w:num w:numId="10">
    <w:abstractNumId w:val="42"/>
  </w:num>
  <w:num w:numId="11">
    <w:abstractNumId w:val="27"/>
  </w:num>
  <w:num w:numId="12">
    <w:abstractNumId w:val="24"/>
  </w:num>
  <w:num w:numId="13">
    <w:abstractNumId w:val="57"/>
  </w:num>
  <w:num w:numId="14">
    <w:abstractNumId w:val="50"/>
  </w:num>
  <w:num w:numId="15">
    <w:abstractNumId w:val="8"/>
  </w:num>
  <w:num w:numId="16">
    <w:abstractNumId w:val="56"/>
  </w:num>
  <w:num w:numId="17">
    <w:abstractNumId w:val="66"/>
  </w:num>
  <w:num w:numId="18">
    <w:abstractNumId w:val="37"/>
  </w:num>
  <w:num w:numId="19">
    <w:abstractNumId w:val="49"/>
  </w:num>
  <w:num w:numId="20">
    <w:abstractNumId w:val="48"/>
  </w:num>
  <w:num w:numId="21">
    <w:abstractNumId w:val="32"/>
  </w:num>
  <w:num w:numId="22">
    <w:abstractNumId w:val="10"/>
  </w:num>
  <w:num w:numId="23">
    <w:abstractNumId w:val="5"/>
  </w:num>
  <w:num w:numId="24">
    <w:abstractNumId w:val="23"/>
  </w:num>
  <w:num w:numId="25">
    <w:abstractNumId w:val="39"/>
  </w:num>
  <w:num w:numId="26">
    <w:abstractNumId w:val="26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3"/>
  </w:num>
  <w:num w:numId="31">
    <w:abstractNumId w:val="16"/>
  </w:num>
  <w:num w:numId="32">
    <w:abstractNumId w:val="53"/>
  </w:num>
  <w:num w:numId="33">
    <w:abstractNumId w:val="47"/>
  </w:num>
  <w:num w:numId="34">
    <w:abstractNumId w:val="14"/>
  </w:num>
  <w:num w:numId="35">
    <w:abstractNumId w:val="31"/>
  </w:num>
  <w:num w:numId="36">
    <w:abstractNumId w:val="20"/>
  </w:num>
  <w:num w:numId="37">
    <w:abstractNumId w:val="44"/>
  </w:num>
  <w:num w:numId="38">
    <w:abstractNumId w:val="15"/>
  </w:num>
  <w:num w:numId="39">
    <w:abstractNumId w:val="4"/>
  </w:num>
  <w:num w:numId="40">
    <w:abstractNumId w:val="12"/>
  </w:num>
  <w:num w:numId="41">
    <w:abstractNumId w:val="43"/>
  </w:num>
  <w:num w:numId="42">
    <w:abstractNumId w:val="61"/>
  </w:num>
  <w:num w:numId="43">
    <w:abstractNumId w:val="59"/>
  </w:num>
  <w:num w:numId="44">
    <w:abstractNumId w:val="35"/>
  </w:num>
  <w:num w:numId="45">
    <w:abstractNumId w:val="54"/>
  </w:num>
  <w:num w:numId="46">
    <w:abstractNumId w:val="36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18"/>
  </w:num>
  <w:num w:numId="50">
    <w:abstractNumId w:val="33"/>
  </w:num>
  <w:num w:numId="51">
    <w:abstractNumId w:val="28"/>
  </w:num>
  <w:num w:numId="52">
    <w:abstractNumId w:val="52"/>
  </w:num>
  <w:num w:numId="53">
    <w:abstractNumId w:val="38"/>
  </w:num>
  <w:num w:numId="54">
    <w:abstractNumId w:val="25"/>
  </w:num>
  <w:num w:numId="55">
    <w:abstractNumId w:val="34"/>
  </w:num>
  <w:num w:numId="56">
    <w:abstractNumId w:val="45"/>
  </w:num>
  <w:num w:numId="57">
    <w:abstractNumId w:val="6"/>
  </w:num>
  <w:num w:numId="58">
    <w:abstractNumId w:val="13"/>
  </w:num>
  <w:num w:numId="59">
    <w:abstractNumId w:val="11"/>
  </w:num>
  <w:num w:numId="60">
    <w:abstractNumId w:val="30"/>
  </w:num>
  <w:num w:numId="61">
    <w:abstractNumId w:val="51"/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</w:num>
  <w:num w:numId="64">
    <w:abstractNumId w:val="46"/>
  </w:num>
  <w:num w:numId="65">
    <w:abstractNumId w:val="21"/>
  </w:num>
  <w:num w:numId="66">
    <w:abstractNumId w:val="5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36F"/>
    <w:rsid w:val="0005665A"/>
    <w:rsid w:val="00061C9B"/>
    <w:rsid w:val="00062A67"/>
    <w:rsid w:val="0006396B"/>
    <w:rsid w:val="00064210"/>
    <w:rsid w:val="00070C8F"/>
    <w:rsid w:val="00071C02"/>
    <w:rsid w:val="00073D84"/>
    <w:rsid w:val="00073E8B"/>
    <w:rsid w:val="00074EE8"/>
    <w:rsid w:val="00076C50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048"/>
    <w:rsid w:val="000B2FFA"/>
    <w:rsid w:val="000B62CF"/>
    <w:rsid w:val="000B636D"/>
    <w:rsid w:val="000B7AFC"/>
    <w:rsid w:val="000C0159"/>
    <w:rsid w:val="000C0BF1"/>
    <w:rsid w:val="000C2487"/>
    <w:rsid w:val="000C2565"/>
    <w:rsid w:val="000C27F0"/>
    <w:rsid w:val="000C2F24"/>
    <w:rsid w:val="000C66E4"/>
    <w:rsid w:val="000D0201"/>
    <w:rsid w:val="000D2884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0FC5"/>
    <w:rsid w:val="0011257C"/>
    <w:rsid w:val="00112A20"/>
    <w:rsid w:val="0011409F"/>
    <w:rsid w:val="001172E9"/>
    <w:rsid w:val="00120377"/>
    <w:rsid w:val="00123987"/>
    <w:rsid w:val="00133B9C"/>
    <w:rsid w:val="0013543E"/>
    <w:rsid w:val="001412FB"/>
    <w:rsid w:val="00141609"/>
    <w:rsid w:val="00141B58"/>
    <w:rsid w:val="00147B33"/>
    <w:rsid w:val="00154A80"/>
    <w:rsid w:val="00155B14"/>
    <w:rsid w:val="00160255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5A1"/>
    <w:rsid w:val="001B067E"/>
    <w:rsid w:val="001B28EA"/>
    <w:rsid w:val="001B2B68"/>
    <w:rsid w:val="001B48B5"/>
    <w:rsid w:val="001B5FC8"/>
    <w:rsid w:val="001B60CD"/>
    <w:rsid w:val="001C093C"/>
    <w:rsid w:val="001C0C76"/>
    <w:rsid w:val="001C16C3"/>
    <w:rsid w:val="001C1ABD"/>
    <w:rsid w:val="001D25D5"/>
    <w:rsid w:val="001D2D19"/>
    <w:rsid w:val="001D4E5C"/>
    <w:rsid w:val="001E0637"/>
    <w:rsid w:val="001E2448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525"/>
    <w:rsid w:val="002255D5"/>
    <w:rsid w:val="00226DCD"/>
    <w:rsid w:val="00226F81"/>
    <w:rsid w:val="00230E9F"/>
    <w:rsid w:val="0023214A"/>
    <w:rsid w:val="00233336"/>
    <w:rsid w:val="00233FE9"/>
    <w:rsid w:val="00235AF6"/>
    <w:rsid w:val="00240285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22AE"/>
    <w:rsid w:val="002630E8"/>
    <w:rsid w:val="00265992"/>
    <w:rsid w:val="00266BBA"/>
    <w:rsid w:val="00270AAE"/>
    <w:rsid w:val="002766F0"/>
    <w:rsid w:val="002769A8"/>
    <w:rsid w:val="00277BB2"/>
    <w:rsid w:val="00294318"/>
    <w:rsid w:val="00295F43"/>
    <w:rsid w:val="00297215"/>
    <w:rsid w:val="002A5DE8"/>
    <w:rsid w:val="002B455B"/>
    <w:rsid w:val="002B5069"/>
    <w:rsid w:val="002D0129"/>
    <w:rsid w:val="002D3582"/>
    <w:rsid w:val="002E5AD7"/>
    <w:rsid w:val="002E6E28"/>
    <w:rsid w:val="002E724B"/>
    <w:rsid w:val="002F0A3B"/>
    <w:rsid w:val="00300F4F"/>
    <w:rsid w:val="0030259E"/>
    <w:rsid w:val="00306E71"/>
    <w:rsid w:val="00307188"/>
    <w:rsid w:val="0031567E"/>
    <w:rsid w:val="00316266"/>
    <w:rsid w:val="00330C8A"/>
    <w:rsid w:val="00330CC5"/>
    <w:rsid w:val="0033404D"/>
    <w:rsid w:val="0033509C"/>
    <w:rsid w:val="003407C6"/>
    <w:rsid w:val="00347AF5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29E"/>
    <w:rsid w:val="003B55D4"/>
    <w:rsid w:val="003C076B"/>
    <w:rsid w:val="003C1CC8"/>
    <w:rsid w:val="003C3A08"/>
    <w:rsid w:val="003C4918"/>
    <w:rsid w:val="003C5C5B"/>
    <w:rsid w:val="003C6927"/>
    <w:rsid w:val="003C6DD8"/>
    <w:rsid w:val="003E343F"/>
    <w:rsid w:val="003E4BE9"/>
    <w:rsid w:val="003F0471"/>
    <w:rsid w:val="003F0E98"/>
    <w:rsid w:val="003F2750"/>
    <w:rsid w:val="003F286B"/>
    <w:rsid w:val="003F4F31"/>
    <w:rsid w:val="003F60F3"/>
    <w:rsid w:val="003F6DB7"/>
    <w:rsid w:val="003F73BA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1471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55F6"/>
    <w:rsid w:val="004B79B6"/>
    <w:rsid w:val="004B7E3E"/>
    <w:rsid w:val="004C13ED"/>
    <w:rsid w:val="004C4C47"/>
    <w:rsid w:val="004D2A0E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0571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338F4"/>
    <w:rsid w:val="0054000E"/>
    <w:rsid w:val="00542C8F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27B1"/>
    <w:rsid w:val="00585C16"/>
    <w:rsid w:val="00585CB8"/>
    <w:rsid w:val="00587769"/>
    <w:rsid w:val="00587C4B"/>
    <w:rsid w:val="00590B11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654"/>
    <w:rsid w:val="00687D0C"/>
    <w:rsid w:val="00697685"/>
    <w:rsid w:val="006A21AB"/>
    <w:rsid w:val="006A249D"/>
    <w:rsid w:val="006A28AE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4917"/>
    <w:rsid w:val="00735577"/>
    <w:rsid w:val="00736833"/>
    <w:rsid w:val="00737F38"/>
    <w:rsid w:val="007400CA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0851"/>
    <w:rsid w:val="0079537C"/>
    <w:rsid w:val="007957DE"/>
    <w:rsid w:val="007964C8"/>
    <w:rsid w:val="00796AA9"/>
    <w:rsid w:val="00796E68"/>
    <w:rsid w:val="007A11DE"/>
    <w:rsid w:val="007A2255"/>
    <w:rsid w:val="007A3889"/>
    <w:rsid w:val="007A65B0"/>
    <w:rsid w:val="007A770C"/>
    <w:rsid w:val="007B1AE2"/>
    <w:rsid w:val="007B3445"/>
    <w:rsid w:val="007B36EE"/>
    <w:rsid w:val="007C37C1"/>
    <w:rsid w:val="007C6B43"/>
    <w:rsid w:val="007C7C04"/>
    <w:rsid w:val="007D35DB"/>
    <w:rsid w:val="007D4F79"/>
    <w:rsid w:val="007D5053"/>
    <w:rsid w:val="007D571F"/>
    <w:rsid w:val="007E2BB4"/>
    <w:rsid w:val="007F0736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811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3DD2"/>
    <w:rsid w:val="008F5DA7"/>
    <w:rsid w:val="008F6E5E"/>
    <w:rsid w:val="009024B2"/>
    <w:rsid w:val="00904603"/>
    <w:rsid w:val="00907047"/>
    <w:rsid w:val="009108A7"/>
    <w:rsid w:val="00910DDF"/>
    <w:rsid w:val="00911054"/>
    <w:rsid w:val="00911E62"/>
    <w:rsid w:val="00912189"/>
    <w:rsid w:val="009133F2"/>
    <w:rsid w:val="009142BB"/>
    <w:rsid w:val="00915953"/>
    <w:rsid w:val="00920E78"/>
    <w:rsid w:val="00922511"/>
    <w:rsid w:val="00927ADD"/>
    <w:rsid w:val="00931591"/>
    <w:rsid w:val="00935B96"/>
    <w:rsid w:val="00937164"/>
    <w:rsid w:val="009372D6"/>
    <w:rsid w:val="00940635"/>
    <w:rsid w:val="00941A01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1D56"/>
    <w:rsid w:val="009C5331"/>
    <w:rsid w:val="009C636C"/>
    <w:rsid w:val="009C7ACC"/>
    <w:rsid w:val="009D11F6"/>
    <w:rsid w:val="009D2342"/>
    <w:rsid w:val="009D3744"/>
    <w:rsid w:val="009D47B3"/>
    <w:rsid w:val="009D68A8"/>
    <w:rsid w:val="009F2935"/>
    <w:rsid w:val="009F3835"/>
    <w:rsid w:val="009F4DF6"/>
    <w:rsid w:val="00A01658"/>
    <w:rsid w:val="00A03195"/>
    <w:rsid w:val="00A04D1E"/>
    <w:rsid w:val="00A0571D"/>
    <w:rsid w:val="00A11A1A"/>
    <w:rsid w:val="00A1243A"/>
    <w:rsid w:val="00A2436D"/>
    <w:rsid w:val="00A27E13"/>
    <w:rsid w:val="00A36DC9"/>
    <w:rsid w:val="00A412BF"/>
    <w:rsid w:val="00A416E7"/>
    <w:rsid w:val="00A431E4"/>
    <w:rsid w:val="00A451B8"/>
    <w:rsid w:val="00A47089"/>
    <w:rsid w:val="00A51B28"/>
    <w:rsid w:val="00A53351"/>
    <w:rsid w:val="00A63A6F"/>
    <w:rsid w:val="00A63F0B"/>
    <w:rsid w:val="00A64CDB"/>
    <w:rsid w:val="00A7075A"/>
    <w:rsid w:val="00A842B8"/>
    <w:rsid w:val="00A909CD"/>
    <w:rsid w:val="00A91534"/>
    <w:rsid w:val="00A92D4A"/>
    <w:rsid w:val="00A9512B"/>
    <w:rsid w:val="00AA1191"/>
    <w:rsid w:val="00AA167A"/>
    <w:rsid w:val="00AA313F"/>
    <w:rsid w:val="00AA3CAE"/>
    <w:rsid w:val="00AA4230"/>
    <w:rsid w:val="00AA4DFC"/>
    <w:rsid w:val="00AB223F"/>
    <w:rsid w:val="00AB3E4A"/>
    <w:rsid w:val="00AB531D"/>
    <w:rsid w:val="00AC0033"/>
    <w:rsid w:val="00AC1461"/>
    <w:rsid w:val="00AC1C97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1FEE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B2A"/>
    <w:rsid w:val="00B9540A"/>
    <w:rsid w:val="00B966DA"/>
    <w:rsid w:val="00BA0BE7"/>
    <w:rsid w:val="00BA4C3B"/>
    <w:rsid w:val="00BB410E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BF797B"/>
    <w:rsid w:val="00C0110F"/>
    <w:rsid w:val="00C01CA8"/>
    <w:rsid w:val="00C02655"/>
    <w:rsid w:val="00C049D0"/>
    <w:rsid w:val="00C0505A"/>
    <w:rsid w:val="00C060A5"/>
    <w:rsid w:val="00C06A49"/>
    <w:rsid w:val="00C11630"/>
    <w:rsid w:val="00C13325"/>
    <w:rsid w:val="00C16DF5"/>
    <w:rsid w:val="00C20835"/>
    <w:rsid w:val="00C2182C"/>
    <w:rsid w:val="00C229F2"/>
    <w:rsid w:val="00C23A0E"/>
    <w:rsid w:val="00C27878"/>
    <w:rsid w:val="00C3292E"/>
    <w:rsid w:val="00C32FFD"/>
    <w:rsid w:val="00C3726E"/>
    <w:rsid w:val="00C37523"/>
    <w:rsid w:val="00C43E11"/>
    <w:rsid w:val="00C50FD2"/>
    <w:rsid w:val="00C519CE"/>
    <w:rsid w:val="00C528B6"/>
    <w:rsid w:val="00C53512"/>
    <w:rsid w:val="00C547D3"/>
    <w:rsid w:val="00C63716"/>
    <w:rsid w:val="00C63806"/>
    <w:rsid w:val="00C6744F"/>
    <w:rsid w:val="00C674D1"/>
    <w:rsid w:val="00C67DAE"/>
    <w:rsid w:val="00C76A7D"/>
    <w:rsid w:val="00C852ED"/>
    <w:rsid w:val="00C86138"/>
    <w:rsid w:val="00C92D77"/>
    <w:rsid w:val="00C935C8"/>
    <w:rsid w:val="00C9696C"/>
    <w:rsid w:val="00CA0013"/>
    <w:rsid w:val="00CA26EA"/>
    <w:rsid w:val="00CA4096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183E"/>
    <w:rsid w:val="00CF2B2D"/>
    <w:rsid w:val="00CF73BF"/>
    <w:rsid w:val="00D0184E"/>
    <w:rsid w:val="00D02367"/>
    <w:rsid w:val="00D023D0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3DB3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1168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78F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2F54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8F6"/>
    <w:rsid w:val="00F26C94"/>
    <w:rsid w:val="00F27562"/>
    <w:rsid w:val="00F30358"/>
    <w:rsid w:val="00F32515"/>
    <w:rsid w:val="00F40117"/>
    <w:rsid w:val="00F407CC"/>
    <w:rsid w:val="00F470BC"/>
    <w:rsid w:val="00F50DA4"/>
    <w:rsid w:val="00F51D2C"/>
    <w:rsid w:val="00F60F05"/>
    <w:rsid w:val="00F63359"/>
    <w:rsid w:val="00F64D21"/>
    <w:rsid w:val="00F67B80"/>
    <w:rsid w:val="00F70ACF"/>
    <w:rsid w:val="00F720DD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50FD2"/>
    <w:pPr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rFonts w:eastAsia="Times New Roman" w:cs="Times New Roman"/>
      <w:sz w:val="26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91218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029C-FE2A-4AED-B794-DD672360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18</cp:revision>
  <cp:lastPrinted>2023-12-11T14:42:00Z</cp:lastPrinted>
  <dcterms:created xsi:type="dcterms:W3CDTF">2022-03-31T06:49:00Z</dcterms:created>
  <dcterms:modified xsi:type="dcterms:W3CDTF">2023-12-11T14:42:00Z</dcterms:modified>
</cp:coreProperties>
</file>