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12BF9" w14:textId="77777777" w:rsidR="001933B7" w:rsidRPr="001933B7" w:rsidRDefault="001933B7" w:rsidP="001933B7">
      <w:pPr>
        <w:tabs>
          <w:tab w:val="left" w:pos="567"/>
        </w:tabs>
        <w:spacing w:after="0" w:line="240" w:lineRule="auto"/>
        <w:jc w:val="right"/>
        <w:rPr>
          <w:rFonts w:ascii="Verdana" w:eastAsia="Times New Roman" w:hAnsi="Verdana" w:cs="Calibri"/>
          <w:bCs/>
          <w:sz w:val="18"/>
          <w:szCs w:val="18"/>
          <w:lang w:eastAsia="pl-PL"/>
        </w:rPr>
      </w:pPr>
    </w:p>
    <w:p w14:paraId="3A70C4A7" w14:textId="2EC94214" w:rsidR="001933B7" w:rsidRDefault="001933B7" w:rsidP="001933B7">
      <w:pPr>
        <w:tabs>
          <w:tab w:val="left" w:pos="567"/>
        </w:tabs>
        <w:spacing w:after="0" w:line="240" w:lineRule="auto"/>
        <w:jc w:val="center"/>
        <w:rPr>
          <w:rFonts w:ascii="Verdana" w:eastAsia="Times New Roman" w:hAnsi="Verdana" w:cs="Calibri"/>
          <w:b/>
          <w:bCs/>
          <w:sz w:val="18"/>
          <w:szCs w:val="18"/>
          <w:lang w:eastAsia="pl-PL"/>
        </w:rPr>
      </w:pPr>
      <w:r w:rsidRPr="001933B7">
        <w:rPr>
          <w:rFonts w:ascii="Verdana" w:eastAsia="Times New Roman" w:hAnsi="Verdana" w:cs="Calibri"/>
          <w:b/>
          <w:bCs/>
          <w:sz w:val="18"/>
          <w:szCs w:val="18"/>
          <w:lang w:eastAsia="pl-PL"/>
        </w:rPr>
        <w:t>UMOWA</w:t>
      </w:r>
      <w:r w:rsidR="000D42D9">
        <w:rPr>
          <w:rFonts w:ascii="Verdana" w:eastAsia="Times New Roman" w:hAnsi="Verdana" w:cs="Calibri"/>
          <w:b/>
          <w:bCs/>
          <w:sz w:val="18"/>
          <w:szCs w:val="18"/>
          <w:lang w:eastAsia="pl-PL"/>
        </w:rPr>
        <w:t xml:space="preserve"> –WZÓR</w:t>
      </w:r>
    </w:p>
    <w:p w14:paraId="0482DDA8" w14:textId="77777777" w:rsidR="000D42D9" w:rsidRDefault="000D42D9" w:rsidP="001933B7">
      <w:pPr>
        <w:tabs>
          <w:tab w:val="left" w:pos="567"/>
        </w:tabs>
        <w:spacing w:after="0" w:line="240" w:lineRule="auto"/>
        <w:jc w:val="center"/>
        <w:rPr>
          <w:rFonts w:ascii="Verdana" w:eastAsia="Times New Roman" w:hAnsi="Verdana" w:cs="Calibri"/>
          <w:b/>
          <w:bCs/>
          <w:sz w:val="18"/>
          <w:szCs w:val="18"/>
          <w:lang w:eastAsia="pl-PL"/>
        </w:rPr>
      </w:pPr>
    </w:p>
    <w:p w14:paraId="14C5BFED" w14:textId="77777777" w:rsidR="001933B7" w:rsidRDefault="001933B7" w:rsidP="001933B7">
      <w:pPr>
        <w:tabs>
          <w:tab w:val="left" w:pos="567"/>
        </w:tabs>
        <w:spacing w:after="0" w:line="240" w:lineRule="auto"/>
        <w:jc w:val="center"/>
        <w:rPr>
          <w:rFonts w:ascii="Verdana" w:eastAsia="Times New Roman" w:hAnsi="Verdana" w:cs="Calibri"/>
          <w:b/>
          <w:bCs/>
          <w:sz w:val="18"/>
          <w:szCs w:val="18"/>
          <w:lang w:eastAsia="pl-PL"/>
        </w:rPr>
      </w:pPr>
    </w:p>
    <w:p w14:paraId="0160B2DB" w14:textId="77777777" w:rsidR="001933B7" w:rsidRPr="001933B7" w:rsidRDefault="001933B7" w:rsidP="001933B7">
      <w:pPr>
        <w:tabs>
          <w:tab w:val="left" w:pos="567"/>
        </w:tabs>
        <w:spacing w:after="0" w:line="240" w:lineRule="auto"/>
        <w:jc w:val="center"/>
        <w:rPr>
          <w:rFonts w:ascii="Verdana" w:eastAsia="Times New Roman" w:hAnsi="Verdana" w:cs="Calibri"/>
          <w:b/>
          <w:bCs/>
          <w:sz w:val="18"/>
          <w:szCs w:val="18"/>
          <w:lang w:eastAsia="pl-PL"/>
        </w:rPr>
      </w:pPr>
    </w:p>
    <w:p w14:paraId="7EDBAC68" w14:textId="30340000" w:rsidR="00EB7ECD" w:rsidRPr="001933B7" w:rsidRDefault="00EB7ECD" w:rsidP="001933B7">
      <w:pPr>
        <w:spacing w:after="0" w:line="240" w:lineRule="auto"/>
        <w:jc w:val="both"/>
        <w:rPr>
          <w:rFonts w:ascii="Verdana" w:eastAsia="Times New Roman" w:hAnsi="Verdana" w:cs="Tahoma"/>
          <w:sz w:val="18"/>
          <w:szCs w:val="18"/>
          <w:lang w:eastAsia="pl-PL"/>
        </w:rPr>
      </w:pPr>
      <w:r w:rsidRPr="001933B7">
        <w:rPr>
          <w:rFonts w:ascii="Verdana" w:eastAsia="Times New Roman" w:hAnsi="Verdana" w:cs="Tahoma"/>
          <w:sz w:val="18"/>
          <w:szCs w:val="18"/>
          <w:lang w:eastAsia="pl-PL"/>
        </w:rPr>
        <w:t>za</w:t>
      </w:r>
      <w:r w:rsidR="00DD64D8">
        <w:rPr>
          <w:rFonts w:ascii="Verdana" w:eastAsia="Times New Roman" w:hAnsi="Verdana" w:cs="Tahoma"/>
          <w:sz w:val="18"/>
          <w:szCs w:val="18"/>
          <w:lang w:eastAsia="pl-PL"/>
        </w:rPr>
        <w:t>warta w Krakowie dnia …………….202</w:t>
      </w:r>
      <w:r w:rsidR="00212ABE">
        <w:rPr>
          <w:rFonts w:ascii="Verdana" w:eastAsia="Times New Roman" w:hAnsi="Verdana" w:cs="Tahoma"/>
          <w:sz w:val="18"/>
          <w:szCs w:val="18"/>
          <w:lang w:eastAsia="pl-PL"/>
        </w:rPr>
        <w:t>4</w:t>
      </w:r>
      <w:r w:rsidRPr="001933B7">
        <w:rPr>
          <w:rFonts w:ascii="Verdana" w:eastAsia="Times New Roman" w:hAnsi="Verdana" w:cs="Tahoma"/>
          <w:sz w:val="18"/>
          <w:szCs w:val="18"/>
          <w:lang w:eastAsia="pl-PL"/>
        </w:rPr>
        <w:t xml:space="preserve"> pomiędzy:</w:t>
      </w:r>
    </w:p>
    <w:p w14:paraId="4C7210EF" w14:textId="77777777" w:rsidR="00EB7ECD" w:rsidRPr="001933B7" w:rsidRDefault="00EB7ECD" w:rsidP="001933B7">
      <w:pPr>
        <w:spacing w:after="0" w:line="240" w:lineRule="auto"/>
        <w:jc w:val="both"/>
        <w:rPr>
          <w:rFonts w:ascii="Verdana" w:eastAsia="Times New Roman" w:hAnsi="Verdana" w:cs="Tahoma"/>
          <w:b/>
          <w:sz w:val="18"/>
          <w:szCs w:val="18"/>
          <w:lang w:eastAsia="pl-PL"/>
        </w:rPr>
      </w:pPr>
    </w:p>
    <w:p w14:paraId="4F00841B" w14:textId="05A41CCF" w:rsidR="00EB7ECD" w:rsidRPr="001933B7" w:rsidRDefault="00EB7ECD" w:rsidP="001933B7">
      <w:pPr>
        <w:spacing w:after="0" w:line="240" w:lineRule="auto"/>
        <w:jc w:val="both"/>
        <w:rPr>
          <w:rFonts w:ascii="Verdana" w:eastAsia="Times New Roman" w:hAnsi="Verdana" w:cs="Times New Roman"/>
          <w:sz w:val="18"/>
          <w:szCs w:val="18"/>
          <w:lang w:eastAsia="pl-PL"/>
        </w:rPr>
      </w:pPr>
      <w:r w:rsidRPr="001933B7">
        <w:rPr>
          <w:rFonts w:ascii="Verdana" w:eastAsia="Times New Roman" w:hAnsi="Verdana" w:cs="Times New Roman"/>
          <w:b/>
          <w:sz w:val="18"/>
          <w:szCs w:val="18"/>
          <w:lang w:eastAsia="pl-PL"/>
        </w:rPr>
        <w:t>Krakowskim Szpitalem Specjalistycznym im.</w:t>
      </w:r>
      <w:r w:rsidR="00212ABE">
        <w:rPr>
          <w:rFonts w:ascii="Verdana" w:eastAsia="Times New Roman" w:hAnsi="Verdana" w:cs="Times New Roman"/>
          <w:b/>
          <w:sz w:val="18"/>
          <w:szCs w:val="18"/>
          <w:lang w:eastAsia="pl-PL"/>
        </w:rPr>
        <w:t xml:space="preserve"> św. </w:t>
      </w:r>
      <w:r w:rsidRPr="001933B7">
        <w:rPr>
          <w:rFonts w:ascii="Verdana" w:eastAsia="Times New Roman" w:hAnsi="Verdana" w:cs="Times New Roman"/>
          <w:b/>
          <w:sz w:val="18"/>
          <w:szCs w:val="18"/>
          <w:lang w:eastAsia="pl-PL"/>
        </w:rPr>
        <w:t xml:space="preserve">Jana Pawła II </w:t>
      </w:r>
      <w:r w:rsidRPr="001933B7">
        <w:rPr>
          <w:rFonts w:ascii="Verdana" w:eastAsia="Times New Roman" w:hAnsi="Verdana" w:cs="Times New Roman"/>
          <w:sz w:val="18"/>
          <w:szCs w:val="18"/>
          <w:lang w:eastAsia="pl-PL"/>
        </w:rPr>
        <w:t xml:space="preserve">z siedzibą przy </w:t>
      </w:r>
      <w:r w:rsidRPr="001933B7">
        <w:rPr>
          <w:rFonts w:ascii="Verdana" w:eastAsia="Times New Roman" w:hAnsi="Verdana" w:cs="Times New Roman"/>
          <w:sz w:val="18"/>
          <w:szCs w:val="18"/>
          <w:lang w:eastAsia="pl-PL"/>
        </w:rPr>
        <w:br/>
        <w:t>ul. Prądnickiej 80, 31 – 202 Kraków – wpisanym do rejestru stowarzyszeń, innych organizacji społecznych i zawodowych, fundacji, samodzielnych publicznych zakładów opieki zdrowotnej pod numerem KRS 0000046052, reprezentowanym przez:</w:t>
      </w:r>
    </w:p>
    <w:p w14:paraId="5CB7C10A" w14:textId="77777777" w:rsidR="00163C50" w:rsidRDefault="00163C50" w:rsidP="001933B7">
      <w:pPr>
        <w:spacing w:after="0" w:line="240" w:lineRule="auto"/>
        <w:rPr>
          <w:rFonts w:ascii="Verdana" w:eastAsia="Times New Roman" w:hAnsi="Verdana" w:cs="Times New Roman"/>
          <w:b/>
          <w:sz w:val="18"/>
          <w:szCs w:val="18"/>
          <w:lang w:eastAsia="pl-PL"/>
        </w:rPr>
      </w:pPr>
      <w:r w:rsidRPr="00163C50">
        <w:rPr>
          <w:rFonts w:ascii="Verdana" w:eastAsia="Times New Roman" w:hAnsi="Verdana" w:cs="Times New Roman"/>
          <w:b/>
          <w:sz w:val="18"/>
          <w:szCs w:val="18"/>
          <w:lang w:eastAsia="pl-PL"/>
        </w:rPr>
        <w:t>p. lek. Ziemowita Wrońskiego – Zastępcę Dyrektora ds. Lecznictwa,</w:t>
      </w:r>
    </w:p>
    <w:p w14:paraId="55427C93" w14:textId="10758623" w:rsidR="00EB7ECD" w:rsidRPr="001933B7" w:rsidRDefault="00EB7ECD" w:rsidP="001933B7">
      <w:pPr>
        <w:spacing w:after="0" w:line="240" w:lineRule="auto"/>
        <w:rPr>
          <w:rFonts w:ascii="Verdana" w:eastAsia="Times New Roman" w:hAnsi="Verdana" w:cs="Times New Roman"/>
          <w:b/>
          <w:sz w:val="18"/>
          <w:szCs w:val="18"/>
          <w:lang w:eastAsia="pl-PL"/>
        </w:rPr>
      </w:pPr>
      <w:r w:rsidRPr="001933B7">
        <w:rPr>
          <w:rFonts w:ascii="Verdana" w:eastAsia="Times New Roman" w:hAnsi="Verdana" w:cs="Times New Roman"/>
          <w:sz w:val="18"/>
          <w:szCs w:val="18"/>
          <w:lang w:eastAsia="pl-PL"/>
        </w:rPr>
        <w:t xml:space="preserve">zwanym dalej – </w:t>
      </w:r>
      <w:r w:rsidRPr="001933B7">
        <w:rPr>
          <w:rFonts w:ascii="Verdana" w:eastAsia="Times New Roman" w:hAnsi="Verdana" w:cs="Times New Roman"/>
          <w:b/>
          <w:sz w:val="18"/>
          <w:szCs w:val="18"/>
          <w:lang w:eastAsia="pl-PL"/>
        </w:rPr>
        <w:t>Zamawiającym,</w:t>
      </w:r>
    </w:p>
    <w:p w14:paraId="72B1EA77" w14:textId="77777777" w:rsidR="00EB7ECD" w:rsidRPr="001933B7" w:rsidRDefault="00EB7ECD" w:rsidP="001933B7">
      <w:pPr>
        <w:spacing w:after="0" w:line="240" w:lineRule="auto"/>
        <w:rPr>
          <w:rFonts w:ascii="Verdana" w:eastAsia="Times New Roman" w:hAnsi="Verdana" w:cs="Times New Roman"/>
          <w:sz w:val="18"/>
          <w:szCs w:val="18"/>
          <w:lang w:eastAsia="pl-PL"/>
        </w:rPr>
      </w:pPr>
      <w:r w:rsidRPr="001933B7">
        <w:rPr>
          <w:rFonts w:ascii="Verdana" w:eastAsia="Times New Roman" w:hAnsi="Verdana" w:cs="Times New Roman"/>
          <w:sz w:val="18"/>
          <w:szCs w:val="18"/>
          <w:lang w:eastAsia="pl-PL"/>
        </w:rPr>
        <w:t>a:</w:t>
      </w:r>
    </w:p>
    <w:p w14:paraId="2E7CD9FB" w14:textId="6B78E9B3" w:rsidR="00EB7ECD" w:rsidRPr="001933B7" w:rsidRDefault="00EB7ECD" w:rsidP="001933B7">
      <w:pPr>
        <w:spacing w:after="0" w:line="240" w:lineRule="auto"/>
        <w:rPr>
          <w:rFonts w:ascii="Verdana" w:eastAsia="Calibri" w:hAnsi="Verdana" w:cs="Tahoma"/>
          <w:sz w:val="18"/>
          <w:szCs w:val="18"/>
        </w:rPr>
      </w:pPr>
      <w:r w:rsidRPr="001933B7">
        <w:rPr>
          <w:rFonts w:ascii="Verdana" w:eastAsia="Calibri" w:hAnsi="Verdana" w:cs="Tahoma"/>
          <w:sz w:val="18"/>
          <w:szCs w:val="18"/>
        </w:rPr>
        <w:t>.............................</w:t>
      </w:r>
      <w:r w:rsidR="001933B7" w:rsidRPr="001933B7">
        <w:rPr>
          <w:rFonts w:ascii="Verdana" w:eastAsia="Calibri" w:hAnsi="Verdana" w:cs="Tahoma"/>
          <w:sz w:val="18"/>
          <w:szCs w:val="18"/>
        </w:rPr>
        <w:t>...................................................................................................................................................................................................................................................................................................................................................................................................................................................................................................................................................................</w:t>
      </w:r>
      <w:r w:rsidRPr="001933B7">
        <w:rPr>
          <w:rFonts w:ascii="Verdana" w:eastAsia="Calibri" w:hAnsi="Verdana" w:cs="Tahoma"/>
          <w:sz w:val="18"/>
          <w:szCs w:val="18"/>
        </w:rPr>
        <w:t xml:space="preserve">.. </w:t>
      </w:r>
    </w:p>
    <w:p w14:paraId="06C34AAD" w14:textId="77777777" w:rsidR="00EB7ECD" w:rsidRPr="001933B7" w:rsidRDefault="00EB7ECD" w:rsidP="001933B7">
      <w:pPr>
        <w:spacing w:after="0" w:line="240" w:lineRule="auto"/>
        <w:rPr>
          <w:rFonts w:ascii="Verdana" w:eastAsia="Calibri" w:hAnsi="Verdana" w:cs="Tahoma"/>
          <w:sz w:val="18"/>
          <w:szCs w:val="18"/>
        </w:rPr>
      </w:pPr>
      <w:r w:rsidRPr="001933B7">
        <w:rPr>
          <w:rFonts w:ascii="Verdana" w:eastAsia="Calibri" w:hAnsi="Verdana" w:cs="Tahoma"/>
          <w:sz w:val="18"/>
          <w:szCs w:val="18"/>
        </w:rPr>
        <w:t xml:space="preserve">zwaną/zwanym w dalszej części umowy </w:t>
      </w:r>
      <w:r w:rsidRPr="001933B7">
        <w:rPr>
          <w:rFonts w:ascii="Verdana" w:eastAsia="Calibri" w:hAnsi="Verdana" w:cs="Tahoma"/>
          <w:b/>
          <w:sz w:val="18"/>
          <w:szCs w:val="18"/>
        </w:rPr>
        <w:t>Wykonawcą,</w:t>
      </w:r>
    </w:p>
    <w:p w14:paraId="282A5371" w14:textId="77777777" w:rsidR="001933B7" w:rsidRDefault="001933B7" w:rsidP="001933B7">
      <w:pPr>
        <w:spacing w:after="0" w:line="240" w:lineRule="auto"/>
        <w:jc w:val="both"/>
        <w:rPr>
          <w:rFonts w:ascii="Verdana" w:hAnsi="Verdana" w:cs="Tahoma"/>
          <w:i/>
          <w:sz w:val="18"/>
          <w:szCs w:val="18"/>
        </w:rPr>
      </w:pPr>
    </w:p>
    <w:p w14:paraId="7ACFE65F" w14:textId="77777777" w:rsidR="001933B7" w:rsidRDefault="001933B7" w:rsidP="001933B7">
      <w:pPr>
        <w:spacing w:after="0" w:line="240" w:lineRule="auto"/>
        <w:jc w:val="both"/>
        <w:rPr>
          <w:rFonts w:ascii="Verdana" w:hAnsi="Verdana" w:cs="Tahoma"/>
          <w:i/>
          <w:sz w:val="18"/>
          <w:szCs w:val="18"/>
        </w:rPr>
      </w:pPr>
    </w:p>
    <w:p w14:paraId="67D2B493" w14:textId="720C9073" w:rsidR="00EC29CD" w:rsidRPr="001933B7" w:rsidRDefault="00EC29CD" w:rsidP="001933B7">
      <w:pPr>
        <w:spacing w:after="0" w:line="240" w:lineRule="auto"/>
        <w:jc w:val="both"/>
        <w:rPr>
          <w:rFonts w:ascii="Verdana" w:hAnsi="Verdana" w:cs="Tahoma"/>
          <w:i/>
          <w:sz w:val="18"/>
          <w:szCs w:val="18"/>
        </w:rPr>
      </w:pPr>
      <w:r w:rsidRPr="001933B7">
        <w:rPr>
          <w:rFonts w:ascii="Verdana" w:hAnsi="Verdana" w:cs="Tahoma"/>
          <w:i/>
          <w:sz w:val="18"/>
          <w:szCs w:val="18"/>
        </w:rPr>
        <w:t xml:space="preserve">Umowa została zawarta na podstawie przepisu Art.2 ust.1 pkt.1 ustawy Prawo Zamówień Publicznych oraz zgodnie z zarządzeniem Dyrektora Krakowskiego Szpitala Specjalistycznego im. </w:t>
      </w:r>
      <w:r w:rsidR="00212ABE">
        <w:rPr>
          <w:rFonts w:ascii="Verdana" w:hAnsi="Verdana" w:cs="Tahoma"/>
          <w:i/>
          <w:sz w:val="18"/>
          <w:szCs w:val="18"/>
        </w:rPr>
        <w:t xml:space="preserve">św. </w:t>
      </w:r>
      <w:r w:rsidRPr="001933B7">
        <w:rPr>
          <w:rFonts w:ascii="Verdana" w:hAnsi="Verdana" w:cs="Tahoma"/>
          <w:i/>
          <w:sz w:val="18"/>
          <w:szCs w:val="18"/>
        </w:rPr>
        <w:t xml:space="preserve">Jana Pawła II nr </w:t>
      </w:r>
      <w:r w:rsidR="0010067D">
        <w:rPr>
          <w:rFonts w:ascii="Verdana" w:hAnsi="Verdana" w:cs="Tahoma"/>
          <w:i/>
          <w:sz w:val="18"/>
          <w:szCs w:val="18"/>
        </w:rPr>
        <w:t>45</w:t>
      </w:r>
      <w:r w:rsidRPr="001933B7">
        <w:rPr>
          <w:rFonts w:ascii="Verdana" w:hAnsi="Verdana" w:cs="Tahoma"/>
          <w:i/>
          <w:sz w:val="18"/>
          <w:szCs w:val="18"/>
        </w:rPr>
        <w:t xml:space="preserve"> z dnia </w:t>
      </w:r>
      <w:r w:rsidR="00F30422">
        <w:rPr>
          <w:rFonts w:ascii="Verdana" w:hAnsi="Verdana" w:cs="Tahoma"/>
          <w:i/>
          <w:sz w:val="18"/>
          <w:szCs w:val="18"/>
        </w:rPr>
        <w:t xml:space="preserve">21 </w:t>
      </w:r>
      <w:r w:rsidR="0010067D">
        <w:rPr>
          <w:rFonts w:ascii="Verdana" w:hAnsi="Verdana" w:cs="Tahoma"/>
          <w:i/>
          <w:sz w:val="18"/>
          <w:szCs w:val="18"/>
        </w:rPr>
        <w:t>czerwca 2022</w:t>
      </w:r>
      <w:r w:rsidRPr="001933B7">
        <w:rPr>
          <w:rFonts w:ascii="Verdana" w:hAnsi="Verdana" w:cs="Tahoma"/>
          <w:i/>
          <w:sz w:val="18"/>
          <w:szCs w:val="18"/>
        </w:rPr>
        <w:t>r. w przedmiocie dokonywania wydatków ze środków publicznych nie objętych ustawą Prawo Zamówień Publicznych, których wartość nie przekracza 130.000,00 netto złotych  o następującej treści:</w:t>
      </w:r>
    </w:p>
    <w:p w14:paraId="6C380F3D" w14:textId="77777777" w:rsidR="0010067D" w:rsidRPr="001933B7" w:rsidRDefault="0010067D" w:rsidP="001933B7">
      <w:pPr>
        <w:spacing w:after="0" w:line="240" w:lineRule="auto"/>
        <w:jc w:val="center"/>
        <w:rPr>
          <w:rFonts w:ascii="Verdana" w:eastAsia="Calibri" w:hAnsi="Verdana" w:cs="Tahoma"/>
          <w:b/>
          <w:sz w:val="18"/>
          <w:szCs w:val="18"/>
        </w:rPr>
      </w:pPr>
    </w:p>
    <w:p w14:paraId="40F6C411"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 1</w:t>
      </w:r>
    </w:p>
    <w:p w14:paraId="55CCA4F4"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Przedmiot umowy</w:t>
      </w:r>
    </w:p>
    <w:p w14:paraId="26E10A3F" w14:textId="59764272" w:rsidR="00EB7ECD" w:rsidRPr="001933B7" w:rsidRDefault="00EB7ECD" w:rsidP="001933B7">
      <w:pPr>
        <w:numPr>
          <w:ilvl w:val="0"/>
          <w:numId w:val="29"/>
        </w:numPr>
        <w:tabs>
          <w:tab w:val="clear" w:pos="720"/>
          <w:tab w:val="num" w:pos="426"/>
        </w:tabs>
        <w:autoSpaceDE w:val="0"/>
        <w:autoSpaceDN w:val="0"/>
        <w:spacing w:after="0" w:line="240" w:lineRule="auto"/>
        <w:ind w:left="426" w:hanging="426"/>
        <w:jc w:val="both"/>
        <w:rPr>
          <w:rFonts w:ascii="Verdana" w:eastAsia="Calibri" w:hAnsi="Verdana" w:cs="Tahoma"/>
          <w:b/>
          <w:sz w:val="18"/>
          <w:szCs w:val="18"/>
        </w:rPr>
      </w:pPr>
      <w:r w:rsidRPr="001933B7">
        <w:rPr>
          <w:rFonts w:ascii="Verdana" w:eastAsia="Calibri" w:hAnsi="Verdana" w:cs="Tahoma"/>
          <w:sz w:val="18"/>
          <w:szCs w:val="18"/>
        </w:rPr>
        <w:t>Przedmiotem niniejszej umowy jest:</w:t>
      </w:r>
      <w:r w:rsidR="00E027FF">
        <w:rPr>
          <w:rFonts w:ascii="Verdana" w:eastAsia="Calibri" w:hAnsi="Verdana" w:cs="Tahoma"/>
          <w:sz w:val="18"/>
          <w:szCs w:val="18"/>
        </w:rPr>
        <w:t xml:space="preserve"> dostawa </w:t>
      </w:r>
      <w:r w:rsidR="00ED1C95">
        <w:rPr>
          <w:rFonts w:ascii="Verdana" w:eastAsia="Calibri" w:hAnsi="Verdana" w:cs="Tahoma"/>
          <w:sz w:val="18"/>
          <w:szCs w:val="18"/>
        </w:rPr>
        <w:t>analogowego aparatu RTG przyłóżkowego</w:t>
      </w:r>
      <w:r w:rsidRPr="001933B7">
        <w:rPr>
          <w:rFonts w:ascii="Verdana" w:eastAsia="Calibri" w:hAnsi="Verdana" w:cs="Verdana"/>
          <w:color w:val="000000"/>
          <w:sz w:val="18"/>
          <w:szCs w:val="18"/>
        </w:rPr>
        <w:t>,</w:t>
      </w:r>
      <w:r w:rsidRPr="001933B7">
        <w:rPr>
          <w:rFonts w:ascii="Verdana" w:eastAsia="Calibri" w:hAnsi="Verdana" w:cs="Verdana"/>
          <w:b/>
          <w:color w:val="3366FF"/>
          <w:sz w:val="18"/>
          <w:szCs w:val="18"/>
        </w:rPr>
        <w:t xml:space="preserve"> </w:t>
      </w:r>
      <w:r w:rsidRPr="001933B7">
        <w:rPr>
          <w:rFonts w:ascii="Verdana" w:eastAsia="Calibri" w:hAnsi="Verdana" w:cs="Tahoma"/>
          <w:sz w:val="18"/>
          <w:szCs w:val="18"/>
        </w:rPr>
        <w:t>dalej zwane</w:t>
      </w:r>
      <w:r w:rsidR="00862D08">
        <w:rPr>
          <w:rFonts w:ascii="Verdana" w:eastAsia="Calibri" w:hAnsi="Verdana" w:cs="Tahoma"/>
          <w:sz w:val="18"/>
          <w:szCs w:val="18"/>
        </w:rPr>
        <w:t>go</w:t>
      </w:r>
      <w:r w:rsidRPr="001933B7">
        <w:rPr>
          <w:rFonts w:ascii="Verdana" w:eastAsia="Calibri" w:hAnsi="Verdana" w:cs="Tahoma"/>
          <w:sz w:val="18"/>
          <w:szCs w:val="18"/>
        </w:rPr>
        <w:t xml:space="preserve"> przedmiotem zamówienia. Przez realizację przedmiotu zamówienia rozumie się jego</w:t>
      </w:r>
      <w:r w:rsidR="00BE2E7D" w:rsidRPr="001933B7">
        <w:rPr>
          <w:rFonts w:ascii="Verdana" w:eastAsia="Calibri" w:hAnsi="Verdana" w:cs="Tahoma"/>
          <w:sz w:val="18"/>
          <w:szCs w:val="18"/>
        </w:rPr>
        <w:t xml:space="preserve">, </w:t>
      </w:r>
      <w:r w:rsidRPr="001933B7">
        <w:rPr>
          <w:rFonts w:ascii="Verdana" w:eastAsia="Calibri" w:hAnsi="Verdana" w:cs="Tahoma"/>
          <w:sz w:val="18"/>
          <w:szCs w:val="18"/>
        </w:rPr>
        <w:t xml:space="preserve">dostawę, rozładunek, przeniesienie własności, instalację i uruchomienie. </w:t>
      </w:r>
    </w:p>
    <w:p w14:paraId="2252D20E" w14:textId="5296B5FF" w:rsidR="00EB7ECD" w:rsidRPr="001933B7" w:rsidRDefault="00EB7ECD" w:rsidP="001933B7">
      <w:pPr>
        <w:numPr>
          <w:ilvl w:val="0"/>
          <w:numId w:val="29"/>
        </w:numPr>
        <w:tabs>
          <w:tab w:val="num" w:pos="426"/>
        </w:tabs>
        <w:spacing w:after="0" w:line="240" w:lineRule="auto"/>
        <w:ind w:left="426" w:hanging="426"/>
        <w:jc w:val="both"/>
        <w:rPr>
          <w:rFonts w:ascii="Verdana" w:eastAsia="Calibri" w:hAnsi="Verdana" w:cs="Tahoma"/>
          <w:b/>
          <w:sz w:val="18"/>
          <w:szCs w:val="18"/>
        </w:rPr>
      </w:pPr>
      <w:r w:rsidRPr="001933B7">
        <w:rPr>
          <w:rFonts w:ascii="Verdana" w:eastAsia="Calibri" w:hAnsi="Verdana" w:cs="Tahoma"/>
          <w:sz w:val="18"/>
          <w:szCs w:val="18"/>
        </w:rPr>
        <w:t xml:space="preserve">Szczegółowy zakres obowiązków Wykonawcy, parametry, funkcjonalności i wymagania dotyczące przedmiotu zamówienia określone są </w:t>
      </w:r>
      <w:r w:rsidRPr="001933B7">
        <w:rPr>
          <w:rFonts w:ascii="Verdana" w:eastAsia="Calibri" w:hAnsi="Verdana" w:cs="Tahoma"/>
          <w:b/>
          <w:sz w:val="18"/>
          <w:szCs w:val="18"/>
        </w:rPr>
        <w:t>Załączniku nr 1</w:t>
      </w:r>
      <w:r w:rsidRPr="001933B7">
        <w:rPr>
          <w:rFonts w:ascii="Verdana" w:eastAsia="Calibri" w:hAnsi="Verdana" w:cs="Tahoma"/>
          <w:sz w:val="18"/>
          <w:szCs w:val="18"/>
        </w:rPr>
        <w:t xml:space="preserve"> do umowy pn. „Opis pr</w:t>
      </w:r>
      <w:r w:rsidR="00F2603D" w:rsidRPr="001933B7">
        <w:rPr>
          <w:rFonts w:ascii="Verdana" w:eastAsia="Calibri" w:hAnsi="Verdana" w:cs="Tahoma"/>
          <w:sz w:val="18"/>
          <w:szCs w:val="18"/>
        </w:rPr>
        <w:t xml:space="preserve">zedmiotu zamówienia” </w:t>
      </w:r>
      <w:r w:rsidR="001933B7" w:rsidRPr="001933B7">
        <w:rPr>
          <w:rFonts w:ascii="Verdana" w:eastAsia="Calibri" w:hAnsi="Verdana" w:cs="Tahoma"/>
          <w:sz w:val="18"/>
          <w:szCs w:val="18"/>
        </w:rPr>
        <w:t>(załączniki</w:t>
      </w:r>
      <w:r w:rsidR="00EC29CD" w:rsidRPr="001933B7">
        <w:rPr>
          <w:rFonts w:ascii="Verdana" w:hAnsi="Verdana" w:cs="Tahoma"/>
          <w:sz w:val="18"/>
          <w:szCs w:val="18"/>
        </w:rPr>
        <w:t xml:space="preserve"> nr 1 do oferty Wykonawcy</w:t>
      </w:r>
      <w:r w:rsidR="001933B7">
        <w:rPr>
          <w:rFonts w:ascii="Verdana" w:hAnsi="Verdana" w:cs="Tahoma"/>
          <w:sz w:val="18"/>
          <w:szCs w:val="18"/>
        </w:rPr>
        <w:t xml:space="preserve"> – formularz ofertowy</w:t>
      </w:r>
      <w:r w:rsidRPr="001933B7">
        <w:rPr>
          <w:rFonts w:ascii="Verdana" w:eastAsia="Calibri" w:hAnsi="Verdana" w:cs="Tahoma"/>
          <w:sz w:val="18"/>
          <w:szCs w:val="18"/>
        </w:rPr>
        <w:t>), który stanowi integralną część niniejszej umowy.</w:t>
      </w:r>
    </w:p>
    <w:p w14:paraId="5E511B48" w14:textId="77777777" w:rsidR="00EB7ECD" w:rsidRPr="001933B7" w:rsidRDefault="00EB7ECD" w:rsidP="001933B7">
      <w:pPr>
        <w:numPr>
          <w:ilvl w:val="0"/>
          <w:numId w:val="29"/>
        </w:numPr>
        <w:tabs>
          <w:tab w:val="num" w:pos="426"/>
        </w:tabs>
        <w:spacing w:after="0" w:line="240" w:lineRule="auto"/>
        <w:ind w:left="426" w:hanging="426"/>
        <w:jc w:val="both"/>
        <w:rPr>
          <w:rFonts w:ascii="Verdana" w:eastAsia="Calibri" w:hAnsi="Verdana" w:cs="Tahoma"/>
          <w:b/>
          <w:sz w:val="18"/>
          <w:szCs w:val="18"/>
        </w:rPr>
      </w:pPr>
      <w:r w:rsidRPr="001933B7">
        <w:rPr>
          <w:rFonts w:ascii="Verdana" w:eastAsia="Arial Unicode MS" w:hAnsi="Verdana" w:cs="Arial"/>
          <w:kern w:val="3"/>
          <w:sz w:val="18"/>
          <w:szCs w:val="18"/>
          <w:lang w:eastAsia="zh-CN" w:bidi="hi-IN"/>
        </w:rPr>
        <w:t>Na przedmiot umowy Wykonawca udziela gwarancji na zasadach określonych w Załączniku nr 1 do umowy. Wykonawca zobowiązany jest zapewnić serwis gwarancyjny i wsparcie techniczne na zasadach określonych w Załączniku nr 1 do umowy.</w:t>
      </w:r>
    </w:p>
    <w:p w14:paraId="3DAD9112" w14:textId="77777777" w:rsidR="0010067D" w:rsidRPr="001933B7" w:rsidRDefault="0010067D" w:rsidP="001933B7">
      <w:pPr>
        <w:spacing w:after="0" w:line="240" w:lineRule="auto"/>
        <w:jc w:val="center"/>
        <w:rPr>
          <w:rFonts w:ascii="Verdana" w:eastAsia="Calibri" w:hAnsi="Verdana" w:cs="Tahoma"/>
          <w:b/>
          <w:sz w:val="18"/>
          <w:szCs w:val="18"/>
        </w:rPr>
      </w:pPr>
    </w:p>
    <w:p w14:paraId="68907BD6"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 2</w:t>
      </w:r>
    </w:p>
    <w:p w14:paraId="09EBA30D"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Cena i termin warunki wykonania umowy</w:t>
      </w:r>
    </w:p>
    <w:p w14:paraId="2FDAE930" w14:textId="731B86F5" w:rsidR="00EB7ECD" w:rsidRPr="001933B7" w:rsidRDefault="00EB7ECD" w:rsidP="001933B7">
      <w:pPr>
        <w:numPr>
          <w:ilvl w:val="0"/>
          <w:numId w:val="33"/>
        </w:numPr>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Za należyte wykonanie umowy, Zamawiający zapłaci Wy</w:t>
      </w:r>
      <w:r w:rsidR="00580CF4">
        <w:rPr>
          <w:rFonts w:ascii="Verdana" w:eastAsia="Calibri" w:hAnsi="Verdana" w:cs="Tahoma"/>
          <w:sz w:val="18"/>
          <w:szCs w:val="18"/>
        </w:rPr>
        <w:t xml:space="preserve">konawcy wynagrodzenie w łącznej </w:t>
      </w:r>
      <w:r w:rsidRPr="001933B7">
        <w:rPr>
          <w:rFonts w:ascii="Verdana" w:eastAsia="Calibri" w:hAnsi="Verdana" w:cs="Tahoma"/>
          <w:sz w:val="18"/>
          <w:szCs w:val="18"/>
        </w:rPr>
        <w:t>kwocie</w:t>
      </w:r>
      <w:r w:rsidR="00F43060">
        <w:rPr>
          <w:rFonts w:ascii="Verdana" w:eastAsia="Calibri" w:hAnsi="Verdana" w:cs="Tahoma"/>
          <w:sz w:val="18"/>
          <w:szCs w:val="18"/>
        </w:rPr>
        <w:t xml:space="preserve"> </w:t>
      </w:r>
      <w:r w:rsidR="00580CF4">
        <w:rPr>
          <w:rFonts w:ascii="Verdana" w:eastAsia="Calibri" w:hAnsi="Verdana" w:cs="Tahoma"/>
          <w:b/>
          <w:sz w:val="18"/>
          <w:szCs w:val="18"/>
        </w:rPr>
        <w:t>………….</w:t>
      </w:r>
      <w:r w:rsidR="00580CF4">
        <w:rPr>
          <w:rFonts w:ascii="Verdana" w:eastAsia="Calibri" w:hAnsi="Verdana" w:cs="Tahoma"/>
          <w:sz w:val="18"/>
          <w:szCs w:val="18"/>
        </w:rPr>
        <w:t>brutto</w:t>
      </w:r>
      <w:r w:rsidR="00F43060">
        <w:rPr>
          <w:rFonts w:ascii="Verdana" w:eastAsia="Calibri" w:hAnsi="Verdana" w:cs="Tahoma"/>
          <w:sz w:val="18"/>
          <w:szCs w:val="18"/>
        </w:rPr>
        <w:t xml:space="preserve"> </w:t>
      </w:r>
      <w:r w:rsidRPr="001933B7">
        <w:rPr>
          <w:rFonts w:ascii="Verdana" w:eastAsia="Calibri" w:hAnsi="Verdana" w:cs="Tahoma"/>
          <w:sz w:val="18"/>
          <w:szCs w:val="18"/>
        </w:rPr>
        <w:t>(słownie:</w:t>
      </w:r>
      <w:r w:rsidR="00F43060">
        <w:rPr>
          <w:rFonts w:ascii="Verdana" w:eastAsia="Calibri" w:hAnsi="Verdana" w:cs="Tahoma"/>
          <w:sz w:val="18"/>
          <w:szCs w:val="18"/>
        </w:rPr>
        <w:t xml:space="preserve"> </w:t>
      </w:r>
      <w:r w:rsidR="00580CF4" w:rsidRPr="00F43060">
        <w:rPr>
          <w:rFonts w:ascii="Verdana" w:eastAsia="Calibri" w:hAnsi="Verdana" w:cs="Tahoma"/>
          <w:sz w:val="18"/>
          <w:szCs w:val="18"/>
        </w:rPr>
        <w:t>………………………………………</w:t>
      </w:r>
      <w:r w:rsidR="00F43060" w:rsidRPr="00F43060">
        <w:rPr>
          <w:rFonts w:ascii="Verdana" w:eastAsia="Calibri" w:hAnsi="Verdana" w:cs="Tahoma"/>
          <w:sz w:val="18"/>
          <w:szCs w:val="18"/>
        </w:rPr>
        <w:t>………………………………………</w:t>
      </w:r>
      <w:r w:rsidR="00F43060">
        <w:rPr>
          <w:rFonts w:ascii="Verdana" w:eastAsia="Calibri" w:hAnsi="Verdana" w:cs="Tahoma"/>
          <w:sz w:val="18"/>
          <w:szCs w:val="18"/>
        </w:rPr>
        <w:t xml:space="preserve">). </w:t>
      </w:r>
      <w:r w:rsidRPr="001933B7">
        <w:rPr>
          <w:rFonts w:ascii="Verdana" w:eastAsia="Calibri" w:hAnsi="Verdana" w:cs="Tahoma"/>
          <w:sz w:val="18"/>
          <w:szCs w:val="18"/>
        </w:rPr>
        <w:t>Kwota ta obejmuje cenę przedmiotu zamówienia wraz z kosztami wykonania wszelkich obowiązków określonych w umowie.</w:t>
      </w:r>
    </w:p>
    <w:p w14:paraId="7C30AA81" w14:textId="33ECBD0E" w:rsidR="00EB7ECD" w:rsidRPr="001933B7" w:rsidRDefault="00EB7ECD" w:rsidP="001933B7">
      <w:pPr>
        <w:numPr>
          <w:ilvl w:val="0"/>
          <w:numId w:val="33"/>
        </w:numPr>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 xml:space="preserve">Maksymalny termin realizacji przedmiotu zamówienia wynosi </w:t>
      </w:r>
      <w:r w:rsidRPr="001933B7">
        <w:rPr>
          <w:rFonts w:ascii="Verdana" w:eastAsia="Calibri" w:hAnsi="Verdana" w:cs="Tahoma"/>
          <w:b/>
          <w:sz w:val="18"/>
          <w:szCs w:val="18"/>
        </w:rPr>
        <w:t xml:space="preserve">do </w:t>
      </w:r>
      <w:r w:rsidR="00FA2EB2">
        <w:rPr>
          <w:rFonts w:ascii="Verdana" w:eastAsia="Times New Roman" w:hAnsi="Verdana" w:cs="Calibri"/>
          <w:b/>
          <w:sz w:val="18"/>
          <w:szCs w:val="18"/>
          <w:lang w:eastAsia="pl-PL"/>
        </w:rPr>
        <w:t>…</w:t>
      </w:r>
      <w:r w:rsidRPr="001933B7">
        <w:rPr>
          <w:rFonts w:ascii="Verdana" w:eastAsia="Times New Roman" w:hAnsi="Verdana" w:cs="Calibri"/>
          <w:b/>
          <w:sz w:val="18"/>
          <w:szCs w:val="18"/>
          <w:lang w:eastAsia="pl-PL"/>
        </w:rPr>
        <w:t xml:space="preserve"> t</w:t>
      </w:r>
      <w:r w:rsidR="00C20B8D" w:rsidRPr="001933B7">
        <w:rPr>
          <w:rFonts w:ascii="Verdana" w:eastAsia="Times New Roman" w:hAnsi="Verdana" w:cs="Calibri"/>
          <w:b/>
          <w:sz w:val="18"/>
          <w:szCs w:val="18"/>
          <w:lang w:eastAsia="pl-PL"/>
        </w:rPr>
        <w:t>ygodni</w:t>
      </w:r>
      <w:r w:rsidR="00C20B8D" w:rsidRPr="001933B7">
        <w:rPr>
          <w:rFonts w:ascii="Verdana" w:eastAsia="Times New Roman" w:hAnsi="Verdana" w:cs="Calibri"/>
          <w:sz w:val="18"/>
          <w:szCs w:val="18"/>
          <w:lang w:eastAsia="pl-PL"/>
        </w:rPr>
        <w:t xml:space="preserve"> </w:t>
      </w:r>
      <w:r w:rsidRPr="001933B7">
        <w:rPr>
          <w:rFonts w:ascii="Verdana" w:eastAsia="Calibri" w:hAnsi="Verdana" w:cs="Tahoma"/>
          <w:sz w:val="18"/>
          <w:szCs w:val="18"/>
        </w:rPr>
        <w:t xml:space="preserve">od daty podpisania umowy. O terminie dostawy urządzeń wchodzących w zakres przedmiotu zamówienia </w:t>
      </w:r>
      <w:r w:rsidR="002F708D">
        <w:rPr>
          <w:rFonts w:ascii="Verdana" w:eastAsia="Calibri" w:hAnsi="Verdana" w:cs="Tahoma"/>
          <w:sz w:val="18"/>
          <w:szCs w:val="18"/>
        </w:rPr>
        <w:t xml:space="preserve"> </w:t>
      </w:r>
      <w:r w:rsidRPr="001933B7">
        <w:rPr>
          <w:rFonts w:ascii="Verdana" w:eastAsia="Calibri" w:hAnsi="Verdana" w:cs="Tahoma"/>
          <w:sz w:val="18"/>
          <w:szCs w:val="18"/>
        </w:rPr>
        <w:t xml:space="preserve">Wykonawca zawiadomi Zamawiającego z co najmniej 1 - dniowym wyprzedzeniem. </w:t>
      </w:r>
    </w:p>
    <w:p w14:paraId="720A0F6C" w14:textId="77777777" w:rsidR="00EB7ECD" w:rsidRPr="001933B7" w:rsidRDefault="00EB7ECD" w:rsidP="001933B7">
      <w:pPr>
        <w:numPr>
          <w:ilvl w:val="0"/>
          <w:numId w:val="33"/>
        </w:numPr>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Dostawa i rozładunek, instalacja i uruchomienie sprzętu wchodzącego w skład przedmiotu zamówienia będą odbywać się na koszt i ryzyko Wykonawcy. Ryzyko przypadkowej utraty lub uszkodzenia urządzeń wchodzących w skład przedmiotu zamówienia w czasie ich dostawy, rozładunku, instalacji i uruchomienia ciąży na Wykonawcy.</w:t>
      </w:r>
    </w:p>
    <w:p w14:paraId="222651D2" w14:textId="77777777" w:rsidR="00791985" w:rsidRPr="001933B7" w:rsidRDefault="00791985" w:rsidP="00F57845">
      <w:pPr>
        <w:spacing w:after="0" w:line="240" w:lineRule="auto"/>
        <w:rPr>
          <w:rFonts w:ascii="Verdana" w:eastAsia="Calibri" w:hAnsi="Verdana" w:cs="Tahoma"/>
          <w:b/>
          <w:sz w:val="18"/>
          <w:szCs w:val="18"/>
        </w:rPr>
      </w:pPr>
    </w:p>
    <w:p w14:paraId="06FE861E"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 3</w:t>
      </w:r>
    </w:p>
    <w:p w14:paraId="6D6BE551" w14:textId="77777777" w:rsidR="00EB7ECD" w:rsidRPr="001933B7" w:rsidRDefault="00EB7ECD" w:rsidP="001933B7">
      <w:pPr>
        <w:spacing w:after="0" w:line="240" w:lineRule="auto"/>
        <w:jc w:val="center"/>
        <w:rPr>
          <w:rFonts w:ascii="Verdana" w:eastAsia="Calibri" w:hAnsi="Verdana" w:cs="Tahoma"/>
          <w:sz w:val="18"/>
          <w:szCs w:val="18"/>
        </w:rPr>
      </w:pPr>
      <w:r w:rsidRPr="001933B7">
        <w:rPr>
          <w:rFonts w:ascii="Verdana" w:eastAsia="Calibri" w:hAnsi="Verdana" w:cs="Tahoma"/>
          <w:b/>
          <w:sz w:val="18"/>
          <w:szCs w:val="18"/>
        </w:rPr>
        <w:t>Odbiór i warunki płatności</w:t>
      </w:r>
    </w:p>
    <w:p w14:paraId="5F494C02" w14:textId="3F72BF43" w:rsidR="00EB7ECD" w:rsidRPr="001933B7" w:rsidRDefault="00EB7ECD" w:rsidP="001933B7">
      <w:pPr>
        <w:numPr>
          <w:ilvl w:val="0"/>
          <w:numId w:val="28"/>
        </w:numPr>
        <w:tabs>
          <w:tab w:val="clear" w:pos="720"/>
          <w:tab w:val="num" w:pos="360"/>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 xml:space="preserve">Odbiór zamówienia odbędzie się po jego uruchomieniu oraz dostarczeniu przez Wykonawcę dokumentacji powykonawczej wraz ze wszystkimi wymaganymi pomiarami i atestami na podstawie protokołu odbioru podpisanego przez przedstawicieli obu stron. </w:t>
      </w:r>
      <w:r w:rsidR="00BE2E7D" w:rsidRPr="001933B7">
        <w:rPr>
          <w:rFonts w:ascii="Verdana" w:eastAsia="Calibri" w:hAnsi="Verdana" w:cs="Tahoma"/>
          <w:sz w:val="18"/>
          <w:szCs w:val="18"/>
        </w:rPr>
        <w:t>Dokumentacja powykonawcza stanowi załącznik do protokołu odbioru.</w:t>
      </w:r>
      <w:r w:rsidR="005C2270" w:rsidRPr="001933B7">
        <w:rPr>
          <w:rFonts w:ascii="Verdana" w:eastAsia="Calibri" w:hAnsi="Verdana" w:cs="Tahoma"/>
          <w:sz w:val="18"/>
          <w:szCs w:val="18"/>
        </w:rPr>
        <w:t xml:space="preserve"> </w:t>
      </w:r>
    </w:p>
    <w:p w14:paraId="19F5E509" w14:textId="37D99A6D" w:rsidR="00EB7ECD" w:rsidRPr="001933B7" w:rsidRDefault="00EB7ECD" w:rsidP="001933B7">
      <w:pPr>
        <w:numPr>
          <w:ilvl w:val="0"/>
          <w:numId w:val="28"/>
        </w:numPr>
        <w:tabs>
          <w:tab w:val="clear" w:pos="720"/>
          <w:tab w:val="num" w:pos="360"/>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 xml:space="preserve">Zapłata wynagrodzenia nastąpi przelewem w terminie do </w:t>
      </w:r>
      <w:r w:rsidR="002F708D">
        <w:rPr>
          <w:rFonts w:ascii="Verdana" w:eastAsia="Calibri" w:hAnsi="Verdana" w:cs="Tahoma"/>
          <w:sz w:val="18"/>
          <w:szCs w:val="18"/>
        </w:rPr>
        <w:t>3</w:t>
      </w:r>
      <w:r w:rsidRPr="001933B7">
        <w:rPr>
          <w:rFonts w:ascii="Verdana" w:eastAsia="Calibri" w:hAnsi="Verdana" w:cs="Tahoma"/>
          <w:sz w:val="18"/>
          <w:szCs w:val="18"/>
        </w:rPr>
        <w:t>0 dni od daty otrzymania faktury, wystawionej w oparciu o protokół odbioru, o którym mowa w ust.1, z którego wynika, że Zamawiający nie zgłasza żadnych zastrzeżeń co do realizacji przedmiotu umowy.</w:t>
      </w:r>
    </w:p>
    <w:p w14:paraId="09604ADD" w14:textId="77777777" w:rsidR="00EB7ECD" w:rsidRPr="001933B7" w:rsidRDefault="00EB7ECD" w:rsidP="001933B7">
      <w:pPr>
        <w:widowControl w:val="0"/>
        <w:numPr>
          <w:ilvl w:val="0"/>
          <w:numId w:val="28"/>
        </w:numPr>
        <w:tabs>
          <w:tab w:val="clear" w:pos="720"/>
          <w:tab w:val="num" w:pos="360"/>
          <w:tab w:val="num" w:pos="426"/>
        </w:tabs>
        <w:suppressAutoHyphens/>
        <w:spacing w:after="0" w:line="240" w:lineRule="auto"/>
        <w:ind w:left="426" w:hanging="426"/>
        <w:jc w:val="both"/>
        <w:rPr>
          <w:rFonts w:ascii="Verdana" w:eastAsia="Calibri" w:hAnsi="Verdana" w:cs="Times New Roman"/>
          <w:b/>
          <w:sz w:val="18"/>
          <w:szCs w:val="18"/>
        </w:rPr>
      </w:pPr>
      <w:r w:rsidRPr="001933B7">
        <w:rPr>
          <w:rFonts w:ascii="Verdana" w:eastAsia="Calibri" w:hAnsi="Verdana" w:cs="Tahoma"/>
          <w:sz w:val="18"/>
          <w:szCs w:val="18"/>
        </w:rPr>
        <w:t>Brak uwag do protokołu, nie uchybia prawu Zamawiającego do wysuwania roszczeń z tytułu nienależytego wykonania umowy, a w szczególności z tytułu rękojmi lub gwarancji, w przypadku późniejszego wykrycia lub ujawnienia wad lub usterek.</w:t>
      </w:r>
    </w:p>
    <w:p w14:paraId="65B86B08" w14:textId="1E7FD2A1" w:rsidR="001A3BF5" w:rsidRPr="00F57845" w:rsidRDefault="00EB7ECD" w:rsidP="00F57845">
      <w:pPr>
        <w:widowControl w:val="0"/>
        <w:numPr>
          <w:ilvl w:val="0"/>
          <w:numId w:val="28"/>
        </w:numPr>
        <w:tabs>
          <w:tab w:val="clear" w:pos="720"/>
          <w:tab w:val="num" w:pos="360"/>
          <w:tab w:val="num" w:pos="426"/>
        </w:tabs>
        <w:suppressAutoHyphen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 xml:space="preserve">Wykonawca jest zobligowany wyszczególnić na fakturze w odrębnych pozycjach kosztowych jednostkowe wartości co najmniej dla pozycji wyszczególnionych w danym pakiecie według </w:t>
      </w:r>
      <w:r w:rsidRPr="001933B7">
        <w:rPr>
          <w:rFonts w:ascii="Verdana" w:eastAsia="Calibri" w:hAnsi="Verdana" w:cs="Tahoma"/>
          <w:b/>
          <w:sz w:val="18"/>
          <w:szCs w:val="18"/>
        </w:rPr>
        <w:t>Załącznika nr 2</w:t>
      </w:r>
      <w:r w:rsidRPr="001933B7">
        <w:rPr>
          <w:rFonts w:ascii="Verdana" w:eastAsia="Calibri" w:hAnsi="Verdana" w:cs="Tahoma"/>
          <w:sz w:val="18"/>
          <w:szCs w:val="18"/>
        </w:rPr>
        <w:t xml:space="preserve"> d</w:t>
      </w:r>
      <w:r w:rsidR="00610AB7" w:rsidRPr="001933B7">
        <w:rPr>
          <w:rFonts w:ascii="Verdana" w:eastAsia="Calibri" w:hAnsi="Verdana" w:cs="Tahoma"/>
          <w:sz w:val="18"/>
          <w:szCs w:val="18"/>
        </w:rPr>
        <w:t>o umowy pn. „Formularz cenowy”</w:t>
      </w:r>
      <w:r w:rsidRPr="001933B7">
        <w:rPr>
          <w:rFonts w:ascii="Verdana" w:eastAsia="Calibri" w:hAnsi="Verdana" w:cs="Tahoma"/>
          <w:sz w:val="18"/>
          <w:szCs w:val="18"/>
        </w:rPr>
        <w:t>.</w:t>
      </w:r>
    </w:p>
    <w:p w14:paraId="4EE37BD0"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lastRenderedPageBreak/>
        <w:t>§ 4</w:t>
      </w:r>
    </w:p>
    <w:p w14:paraId="0811CA49"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Odpowiedzialność odszkodowawcza</w:t>
      </w:r>
    </w:p>
    <w:p w14:paraId="5DC45FD0" w14:textId="77777777" w:rsidR="0010067D" w:rsidRPr="008B618E" w:rsidRDefault="0010067D" w:rsidP="0010067D">
      <w:pPr>
        <w:numPr>
          <w:ilvl w:val="0"/>
          <w:numId w:val="30"/>
        </w:numPr>
        <w:tabs>
          <w:tab w:val="clear" w:pos="720"/>
          <w:tab w:val="num" w:pos="426"/>
        </w:tabs>
        <w:spacing w:after="0" w:line="240" w:lineRule="auto"/>
        <w:ind w:left="426" w:hanging="426"/>
        <w:jc w:val="both"/>
        <w:rPr>
          <w:rFonts w:ascii="Verdana" w:eastAsia="Calibri" w:hAnsi="Verdana" w:cs="Tahoma"/>
          <w:b/>
          <w:sz w:val="18"/>
          <w:szCs w:val="18"/>
        </w:rPr>
      </w:pPr>
      <w:r w:rsidRPr="008B618E">
        <w:rPr>
          <w:rFonts w:ascii="Verdana" w:eastAsia="Calibri" w:hAnsi="Verdana" w:cs="Tahoma"/>
          <w:sz w:val="18"/>
          <w:szCs w:val="18"/>
        </w:rPr>
        <w:t xml:space="preserve">W razie nieterminowej realizacji przedmiotu zamówienia Zamawiający naliczy karę umowną z tego tytułu w wysokości 0,5 % kwoty określonej w § 2 ust. 1 za każdy dzień zwłoki, licząc od następnego dnia po terminie wskazanym w § 2 ust. 2 zdanie pierwsze. </w:t>
      </w:r>
    </w:p>
    <w:p w14:paraId="519CA16D" w14:textId="77777777" w:rsidR="0010067D" w:rsidRPr="008E1510" w:rsidRDefault="0010067D" w:rsidP="0010067D">
      <w:pPr>
        <w:numPr>
          <w:ilvl w:val="0"/>
          <w:numId w:val="30"/>
        </w:numPr>
        <w:tabs>
          <w:tab w:val="clear" w:pos="720"/>
          <w:tab w:val="num" w:pos="426"/>
        </w:tabs>
        <w:spacing w:after="0" w:line="240" w:lineRule="auto"/>
        <w:ind w:left="426" w:hanging="426"/>
        <w:jc w:val="both"/>
        <w:rPr>
          <w:rFonts w:ascii="Verdana" w:eastAsia="Calibri" w:hAnsi="Verdana" w:cs="Tahoma"/>
          <w:b/>
          <w:sz w:val="18"/>
          <w:szCs w:val="18"/>
        </w:rPr>
      </w:pPr>
      <w:r w:rsidRPr="008B618E">
        <w:rPr>
          <w:rFonts w:ascii="Verdana" w:eastAsia="Calibri" w:hAnsi="Verdana" w:cs="Tahoma"/>
          <w:sz w:val="18"/>
          <w:szCs w:val="18"/>
        </w:rPr>
        <w:t xml:space="preserve">W razie nieterminowej realizacji przedmiotu zamówienia, Zamawiający może również </w:t>
      </w:r>
      <w:r w:rsidRPr="008B618E">
        <w:rPr>
          <w:rFonts w:ascii="Verdana" w:eastAsia="Calibri" w:hAnsi="Verdana" w:cs="Verdana"/>
          <w:color w:val="000000"/>
          <w:sz w:val="18"/>
          <w:szCs w:val="18"/>
        </w:rPr>
        <w:t>za uprzednim pisemnym wyznaczeniem dodatkowego 14-dniowego terminu na realizację zamówienia</w:t>
      </w:r>
      <w:r w:rsidRPr="008B618E">
        <w:rPr>
          <w:rFonts w:ascii="Verdana" w:eastAsia="Calibri" w:hAnsi="Verdana" w:cs="Tahoma"/>
          <w:sz w:val="18"/>
          <w:szCs w:val="18"/>
        </w:rPr>
        <w:t xml:space="preserve"> od umowy od</w:t>
      </w:r>
      <w:r w:rsidRPr="008E1510">
        <w:rPr>
          <w:rFonts w:ascii="Verdana" w:eastAsia="Calibri" w:hAnsi="Verdana" w:cs="Tahoma"/>
          <w:sz w:val="18"/>
          <w:szCs w:val="18"/>
        </w:rPr>
        <w:t>stąpić na ogólnych zasadach kodeksu cywilnego, naliczając z tego tytułu karę umowną w wysokości 10 % kwoty określonej w § 2 ust. 1 zachowując prawo od kary umownej naliczonej na podstawie ust. 1, do dnia odstąpienia.</w:t>
      </w:r>
    </w:p>
    <w:p w14:paraId="00E9BDE6" w14:textId="77777777" w:rsidR="0010067D" w:rsidRPr="00860AA8" w:rsidRDefault="0010067D" w:rsidP="0010067D">
      <w:pPr>
        <w:numPr>
          <w:ilvl w:val="0"/>
          <w:numId w:val="30"/>
        </w:numPr>
        <w:tabs>
          <w:tab w:val="clear" w:pos="720"/>
          <w:tab w:val="num" w:pos="426"/>
        </w:tabs>
        <w:spacing w:after="0" w:line="240" w:lineRule="auto"/>
        <w:ind w:left="426" w:hanging="426"/>
        <w:jc w:val="both"/>
        <w:rPr>
          <w:rFonts w:ascii="Verdana" w:eastAsia="Calibri" w:hAnsi="Verdana" w:cs="Tahoma"/>
          <w:b/>
          <w:sz w:val="18"/>
          <w:szCs w:val="18"/>
        </w:rPr>
      </w:pPr>
      <w:r w:rsidRPr="008E1510">
        <w:rPr>
          <w:rFonts w:ascii="Verdana" w:eastAsia="Calibri" w:hAnsi="Verdana" w:cs="Tahoma"/>
          <w:sz w:val="18"/>
          <w:szCs w:val="18"/>
        </w:rPr>
        <w:t>W razie nieterminowego wykonywania obowiązków wynikających z rękojmi lub z udzielonej gwarancji, Zamawiający może naliczyć karę umowną z tego tytułu w wysokości 0,1% ceny określonej w § 2 ust. 1 za każdy dzień zwłoki, licząc od następnego dnia po wyznaczonym terminie.</w:t>
      </w:r>
    </w:p>
    <w:p w14:paraId="2226D83B" w14:textId="77777777" w:rsidR="0010067D" w:rsidRPr="00FF3D5F" w:rsidRDefault="0010067D" w:rsidP="0010067D">
      <w:pPr>
        <w:numPr>
          <w:ilvl w:val="0"/>
          <w:numId w:val="30"/>
        </w:numPr>
        <w:tabs>
          <w:tab w:val="clear" w:pos="720"/>
          <w:tab w:val="num" w:pos="426"/>
        </w:tabs>
        <w:spacing w:after="0" w:line="240" w:lineRule="auto"/>
        <w:ind w:left="426" w:hanging="426"/>
        <w:jc w:val="both"/>
        <w:rPr>
          <w:rFonts w:ascii="Verdana" w:eastAsia="Calibri" w:hAnsi="Verdana" w:cs="Tahoma"/>
          <w:b/>
          <w:sz w:val="18"/>
          <w:szCs w:val="18"/>
        </w:rPr>
      </w:pPr>
      <w:r w:rsidRPr="008E1510">
        <w:rPr>
          <w:rFonts w:ascii="Verdana" w:hAnsi="Verdana"/>
          <w:sz w:val="18"/>
          <w:szCs w:val="18"/>
        </w:rPr>
        <w:t xml:space="preserve">Maksymalna wysokość kar umownych, którą mogą dochodzić strony wynosi </w:t>
      </w:r>
      <w:r>
        <w:rPr>
          <w:rFonts w:ascii="Verdana" w:hAnsi="Verdana"/>
          <w:sz w:val="18"/>
          <w:szCs w:val="18"/>
        </w:rPr>
        <w:t>4</w:t>
      </w:r>
      <w:r w:rsidRPr="008E1510">
        <w:rPr>
          <w:rFonts w:ascii="Verdana" w:hAnsi="Verdana"/>
          <w:sz w:val="18"/>
          <w:szCs w:val="18"/>
        </w:rPr>
        <w:t>0% wartości maksymalnego wynagrodzenia b</w:t>
      </w:r>
      <w:r>
        <w:rPr>
          <w:rFonts w:ascii="Verdana" w:hAnsi="Verdana"/>
          <w:sz w:val="18"/>
          <w:szCs w:val="18"/>
        </w:rPr>
        <w:t xml:space="preserve">rutto określonego w § 2 ust. 1 </w:t>
      </w:r>
      <w:r w:rsidRPr="008E1510">
        <w:rPr>
          <w:rFonts w:ascii="Verdana" w:hAnsi="Verdana"/>
          <w:sz w:val="18"/>
          <w:szCs w:val="18"/>
        </w:rPr>
        <w:t>niniejszej Umowy.</w:t>
      </w:r>
    </w:p>
    <w:p w14:paraId="4A3A2489" w14:textId="77777777" w:rsidR="0010067D" w:rsidRPr="008E1510" w:rsidRDefault="0010067D" w:rsidP="0010067D">
      <w:pPr>
        <w:numPr>
          <w:ilvl w:val="0"/>
          <w:numId w:val="30"/>
        </w:numPr>
        <w:tabs>
          <w:tab w:val="clear" w:pos="720"/>
          <w:tab w:val="num" w:pos="426"/>
        </w:tabs>
        <w:spacing w:after="0" w:line="240" w:lineRule="auto"/>
        <w:ind w:left="426" w:hanging="426"/>
        <w:jc w:val="both"/>
        <w:rPr>
          <w:rFonts w:ascii="Verdana" w:eastAsia="Calibri" w:hAnsi="Verdana" w:cs="Tahoma"/>
          <w:b/>
          <w:sz w:val="18"/>
          <w:szCs w:val="18"/>
        </w:rPr>
      </w:pPr>
      <w:bookmarkStart w:id="0" w:name="_GoBack"/>
      <w:bookmarkEnd w:id="0"/>
      <w:r w:rsidRPr="008E1510">
        <w:rPr>
          <w:rFonts w:ascii="Verdana" w:hAnsi="Verdana"/>
          <w:sz w:val="18"/>
          <w:szCs w:val="18"/>
        </w:rPr>
        <w:t>Strony dopuszczają możliwość dochodzenia odszkodowania przewyższającego zastrzeżone kary umowne, na zasadach ogólnych.</w:t>
      </w:r>
    </w:p>
    <w:p w14:paraId="3398674C" w14:textId="77777777" w:rsidR="0010067D" w:rsidRDefault="0010067D" w:rsidP="0010067D">
      <w:pPr>
        <w:numPr>
          <w:ilvl w:val="0"/>
          <w:numId w:val="30"/>
        </w:numPr>
        <w:tabs>
          <w:tab w:val="clear" w:pos="720"/>
          <w:tab w:val="num" w:pos="426"/>
        </w:tabs>
        <w:spacing w:after="0" w:line="240" w:lineRule="auto"/>
        <w:ind w:left="426" w:hanging="426"/>
        <w:jc w:val="both"/>
        <w:rPr>
          <w:rFonts w:ascii="Verdana" w:hAnsi="Verdana"/>
          <w:sz w:val="18"/>
          <w:szCs w:val="18"/>
        </w:rPr>
      </w:pPr>
      <w:r w:rsidRPr="008E1510">
        <w:rPr>
          <w:rFonts w:ascii="Verdana" w:hAnsi="Verdana"/>
          <w:sz w:val="18"/>
          <w:szCs w:val="18"/>
        </w:rPr>
        <w:t>W razie dostarczenia wadliwego towaru, Wykonawca jest zobowiązany do  wymiany na wolny</w:t>
      </w:r>
      <w:r>
        <w:rPr>
          <w:rFonts w:ascii="Verdana" w:hAnsi="Verdana"/>
          <w:sz w:val="18"/>
          <w:szCs w:val="18"/>
        </w:rPr>
        <w:t xml:space="preserve"> od wad niezwłocznie, jednak </w:t>
      </w:r>
      <w:r w:rsidRPr="008E1510">
        <w:rPr>
          <w:rFonts w:ascii="Verdana" w:hAnsi="Verdana"/>
          <w:sz w:val="18"/>
          <w:szCs w:val="18"/>
        </w:rPr>
        <w:t>nie później niż w terminie 21 dni roboczych licząc od daty złożenia zastrzeżenia. W razie niezrealizowania przez wykonawcę powyższego obowiązku w terminie, zamawiający może naliczyć karę umowną w wysokości 0,5 %  kwoty określonej w § 2 ust. 1, w ramach którego dostarczono wadliwy towar, za każdy dzień zwłoki"</w:t>
      </w:r>
    </w:p>
    <w:p w14:paraId="6EEEF449" w14:textId="77777777" w:rsidR="001A3BF5" w:rsidRPr="001933B7" w:rsidRDefault="001A3BF5" w:rsidP="00F57845">
      <w:pPr>
        <w:spacing w:after="0" w:line="240" w:lineRule="auto"/>
        <w:rPr>
          <w:rFonts w:ascii="Verdana" w:eastAsia="Calibri" w:hAnsi="Verdana" w:cs="Tahoma"/>
          <w:b/>
          <w:sz w:val="18"/>
          <w:szCs w:val="18"/>
        </w:rPr>
      </w:pPr>
    </w:p>
    <w:p w14:paraId="094F8369"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 5</w:t>
      </w:r>
    </w:p>
    <w:p w14:paraId="4A710067" w14:textId="77777777" w:rsidR="00EB7ECD" w:rsidRPr="001933B7" w:rsidRDefault="00EB7ECD" w:rsidP="001933B7">
      <w:pPr>
        <w:spacing w:after="0" w:line="240" w:lineRule="auto"/>
        <w:jc w:val="center"/>
        <w:rPr>
          <w:rFonts w:ascii="Verdana" w:eastAsia="Calibri" w:hAnsi="Verdana" w:cs="Tahoma"/>
          <w:sz w:val="18"/>
          <w:szCs w:val="18"/>
        </w:rPr>
      </w:pPr>
      <w:r w:rsidRPr="001933B7">
        <w:rPr>
          <w:rFonts w:ascii="Verdana" w:eastAsia="Calibri" w:hAnsi="Verdana" w:cs="Tahoma"/>
          <w:b/>
          <w:sz w:val="18"/>
          <w:szCs w:val="18"/>
        </w:rPr>
        <w:t>Postanowienia dodatkowe</w:t>
      </w:r>
    </w:p>
    <w:p w14:paraId="6C293E2A" w14:textId="77777777" w:rsidR="00EB7ECD" w:rsidRPr="001933B7" w:rsidRDefault="00EB7ECD" w:rsidP="001933B7">
      <w:pPr>
        <w:numPr>
          <w:ilvl w:val="0"/>
          <w:numId w:val="31"/>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Wykonawca nie może dokonać cesji wierzytelności wynikających z niniejszej umowy bez zgody Zamawiającego wyrażonej w formie pisemnej, pod rygorem nieważności.</w:t>
      </w:r>
    </w:p>
    <w:p w14:paraId="0542CDCB" w14:textId="77777777" w:rsidR="00EB7ECD" w:rsidRPr="001933B7" w:rsidRDefault="00EB7ECD" w:rsidP="001933B7">
      <w:pPr>
        <w:numPr>
          <w:ilvl w:val="0"/>
          <w:numId w:val="31"/>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Wykonawca oświadcza, że przedmiot zamówienia, o którym mowa w §1 posiada świadectwo dopuszczenia do obrotu, jak również inne zezwolenia na dopuszczenie do użytku i stosowania, zgodnie z obowiązującymi przepisami.</w:t>
      </w:r>
    </w:p>
    <w:p w14:paraId="6EDD9406" w14:textId="77777777" w:rsidR="00EB7ECD" w:rsidRPr="001933B7" w:rsidRDefault="00EB7ECD" w:rsidP="001933B7">
      <w:pPr>
        <w:numPr>
          <w:ilvl w:val="0"/>
          <w:numId w:val="31"/>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Wykonawca zobowiązany jest do dostarczenia instrukcji, jak również innych dokumentów i akcesoriów określonych w Załączniku nr 1 do umowy.</w:t>
      </w:r>
    </w:p>
    <w:p w14:paraId="45849B9F" w14:textId="77777777" w:rsidR="00EB7ECD" w:rsidRPr="001933B7" w:rsidRDefault="00EB7ECD" w:rsidP="001933B7">
      <w:pPr>
        <w:numPr>
          <w:ilvl w:val="0"/>
          <w:numId w:val="31"/>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Wykonawca oświadcza, że korzystanie przez Zamawiającego z przedmiotu zamówienia nie będzie stanowić naruszenia praw własności intelektualnej osób trzecich.</w:t>
      </w:r>
    </w:p>
    <w:p w14:paraId="0B52FCE7" w14:textId="77777777" w:rsidR="00EB7ECD" w:rsidRPr="001933B7" w:rsidRDefault="00EB7ECD" w:rsidP="001933B7">
      <w:pPr>
        <w:numPr>
          <w:ilvl w:val="0"/>
          <w:numId w:val="31"/>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 xml:space="preserve">Wykonawca zobowiązuje się do przekazania – w imieniu Zamawiającego - osobom biorącym udział </w:t>
      </w:r>
      <w:r w:rsidRPr="001933B7">
        <w:rPr>
          <w:rFonts w:ascii="Verdana" w:eastAsia="Calibri" w:hAnsi="Verdana" w:cs="Tahoma"/>
          <w:sz w:val="18"/>
          <w:szCs w:val="18"/>
        </w:rPr>
        <w:br/>
        <w:t xml:space="preserve">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 Wzór informacji stanowi </w:t>
      </w:r>
      <w:r w:rsidRPr="001933B7">
        <w:rPr>
          <w:rFonts w:ascii="Verdana" w:eastAsia="Calibri" w:hAnsi="Verdana" w:cs="Tahoma"/>
          <w:b/>
          <w:sz w:val="18"/>
          <w:szCs w:val="18"/>
        </w:rPr>
        <w:t>Załącznik nr 3</w:t>
      </w:r>
      <w:r w:rsidRPr="001933B7">
        <w:rPr>
          <w:rFonts w:ascii="Verdana" w:eastAsia="Calibri" w:hAnsi="Verdana" w:cs="Tahoma"/>
          <w:sz w:val="18"/>
          <w:szCs w:val="18"/>
        </w:rPr>
        <w:t xml:space="preserve"> do niniejszej umowy.</w:t>
      </w:r>
    </w:p>
    <w:p w14:paraId="636DC572" w14:textId="77777777" w:rsidR="001A3BF5" w:rsidRPr="001933B7" w:rsidRDefault="001A3BF5" w:rsidP="00F57845">
      <w:pPr>
        <w:spacing w:after="0" w:line="240" w:lineRule="auto"/>
        <w:rPr>
          <w:rFonts w:ascii="Verdana" w:eastAsia="Calibri" w:hAnsi="Verdana" w:cs="Tahoma"/>
          <w:b/>
          <w:sz w:val="18"/>
          <w:szCs w:val="18"/>
        </w:rPr>
      </w:pPr>
    </w:p>
    <w:p w14:paraId="307A3B5A"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 6</w:t>
      </w:r>
    </w:p>
    <w:p w14:paraId="5C43BB6B"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Postanowienia końcowe</w:t>
      </w:r>
    </w:p>
    <w:p w14:paraId="2D79DBE7" w14:textId="77777777" w:rsidR="00EB7ECD" w:rsidRPr="001933B7" w:rsidRDefault="00EB7ECD" w:rsidP="001933B7">
      <w:pPr>
        <w:numPr>
          <w:ilvl w:val="0"/>
          <w:numId w:val="32"/>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W sprawach nieuregulowanych niniejszą umową zastosowanie mieć będą przepisy Kodeksu cywilnego oraz ustawy Prawo zamówień publicznych .</w:t>
      </w:r>
    </w:p>
    <w:p w14:paraId="36F5F334" w14:textId="77777777" w:rsidR="00EB7ECD" w:rsidRPr="001933B7" w:rsidRDefault="00EB7ECD" w:rsidP="001933B7">
      <w:pPr>
        <w:numPr>
          <w:ilvl w:val="0"/>
          <w:numId w:val="32"/>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 xml:space="preserve">Wszelkie zmiany umowy wymagają formy pisemnej pod rygorem nieważności. Zmiany umowy są dopuszczalne bez ograniczeń w zakresie dozwolonym przez art. </w:t>
      </w:r>
      <w:r w:rsidR="00E17D0F" w:rsidRPr="001933B7">
        <w:rPr>
          <w:rFonts w:ascii="Verdana" w:eastAsia="Calibri" w:hAnsi="Verdana" w:cs="Tahoma"/>
          <w:sz w:val="18"/>
          <w:szCs w:val="18"/>
        </w:rPr>
        <w:t>455</w:t>
      </w:r>
      <w:r w:rsidRPr="001933B7">
        <w:rPr>
          <w:rFonts w:ascii="Verdana" w:eastAsia="Calibri" w:hAnsi="Verdana" w:cs="Tahoma"/>
          <w:sz w:val="18"/>
          <w:szCs w:val="18"/>
        </w:rPr>
        <w:t xml:space="preserve"> ustawy Prawo Zamówień Publicznych.</w:t>
      </w:r>
    </w:p>
    <w:p w14:paraId="147FD3E8" w14:textId="77777777" w:rsidR="00EB7ECD" w:rsidRPr="001933B7" w:rsidRDefault="00EB7ECD" w:rsidP="001933B7">
      <w:pPr>
        <w:numPr>
          <w:ilvl w:val="0"/>
          <w:numId w:val="32"/>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Wszelkie spory wynikające z niniejszej umowy lub związane z jej wykonaniem rozstrzygać będzie sąd powszechny właściwy ze względu na siedzibę Zamawiającego.</w:t>
      </w:r>
    </w:p>
    <w:p w14:paraId="06F11FBC" w14:textId="77777777" w:rsidR="00EB7ECD" w:rsidRPr="001933B7" w:rsidRDefault="00EB7ECD" w:rsidP="001933B7">
      <w:pPr>
        <w:numPr>
          <w:ilvl w:val="0"/>
          <w:numId w:val="32"/>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Załączniki stanowią integralną część umowy:</w:t>
      </w:r>
    </w:p>
    <w:p w14:paraId="6B5B2877" w14:textId="228A9D69" w:rsidR="00EB7ECD" w:rsidRPr="001933B7" w:rsidRDefault="00EB7ECD" w:rsidP="001933B7">
      <w:pPr>
        <w:numPr>
          <w:ilvl w:val="1"/>
          <w:numId w:val="32"/>
        </w:numPr>
        <w:spacing w:after="0" w:line="240" w:lineRule="auto"/>
        <w:jc w:val="both"/>
        <w:rPr>
          <w:rFonts w:ascii="Verdana" w:eastAsia="Calibri" w:hAnsi="Verdana" w:cs="Tahoma"/>
          <w:sz w:val="18"/>
          <w:szCs w:val="18"/>
        </w:rPr>
      </w:pPr>
      <w:r w:rsidRPr="001933B7">
        <w:rPr>
          <w:rFonts w:ascii="Verdana" w:eastAsia="Calibri" w:hAnsi="Verdana" w:cs="Tahoma"/>
          <w:b/>
          <w:sz w:val="18"/>
          <w:szCs w:val="18"/>
        </w:rPr>
        <w:t>Załącznik nr 1</w:t>
      </w:r>
      <w:r w:rsidRPr="001933B7">
        <w:rPr>
          <w:rFonts w:ascii="Verdana" w:eastAsia="Calibri" w:hAnsi="Verdana" w:cs="Tahoma"/>
          <w:sz w:val="18"/>
          <w:szCs w:val="18"/>
        </w:rPr>
        <w:t xml:space="preserve"> - Opis przedmiotu zamówienia</w:t>
      </w:r>
      <w:r w:rsidR="001933B7">
        <w:rPr>
          <w:rFonts w:ascii="Verdana" w:eastAsia="Calibri" w:hAnsi="Verdana" w:cs="Tahoma"/>
          <w:sz w:val="18"/>
          <w:szCs w:val="18"/>
        </w:rPr>
        <w:t>,</w:t>
      </w:r>
    </w:p>
    <w:p w14:paraId="232C4DC6" w14:textId="77777777" w:rsidR="00EB7ECD" w:rsidRPr="001933B7" w:rsidRDefault="00EB7ECD" w:rsidP="001933B7">
      <w:pPr>
        <w:numPr>
          <w:ilvl w:val="1"/>
          <w:numId w:val="32"/>
        </w:numPr>
        <w:spacing w:after="0" w:line="240" w:lineRule="auto"/>
        <w:jc w:val="both"/>
        <w:rPr>
          <w:rFonts w:ascii="Verdana" w:eastAsia="Calibri" w:hAnsi="Verdana" w:cs="Tahoma"/>
          <w:sz w:val="18"/>
          <w:szCs w:val="18"/>
        </w:rPr>
      </w:pPr>
      <w:r w:rsidRPr="001933B7">
        <w:rPr>
          <w:rFonts w:ascii="Verdana" w:eastAsia="Calibri" w:hAnsi="Verdana" w:cs="Tahoma"/>
          <w:b/>
          <w:sz w:val="18"/>
          <w:szCs w:val="18"/>
        </w:rPr>
        <w:t>Załącznik nr 2</w:t>
      </w:r>
      <w:r w:rsidRPr="001933B7">
        <w:rPr>
          <w:rFonts w:ascii="Verdana" w:eastAsia="Calibri" w:hAnsi="Verdana" w:cs="Tahoma"/>
          <w:sz w:val="18"/>
          <w:szCs w:val="18"/>
        </w:rPr>
        <w:t xml:space="preserve"> – Formularz cenowy,</w:t>
      </w:r>
    </w:p>
    <w:p w14:paraId="75B0782C" w14:textId="5445FE99" w:rsidR="00EB7ECD" w:rsidRDefault="00EB7ECD" w:rsidP="001933B7">
      <w:pPr>
        <w:numPr>
          <w:ilvl w:val="1"/>
          <w:numId w:val="32"/>
        </w:numPr>
        <w:spacing w:after="0" w:line="240" w:lineRule="auto"/>
        <w:jc w:val="both"/>
        <w:rPr>
          <w:rFonts w:ascii="Verdana" w:eastAsia="Calibri" w:hAnsi="Verdana" w:cs="Tahoma"/>
          <w:sz w:val="18"/>
          <w:szCs w:val="18"/>
        </w:rPr>
      </w:pPr>
      <w:r w:rsidRPr="001933B7">
        <w:rPr>
          <w:rFonts w:ascii="Verdana" w:eastAsia="Calibri" w:hAnsi="Verdana" w:cs="Tahoma"/>
          <w:b/>
          <w:sz w:val="18"/>
          <w:szCs w:val="18"/>
        </w:rPr>
        <w:t>Załącznik nr 3</w:t>
      </w:r>
      <w:r w:rsidR="007E4A25">
        <w:rPr>
          <w:rFonts w:ascii="Verdana" w:eastAsia="Calibri" w:hAnsi="Verdana" w:cs="Tahoma"/>
          <w:sz w:val="18"/>
          <w:szCs w:val="18"/>
        </w:rPr>
        <w:t xml:space="preserve"> – Obowiązek informacyjny,</w:t>
      </w:r>
    </w:p>
    <w:p w14:paraId="74574D86" w14:textId="48568723" w:rsidR="007E4A25" w:rsidRPr="001933B7" w:rsidRDefault="007E4A25" w:rsidP="001933B7">
      <w:pPr>
        <w:numPr>
          <w:ilvl w:val="1"/>
          <w:numId w:val="32"/>
        </w:numPr>
        <w:spacing w:after="0" w:line="240" w:lineRule="auto"/>
        <w:jc w:val="both"/>
        <w:rPr>
          <w:rFonts w:ascii="Verdana" w:eastAsia="Calibri" w:hAnsi="Verdana" w:cs="Tahoma"/>
          <w:sz w:val="18"/>
          <w:szCs w:val="18"/>
        </w:rPr>
      </w:pPr>
      <w:r>
        <w:rPr>
          <w:rFonts w:ascii="Verdana" w:eastAsia="Calibri" w:hAnsi="Verdana" w:cs="Tahoma"/>
          <w:b/>
          <w:sz w:val="18"/>
          <w:szCs w:val="18"/>
        </w:rPr>
        <w:t xml:space="preserve">Załącznik nr 4 </w:t>
      </w:r>
      <w:r>
        <w:rPr>
          <w:rFonts w:ascii="Verdana" w:eastAsia="Calibri" w:hAnsi="Verdana" w:cs="Tahoma"/>
          <w:sz w:val="18"/>
          <w:szCs w:val="18"/>
        </w:rPr>
        <w:t>– Oświadczenie wykonawcy dot. wykluczenia z postępowania.</w:t>
      </w:r>
    </w:p>
    <w:p w14:paraId="0DFF289F" w14:textId="77777777" w:rsidR="00EB7ECD" w:rsidRPr="001933B7" w:rsidRDefault="00EB7ECD" w:rsidP="001933B7">
      <w:pPr>
        <w:numPr>
          <w:ilvl w:val="0"/>
          <w:numId w:val="32"/>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Umowę sporządzono w dwóch jednobrzmiących egzemplarzach po jednym dla każdej ze stron.</w:t>
      </w:r>
    </w:p>
    <w:p w14:paraId="10C62053" w14:textId="77777777" w:rsidR="00EB7ECD" w:rsidRDefault="00EB7ECD" w:rsidP="001933B7">
      <w:pPr>
        <w:spacing w:after="0" w:line="240" w:lineRule="auto"/>
        <w:jc w:val="both"/>
        <w:rPr>
          <w:rFonts w:ascii="Verdana" w:eastAsia="Calibri" w:hAnsi="Verdana" w:cs="Tahoma"/>
          <w:sz w:val="18"/>
          <w:szCs w:val="18"/>
        </w:rPr>
      </w:pPr>
    </w:p>
    <w:p w14:paraId="2A678CA6" w14:textId="77777777" w:rsidR="001933B7" w:rsidRDefault="001933B7" w:rsidP="001933B7">
      <w:pPr>
        <w:spacing w:after="0" w:line="240" w:lineRule="auto"/>
        <w:jc w:val="both"/>
        <w:rPr>
          <w:rFonts w:ascii="Verdana" w:eastAsia="Calibri" w:hAnsi="Verdana" w:cs="Tahoma"/>
          <w:sz w:val="18"/>
          <w:szCs w:val="18"/>
        </w:rPr>
      </w:pPr>
    </w:p>
    <w:p w14:paraId="618B8475" w14:textId="77777777" w:rsidR="001933B7" w:rsidRDefault="001933B7" w:rsidP="001933B7">
      <w:pPr>
        <w:spacing w:after="0" w:line="240" w:lineRule="auto"/>
        <w:jc w:val="both"/>
        <w:rPr>
          <w:rFonts w:ascii="Verdana" w:eastAsia="Calibri" w:hAnsi="Verdana" w:cs="Tahoma"/>
          <w:sz w:val="18"/>
          <w:szCs w:val="18"/>
        </w:rPr>
      </w:pPr>
    </w:p>
    <w:p w14:paraId="32060A36" w14:textId="77777777" w:rsidR="002F708D" w:rsidRDefault="002F708D" w:rsidP="001933B7">
      <w:pPr>
        <w:spacing w:after="0" w:line="240" w:lineRule="auto"/>
        <w:jc w:val="both"/>
        <w:rPr>
          <w:rFonts w:ascii="Verdana" w:eastAsia="Calibri" w:hAnsi="Verdana" w:cs="Tahoma"/>
          <w:sz w:val="18"/>
          <w:szCs w:val="18"/>
        </w:rPr>
      </w:pPr>
    </w:p>
    <w:p w14:paraId="2CC27F74" w14:textId="77777777" w:rsidR="002F708D" w:rsidRDefault="002F708D" w:rsidP="001933B7">
      <w:pPr>
        <w:spacing w:after="0" w:line="240" w:lineRule="auto"/>
        <w:jc w:val="both"/>
        <w:rPr>
          <w:rFonts w:ascii="Verdana" w:eastAsia="Calibri" w:hAnsi="Verdana" w:cs="Tahoma"/>
          <w:sz w:val="18"/>
          <w:szCs w:val="18"/>
        </w:rPr>
      </w:pPr>
    </w:p>
    <w:p w14:paraId="3CA043B5" w14:textId="77777777" w:rsidR="002F708D" w:rsidRDefault="002F708D" w:rsidP="001933B7">
      <w:pPr>
        <w:spacing w:after="0" w:line="240" w:lineRule="auto"/>
        <w:jc w:val="both"/>
        <w:rPr>
          <w:rFonts w:ascii="Verdana" w:eastAsia="Calibri" w:hAnsi="Verdana" w:cs="Tahoma"/>
          <w:sz w:val="18"/>
          <w:szCs w:val="18"/>
        </w:rPr>
      </w:pPr>
    </w:p>
    <w:p w14:paraId="1F8C3AD3" w14:textId="77777777" w:rsidR="001933B7" w:rsidRPr="001933B7" w:rsidRDefault="001933B7" w:rsidP="001933B7">
      <w:pPr>
        <w:spacing w:after="0" w:line="240" w:lineRule="auto"/>
        <w:jc w:val="both"/>
        <w:rPr>
          <w:rFonts w:ascii="Verdana" w:eastAsia="Calibri" w:hAnsi="Verdana" w:cs="Tahoma"/>
          <w:sz w:val="18"/>
          <w:szCs w:val="18"/>
        </w:rPr>
      </w:pPr>
    </w:p>
    <w:p w14:paraId="1BD2CB59" w14:textId="77777777" w:rsidR="00EB7ECD" w:rsidRPr="001933B7" w:rsidRDefault="00EB7ECD" w:rsidP="001933B7">
      <w:pPr>
        <w:spacing w:after="0" w:line="240" w:lineRule="auto"/>
        <w:jc w:val="center"/>
        <w:rPr>
          <w:rFonts w:ascii="Verdana" w:eastAsia="Calibri" w:hAnsi="Verdana" w:cs="Tahoma"/>
          <w:sz w:val="18"/>
          <w:szCs w:val="18"/>
        </w:rPr>
      </w:pPr>
      <w:r w:rsidRPr="001933B7">
        <w:rPr>
          <w:rFonts w:ascii="Verdana" w:eastAsia="Calibri" w:hAnsi="Verdana" w:cs="Tahoma"/>
          <w:sz w:val="18"/>
          <w:szCs w:val="18"/>
        </w:rPr>
        <w:t xml:space="preserve">.................................................                   </w:t>
      </w:r>
      <w:r w:rsidRPr="001933B7">
        <w:rPr>
          <w:rFonts w:ascii="Verdana" w:eastAsia="Calibri" w:hAnsi="Verdana" w:cs="Tahoma"/>
          <w:sz w:val="18"/>
          <w:szCs w:val="18"/>
        </w:rPr>
        <w:tab/>
        <w:t>.................................................</w:t>
      </w:r>
    </w:p>
    <w:p w14:paraId="00CFDBD8" w14:textId="77777777" w:rsidR="00EB7ECD" w:rsidRPr="001933B7" w:rsidRDefault="00EB7ECD" w:rsidP="001933B7">
      <w:pPr>
        <w:spacing w:after="0" w:line="240" w:lineRule="auto"/>
        <w:jc w:val="center"/>
        <w:rPr>
          <w:rFonts w:ascii="Verdana" w:eastAsia="Calibri" w:hAnsi="Verdana" w:cs="Tahoma"/>
          <w:i/>
          <w:sz w:val="18"/>
          <w:szCs w:val="18"/>
        </w:rPr>
      </w:pPr>
      <w:r w:rsidRPr="001933B7">
        <w:rPr>
          <w:rFonts w:ascii="Verdana" w:eastAsia="Calibri" w:hAnsi="Verdana" w:cs="Tahoma"/>
          <w:i/>
          <w:sz w:val="18"/>
          <w:szCs w:val="18"/>
        </w:rPr>
        <w:t>( podpis Wykonawcy  )</w:t>
      </w:r>
      <w:r w:rsidRPr="001933B7">
        <w:rPr>
          <w:rFonts w:ascii="Verdana" w:eastAsia="Calibri" w:hAnsi="Verdana" w:cs="Tahoma"/>
          <w:i/>
          <w:sz w:val="18"/>
          <w:szCs w:val="18"/>
        </w:rPr>
        <w:tab/>
      </w:r>
      <w:r w:rsidRPr="001933B7">
        <w:rPr>
          <w:rFonts w:ascii="Verdana" w:eastAsia="Calibri" w:hAnsi="Verdana" w:cs="Tahoma"/>
          <w:i/>
          <w:sz w:val="18"/>
          <w:szCs w:val="18"/>
        </w:rPr>
        <w:tab/>
        <w:t xml:space="preserve">                       </w:t>
      </w:r>
      <w:r w:rsidRPr="001933B7">
        <w:rPr>
          <w:rFonts w:ascii="Verdana" w:eastAsia="Calibri" w:hAnsi="Verdana" w:cs="Tahoma"/>
          <w:i/>
          <w:sz w:val="18"/>
          <w:szCs w:val="18"/>
        </w:rPr>
        <w:tab/>
        <w:t>( podpis Zamawiającego)</w:t>
      </w:r>
    </w:p>
    <w:p w14:paraId="1105A8AC" w14:textId="77777777" w:rsidR="005A5EDE" w:rsidRDefault="005A5EDE" w:rsidP="001933B7">
      <w:pPr>
        <w:spacing w:after="0" w:line="240" w:lineRule="auto"/>
        <w:rPr>
          <w:rFonts w:ascii="Verdana" w:eastAsia="Calibri" w:hAnsi="Verdana" w:cs="Tahoma"/>
          <w:i/>
          <w:sz w:val="18"/>
          <w:szCs w:val="18"/>
        </w:rPr>
      </w:pPr>
    </w:p>
    <w:p w14:paraId="60367350" w14:textId="77777777" w:rsidR="00F57845" w:rsidRPr="001933B7" w:rsidRDefault="00F57845" w:rsidP="001933B7">
      <w:pPr>
        <w:spacing w:after="0" w:line="240" w:lineRule="auto"/>
        <w:rPr>
          <w:rFonts w:ascii="Verdana" w:eastAsia="Times New Roman" w:hAnsi="Verdana" w:cs="Calibri"/>
          <w:sz w:val="18"/>
          <w:szCs w:val="18"/>
          <w:lang w:eastAsia="pl-PL"/>
        </w:rPr>
      </w:pPr>
    </w:p>
    <w:p w14:paraId="627004A1" w14:textId="77777777" w:rsidR="0005614F" w:rsidRPr="001933B7" w:rsidRDefault="0005614F" w:rsidP="001933B7">
      <w:pPr>
        <w:spacing w:after="0" w:line="240" w:lineRule="auto"/>
        <w:jc w:val="right"/>
        <w:outlineLvl w:val="1"/>
        <w:rPr>
          <w:rFonts w:ascii="Verdana" w:eastAsia="Times New Roman" w:hAnsi="Verdana" w:cs="Times New Roman"/>
          <w:b/>
          <w:bCs/>
          <w:sz w:val="18"/>
          <w:szCs w:val="18"/>
          <w:lang w:eastAsia="pl-PL"/>
        </w:rPr>
      </w:pPr>
      <w:r w:rsidRPr="001933B7">
        <w:rPr>
          <w:rFonts w:ascii="Verdana" w:eastAsia="Times New Roman" w:hAnsi="Verdana" w:cs="Times New Roman"/>
          <w:b/>
          <w:bCs/>
          <w:sz w:val="18"/>
          <w:szCs w:val="18"/>
          <w:lang w:eastAsia="pl-PL"/>
        </w:rPr>
        <w:t xml:space="preserve">Załącznik nr 3 do umowy </w:t>
      </w:r>
    </w:p>
    <w:p w14:paraId="7E6E8C25" w14:textId="77777777" w:rsidR="0005614F" w:rsidRPr="001933B7" w:rsidRDefault="0005614F" w:rsidP="001933B7">
      <w:pPr>
        <w:spacing w:after="0" w:line="240" w:lineRule="auto"/>
        <w:jc w:val="center"/>
        <w:outlineLvl w:val="1"/>
        <w:rPr>
          <w:rFonts w:ascii="Verdana" w:eastAsia="Times New Roman" w:hAnsi="Verdana" w:cs="Times New Roman"/>
          <w:b/>
          <w:bCs/>
          <w:sz w:val="18"/>
          <w:szCs w:val="18"/>
          <w:lang w:eastAsia="pl-PL"/>
        </w:rPr>
      </w:pPr>
    </w:p>
    <w:p w14:paraId="72036AB7" w14:textId="77777777" w:rsidR="009D5E9D" w:rsidRPr="001933B7" w:rsidRDefault="009D5E9D" w:rsidP="001933B7">
      <w:pPr>
        <w:spacing w:after="0" w:line="240" w:lineRule="auto"/>
        <w:jc w:val="center"/>
        <w:outlineLvl w:val="1"/>
        <w:rPr>
          <w:rFonts w:ascii="Verdana" w:eastAsia="Times New Roman" w:hAnsi="Verdana" w:cs="Times New Roman"/>
          <w:b/>
          <w:bCs/>
          <w:sz w:val="18"/>
          <w:szCs w:val="18"/>
          <w:lang w:eastAsia="pl-PL"/>
        </w:rPr>
      </w:pPr>
    </w:p>
    <w:p w14:paraId="0821D151" w14:textId="77777777" w:rsidR="0005614F" w:rsidRPr="001933B7" w:rsidRDefault="0005614F" w:rsidP="001933B7">
      <w:pPr>
        <w:spacing w:after="0" w:line="240" w:lineRule="auto"/>
        <w:jc w:val="center"/>
        <w:outlineLvl w:val="1"/>
        <w:rPr>
          <w:rFonts w:ascii="Verdana" w:eastAsia="Times New Roman" w:hAnsi="Verdana" w:cs="Times New Roman"/>
          <w:b/>
          <w:bCs/>
          <w:sz w:val="18"/>
          <w:szCs w:val="18"/>
          <w:lang w:eastAsia="pl-PL"/>
        </w:rPr>
      </w:pPr>
      <w:r w:rsidRPr="001933B7">
        <w:rPr>
          <w:rFonts w:ascii="Verdana" w:eastAsia="Times New Roman" w:hAnsi="Verdana" w:cs="Times New Roman"/>
          <w:b/>
          <w:bCs/>
          <w:sz w:val="18"/>
          <w:szCs w:val="18"/>
          <w:lang w:eastAsia="pl-PL"/>
        </w:rPr>
        <w:t xml:space="preserve">Obowiązek informacyjny </w:t>
      </w:r>
      <w:r w:rsidRPr="001933B7">
        <w:rPr>
          <w:rFonts w:ascii="Verdana" w:eastAsia="Times New Roman" w:hAnsi="Verdana" w:cs="Times New Roman"/>
          <w:b/>
          <w:bCs/>
          <w:sz w:val="18"/>
          <w:szCs w:val="18"/>
          <w:lang w:eastAsia="pl-PL"/>
        </w:rPr>
        <w:br/>
        <w:t>(informacja dla pracowników Wykonawcy)</w:t>
      </w:r>
    </w:p>
    <w:p w14:paraId="1467B405" w14:textId="77777777" w:rsidR="0005614F" w:rsidRPr="001933B7" w:rsidRDefault="0005614F" w:rsidP="001933B7">
      <w:pPr>
        <w:spacing w:after="0" w:line="240" w:lineRule="auto"/>
        <w:jc w:val="center"/>
        <w:outlineLvl w:val="1"/>
        <w:rPr>
          <w:rFonts w:ascii="Verdana" w:eastAsia="Times New Roman" w:hAnsi="Verdana" w:cs="Times New Roman"/>
          <w:b/>
          <w:bCs/>
          <w:sz w:val="18"/>
          <w:szCs w:val="18"/>
          <w:lang w:eastAsia="pl-PL"/>
        </w:rPr>
      </w:pPr>
    </w:p>
    <w:p w14:paraId="6971E201" w14:textId="77777777" w:rsidR="009D5E9D" w:rsidRPr="001933B7" w:rsidRDefault="009D5E9D" w:rsidP="001933B7">
      <w:pPr>
        <w:spacing w:after="0" w:line="240" w:lineRule="auto"/>
        <w:jc w:val="center"/>
        <w:outlineLvl w:val="1"/>
        <w:rPr>
          <w:rFonts w:ascii="Verdana" w:eastAsia="Times New Roman" w:hAnsi="Verdana" w:cs="Times New Roman"/>
          <w:b/>
          <w:bCs/>
          <w:sz w:val="18"/>
          <w:szCs w:val="18"/>
          <w:lang w:eastAsia="pl-PL"/>
        </w:rPr>
      </w:pPr>
    </w:p>
    <w:p w14:paraId="50F8376C" w14:textId="77777777" w:rsidR="009D5E9D" w:rsidRPr="001933B7" w:rsidRDefault="009D5E9D" w:rsidP="001933B7">
      <w:pPr>
        <w:spacing w:after="0" w:line="240" w:lineRule="auto"/>
        <w:jc w:val="center"/>
        <w:outlineLvl w:val="1"/>
        <w:rPr>
          <w:rFonts w:ascii="Verdana" w:eastAsia="Times New Roman" w:hAnsi="Verdana" w:cs="Times New Roman"/>
          <w:b/>
          <w:bCs/>
          <w:sz w:val="18"/>
          <w:szCs w:val="18"/>
          <w:lang w:eastAsia="pl-PL"/>
        </w:rPr>
      </w:pPr>
    </w:p>
    <w:p w14:paraId="5D731C20" w14:textId="77777777" w:rsidR="0005614F" w:rsidRPr="001933B7" w:rsidRDefault="0005614F" w:rsidP="001933B7">
      <w:pPr>
        <w:spacing w:after="0" w:line="240" w:lineRule="auto"/>
        <w:jc w:val="both"/>
        <w:rPr>
          <w:rFonts w:ascii="Verdana" w:eastAsia="Calibri" w:hAnsi="Verdana" w:cs="Times New Roman"/>
          <w:sz w:val="18"/>
          <w:szCs w:val="18"/>
        </w:rPr>
      </w:pPr>
      <w:r w:rsidRPr="001933B7">
        <w:rPr>
          <w:rFonts w:ascii="Verdana" w:eastAsia="Calibri" w:hAnsi="Verdana" w:cs="Times New Roman"/>
          <w:sz w:val="18"/>
          <w:szCs w:val="18"/>
        </w:rPr>
        <w:t xml:space="preserve">Zgodnie z art.14 Rozporządzenia Parlamentu Europejskiego i Rady (UE) z dnia 27 kwietnia 2016 r. w sprawie ochrony osób fizycznych w związku z przetwarzaniem danych osobowych </w:t>
      </w:r>
      <w:r w:rsidRPr="001933B7">
        <w:rPr>
          <w:rFonts w:ascii="Verdana" w:eastAsia="Calibri" w:hAnsi="Verdana" w:cs="Times New Roman"/>
          <w:sz w:val="18"/>
          <w:szCs w:val="18"/>
        </w:rPr>
        <w:br/>
        <w:t>i w sprawie swobodnego przepływu takich danych oraz uchylenia dyrektywy 95/46/WE (dalej: RODO), uprzejmie informujemy:</w:t>
      </w:r>
    </w:p>
    <w:p w14:paraId="240AD510" w14:textId="77777777" w:rsidR="0005614F" w:rsidRPr="001933B7" w:rsidRDefault="0005614F" w:rsidP="001933B7">
      <w:pPr>
        <w:autoSpaceDE w:val="0"/>
        <w:autoSpaceDN w:val="0"/>
        <w:adjustRightInd w:val="0"/>
        <w:spacing w:after="0" w:line="240" w:lineRule="auto"/>
        <w:jc w:val="both"/>
        <w:rPr>
          <w:rFonts w:ascii="Verdana" w:eastAsia="Times New Roman" w:hAnsi="Verdana" w:cs="Calibri"/>
          <w:b/>
          <w:bCs/>
          <w:color w:val="000000"/>
          <w:sz w:val="18"/>
          <w:szCs w:val="18"/>
          <w:lang w:eastAsia="pl-PL"/>
        </w:rPr>
      </w:pPr>
      <w:r w:rsidRPr="001933B7">
        <w:rPr>
          <w:rFonts w:ascii="Verdana" w:eastAsia="Times New Roman" w:hAnsi="Verdana" w:cs="Calibri"/>
          <w:color w:val="000000"/>
          <w:sz w:val="18"/>
          <w:szCs w:val="18"/>
          <w:lang w:eastAsia="pl-PL"/>
        </w:rPr>
        <w:t xml:space="preserve">1) Administratorem Pani/Pana danych osobowych jest </w:t>
      </w:r>
      <w:r w:rsidRPr="001933B7">
        <w:rPr>
          <w:rFonts w:ascii="Verdana" w:eastAsia="Times New Roman" w:hAnsi="Verdana" w:cs="Calibri"/>
          <w:bCs/>
          <w:color w:val="000000"/>
          <w:sz w:val="18"/>
          <w:szCs w:val="18"/>
          <w:lang w:eastAsia="pl-PL"/>
        </w:rPr>
        <w:t xml:space="preserve">Krakowski Szpital Specjalistyczny </w:t>
      </w:r>
      <w:r w:rsidRPr="001933B7">
        <w:rPr>
          <w:rFonts w:ascii="Verdana" w:eastAsia="Times New Roman" w:hAnsi="Verdana" w:cs="Calibri"/>
          <w:bCs/>
          <w:color w:val="000000"/>
          <w:sz w:val="18"/>
          <w:szCs w:val="18"/>
          <w:lang w:eastAsia="pl-PL"/>
        </w:rPr>
        <w:br/>
        <w:t>im. Jana Pawła II, ul. Prądnicka 80, 31-202 Kraków.</w:t>
      </w:r>
    </w:p>
    <w:p w14:paraId="4E9C8DB2" w14:textId="77777777" w:rsidR="0005614F" w:rsidRPr="001933B7" w:rsidRDefault="0005614F" w:rsidP="001933B7">
      <w:pPr>
        <w:autoSpaceDE w:val="0"/>
        <w:autoSpaceDN w:val="0"/>
        <w:adjustRightInd w:val="0"/>
        <w:spacing w:after="0" w:line="240" w:lineRule="auto"/>
        <w:jc w:val="both"/>
        <w:rPr>
          <w:rFonts w:ascii="Verdana" w:eastAsia="Times New Roman" w:hAnsi="Verdana" w:cs="Calibri"/>
          <w:color w:val="000000"/>
          <w:sz w:val="18"/>
          <w:szCs w:val="18"/>
          <w:lang w:eastAsia="pl-PL"/>
        </w:rPr>
      </w:pPr>
      <w:r w:rsidRPr="001933B7">
        <w:rPr>
          <w:rFonts w:ascii="Verdana" w:eastAsia="Times New Roman" w:hAnsi="Verdana" w:cs="Calibri"/>
          <w:color w:val="000000"/>
          <w:sz w:val="18"/>
          <w:szCs w:val="18"/>
          <w:lang w:eastAsia="pl-PL"/>
        </w:rPr>
        <w:br/>
        <w:t xml:space="preserve">2) Z Inspektorem Ochrony Danych można się skontaktować poprzez adres e-mail: </w:t>
      </w:r>
      <w:r w:rsidRPr="001933B7">
        <w:rPr>
          <w:rFonts w:ascii="Verdana" w:eastAsia="Times New Roman" w:hAnsi="Verdana" w:cs="Calibri"/>
          <w:iCs/>
          <w:color w:val="000000"/>
          <w:sz w:val="18"/>
          <w:szCs w:val="18"/>
          <w:lang w:eastAsia="pl-PL"/>
        </w:rPr>
        <w:t>iod@szpitaljp2.krakow.pl</w:t>
      </w:r>
      <w:r w:rsidRPr="001933B7">
        <w:rPr>
          <w:rFonts w:ascii="Verdana" w:eastAsia="Times New Roman" w:hAnsi="Verdana" w:cs="Calibri"/>
          <w:color w:val="000000"/>
          <w:sz w:val="18"/>
          <w:szCs w:val="18"/>
          <w:lang w:eastAsia="pl-PL"/>
        </w:rPr>
        <w:t>, we wszystkich sprawach dotyczących przetwarzania danych osobowych oraz korzystania z praw związanych z ich przetwarzaniem.</w:t>
      </w:r>
    </w:p>
    <w:p w14:paraId="66F4B90F" w14:textId="77777777" w:rsidR="0005614F" w:rsidRPr="001933B7" w:rsidRDefault="0005614F" w:rsidP="001933B7">
      <w:pPr>
        <w:autoSpaceDE w:val="0"/>
        <w:autoSpaceDN w:val="0"/>
        <w:adjustRightInd w:val="0"/>
        <w:spacing w:after="0" w:line="240" w:lineRule="auto"/>
        <w:jc w:val="both"/>
        <w:rPr>
          <w:rFonts w:ascii="Verdana" w:eastAsia="Times New Roman" w:hAnsi="Verdana" w:cs="Calibri"/>
          <w:color w:val="000000"/>
          <w:sz w:val="18"/>
          <w:szCs w:val="18"/>
          <w:lang w:eastAsia="pl-PL"/>
        </w:rPr>
      </w:pPr>
      <w:r w:rsidRPr="001933B7">
        <w:rPr>
          <w:rFonts w:ascii="Verdana" w:eastAsia="Times New Roman"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14:paraId="556C54A8" w14:textId="77777777" w:rsidR="0005614F" w:rsidRPr="001933B7" w:rsidRDefault="0005614F" w:rsidP="001933B7">
      <w:pPr>
        <w:autoSpaceDE w:val="0"/>
        <w:autoSpaceDN w:val="0"/>
        <w:adjustRightInd w:val="0"/>
        <w:spacing w:after="0" w:line="240" w:lineRule="auto"/>
        <w:jc w:val="both"/>
        <w:rPr>
          <w:rFonts w:ascii="Verdana" w:eastAsia="Calibri" w:hAnsi="Verdana" w:cs="Calibri"/>
          <w:color w:val="000000"/>
          <w:sz w:val="18"/>
          <w:szCs w:val="18"/>
          <w:lang w:eastAsia="pl-PL"/>
        </w:rPr>
      </w:pPr>
      <w:r w:rsidRPr="001933B7">
        <w:rPr>
          <w:rFonts w:ascii="Verdana" w:eastAsia="Times New Roman" w:hAnsi="Verdana" w:cs="Calibri"/>
          <w:color w:val="000000"/>
          <w:sz w:val="18"/>
          <w:szCs w:val="18"/>
          <w:lang w:eastAsia="pl-PL"/>
        </w:rPr>
        <w:br/>
        <w:t xml:space="preserve">4) Dane osobowe będą udostępniane wyłącznie podmiotom uprawnionym do ich otrzymania na podstawie przepisów obowiązującego prawa oraz podmiotom współpracującym </w:t>
      </w:r>
      <w:r w:rsidRPr="001933B7">
        <w:rPr>
          <w:rFonts w:ascii="Verdana" w:eastAsia="Times New Roman" w:hAnsi="Verdana" w:cs="Calibri"/>
          <w:color w:val="000000"/>
          <w:sz w:val="18"/>
          <w:szCs w:val="18"/>
          <w:lang w:eastAsia="pl-PL"/>
        </w:rPr>
        <w:br/>
        <w:t>z Krakowskim Szpitalem Specjalistycznym im. Jana Pawła II w zakresie realizacji rozwiązań technicznych i organizacyjnych, dostawcom usług (np. pocztowych, teleinformatycznych).</w:t>
      </w:r>
    </w:p>
    <w:p w14:paraId="37F89390" w14:textId="77777777" w:rsidR="0005614F" w:rsidRPr="001933B7" w:rsidRDefault="0005614F" w:rsidP="001933B7">
      <w:pPr>
        <w:autoSpaceDE w:val="0"/>
        <w:autoSpaceDN w:val="0"/>
        <w:adjustRightInd w:val="0"/>
        <w:spacing w:after="0" w:line="240" w:lineRule="auto"/>
        <w:jc w:val="both"/>
        <w:rPr>
          <w:rFonts w:ascii="Verdana" w:eastAsia="Calibri" w:hAnsi="Verdana" w:cs="Calibri"/>
          <w:color w:val="000000"/>
          <w:sz w:val="18"/>
          <w:szCs w:val="18"/>
          <w:lang w:eastAsia="pl-PL"/>
        </w:rPr>
      </w:pPr>
      <w:r w:rsidRPr="001933B7">
        <w:rPr>
          <w:rFonts w:ascii="Verdana" w:eastAsia="Times New Roman" w:hAnsi="Verdana" w:cs="Calibri"/>
          <w:color w:val="000000"/>
          <w:sz w:val="18"/>
          <w:szCs w:val="18"/>
          <w:lang w:eastAsia="pl-PL"/>
        </w:rPr>
        <w:br/>
        <w:t xml:space="preserve">5) Pani/Pana dane osobowe przechowywane będą przez okres wymagany przepisami prawa, </w:t>
      </w:r>
      <w:r w:rsidRPr="001933B7">
        <w:rPr>
          <w:rFonts w:ascii="Verdana" w:eastAsia="Times New Roman" w:hAnsi="Verdana" w:cs="Calibri"/>
          <w:color w:val="000000"/>
          <w:sz w:val="18"/>
          <w:szCs w:val="18"/>
          <w:lang w:eastAsia="pl-PL"/>
        </w:rPr>
        <w:br/>
        <w:t>a następnie usuwane lub anonimizowane.</w:t>
      </w:r>
    </w:p>
    <w:p w14:paraId="5641CFAE" w14:textId="77777777" w:rsidR="0005614F" w:rsidRPr="001933B7" w:rsidRDefault="0005614F" w:rsidP="001933B7">
      <w:pPr>
        <w:autoSpaceDE w:val="0"/>
        <w:autoSpaceDN w:val="0"/>
        <w:adjustRightInd w:val="0"/>
        <w:spacing w:after="0" w:line="240" w:lineRule="auto"/>
        <w:jc w:val="both"/>
        <w:rPr>
          <w:rFonts w:ascii="Verdana" w:eastAsia="Calibri" w:hAnsi="Verdana" w:cs="Calibri"/>
          <w:color w:val="000000"/>
          <w:sz w:val="18"/>
          <w:szCs w:val="18"/>
          <w:lang w:eastAsia="pl-PL"/>
        </w:rPr>
      </w:pPr>
      <w:r w:rsidRPr="001933B7">
        <w:rPr>
          <w:rFonts w:ascii="Verdana" w:eastAsia="Times New Roman"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14:paraId="35C93448" w14:textId="77777777" w:rsidR="0005614F" w:rsidRDefault="0005614F" w:rsidP="001933B7">
      <w:pPr>
        <w:autoSpaceDE w:val="0"/>
        <w:autoSpaceDN w:val="0"/>
        <w:adjustRightInd w:val="0"/>
        <w:spacing w:after="0" w:line="240" w:lineRule="auto"/>
        <w:jc w:val="both"/>
        <w:rPr>
          <w:rFonts w:ascii="Verdana" w:eastAsia="Times New Roman" w:hAnsi="Verdana" w:cs="Times New Roman"/>
          <w:sz w:val="18"/>
          <w:szCs w:val="18"/>
          <w:lang w:eastAsia="pl-PL"/>
        </w:rPr>
      </w:pPr>
      <w:r w:rsidRPr="001933B7">
        <w:rPr>
          <w:rFonts w:ascii="Verdana" w:eastAsia="Times New Roman" w:hAnsi="Verdana" w:cs="Times New Roman"/>
          <w:sz w:val="18"/>
          <w:szCs w:val="18"/>
          <w:lang w:eastAsia="pl-PL"/>
        </w:rPr>
        <w:br/>
        <w:t>7) Pani/Pana d</w:t>
      </w:r>
      <w:r w:rsidRPr="001933B7">
        <w:rPr>
          <w:rFonts w:ascii="Verdana" w:eastAsia="Times New Roman" w:hAnsi="Verdana" w:cs="Times New Roman"/>
          <w:sz w:val="18"/>
          <w:szCs w:val="18"/>
        </w:rPr>
        <w:t>ane osobowe nie będą przekazywane do państwa trzeciego lub organizacji międzynarodowej.</w:t>
      </w:r>
      <w:r w:rsidRPr="001933B7">
        <w:rPr>
          <w:rFonts w:ascii="Verdana" w:eastAsia="Times New Roman" w:hAnsi="Verdana" w:cs="Times New Roman"/>
          <w:sz w:val="18"/>
          <w:szCs w:val="18"/>
          <w:lang w:eastAsia="pl-PL"/>
        </w:rPr>
        <w:br/>
      </w:r>
      <w:r w:rsidRPr="001933B7">
        <w:rPr>
          <w:rFonts w:ascii="Verdana" w:eastAsia="Times New Roman" w:hAnsi="Verdana" w:cs="Times New Roman"/>
          <w:sz w:val="18"/>
          <w:szCs w:val="18"/>
          <w:lang w:eastAsia="pl-PL"/>
        </w:rPr>
        <w:br/>
        <w:t>8) Pani/Pana dane osobowe nie będą wykorzystywane do podejmowania zautomatyzowanych decyzji, a także nie będą wykorzystywane w celu profilowania.</w:t>
      </w:r>
    </w:p>
    <w:p w14:paraId="089D5C37"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17E76A6C"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23EA6CCE"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735CDDD2"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4CB6A9F7"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16A33922"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0ED37D02"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626F7D48"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6A261EE7"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537C6566"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664ADFF5"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617E950A"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50289512"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3FEBB7B8"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50F3E210"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37345FF2"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6F51A279"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29D2FAD0"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1DECC4F9"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23F2B79B" w14:textId="77777777" w:rsidR="00F57845" w:rsidRDefault="00F5784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317A6C3B" w14:textId="77777777" w:rsidR="00F57845" w:rsidRDefault="00F5784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4096F2BE" w14:textId="77777777" w:rsidR="00F57845" w:rsidRDefault="00F5784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1F4D3BE8"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70FFF6A4"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32321CB9"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79EB3EA8" w14:textId="77777777" w:rsidR="00F57845" w:rsidRDefault="00F57845" w:rsidP="007E4A25">
      <w:pPr>
        <w:spacing w:after="0" w:line="240" w:lineRule="auto"/>
        <w:jc w:val="right"/>
        <w:outlineLvl w:val="1"/>
        <w:rPr>
          <w:rFonts w:ascii="Verdana" w:eastAsia="Times New Roman" w:hAnsi="Verdana" w:cs="Times New Roman"/>
          <w:b/>
          <w:bCs/>
          <w:sz w:val="18"/>
          <w:szCs w:val="18"/>
          <w:lang w:eastAsia="pl-PL"/>
        </w:rPr>
      </w:pPr>
    </w:p>
    <w:p w14:paraId="48B0B768" w14:textId="3D5823C2" w:rsidR="007E4A25" w:rsidRDefault="007E4A25" w:rsidP="007E4A25">
      <w:pPr>
        <w:spacing w:after="0" w:line="240" w:lineRule="auto"/>
        <w:jc w:val="right"/>
        <w:outlineLvl w:val="1"/>
        <w:rPr>
          <w:rFonts w:ascii="Verdana" w:eastAsia="Times New Roman" w:hAnsi="Verdana" w:cs="Times New Roman"/>
          <w:b/>
          <w:bCs/>
          <w:sz w:val="18"/>
          <w:szCs w:val="18"/>
          <w:lang w:eastAsia="pl-PL"/>
        </w:rPr>
      </w:pPr>
      <w:r w:rsidRPr="001933B7">
        <w:rPr>
          <w:rFonts w:ascii="Verdana" w:eastAsia="Times New Roman" w:hAnsi="Verdana" w:cs="Times New Roman"/>
          <w:b/>
          <w:bCs/>
          <w:sz w:val="18"/>
          <w:szCs w:val="18"/>
          <w:lang w:eastAsia="pl-PL"/>
        </w:rPr>
        <w:t xml:space="preserve">Załącznik nr </w:t>
      </w:r>
      <w:r>
        <w:rPr>
          <w:rFonts w:ascii="Verdana" w:eastAsia="Times New Roman" w:hAnsi="Verdana" w:cs="Times New Roman"/>
          <w:b/>
          <w:bCs/>
          <w:sz w:val="18"/>
          <w:szCs w:val="18"/>
          <w:lang w:eastAsia="pl-PL"/>
        </w:rPr>
        <w:t>4</w:t>
      </w:r>
      <w:r w:rsidRPr="001933B7">
        <w:rPr>
          <w:rFonts w:ascii="Verdana" w:eastAsia="Times New Roman" w:hAnsi="Verdana" w:cs="Times New Roman"/>
          <w:b/>
          <w:bCs/>
          <w:sz w:val="18"/>
          <w:szCs w:val="18"/>
          <w:lang w:eastAsia="pl-PL"/>
        </w:rPr>
        <w:t xml:space="preserve"> do umowy </w:t>
      </w:r>
    </w:p>
    <w:p w14:paraId="796090A8" w14:textId="77777777" w:rsidR="007E4A25" w:rsidRDefault="007E4A25" w:rsidP="007E4A25">
      <w:pPr>
        <w:spacing w:after="0" w:line="240" w:lineRule="auto"/>
        <w:jc w:val="right"/>
        <w:outlineLvl w:val="1"/>
        <w:rPr>
          <w:rFonts w:ascii="Verdana" w:eastAsia="Times New Roman" w:hAnsi="Verdana" w:cs="Times New Roman"/>
          <w:b/>
          <w:bCs/>
          <w:sz w:val="18"/>
          <w:szCs w:val="18"/>
          <w:lang w:eastAsia="pl-PL"/>
        </w:rPr>
      </w:pPr>
    </w:p>
    <w:p w14:paraId="089A6C4E" w14:textId="77777777" w:rsidR="007E4A25" w:rsidRDefault="007E4A25" w:rsidP="007E4A25">
      <w:pPr>
        <w:spacing w:after="0" w:line="240" w:lineRule="auto"/>
        <w:jc w:val="right"/>
        <w:outlineLvl w:val="1"/>
        <w:rPr>
          <w:rFonts w:ascii="Verdana" w:eastAsia="Times New Roman" w:hAnsi="Verdana" w:cs="Times New Roman"/>
          <w:b/>
          <w:bCs/>
          <w:sz w:val="18"/>
          <w:szCs w:val="18"/>
          <w:lang w:eastAsia="pl-PL"/>
        </w:rPr>
      </w:pPr>
    </w:p>
    <w:p w14:paraId="67339190" w14:textId="5DA5DF7E" w:rsidR="007E4A25" w:rsidRDefault="007E4A25" w:rsidP="007E4A25">
      <w:pPr>
        <w:spacing w:after="0" w:line="240" w:lineRule="auto"/>
        <w:outlineLvl w:val="1"/>
        <w:rPr>
          <w:rFonts w:ascii="Verdana" w:eastAsia="Times New Roman" w:hAnsi="Verdana" w:cs="Times New Roman"/>
          <w:b/>
          <w:bCs/>
          <w:sz w:val="18"/>
          <w:szCs w:val="18"/>
          <w:lang w:eastAsia="pl-PL"/>
        </w:rPr>
      </w:pPr>
    </w:p>
    <w:p w14:paraId="2E3BFDAA" w14:textId="77777777" w:rsidR="007E4A25" w:rsidRDefault="007E4A25" w:rsidP="007E4A25">
      <w:pPr>
        <w:spacing w:after="0" w:line="240" w:lineRule="auto"/>
        <w:outlineLvl w:val="1"/>
        <w:rPr>
          <w:rFonts w:ascii="Verdana" w:eastAsia="Times New Roman" w:hAnsi="Verdana" w:cs="Times New Roman"/>
          <w:b/>
          <w:bCs/>
          <w:sz w:val="18"/>
          <w:szCs w:val="18"/>
          <w:lang w:eastAsia="pl-PL"/>
        </w:rPr>
      </w:pPr>
    </w:p>
    <w:p w14:paraId="3F7BBC11" w14:textId="7F05772B" w:rsidR="007E4A25" w:rsidRDefault="007E4A25" w:rsidP="007E4A25">
      <w:pPr>
        <w:spacing w:after="0" w:line="240" w:lineRule="auto"/>
        <w:outlineLvl w:val="1"/>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Wykonawca oświadcza, że:</w:t>
      </w:r>
    </w:p>
    <w:p w14:paraId="0FB9AE07" w14:textId="77777777" w:rsidR="007E4A25" w:rsidRDefault="007E4A25" w:rsidP="007E4A25">
      <w:pPr>
        <w:spacing w:after="0" w:line="240" w:lineRule="auto"/>
        <w:outlineLvl w:val="1"/>
        <w:rPr>
          <w:rFonts w:ascii="Verdana" w:eastAsia="Times New Roman" w:hAnsi="Verdana" w:cs="Times New Roman"/>
          <w:b/>
          <w:bCs/>
          <w:sz w:val="18"/>
          <w:szCs w:val="18"/>
          <w:lang w:eastAsia="pl-PL"/>
        </w:rPr>
      </w:pPr>
    </w:p>
    <w:p w14:paraId="4E7F36D4" w14:textId="77777777" w:rsidR="007E4A25" w:rsidRDefault="007E4A25" w:rsidP="007E4A25">
      <w:pPr>
        <w:spacing w:after="0" w:line="240" w:lineRule="auto"/>
        <w:outlineLvl w:val="1"/>
        <w:rPr>
          <w:rFonts w:ascii="Verdana" w:eastAsia="Times New Roman" w:hAnsi="Verdana" w:cs="Times New Roman"/>
          <w:b/>
          <w:bCs/>
          <w:sz w:val="18"/>
          <w:szCs w:val="18"/>
          <w:lang w:eastAsia="pl-PL"/>
        </w:rPr>
      </w:pPr>
    </w:p>
    <w:p w14:paraId="6155EA54" w14:textId="046E8D30" w:rsidR="007E4A25" w:rsidRDefault="007E4A25" w:rsidP="007E4A25">
      <w:pPr>
        <w:spacing w:after="0" w:line="240" w:lineRule="auto"/>
        <w:jc w:val="both"/>
        <w:outlineLvl w:val="1"/>
        <w:rPr>
          <w:rFonts w:ascii="Verdana" w:eastAsia="Times New Roman" w:hAnsi="Verdana" w:cs="Times New Roman"/>
          <w:bCs/>
          <w:sz w:val="18"/>
          <w:szCs w:val="18"/>
          <w:lang w:eastAsia="pl-PL"/>
        </w:rPr>
      </w:pPr>
      <w:r>
        <w:rPr>
          <w:rFonts w:ascii="Verdana" w:eastAsia="Times New Roman" w:hAnsi="Verdana" w:cs="Times New Roman"/>
          <w:b/>
          <w:bCs/>
          <w:sz w:val="18"/>
          <w:szCs w:val="18"/>
          <w:lang w:eastAsia="pl-PL"/>
        </w:rPr>
        <w:t xml:space="preserve">- </w:t>
      </w:r>
      <w:r>
        <w:rPr>
          <w:rFonts w:ascii="Verdana" w:eastAsia="Times New Roman" w:hAnsi="Verdana" w:cs="Times New Roman"/>
          <w:bCs/>
          <w:sz w:val="18"/>
          <w:szCs w:val="18"/>
          <w:lang w:eastAsia="pl-PL"/>
        </w:rPr>
        <w:t>nie podlega wykluczeniu z uzyskiwania zamówień publicznych z powodu wspierania agresji na Ukrainę bądź zagrożenia dla demokracji lub praworządności w Federacji Rosyjskiej albo na Białorusi;</w:t>
      </w:r>
    </w:p>
    <w:p w14:paraId="3E8EB97C" w14:textId="77777777" w:rsidR="007E4A25" w:rsidRDefault="007E4A25" w:rsidP="007E4A25">
      <w:pPr>
        <w:spacing w:after="0" w:line="240" w:lineRule="auto"/>
        <w:jc w:val="both"/>
        <w:outlineLvl w:val="1"/>
        <w:rPr>
          <w:rFonts w:ascii="Verdana" w:eastAsia="Times New Roman" w:hAnsi="Verdana" w:cs="Times New Roman"/>
          <w:bCs/>
          <w:sz w:val="18"/>
          <w:szCs w:val="18"/>
          <w:lang w:eastAsia="pl-PL"/>
        </w:rPr>
      </w:pPr>
    </w:p>
    <w:p w14:paraId="01673537" w14:textId="77777777" w:rsidR="007E4A25" w:rsidRDefault="007E4A25" w:rsidP="007E4A25">
      <w:pPr>
        <w:spacing w:after="0" w:line="240" w:lineRule="auto"/>
        <w:jc w:val="both"/>
        <w:outlineLvl w:val="1"/>
        <w:rPr>
          <w:rFonts w:ascii="Verdana" w:eastAsia="Times New Roman" w:hAnsi="Verdana" w:cs="Times New Roman"/>
          <w:bCs/>
          <w:sz w:val="18"/>
          <w:szCs w:val="18"/>
          <w:lang w:eastAsia="pl-PL"/>
        </w:rPr>
      </w:pPr>
    </w:p>
    <w:p w14:paraId="202B2B54" w14:textId="58BB8DCE" w:rsidR="007E4A25" w:rsidRPr="007E4A25" w:rsidRDefault="007E4A25" w:rsidP="007E4A25">
      <w:pPr>
        <w:spacing w:after="0" w:line="240" w:lineRule="auto"/>
        <w:jc w:val="both"/>
        <w:outlineLvl w:val="1"/>
        <w:rPr>
          <w:rFonts w:ascii="Verdana" w:eastAsia="Times New Roman" w:hAnsi="Verdana" w:cs="Times New Roman"/>
          <w:bCs/>
          <w:sz w:val="18"/>
          <w:szCs w:val="18"/>
          <w:lang w:eastAsia="pl-PL"/>
        </w:rPr>
      </w:pPr>
      <w:r>
        <w:rPr>
          <w:rFonts w:ascii="Verdana" w:eastAsia="Times New Roman" w:hAnsi="Verdana" w:cs="Times New Roman"/>
          <w:bCs/>
          <w:sz w:val="18"/>
          <w:szCs w:val="18"/>
          <w:lang w:eastAsia="pl-PL"/>
        </w:rPr>
        <w:t>- wykluczeniu takiemu nie podlegają również osoby, które są (lub były w dniu 24 lutego 2022 r.) jednostką dominującą lub beneficjentem rzeczywistym w stosunku do wykonawcy.</w:t>
      </w:r>
    </w:p>
    <w:p w14:paraId="4784B215" w14:textId="77777777" w:rsidR="007E4A25" w:rsidRPr="001933B7"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sectPr w:rsidR="007E4A25" w:rsidRPr="001933B7" w:rsidSect="001933B7">
      <w:pgSz w:w="11906" w:h="16838"/>
      <w:pgMar w:top="851" w:right="924" w:bottom="1077"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5AFE" w16cex:dateUtc="2021-02-24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F99C3D" w16cid:durableId="23E15A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97B8D" w14:textId="77777777" w:rsidR="00D03D06" w:rsidRDefault="00D03D06">
      <w:pPr>
        <w:spacing w:after="0" w:line="240" w:lineRule="auto"/>
      </w:pPr>
      <w:r>
        <w:separator/>
      </w:r>
    </w:p>
  </w:endnote>
  <w:endnote w:type="continuationSeparator" w:id="0">
    <w:p w14:paraId="1AEBDA73" w14:textId="77777777" w:rsidR="00D03D06" w:rsidRDefault="00D0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34EF6" w14:textId="77777777" w:rsidR="00D03D06" w:rsidRDefault="00D03D06">
      <w:pPr>
        <w:spacing w:after="0" w:line="240" w:lineRule="auto"/>
      </w:pPr>
      <w:r>
        <w:separator/>
      </w:r>
    </w:p>
  </w:footnote>
  <w:footnote w:type="continuationSeparator" w:id="0">
    <w:p w14:paraId="0A2603BF" w14:textId="77777777" w:rsidR="00D03D06" w:rsidRDefault="00D03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D20475E"/>
    <w:lvl w:ilvl="0">
      <w:start w:val="1"/>
      <w:numFmt w:val="bullet"/>
      <w:pStyle w:val="Listapunktowana2"/>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pStyle w:val="Listapunktowana3"/>
      <w:lvlText w:val="*"/>
      <w:lvlJc w:val="left"/>
    </w:lvl>
  </w:abstractNum>
  <w:abstractNum w:abstractNumId="2" w15:restartNumberingAfterBreak="0">
    <w:nsid w:val="00000002"/>
    <w:multiLevelType w:val="singleLevel"/>
    <w:tmpl w:val="65C483BC"/>
    <w:name w:val="WW8Num2"/>
    <w:lvl w:ilvl="0">
      <w:start w:val="1"/>
      <w:numFmt w:val="decimal"/>
      <w:lvlText w:val="%1."/>
      <w:lvlJc w:val="left"/>
      <w:pPr>
        <w:tabs>
          <w:tab w:val="num" w:pos="720"/>
        </w:tabs>
        <w:ind w:left="720" w:hanging="360"/>
      </w:pPr>
      <w:rPr>
        <w:b w:val="0"/>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15:restartNumberingAfterBreak="0">
    <w:nsid w:val="00000005"/>
    <w:multiLevelType w:val="singleLevel"/>
    <w:tmpl w:val="524EFE1C"/>
    <w:name w:val="WW8Num5"/>
    <w:lvl w:ilvl="0">
      <w:start w:val="1"/>
      <w:numFmt w:val="decimal"/>
      <w:lvlText w:val="%1."/>
      <w:lvlJc w:val="left"/>
      <w:pPr>
        <w:tabs>
          <w:tab w:val="num" w:pos="720"/>
        </w:tabs>
        <w:ind w:left="720" w:hanging="360"/>
      </w:pPr>
      <w:rPr>
        <w:rFonts w:hint="default"/>
        <w:b w:val="0"/>
      </w:rPr>
    </w:lvl>
  </w:abstractNum>
  <w:abstractNum w:abstractNumId="6"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7" w15:restartNumberingAfterBreak="0">
    <w:nsid w:val="00113C4C"/>
    <w:multiLevelType w:val="hybridMultilevel"/>
    <w:tmpl w:val="F39E7E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4A5590E"/>
    <w:multiLevelType w:val="hybridMultilevel"/>
    <w:tmpl w:val="78DAB3CA"/>
    <w:name w:val="WW8Num32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B9E6E76"/>
    <w:multiLevelType w:val="hybridMultilevel"/>
    <w:tmpl w:val="587CE298"/>
    <w:lvl w:ilvl="0" w:tplc="BECE9752">
      <w:start w:val="1"/>
      <w:numFmt w:val="decimal"/>
      <w:lvlText w:val="%1."/>
      <w:lvlJc w:val="left"/>
      <w:pPr>
        <w:tabs>
          <w:tab w:val="num" w:pos="720"/>
        </w:tabs>
        <w:ind w:left="720" w:hanging="360"/>
      </w:pPr>
      <w:rPr>
        <w:b w:val="0"/>
      </w:rPr>
    </w:lvl>
    <w:lvl w:ilvl="1" w:tplc="7662E79E">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D8C52FA"/>
    <w:multiLevelType w:val="hybridMultilevel"/>
    <w:tmpl w:val="1C008F1C"/>
    <w:lvl w:ilvl="0" w:tplc="0415000F">
      <w:start w:val="1"/>
      <w:numFmt w:val="decimal"/>
      <w:lvlText w:val="%1."/>
      <w:lvlJc w:val="left"/>
      <w:pPr>
        <w:ind w:left="720" w:hanging="360"/>
      </w:pPr>
    </w:lvl>
    <w:lvl w:ilvl="1" w:tplc="91249A08">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141B00"/>
    <w:multiLevelType w:val="multilevel"/>
    <w:tmpl w:val="81C4CA16"/>
    <w:lvl w:ilvl="0">
      <w:start w:val="1"/>
      <w:numFmt w:val="decimal"/>
      <w:lvlText w:val="%1."/>
      <w:lvlJc w:val="left"/>
      <w:pPr>
        <w:tabs>
          <w:tab w:val="num" w:pos="360"/>
        </w:tabs>
        <w:ind w:left="360" w:hanging="360"/>
      </w:pPr>
      <w:rPr>
        <w:rFonts w:hint="default"/>
        <w:b/>
      </w:r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2FAD2F18"/>
    <w:multiLevelType w:val="hybridMultilevel"/>
    <w:tmpl w:val="CE3A0ACC"/>
    <w:lvl w:ilvl="0" w:tplc="0BC0479A">
      <w:start w:val="1"/>
      <w:numFmt w:val="bullet"/>
      <w:lvlText w:val=""/>
      <w:lvlJc w:val="left"/>
      <w:pPr>
        <w:ind w:left="720" w:hanging="360"/>
      </w:pPr>
      <w:rPr>
        <w:rFonts w:ascii="Wingdings" w:hAnsi="Wingdings" w:hint="default"/>
        <w:b/>
        <w:color w:val="80808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473074"/>
    <w:multiLevelType w:val="hybridMultilevel"/>
    <w:tmpl w:val="1B200DF6"/>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2AD437E"/>
    <w:multiLevelType w:val="multilevel"/>
    <w:tmpl w:val="04BE5D7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49450E98"/>
    <w:multiLevelType w:val="hybridMultilevel"/>
    <w:tmpl w:val="86A83B8A"/>
    <w:lvl w:ilvl="0" w:tplc="0415000F">
      <w:start w:val="1"/>
      <w:numFmt w:val="decimal"/>
      <w:lvlText w:val="%1."/>
      <w:lvlJc w:val="left"/>
      <w:pPr>
        <w:tabs>
          <w:tab w:val="num" w:pos="720"/>
        </w:tabs>
        <w:ind w:left="720" w:hanging="360"/>
      </w:pPr>
    </w:lvl>
    <w:lvl w:ilvl="1" w:tplc="6958EDDC">
      <w:start w:val="1"/>
      <w:numFmt w:val="decimal"/>
      <w:lvlText w:val="%2)"/>
      <w:lvlJc w:val="left"/>
      <w:pPr>
        <w:tabs>
          <w:tab w:val="num" w:pos="1440"/>
        </w:tabs>
        <w:ind w:left="1440" w:hanging="360"/>
      </w:pPr>
      <w:rPr>
        <w:rFonts w:ascii="Verdana" w:eastAsia="Times New Roman" w:hAnsi="Verdana" w:cs="Tahoma"/>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4BD456B2"/>
    <w:multiLevelType w:val="hybridMultilevel"/>
    <w:tmpl w:val="06E4A91C"/>
    <w:lvl w:ilvl="0" w:tplc="FFFFFFFF">
      <w:start w:val="1"/>
      <w:numFmt w:val="decimal"/>
      <w:lvlText w:val="%1."/>
      <w:lvlJc w:val="left"/>
      <w:pPr>
        <w:tabs>
          <w:tab w:val="num" w:pos="720"/>
        </w:tabs>
        <w:ind w:left="720" w:hanging="360"/>
      </w:pPr>
      <w:rPr>
        <w:rFonts w:hint="default"/>
      </w:rPr>
    </w:lvl>
    <w:lvl w:ilvl="1" w:tplc="B8CE5EAA">
      <w:start w:val="12"/>
      <w:numFmt w:val="bullet"/>
      <w:lvlText w:val="-"/>
      <w:lvlJc w:val="left"/>
      <w:pPr>
        <w:tabs>
          <w:tab w:val="num" w:pos="1440"/>
        </w:tabs>
        <w:ind w:left="1440" w:hanging="360"/>
      </w:pPr>
      <w:rPr>
        <w:rFonts w:ascii="Times New Roman" w:eastAsia="Times New Roman" w:hAnsi="Times New Roman" w:cs="Times New Roman" w:hint="default"/>
      </w:rPr>
    </w:lvl>
    <w:lvl w:ilvl="2" w:tplc="D61A551C">
      <w:start w:val="1"/>
      <w:numFmt w:val="decimal"/>
      <w:lvlText w:val="%3)"/>
      <w:lvlJc w:val="left"/>
      <w:pPr>
        <w:tabs>
          <w:tab w:val="num" w:pos="2340"/>
        </w:tabs>
        <w:ind w:left="2340" w:hanging="360"/>
      </w:pPr>
      <w:rPr>
        <w:rFonts w:hint="default"/>
      </w:rPr>
    </w:lvl>
    <w:lvl w:ilvl="3" w:tplc="4198C558">
      <w:start w:val="1"/>
      <w:numFmt w:val="decimal"/>
      <w:lvlText w:val="%4."/>
      <w:lvlJc w:val="left"/>
      <w:pPr>
        <w:tabs>
          <w:tab w:val="num" w:pos="2880"/>
        </w:tabs>
        <w:ind w:left="2880" w:hanging="360"/>
      </w:pPr>
      <w:rPr>
        <w:b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1DA6D95"/>
    <w:multiLevelType w:val="hybridMultilevel"/>
    <w:tmpl w:val="AF665078"/>
    <w:lvl w:ilvl="0" w:tplc="4F585F7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3E24418"/>
    <w:multiLevelType w:val="hybridMultilevel"/>
    <w:tmpl w:val="1890A5DE"/>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9FD18B9"/>
    <w:multiLevelType w:val="hybridMultilevel"/>
    <w:tmpl w:val="476C5A4E"/>
    <w:name w:val="WW8Num5222"/>
    <w:lvl w:ilvl="0" w:tplc="0000000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B7E44F9"/>
    <w:multiLevelType w:val="hybridMultilevel"/>
    <w:tmpl w:val="EB50E24A"/>
    <w:lvl w:ilvl="0" w:tplc="E8A6D556">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1C3479CE">
      <w:start w:val="10"/>
      <w:numFmt w:val="decimal"/>
      <w:lvlText w:val="%3"/>
      <w:lvlJc w:val="left"/>
      <w:pPr>
        <w:tabs>
          <w:tab w:val="num" w:pos="2700"/>
        </w:tabs>
        <w:ind w:left="2700" w:hanging="360"/>
      </w:pPr>
      <w:rPr>
        <w:rFonts w:hint="default"/>
      </w:rPr>
    </w:lvl>
    <w:lvl w:ilvl="3" w:tplc="C8562A12">
      <w:start w:val="1"/>
      <w:numFmt w:val="decimal"/>
      <w:lvlText w:val="%4."/>
      <w:lvlJc w:val="left"/>
      <w:pPr>
        <w:tabs>
          <w:tab w:val="num" w:pos="3240"/>
        </w:tabs>
        <w:ind w:left="3240" w:hanging="360"/>
      </w:pPr>
      <w:rPr>
        <w:rFonts w:hint="default"/>
      </w:rPr>
    </w:lvl>
    <w:lvl w:ilvl="4" w:tplc="04150019">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13627E"/>
    <w:multiLevelType w:val="hybridMultilevel"/>
    <w:tmpl w:val="9CCA69EE"/>
    <w:lvl w:ilvl="0" w:tplc="04150011">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CFE2832"/>
    <w:multiLevelType w:val="hybridMultilevel"/>
    <w:tmpl w:val="F72A95A0"/>
    <w:lvl w:ilvl="0" w:tplc="BECE9752">
      <w:start w:val="1"/>
      <w:numFmt w:val="decimal"/>
      <w:lvlText w:val="%1."/>
      <w:lvlJc w:val="left"/>
      <w:pPr>
        <w:tabs>
          <w:tab w:val="num" w:pos="720"/>
        </w:tabs>
        <w:ind w:left="720" w:hanging="360"/>
      </w:pPr>
      <w:rPr>
        <w:b w:val="0"/>
      </w:rPr>
    </w:lvl>
    <w:lvl w:ilvl="1" w:tplc="C198794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6F6C4C8C"/>
    <w:multiLevelType w:val="hybridMultilevel"/>
    <w:tmpl w:val="98E27A64"/>
    <w:name w:val="WW8Num52222"/>
    <w:lvl w:ilvl="0" w:tplc="0000000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7DB6DEC"/>
    <w:multiLevelType w:val="hybridMultilevel"/>
    <w:tmpl w:val="90940038"/>
    <w:name w:val="WW8Num52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7B3D24BF"/>
    <w:multiLevelType w:val="hybridMultilevel"/>
    <w:tmpl w:val="16CA997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7DCA01B9"/>
    <w:multiLevelType w:val="hybridMultilevel"/>
    <w:tmpl w:val="4A7E2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2"/>
  </w:num>
  <w:num w:numId="3">
    <w:abstractNumId w:val="17"/>
  </w:num>
  <w:num w:numId="4">
    <w:abstractNumId w:val="19"/>
  </w:num>
  <w:num w:numId="5">
    <w:abstractNumId w:val="26"/>
  </w:num>
  <w:num w:numId="6">
    <w:abstractNumId w:val="0"/>
  </w:num>
  <w:num w:numId="7">
    <w:abstractNumId w:val="1"/>
    <w:lvlOverride w:ilvl="0">
      <w:lvl w:ilvl="0">
        <w:start w:val="17"/>
        <w:numFmt w:val="bullet"/>
        <w:pStyle w:val="Listapunktowana3"/>
        <w:lvlText w:val="-"/>
        <w:legacy w:legacy="1" w:legacySpace="120" w:legacyIndent="360"/>
        <w:lvlJc w:val="left"/>
        <w:pPr>
          <w:ind w:left="360" w:hanging="360"/>
        </w:pPr>
      </w:lvl>
    </w:lvlOverride>
  </w:num>
  <w:num w:numId="8">
    <w:abstractNumId w:val="25"/>
  </w:num>
  <w:num w:numId="9">
    <w:abstractNumId w:val="6"/>
  </w:num>
  <w:num w:numId="10">
    <w:abstractNumId w:val="30"/>
  </w:num>
  <w:num w:numId="11">
    <w:abstractNumId w:val="24"/>
  </w:num>
  <w:num w:numId="12">
    <w:abstractNumId w:val="9"/>
  </w:num>
  <w:num w:numId="13">
    <w:abstractNumId w:val="8"/>
  </w:num>
  <w:num w:numId="14">
    <w:abstractNumId w:val="15"/>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4"/>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5"/>
  </w:num>
  <w:num w:numId="24">
    <w:abstractNumId w:val="2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7"/>
  </w:num>
  <w:num w:numId="28">
    <w:abstractNumId w:val="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93"/>
    <w:rsid w:val="00030664"/>
    <w:rsid w:val="000415FB"/>
    <w:rsid w:val="00047E59"/>
    <w:rsid w:val="0005614F"/>
    <w:rsid w:val="000D42D9"/>
    <w:rsid w:val="000F12CB"/>
    <w:rsid w:val="0010067D"/>
    <w:rsid w:val="00163C50"/>
    <w:rsid w:val="00183937"/>
    <w:rsid w:val="001933B7"/>
    <w:rsid w:val="00194D57"/>
    <w:rsid w:val="001A3BF5"/>
    <w:rsid w:val="001E4E66"/>
    <w:rsid w:val="00212ABE"/>
    <w:rsid w:val="00266901"/>
    <w:rsid w:val="002B39C1"/>
    <w:rsid w:val="002F708D"/>
    <w:rsid w:val="003413C0"/>
    <w:rsid w:val="003D4440"/>
    <w:rsid w:val="00442E28"/>
    <w:rsid w:val="00445F0F"/>
    <w:rsid w:val="00487381"/>
    <w:rsid w:val="004930C3"/>
    <w:rsid w:val="004C27A2"/>
    <w:rsid w:val="004D5BE2"/>
    <w:rsid w:val="00500D4E"/>
    <w:rsid w:val="005352D3"/>
    <w:rsid w:val="00550413"/>
    <w:rsid w:val="00580CF4"/>
    <w:rsid w:val="00584622"/>
    <w:rsid w:val="005A2BCA"/>
    <w:rsid w:val="005A5EDE"/>
    <w:rsid w:val="005C2270"/>
    <w:rsid w:val="006075D0"/>
    <w:rsid w:val="00610AB7"/>
    <w:rsid w:val="00614BEA"/>
    <w:rsid w:val="006202DD"/>
    <w:rsid w:val="00621990"/>
    <w:rsid w:val="00651B40"/>
    <w:rsid w:val="00665193"/>
    <w:rsid w:val="00690550"/>
    <w:rsid w:val="006A7E1C"/>
    <w:rsid w:val="006C3D33"/>
    <w:rsid w:val="006E23F4"/>
    <w:rsid w:val="007704A1"/>
    <w:rsid w:val="00791985"/>
    <w:rsid w:val="007A4CC1"/>
    <w:rsid w:val="007E4A25"/>
    <w:rsid w:val="008002FC"/>
    <w:rsid w:val="00857CF0"/>
    <w:rsid w:val="00862D08"/>
    <w:rsid w:val="00907544"/>
    <w:rsid w:val="00952563"/>
    <w:rsid w:val="009D5E9D"/>
    <w:rsid w:val="00A117B2"/>
    <w:rsid w:val="00A53E4D"/>
    <w:rsid w:val="00AE674A"/>
    <w:rsid w:val="00AF7406"/>
    <w:rsid w:val="00B04D17"/>
    <w:rsid w:val="00B13B64"/>
    <w:rsid w:val="00B55DF6"/>
    <w:rsid w:val="00BD25D2"/>
    <w:rsid w:val="00BE2E7D"/>
    <w:rsid w:val="00C04238"/>
    <w:rsid w:val="00C20B8D"/>
    <w:rsid w:val="00C31DB5"/>
    <w:rsid w:val="00C52A1C"/>
    <w:rsid w:val="00CE1C2B"/>
    <w:rsid w:val="00D03D06"/>
    <w:rsid w:val="00D304AC"/>
    <w:rsid w:val="00D82B6D"/>
    <w:rsid w:val="00D96C99"/>
    <w:rsid w:val="00DB6F52"/>
    <w:rsid w:val="00DD64D8"/>
    <w:rsid w:val="00E027FF"/>
    <w:rsid w:val="00E11DA9"/>
    <w:rsid w:val="00E17D0F"/>
    <w:rsid w:val="00E3177B"/>
    <w:rsid w:val="00E36CEF"/>
    <w:rsid w:val="00E56CAD"/>
    <w:rsid w:val="00EA63F1"/>
    <w:rsid w:val="00EB7ECD"/>
    <w:rsid w:val="00EC29CD"/>
    <w:rsid w:val="00ED1C95"/>
    <w:rsid w:val="00F2603D"/>
    <w:rsid w:val="00F30422"/>
    <w:rsid w:val="00F43060"/>
    <w:rsid w:val="00F51EBB"/>
    <w:rsid w:val="00F57845"/>
    <w:rsid w:val="00F87F43"/>
    <w:rsid w:val="00F91D43"/>
    <w:rsid w:val="00FA2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A941"/>
  <w15:docId w15:val="{27B4F768-66FB-475B-BC1B-BD83F8F2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7ECD"/>
  </w:style>
  <w:style w:type="paragraph" w:styleId="Nagwek1">
    <w:name w:val="heading 1"/>
    <w:basedOn w:val="Normalny"/>
    <w:next w:val="Normalny"/>
    <w:link w:val="Nagwek1Znak"/>
    <w:qFormat/>
    <w:rsid w:val="00500D4E"/>
    <w:pPr>
      <w:keepNext/>
      <w:spacing w:after="0" w:line="240" w:lineRule="auto"/>
      <w:outlineLvl w:val="0"/>
    </w:pPr>
    <w:rPr>
      <w:rFonts w:ascii="Times New Roman" w:eastAsia="Times New Roman" w:hAnsi="Times New Roman" w:cs="Times New Roman"/>
      <w:b/>
      <w:i/>
      <w:sz w:val="40"/>
      <w:szCs w:val="20"/>
      <w:lang w:eastAsia="pl-PL"/>
    </w:rPr>
  </w:style>
  <w:style w:type="paragraph" w:styleId="Nagwek2">
    <w:name w:val="heading 2"/>
    <w:basedOn w:val="Normalny"/>
    <w:next w:val="Normalny"/>
    <w:link w:val="Nagwek2Znak"/>
    <w:qFormat/>
    <w:rsid w:val="00500D4E"/>
    <w:pPr>
      <w:keepNext/>
      <w:spacing w:after="0" w:line="240" w:lineRule="auto"/>
      <w:jc w:val="center"/>
      <w:outlineLvl w:val="1"/>
    </w:pPr>
    <w:rPr>
      <w:rFonts w:ascii="Garamond" w:eastAsia="Times New Roman" w:hAnsi="Garamond" w:cs="Times New Roman"/>
      <w:b/>
      <w:bCs/>
      <w:sz w:val="96"/>
      <w:szCs w:val="16"/>
      <w:lang w:eastAsia="pl-PL"/>
    </w:rPr>
  </w:style>
  <w:style w:type="paragraph" w:styleId="Nagwek3">
    <w:name w:val="heading 3"/>
    <w:basedOn w:val="Normalny"/>
    <w:next w:val="Normalny"/>
    <w:link w:val="Nagwek3Znak"/>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cs="Times New Roman"/>
      <w:b/>
      <w:sz w:val="20"/>
      <w:szCs w:val="16"/>
      <w:lang w:eastAsia="pl-PL"/>
    </w:rPr>
  </w:style>
  <w:style w:type="paragraph" w:styleId="Nagwek4">
    <w:name w:val="heading 4"/>
    <w:basedOn w:val="Normalny"/>
    <w:next w:val="Normalny"/>
    <w:link w:val="Nagwek4Znak"/>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Nagwek5">
    <w:name w:val="heading 5"/>
    <w:basedOn w:val="Normalny"/>
    <w:next w:val="Normalny"/>
    <w:link w:val="Nagwek5Znak"/>
    <w:qFormat/>
    <w:rsid w:val="00500D4E"/>
    <w:pPr>
      <w:keepNext/>
      <w:spacing w:after="0" w:line="240" w:lineRule="auto"/>
      <w:outlineLvl w:val="4"/>
    </w:pPr>
    <w:rPr>
      <w:rFonts w:ascii="Tahoma" w:eastAsia="Times New Roman" w:hAnsi="Tahoma" w:cs="Tahoma"/>
      <w:i/>
      <w:szCs w:val="16"/>
      <w:lang w:eastAsia="pl-PL"/>
    </w:rPr>
  </w:style>
  <w:style w:type="paragraph" w:styleId="Nagwek6">
    <w:name w:val="heading 6"/>
    <w:basedOn w:val="Normalny"/>
    <w:next w:val="Normalny"/>
    <w:link w:val="Nagwek6Znak"/>
    <w:qFormat/>
    <w:rsid w:val="00500D4E"/>
    <w:pPr>
      <w:keepNext/>
      <w:spacing w:after="0" w:line="240" w:lineRule="auto"/>
      <w:jc w:val="center"/>
      <w:outlineLvl w:val="5"/>
    </w:pPr>
    <w:rPr>
      <w:rFonts w:ascii="Tahoma" w:eastAsia="Times New Roman" w:hAnsi="Tahoma" w:cs="Tahoma"/>
      <w:i/>
      <w:szCs w:val="16"/>
      <w:lang w:eastAsia="pl-PL"/>
    </w:rPr>
  </w:style>
  <w:style w:type="paragraph" w:styleId="Nagwek7">
    <w:name w:val="heading 7"/>
    <w:basedOn w:val="Normalny"/>
    <w:next w:val="Normalny"/>
    <w:link w:val="Nagwek7Znak"/>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Nagwek8">
    <w:name w:val="heading 8"/>
    <w:basedOn w:val="Normalny"/>
    <w:next w:val="Normalny"/>
    <w:link w:val="Nagwek8Znak"/>
    <w:qFormat/>
    <w:rsid w:val="00500D4E"/>
    <w:pPr>
      <w:keepNext/>
      <w:spacing w:after="0" w:line="240" w:lineRule="auto"/>
      <w:jc w:val="center"/>
      <w:outlineLvl w:val="7"/>
    </w:pPr>
    <w:rPr>
      <w:rFonts w:ascii="Tahoma" w:eastAsia="Times New Roman" w:hAnsi="Tahoma" w:cs="Tahoma"/>
      <w:b/>
      <w:szCs w:val="16"/>
      <w:lang w:eastAsia="pl-PL"/>
    </w:rPr>
  </w:style>
  <w:style w:type="paragraph" w:styleId="Nagwek9">
    <w:name w:val="heading 9"/>
    <w:basedOn w:val="Normalny"/>
    <w:next w:val="Normalny"/>
    <w:link w:val="Nagwek9Znak"/>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51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65193"/>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rsid w:val="006651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uiPriority w:val="99"/>
    <w:rsid w:val="00665193"/>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500D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00D4E"/>
    <w:rPr>
      <w:rFonts w:ascii="Tahoma" w:hAnsi="Tahoma" w:cs="Tahoma"/>
      <w:sz w:val="16"/>
      <w:szCs w:val="16"/>
    </w:rPr>
  </w:style>
  <w:style w:type="character" w:customStyle="1" w:styleId="Nagwek1Znak">
    <w:name w:val="Nagłówek 1 Znak"/>
    <w:basedOn w:val="Domylnaczcionkaakapitu"/>
    <w:link w:val="Nagwek1"/>
    <w:rsid w:val="00500D4E"/>
    <w:rPr>
      <w:rFonts w:ascii="Times New Roman" w:eastAsia="Times New Roman" w:hAnsi="Times New Roman" w:cs="Times New Roman"/>
      <w:b/>
      <w:i/>
      <w:sz w:val="40"/>
      <w:szCs w:val="20"/>
      <w:lang w:eastAsia="pl-PL"/>
    </w:rPr>
  </w:style>
  <w:style w:type="character" w:customStyle="1" w:styleId="Nagwek2Znak">
    <w:name w:val="Nagłówek 2 Znak"/>
    <w:basedOn w:val="Domylnaczcionkaakapitu"/>
    <w:link w:val="Nagwek2"/>
    <w:rsid w:val="00500D4E"/>
    <w:rPr>
      <w:rFonts w:ascii="Garamond" w:eastAsia="Times New Roman" w:hAnsi="Garamond" w:cs="Times New Roman"/>
      <w:b/>
      <w:bCs/>
      <w:sz w:val="96"/>
      <w:szCs w:val="16"/>
      <w:lang w:eastAsia="pl-PL"/>
    </w:rPr>
  </w:style>
  <w:style w:type="character" w:customStyle="1" w:styleId="Nagwek3Znak">
    <w:name w:val="Nagłówek 3 Znak"/>
    <w:basedOn w:val="Domylnaczcionkaakapitu"/>
    <w:link w:val="Nagwek3"/>
    <w:rsid w:val="00500D4E"/>
    <w:rPr>
      <w:rFonts w:ascii="Garamond" w:eastAsia="Times New Roman" w:hAnsi="Garamond" w:cs="Times New Roman"/>
      <w:b/>
      <w:sz w:val="20"/>
      <w:szCs w:val="16"/>
      <w:lang w:eastAsia="pl-PL"/>
    </w:rPr>
  </w:style>
  <w:style w:type="character" w:customStyle="1" w:styleId="Nagwek4Znak">
    <w:name w:val="Nagłówek 4 Znak"/>
    <w:basedOn w:val="Domylnaczcionkaakapitu"/>
    <w:link w:val="Nagwek4"/>
    <w:rsid w:val="00500D4E"/>
    <w:rPr>
      <w:rFonts w:ascii="Tahoma" w:eastAsia="Times New Roman" w:hAnsi="Tahoma" w:cs="Tahoma"/>
      <w:b/>
      <w:sz w:val="24"/>
      <w:szCs w:val="16"/>
      <w:lang w:eastAsia="pl-PL"/>
    </w:rPr>
  </w:style>
  <w:style w:type="character" w:customStyle="1" w:styleId="Nagwek5Znak">
    <w:name w:val="Nagłówek 5 Znak"/>
    <w:basedOn w:val="Domylnaczcionkaakapitu"/>
    <w:link w:val="Nagwek5"/>
    <w:rsid w:val="00500D4E"/>
    <w:rPr>
      <w:rFonts w:ascii="Tahoma" w:eastAsia="Times New Roman" w:hAnsi="Tahoma" w:cs="Tahoma"/>
      <w:i/>
      <w:szCs w:val="16"/>
      <w:lang w:eastAsia="pl-PL"/>
    </w:rPr>
  </w:style>
  <w:style w:type="character" w:customStyle="1" w:styleId="Nagwek6Znak">
    <w:name w:val="Nagłówek 6 Znak"/>
    <w:basedOn w:val="Domylnaczcionkaakapitu"/>
    <w:link w:val="Nagwek6"/>
    <w:rsid w:val="00500D4E"/>
    <w:rPr>
      <w:rFonts w:ascii="Tahoma" w:eastAsia="Times New Roman" w:hAnsi="Tahoma" w:cs="Tahoma"/>
      <w:i/>
      <w:szCs w:val="16"/>
      <w:lang w:eastAsia="pl-PL"/>
    </w:rPr>
  </w:style>
  <w:style w:type="character" w:customStyle="1" w:styleId="Nagwek7Znak">
    <w:name w:val="Nagłówek 7 Znak"/>
    <w:basedOn w:val="Domylnaczcionkaakapitu"/>
    <w:link w:val="Nagwek7"/>
    <w:rsid w:val="00500D4E"/>
    <w:rPr>
      <w:rFonts w:ascii="Tahoma" w:eastAsia="Times New Roman" w:hAnsi="Tahoma" w:cs="Tahoma"/>
      <w:i/>
      <w:iCs/>
      <w:sz w:val="24"/>
      <w:szCs w:val="16"/>
      <w:lang w:eastAsia="pl-PL"/>
    </w:rPr>
  </w:style>
  <w:style w:type="character" w:customStyle="1" w:styleId="Nagwek8Znak">
    <w:name w:val="Nagłówek 8 Znak"/>
    <w:basedOn w:val="Domylnaczcionkaakapitu"/>
    <w:link w:val="Nagwek8"/>
    <w:rsid w:val="00500D4E"/>
    <w:rPr>
      <w:rFonts w:ascii="Tahoma" w:eastAsia="Times New Roman" w:hAnsi="Tahoma" w:cs="Tahoma"/>
      <w:b/>
      <w:szCs w:val="16"/>
      <w:lang w:eastAsia="pl-PL"/>
    </w:rPr>
  </w:style>
  <w:style w:type="character" w:customStyle="1" w:styleId="Nagwek9Znak">
    <w:name w:val="Nagłówek 9 Znak"/>
    <w:basedOn w:val="Domylnaczcionkaakapitu"/>
    <w:link w:val="Nagwek9"/>
    <w:rsid w:val="00500D4E"/>
    <w:rPr>
      <w:rFonts w:ascii="Tahoma" w:eastAsia="Times New Roman" w:hAnsi="Tahoma" w:cs="Tahoma"/>
      <w:b/>
      <w:bCs/>
      <w:sz w:val="16"/>
      <w:szCs w:val="16"/>
      <w:lang w:eastAsia="pl-PL"/>
    </w:rPr>
  </w:style>
  <w:style w:type="numbering" w:customStyle="1" w:styleId="Bezlisty1">
    <w:name w:val="Bez listy1"/>
    <w:next w:val="Bezlisty"/>
    <w:uiPriority w:val="99"/>
    <w:semiHidden/>
    <w:rsid w:val="00500D4E"/>
  </w:style>
  <w:style w:type="character" w:styleId="Hipercze">
    <w:name w:val="Hyperlink"/>
    <w:uiPriority w:val="99"/>
    <w:rsid w:val="00500D4E"/>
    <w:rPr>
      <w:color w:val="0000FF"/>
      <w:u w:val="single"/>
    </w:rPr>
  </w:style>
  <w:style w:type="paragraph" w:styleId="Tekstpodstawowy">
    <w:name w:val="Body Text"/>
    <w:basedOn w:val="Normalny"/>
    <w:link w:val="TekstpodstawowyZnak"/>
    <w:rsid w:val="00500D4E"/>
    <w:pPr>
      <w:spacing w:after="0" w:line="240" w:lineRule="auto"/>
    </w:pPr>
    <w:rPr>
      <w:rFonts w:ascii="Tahoma" w:eastAsia="Times New Roman" w:hAnsi="Tahoma" w:cs="Tahoma"/>
      <w:bCs/>
      <w:szCs w:val="16"/>
      <w:lang w:eastAsia="pl-PL"/>
    </w:rPr>
  </w:style>
  <w:style w:type="character" w:customStyle="1" w:styleId="TekstpodstawowyZnak">
    <w:name w:val="Tekst podstawowy Znak"/>
    <w:basedOn w:val="Domylnaczcionkaakapitu"/>
    <w:link w:val="Tekstpodstawowy"/>
    <w:rsid w:val="00500D4E"/>
    <w:rPr>
      <w:rFonts w:ascii="Tahoma" w:eastAsia="Times New Roman" w:hAnsi="Tahoma" w:cs="Tahoma"/>
      <w:bCs/>
      <w:szCs w:val="16"/>
      <w:lang w:eastAsia="pl-PL"/>
    </w:rPr>
  </w:style>
  <w:style w:type="paragraph" w:styleId="Tekstpodstawowy2">
    <w:name w:val="Body Text 2"/>
    <w:basedOn w:val="Normalny"/>
    <w:link w:val="Tekstpodstawowy2Znak"/>
    <w:rsid w:val="00500D4E"/>
    <w:pPr>
      <w:spacing w:after="0" w:line="240" w:lineRule="auto"/>
      <w:jc w:val="both"/>
    </w:pPr>
    <w:rPr>
      <w:rFonts w:ascii="Tahoma" w:eastAsia="Times New Roman" w:hAnsi="Tahoma" w:cs="Tahoma"/>
      <w:szCs w:val="16"/>
      <w:lang w:eastAsia="pl-PL"/>
    </w:rPr>
  </w:style>
  <w:style w:type="character" w:customStyle="1" w:styleId="Tekstpodstawowy2Znak">
    <w:name w:val="Tekst podstawowy 2 Znak"/>
    <w:basedOn w:val="Domylnaczcionkaakapitu"/>
    <w:link w:val="Tekstpodstawowy2"/>
    <w:rsid w:val="00500D4E"/>
    <w:rPr>
      <w:rFonts w:ascii="Tahoma" w:eastAsia="Times New Roman" w:hAnsi="Tahoma" w:cs="Tahoma"/>
      <w:szCs w:val="16"/>
      <w:lang w:eastAsia="pl-PL"/>
    </w:rPr>
  </w:style>
  <w:style w:type="paragraph" w:styleId="Spistreci1">
    <w:name w:val="toc 1"/>
    <w:basedOn w:val="Normalny"/>
    <w:next w:val="Normalny"/>
    <w:autoRedefine/>
    <w:rsid w:val="00500D4E"/>
    <w:pPr>
      <w:tabs>
        <w:tab w:val="left" w:pos="284"/>
        <w:tab w:val="right" w:leader="underscore" w:pos="9900"/>
      </w:tabs>
      <w:spacing w:before="120" w:after="0" w:line="240" w:lineRule="auto"/>
    </w:pPr>
    <w:rPr>
      <w:rFonts w:ascii="Times New Roman" w:eastAsia="Times New Roman" w:hAnsi="Times New Roman" w:cs="Times New Roman"/>
      <w:b/>
      <w:bCs/>
      <w:i/>
      <w:iCs/>
      <w:sz w:val="26"/>
      <w:szCs w:val="28"/>
      <w:lang w:eastAsia="pl-PL"/>
    </w:rPr>
  </w:style>
  <w:style w:type="paragraph" w:styleId="Spistreci2">
    <w:name w:val="toc 2"/>
    <w:basedOn w:val="Normalny"/>
    <w:next w:val="Normalny"/>
    <w:autoRedefine/>
    <w:rsid w:val="00500D4E"/>
    <w:pPr>
      <w:tabs>
        <w:tab w:val="left" w:pos="780"/>
        <w:tab w:val="right" w:leader="underscore" w:pos="9900"/>
      </w:tabs>
      <w:spacing w:before="120" w:after="0" w:line="240" w:lineRule="auto"/>
      <w:ind w:left="284" w:hanging="260"/>
    </w:pPr>
    <w:rPr>
      <w:rFonts w:ascii="Times New Roman" w:eastAsia="Times New Roman" w:hAnsi="Times New Roman" w:cs="Times New Roman"/>
      <w:b/>
      <w:bCs/>
      <w:sz w:val="26"/>
      <w:szCs w:val="26"/>
      <w:lang w:eastAsia="pl-PL"/>
    </w:rPr>
  </w:style>
  <w:style w:type="paragraph" w:customStyle="1" w:styleId="Tekstpodstawowy31">
    <w:name w:val="Tekst podstawowy 31"/>
    <w:basedOn w:val="Normalny"/>
    <w:rsid w:val="00500D4E"/>
    <w:pPr>
      <w:widowControl w:val="0"/>
      <w:spacing w:after="0" w:line="260" w:lineRule="auto"/>
      <w:jc w:val="both"/>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500D4E"/>
    <w:pPr>
      <w:tabs>
        <w:tab w:val="left" w:pos="567"/>
      </w:tabs>
      <w:spacing w:after="0" w:line="240" w:lineRule="auto"/>
      <w:ind w:left="567" w:hanging="567"/>
      <w:jc w:val="both"/>
    </w:pPr>
    <w:rPr>
      <w:rFonts w:ascii="Tahoma" w:eastAsia="Times New Roman" w:hAnsi="Tahoma" w:cs="Times New Roman"/>
      <w:sz w:val="20"/>
      <w:szCs w:val="20"/>
      <w:lang w:eastAsia="pl-PL"/>
    </w:rPr>
  </w:style>
  <w:style w:type="character" w:customStyle="1" w:styleId="Tekstpodstawowywcity3Znak">
    <w:name w:val="Tekst podstawowy wcięty 3 Znak"/>
    <w:basedOn w:val="Domylnaczcionkaakapitu"/>
    <w:link w:val="Tekstpodstawowywcity3"/>
    <w:rsid w:val="00500D4E"/>
    <w:rPr>
      <w:rFonts w:ascii="Tahoma" w:eastAsia="Times New Roman" w:hAnsi="Tahoma" w:cs="Times New Roman"/>
      <w:sz w:val="20"/>
      <w:szCs w:val="20"/>
      <w:lang w:eastAsia="pl-PL"/>
    </w:rPr>
  </w:style>
  <w:style w:type="table" w:styleId="Tabela-Siatka">
    <w:name w:val="Table Grid"/>
    <w:basedOn w:val="Standardowy"/>
    <w:uiPriority w:val="59"/>
    <w:rsid w:val="00500D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500D4E"/>
    <w:pPr>
      <w:spacing w:after="0" w:line="240" w:lineRule="auto"/>
    </w:pPr>
    <w:rPr>
      <w:rFonts w:ascii="Garamond" w:eastAsia="Times New Roman" w:hAnsi="Garamond" w:cs="Times New Roman"/>
      <w:sz w:val="26"/>
      <w:szCs w:val="20"/>
      <w:lang w:eastAsia="pl-PL"/>
    </w:rPr>
  </w:style>
  <w:style w:type="paragraph" w:styleId="Tytu">
    <w:name w:val="Title"/>
    <w:basedOn w:val="Normalny"/>
    <w:link w:val="TytuZnak"/>
    <w:qFormat/>
    <w:rsid w:val="00500D4E"/>
    <w:pPr>
      <w:spacing w:after="0" w:line="240" w:lineRule="auto"/>
      <w:jc w:val="center"/>
    </w:pPr>
    <w:rPr>
      <w:rFonts w:ascii="Times New Roman" w:eastAsia="Times New Roman" w:hAnsi="Times New Roman" w:cs="Times New Roman"/>
      <w:b/>
      <w:sz w:val="26"/>
      <w:szCs w:val="20"/>
      <w:lang w:val="en-US" w:eastAsia="pl-PL"/>
    </w:rPr>
  </w:style>
  <w:style w:type="character" w:customStyle="1" w:styleId="TytuZnak">
    <w:name w:val="Tytuł Znak"/>
    <w:basedOn w:val="Domylnaczcionkaakapitu"/>
    <w:link w:val="Tytu"/>
    <w:rsid w:val="00500D4E"/>
    <w:rPr>
      <w:rFonts w:ascii="Times New Roman" w:eastAsia="Times New Roman" w:hAnsi="Times New Roman" w:cs="Times New Roman"/>
      <w:b/>
      <w:sz w:val="26"/>
      <w:szCs w:val="20"/>
      <w:lang w:val="en-US" w:eastAsia="pl-PL"/>
    </w:rPr>
  </w:style>
  <w:style w:type="character" w:styleId="Numerstrony">
    <w:name w:val="page number"/>
    <w:basedOn w:val="Domylnaczcionkaakapitu"/>
    <w:rsid w:val="00500D4E"/>
  </w:style>
  <w:style w:type="paragraph" w:customStyle="1" w:styleId="Tekstpodstawowy21">
    <w:name w:val="Tekst podstawowy 21"/>
    <w:basedOn w:val="Normalny"/>
    <w:rsid w:val="00500D4E"/>
    <w:pPr>
      <w:spacing w:after="0" w:line="280" w:lineRule="auto"/>
    </w:pPr>
    <w:rPr>
      <w:rFonts w:ascii="Arial" w:eastAsia="Times New Roman" w:hAnsi="Arial" w:cs="Times New Roman"/>
      <w:i/>
      <w:sz w:val="20"/>
      <w:szCs w:val="20"/>
      <w:lang w:eastAsia="pl-PL"/>
    </w:rPr>
  </w:style>
  <w:style w:type="paragraph" w:styleId="NormalnyWeb">
    <w:name w:val="Normal (Web)"/>
    <w:basedOn w:val="Normalny"/>
    <w:rsid w:val="00500D4E"/>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500D4E"/>
    <w:pPr>
      <w:spacing w:after="0" w:line="240" w:lineRule="auto"/>
      <w:jc w:val="center"/>
    </w:pPr>
    <w:rPr>
      <w:rFonts w:ascii="Garamond" w:eastAsia="Times New Roman" w:hAnsi="Garamond" w:cs="Times New Roman"/>
      <w:b/>
      <w:sz w:val="96"/>
      <w:szCs w:val="20"/>
      <w:lang w:eastAsia="pl-PL"/>
    </w:rPr>
  </w:style>
  <w:style w:type="character" w:customStyle="1" w:styleId="PodtytuZnak">
    <w:name w:val="Podtytuł Znak"/>
    <w:basedOn w:val="Domylnaczcionkaakapitu"/>
    <w:link w:val="Podtytu"/>
    <w:rsid w:val="00500D4E"/>
    <w:rPr>
      <w:rFonts w:ascii="Garamond" w:eastAsia="Times New Roman" w:hAnsi="Garamond" w:cs="Times New Roman"/>
      <w:b/>
      <w:sz w:val="96"/>
      <w:szCs w:val="20"/>
      <w:lang w:eastAsia="pl-PL"/>
    </w:rPr>
  </w:style>
  <w:style w:type="paragraph" w:styleId="Tekstpodstawowy3">
    <w:name w:val="Body Text 3"/>
    <w:basedOn w:val="Normalny"/>
    <w:link w:val="Tekstpodstawowy3Znak"/>
    <w:rsid w:val="00500D4E"/>
    <w:pPr>
      <w:spacing w:after="0" w:line="240" w:lineRule="auto"/>
      <w:jc w:val="center"/>
    </w:pPr>
    <w:rPr>
      <w:rFonts w:ascii="Garamond" w:eastAsia="Times New Roman" w:hAnsi="Garamond" w:cs="Times New Roman"/>
      <w:b/>
      <w:sz w:val="52"/>
      <w:szCs w:val="16"/>
      <w:lang w:eastAsia="pl-PL"/>
      <w14:shadow w14:blurRad="50800" w14:dist="38100" w14:dir="2700000" w14:sx="100000" w14:sy="100000" w14:kx="0" w14:ky="0" w14:algn="tl">
        <w14:srgbClr w14:val="000000">
          <w14:alpha w14:val="60000"/>
        </w14:srgbClr>
      </w14:shadow>
    </w:rPr>
  </w:style>
  <w:style w:type="character" w:customStyle="1" w:styleId="Tekstpodstawowy3Znak">
    <w:name w:val="Tekst podstawowy 3 Znak"/>
    <w:basedOn w:val="Domylnaczcionkaakapitu"/>
    <w:link w:val="Tekstpodstawowy3"/>
    <w:rsid w:val="00500D4E"/>
    <w:rPr>
      <w:rFonts w:ascii="Garamond" w:eastAsia="Times New Roman" w:hAnsi="Garamond" w:cs="Times New Roman"/>
      <w:b/>
      <w:sz w:val="52"/>
      <w:szCs w:val="16"/>
      <w:lang w:eastAsia="pl-PL"/>
      <w14:shadow w14:blurRad="50800" w14:dist="38100" w14:dir="2700000" w14:sx="100000" w14:sy="100000" w14:kx="0" w14:ky="0" w14:algn="tl">
        <w14:srgbClr w14:val="000000">
          <w14:alpha w14:val="60000"/>
        </w14:srgbClr>
      </w14:shadow>
    </w:rPr>
  </w:style>
  <w:style w:type="paragraph" w:styleId="Lista-kontynuacja2">
    <w:name w:val="List Continue 2"/>
    <w:basedOn w:val="Lista-kontynuacja"/>
    <w:rsid w:val="00500D4E"/>
    <w:pPr>
      <w:spacing w:after="160"/>
      <w:ind w:left="1080" w:hanging="360"/>
    </w:pPr>
    <w:rPr>
      <w:sz w:val="24"/>
      <w:szCs w:val="20"/>
    </w:rPr>
  </w:style>
  <w:style w:type="paragraph" w:styleId="Lista-kontynuacja">
    <w:name w:val="List Continue"/>
    <w:basedOn w:val="Normalny"/>
    <w:rsid w:val="00500D4E"/>
    <w:pPr>
      <w:spacing w:after="120" w:line="240" w:lineRule="auto"/>
      <w:ind w:left="360"/>
    </w:pPr>
    <w:rPr>
      <w:rFonts w:ascii="Garamond" w:eastAsia="Times New Roman" w:hAnsi="Garamond" w:cs="Times New Roman"/>
      <w:sz w:val="26"/>
      <w:szCs w:val="16"/>
      <w:lang w:eastAsia="pl-PL"/>
    </w:rPr>
  </w:style>
  <w:style w:type="paragraph" w:styleId="Tekstpodstawowywcity">
    <w:name w:val="Body Text Indent"/>
    <w:basedOn w:val="Normalny"/>
    <w:link w:val="TekstpodstawowywcityZnak"/>
    <w:rsid w:val="00500D4E"/>
    <w:pPr>
      <w:spacing w:after="0" w:line="240" w:lineRule="auto"/>
      <w:ind w:left="1418"/>
    </w:pPr>
    <w:rPr>
      <w:rFonts w:ascii="Tahoma" w:eastAsia="Times New Roman" w:hAnsi="Tahoma" w:cs="Tahoma"/>
      <w:b/>
      <w:bCs/>
      <w:szCs w:val="16"/>
      <w:lang w:eastAsia="pl-PL"/>
    </w:rPr>
  </w:style>
  <w:style w:type="character" w:customStyle="1" w:styleId="TekstpodstawowywcityZnak">
    <w:name w:val="Tekst podstawowy wcięty Znak"/>
    <w:basedOn w:val="Domylnaczcionkaakapitu"/>
    <w:link w:val="Tekstpodstawowywcity"/>
    <w:rsid w:val="00500D4E"/>
    <w:rPr>
      <w:rFonts w:ascii="Tahoma" w:eastAsia="Times New Roman" w:hAnsi="Tahoma" w:cs="Tahoma"/>
      <w:b/>
      <w:bCs/>
      <w:szCs w:val="16"/>
      <w:lang w:eastAsia="pl-PL"/>
    </w:rPr>
  </w:style>
  <w:style w:type="paragraph" w:styleId="Spistreci3">
    <w:name w:val="toc 3"/>
    <w:basedOn w:val="Normalny"/>
    <w:next w:val="Normalny"/>
    <w:autoRedefine/>
    <w:semiHidden/>
    <w:rsid w:val="00500D4E"/>
    <w:pPr>
      <w:spacing w:after="0" w:line="240" w:lineRule="auto"/>
      <w:jc w:val="center"/>
    </w:pPr>
    <w:rPr>
      <w:rFonts w:ascii="Times New Roman" w:eastAsia="Times New Roman" w:hAnsi="Times New Roman" w:cs="Times New Roman"/>
      <w:sz w:val="26"/>
      <w:szCs w:val="24"/>
      <w:lang w:eastAsia="pl-PL"/>
    </w:rPr>
  </w:style>
  <w:style w:type="paragraph" w:styleId="Spistreci4">
    <w:name w:val="toc 4"/>
    <w:basedOn w:val="Normalny"/>
    <w:next w:val="Normalny"/>
    <w:autoRedefine/>
    <w:semiHidden/>
    <w:rsid w:val="00500D4E"/>
    <w:pPr>
      <w:spacing w:after="0" w:line="240" w:lineRule="auto"/>
      <w:ind w:left="780"/>
    </w:pPr>
    <w:rPr>
      <w:rFonts w:ascii="Times New Roman" w:eastAsia="Times New Roman" w:hAnsi="Times New Roman" w:cs="Times New Roman"/>
      <w:sz w:val="26"/>
      <w:szCs w:val="24"/>
      <w:lang w:eastAsia="pl-PL"/>
    </w:rPr>
  </w:style>
  <w:style w:type="paragraph" w:styleId="Spistreci5">
    <w:name w:val="toc 5"/>
    <w:basedOn w:val="Normalny"/>
    <w:next w:val="Normalny"/>
    <w:autoRedefine/>
    <w:semiHidden/>
    <w:rsid w:val="00500D4E"/>
    <w:pPr>
      <w:spacing w:after="0" w:line="240" w:lineRule="auto"/>
      <w:ind w:left="1040"/>
    </w:pPr>
    <w:rPr>
      <w:rFonts w:ascii="Times New Roman" w:eastAsia="Times New Roman" w:hAnsi="Times New Roman" w:cs="Times New Roman"/>
      <w:sz w:val="26"/>
      <w:szCs w:val="24"/>
      <w:lang w:eastAsia="pl-PL"/>
    </w:rPr>
  </w:style>
  <w:style w:type="paragraph" w:styleId="Spistreci6">
    <w:name w:val="toc 6"/>
    <w:basedOn w:val="Normalny"/>
    <w:next w:val="Normalny"/>
    <w:autoRedefine/>
    <w:semiHidden/>
    <w:rsid w:val="00500D4E"/>
    <w:pPr>
      <w:spacing w:after="0" w:line="240" w:lineRule="auto"/>
      <w:ind w:left="1300"/>
    </w:pPr>
    <w:rPr>
      <w:rFonts w:ascii="Times New Roman" w:eastAsia="Times New Roman" w:hAnsi="Times New Roman" w:cs="Times New Roman"/>
      <w:sz w:val="26"/>
      <w:szCs w:val="24"/>
      <w:lang w:eastAsia="pl-PL"/>
    </w:rPr>
  </w:style>
  <w:style w:type="paragraph" w:styleId="Spistreci7">
    <w:name w:val="toc 7"/>
    <w:basedOn w:val="Normalny"/>
    <w:next w:val="Normalny"/>
    <w:autoRedefine/>
    <w:semiHidden/>
    <w:rsid w:val="00500D4E"/>
    <w:pPr>
      <w:spacing w:after="0" w:line="240" w:lineRule="auto"/>
      <w:ind w:left="1560"/>
    </w:pPr>
    <w:rPr>
      <w:rFonts w:ascii="Times New Roman" w:eastAsia="Times New Roman" w:hAnsi="Times New Roman" w:cs="Times New Roman"/>
      <w:sz w:val="26"/>
      <w:szCs w:val="24"/>
      <w:lang w:eastAsia="pl-PL"/>
    </w:rPr>
  </w:style>
  <w:style w:type="paragraph" w:styleId="Spistreci8">
    <w:name w:val="toc 8"/>
    <w:basedOn w:val="Normalny"/>
    <w:next w:val="Normalny"/>
    <w:autoRedefine/>
    <w:semiHidden/>
    <w:rsid w:val="00500D4E"/>
    <w:pPr>
      <w:spacing w:after="0" w:line="240" w:lineRule="auto"/>
      <w:ind w:left="1820"/>
    </w:pPr>
    <w:rPr>
      <w:rFonts w:ascii="Times New Roman" w:eastAsia="Times New Roman" w:hAnsi="Times New Roman" w:cs="Times New Roman"/>
      <w:sz w:val="26"/>
      <w:szCs w:val="24"/>
      <w:lang w:eastAsia="pl-PL"/>
    </w:rPr>
  </w:style>
  <w:style w:type="paragraph" w:styleId="Spistreci9">
    <w:name w:val="toc 9"/>
    <w:basedOn w:val="Normalny"/>
    <w:next w:val="Normalny"/>
    <w:autoRedefine/>
    <w:semiHidden/>
    <w:rsid w:val="00500D4E"/>
    <w:pPr>
      <w:spacing w:after="0" w:line="240" w:lineRule="auto"/>
      <w:ind w:left="2080"/>
    </w:pPr>
    <w:rPr>
      <w:rFonts w:ascii="Times New Roman" w:eastAsia="Times New Roman" w:hAnsi="Times New Roman" w:cs="Times New Roman"/>
      <w:sz w:val="26"/>
      <w:szCs w:val="24"/>
      <w:lang w:eastAsia="pl-PL"/>
    </w:rPr>
  </w:style>
  <w:style w:type="character" w:styleId="Odwoaniedokomentarza">
    <w:name w:val="annotation reference"/>
    <w:semiHidden/>
    <w:rsid w:val="00500D4E"/>
    <w:rPr>
      <w:sz w:val="16"/>
      <w:szCs w:val="16"/>
    </w:rPr>
  </w:style>
  <w:style w:type="paragraph" w:styleId="Tekstkomentarza">
    <w:name w:val="annotation text"/>
    <w:basedOn w:val="Normalny"/>
    <w:link w:val="TekstkomentarzaZnak"/>
    <w:semiHidden/>
    <w:rsid w:val="00500D4E"/>
    <w:pPr>
      <w:spacing w:after="0" w:line="240" w:lineRule="auto"/>
    </w:pPr>
    <w:rPr>
      <w:rFonts w:ascii="Garamond" w:eastAsia="Times New Roman" w:hAnsi="Garamond" w:cs="Times New Roman"/>
      <w:sz w:val="20"/>
      <w:szCs w:val="20"/>
      <w:lang w:eastAsia="pl-PL"/>
    </w:rPr>
  </w:style>
  <w:style w:type="character" w:customStyle="1" w:styleId="TekstkomentarzaZnak">
    <w:name w:val="Tekst komentarza Znak"/>
    <w:basedOn w:val="Domylnaczcionkaakapitu"/>
    <w:link w:val="Tekstkomentarza"/>
    <w:semiHidden/>
    <w:rsid w:val="00500D4E"/>
    <w:rPr>
      <w:rFonts w:ascii="Garamond" w:eastAsia="Times New Roman" w:hAnsi="Garamond" w:cs="Times New Roman"/>
      <w:sz w:val="20"/>
      <w:szCs w:val="20"/>
      <w:lang w:eastAsia="pl-PL"/>
    </w:rPr>
  </w:style>
  <w:style w:type="paragraph" w:styleId="Legenda">
    <w:name w:val="caption"/>
    <w:basedOn w:val="Normalny"/>
    <w:next w:val="Normalny"/>
    <w:qFormat/>
    <w:rsid w:val="00500D4E"/>
    <w:pPr>
      <w:spacing w:before="120" w:after="120" w:line="240" w:lineRule="auto"/>
    </w:pPr>
    <w:rPr>
      <w:rFonts w:ascii="Times New Roman" w:eastAsia="Times New Roman" w:hAnsi="Times New Roman" w:cs="Times New Roman"/>
      <w:b/>
      <w:sz w:val="20"/>
      <w:szCs w:val="20"/>
      <w:lang w:eastAsia="pl-PL"/>
    </w:rPr>
  </w:style>
  <w:style w:type="paragraph" w:styleId="Lista">
    <w:name w:val="List"/>
    <w:basedOn w:val="Tekstpodstawowy"/>
    <w:rsid w:val="00500D4E"/>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rsid w:val="00500D4E"/>
    <w:rPr>
      <w:color w:val="800080"/>
      <w:u w:val="single"/>
    </w:rPr>
  </w:style>
  <w:style w:type="paragraph" w:styleId="Tekstpodstawowywcity2">
    <w:name w:val="Body Text Indent 2"/>
    <w:basedOn w:val="Normalny"/>
    <w:link w:val="Tekstpodstawowywcity2Znak"/>
    <w:rsid w:val="00500D4E"/>
    <w:pPr>
      <w:spacing w:after="0" w:line="240" w:lineRule="auto"/>
      <w:ind w:firstLine="709"/>
      <w:jc w:val="both"/>
    </w:pPr>
    <w:rPr>
      <w:rFonts w:ascii="Tahoma" w:eastAsia="Times New Roman" w:hAnsi="Tahoma" w:cs="Times New Roman"/>
      <w:sz w:val="20"/>
      <w:szCs w:val="16"/>
      <w:lang w:eastAsia="pl-PL"/>
    </w:rPr>
  </w:style>
  <w:style w:type="character" w:customStyle="1" w:styleId="Tekstpodstawowywcity2Znak">
    <w:name w:val="Tekst podstawowy wcięty 2 Znak"/>
    <w:basedOn w:val="Domylnaczcionkaakapitu"/>
    <w:link w:val="Tekstpodstawowywcity2"/>
    <w:rsid w:val="00500D4E"/>
    <w:rPr>
      <w:rFonts w:ascii="Tahoma" w:eastAsia="Times New Roman" w:hAnsi="Tahoma" w:cs="Times New Roman"/>
      <w:sz w:val="20"/>
      <w:szCs w:val="16"/>
      <w:lang w:eastAsia="pl-PL"/>
    </w:rPr>
  </w:style>
  <w:style w:type="paragraph" w:styleId="Tematkomentarza">
    <w:name w:val="annotation subject"/>
    <w:basedOn w:val="Tekstkomentarza"/>
    <w:next w:val="Tekstkomentarza"/>
    <w:link w:val="TematkomentarzaZnak"/>
    <w:semiHidden/>
    <w:rsid w:val="00500D4E"/>
    <w:rPr>
      <w:b/>
      <w:bCs/>
    </w:rPr>
  </w:style>
  <w:style w:type="character" w:customStyle="1" w:styleId="TematkomentarzaZnak">
    <w:name w:val="Temat komentarza Znak"/>
    <w:basedOn w:val="TekstkomentarzaZnak"/>
    <w:link w:val="Tematkomentarza"/>
    <w:semiHidden/>
    <w:rsid w:val="00500D4E"/>
    <w:rPr>
      <w:rFonts w:ascii="Garamond" w:eastAsia="Times New Roman" w:hAnsi="Garamond" w:cs="Times New Roman"/>
      <w:b/>
      <w:bCs/>
      <w:sz w:val="20"/>
      <w:szCs w:val="20"/>
      <w:lang w:eastAsia="pl-PL"/>
    </w:rPr>
  </w:style>
  <w:style w:type="paragraph" w:customStyle="1" w:styleId="Tekstpodstawowywcity31">
    <w:name w:val="Tekst podstawowy wcięty 31"/>
    <w:basedOn w:val="Normalny"/>
    <w:rsid w:val="00500D4E"/>
    <w:pPr>
      <w:widowControl w:val="0"/>
      <w:spacing w:after="0" w:line="260" w:lineRule="auto"/>
      <w:ind w:left="40"/>
    </w:pPr>
    <w:rPr>
      <w:rFonts w:ascii="Arial" w:eastAsia="Times New Roman" w:hAnsi="Arial" w:cs="Times New Roman"/>
      <w:sz w:val="24"/>
      <w:szCs w:val="20"/>
      <w:lang w:eastAsia="pl-PL"/>
    </w:rPr>
  </w:style>
  <w:style w:type="paragraph" w:styleId="Mapadokumentu">
    <w:name w:val="Document Map"/>
    <w:basedOn w:val="Normalny"/>
    <w:link w:val="MapadokumentuZnak"/>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MapadokumentuZnak">
    <w:name w:val="Mapa dokumentu Znak"/>
    <w:basedOn w:val="Domylnaczcionkaakapitu"/>
    <w:link w:val="Mapadokumentu"/>
    <w:semiHidden/>
    <w:rsid w:val="00500D4E"/>
    <w:rPr>
      <w:rFonts w:ascii="Tahoma" w:eastAsia="Times New Roman" w:hAnsi="Tahoma" w:cs="Tahoma"/>
      <w:sz w:val="26"/>
      <w:szCs w:val="16"/>
      <w:shd w:val="clear" w:color="auto" w:fill="000080"/>
      <w:lang w:eastAsia="pl-PL"/>
    </w:rPr>
  </w:style>
  <w:style w:type="paragraph" w:customStyle="1" w:styleId="1">
    <w:name w:val="1"/>
    <w:basedOn w:val="Normalny"/>
    <w:rsid w:val="00500D4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styleId="Pogrubienie">
    <w:name w:val="Strong"/>
    <w:qFormat/>
    <w:rsid w:val="00500D4E"/>
    <w:rPr>
      <w:b/>
      <w:bCs/>
    </w:rPr>
  </w:style>
  <w:style w:type="paragraph" w:customStyle="1" w:styleId="ust">
    <w:name w:val="ust"/>
    <w:rsid w:val="00500D4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dane1">
    <w:name w:val="dane1"/>
    <w:rsid w:val="00500D4E"/>
    <w:rPr>
      <w:color w:val="0000CD"/>
    </w:rPr>
  </w:style>
  <w:style w:type="paragraph" w:customStyle="1" w:styleId="ZnakZnak1ZnakZnak">
    <w:name w:val="Znak Znak1 Znak Znak"/>
    <w:basedOn w:val="Normalny"/>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rsid w:val="00500D4E"/>
    <w:pPr>
      <w:spacing w:after="0" w:line="240" w:lineRule="auto"/>
    </w:pPr>
    <w:rPr>
      <w:rFonts w:ascii="Garamond" w:eastAsia="Times New Roman" w:hAnsi="Garamond" w:cs="Times New Roman"/>
      <w:sz w:val="26"/>
      <w:szCs w:val="20"/>
      <w:lang w:eastAsia="pl-PL"/>
    </w:rPr>
  </w:style>
  <w:style w:type="paragraph" w:customStyle="1" w:styleId="StandardowyStandardowy11">
    <w:name w:val="Standardowy.Standardowy11"/>
    <w:rsid w:val="00500D4E"/>
    <w:pPr>
      <w:spacing w:after="0" w:line="240" w:lineRule="auto"/>
    </w:pPr>
    <w:rPr>
      <w:rFonts w:ascii="Garamond" w:eastAsia="Times New Roman" w:hAnsi="Garamond" w:cs="Times New Roman"/>
      <w:sz w:val="26"/>
      <w:szCs w:val="20"/>
      <w:lang w:eastAsia="pl-PL"/>
    </w:rPr>
  </w:style>
  <w:style w:type="paragraph" w:styleId="HTML-wstpniesformatowany">
    <w:name w:val="HTML Preformatted"/>
    <w:basedOn w:val="Normalny"/>
    <w:link w:val="HTML-wstpniesformatowanyZnak"/>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00D4E"/>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semiHidden/>
    <w:unhideWhenUsed/>
    <w:rsid w:val="00500D4E"/>
    <w:pPr>
      <w:spacing w:after="0" w:line="240" w:lineRule="auto"/>
    </w:pPr>
    <w:rPr>
      <w:rFonts w:ascii="Garamond" w:eastAsia="Times New Roman" w:hAnsi="Garamond" w:cs="Times New Roman"/>
      <w:sz w:val="26"/>
      <w:szCs w:val="16"/>
      <w:lang w:eastAsia="pl-PL"/>
    </w:rPr>
  </w:style>
  <w:style w:type="character" w:customStyle="1" w:styleId="TekstprzypisukocowegoZnak">
    <w:name w:val="Tekst przypisu końcowego Znak"/>
    <w:basedOn w:val="Domylnaczcionkaakapitu"/>
    <w:link w:val="Tekstprzypisukocowego"/>
    <w:semiHidden/>
    <w:rsid w:val="00500D4E"/>
    <w:rPr>
      <w:rFonts w:ascii="Garamond" w:eastAsia="Times New Roman" w:hAnsi="Garamond" w:cs="Times New Roman"/>
      <w:sz w:val="26"/>
      <w:szCs w:val="16"/>
      <w:lang w:eastAsia="pl-PL"/>
    </w:rPr>
  </w:style>
  <w:style w:type="paragraph" w:customStyle="1" w:styleId="ZnakZnak1">
    <w:name w:val="Znak Znak1"/>
    <w:basedOn w:val="Normalny"/>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ny"/>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ny"/>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rsid w:val="00500D4E"/>
    <w:rPr>
      <w:rFonts w:ascii="Verdana" w:hAnsi="Verdana" w:cs="Verdana"/>
      <w:color w:val="000000"/>
      <w:sz w:val="18"/>
      <w:szCs w:val="18"/>
    </w:rPr>
  </w:style>
  <w:style w:type="character" w:customStyle="1" w:styleId="BodyTextIndentChar">
    <w:name w:val="Body Text Indent Char"/>
    <w:link w:val="BodyTextIndent1"/>
    <w:locked/>
    <w:rsid w:val="00500D4E"/>
    <w:rPr>
      <w:rFonts w:ascii="Tahoma" w:eastAsia="SimSun" w:hAnsi="Tahoma"/>
      <w:b/>
      <w:bCs/>
      <w:sz w:val="16"/>
      <w:szCs w:val="16"/>
      <w:lang w:eastAsia="pl-PL"/>
    </w:rPr>
  </w:style>
  <w:style w:type="paragraph" w:customStyle="1" w:styleId="BodyTextIndent1">
    <w:name w:val="Body Text Indent1"/>
    <w:basedOn w:val="Normalny"/>
    <w:link w:val="BodyTextIndentChar"/>
    <w:rsid w:val="00500D4E"/>
    <w:pPr>
      <w:spacing w:after="0" w:line="240" w:lineRule="auto"/>
      <w:ind w:left="1418"/>
    </w:pPr>
    <w:rPr>
      <w:rFonts w:ascii="Tahoma" w:eastAsia="SimSun" w:hAnsi="Tahoma"/>
      <w:b/>
      <w:bCs/>
      <w:sz w:val="16"/>
      <w:szCs w:val="16"/>
      <w:lang w:eastAsia="pl-PL"/>
    </w:rPr>
  </w:style>
  <w:style w:type="paragraph" w:styleId="Tekstpodstawowyzwciciem">
    <w:name w:val="Body Text First Indent"/>
    <w:basedOn w:val="Tekstpodstawowy"/>
    <w:link w:val="TekstpodstawowyzwciciemZnak"/>
    <w:rsid w:val="00500D4E"/>
    <w:pPr>
      <w:ind w:firstLine="360"/>
    </w:pPr>
    <w:rPr>
      <w:rFonts w:ascii="Garamond" w:hAnsi="Garamond" w:cs="Garamond"/>
      <w:bCs w:val="0"/>
      <w:sz w:val="26"/>
      <w:szCs w:val="26"/>
    </w:rPr>
  </w:style>
  <w:style w:type="character" w:customStyle="1" w:styleId="TekstpodstawowyzwciciemZnak">
    <w:name w:val="Tekst podstawowy z wcięciem Znak"/>
    <w:basedOn w:val="TekstpodstawowyZnak"/>
    <w:link w:val="Tekstpodstawowyzwciciem"/>
    <w:rsid w:val="00500D4E"/>
    <w:rPr>
      <w:rFonts w:ascii="Garamond" w:eastAsia="Times New Roman" w:hAnsi="Garamond" w:cs="Garamond"/>
      <w:bCs w:val="0"/>
      <w:sz w:val="26"/>
      <w:szCs w:val="26"/>
      <w:lang w:eastAsia="pl-PL"/>
    </w:rPr>
  </w:style>
  <w:style w:type="paragraph" w:styleId="Tekstpodstawowyzwciciem2">
    <w:name w:val="Body Text First Indent 2"/>
    <w:basedOn w:val="Tekstpodstawowywcity"/>
    <w:link w:val="Tekstpodstawowyzwciciem2Znak"/>
    <w:rsid w:val="00500D4E"/>
    <w:pPr>
      <w:ind w:left="360" w:firstLine="360"/>
    </w:pPr>
    <w:rPr>
      <w:rFonts w:ascii="Garamond" w:hAnsi="Garamond" w:cs="Garamond"/>
      <w:b w:val="0"/>
      <w:bCs w:val="0"/>
      <w:sz w:val="26"/>
      <w:szCs w:val="26"/>
    </w:rPr>
  </w:style>
  <w:style w:type="character" w:customStyle="1" w:styleId="Tekstpodstawowyzwciciem2Znak">
    <w:name w:val="Tekst podstawowy z wcięciem 2 Znak"/>
    <w:basedOn w:val="TekstpodstawowywcityZnak"/>
    <w:link w:val="Tekstpodstawowyzwciciem2"/>
    <w:rsid w:val="00500D4E"/>
    <w:rPr>
      <w:rFonts w:ascii="Garamond" w:eastAsia="Times New Roman" w:hAnsi="Garamond" w:cs="Garamond"/>
      <w:b w:val="0"/>
      <w:bCs w:val="0"/>
      <w:sz w:val="26"/>
      <w:szCs w:val="26"/>
      <w:lang w:eastAsia="pl-PL"/>
    </w:rPr>
  </w:style>
  <w:style w:type="paragraph" w:customStyle="1" w:styleId="BodyText31">
    <w:name w:val="Body Text 31"/>
    <w:basedOn w:val="Normalny"/>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ny"/>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ny"/>
    <w:rsid w:val="00500D4E"/>
    <w:pPr>
      <w:widowControl w:val="0"/>
      <w:spacing w:after="0" w:line="260" w:lineRule="auto"/>
      <w:ind w:left="40"/>
    </w:pPr>
    <w:rPr>
      <w:rFonts w:ascii="Arial" w:eastAsia="Times New Roman" w:hAnsi="Arial" w:cs="Arial"/>
      <w:sz w:val="24"/>
      <w:szCs w:val="24"/>
      <w:lang w:eastAsia="pl-PL"/>
    </w:rPr>
  </w:style>
  <w:style w:type="paragraph" w:styleId="Lista2">
    <w:name w:val="List 2"/>
    <w:basedOn w:val="Normalny"/>
    <w:rsid w:val="00500D4E"/>
    <w:pPr>
      <w:spacing w:after="0" w:line="240" w:lineRule="auto"/>
      <w:ind w:left="566" w:hanging="283"/>
    </w:pPr>
    <w:rPr>
      <w:rFonts w:ascii="Garamond" w:eastAsia="Times New Roman" w:hAnsi="Garamond" w:cs="Garamond"/>
      <w:sz w:val="26"/>
      <w:szCs w:val="26"/>
      <w:lang w:eastAsia="pl-PL"/>
    </w:rPr>
  </w:style>
  <w:style w:type="paragraph" w:styleId="Lista3">
    <w:name w:val="List 3"/>
    <w:basedOn w:val="Normalny"/>
    <w:rsid w:val="00500D4E"/>
    <w:pPr>
      <w:spacing w:after="0" w:line="240" w:lineRule="auto"/>
      <w:ind w:left="849" w:hanging="283"/>
    </w:pPr>
    <w:rPr>
      <w:rFonts w:ascii="Garamond" w:eastAsia="Times New Roman" w:hAnsi="Garamond" w:cs="Garamond"/>
      <w:sz w:val="26"/>
      <w:szCs w:val="26"/>
      <w:lang w:eastAsia="pl-PL"/>
    </w:rPr>
  </w:style>
  <w:style w:type="paragraph" w:styleId="Listapunktowana2">
    <w:name w:val="List Bullet 2"/>
    <w:basedOn w:val="Normalny"/>
    <w:rsid w:val="00500D4E"/>
    <w:pPr>
      <w:numPr>
        <w:numId w:val="6"/>
      </w:numPr>
      <w:tabs>
        <w:tab w:val="num" w:pos="643"/>
      </w:tabs>
      <w:spacing w:after="0" w:line="240" w:lineRule="auto"/>
      <w:ind w:left="643"/>
    </w:pPr>
    <w:rPr>
      <w:rFonts w:ascii="Garamond" w:eastAsia="Times New Roman" w:hAnsi="Garamond" w:cs="Garamond"/>
      <w:sz w:val="26"/>
      <w:szCs w:val="26"/>
      <w:lang w:eastAsia="pl-PL"/>
    </w:rPr>
  </w:style>
  <w:style w:type="paragraph" w:styleId="Listapunktowana3">
    <w:name w:val="List Bullet 3"/>
    <w:basedOn w:val="Normalny"/>
    <w:rsid w:val="00500D4E"/>
    <w:pPr>
      <w:numPr>
        <w:numId w:val="7"/>
      </w:numPr>
      <w:tabs>
        <w:tab w:val="num" w:pos="926"/>
      </w:tabs>
      <w:spacing w:after="0" w:line="240" w:lineRule="auto"/>
      <w:ind w:left="926"/>
    </w:pPr>
    <w:rPr>
      <w:rFonts w:ascii="Garamond" w:eastAsia="Times New Roman" w:hAnsi="Garamond" w:cs="Garamond"/>
      <w:sz w:val="26"/>
      <w:szCs w:val="26"/>
      <w:lang w:eastAsia="pl-PL"/>
    </w:rPr>
  </w:style>
  <w:style w:type="paragraph" w:styleId="Wcicienormalne">
    <w:name w:val="Normal Indent"/>
    <w:basedOn w:val="Normalny"/>
    <w:rsid w:val="00500D4E"/>
    <w:pPr>
      <w:spacing w:after="0" w:line="240" w:lineRule="auto"/>
      <w:ind w:left="708"/>
    </w:pPr>
    <w:rPr>
      <w:rFonts w:ascii="Garamond" w:eastAsia="Times New Roman" w:hAnsi="Garamond" w:cs="Garamond"/>
      <w:sz w:val="26"/>
      <w:szCs w:val="26"/>
      <w:lang w:eastAsia="pl-PL"/>
    </w:rPr>
  </w:style>
  <w:style w:type="character" w:customStyle="1" w:styleId="EndnoteTextChar">
    <w:name w:val="Endnote Text Char"/>
    <w:semiHidden/>
    <w:locked/>
    <w:rsid w:val="00500D4E"/>
    <w:rPr>
      <w:rFonts w:ascii="Garamond" w:hAnsi="Garamond" w:cs="Garamond"/>
      <w:sz w:val="26"/>
      <w:szCs w:val="26"/>
      <w:lang w:val="pl-PL" w:eastAsia="pl-PL" w:bidi="ar-SA"/>
    </w:rPr>
  </w:style>
  <w:style w:type="character" w:customStyle="1" w:styleId="ZnakZnak14">
    <w:name w:val="Znak Znak14"/>
    <w:rsid w:val="00500D4E"/>
    <w:rPr>
      <w:rFonts w:ascii="Tahoma" w:hAnsi="Tahoma" w:cs="Tahoma"/>
      <w:b/>
      <w:sz w:val="24"/>
      <w:szCs w:val="16"/>
      <w:lang w:val="pl-PL" w:eastAsia="pl-PL" w:bidi="ar-SA"/>
    </w:rPr>
  </w:style>
  <w:style w:type="character" w:customStyle="1" w:styleId="ZnakZnak12">
    <w:name w:val="Znak Znak12"/>
    <w:rsid w:val="00500D4E"/>
    <w:rPr>
      <w:rFonts w:ascii="Tahoma" w:hAnsi="Tahoma" w:cs="Tahoma"/>
      <w:i/>
      <w:sz w:val="22"/>
      <w:szCs w:val="16"/>
      <w:lang w:val="pl-PL" w:eastAsia="pl-PL" w:bidi="ar-SA"/>
    </w:rPr>
  </w:style>
  <w:style w:type="character" w:customStyle="1" w:styleId="NagwekstronyZnakZnak">
    <w:name w:val="Nagłówek strony Znak Znak"/>
    <w:rsid w:val="00500D4E"/>
    <w:rPr>
      <w:rFonts w:ascii="Garamond" w:hAnsi="Garamond"/>
      <w:sz w:val="26"/>
      <w:szCs w:val="16"/>
      <w:lang w:val="pl-PL" w:eastAsia="pl-PL" w:bidi="ar-SA"/>
    </w:rPr>
  </w:style>
  <w:style w:type="paragraph" w:customStyle="1" w:styleId="ZnakZnak1ZnakZnakZnak">
    <w:name w:val="Znak Znak1 Znak Znak Znak"/>
    <w:basedOn w:val="Normalny"/>
    <w:rsid w:val="00500D4E"/>
    <w:pPr>
      <w:spacing w:after="0" w:line="240" w:lineRule="auto"/>
    </w:pPr>
    <w:rPr>
      <w:rFonts w:ascii="Arial" w:eastAsia="Times New Roman" w:hAnsi="Arial" w:cs="Arial"/>
      <w:sz w:val="24"/>
      <w:szCs w:val="24"/>
      <w:lang w:eastAsia="pl-PL"/>
    </w:rPr>
  </w:style>
  <w:style w:type="character" w:customStyle="1" w:styleId="HeaderChar">
    <w:name w:val="Header Char"/>
    <w:aliases w:val="Nagłówek strony Char"/>
    <w:locked/>
    <w:rsid w:val="00500D4E"/>
    <w:rPr>
      <w:rFonts w:ascii="Garamond" w:hAnsi="Garamond"/>
      <w:sz w:val="26"/>
      <w:szCs w:val="16"/>
      <w:lang w:val="pl-PL" w:eastAsia="pl-PL" w:bidi="ar-SA"/>
    </w:rPr>
  </w:style>
  <w:style w:type="paragraph" w:customStyle="1" w:styleId="StandardowyStandardowy13">
    <w:name w:val="Standardowy.Standardowy13"/>
    <w:rsid w:val="00500D4E"/>
    <w:pPr>
      <w:spacing w:after="0" w:line="240" w:lineRule="auto"/>
    </w:pPr>
    <w:rPr>
      <w:rFonts w:ascii="Garamond" w:eastAsia="Times New Roman" w:hAnsi="Garamond" w:cs="Times New Roman"/>
      <w:sz w:val="26"/>
      <w:szCs w:val="20"/>
      <w:lang w:eastAsia="pl-PL"/>
    </w:rPr>
  </w:style>
  <w:style w:type="paragraph" w:customStyle="1" w:styleId="StandardowyStandardowy1Standardowy11">
    <w:name w:val="Standardowy.Standardowy1.Standardowy11"/>
    <w:rsid w:val="00500D4E"/>
    <w:pPr>
      <w:spacing w:after="0" w:line="240" w:lineRule="auto"/>
    </w:pPr>
    <w:rPr>
      <w:rFonts w:ascii="Garamond" w:eastAsia="Times New Roman" w:hAnsi="Garamond" w:cs="Times New Roman"/>
      <w:sz w:val="26"/>
      <w:szCs w:val="20"/>
      <w:lang w:eastAsia="pl-PL"/>
    </w:rPr>
  </w:style>
  <w:style w:type="character" w:customStyle="1" w:styleId="Heading6Char">
    <w:name w:val="Heading 6 Char"/>
    <w:locked/>
    <w:rsid w:val="00500D4E"/>
    <w:rPr>
      <w:rFonts w:ascii="Tahoma" w:hAnsi="Tahoma" w:cs="Tahoma"/>
      <w:i/>
      <w:sz w:val="22"/>
      <w:szCs w:val="16"/>
      <w:lang w:val="pl-PL" w:eastAsia="pl-PL" w:bidi="ar-SA"/>
    </w:rPr>
  </w:style>
  <w:style w:type="character" w:customStyle="1" w:styleId="Heading4Char">
    <w:name w:val="Heading 4 Char"/>
    <w:locked/>
    <w:rsid w:val="00500D4E"/>
    <w:rPr>
      <w:rFonts w:ascii="Tahoma" w:hAnsi="Tahoma" w:cs="Tahoma"/>
      <w:b/>
      <w:sz w:val="24"/>
      <w:szCs w:val="16"/>
      <w:lang w:val="pl-PL" w:eastAsia="pl-PL" w:bidi="ar-SA"/>
    </w:rPr>
  </w:style>
  <w:style w:type="paragraph" w:styleId="Bezodstpw">
    <w:name w:val="No Spacing"/>
    <w:qFormat/>
    <w:rsid w:val="00500D4E"/>
    <w:pPr>
      <w:spacing w:after="0" w:line="240" w:lineRule="auto"/>
    </w:pPr>
    <w:rPr>
      <w:rFonts w:ascii="Calibri" w:eastAsia="Times New Roman" w:hAnsi="Calibri" w:cs="Times New Roman"/>
    </w:rPr>
  </w:style>
  <w:style w:type="paragraph" w:customStyle="1" w:styleId="Bezodstpw1">
    <w:name w:val="Bez odstępów1"/>
    <w:rsid w:val="00500D4E"/>
    <w:pPr>
      <w:spacing w:after="0" w:line="240" w:lineRule="auto"/>
    </w:pPr>
    <w:rPr>
      <w:rFonts w:ascii="Calibri" w:eastAsia="Times New Roman" w:hAnsi="Calibri" w:cs="Times New Roman"/>
      <w:sz w:val="24"/>
      <w:szCs w:val="24"/>
      <w:lang w:eastAsia="pl-PL"/>
    </w:rPr>
  </w:style>
  <w:style w:type="paragraph" w:styleId="Tekstprzypisudolnego">
    <w:name w:val="footnote text"/>
    <w:basedOn w:val="Normalny"/>
    <w:link w:val="TekstprzypisudolnegoZnak"/>
    <w:rsid w:val="00500D4E"/>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500D4E"/>
    <w:rPr>
      <w:rFonts w:ascii="Calibri" w:eastAsia="Times New Roman" w:hAnsi="Calibri" w:cs="Times New Roman"/>
      <w:sz w:val="20"/>
      <w:szCs w:val="20"/>
    </w:rPr>
  </w:style>
  <w:style w:type="character" w:styleId="Odwoanieprzypisudolnego">
    <w:name w:val="footnote reference"/>
    <w:rsid w:val="00500D4E"/>
    <w:rPr>
      <w:rFonts w:cs="Times New Roman"/>
      <w:vertAlign w:val="superscript"/>
    </w:rPr>
  </w:style>
  <w:style w:type="paragraph" w:customStyle="1" w:styleId="Default">
    <w:name w:val="Default"/>
    <w:rsid w:val="00500D4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500D4E"/>
    <w:pPr>
      <w:ind w:left="720"/>
    </w:pPr>
    <w:rPr>
      <w:rFonts w:ascii="Calibri" w:eastAsia="Times New Roman" w:hAnsi="Calibri" w:cs="Calibri"/>
    </w:rPr>
  </w:style>
  <w:style w:type="paragraph" w:customStyle="1" w:styleId="Znak17">
    <w:name w:val="Znak17"/>
    <w:basedOn w:val="Normalny"/>
    <w:rsid w:val="00500D4E"/>
    <w:pPr>
      <w:spacing w:after="0" w:line="240" w:lineRule="auto"/>
    </w:pPr>
    <w:rPr>
      <w:rFonts w:ascii="Arial" w:eastAsia="Times New Roman" w:hAnsi="Arial" w:cs="Arial"/>
      <w:sz w:val="24"/>
      <w:szCs w:val="24"/>
      <w:lang w:eastAsia="pl-PL"/>
    </w:rPr>
  </w:style>
  <w:style w:type="paragraph" w:styleId="Akapitzlist">
    <w:name w:val="List Paragraph"/>
    <w:basedOn w:val="Normalny"/>
    <w:qFormat/>
    <w:rsid w:val="00500D4E"/>
    <w:pPr>
      <w:spacing w:after="200" w:line="276" w:lineRule="auto"/>
      <w:ind w:left="720"/>
      <w:contextualSpacing/>
    </w:pPr>
    <w:rPr>
      <w:rFonts w:ascii="Calibri" w:eastAsia="Times New Roman" w:hAnsi="Calibri" w:cs="Times New Roman"/>
      <w:lang w:eastAsia="pl-PL"/>
    </w:rPr>
  </w:style>
  <w:style w:type="paragraph" w:customStyle="1" w:styleId="ZnakZnak1ZnakZnakZnakZnak">
    <w:name w:val="Znak Znak1 Znak Znak Znak Znak"/>
    <w:basedOn w:val="Normalny"/>
    <w:rsid w:val="00500D4E"/>
    <w:pPr>
      <w:spacing w:after="0" w:line="240" w:lineRule="auto"/>
    </w:pPr>
    <w:rPr>
      <w:rFonts w:ascii="Arial" w:eastAsia="Times New Roman" w:hAnsi="Arial" w:cs="Arial"/>
      <w:sz w:val="24"/>
      <w:szCs w:val="24"/>
      <w:lang w:eastAsia="pl-PL"/>
    </w:rPr>
  </w:style>
  <w:style w:type="numbering" w:customStyle="1" w:styleId="Bezlisty11">
    <w:name w:val="Bez listy11"/>
    <w:next w:val="Bezlisty"/>
    <w:uiPriority w:val="99"/>
    <w:semiHidden/>
    <w:unhideWhenUsed/>
    <w:rsid w:val="00500D4E"/>
  </w:style>
  <w:style w:type="paragraph" w:customStyle="1" w:styleId="Tekstpodstawowy310">
    <w:name w:val="Tekst podstawowy 31"/>
    <w:basedOn w:val="Normalny"/>
    <w:rsid w:val="00500D4E"/>
    <w:pPr>
      <w:widowControl w:val="0"/>
      <w:spacing w:after="0" w:line="260" w:lineRule="auto"/>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500D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0">
    <w:name w:val="Tekst podstawowy 21"/>
    <w:basedOn w:val="Normalny"/>
    <w:rsid w:val="00500D4E"/>
    <w:pPr>
      <w:spacing w:after="0" w:line="280" w:lineRule="auto"/>
    </w:pPr>
    <w:rPr>
      <w:rFonts w:ascii="Arial" w:eastAsia="Times New Roman" w:hAnsi="Arial" w:cs="Times New Roman"/>
      <w:i/>
      <w:sz w:val="20"/>
      <w:szCs w:val="20"/>
      <w:lang w:eastAsia="pl-PL"/>
    </w:rPr>
  </w:style>
  <w:style w:type="paragraph" w:customStyle="1" w:styleId="Tekstpodstawowywcity310">
    <w:name w:val="Tekst podstawowy wcięty 31"/>
    <w:basedOn w:val="Normalny"/>
    <w:rsid w:val="00500D4E"/>
    <w:pPr>
      <w:widowControl w:val="0"/>
      <w:spacing w:after="0" w:line="260" w:lineRule="auto"/>
      <w:ind w:left="40"/>
    </w:pPr>
    <w:rPr>
      <w:rFonts w:ascii="Arial" w:eastAsia="Times New Roman" w:hAnsi="Arial" w:cs="Times New Roman"/>
      <w:sz w:val="24"/>
      <w:szCs w:val="20"/>
      <w:lang w:eastAsia="pl-PL"/>
    </w:rPr>
  </w:style>
  <w:style w:type="character" w:customStyle="1" w:styleId="ZnakZnak140">
    <w:name w:val="Znak Znak14"/>
    <w:rsid w:val="00500D4E"/>
    <w:rPr>
      <w:rFonts w:ascii="Tahoma" w:hAnsi="Tahoma" w:cs="Tahoma"/>
      <w:b/>
      <w:sz w:val="24"/>
      <w:szCs w:val="16"/>
      <w:lang w:val="pl-PL" w:eastAsia="pl-PL" w:bidi="ar-SA"/>
    </w:rPr>
  </w:style>
  <w:style w:type="character" w:customStyle="1" w:styleId="ZnakZnak120">
    <w:name w:val="Znak Znak12"/>
    <w:rsid w:val="00500D4E"/>
    <w:rPr>
      <w:rFonts w:ascii="Tahoma" w:hAnsi="Tahoma" w:cs="Tahoma"/>
      <w:i/>
      <w:sz w:val="22"/>
      <w:szCs w:val="16"/>
      <w:lang w:val="pl-PL" w:eastAsia="pl-PL" w:bidi="ar-SA"/>
    </w:rPr>
  </w:style>
  <w:style w:type="character" w:customStyle="1" w:styleId="BalloonTextChar">
    <w:name w:val="Balloon Text Char"/>
    <w:semiHidden/>
    <w:locked/>
    <w:rsid w:val="00500D4E"/>
    <w:rPr>
      <w:rFonts w:ascii="Tahoma" w:hAnsi="Tahoma" w:cs="Tahoma"/>
      <w:sz w:val="16"/>
      <w:szCs w:val="16"/>
      <w:lang w:val="pl-PL" w:eastAsia="pl-PL" w:bidi="ar-SA"/>
    </w:rPr>
  </w:style>
  <w:style w:type="paragraph" w:customStyle="1" w:styleId="Znak17ZnakZnak">
    <w:name w:val="Znak17 Znak Znak"/>
    <w:basedOn w:val="Normalny"/>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locked/>
    <w:rsid w:val="00500D4E"/>
    <w:rPr>
      <w:rFonts w:ascii="Garamond" w:hAnsi="Garamond"/>
      <w:sz w:val="26"/>
      <w:szCs w:val="16"/>
      <w:lang w:val="pl-PL" w:eastAsia="pl-PL" w:bidi="ar-SA"/>
    </w:rPr>
  </w:style>
  <w:style w:type="character" w:customStyle="1" w:styleId="apple-converted-space">
    <w:name w:val="apple-converted-space"/>
    <w:rsid w:val="00500D4E"/>
  </w:style>
  <w:style w:type="paragraph" w:customStyle="1" w:styleId="Znak17ZnakZnak0">
    <w:name w:val="Znak17 Znak Znak"/>
    <w:basedOn w:val="Normalny"/>
    <w:rsid w:val="00500D4E"/>
    <w:pPr>
      <w:spacing w:after="0" w:line="240" w:lineRule="auto"/>
    </w:pPr>
    <w:rPr>
      <w:rFonts w:ascii="Arial" w:eastAsia="Times New Roman" w:hAnsi="Arial" w:cs="Arial"/>
      <w:sz w:val="24"/>
      <w:szCs w:val="24"/>
      <w:lang w:eastAsia="pl-PL"/>
    </w:rPr>
  </w:style>
  <w:style w:type="numbering" w:customStyle="1" w:styleId="Bezlisty2">
    <w:name w:val="Bez listy2"/>
    <w:next w:val="Bezlisty"/>
    <w:uiPriority w:val="99"/>
    <w:semiHidden/>
    <w:unhideWhenUsed/>
    <w:rsid w:val="00500D4E"/>
  </w:style>
  <w:style w:type="paragraph" w:customStyle="1" w:styleId="ZnakZnak3">
    <w:name w:val="Znak Znak3"/>
    <w:basedOn w:val="Normalny"/>
    <w:rsid w:val="00500D4E"/>
    <w:pPr>
      <w:spacing w:after="0" w:line="240" w:lineRule="auto"/>
    </w:pPr>
    <w:rPr>
      <w:rFonts w:ascii="Arial" w:eastAsia="Times New Roman" w:hAnsi="Arial" w:cs="Arial"/>
      <w:sz w:val="24"/>
      <w:szCs w:val="24"/>
      <w:lang w:eastAsia="pl-PL"/>
    </w:rPr>
  </w:style>
  <w:style w:type="character" w:styleId="Odwoanieprzypisukocowego">
    <w:name w:val="endnote reference"/>
    <w:rsid w:val="00500D4E"/>
    <w:rPr>
      <w:vertAlign w:val="superscript"/>
    </w:rPr>
  </w:style>
  <w:style w:type="paragraph" w:customStyle="1" w:styleId="TableParagraph">
    <w:name w:val="Table Paragraph"/>
    <w:basedOn w:val="Normalny"/>
    <w:uiPriority w:val="1"/>
    <w:qFormat/>
    <w:rsid w:val="00500D4E"/>
    <w:pPr>
      <w:widowControl w:val="0"/>
      <w:spacing w:after="0" w:line="240" w:lineRule="auto"/>
    </w:pPr>
    <w:rPr>
      <w:rFonts w:ascii="Calibri" w:eastAsia="Calibri" w:hAnsi="Calibri" w:cs="Times New Roman"/>
      <w:lang w:val="en-US"/>
    </w:rPr>
  </w:style>
  <w:style w:type="character" w:customStyle="1" w:styleId="tlid-translation">
    <w:name w:val="tlid-translation"/>
    <w:rsid w:val="00500D4E"/>
  </w:style>
  <w:style w:type="paragraph" w:styleId="Zwykytekst">
    <w:name w:val="Plain Text"/>
    <w:basedOn w:val="Normalny"/>
    <w:link w:val="ZwykytekstZnak"/>
    <w:uiPriority w:val="99"/>
    <w:semiHidden/>
    <w:unhideWhenUsed/>
    <w:rsid w:val="0003066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03066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7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88001-6CD8-4A9D-860D-FE5F8213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9152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Kłapcińska</dc:creator>
  <cp:lastModifiedBy>Karolina Karwala</cp:lastModifiedBy>
  <cp:revision>2</cp:revision>
  <cp:lastPrinted>2024-12-18T12:22:00Z</cp:lastPrinted>
  <dcterms:created xsi:type="dcterms:W3CDTF">2025-01-14T11:46:00Z</dcterms:created>
  <dcterms:modified xsi:type="dcterms:W3CDTF">2025-01-14T11:46:00Z</dcterms:modified>
</cp:coreProperties>
</file>