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48A09447" w14:textId="5EB8EB77" w:rsidR="008F2D97" w:rsidRPr="008F2D97" w:rsidRDefault="008F2D97" w:rsidP="008F2D97">
      <w:pPr>
        <w:spacing w:line="276" w:lineRule="auto"/>
        <w:jc w:val="center"/>
        <w:rPr>
          <w:b/>
          <w:bCs/>
          <w:i/>
          <w:iCs/>
        </w:rPr>
      </w:pPr>
      <w:bookmarkStart w:id="0" w:name="_Hlk109813538"/>
      <w:r w:rsidRPr="008F2D97">
        <w:rPr>
          <w:b/>
          <w:bCs/>
          <w:i/>
          <w:iCs/>
        </w:rPr>
        <w:t xml:space="preserve"> „</w:t>
      </w:r>
      <w:bookmarkEnd w:id="0"/>
      <w:r w:rsidRPr="008F2D97">
        <w:rPr>
          <w:b/>
          <w:bCs/>
          <w:i/>
          <w:iCs/>
        </w:rPr>
        <w:t>Przebudowa ulicy Sportowej w Szczuczynie”</w:t>
      </w:r>
    </w:p>
    <w:p w14:paraId="64BCFAA5" w14:textId="273EF4BC" w:rsidR="0034666B" w:rsidRPr="001B43F3" w:rsidRDefault="0034666B" w:rsidP="007422CA">
      <w:pPr>
        <w:spacing w:line="276" w:lineRule="auto"/>
        <w:jc w:val="center"/>
        <w:rPr>
          <w:color w:val="000000"/>
        </w:rPr>
      </w:pPr>
      <w:r w:rsidRPr="001B43F3">
        <w:rPr>
          <w:b/>
          <w:bCs/>
        </w:rPr>
        <w:t>nr WI.271.</w:t>
      </w:r>
      <w:r w:rsidR="007B4C2B">
        <w:rPr>
          <w:b/>
          <w:bCs/>
        </w:rPr>
        <w:t>2</w:t>
      </w:r>
      <w:r w:rsidR="008F2D97">
        <w:rPr>
          <w:b/>
          <w:bCs/>
        </w:rPr>
        <w:t>2</w:t>
      </w:r>
      <w:r w:rsidRPr="001B43F3">
        <w:rPr>
          <w:b/>
          <w:bCs/>
        </w:rPr>
        <w:t>.202</w:t>
      </w:r>
      <w:r w:rsidR="00DB608B" w:rsidRPr="001B43F3">
        <w:rPr>
          <w:b/>
          <w:bCs/>
        </w:rPr>
        <w:t>2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lastRenderedPageBreak/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42AD" w14:textId="77777777" w:rsidR="008F2D97" w:rsidRPr="008F2D97" w:rsidRDefault="008F2D97" w:rsidP="008F2D97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8"/>
        <w:szCs w:val="18"/>
      </w:rPr>
    </w:pPr>
    <w:bookmarkStart w:id="1" w:name="_Hlk93478902"/>
    <w:r w:rsidRPr="008F2D97">
      <w:rPr>
        <w:b/>
        <w:bCs/>
        <w:i/>
        <w:iCs/>
        <w:sz w:val="18"/>
        <w:szCs w:val="18"/>
      </w:rPr>
      <w:t xml:space="preserve">WI.271.22.2022 - </w:t>
    </w:r>
    <w:bookmarkEnd w:id="1"/>
    <w:r w:rsidRPr="008F2D97">
      <w:rPr>
        <w:b/>
        <w:bCs/>
        <w:i/>
        <w:iCs/>
        <w:sz w:val="18"/>
        <w:szCs w:val="18"/>
      </w:rPr>
      <w:t>Przetarg w trybie podstawowym na podstawie art. 275 pkt. 1  pn.: „Przebudowa ulicy Sportowej w Szczuczynie”</w:t>
    </w:r>
  </w:p>
  <w:p w14:paraId="625FC57D" w14:textId="208C204F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591F1D"/>
    <w:rsid w:val="006078B6"/>
    <w:rsid w:val="0061260C"/>
    <w:rsid w:val="006207D7"/>
    <w:rsid w:val="0066228B"/>
    <w:rsid w:val="0066260F"/>
    <w:rsid w:val="00664847"/>
    <w:rsid w:val="006704D8"/>
    <w:rsid w:val="006B3DFD"/>
    <w:rsid w:val="006D5C3E"/>
    <w:rsid w:val="0070733A"/>
    <w:rsid w:val="00725992"/>
    <w:rsid w:val="007422CA"/>
    <w:rsid w:val="00777BAE"/>
    <w:rsid w:val="00793A46"/>
    <w:rsid w:val="007B42E8"/>
    <w:rsid w:val="007B4C2B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2D97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15D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DB14AE"/>
    <w:rsid w:val="00DB608B"/>
    <w:rsid w:val="00DC59BF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13</cp:revision>
  <cp:lastPrinted>2022-03-02T06:54:00Z</cp:lastPrinted>
  <dcterms:created xsi:type="dcterms:W3CDTF">2022-01-19T09:20:00Z</dcterms:created>
  <dcterms:modified xsi:type="dcterms:W3CDTF">2022-10-10T08:42:00Z</dcterms:modified>
</cp:coreProperties>
</file>