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1D3D9" w14:textId="77777777" w:rsidR="001E5801" w:rsidRPr="003A65B1" w:rsidRDefault="001E5801" w:rsidP="003A65B1">
      <w:pPr>
        <w:spacing w:line="271" w:lineRule="auto"/>
        <w:rPr>
          <w:rFonts w:ascii="Arial" w:eastAsiaTheme="majorEastAsia" w:hAnsi="Arial" w:cs="Arial"/>
          <w:b/>
          <w:sz w:val="22"/>
          <w:szCs w:val="22"/>
          <w:u w:val="single"/>
          <w:lang w:eastAsia="en-US"/>
        </w:rPr>
      </w:pPr>
    </w:p>
    <w:p w14:paraId="2C2257B7" w14:textId="77777777" w:rsidR="00773D17" w:rsidRPr="003A65B1" w:rsidRDefault="00773D17"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p>
    <w:p w14:paraId="552A4EB3" w14:textId="7F2AE865"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SPECYFIKACJA WARUNKÓW ZAMÓWIENIA </w:t>
      </w:r>
    </w:p>
    <w:p w14:paraId="749B26C2" w14:textId="77777777" w:rsidR="00773D17" w:rsidRPr="003A65B1" w:rsidRDefault="00773D17"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p>
    <w:p w14:paraId="38CDB7D8" w14:textId="3C8BC60C"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sz w:val="22"/>
          <w:szCs w:val="22"/>
          <w:lang w:eastAsia="en-US"/>
        </w:rPr>
      </w:pPr>
      <w:r w:rsidRPr="003A65B1">
        <w:rPr>
          <w:rFonts w:ascii="Arial" w:eastAsiaTheme="majorEastAsia" w:hAnsi="Arial" w:cs="Arial"/>
          <w:b/>
          <w:sz w:val="22"/>
          <w:szCs w:val="22"/>
          <w:lang w:eastAsia="en-US"/>
        </w:rPr>
        <w:t>(dalej: SWZ)</w:t>
      </w:r>
    </w:p>
    <w:p w14:paraId="2C82F648" w14:textId="658E1440"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r w:rsidRPr="003A65B1">
        <w:rPr>
          <w:rFonts w:ascii="Arial" w:eastAsiaTheme="majorEastAsia" w:hAnsi="Arial" w:cs="Arial"/>
          <w:sz w:val="22"/>
          <w:szCs w:val="22"/>
          <w:lang w:eastAsia="en-US"/>
        </w:rPr>
        <w:t xml:space="preserve"> </w:t>
      </w:r>
    </w:p>
    <w:p w14:paraId="1E8FD2AC" w14:textId="77777777" w:rsidR="001E5801" w:rsidRPr="003A65B1" w:rsidRDefault="001E5801" w:rsidP="003A65B1">
      <w:pPr>
        <w:spacing w:line="271" w:lineRule="auto"/>
        <w:rPr>
          <w:rFonts w:ascii="Arial" w:eastAsiaTheme="majorEastAsia" w:hAnsi="Arial" w:cs="Arial"/>
          <w:b/>
          <w:color w:val="002060"/>
          <w:sz w:val="22"/>
          <w:szCs w:val="22"/>
          <w:lang w:eastAsia="en-US"/>
        </w:rPr>
      </w:pPr>
    </w:p>
    <w:p w14:paraId="4C6015C1" w14:textId="78F261A8" w:rsidR="00773D17" w:rsidRPr="003A65B1" w:rsidRDefault="00773D17" w:rsidP="003A65B1">
      <w:pPr>
        <w:pBdr>
          <w:bottom w:val="thinThickSmallGap" w:sz="12" w:space="1" w:color="943634" w:themeColor="accent2" w:themeShade="BF"/>
        </w:pBdr>
        <w:spacing w:before="400" w:after="200" w:line="271" w:lineRule="auto"/>
        <w:jc w:val="center"/>
        <w:outlineLvl w:val="0"/>
        <w:rPr>
          <w:rFonts w:ascii="Arial" w:eastAsiaTheme="majorEastAsia" w:hAnsi="Arial" w:cs="Arial"/>
          <w:caps/>
          <w:color w:val="632423" w:themeColor="accent2" w:themeShade="80"/>
          <w:spacing w:val="20"/>
          <w:sz w:val="22"/>
          <w:szCs w:val="22"/>
          <w:lang w:eastAsia="en-US"/>
        </w:rPr>
      </w:pPr>
      <w:r w:rsidRPr="003A65B1">
        <w:rPr>
          <w:rFonts w:ascii="Arial" w:eastAsiaTheme="majorEastAsia" w:hAnsi="Arial" w:cs="Arial"/>
          <w:caps/>
          <w:color w:val="632423" w:themeColor="accent2" w:themeShade="80"/>
          <w:spacing w:val="20"/>
          <w:sz w:val="22"/>
          <w:szCs w:val="22"/>
          <w:lang w:eastAsia="en-US"/>
        </w:rPr>
        <w:t xml:space="preserve">Znak sprawy: </w:t>
      </w:r>
      <w:r w:rsidR="00DA60CA">
        <w:rPr>
          <w:rFonts w:ascii="Arial" w:eastAsiaTheme="majorEastAsia" w:hAnsi="Arial" w:cs="Arial"/>
          <w:caps/>
          <w:color w:val="632423" w:themeColor="accent2" w:themeShade="80"/>
          <w:spacing w:val="20"/>
          <w:sz w:val="22"/>
          <w:szCs w:val="22"/>
          <w:lang w:eastAsia="en-US"/>
        </w:rPr>
        <w:t>W</w:t>
      </w:r>
      <w:r w:rsidR="00913783">
        <w:rPr>
          <w:rFonts w:ascii="Arial" w:eastAsiaTheme="majorEastAsia" w:hAnsi="Arial" w:cs="Arial"/>
          <w:caps/>
          <w:color w:val="632423" w:themeColor="accent2" w:themeShade="80"/>
          <w:spacing w:val="20"/>
          <w:sz w:val="22"/>
          <w:szCs w:val="22"/>
          <w:lang w:eastAsia="en-US"/>
        </w:rPr>
        <w:t>ZP.272.</w:t>
      </w:r>
      <w:r w:rsidR="00F14C53">
        <w:rPr>
          <w:rFonts w:ascii="Arial" w:eastAsiaTheme="majorEastAsia" w:hAnsi="Arial" w:cs="Arial"/>
          <w:caps/>
          <w:color w:val="632423" w:themeColor="accent2" w:themeShade="80"/>
          <w:spacing w:val="20"/>
          <w:sz w:val="22"/>
          <w:szCs w:val="22"/>
          <w:lang w:eastAsia="en-US"/>
        </w:rPr>
        <w:t>131</w:t>
      </w:r>
      <w:r w:rsidR="009757DE">
        <w:rPr>
          <w:rFonts w:ascii="Arial" w:eastAsiaTheme="majorEastAsia" w:hAnsi="Arial" w:cs="Arial"/>
          <w:caps/>
          <w:color w:val="632423" w:themeColor="accent2" w:themeShade="80"/>
          <w:spacing w:val="20"/>
          <w:sz w:val="22"/>
          <w:szCs w:val="22"/>
          <w:lang w:eastAsia="en-US"/>
        </w:rPr>
        <w:t>.2024</w:t>
      </w:r>
    </w:p>
    <w:p w14:paraId="5DFDD974" w14:textId="77777777" w:rsidR="003A65B1" w:rsidRPr="00823CE5" w:rsidRDefault="003A65B1" w:rsidP="003A65B1">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ZAMAWIAJĄCY</w:t>
      </w:r>
    </w:p>
    <w:p w14:paraId="6E8C2848" w14:textId="77777777" w:rsidR="003A65B1" w:rsidRPr="00823CE5" w:rsidRDefault="003A65B1" w:rsidP="003A65B1">
      <w:pPr>
        <w:spacing w:line="271" w:lineRule="auto"/>
        <w:outlineLvl w:val="5"/>
        <w:rPr>
          <w:rFonts w:ascii="Arial" w:eastAsiaTheme="majorEastAsia" w:hAnsi="Arial" w:cs="Arial"/>
          <w:caps/>
          <w:spacing w:val="10"/>
          <w:sz w:val="22"/>
          <w:szCs w:val="22"/>
          <w:lang w:eastAsia="en-US"/>
        </w:rPr>
      </w:pPr>
      <w:r w:rsidRPr="00823CE5">
        <w:rPr>
          <w:rFonts w:ascii="Arial" w:eastAsiaTheme="majorEastAsia" w:hAnsi="Arial" w:cs="Arial"/>
          <w:caps/>
          <w:spacing w:val="10"/>
          <w:sz w:val="22"/>
          <w:szCs w:val="22"/>
          <w:lang w:eastAsia="en-US"/>
        </w:rPr>
        <w:t>Powiat Wołomiński</w:t>
      </w:r>
    </w:p>
    <w:p w14:paraId="11F236A3" w14:textId="77777777" w:rsidR="003A65B1" w:rsidRPr="00823CE5" w:rsidRDefault="003A65B1" w:rsidP="003A65B1">
      <w:pPr>
        <w:spacing w:line="271" w:lineRule="auto"/>
        <w:outlineLvl w:val="5"/>
        <w:rPr>
          <w:rFonts w:ascii="Arial" w:eastAsiaTheme="majorEastAsia" w:hAnsi="Arial" w:cs="Arial"/>
          <w:i/>
          <w:caps/>
          <w:spacing w:val="10"/>
          <w:sz w:val="22"/>
          <w:szCs w:val="22"/>
          <w:lang w:eastAsia="en-US"/>
        </w:rPr>
      </w:pPr>
      <w:r w:rsidRPr="00823CE5">
        <w:rPr>
          <w:rFonts w:ascii="Arial" w:eastAsiaTheme="majorEastAsia" w:hAnsi="Arial" w:cs="Arial"/>
          <w:caps/>
          <w:spacing w:val="10"/>
          <w:sz w:val="22"/>
          <w:szCs w:val="22"/>
          <w:lang w:eastAsia="en-US"/>
        </w:rPr>
        <w:t>ul. Prądzyńskiego 3, 05-200 Wołomin</w:t>
      </w:r>
    </w:p>
    <w:p w14:paraId="1426D506" w14:textId="77777777" w:rsidR="003A65B1" w:rsidRPr="00823CE5" w:rsidRDefault="003A65B1" w:rsidP="003A65B1">
      <w:pPr>
        <w:spacing w:line="271" w:lineRule="auto"/>
        <w:rPr>
          <w:rFonts w:ascii="Arial" w:eastAsiaTheme="majorEastAsia" w:hAnsi="Arial" w:cs="Arial"/>
          <w:sz w:val="22"/>
          <w:szCs w:val="22"/>
          <w:lang w:eastAsia="en-US"/>
        </w:rPr>
      </w:pPr>
      <w:r w:rsidRPr="00823CE5">
        <w:rPr>
          <w:rFonts w:ascii="Arial" w:eastAsiaTheme="majorEastAsia" w:hAnsi="Arial" w:cs="Arial"/>
          <w:b/>
          <w:sz w:val="22"/>
          <w:szCs w:val="22"/>
          <w:lang w:eastAsia="en-US"/>
        </w:rPr>
        <w:t xml:space="preserve">REGON: </w:t>
      </w:r>
      <w:r w:rsidRPr="00823CE5">
        <w:rPr>
          <w:rFonts w:ascii="Arial" w:eastAsiaTheme="majorEastAsia" w:hAnsi="Arial" w:cs="Arial"/>
          <w:sz w:val="22"/>
          <w:szCs w:val="22"/>
          <w:lang w:eastAsia="en-US"/>
        </w:rPr>
        <w:t>013269344</w:t>
      </w:r>
      <w:r w:rsidRPr="00823CE5">
        <w:rPr>
          <w:rFonts w:ascii="Arial" w:eastAsiaTheme="majorEastAsia" w:hAnsi="Arial" w:cs="Arial"/>
          <w:b/>
          <w:sz w:val="22"/>
          <w:szCs w:val="22"/>
          <w:lang w:eastAsia="en-US"/>
        </w:rPr>
        <w:t xml:space="preserve"> NIP: </w:t>
      </w:r>
      <w:r w:rsidRPr="00823CE5">
        <w:rPr>
          <w:rFonts w:ascii="Arial" w:eastAsiaTheme="majorEastAsia" w:hAnsi="Arial" w:cs="Arial"/>
          <w:sz w:val="22"/>
          <w:szCs w:val="22"/>
          <w:lang w:eastAsia="en-US"/>
        </w:rPr>
        <w:t>125-09-40-609</w:t>
      </w:r>
    </w:p>
    <w:p w14:paraId="30C6F76F" w14:textId="77777777" w:rsidR="003A65B1" w:rsidRPr="00823CE5" w:rsidRDefault="003A65B1" w:rsidP="003A65B1">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 xml:space="preserve">tel.: </w:t>
      </w:r>
      <w:r w:rsidRPr="00823CE5">
        <w:rPr>
          <w:rFonts w:ascii="Arial" w:eastAsiaTheme="majorEastAsia" w:hAnsi="Arial" w:cs="Arial"/>
          <w:sz w:val="22"/>
          <w:szCs w:val="22"/>
          <w:lang w:eastAsia="en-US"/>
        </w:rPr>
        <w:t>(22) 787-43-01</w:t>
      </w:r>
      <w:r w:rsidRPr="00823CE5">
        <w:rPr>
          <w:rFonts w:ascii="Arial" w:eastAsiaTheme="majorEastAsia" w:hAnsi="Arial" w:cs="Arial"/>
          <w:b/>
          <w:sz w:val="22"/>
          <w:szCs w:val="22"/>
          <w:lang w:eastAsia="en-US"/>
        </w:rPr>
        <w:t xml:space="preserve"> </w:t>
      </w:r>
    </w:p>
    <w:p w14:paraId="7D723C59" w14:textId="77777777" w:rsidR="00114040" w:rsidRPr="00823CE5" w:rsidRDefault="003A65B1" w:rsidP="00114040">
      <w:pPr>
        <w:spacing w:line="271" w:lineRule="auto"/>
        <w:rPr>
          <w:rFonts w:ascii="Arial" w:hAnsi="Arial" w:cs="Arial"/>
          <w:sz w:val="22"/>
          <w:szCs w:val="22"/>
        </w:rPr>
      </w:pPr>
      <w:r w:rsidRPr="00823CE5">
        <w:rPr>
          <w:rFonts w:ascii="Arial" w:eastAsiaTheme="majorEastAsia" w:hAnsi="Arial" w:cs="Arial"/>
          <w:b/>
          <w:sz w:val="22"/>
          <w:szCs w:val="22"/>
          <w:lang w:eastAsia="en-US"/>
        </w:rPr>
        <w:t xml:space="preserve">Adres strony internetowej prowadzonego postępowania: </w:t>
      </w:r>
      <w:hyperlink r:id="rId8" w:history="1">
        <w:r w:rsidR="00114040" w:rsidRPr="00823CE5">
          <w:rPr>
            <w:rStyle w:val="Hipercze"/>
            <w:rFonts w:ascii="Arial" w:hAnsi="Arial" w:cs="Arial"/>
            <w:sz w:val="22"/>
            <w:szCs w:val="22"/>
          </w:rPr>
          <w:t>https://platformazakupowa.pl/pn/powiat_wolominski</w:t>
        </w:r>
      </w:hyperlink>
      <w:r w:rsidR="00114040" w:rsidRPr="00823CE5">
        <w:rPr>
          <w:rFonts w:ascii="Arial" w:hAnsi="Arial" w:cs="Arial"/>
          <w:sz w:val="22"/>
          <w:szCs w:val="22"/>
        </w:rPr>
        <w:fldChar w:fldCharType="begin"/>
      </w:r>
      <w:r w:rsidR="00114040" w:rsidRPr="00823CE5">
        <w:rPr>
          <w:rFonts w:ascii="Arial" w:hAnsi="Arial" w:cs="Arial"/>
          <w:sz w:val="22"/>
          <w:szCs w:val="22"/>
        </w:rPr>
        <w:instrText xml:space="preserve"> HYPERLINK "https://platformazakupowa.pl/" </w:instrText>
      </w:r>
      <w:r w:rsidR="00114040" w:rsidRPr="00823CE5">
        <w:rPr>
          <w:rFonts w:ascii="Arial" w:hAnsi="Arial" w:cs="Arial"/>
          <w:sz w:val="22"/>
          <w:szCs w:val="22"/>
        </w:rPr>
      </w:r>
      <w:r w:rsidR="00114040" w:rsidRPr="00823CE5">
        <w:rPr>
          <w:rFonts w:ascii="Arial" w:hAnsi="Arial" w:cs="Arial"/>
          <w:sz w:val="22"/>
          <w:szCs w:val="22"/>
        </w:rPr>
        <w:fldChar w:fldCharType="separate"/>
      </w:r>
    </w:p>
    <w:p w14:paraId="4EA1997B" w14:textId="228225E9" w:rsidR="003A65B1" w:rsidRPr="00823CE5" w:rsidRDefault="00114040" w:rsidP="00114040">
      <w:pPr>
        <w:spacing w:line="271" w:lineRule="auto"/>
        <w:jc w:val="both"/>
        <w:rPr>
          <w:rFonts w:ascii="Arial" w:hAnsi="Arial" w:cs="Arial"/>
          <w:sz w:val="22"/>
          <w:szCs w:val="22"/>
        </w:rPr>
      </w:pPr>
      <w:r w:rsidRPr="00823CE5">
        <w:rPr>
          <w:rFonts w:ascii="Arial" w:hAnsi="Arial" w:cs="Arial"/>
          <w:sz w:val="22"/>
          <w:szCs w:val="22"/>
        </w:rPr>
        <w:fldChar w:fldCharType="end"/>
      </w:r>
    </w:p>
    <w:p w14:paraId="2889E82A" w14:textId="77777777" w:rsidR="003A65B1" w:rsidRPr="00823CE5" w:rsidRDefault="003A65B1" w:rsidP="003A65B1">
      <w:pPr>
        <w:spacing w:line="271" w:lineRule="auto"/>
        <w:jc w:val="both"/>
        <w:rPr>
          <w:rFonts w:ascii="Arial" w:hAnsi="Arial" w:cs="Arial"/>
          <w:color w:val="333333"/>
          <w:sz w:val="22"/>
          <w:szCs w:val="22"/>
          <w:shd w:val="clear" w:color="auto" w:fill="FFFFFF"/>
        </w:rPr>
      </w:pPr>
      <w:r w:rsidRPr="00823CE5">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4D9C5CFD" w14:textId="77777777" w:rsidR="003A65B1" w:rsidRPr="00823CE5" w:rsidRDefault="003A65B1" w:rsidP="003A65B1">
      <w:pPr>
        <w:spacing w:line="271" w:lineRule="auto"/>
        <w:rPr>
          <w:rFonts w:ascii="Arial" w:hAnsi="Arial" w:cs="Arial"/>
          <w:sz w:val="22"/>
          <w:szCs w:val="22"/>
        </w:rPr>
      </w:pPr>
    </w:p>
    <w:p w14:paraId="02A82590" w14:textId="77777777" w:rsidR="003A65B1" w:rsidRPr="00823CE5" w:rsidRDefault="003A65B1" w:rsidP="003A65B1">
      <w:pPr>
        <w:spacing w:line="271" w:lineRule="auto"/>
        <w:rPr>
          <w:rFonts w:ascii="Arial" w:hAnsi="Arial" w:cs="Arial"/>
          <w:sz w:val="22"/>
          <w:szCs w:val="22"/>
        </w:rPr>
      </w:pPr>
      <w:r w:rsidRPr="00823CE5">
        <w:rPr>
          <w:rFonts w:ascii="Arial" w:hAnsi="Arial" w:cs="Arial"/>
          <w:sz w:val="22"/>
          <w:szCs w:val="22"/>
        </w:rPr>
        <w:t xml:space="preserve">Adres platformy zakupowej: </w:t>
      </w:r>
      <w:r w:rsidRPr="00823CE5">
        <w:rPr>
          <w:rFonts w:ascii="Arial" w:eastAsiaTheme="majorEastAsia" w:hAnsi="Arial" w:cs="Arial"/>
          <w:b/>
          <w:sz w:val="22"/>
          <w:szCs w:val="22"/>
          <w:lang w:eastAsia="en-US"/>
        </w:rPr>
        <w:t xml:space="preserve"> </w:t>
      </w:r>
      <w:hyperlink r:id="rId9" w:history="1">
        <w:r w:rsidRPr="00823CE5">
          <w:rPr>
            <w:rStyle w:val="Hipercze"/>
            <w:rFonts w:ascii="Arial" w:hAnsi="Arial" w:cs="Arial"/>
            <w:sz w:val="22"/>
            <w:szCs w:val="22"/>
          </w:rPr>
          <w:t>https://platformazakupowa.pl/pn/powiat_wolominski</w:t>
        </w:r>
      </w:hyperlink>
      <w:r w:rsidRPr="00823CE5">
        <w:rPr>
          <w:rFonts w:ascii="Arial" w:hAnsi="Arial" w:cs="Arial"/>
          <w:sz w:val="22"/>
          <w:szCs w:val="22"/>
        </w:rPr>
        <w:fldChar w:fldCharType="begin"/>
      </w:r>
      <w:r w:rsidRPr="00823CE5">
        <w:rPr>
          <w:rFonts w:ascii="Arial" w:hAnsi="Arial" w:cs="Arial"/>
          <w:sz w:val="22"/>
          <w:szCs w:val="22"/>
        </w:rPr>
        <w:instrText xml:space="preserve"> HYPERLINK "https://platformazakupowa.pl/" </w:instrText>
      </w:r>
      <w:r w:rsidRPr="00823CE5">
        <w:rPr>
          <w:rFonts w:ascii="Arial" w:hAnsi="Arial" w:cs="Arial"/>
          <w:sz w:val="22"/>
          <w:szCs w:val="22"/>
        </w:rPr>
      </w:r>
      <w:r w:rsidRPr="00823CE5">
        <w:rPr>
          <w:rFonts w:ascii="Arial" w:hAnsi="Arial" w:cs="Arial"/>
          <w:sz w:val="22"/>
          <w:szCs w:val="22"/>
        </w:rPr>
        <w:fldChar w:fldCharType="separate"/>
      </w:r>
    </w:p>
    <w:p w14:paraId="07B5BC04" w14:textId="77777777" w:rsidR="003A65B1" w:rsidRPr="00823CE5" w:rsidRDefault="003A65B1" w:rsidP="003A65B1">
      <w:pPr>
        <w:spacing w:line="271" w:lineRule="auto"/>
        <w:rPr>
          <w:rFonts w:ascii="Arial" w:hAnsi="Arial" w:cs="Arial"/>
          <w:color w:val="333333"/>
          <w:sz w:val="22"/>
          <w:szCs w:val="22"/>
          <w:shd w:val="clear" w:color="auto" w:fill="FFFFFF"/>
        </w:rPr>
      </w:pPr>
      <w:r w:rsidRPr="00823CE5">
        <w:rPr>
          <w:rFonts w:ascii="Arial" w:hAnsi="Arial" w:cs="Arial"/>
          <w:sz w:val="22"/>
          <w:szCs w:val="22"/>
        </w:rPr>
        <w:fldChar w:fldCharType="end"/>
      </w:r>
    </w:p>
    <w:p w14:paraId="61FA897F" w14:textId="77777777" w:rsidR="003A65B1" w:rsidRPr="00823CE5" w:rsidRDefault="003A65B1" w:rsidP="003A65B1">
      <w:pPr>
        <w:spacing w:line="271" w:lineRule="auto"/>
        <w:rPr>
          <w:rFonts w:ascii="Arial" w:eastAsiaTheme="majorEastAsia" w:hAnsi="Arial" w:cs="Arial"/>
          <w:sz w:val="22"/>
          <w:szCs w:val="22"/>
          <w:u w:val="single"/>
          <w:lang w:eastAsia="en-US"/>
        </w:rPr>
      </w:pPr>
      <w:r w:rsidRPr="00823CE5">
        <w:rPr>
          <w:rFonts w:ascii="Arial" w:eastAsiaTheme="majorEastAsia" w:hAnsi="Arial" w:cs="Arial"/>
          <w:sz w:val="22"/>
          <w:szCs w:val="22"/>
          <w:lang w:eastAsia="en-US"/>
        </w:rPr>
        <w:t xml:space="preserve">Adres poczty elektronicznej: </w:t>
      </w:r>
      <w:hyperlink r:id="rId10" w:history="1">
        <w:r w:rsidRPr="00823CE5">
          <w:rPr>
            <w:rStyle w:val="Hipercze"/>
            <w:rFonts w:ascii="Arial" w:eastAsiaTheme="majorEastAsia" w:hAnsi="Arial" w:cs="Arial"/>
            <w:sz w:val="22"/>
            <w:szCs w:val="22"/>
            <w:lang w:eastAsia="en-US"/>
          </w:rPr>
          <w:t>bzp@powiat-wolominski.pl</w:t>
        </w:r>
      </w:hyperlink>
      <w:r w:rsidRPr="00823CE5">
        <w:rPr>
          <w:rFonts w:ascii="Arial" w:eastAsiaTheme="majorEastAsia" w:hAnsi="Arial" w:cs="Arial"/>
          <w:sz w:val="22"/>
          <w:szCs w:val="22"/>
          <w:lang w:eastAsia="en-US"/>
        </w:rPr>
        <w:t xml:space="preserve"> </w:t>
      </w:r>
    </w:p>
    <w:p w14:paraId="6379A5C4" w14:textId="77777777" w:rsidR="003A65B1" w:rsidRDefault="003A65B1" w:rsidP="003A65B1">
      <w:pPr>
        <w:spacing w:line="271" w:lineRule="auto"/>
        <w:rPr>
          <w:rFonts w:ascii="Arial" w:eastAsiaTheme="majorEastAsia" w:hAnsi="Arial" w:cs="Arial"/>
          <w:b/>
          <w:sz w:val="22"/>
          <w:szCs w:val="22"/>
          <w:lang w:eastAsia="en-US"/>
        </w:rPr>
      </w:pPr>
    </w:p>
    <w:p w14:paraId="4C057503" w14:textId="77777777" w:rsidR="005C1A20" w:rsidRPr="003A65B1" w:rsidRDefault="005C1A20" w:rsidP="003A65B1">
      <w:pPr>
        <w:spacing w:line="271" w:lineRule="auto"/>
        <w:rPr>
          <w:rFonts w:ascii="Arial" w:eastAsiaTheme="majorEastAsia" w:hAnsi="Arial" w:cs="Arial"/>
          <w:b/>
          <w:sz w:val="22"/>
          <w:szCs w:val="22"/>
          <w:u w:val="single"/>
          <w:lang w:eastAsia="en-US"/>
        </w:rPr>
      </w:pPr>
    </w:p>
    <w:p w14:paraId="0866D0B4" w14:textId="77777777" w:rsidR="005C1A20" w:rsidRPr="003A65B1" w:rsidRDefault="005C1A20" w:rsidP="003A65B1">
      <w:pPr>
        <w:spacing w:line="271" w:lineRule="auto"/>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Nazwa zamówienia:</w:t>
      </w:r>
    </w:p>
    <w:p w14:paraId="63B92D07" w14:textId="77777777" w:rsidR="00D9655A" w:rsidRDefault="00D9655A" w:rsidP="00D9655A">
      <w:pPr>
        <w:spacing w:line="271" w:lineRule="auto"/>
        <w:rPr>
          <w:rFonts w:ascii="Arial" w:hAnsi="Arial" w:cs="Arial"/>
          <w:b/>
          <w:sz w:val="22"/>
          <w:szCs w:val="22"/>
        </w:rPr>
      </w:pPr>
    </w:p>
    <w:p w14:paraId="1A96C6AE" w14:textId="77777777" w:rsidR="00335F53" w:rsidRDefault="00335F53" w:rsidP="00335F53">
      <w:pPr>
        <w:spacing w:line="271" w:lineRule="auto"/>
        <w:jc w:val="center"/>
        <w:rPr>
          <w:rFonts w:ascii="Arial" w:hAnsi="Arial" w:cs="Arial"/>
          <w:b/>
          <w:bCs/>
          <w:sz w:val="22"/>
          <w:szCs w:val="22"/>
        </w:rPr>
      </w:pPr>
      <w:r w:rsidRPr="00335F53">
        <w:rPr>
          <w:rFonts w:ascii="Arial" w:hAnsi="Arial" w:cs="Arial"/>
          <w:b/>
          <w:bCs/>
          <w:sz w:val="22"/>
          <w:szCs w:val="22"/>
        </w:rPr>
        <w:t xml:space="preserve">Remont chodnika i zjazdu przy drodze powiatowej nr 4356W ul. Wyszyńskiego </w:t>
      </w:r>
    </w:p>
    <w:p w14:paraId="07E4CC39" w14:textId="33F00905" w:rsidR="00146739" w:rsidRDefault="00335F53" w:rsidP="00335F53">
      <w:pPr>
        <w:spacing w:line="271" w:lineRule="auto"/>
        <w:jc w:val="center"/>
        <w:rPr>
          <w:rFonts w:ascii="Arial" w:hAnsi="Arial" w:cs="Arial"/>
          <w:b/>
          <w:bCs/>
          <w:sz w:val="22"/>
          <w:szCs w:val="22"/>
        </w:rPr>
      </w:pPr>
      <w:r w:rsidRPr="00335F53">
        <w:rPr>
          <w:rFonts w:ascii="Arial" w:hAnsi="Arial" w:cs="Arial"/>
          <w:b/>
          <w:bCs/>
          <w:sz w:val="22"/>
          <w:szCs w:val="22"/>
        </w:rPr>
        <w:t>w Radzyminie</w:t>
      </w:r>
    </w:p>
    <w:p w14:paraId="7345152B" w14:textId="77777777" w:rsidR="00335F53" w:rsidRPr="00E66C33" w:rsidRDefault="00335F53" w:rsidP="0071246D">
      <w:pPr>
        <w:spacing w:line="271" w:lineRule="auto"/>
        <w:rPr>
          <w:rFonts w:ascii="Arial" w:eastAsiaTheme="majorEastAsia" w:hAnsi="Arial" w:cs="Arial"/>
          <w:b/>
          <w:color w:val="002060"/>
          <w:sz w:val="22"/>
          <w:szCs w:val="22"/>
          <w:lang w:eastAsia="en-US"/>
        </w:rPr>
      </w:pPr>
    </w:p>
    <w:p w14:paraId="693CDA62" w14:textId="77777777" w:rsidR="00146739" w:rsidRDefault="00146739" w:rsidP="0071246D">
      <w:pPr>
        <w:spacing w:line="271" w:lineRule="auto"/>
        <w:rPr>
          <w:rFonts w:ascii="Arial" w:eastAsiaTheme="majorEastAsia" w:hAnsi="Arial" w:cs="Arial"/>
          <w:b/>
          <w:color w:val="002060"/>
          <w:sz w:val="22"/>
          <w:szCs w:val="22"/>
          <w:lang w:eastAsia="en-US"/>
        </w:rPr>
      </w:pPr>
    </w:p>
    <w:p w14:paraId="27FF09C5" w14:textId="77777777" w:rsidR="00335F53" w:rsidRDefault="00335F53" w:rsidP="0071246D">
      <w:pPr>
        <w:spacing w:line="271" w:lineRule="auto"/>
        <w:rPr>
          <w:rFonts w:ascii="Arial" w:eastAsiaTheme="majorEastAsia" w:hAnsi="Arial" w:cs="Arial"/>
          <w:b/>
          <w:color w:val="002060"/>
          <w:sz w:val="22"/>
          <w:szCs w:val="22"/>
          <w:lang w:eastAsia="en-US"/>
        </w:rPr>
      </w:pPr>
    </w:p>
    <w:p w14:paraId="290877C7" w14:textId="77777777" w:rsidR="00335F53" w:rsidRDefault="00335F53" w:rsidP="0071246D">
      <w:pPr>
        <w:spacing w:line="271" w:lineRule="auto"/>
        <w:rPr>
          <w:rFonts w:ascii="Arial" w:eastAsiaTheme="majorEastAsia" w:hAnsi="Arial" w:cs="Arial"/>
          <w:b/>
          <w:color w:val="002060"/>
          <w:sz w:val="22"/>
          <w:szCs w:val="22"/>
          <w:lang w:eastAsia="en-US"/>
        </w:rPr>
      </w:pPr>
    </w:p>
    <w:p w14:paraId="0CD1F51A" w14:textId="77777777" w:rsidR="00335F53" w:rsidRDefault="00335F53" w:rsidP="0071246D">
      <w:pPr>
        <w:spacing w:line="271" w:lineRule="auto"/>
        <w:rPr>
          <w:rFonts w:ascii="Arial" w:eastAsiaTheme="majorEastAsia" w:hAnsi="Arial" w:cs="Arial"/>
          <w:b/>
          <w:color w:val="002060"/>
          <w:sz w:val="22"/>
          <w:szCs w:val="22"/>
          <w:lang w:eastAsia="en-US"/>
        </w:rPr>
      </w:pPr>
    </w:p>
    <w:p w14:paraId="425F9CFA" w14:textId="77777777" w:rsidR="00335F53" w:rsidRDefault="00335F53" w:rsidP="0071246D">
      <w:pPr>
        <w:spacing w:line="271" w:lineRule="auto"/>
        <w:rPr>
          <w:rFonts w:ascii="Arial" w:eastAsiaTheme="majorEastAsia" w:hAnsi="Arial" w:cs="Arial"/>
          <w:b/>
          <w:color w:val="002060"/>
          <w:sz w:val="22"/>
          <w:szCs w:val="22"/>
          <w:lang w:eastAsia="en-US"/>
        </w:rPr>
      </w:pPr>
    </w:p>
    <w:p w14:paraId="0DD516B0" w14:textId="77777777" w:rsidR="00335F53" w:rsidRDefault="00335F53" w:rsidP="0071246D">
      <w:pPr>
        <w:spacing w:line="271" w:lineRule="auto"/>
        <w:rPr>
          <w:rFonts w:ascii="Arial" w:eastAsiaTheme="majorEastAsia" w:hAnsi="Arial" w:cs="Arial"/>
          <w:b/>
          <w:color w:val="002060"/>
          <w:sz w:val="22"/>
          <w:szCs w:val="22"/>
          <w:lang w:eastAsia="en-US"/>
        </w:rPr>
      </w:pPr>
    </w:p>
    <w:p w14:paraId="5D1A1C44" w14:textId="77777777" w:rsidR="00335F53" w:rsidRDefault="00335F53" w:rsidP="0071246D">
      <w:pPr>
        <w:spacing w:line="271" w:lineRule="auto"/>
        <w:rPr>
          <w:rFonts w:ascii="Arial" w:eastAsiaTheme="majorEastAsia" w:hAnsi="Arial" w:cs="Arial"/>
          <w:b/>
          <w:color w:val="002060"/>
          <w:sz w:val="22"/>
          <w:szCs w:val="22"/>
          <w:lang w:eastAsia="en-US"/>
        </w:rPr>
      </w:pPr>
    </w:p>
    <w:p w14:paraId="219E4A61" w14:textId="77777777" w:rsidR="00335F53" w:rsidRDefault="00335F53" w:rsidP="0071246D">
      <w:pPr>
        <w:spacing w:line="271" w:lineRule="auto"/>
        <w:rPr>
          <w:rFonts w:ascii="Arial" w:eastAsiaTheme="majorEastAsia" w:hAnsi="Arial" w:cs="Arial"/>
          <w:b/>
          <w:color w:val="002060"/>
          <w:sz w:val="22"/>
          <w:szCs w:val="22"/>
          <w:lang w:eastAsia="en-US"/>
        </w:rPr>
      </w:pPr>
    </w:p>
    <w:p w14:paraId="77B3DA94" w14:textId="77777777" w:rsidR="00335F53" w:rsidRDefault="00335F53" w:rsidP="0071246D">
      <w:pPr>
        <w:spacing w:line="271" w:lineRule="auto"/>
        <w:rPr>
          <w:rFonts w:ascii="Arial" w:eastAsiaTheme="majorEastAsia" w:hAnsi="Arial" w:cs="Arial"/>
          <w:b/>
          <w:color w:val="002060"/>
          <w:sz w:val="22"/>
          <w:szCs w:val="22"/>
          <w:lang w:eastAsia="en-US"/>
        </w:rPr>
      </w:pPr>
    </w:p>
    <w:p w14:paraId="1A08FC42" w14:textId="77777777" w:rsidR="00335F53" w:rsidRDefault="00335F53" w:rsidP="0071246D">
      <w:pPr>
        <w:spacing w:line="271" w:lineRule="auto"/>
        <w:rPr>
          <w:rFonts w:ascii="Arial" w:eastAsiaTheme="majorEastAsia" w:hAnsi="Arial" w:cs="Arial"/>
          <w:b/>
          <w:color w:val="002060"/>
          <w:sz w:val="22"/>
          <w:szCs w:val="22"/>
          <w:lang w:eastAsia="en-US"/>
        </w:rPr>
      </w:pPr>
    </w:p>
    <w:p w14:paraId="63F68963" w14:textId="77777777" w:rsidR="00335F53" w:rsidRDefault="00335F53" w:rsidP="0071246D">
      <w:pPr>
        <w:spacing w:line="271" w:lineRule="auto"/>
        <w:rPr>
          <w:rFonts w:ascii="Arial" w:eastAsiaTheme="majorEastAsia" w:hAnsi="Arial" w:cs="Arial"/>
          <w:b/>
          <w:color w:val="002060"/>
          <w:sz w:val="22"/>
          <w:szCs w:val="22"/>
          <w:lang w:eastAsia="en-US"/>
        </w:rPr>
      </w:pPr>
    </w:p>
    <w:p w14:paraId="4B8DFF19" w14:textId="77777777" w:rsidR="00335F53" w:rsidRPr="003A65B1" w:rsidRDefault="00335F53" w:rsidP="0071246D">
      <w:pPr>
        <w:spacing w:line="271" w:lineRule="auto"/>
        <w:rPr>
          <w:rFonts w:ascii="Arial" w:eastAsiaTheme="majorEastAsia" w:hAnsi="Arial" w:cs="Arial"/>
          <w:b/>
          <w:color w:val="002060"/>
          <w:sz w:val="22"/>
          <w:szCs w:val="22"/>
          <w:lang w:eastAsia="en-US"/>
        </w:rPr>
      </w:pPr>
    </w:p>
    <w:p w14:paraId="5FE20231" w14:textId="1B7B51BE" w:rsidR="00AB0104" w:rsidRPr="003A65B1" w:rsidRDefault="005C1A20" w:rsidP="00C7273D">
      <w:pPr>
        <w:spacing w:line="271" w:lineRule="auto"/>
        <w:jc w:val="both"/>
        <w:rPr>
          <w:rFonts w:ascii="Arial" w:eastAsiaTheme="majorEastAsia" w:hAnsi="Arial" w:cs="Arial"/>
          <w:sz w:val="22"/>
          <w:szCs w:val="22"/>
          <w:lang w:eastAsia="en-US"/>
        </w:rPr>
      </w:pPr>
      <w:r w:rsidRPr="003A65B1">
        <w:rPr>
          <w:rFonts w:ascii="Arial" w:eastAsiaTheme="majorEastAsia" w:hAnsi="Arial" w:cs="Arial"/>
          <w:bCs/>
          <w:sz w:val="22"/>
          <w:szCs w:val="22"/>
          <w:lang w:eastAsia="en-US"/>
        </w:rPr>
        <w:t>Wartość zamówienia</w:t>
      </w:r>
      <w:r w:rsidR="00773D17" w:rsidRPr="003A65B1">
        <w:rPr>
          <w:rFonts w:ascii="Arial" w:eastAsiaTheme="majorEastAsia" w:hAnsi="Arial" w:cs="Arial"/>
          <w:bCs/>
          <w:sz w:val="22"/>
          <w:szCs w:val="22"/>
          <w:lang w:eastAsia="en-US"/>
        </w:rPr>
        <w:t xml:space="preserve"> </w:t>
      </w:r>
      <w:r w:rsidRPr="003A65B1">
        <w:rPr>
          <w:rFonts w:ascii="Arial" w:eastAsiaTheme="majorEastAsia" w:hAnsi="Arial" w:cs="Arial"/>
          <w:b/>
          <w:sz w:val="22"/>
          <w:szCs w:val="22"/>
          <w:lang w:eastAsia="en-US"/>
        </w:rPr>
        <w:t>nie przekracza</w:t>
      </w:r>
      <w:r w:rsidRPr="003A65B1">
        <w:rPr>
          <w:rFonts w:ascii="Arial" w:eastAsiaTheme="majorEastAsia" w:hAnsi="Arial" w:cs="Arial"/>
          <w:sz w:val="22"/>
          <w:szCs w:val="22"/>
          <w:lang w:eastAsia="en-US"/>
        </w:rPr>
        <w:t xml:space="preserve"> progów unijnych określonych na podstawie art. 3  </w:t>
      </w:r>
      <w:r w:rsidR="00AB0104" w:rsidRPr="003A65B1">
        <w:rPr>
          <w:rFonts w:ascii="Arial" w:eastAsiaTheme="majorEastAsia" w:hAnsi="Arial" w:cs="Arial"/>
          <w:sz w:val="22"/>
          <w:szCs w:val="22"/>
          <w:lang w:eastAsia="en-US"/>
        </w:rPr>
        <w:t>ustawy z 11 września 2019 r</w:t>
      </w:r>
      <w:r w:rsidR="00773D17" w:rsidRPr="003A65B1">
        <w:rPr>
          <w:rFonts w:ascii="Arial" w:eastAsiaTheme="majorEastAsia" w:hAnsi="Arial" w:cs="Arial"/>
          <w:sz w:val="22"/>
          <w:szCs w:val="22"/>
          <w:lang w:eastAsia="en-US"/>
        </w:rPr>
        <w:t xml:space="preserve">. – </w:t>
      </w:r>
      <w:r w:rsidR="00AB0104" w:rsidRPr="003A65B1">
        <w:rPr>
          <w:rFonts w:ascii="Arial" w:eastAsiaTheme="majorEastAsia" w:hAnsi="Arial" w:cs="Arial"/>
          <w:sz w:val="22"/>
          <w:szCs w:val="22"/>
          <w:lang w:eastAsia="en-US"/>
        </w:rPr>
        <w:t>Prawo zamówień publicznych (</w:t>
      </w:r>
      <w:proofErr w:type="spellStart"/>
      <w:r w:rsidR="00114040">
        <w:rPr>
          <w:rFonts w:ascii="Arial" w:eastAsiaTheme="majorEastAsia" w:hAnsi="Arial" w:cs="Arial"/>
          <w:sz w:val="22"/>
          <w:szCs w:val="22"/>
          <w:lang w:eastAsia="en-US"/>
        </w:rPr>
        <w:t>t.j</w:t>
      </w:r>
      <w:proofErr w:type="spellEnd"/>
      <w:r w:rsidR="00114040">
        <w:rPr>
          <w:rFonts w:ascii="Arial" w:eastAsiaTheme="majorEastAsia" w:hAnsi="Arial" w:cs="Arial"/>
          <w:sz w:val="22"/>
          <w:szCs w:val="22"/>
          <w:lang w:eastAsia="en-US"/>
        </w:rPr>
        <w:t xml:space="preserve">.: </w:t>
      </w:r>
      <w:r w:rsidR="00F04544" w:rsidRPr="003A65B1">
        <w:rPr>
          <w:rFonts w:ascii="Arial" w:eastAsiaTheme="majorEastAsia" w:hAnsi="Arial" w:cs="Arial"/>
          <w:sz w:val="22"/>
          <w:szCs w:val="22"/>
          <w:lang w:eastAsia="en-US"/>
        </w:rPr>
        <w:t xml:space="preserve">Dz.U. </w:t>
      </w:r>
      <w:r w:rsidR="00114040">
        <w:rPr>
          <w:rFonts w:ascii="Arial" w:eastAsiaTheme="majorEastAsia" w:hAnsi="Arial" w:cs="Arial"/>
          <w:sz w:val="22"/>
          <w:szCs w:val="22"/>
          <w:lang w:eastAsia="en-US"/>
        </w:rPr>
        <w:t>z 202</w:t>
      </w:r>
      <w:r w:rsidR="00FA7188">
        <w:rPr>
          <w:rFonts w:ascii="Arial" w:eastAsiaTheme="majorEastAsia" w:hAnsi="Arial" w:cs="Arial"/>
          <w:sz w:val="22"/>
          <w:szCs w:val="22"/>
          <w:lang w:eastAsia="en-US"/>
        </w:rPr>
        <w:t>4</w:t>
      </w:r>
      <w:r w:rsidR="00114040">
        <w:rPr>
          <w:rFonts w:ascii="Arial" w:eastAsiaTheme="majorEastAsia" w:hAnsi="Arial" w:cs="Arial"/>
          <w:sz w:val="22"/>
          <w:szCs w:val="22"/>
          <w:lang w:eastAsia="en-US"/>
        </w:rPr>
        <w:t xml:space="preserve"> r. </w:t>
      </w:r>
      <w:r w:rsidR="00F04544" w:rsidRPr="003A65B1">
        <w:rPr>
          <w:rFonts w:ascii="Arial" w:eastAsiaTheme="majorEastAsia" w:hAnsi="Arial" w:cs="Arial"/>
          <w:sz w:val="22"/>
          <w:szCs w:val="22"/>
          <w:lang w:eastAsia="en-US"/>
        </w:rPr>
        <w:t>poz.</w:t>
      </w:r>
      <w:r w:rsidR="00FA7188">
        <w:rPr>
          <w:rFonts w:ascii="Arial" w:eastAsiaTheme="majorEastAsia" w:hAnsi="Arial" w:cs="Arial"/>
          <w:sz w:val="22"/>
          <w:szCs w:val="22"/>
          <w:lang w:eastAsia="en-US"/>
        </w:rPr>
        <w:t>1320</w:t>
      </w:r>
      <w:r w:rsidR="00F04544" w:rsidRPr="003A65B1">
        <w:rPr>
          <w:rFonts w:ascii="Arial" w:eastAsiaTheme="majorEastAsia" w:hAnsi="Arial" w:cs="Arial"/>
          <w:sz w:val="22"/>
          <w:szCs w:val="22"/>
          <w:lang w:eastAsia="en-US"/>
        </w:rPr>
        <w:t>)</w:t>
      </w:r>
      <w:r w:rsidR="00773D17" w:rsidRPr="003A65B1">
        <w:rPr>
          <w:rFonts w:ascii="Arial" w:eastAsiaTheme="majorEastAsia" w:hAnsi="Arial" w:cs="Arial"/>
          <w:sz w:val="22"/>
          <w:szCs w:val="22"/>
          <w:lang w:eastAsia="en-US"/>
        </w:rPr>
        <w:t>.</w:t>
      </w:r>
    </w:p>
    <w:p w14:paraId="53221065" w14:textId="04522F02" w:rsidR="005C1A20" w:rsidRPr="003A65B1" w:rsidRDefault="005C1A20" w:rsidP="003A65B1">
      <w:pPr>
        <w:spacing w:line="271" w:lineRule="auto"/>
        <w:jc w:val="both"/>
        <w:rPr>
          <w:rFonts w:ascii="Arial" w:eastAsiaTheme="majorEastAsia" w:hAnsi="Arial" w:cs="Arial"/>
          <w:sz w:val="22"/>
          <w:szCs w:val="22"/>
          <w:lang w:eastAsia="en-US"/>
        </w:rPr>
      </w:pPr>
    </w:p>
    <w:p w14:paraId="35DEA183" w14:textId="77777777" w:rsidR="00142A1B" w:rsidRPr="003A65B1" w:rsidRDefault="00142A1B" w:rsidP="003A65B1">
      <w:pPr>
        <w:spacing w:line="271" w:lineRule="auto"/>
        <w:jc w:val="both"/>
        <w:rPr>
          <w:rFonts w:ascii="Arial" w:eastAsiaTheme="majorEastAsia" w:hAnsi="Arial" w:cs="Arial"/>
          <w:sz w:val="22"/>
          <w:szCs w:val="22"/>
          <w:lang w:eastAsia="en-US"/>
        </w:rPr>
      </w:pPr>
    </w:p>
    <w:p w14:paraId="0FFD3234" w14:textId="77777777" w:rsidR="00350D8E" w:rsidRPr="003A65B1" w:rsidRDefault="00350D8E" w:rsidP="0037251C">
      <w:pPr>
        <w:spacing w:after="200" w:line="271" w:lineRule="auto"/>
        <w:rPr>
          <w:rFonts w:ascii="Arial" w:eastAsiaTheme="majorEastAsia" w:hAnsi="Arial" w:cs="Arial"/>
          <w:b/>
          <w:sz w:val="22"/>
          <w:szCs w:val="22"/>
          <w:lang w:eastAsia="en-US"/>
        </w:rPr>
      </w:pPr>
    </w:p>
    <w:p w14:paraId="219999E9" w14:textId="13B403F2" w:rsidR="00D03518" w:rsidRPr="003A65B1" w:rsidRDefault="00D03518" w:rsidP="003A65B1">
      <w:pPr>
        <w:spacing w:after="200" w:line="271" w:lineRule="auto"/>
        <w:jc w:val="center"/>
        <w:rPr>
          <w:rFonts w:ascii="Arial" w:eastAsiaTheme="majorEastAsia" w:hAnsi="Arial" w:cs="Arial"/>
          <w:b/>
          <w:sz w:val="22"/>
          <w:szCs w:val="22"/>
          <w:lang w:eastAsia="en-US"/>
        </w:rPr>
      </w:pPr>
      <w:r w:rsidRPr="003A65B1">
        <w:rPr>
          <w:rFonts w:ascii="Arial" w:eastAsiaTheme="majorEastAsia" w:hAnsi="Arial" w:cs="Arial"/>
          <w:b/>
          <w:sz w:val="22"/>
          <w:szCs w:val="22"/>
          <w:lang w:eastAsia="en-US"/>
        </w:rPr>
        <w:lastRenderedPageBreak/>
        <w:t>Spis treści:</w:t>
      </w:r>
    </w:p>
    <w:p w14:paraId="1CB2463B" w14:textId="6EA27474" w:rsidR="00D03518" w:rsidRPr="003A65B1" w:rsidRDefault="00D03518" w:rsidP="003A65B1">
      <w:pPr>
        <w:spacing w:after="200" w:line="271" w:lineRule="auto"/>
        <w:rPr>
          <w:rFonts w:ascii="Arial" w:eastAsiaTheme="majorEastAsia" w:hAnsi="Arial" w:cs="Arial"/>
          <w:sz w:val="22"/>
          <w:szCs w:val="22"/>
          <w:lang w:eastAsia="en-US"/>
        </w:rPr>
      </w:pPr>
      <w:r w:rsidRPr="003A65B1">
        <w:rPr>
          <w:rFonts w:ascii="Arial" w:eastAsiaTheme="majorEastAsia" w:hAnsi="Arial" w:cs="Arial"/>
          <w:b/>
          <w:sz w:val="22"/>
          <w:szCs w:val="22"/>
          <w:lang w:eastAsia="en-US"/>
        </w:rPr>
        <w:t xml:space="preserve">Rozdział I </w:t>
      </w:r>
      <w:r w:rsidRPr="003A65B1">
        <w:rPr>
          <w:rFonts w:ascii="Arial" w:eastAsiaTheme="majorEastAsia" w:hAnsi="Arial" w:cs="Arial"/>
          <w:bCs/>
          <w:sz w:val="22"/>
          <w:szCs w:val="22"/>
          <w:lang w:eastAsia="en-US"/>
        </w:rPr>
        <w:t>–</w:t>
      </w:r>
      <w:r w:rsidRPr="003A65B1">
        <w:rPr>
          <w:rFonts w:ascii="Arial" w:eastAsiaTheme="majorEastAsia" w:hAnsi="Arial" w:cs="Arial"/>
          <w:b/>
          <w:sz w:val="22"/>
          <w:szCs w:val="22"/>
          <w:lang w:eastAsia="en-US"/>
        </w:rPr>
        <w:t xml:space="preserve"> </w:t>
      </w:r>
      <w:r w:rsidRPr="003A65B1">
        <w:rPr>
          <w:rFonts w:ascii="Arial" w:eastAsiaTheme="majorEastAsia" w:hAnsi="Arial" w:cs="Arial"/>
          <w:sz w:val="22"/>
          <w:szCs w:val="22"/>
          <w:lang w:eastAsia="en-US"/>
        </w:rPr>
        <w:t xml:space="preserve">Informacje </w:t>
      </w:r>
      <w:r w:rsidR="009F6209" w:rsidRPr="003A65B1">
        <w:rPr>
          <w:rFonts w:ascii="Arial" w:eastAsiaTheme="majorEastAsia" w:hAnsi="Arial" w:cs="Arial"/>
          <w:sz w:val="22"/>
          <w:szCs w:val="22"/>
          <w:lang w:eastAsia="en-US"/>
        </w:rPr>
        <w:t>o</w:t>
      </w:r>
      <w:r w:rsidRPr="003A65B1">
        <w:rPr>
          <w:rFonts w:ascii="Arial" w:eastAsiaTheme="majorEastAsia" w:hAnsi="Arial" w:cs="Arial"/>
          <w:sz w:val="22"/>
          <w:szCs w:val="22"/>
          <w:lang w:eastAsia="en-US"/>
        </w:rPr>
        <w:t>gólne</w:t>
      </w:r>
    </w:p>
    <w:p w14:paraId="38E6E699" w14:textId="0D29446A" w:rsidR="00142A1B" w:rsidRPr="003A65B1" w:rsidRDefault="00142A1B"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Tryb udzielenia zamówienia</w:t>
      </w:r>
    </w:p>
    <w:p w14:paraId="67A183F0" w14:textId="49D999CC"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Wykonawcy/podwykonawcy/podmioty trzecie udostępniające wykonawcy swój potencjał</w:t>
      </w:r>
    </w:p>
    <w:p w14:paraId="3A4F820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Komunikacja w postępowaniu</w:t>
      </w:r>
    </w:p>
    <w:p w14:paraId="173C195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Wizja lokalna</w:t>
      </w:r>
    </w:p>
    <w:p w14:paraId="77A4ED6D"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Podział zamówienia na części</w:t>
      </w:r>
    </w:p>
    <w:p w14:paraId="0D35721A"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Oferty wariantowe</w:t>
      </w:r>
    </w:p>
    <w:p w14:paraId="5666FA8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Katalogi elektroniczne </w:t>
      </w:r>
    </w:p>
    <w:p w14:paraId="47A5F7E4"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Umowa ramowa</w:t>
      </w:r>
    </w:p>
    <w:p w14:paraId="4523C06B"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Aukcja elektroniczna</w:t>
      </w:r>
    </w:p>
    <w:p w14:paraId="07999381"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Zamówienia, o których mowa w art. 214 ust. 1 pkt 7 i 8 ustawy </w:t>
      </w:r>
      <w:proofErr w:type="spellStart"/>
      <w:r w:rsidRPr="003A65B1">
        <w:rPr>
          <w:rFonts w:ascii="Arial" w:hAnsi="Arial" w:cs="Arial"/>
          <w:b/>
          <w:sz w:val="22"/>
          <w:szCs w:val="22"/>
          <w:lang w:eastAsia="en-US"/>
        </w:rPr>
        <w:t>Pzp</w:t>
      </w:r>
      <w:proofErr w:type="spellEnd"/>
    </w:p>
    <w:p w14:paraId="29BC6C0B"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Rozliczenia w walutach obcych</w:t>
      </w:r>
    </w:p>
    <w:p w14:paraId="3C89B3F8"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Zwrot kosztów udziału w postępowaniu</w:t>
      </w:r>
    </w:p>
    <w:p w14:paraId="09C9FFFF"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Zaliczki na poczet udzielenia zamówienia</w:t>
      </w:r>
    </w:p>
    <w:p w14:paraId="330695A5" w14:textId="7DECDCB3" w:rsidR="00DE2041" w:rsidRPr="003A65B1" w:rsidRDefault="00DE2041"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Unieważnienie postępowania</w:t>
      </w:r>
    </w:p>
    <w:p w14:paraId="256E9761" w14:textId="37C09842"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Pouczenie o środkach ochrony prawnej</w:t>
      </w:r>
    </w:p>
    <w:p w14:paraId="280666C5" w14:textId="554D0BED"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Ochrona danych osobowych zebranych przez </w:t>
      </w:r>
      <w:r w:rsidR="00773D17" w:rsidRPr="003A65B1">
        <w:rPr>
          <w:rFonts w:ascii="Arial" w:hAnsi="Arial" w:cs="Arial"/>
          <w:b/>
          <w:sz w:val="22"/>
          <w:szCs w:val="22"/>
          <w:lang w:eastAsia="en-US"/>
        </w:rPr>
        <w:t>z</w:t>
      </w:r>
      <w:r w:rsidRPr="003A65B1">
        <w:rPr>
          <w:rFonts w:ascii="Arial" w:hAnsi="Arial" w:cs="Arial"/>
          <w:b/>
          <w:sz w:val="22"/>
          <w:szCs w:val="22"/>
          <w:lang w:eastAsia="en-US"/>
        </w:rPr>
        <w:t>amawiającego w toku postępowania</w:t>
      </w:r>
    </w:p>
    <w:p w14:paraId="42568C23" w14:textId="26460F52" w:rsidR="001A131C" w:rsidRPr="003A65B1" w:rsidRDefault="00773D17" w:rsidP="003A65B1">
      <w:pPr>
        <w:spacing w:after="200" w:line="271" w:lineRule="auto"/>
        <w:rPr>
          <w:rFonts w:ascii="Arial" w:eastAsiaTheme="majorEastAsia" w:hAnsi="Arial" w:cs="Arial"/>
          <w:b/>
          <w:sz w:val="22"/>
          <w:szCs w:val="22"/>
          <w:lang w:eastAsia="en-US"/>
        </w:rPr>
      </w:pPr>
      <w:r w:rsidRPr="003A65B1">
        <w:rPr>
          <w:rFonts w:ascii="Arial" w:eastAsiaTheme="majorEastAsia" w:hAnsi="Arial" w:cs="Arial"/>
          <w:b/>
          <w:sz w:val="22"/>
          <w:szCs w:val="22"/>
          <w:lang w:eastAsia="en-US"/>
        </w:rPr>
        <w:br/>
      </w:r>
      <w:r w:rsidR="00D03518" w:rsidRPr="003A65B1">
        <w:rPr>
          <w:rFonts w:ascii="Arial" w:eastAsiaTheme="majorEastAsia" w:hAnsi="Arial" w:cs="Arial"/>
          <w:b/>
          <w:sz w:val="22"/>
          <w:szCs w:val="22"/>
          <w:lang w:eastAsia="en-US"/>
        </w:rPr>
        <w:t xml:space="preserve">Rozdział II </w:t>
      </w:r>
      <w:r w:rsidRPr="003A65B1">
        <w:rPr>
          <w:rFonts w:ascii="Arial" w:eastAsiaTheme="majorEastAsia" w:hAnsi="Arial" w:cs="Arial"/>
          <w:bCs/>
          <w:sz w:val="22"/>
          <w:szCs w:val="22"/>
          <w:lang w:eastAsia="en-US"/>
        </w:rPr>
        <w:t>–</w:t>
      </w:r>
      <w:r w:rsidR="001A131C" w:rsidRPr="003A65B1">
        <w:rPr>
          <w:rFonts w:ascii="Arial" w:eastAsiaTheme="majorEastAsia" w:hAnsi="Arial" w:cs="Arial"/>
          <w:bCs/>
          <w:sz w:val="22"/>
          <w:szCs w:val="22"/>
          <w:lang w:eastAsia="en-US"/>
        </w:rPr>
        <w:t xml:space="preserve"> </w:t>
      </w:r>
      <w:r w:rsidR="001A131C" w:rsidRPr="003A65B1">
        <w:rPr>
          <w:rFonts w:ascii="Arial" w:eastAsiaTheme="majorEastAsia" w:hAnsi="Arial" w:cs="Arial"/>
          <w:sz w:val="22"/>
          <w:szCs w:val="22"/>
          <w:lang w:eastAsia="en-US"/>
        </w:rPr>
        <w:t xml:space="preserve">Wymagania stawiane </w:t>
      </w:r>
      <w:r w:rsidRPr="003A65B1">
        <w:rPr>
          <w:rFonts w:ascii="Arial" w:eastAsiaTheme="majorEastAsia" w:hAnsi="Arial" w:cs="Arial"/>
          <w:sz w:val="22"/>
          <w:szCs w:val="22"/>
          <w:lang w:eastAsia="en-US"/>
        </w:rPr>
        <w:t>w</w:t>
      </w:r>
      <w:r w:rsidR="001A131C" w:rsidRPr="003A65B1">
        <w:rPr>
          <w:rFonts w:ascii="Arial" w:eastAsiaTheme="majorEastAsia" w:hAnsi="Arial" w:cs="Arial"/>
          <w:sz w:val="22"/>
          <w:szCs w:val="22"/>
          <w:lang w:eastAsia="en-US"/>
        </w:rPr>
        <w:t>ykonawcy</w:t>
      </w:r>
      <w:r w:rsidR="001A131C" w:rsidRPr="003A65B1">
        <w:rPr>
          <w:rFonts w:ascii="Arial" w:eastAsiaTheme="majorEastAsia" w:hAnsi="Arial" w:cs="Arial"/>
          <w:b/>
          <w:sz w:val="22"/>
          <w:szCs w:val="22"/>
          <w:lang w:eastAsia="en-US"/>
        </w:rPr>
        <w:t xml:space="preserve"> </w:t>
      </w:r>
    </w:p>
    <w:p w14:paraId="5877FFF3" w14:textId="79531EC8" w:rsidR="007B6AA5" w:rsidRPr="003A65B1" w:rsidRDefault="007B6AA5" w:rsidP="00085AC6">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Przedmiot zamówienia</w:t>
      </w:r>
    </w:p>
    <w:p w14:paraId="1C9A23C7" w14:textId="752A255E" w:rsidR="007B6AA5" w:rsidRPr="003A65B1" w:rsidRDefault="007B6AA5" w:rsidP="00085AC6">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Rozwiązania równoważne</w:t>
      </w:r>
    </w:p>
    <w:p w14:paraId="287ED47F" w14:textId="0ABCD96A" w:rsidR="007B6AA5" w:rsidRPr="003A65B1" w:rsidRDefault="007B6AA5" w:rsidP="00085AC6">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w zakresie zatrudniania</w:t>
      </w:r>
      <w:r w:rsidR="00773D17" w:rsidRPr="003A65B1">
        <w:rPr>
          <w:rFonts w:ascii="Arial" w:hAnsi="Arial" w:cs="Arial"/>
          <w:b/>
          <w:sz w:val="22"/>
          <w:szCs w:val="22"/>
          <w:lang w:eastAsia="en-US"/>
        </w:rPr>
        <w:t xml:space="preserve"> </w:t>
      </w:r>
      <w:r w:rsidRPr="003A65B1">
        <w:rPr>
          <w:rFonts w:ascii="Arial" w:hAnsi="Arial" w:cs="Arial"/>
          <w:b/>
          <w:sz w:val="22"/>
          <w:szCs w:val="22"/>
          <w:lang w:eastAsia="en-US"/>
        </w:rPr>
        <w:t>przez wykonawcę lub podwykonawcę osób na podstawie stosunku pracy</w:t>
      </w:r>
    </w:p>
    <w:p w14:paraId="49CA0A90" w14:textId="6FD345AC" w:rsidR="007B6AA5" w:rsidRPr="003A65B1" w:rsidRDefault="007B6AA5" w:rsidP="00085AC6">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w zakresie zatrudnienia osób, o których mowa</w:t>
      </w:r>
      <w:r w:rsidR="00773D17" w:rsidRPr="003A65B1">
        <w:rPr>
          <w:rFonts w:ascii="Arial" w:hAnsi="Arial" w:cs="Arial"/>
          <w:b/>
          <w:sz w:val="22"/>
          <w:szCs w:val="22"/>
          <w:lang w:eastAsia="en-US"/>
        </w:rPr>
        <w:t xml:space="preserve"> </w:t>
      </w:r>
      <w:r w:rsidRPr="003A65B1">
        <w:rPr>
          <w:rFonts w:ascii="Arial" w:hAnsi="Arial" w:cs="Arial"/>
          <w:b/>
          <w:sz w:val="22"/>
          <w:szCs w:val="22"/>
          <w:lang w:eastAsia="en-US"/>
        </w:rPr>
        <w:t xml:space="preserve">w art. 96 ust. 2 pkt 2 ustawy </w:t>
      </w:r>
      <w:proofErr w:type="spellStart"/>
      <w:r w:rsidRPr="003A65B1">
        <w:rPr>
          <w:rFonts w:ascii="Arial" w:hAnsi="Arial" w:cs="Arial"/>
          <w:b/>
          <w:sz w:val="22"/>
          <w:szCs w:val="22"/>
          <w:lang w:eastAsia="en-US"/>
        </w:rPr>
        <w:t>Pzp</w:t>
      </w:r>
      <w:proofErr w:type="spellEnd"/>
    </w:p>
    <w:p w14:paraId="67041698" w14:textId="77777777" w:rsidR="007B6AA5" w:rsidRPr="003A65B1" w:rsidRDefault="007B6AA5" w:rsidP="00085AC6">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przedmiotowych środkach dowodowych</w:t>
      </w:r>
    </w:p>
    <w:p w14:paraId="22E3AEB8" w14:textId="77777777" w:rsidR="007B6AA5" w:rsidRPr="003A65B1" w:rsidRDefault="007B6AA5" w:rsidP="00085AC6">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Termin wykonania zamówienia </w:t>
      </w:r>
    </w:p>
    <w:p w14:paraId="13B29918" w14:textId="77777777" w:rsidR="007B6AA5" w:rsidRPr="003A65B1" w:rsidRDefault="007B6AA5" w:rsidP="00085AC6">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warunkach udziału w postępowaniu o udzielenie zamówienia</w:t>
      </w:r>
    </w:p>
    <w:p w14:paraId="45A7F5CD" w14:textId="77777777" w:rsidR="007B6AA5" w:rsidRPr="003A65B1" w:rsidRDefault="007B6AA5" w:rsidP="00085AC6">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Podstawy wykluczenia</w:t>
      </w:r>
    </w:p>
    <w:p w14:paraId="578D8945" w14:textId="77777777" w:rsidR="007B6AA5" w:rsidRPr="003A65B1" w:rsidRDefault="007B6AA5" w:rsidP="00085AC6">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Wykaz podmiotowych środków dowodowych</w:t>
      </w:r>
    </w:p>
    <w:p w14:paraId="6BD80710" w14:textId="77777777" w:rsidR="007B6AA5" w:rsidRPr="003A65B1" w:rsidRDefault="007B6AA5" w:rsidP="00085AC6">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dotyczące wadium</w:t>
      </w:r>
    </w:p>
    <w:p w14:paraId="5993D956" w14:textId="77777777" w:rsidR="007B6AA5" w:rsidRPr="003A65B1" w:rsidRDefault="007B6AA5" w:rsidP="00085AC6">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Sposób przygotowania ofert </w:t>
      </w:r>
    </w:p>
    <w:p w14:paraId="18A14DA3" w14:textId="46EB9E2A" w:rsidR="007B6AA5" w:rsidRPr="003A65B1" w:rsidRDefault="007B6AA5" w:rsidP="00085AC6">
      <w:pPr>
        <w:numPr>
          <w:ilvl w:val="0"/>
          <w:numId w:val="20"/>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Opis sposobu obliczenia ceny </w:t>
      </w:r>
    </w:p>
    <w:p w14:paraId="1E58E68D" w14:textId="0977EB77" w:rsidR="007B6AA5" w:rsidRPr="003A65B1" w:rsidRDefault="00773D17" w:rsidP="003A65B1">
      <w:pPr>
        <w:spacing w:after="200" w:line="271" w:lineRule="auto"/>
        <w:rPr>
          <w:rFonts w:ascii="Arial" w:eastAsiaTheme="majorEastAsia" w:hAnsi="Arial" w:cs="Arial"/>
          <w:sz w:val="22"/>
          <w:szCs w:val="22"/>
          <w:lang w:eastAsia="en-US"/>
        </w:rPr>
      </w:pPr>
      <w:r w:rsidRPr="003A65B1">
        <w:rPr>
          <w:rFonts w:ascii="Arial" w:eastAsiaTheme="majorEastAsia" w:hAnsi="Arial" w:cs="Arial"/>
          <w:b/>
          <w:sz w:val="22"/>
          <w:szCs w:val="22"/>
          <w:lang w:eastAsia="en-US"/>
        </w:rPr>
        <w:br/>
      </w:r>
      <w:r w:rsidR="00C54BC6" w:rsidRPr="003A65B1">
        <w:rPr>
          <w:rFonts w:ascii="Arial" w:eastAsiaTheme="majorEastAsia" w:hAnsi="Arial" w:cs="Arial"/>
          <w:b/>
          <w:sz w:val="22"/>
          <w:szCs w:val="22"/>
          <w:lang w:eastAsia="en-US"/>
        </w:rPr>
        <w:t xml:space="preserve">Rozdział III </w:t>
      </w:r>
      <w:r w:rsidRPr="003A65B1">
        <w:rPr>
          <w:rFonts w:ascii="Arial" w:eastAsiaTheme="majorEastAsia" w:hAnsi="Arial" w:cs="Arial"/>
          <w:bCs/>
          <w:sz w:val="22"/>
          <w:szCs w:val="22"/>
          <w:lang w:eastAsia="en-US"/>
        </w:rPr>
        <w:t>–</w:t>
      </w:r>
      <w:r w:rsidR="00C54BC6" w:rsidRPr="003A65B1">
        <w:rPr>
          <w:rFonts w:ascii="Arial" w:eastAsiaTheme="majorEastAsia" w:hAnsi="Arial" w:cs="Arial"/>
          <w:b/>
          <w:sz w:val="22"/>
          <w:szCs w:val="22"/>
          <w:lang w:eastAsia="en-US"/>
        </w:rPr>
        <w:t xml:space="preserve"> </w:t>
      </w:r>
      <w:r w:rsidR="00C54BC6" w:rsidRPr="003A65B1">
        <w:rPr>
          <w:rFonts w:ascii="Arial" w:eastAsiaTheme="majorEastAsia" w:hAnsi="Arial" w:cs="Arial"/>
          <w:sz w:val="22"/>
          <w:szCs w:val="22"/>
          <w:lang w:eastAsia="en-US"/>
        </w:rPr>
        <w:t>Informacje o przebiegu postępowania</w:t>
      </w:r>
    </w:p>
    <w:p w14:paraId="53918012" w14:textId="395ED92E" w:rsidR="007B6AA5" w:rsidRPr="003A65B1" w:rsidRDefault="007B6AA5" w:rsidP="00085AC6">
      <w:pPr>
        <w:numPr>
          <w:ilvl w:val="0"/>
          <w:numId w:val="21"/>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Sposób porozumiewania się </w:t>
      </w:r>
      <w:r w:rsidR="00773D17" w:rsidRPr="003A65B1">
        <w:rPr>
          <w:rFonts w:ascii="Arial" w:hAnsi="Arial" w:cs="Arial"/>
          <w:b/>
          <w:sz w:val="22"/>
          <w:szCs w:val="22"/>
          <w:lang w:eastAsia="en-US"/>
        </w:rPr>
        <w:t>z</w:t>
      </w:r>
      <w:r w:rsidRPr="003A65B1">
        <w:rPr>
          <w:rFonts w:ascii="Arial" w:hAnsi="Arial" w:cs="Arial"/>
          <w:b/>
          <w:sz w:val="22"/>
          <w:szCs w:val="22"/>
          <w:lang w:eastAsia="en-US"/>
        </w:rPr>
        <w:t xml:space="preserve">amawiającego z </w:t>
      </w:r>
      <w:r w:rsidR="00773D17" w:rsidRPr="003A65B1">
        <w:rPr>
          <w:rFonts w:ascii="Arial" w:hAnsi="Arial" w:cs="Arial"/>
          <w:b/>
          <w:sz w:val="22"/>
          <w:szCs w:val="22"/>
          <w:lang w:eastAsia="en-US"/>
        </w:rPr>
        <w:t>w</w:t>
      </w:r>
      <w:r w:rsidRPr="003A65B1">
        <w:rPr>
          <w:rFonts w:ascii="Arial" w:hAnsi="Arial" w:cs="Arial"/>
          <w:b/>
          <w:sz w:val="22"/>
          <w:szCs w:val="22"/>
          <w:lang w:eastAsia="en-US"/>
        </w:rPr>
        <w:t>ykonawcami</w:t>
      </w:r>
    </w:p>
    <w:p w14:paraId="4738578E" w14:textId="6DD08DF8" w:rsidR="007B6AA5" w:rsidRPr="00377688" w:rsidRDefault="007B6AA5" w:rsidP="00377688">
      <w:pPr>
        <w:numPr>
          <w:ilvl w:val="0"/>
          <w:numId w:val="21"/>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Sposób oraz termin składania ofert</w:t>
      </w:r>
      <w:r w:rsidR="00377688">
        <w:rPr>
          <w:rFonts w:ascii="Arial" w:hAnsi="Arial" w:cs="Arial"/>
          <w:b/>
          <w:sz w:val="22"/>
          <w:szCs w:val="22"/>
          <w:lang w:eastAsia="en-US"/>
        </w:rPr>
        <w:t xml:space="preserve">. </w:t>
      </w:r>
      <w:r w:rsidRPr="00377688">
        <w:rPr>
          <w:rFonts w:ascii="Arial" w:hAnsi="Arial" w:cs="Arial"/>
          <w:b/>
          <w:sz w:val="22"/>
          <w:szCs w:val="22"/>
          <w:lang w:eastAsia="en-US"/>
        </w:rPr>
        <w:t>Termin otwarcia ofert</w:t>
      </w:r>
    </w:p>
    <w:p w14:paraId="5783D094" w14:textId="77777777" w:rsidR="007B6AA5" w:rsidRPr="003A65B1" w:rsidRDefault="007B6AA5" w:rsidP="00085AC6">
      <w:pPr>
        <w:numPr>
          <w:ilvl w:val="0"/>
          <w:numId w:val="21"/>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związania ofertą</w:t>
      </w:r>
    </w:p>
    <w:p w14:paraId="76E5B07A" w14:textId="3BF32B0A" w:rsidR="007B6AA5" w:rsidRPr="003A65B1" w:rsidRDefault="007B6AA5" w:rsidP="00085AC6">
      <w:pPr>
        <w:numPr>
          <w:ilvl w:val="0"/>
          <w:numId w:val="21"/>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Opis kryteriów oceny ofert wraz z podaniem wag tych kryteriów i sposobu oceny ofert</w:t>
      </w:r>
    </w:p>
    <w:p w14:paraId="64B03C0B" w14:textId="7AC703DC" w:rsidR="007B6AA5" w:rsidRPr="003A65B1" w:rsidRDefault="007B6AA5" w:rsidP="00085AC6">
      <w:pPr>
        <w:numPr>
          <w:ilvl w:val="0"/>
          <w:numId w:val="21"/>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Projektowane postanowienia umowy w sprawie zamówienia publicznego, które zostaną wprowadzone do umowy w sprawie zamówienia publicznego</w:t>
      </w:r>
    </w:p>
    <w:p w14:paraId="4FC89387" w14:textId="5E45D5B8" w:rsidR="007B6AA5" w:rsidRPr="003A65B1" w:rsidRDefault="007B6AA5" w:rsidP="00085AC6">
      <w:pPr>
        <w:numPr>
          <w:ilvl w:val="0"/>
          <w:numId w:val="21"/>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lastRenderedPageBreak/>
        <w:t xml:space="preserve">Zabezpieczenie należytego wykonania umowy </w:t>
      </w:r>
    </w:p>
    <w:p w14:paraId="5CD088D8" w14:textId="1B3EFC87" w:rsidR="007B6AA5" w:rsidRPr="003A65B1" w:rsidRDefault="00773D17" w:rsidP="00085AC6">
      <w:pPr>
        <w:numPr>
          <w:ilvl w:val="0"/>
          <w:numId w:val="21"/>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w:t>
      </w:r>
      <w:r w:rsidR="007B6AA5" w:rsidRPr="003A65B1">
        <w:rPr>
          <w:rFonts w:ascii="Arial" w:hAnsi="Arial" w:cs="Arial"/>
          <w:b/>
          <w:sz w:val="22"/>
          <w:szCs w:val="22"/>
          <w:lang w:eastAsia="en-US"/>
        </w:rPr>
        <w:t>nformacje o formalnościach, jakie muszą zostać dopełnione po wyborze oferty w celu zawarcia umowy w sprawie zamówienia publicznego</w:t>
      </w:r>
    </w:p>
    <w:p w14:paraId="23B18C20" w14:textId="2B5A8652" w:rsidR="00236611" w:rsidRPr="003A65B1" w:rsidRDefault="00236611" w:rsidP="003A65B1">
      <w:pPr>
        <w:spacing w:line="271" w:lineRule="auto"/>
        <w:rPr>
          <w:rFonts w:ascii="Arial" w:hAnsi="Arial" w:cs="Arial"/>
          <w:color w:val="333333"/>
          <w:sz w:val="22"/>
          <w:szCs w:val="22"/>
        </w:rPr>
      </w:pPr>
    </w:p>
    <w:p w14:paraId="3BC9C33A" w14:textId="315DB677" w:rsidR="009C4529" w:rsidRPr="003A65B1" w:rsidRDefault="00587F52"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Informacje ogólne</w:t>
      </w:r>
    </w:p>
    <w:p w14:paraId="6C936DBD" w14:textId="27C0BF04" w:rsidR="00962CBB" w:rsidRPr="00C7273D" w:rsidRDefault="00142A1B" w:rsidP="00085AC6">
      <w:pPr>
        <w:numPr>
          <w:ilvl w:val="0"/>
          <w:numId w:val="19"/>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Tryb udzielenia zamówienia</w:t>
      </w:r>
    </w:p>
    <w:p w14:paraId="5C73971E" w14:textId="36908132" w:rsidR="00AB0104" w:rsidRPr="003A65B1" w:rsidRDefault="00AB0104" w:rsidP="003A65B1">
      <w:pPr>
        <w:spacing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Tryb podstawowy bez negocjacji, o którym mowa w art. 275 pkt 1 ustawy z 11 września 2019 r</w:t>
      </w:r>
      <w:r w:rsidR="00773D17" w:rsidRPr="003A65B1">
        <w:rPr>
          <w:rFonts w:ascii="Arial" w:eastAsiaTheme="majorEastAsia" w:hAnsi="Arial" w:cs="Arial"/>
          <w:sz w:val="22"/>
          <w:szCs w:val="22"/>
          <w:lang w:eastAsia="en-US"/>
        </w:rPr>
        <w:t xml:space="preserve">. – </w:t>
      </w:r>
      <w:r w:rsidRPr="003A65B1">
        <w:rPr>
          <w:rFonts w:ascii="Arial" w:eastAsiaTheme="majorEastAsia" w:hAnsi="Arial" w:cs="Arial"/>
          <w:sz w:val="22"/>
          <w:szCs w:val="22"/>
          <w:lang w:eastAsia="en-US"/>
        </w:rPr>
        <w:t xml:space="preserve">Prawo zamówień publicznych </w:t>
      </w:r>
      <w:r w:rsidR="00114040" w:rsidRPr="003A65B1">
        <w:rPr>
          <w:rFonts w:ascii="Arial" w:eastAsiaTheme="majorEastAsia" w:hAnsi="Arial" w:cs="Arial"/>
          <w:sz w:val="22"/>
          <w:szCs w:val="22"/>
          <w:lang w:eastAsia="en-US"/>
        </w:rPr>
        <w:t>(</w:t>
      </w:r>
      <w:proofErr w:type="spellStart"/>
      <w:r w:rsidR="00114040">
        <w:rPr>
          <w:rFonts w:ascii="Arial" w:eastAsiaTheme="majorEastAsia" w:hAnsi="Arial" w:cs="Arial"/>
          <w:sz w:val="22"/>
          <w:szCs w:val="22"/>
          <w:lang w:eastAsia="en-US"/>
        </w:rPr>
        <w:t>t.j</w:t>
      </w:r>
      <w:proofErr w:type="spellEnd"/>
      <w:r w:rsidR="00114040">
        <w:rPr>
          <w:rFonts w:ascii="Arial" w:eastAsiaTheme="majorEastAsia" w:hAnsi="Arial" w:cs="Arial"/>
          <w:sz w:val="22"/>
          <w:szCs w:val="22"/>
          <w:lang w:eastAsia="en-US"/>
        </w:rPr>
        <w:t xml:space="preserve">.: </w:t>
      </w:r>
      <w:r w:rsidR="00114040" w:rsidRPr="003A65B1">
        <w:rPr>
          <w:rFonts w:ascii="Arial" w:eastAsiaTheme="majorEastAsia" w:hAnsi="Arial" w:cs="Arial"/>
          <w:sz w:val="22"/>
          <w:szCs w:val="22"/>
          <w:lang w:eastAsia="en-US"/>
        </w:rPr>
        <w:t xml:space="preserve">Dz.U. </w:t>
      </w:r>
      <w:r w:rsidR="00114040">
        <w:rPr>
          <w:rFonts w:ascii="Arial" w:eastAsiaTheme="majorEastAsia" w:hAnsi="Arial" w:cs="Arial"/>
          <w:sz w:val="22"/>
          <w:szCs w:val="22"/>
          <w:lang w:eastAsia="en-US"/>
        </w:rPr>
        <w:t>z 202</w:t>
      </w:r>
      <w:r w:rsidR="00FA7188">
        <w:rPr>
          <w:rFonts w:ascii="Arial" w:eastAsiaTheme="majorEastAsia" w:hAnsi="Arial" w:cs="Arial"/>
          <w:sz w:val="22"/>
          <w:szCs w:val="22"/>
          <w:lang w:eastAsia="en-US"/>
        </w:rPr>
        <w:t>4</w:t>
      </w:r>
      <w:r w:rsidR="00114040">
        <w:rPr>
          <w:rFonts w:ascii="Arial" w:eastAsiaTheme="majorEastAsia" w:hAnsi="Arial" w:cs="Arial"/>
          <w:sz w:val="22"/>
          <w:szCs w:val="22"/>
          <w:lang w:eastAsia="en-US"/>
        </w:rPr>
        <w:t xml:space="preserve"> r. </w:t>
      </w:r>
      <w:r w:rsidR="00114040" w:rsidRPr="003A65B1">
        <w:rPr>
          <w:rFonts w:ascii="Arial" w:eastAsiaTheme="majorEastAsia" w:hAnsi="Arial" w:cs="Arial"/>
          <w:sz w:val="22"/>
          <w:szCs w:val="22"/>
          <w:lang w:eastAsia="en-US"/>
        </w:rPr>
        <w:t>poz.</w:t>
      </w:r>
      <w:r w:rsidR="00FA7188">
        <w:rPr>
          <w:rFonts w:ascii="Arial" w:eastAsiaTheme="majorEastAsia" w:hAnsi="Arial" w:cs="Arial"/>
          <w:sz w:val="22"/>
          <w:szCs w:val="22"/>
          <w:lang w:eastAsia="en-US"/>
        </w:rPr>
        <w:t>1320</w:t>
      </w:r>
      <w:r w:rsidR="00114040"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 dalej</w:t>
      </w:r>
      <w:r w:rsidR="00773D17"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ustawa </w:t>
      </w:r>
      <w:proofErr w:type="spellStart"/>
      <w:r w:rsidRPr="003A65B1">
        <w:rPr>
          <w:rFonts w:ascii="Arial" w:eastAsiaTheme="majorEastAsia" w:hAnsi="Arial" w:cs="Arial"/>
          <w:sz w:val="22"/>
          <w:szCs w:val="22"/>
          <w:lang w:eastAsia="en-US"/>
        </w:rPr>
        <w:t>Pzp</w:t>
      </w:r>
      <w:proofErr w:type="spellEnd"/>
    </w:p>
    <w:p w14:paraId="0DB5E99D"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46536F06" w14:textId="6F496EC9" w:rsidR="009C4529" w:rsidRPr="003A65B1" w:rsidRDefault="009C4529" w:rsidP="00085AC6">
      <w:pPr>
        <w:numPr>
          <w:ilvl w:val="0"/>
          <w:numId w:val="19"/>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Wykonawcy</w:t>
      </w:r>
      <w:r w:rsidR="00E90B9E" w:rsidRPr="003A65B1">
        <w:rPr>
          <w:rFonts w:ascii="Arial" w:eastAsiaTheme="majorEastAsia" w:hAnsi="Arial" w:cs="Arial"/>
          <w:b/>
          <w:sz w:val="22"/>
          <w:szCs w:val="22"/>
          <w:lang w:eastAsia="en-US"/>
        </w:rPr>
        <w:t>/podwykonawcy/p</w:t>
      </w:r>
      <w:r w:rsidR="00D03518" w:rsidRPr="003A65B1">
        <w:rPr>
          <w:rFonts w:ascii="Arial" w:eastAsiaTheme="majorEastAsia" w:hAnsi="Arial" w:cs="Arial"/>
          <w:b/>
          <w:sz w:val="22"/>
          <w:szCs w:val="22"/>
          <w:lang w:eastAsia="en-US"/>
        </w:rPr>
        <w:t>odmioty trzecie udostępniające w</w:t>
      </w:r>
      <w:r w:rsidR="00E90B9E" w:rsidRPr="003A65B1">
        <w:rPr>
          <w:rFonts w:ascii="Arial" w:eastAsiaTheme="majorEastAsia" w:hAnsi="Arial" w:cs="Arial"/>
          <w:b/>
          <w:sz w:val="22"/>
          <w:szCs w:val="22"/>
          <w:lang w:eastAsia="en-US"/>
        </w:rPr>
        <w:t>ykonawcy swój potencjał</w:t>
      </w:r>
    </w:p>
    <w:p w14:paraId="09D702B0" w14:textId="119DF1F4" w:rsidR="009C4529" w:rsidRPr="003A65B1" w:rsidRDefault="009C4529" w:rsidP="00C72DD7">
      <w:pPr>
        <w:numPr>
          <w:ilvl w:val="0"/>
          <w:numId w:val="4"/>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b/>
          <w:sz w:val="22"/>
          <w:szCs w:val="22"/>
          <w:lang w:eastAsia="en-US"/>
        </w:rPr>
        <w:t xml:space="preserve">Wykonawcą </w:t>
      </w:r>
      <w:r w:rsidR="00412BC8" w:rsidRPr="003A65B1">
        <w:rPr>
          <w:rFonts w:ascii="Arial" w:eastAsiaTheme="majorEastAsia" w:hAnsi="Arial" w:cs="Arial"/>
          <w:bCs/>
          <w:sz w:val="22"/>
          <w:szCs w:val="22"/>
          <w:lang w:eastAsia="en-US"/>
        </w:rPr>
        <w:t>jest</w:t>
      </w:r>
      <w:r w:rsidRPr="003A65B1">
        <w:rPr>
          <w:rFonts w:ascii="Arial" w:eastAsiaTheme="majorEastAsia" w:hAnsi="Arial" w:cs="Arial"/>
          <w:sz w:val="22"/>
          <w:szCs w:val="22"/>
          <w:lang w:eastAsia="en-US"/>
        </w:rPr>
        <w:t xml:space="preserve"> osoba fizyczna, osoba prawna albo jednostka organizacyjna nieposiadająca osobowości prawnej, </w:t>
      </w:r>
      <w:r w:rsidR="00412BC8" w:rsidRPr="003A65B1">
        <w:rPr>
          <w:rFonts w:ascii="Arial" w:eastAsiaTheme="majorEastAsia" w:hAnsi="Arial" w:cs="Arial"/>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3A65B1">
        <w:rPr>
          <w:rFonts w:ascii="Arial" w:eastAsiaTheme="majorEastAsia" w:hAnsi="Arial" w:cs="Arial"/>
          <w:sz w:val="22"/>
          <w:szCs w:val="22"/>
          <w:lang w:eastAsia="en-US"/>
        </w:rPr>
        <w:t>.</w:t>
      </w:r>
    </w:p>
    <w:p w14:paraId="2F1DC555" w14:textId="26471570" w:rsidR="00B07F86" w:rsidRPr="003A65B1" w:rsidRDefault="00B07F86" w:rsidP="00C72DD7">
      <w:pPr>
        <w:numPr>
          <w:ilvl w:val="0"/>
          <w:numId w:val="4"/>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sz w:val="22"/>
          <w:szCs w:val="22"/>
          <w:u w:val="single"/>
          <w:lang w:eastAsia="en-US"/>
        </w:rPr>
        <w:t>nie zastrzega</w:t>
      </w:r>
      <w:r w:rsidRPr="003A65B1">
        <w:rPr>
          <w:rFonts w:ascii="Arial" w:eastAsiaTheme="majorEastAsia" w:hAnsi="Arial" w:cs="Arial"/>
          <w:sz w:val="22"/>
          <w:szCs w:val="22"/>
          <w:lang w:eastAsia="en-US"/>
        </w:rPr>
        <w:t xml:space="preserve"> możliwości ubiegania się o udzielenie zamówienia wyłącznie przez wykonawców, o których mowa w art. 94</w:t>
      </w:r>
      <w:r w:rsidR="00447382" w:rsidRPr="003A65B1">
        <w:rPr>
          <w:rFonts w:ascii="Arial" w:eastAsiaTheme="majorEastAsia" w:hAnsi="Arial" w:cs="Arial"/>
          <w:sz w:val="22"/>
          <w:szCs w:val="22"/>
          <w:lang w:eastAsia="en-US"/>
        </w:rPr>
        <w:t xml:space="preserve"> ustawy </w:t>
      </w:r>
      <w:proofErr w:type="spellStart"/>
      <w:r w:rsidR="00447382" w:rsidRPr="003A65B1">
        <w:rPr>
          <w:rFonts w:ascii="Arial" w:eastAsiaTheme="majorEastAsia" w:hAnsi="Arial" w:cs="Arial"/>
          <w:sz w:val="22"/>
          <w:szCs w:val="22"/>
          <w:lang w:eastAsia="en-US"/>
        </w:rPr>
        <w:t>Pzp</w:t>
      </w:r>
      <w:proofErr w:type="spellEnd"/>
      <w:r w:rsidR="00447382"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tj. mający</w:t>
      </w:r>
      <w:r w:rsidR="00773D17" w:rsidRPr="003A65B1">
        <w:rPr>
          <w:rFonts w:ascii="Arial" w:eastAsiaTheme="majorEastAsia" w:hAnsi="Arial" w:cs="Arial"/>
          <w:sz w:val="22"/>
          <w:szCs w:val="22"/>
          <w:lang w:eastAsia="en-US"/>
        </w:rPr>
        <w:t>ch</w:t>
      </w:r>
      <w:r w:rsidRPr="003A65B1">
        <w:rPr>
          <w:rFonts w:ascii="Arial" w:eastAsiaTheme="majorEastAsia" w:hAnsi="Arial" w:cs="Arial"/>
          <w:sz w:val="22"/>
          <w:szCs w:val="22"/>
          <w:lang w:eastAsia="en-US"/>
        </w:rPr>
        <w:t xml:space="preserve"> status zakładu pracy chronionej, spółdzielnie socjalne oraz inn</w:t>
      </w:r>
      <w:r w:rsidR="00773D17" w:rsidRPr="003A65B1">
        <w:rPr>
          <w:rFonts w:ascii="Arial" w:eastAsiaTheme="majorEastAsia" w:hAnsi="Arial" w:cs="Arial"/>
          <w:sz w:val="22"/>
          <w:szCs w:val="22"/>
          <w:lang w:eastAsia="en-US"/>
        </w:rPr>
        <w:t>ych</w:t>
      </w:r>
      <w:r w:rsidRPr="003A65B1">
        <w:rPr>
          <w:rFonts w:ascii="Arial" w:eastAsiaTheme="majorEastAsia" w:hAnsi="Arial" w:cs="Arial"/>
          <w:sz w:val="22"/>
          <w:szCs w:val="22"/>
          <w:lang w:eastAsia="en-US"/>
        </w:rPr>
        <w:t xml:space="preserve"> wykonawc</w:t>
      </w:r>
      <w:r w:rsidR="00773D17" w:rsidRPr="003A65B1">
        <w:rPr>
          <w:rFonts w:ascii="Arial" w:eastAsiaTheme="majorEastAsia" w:hAnsi="Arial" w:cs="Arial"/>
          <w:sz w:val="22"/>
          <w:szCs w:val="22"/>
          <w:lang w:eastAsia="en-US"/>
        </w:rPr>
        <w:t>ów</w:t>
      </w:r>
      <w:r w:rsidRPr="003A65B1">
        <w:rPr>
          <w:rFonts w:ascii="Arial" w:eastAsiaTheme="majorEastAsia" w:hAnsi="Arial" w:cs="Arial"/>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55CB588B" w14:textId="770D1276" w:rsidR="00C11069" w:rsidRPr="003A65B1" w:rsidRDefault="00B174FF" w:rsidP="00C72DD7">
      <w:pPr>
        <w:numPr>
          <w:ilvl w:val="0"/>
          <w:numId w:val="4"/>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w:t>
      </w:r>
      <w:r w:rsidR="00D03518" w:rsidRPr="003A65B1">
        <w:rPr>
          <w:rFonts w:ascii="Arial" w:eastAsiaTheme="majorEastAsia" w:hAnsi="Arial" w:cs="Arial"/>
          <w:sz w:val="22"/>
          <w:szCs w:val="22"/>
          <w:lang w:eastAsia="en-US"/>
        </w:rPr>
        <w:t>mówienie może zostać udzielone w</w:t>
      </w:r>
      <w:r w:rsidRPr="003A65B1">
        <w:rPr>
          <w:rFonts w:ascii="Arial" w:eastAsiaTheme="majorEastAsia" w:hAnsi="Arial" w:cs="Arial"/>
          <w:sz w:val="22"/>
          <w:szCs w:val="22"/>
          <w:lang w:eastAsia="en-US"/>
        </w:rPr>
        <w:t>ykonawcy, który</w:t>
      </w:r>
      <w:r w:rsidR="00C11069" w:rsidRPr="003A65B1">
        <w:rPr>
          <w:rFonts w:ascii="Arial" w:eastAsiaTheme="majorEastAsia" w:hAnsi="Arial" w:cs="Arial"/>
          <w:sz w:val="22"/>
          <w:szCs w:val="22"/>
          <w:lang w:eastAsia="en-US"/>
        </w:rPr>
        <w:t>:</w:t>
      </w:r>
    </w:p>
    <w:p w14:paraId="633FDA05" w14:textId="69923548" w:rsidR="00B66CB3" w:rsidRPr="003A65B1" w:rsidRDefault="00773D17" w:rsidP="00C7273D">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 xml:space="preserve">spełnia warunki udziału w postępowaniu opisane w </w:t>
      </w:r>
      <w:r w:rsidRPr="003A65B1">
        <w:rPr>
          <w:rFonts w:ascii="Arial" w:eastAsiaTheme="majorEastAsia" w:hAnsi="Arial" w:cs="Arial"/>
          <w:sz w:val="22"/>
          <w:szCs w:val="22"/>
          <w:lang w:eastAsia="en-US"/>
        </w:rPr>
        <w:t>r</w:t>
      </w:r>
      <w:r w:rsidR="00B174FF" w:rsidRPr="003A65B1">
        <w:rPr>
          <w:rFonts w:ascii="Arial" w:eastAsiaTheme="majorEastAsia" w:hAnsi="Arial" w:cs="Arial"/>
          <w:sz w:val="22"/>
          <w:szCs w:val="22"/>
          <w:lang w:eastAsia="en-US"/>
        </w:rPr>
        <w:t xml:space="preserve">ozdziale </w:t>
      </w:r>
      <w:r w:rsidR="00C55760" w:rsidRPr="003A65B1">
        <w:rPr>
          <w:rFonts w:ascii="Arial" w:eastAsiaTheme="majorEastAsia" w:hAnsi="Arial" w:cs="Arial"/>
          <w:sz w:val="22"/>
          <w:szCs w:val="22"/>
          <w:lang w:eastAsia="en-US"/>
        </w:rPr>
        <w:t>II podrozdzia</w:t>
      </w:r>
      <w:r w:rsidRPr="003A65B1">
        <w:rPr>
          <w:rFonts w:ascii="Arial" w:eastAsiaTheme="majorEastAsia" w:hAnsi="Arial" w:cs="Arial"/>
          <w:sz w:val="22"/>
          <w:szCs w:val="22"/>
          <w:lang w:eastAsia="en-US"/>
        </w:rPr>
        <w:t>le</w:t>
      </w:r>
      <w:r w:rsidR="00C55760" w:rsidRPr="003A65B1">
        <w:rPr>
          <w:rFonts w:ascii="Arial" w:eastAsiaTheme="majorEastAsia" w:hAnsi="Arial" w:cs="Arial"/>
          <w:sz w:val="22"/>
          <w:szCs w:val="22"/>
          <w:lang w:eastAsia="en-US"/>
        </w:rPr>
        <w:t xml:space="preserve"> 7 </w:t>
      </w:r>
      <w:r w:rsidR="00C11069" w:rsidRPr="003A65B1">
        <w:rPr>
          <w:rFonts w:ascii="Arial" w:eastAsiaTheme="majorEastAsia" w:hAnsi="Arial" w:cs="Arial"/>
          <w:sz w:val="22"/>
          <w:szCs w:val="22"/>
          <w:lang w:eastAsia="en-US"/>
        </w:rPr>
        <w:t>S</w:t>
      </w:r>
      <w:r w:rsidR="00B174FF" w:rsidRPr="003A65B1">
        <w:rPr>
          <w:rFonts w:ascii="Arial" w:eastAsiaTheme="majorEastAsia" w:hAnsi="Arial" w:cs="Arial"/>
          <w:sz w:val="22"/>
          <w:szCs w:val="22"/>
          <w:lang w:eastAsia="en-US"/>
        </w:rPr>
        <w:t xml:space="preserve">WZ, </w:t>
      </w:r>
    </w:p>
    <w:p w14:paraId="3A2E592A" w14:textId="3153C815" w:rsidR="00A85EAD" w:rsidRPr="005C3CFB" w:rsidRDefault="00773D17" w:rsidP="00C7273D">
      <w:pPr>
        <w:autoSpaceDE w:val="0"/>
        <w:autoSpaceDN w:val="0"/>
        <w:spacing w:before="120" w:after="120" w:line="271" w:lineRule="auto"/>
        <w:ind w:firstLine="360"/>
        <w:jc w:val="both"/>
        <w:rPr>
          <w:rFonts w:ascii="Arial" w:hAnsi="Arial" w:cs="Arial"/>
          <w:i/>
          <w:sz w:val="22"/>
          <w:szCs w:val="22"/>
          <w:u w:val="single"/>
        </w:rPr>
      </w:pPr>
      <w:r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 xml:space="preserve">nie podlega wykluczeniu na podstawie art. </w:t>
      </w:r>
      <w:r w:rsidR="00C11069" w:rsidRPr="003A65B1">
        <w:rPr>
          <w:rFonts w:ascii="Arial" w:eastAsiaTheme="majorEastAsia" w:hAnsi="Arial" w:cs="Arial"/>
          <w:sz w:val="22"/>
          <w:szCs w:val="22"/>
          <w:lang w:eastAsia="en-US"/>
        </w:rPr>
        <w:t xml:space="preserve">108 ust. 1 ustawy </w:t>
      </w:r>
      <w:proofErr w:type="spellStart"/>
      <w:r w:rsidR="00C11069" w:rsidRPr="003A65B1">
        <w:rPr>
          <w:rFonts w:ascii="Arial" w:eastAsiaTheme="majorEastAsia" w:hAnsi="Arial" w:cs="Arial"/>
          <w:sz w:val="22"/>
          <w:szCs w:val="22"/>
          <w:lang w:eastAsia="en-US"/>
        </w:rPr>
        <w:t>Pzp</w:t>
      </w:r>
      <w:proofErr w:type="spellEnd"/>
      <w:r w:rsidR="006B0B60">
        <w:rPr>
          <w:rFonts w:ascii="Arial" w:eastAsiaTheme="majorEastAsia" w:hAnsi="Arial" w:cs="Arial"/>
          <w:sz w:val="22"/>
          <w:szCs w:val="22"/>
          <w:lang w:eastAsia="en-US"/>
        </w:rPr>
        <w:t xml:space="preserve"> </w:t>
      </w:r>
      <w:r w:rsidR="006B0B60" w:rsidRPr="005C3CFB">
        <w:rPr>
          <w:rFonts w:ascii="Arial" w:eastAsiaTheme="majorEastAsia" w:hAnsi="Arial" w:cs="Arial"/>
          <w:sz w:val="22"/>
          <w:szCs w:val="22"/>
          <w:lang w:eastAsia="en-US"/>
        </w:rPr>
        <w:t xml:space="preserve">oraz </w:t>
      </w:r>
      <w:r w:rsidR="006B0B60" w:rsidRPr="005C3CFB">
        <w:rPr>
          <w:rFonts w:ascii="Arial" w:hAnsi="Arial" w:cs="Arial"/>
          <w:sz w:val="22"/>
          <w:szCs w:val="22"/>
        </w:rPr>
        <w:t>art. 7 ust. 1 ustawy z dnia 13 kwietnia 2022 r. o szczególnych rozwiązaniach w zakresie przeciwdziałania wspieraniu agresji na Ukrainę oraz służących ochronie bezpieczeństwa narodowego</w:t>
      </w:r>
      <w:r w:rsidR="006B0B60" w:rsidRPr="005C3CFB">
        <w:rPr>
          <w:rFonts w:ascii="Arial" w:eastAsiaTheme="majorEastAsia" w:hAnsi="Arial" w:cs="Arial"/>
          <w:sz w:val="22"/>
          <w:szCs w:val="22"/>
          <w:lang w:eastAsia="en-US"/>
        </w:rPr>
        <w:t>.</w:t>
      </w:r>
    </w:p>
    <w:p w14:paraId="0B97798D" w14:textId="10D941CF" w:rsidR="00B174FF" w:rsidRPr="003A65B1" w:rsidRDefault="00A85EAD" w:rsidP="00553963">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C11069"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złożył of</w:t>
      </w:r>
      <w:r w:rsidR="00C11069" w:rsidRPr="003A65B1">
        <w:rPr>
          <w:rFonts w:ascii="Arial" w:eastAsiaTheme="majorEastAsia" w:hAnsi="Arial" w:cs="Arial"/>
          <w:sz w:val="22"/>
          <w:szCs w:val="22"/>
          <w:lang w:eastAsia="en-US"/>
        </w:rPr>
        <w:t xml:space="preserve">ertę niepodlegającą odrzuceniu na podstawie art. 226 </w:t>
      </w:r>
      <w:r w:rsidR="00852CFA" w:rsidRPr="003A65B1">
        <w:rPr>
          <w:rFonts w:ascii="Arial" w:eastAsiaTheme="majorEastAsia" w:hAnsi="Arial" w:cs="Arial"/>
          <w:sz w:val="22"/>
          <w:szCs w:val="22"/>
          <w:lang w:eastAsia="en-US"/>
        </w:rPr>
        <w:t xml:space="preserve">ust. 1 </w:t>
      </w:r>
      <w:r w:rsidR="00C11069" w:rsidRPr="003A65B1">
        <w:rPr>
          <w:rFonts w:ascii="Arial" w:eastAsiaTheme="majorEastAsia" w:hAnsi="Arial" w:cs="Arial"/>
          <w:sz w:val="22"/>
          <w:szCs w:val="22"/>
          <w:lang w:eastAsia="en-US"/>
        </w:rPr>
        <w:t xml:space="preserve">ustawy </w:t>
      </w:r>
      <w:proofErr w:type="spellStart"/>
      <w:r w:rsidR="00C11069" w:rsidRPr="003A65B1">
        <w:rPr>
          <w:rFonts w:ascii="Arial" w:eastAsiaTheme="majorEastAsia" w:hAnsi="Arial" w:cs="Arial"/>
          <w:sz w:val="22"/>
          <w:szCs w:val="22"/>
          <w:lang w:eastAsia="en-US"/>
        </w:rPr>
        <w:t>Pzp</w:t>
      </w:r>
      <w:proofErr w:type="spellEnd"/>
      <w:r w:rsidR="00C11069" w:rsidRPr="003A65B1">
        <w:rPr>
          <w:rFonts w:ascii="Arial" w:eastAsiaTheme="majorEastAsia" w:hAnsi="Arial" w:cs="Arial"/>
          <w:sz w:val="22"/>
          <w:szCs w:val="22"/>
          <w:lang w:eastAsia="en-US"/>
        </w:rPr>
        <w:t>.</w:t>
      </w:r>
    </w:p>
    <w:p w14:paraId="33BE7A88" w14:textId="0C5E3AD3" w:rsidR="00DD0276" w:rsidRPr="003A65B1" w:rsidRDefault="00FE361A" w:rsidP="00C72DD7">
      <w:pPr>
        <w:numPr>
          <w:ilvl w:val="0"/>
          <w:numId w:val="4"/>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
          <w:sz w:val="22"/>
          <w:szCs w:val="22"/>
          <w:lang w:eastAsia="en-US"/>
        </w:rPr>
        <w:t>Wykonawcy</w:t>
      </w:r>
      <w:r w:rsidRPr="003A65B1">
        <w:rPr>
          <w:rFonts w:ascii="Arial" w:eastAsiaTheme="majorEastAsia" w:hAnsi="Arial" w:cs="Arial"/>
          <w:sz w:val="22"/>
          <w:szCs w:val="22"/>
          <w:lang w:eastAsia="en-US"/>
        </w:rPr>
        <w:t xml:space="preserve"> </w:t>
      </w:r>
      <w:r w:rsidRPr="003A65B1">
        <w:rPr>
          <w:rFonts w:ascii="Arial" w:eastAsiaTheme="majorEastAsia" w:hAnsi="Arial" w:cs="Arial"/>
          <w:b/>
          <w:sz w:val="22"/>
          <w:szCs w:val="22"/>
          <w:lang w:eastAsia="en-US"/>
        </w:rPr>
        <w:t xml:space="preserve">mogą </w:t>
      </w:r>
      <w:r w:rsidR="00A85EAD" w:rsidRPr="003A65B1">
        <w:rPr>
          <w:rFonts w:ascii="Arial" w:eastAsiaTheme="majorEastAsia" w:hAnsi="Arial" w:cs="Arial"/>
          <w:b/>
          <w:sz w:val="22"/>
          <w:szCs w:val="22"/>
          <w:lang w:eastAsia="en-US"/>
        </w:rPr>
        <w:t xml:space="preserve">wspólnie </w:t>
      </w:r>
      <w:r w:rsidRPr="003A65B1">
        <w:rPr>
          <w:rFonts w:ascii="Arial" w:eastAsiaTheme="majorEastAsia" w:hAnsi="Arial" w:cs="Arial"/>
          <w:b/>
          <w:sz w:val="22"/>
          <w:szCs w:val="22"/>
          <w:lang w:eastAsia="en-US"/>
        </w:rPr>
        <w:t>ubiegać się o udzielenie zamówienia</w:t>
      </w:r>
      <w:r w:rsidRPr="003A65B1">
        <w:rPr>
          <w:rFonts w:ascii="Arial" w:eastAsiaTheme="majorEastAsia" w:hAnsi="Arial" w:cs="Arial"/>
          <w:sz w:val="22"/>
          <w:szCs w:val="22"/>
          <w:lang w:eastAsia="en-US"/>
        </w:rPr>
        <w:t xml:space="preserve">. </w:t>
      </w:r>
    </w:p>
    <w:p w14:paraId="37EEE173" w14:textId="2D6F727F" w:rsidR="00E90B9E" w:rsidRPr="003A65B1" w:rsidRDefault="00FE361A" w:rsidP="003A65B1">
      <w:pPr>
        <w:spacing w:after="200" w:line="271" w:lineRule="auto"/>
        <w:ind w:left="360"/>
        <w:contextualSpacing/>
        <w:jc w:val="both"/>
        <w:rPr>
          <w:rFonts w:ascii="Arial" w:eastAsiaTheme="majorEastAsia" w:hAnsi="Arial" w:cs="Arial"/>
          <w:b/>
          <w:bCs/>
          <w:sz w:val="22"/>
          <w:szCs w:val="22"/>
          <w:lang w:eastAsia="en-US"/>
        </w:rPr>
      </w:pPr>
      <w:r w:rsidRPr="003A65B1">
        <w:rPr>
          <w:rFonts w:ascii="Arial" w:eastAsiaTheme="majorEastAsia" w:hAnsi="Arial" w:cs="Arial"/>
          <w:sz w:val="22"/>
          <w:szCs w:val="22"/>
          <w:lang w:eastAsia="en-US"/>
        </w:rPr>
        <w:t>W takim przypadku</w:t>
      </w:r>
      <w:r w:rsidR="00E90B9E" w:rsidRPr="003A65B1">
        <w:rPr>
          <w:rFonts w:ascii="Arial" w:eastAsiaTheme="majorEastAsia" w:hAnsi="Arial" w:cs="Arial"/>
          <w:sz w:val="22"/>
          <w:szCs w:val="22"/>
          <w:lang w:eastAsia="en-US"/>
        </w:rPr>
        <w:t>:</w:t>
      </w:r>
    </w:p>
    <w:p w14:paraId="30465187" w14:textId="1D6C9D69" w:rsidR="00E90B9E" w:rsidRPr="003A65B1" w:rsidRDefault="00E90B9E" w:rsidP="00C72DD7">
      <w:pPr>
        <w:numPr>
          <w:ilvl w:val="0"/>
          <w:numId w:val="5"/>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 xml:space="preserve">Wykonawcy występujący wspólnie są zobowiązani do ustanowienia </w:t>
      </w:r>
      <w:r w:rsidR="00A85EAD" w:rsidRPr="003A65B1">
        <w:rPr>
          <w:rFonts w:ascii="Arial" w:eastAsiaTheme="majorEastAsia" w:hAnsi="Arial" w:cs="Arial"/>
          <w:bCs/>
          <w:sz w:val="22"/>
          <w:szCs w:val="22"/>
          <w:lang w:eastAsia="en-US"/>
        </w:rPr>
        <w:t>p</w:t>
      </w:r>
      <w:r w:rsidRPr="003A65B1">
        <w:rPr>
          <w:rFonts w:ascii="Arial" w:eastAsiaTheme="majorEastAsia" w:hAnsi="Arial" w:cs="Arial"/>
          <w:bCs/>
          <w:sz w:val="22"/>
          <w:szCs w:val="22"/>
          <w:lang w:eastAsia="en-US"/>
        </w:rPr>
        <w:t>ełnomocnika do reprezentowania ich w postępowaniu albo do reprezentowania ich w postępowaniu i zawarcia umowy w sprawie przedmiotowego zamówienia publicznego.</w:t>
      </w:r>
    </w:p>
    <w:p w14:paraId="12A12346" w14:textId="7B78C730" w:rsidR="00D40A96" w:rsidRPr="00C7273D" w:rsidRDefault="00E90B9E" w:rsidP="00C72DD7">
      <w:pPr>
        <w:numPr>
          <w:ilvl w:val="0"/>
          <w:numId w:val="7"/>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Wszelka korespon</w:t>
      </w:r>
      <w:r w:rsidR="00D03518" w:rsidRPr="003A65B1">
        <w:rPr>
          <w:rFonts w:ascii="Arial" w:eastAsiaTheme="majorEastAsia" w:hAnsi="Arial" w:cs="Arial"/>
          <w:bCs/>
          <w:sz w:val="22"/>
          <w:szCs w:val="22"/>
          <w:lang w:eastAsia="en-US"/>
        </w:rPr>
        <w:t xml:space="preserve">dencja </w:t>
      </w:r>
      <w:r w:rsidR="00A85EAD" w:rsidRPr="003A65B1">
        <w:rPr>
          <w:rFonts w:ascii="Arial" w:eastAsiaTheme="majorEastAsia" w:hAnsi="Arial" w:cs="Arial"/>
          <w:bCs/>
          <w:sz w:val="22"/>
          <w:szCs w:val="22"/>
          <w:lang w:eastAsia="en-US"/>
        </w:rPr>
        <w:t xml:space="preserve">będzie </w:t>
      </w:r>
      <w:r w:rsidR="00D03518" w:rsidRPr="003A65B1">
        <w:rPr>
          <w:rFonts w:ascii="Arial" w:eastAsiaTheme="majorEastAsia" w:hAnsi="Arial" w:cs="Arial"/>
          <w:bCs/>
          <w:sz w:val="22"/>
          <w:szCs w:val="22"/>
          <w:lang w:eastAsia="en-US"/>
        </w:rPr>
        <w:t>prowadzona przez z</w:t>
      </w:r>
      <w:r w:rsidRPr="003A65B1">
        <w:rPr>
          <w:rFonts w:ascii="Arial" w:eastAsiaTheme="majorEastAsia" w:hAnsi="Arial" w:cs="Arial"/>
          <w:bCs/>
          <w:sz w:val="22"/>
          <w:szCs w:val="22"/>
          <w:lang w:eastAsia="en-US"/>
        </w:rPr>
        <w:t>amawiającego wyłącznie z pełnomocnikiem.</w:t>
      </w:r>
    </w:p>
    <w:p w14:paraId="4C4FFBAE" w14:textId="337714B5" w:rsidR="00C4221C" w:rsidRPr="003A65B1" w:rsidRDefault="00C4221C" w:rsidP="00C72DD7">
      <w:pPr>
        <w:numPr>
          <w:ilvl w:val="0"/>
          <w:numId w:val="4"/>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Potencjał podmiotu trzeciego </w:t>
      </w:r>
    </w:p>
    <w:p w14:paraId="5E951F6E" w14:textId="51FDD215" w:rsidR="00E90B9E" w:rsidRPr="00C7273D" w:rsidRDefault="009C4529" w:rsidP="00C7273D">
      <w:pPr>
        <w:spacing w:after="200" w:line="271" w:lineRule="auto"/>
        <w:ind w:left="360"/>
        <w:contextualSpacing/>
        <w:jc w:val="both"/>
        <w:rPr>
          <w:rFonts w:ascii="Arial" w:eastAsiaTheme="majorEastAsia" w:hAnsi="Arial" w:cs="Arial"/>
          <w:i/>
          <w:iCs/>
          <w:sz w:val="22"/>
          <w:szCs w:val="22"/>
          <w:lang w:eastAsia="en-US"/>
        </w:rPr>
      </w:pPr>
      <w:r w:rsidRPr="003A65B1">
        <w:rPr>
          <w:rFonts w:ascii="Arial" w:eastAsiaTheme="majorEastAsia" w:hAnsi="Arial" w:cs="Arial"/>
          <w:sz w:val="22"/>
          <w:szCs w:val="22"/>
          <w:lang w:eastAsia="en-US"/>
        </w:rPr>
        <w:t xml:space="preserve">W celu </w:t>
      </w:r>
      <w:r w:rsidR="00E90B9E" w:rsidRPr="003A65B1">
        <w:rPr>
          <w:rFonts w:ascii="Arial" w:eastAsiaTheme="majorEastAsia" w:hAnsi="Arial" w:cs="Arial"/>
          <w:sz w:val="22"/>
          <w:szCs w:val="22"/>
          <w:lang w:eastAsia="en-US"/>
        </w:rPr>
        <w:t xml:space="preserve">potwierdzenia </w:t>
      </w:r>
      <w:r w:rsidRPr="003A65B1">
        <w:rPr>
          <w:rFonts w:ascii="Arial" w:eastAsiaTheme="majorEastAsia" w:hAnsi="Arial" w:cs="Arial"/>
          <w:sz w:val="22"/>
          <w:szCs w:val="22"/>
          <w:lang w:eastAsia="en-US"/>
        </w:rPr>
        <w:t>spełnienia wa</w:t>
      </w:r>
      <w:r w:rsidR="00D03518" w:rsidRPr="003A65B1">
        <w:rPr>
          <w:rFonts w:ascii="Arial" w:eastAsiaTheme="majorEastAsia" w:hAnsi="Arial" w:cs="Arial"/>
          <w:sz w:val="22"/>
          <w:szCs w:val="22"/>
          <w:lang w:eastAsia="en-US"/>
        </w:rPr>
        <w:t>runków udziału w postępowaniu, w</w:t>
      </w:r>
      <w:r w:rsidRPr="003A65B1">
        <w:rPr>
          <w:rFonts w:ascii="Arial" w:eastAsiaTheme="majorEastAsia" w:hAnsi="Arial" w:cs="Arial"/>
          <w:sz w:val="22"/>
          <w:szCs w:val="22"/>
          <w:lang w:eastAsia="en-US"/>
        </w:rPr>
        <w:t>ykonawca może polegać na potencjale podmiotu trzeciego na zasadach opisanych w art.</w:t>
      </w:r>
      <w:r w:rsidR="00B174FF" w:rsidRPr="003A65B1">
        <w:rPr>
          <w:rFonts w:ascii="Arial" w:eastAsiaTheme="majorEastAsia" w:hAnsi="Arial" w:cs="Arial"/>
          <w:sz w:val="22"/>
          <w:szCs w:val="22"/>
          <w:lang w:eastAsia="en-US"/>
        </w:rPr>
        <w:t xml:space="preserve"> </w:t>
      </w:r>
      <w:r w:rsidR="009F6209" w:rsidRPr="003A65B1">
        <w:rPr>
          <w:rFonts w:ascii="Arial" w:eastAsiaTheme="majorEastAsia" w:hAnsi="Arial" w:cs="Arial"/>
          <w:sz w:val="22"/>
          <w:szCs w:val="22"/>
          <w:lang w:eastAsia="en-US"/>
        </w:rPr>
        <w:t>118</w:t>
      </w:r>
      <w:r w:rsidR="00A85EAD" w:rsidRPr="003A65B1">
        <w:rPr>
          <w:rFonts w:ascii="Arial" w:eastAsiaTheme="majorEastAsia" w:hAnsi="Arial" w:cs="Arial"/>
          <w:sz w:val="22"/>
          <w:szCs w:val="22"/>
          <w:lang w:eastAsia="en-US"/>
        </w:rPr>
        <w:t>–</w:t>
      </w:r>
      <w:r w:rsidR="009F6209" w:rsidRPr="003A65B1">
        <w:rPr>
          <w:rFonts w:ascii="Arial" w:eastAsiaTheme="majorEastAsia" w:hAnsi="Arial" w:cs="Arial"/>
          <w:sz w:val="22"/>
          <w:szCs w:val="22"/>
          <w:lang w:eastAsia="en-US"/>
        </w:rPr>
        <w:t xml:space="preserve">123 </w:t>
      </w:r>
      <w:r w:rsidR="00B174FF" w:rsidRPr="003A65B1">
        <w:rPr>
          <w:rFonts w:ascii="Arial" w:eastAsiaTheme="majorEastAsia" w:hAnsi="Arial" w:cs="Arial"/>
          <w:sz w:val="22"/>
          <w:szCs w:val="22"/>
          <w:lang w:eastAsia="en-US"/>
        </w:rPr>
        <w:t xml:space="preserve">ustawy </w:t>
      </w:r>
      <w:proofErr w:type="spellStart"/>
      <w:r w:rsidR="00B174FF" w:rsidRPr="003A65B1">
        <w:rPr>
          <w:rFonts w:ascii="Arial" w:eastAsiaTheme="majorEastAsia" w:hAnsi="Arial" w:cs="Arial"/>
          <w:sz w:val="22"/>
          <w:szCs w:val="22"/>
          <w:lang w:eastAsia="en-US"/>
        </w:rPr>
        <w:t>Pzp</w:t>
      </w:r>
      <w:proofErr w:type="spellEnd"/>
      <w:r w:rsidR="00B174FF"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Podmio</w:t>
      </w:r>
      <w:r w:rsidR="009F6209" w:rsidRPr="003A65B1">
        <w:rPr>
          <w:rFonts w:ascii="Arial" w:eastAsiaTheme="majorEastAsia" w:hAnsi="Arial" w:cs="Arial"/>
          <w:sz w:val="22"/>
          <w:szCs w:val="22"/>
          <w:lang w:eastAsia="en-US"/>
        </w:rPr>
        <w:t>t trzeci, na potencjał którego w</w:t>
      </w:r>
      <w:r w:rsidRPr="003A65B1">
        <w:rPr>
          <w:rFonts w:ascii="Arial" w:eastAsiaTheme="majorEastAsia" w:hAnsi="Arial" w:cs="Arial"/>
          <w:sz w:val="22"/>
          <w:szCs w:val="22"/>
          <w:lang w:eastAsia="en-US"/>
        </w:rPr>
        <w:t xml:space="preserve">ykonawca powołuje się w celu wykazania spełnienia warunków udziału w postępowaniu, nie może podlegać wykluczeniu na podstawie art. </w:t>
      </w:r>
      <w:r w:rsidR="009F6209" w:rsidRPr="003A65B1">
        <w:rPr>
          <w:rFonts w:ascii="Arial" w:eastAsiaTheme="majorEastAsia" w:hAnsi="Arial" w:cs="Arial"/>
          <w:sz w:val="22"/>
          <w:szCs w:val="22"/>
          <w:lang w:eastAsia="en-US"/>
        </w:rPr>
        <w:t xml:space="preserve">108 ust. 1 oraz </w:t>
      </w:r>
      <w:r w:rsidR="005C3CFB">
        <w:rPr>
          <w:rFonts w:ascii="Arial" w:eastAsiaTheme="majorEastAsia" w:hAnsi="Arial" w:cs="Arial"/>
          <w:sz w:val="22"/>
          <w:szCs w:val="22"/>
          <w:lang w:eastAsia="en-US"/>
        </w:rPr>
        <w:t>art. 109 ust. 1 pkt 4 i 7</w:t>
      </w:r>
      <w:r w:rsidR="009F6209" w:rsidRPr="003A65B1">
        <w:rPr>
          <w:rFonts w:ascii="Arial" w:eastAsiaTheme="majorEastAsia" w:hAnsi="Arial" w:cs="Arial"/>
          <w:sz w:val="22"/>
          <w:szCs w:val="22"/>
          <w:lang w:eastAsia="en-US"/>
        </w:rPr>
        <w:t xml:space="preserve"> ustawy </w:t>
      </w:r>
      <w:proofErr w:type="spellStart"/>
      <w:r w:rsidR="009F6209" w:rsidRPr="003A65B1">
        <w:rPr>
          <w:rFonts w:ascii="Arial" w:eastAsiaTheme="majorEastAsia" w:hAnsi="Arial" w:cs="Arial"/>
          <w:sz w:val="22"/>
          <w:szCs w:val="22"/>
          <w:lang w:eastAsia="en-US"/>
        </w:rPr>
        <w:t>Pzp</w:t>
      </w:r>
      <w:proofErr w:type="spellEnd"/>
      <w:r w:rsidR="006B0B60">
        <w:rPr>
          <w:rFonts w:ascii="Arial" w:eastAsiaTheme="majorEastAsia" w:hAnsi="Arial" w:cs="Arial"/>
          <w:sz w:val="22"/>
          <w:szCs w:val="22"/>
          <w:lang w:eastAsia="en-US"/>
        </w:rPr>
        <w:t xml:space="preserve"> </w:t>
      </w:r>
      <w:r w:rsidR="006B0B60" w:rsidRPr="005C3CFB">
        <w:rPr>
          <w:rFonts w:ascii="Arial" w:eastAsiaTheme="majorEastAsia" w:hAnsi="Arial" w:cs="Arial"/>
          <w:sz w:val="22"/>
          <w:szCs w:val="22"/>
          <w:lang w:eastAsia="en-US"/>
        </w:rPr>
        <w:t xml:space="preserve">oraz </w:t>
      </w:r>
      <w:r w:rsidR="006B0B60" w:rsidRPr="005C3CFB">
        <w:rPr>
          <w:rFonts w:ascii="Arial" w:hAnsi="Arial" w:cs="Arial"/>
          <w:sz w:val="22"/>
          <w:szCs w:val="22"/>
        </w:rPr>
        <w:t xml:space="preserve">art. 7 ust. 1 ustawy z dnia 13 kwietnia 2022 r. o szczególnych rozwiązaniach w zakresie przeciwdziałania </w:t>
      </w:r>
      <w:r w:rsidR="006B0B60">
        <w:rPr>
          <w:rFonts w:ascii="Arial" w:hAnsi="Arial" w:cs="Arial"/>
          <w:sz w:val="22"/>
          <w:szCs w:val="22"/>
        </w:rPr>
        <w:t>wspieraniu agresji na Ukrainę oraz służących ochronie bezpieczeństwa narodowego</w:t>
      </w:r>
      <w:r w:rsidR="00C7273D">
        <w:rPr>
          <w:rFonts w:ascii="Arial" w:eastAsiaTheme="majorEastAsia" w:hAnsi="Arial" w:cs="Arial"/>
          <w:sz w:val="22"/>
          <w:szCs w:val="22"/>
          <w:lang w:eastAsia="en-US"/>
        </w:rPr>
        <w:t>.</w:t>
      </w:r>
    </w:p>
    <w:p w14:paraId="0452E656" w14:textId="7B5B240A" w:rsidR="00C75797" w:rsidRPr="00646652" w:rsidRDefault="00C75797" w:rsidP="00C72DD7">
      <w:pPr>
        <w:numPr>
          <w:ilvl w:val="0"/>
          <w:numId w:val="4"/>
        </w:numPr>
        <w:spacing w:after="200" w:line="271" w:lineRule="auto"/>
        <w:contextualSpacing/>
        <w:jc w:val="both"/>
        <w:rPr>
          <w:rFonts w:ascii="Arial" w:eastAsiaTheme="majorEastAsia" w:hAnsi="Arial" w:cs="Arial"/>
          <w:b/>
          <w:color w:val="000000" w:themeColor="text1"/>
          <w:sz w:val="22"/>
          <w:szCs w:val="22"/>
          <w:lang w:eastAsia="en-US"/>
        </w:rPr>
      </w:pPr>
      <w:r w:rsidRPr="00646652">
        <w:rPr>
          <w:rFonts w:ascii="Arial" w:eastAsiaTheme="majorEastAsia" w:hAnsi="Arial" w:cs="Arial"/>
          <w:b/>
          <w:color w:val="000000" w:themeColor="text1"/>
          <w:sz w:val="22"/>
          <w:szCs w:val="22"/>
          <w:lang w:eastAsia="en-US"/>
        </w:rPr>
        <w:t>Podwykonawstwo</w:t>
      </w:r>
    </w:p>
    <w:p w14:paraId="419BDD41" w14:textId="45BB56B8" w:rsidR="00646652" w:rsidRDefault="006F666C" w:rsidP="003A65B1">
      <w:pPr>
        <w:spacing w:after="200" w:line="271" w:lineRule="auto"/>
        <w:contextualSpacing/>
        <w:jc w:val="both"/>
        <w:rPr>
          <w:rFonts w:ascii="Arial" w:hAnsi="Arial" w:cs="Arial"/>
          <w:bCs/>
          <w:iCs/>
          <w:color w:val="000000" w:themeColor="text1"/>
          <w:sz w:val="22"/>
          <w:szCs w:val="22"/>
        </w:rPr>
      </w:pPr>
      <w:r w:rsidRPr="006F666C">
        <w:rPr>
          <w:rFonts w:ascii="Arial" w:hAnsi="Arial" w:cs="Arial"/>
          <w:bCs/>
          <w:iCs/>
          <w:color w:val="000000" w:themeColor="text1"/>
          <w:sz w:val="22"/>
          <w:szCs w:val="22"/>
        </w:rPr>
        <w:t xml:space="preserve">Zamawiający </w:t>
      </w:r>
      <w:r w:rsidR="00374F32">
        <w:rPr>
          <w:rFonts w:ascii="Arial" w:hAnsi="Arial" w:cs="Arial"/>
          <w:bCs/>
          <w:iCs/>
          <w:color w:val="000000" w:themeColor="text1"/>
          <w:sz w:val="22"/>
          <w:szCs w:val="22"/>
        </w:rPr>
        <w:t xml:space="preserve">nie </w:t>
      </w:r>
      <w:r w:rsidRPr="006F666C">
        <w:rPr>
          <w:rFonts w:ascii="Arial" w:hAnsi="Arial" w:cs="Arial"/>
          <w:bCs/>
          <w:iCs/>
          <w:color w:val="000000" w:themeColor="text1"/>
          <w:sz w:val="22"/>
          <w:szCs w:val="22"/>
        </w:rPr>
        <w:t>zastrzega obowiąz</w:t>
      </w:r>
      <w:r w:rsidR="00374F32">
        <w:rPr>
          <w:rFonts w:ascii="Arial" w:hAnsi="Arial" w:cs="Arial"/>
          <w:bCs/>
          <w:iCs/>
          <w:color w:val="000000" w:themeColor="text1"/>
          <w:sz w:val="22"/>
          <w:szCs w:val="22"/>
        </w:rPr>
        <w:t>ku</w:t>
      </w:r>
      <w:r w:rsidRPr="006F666C">
        <w:rPr>
          <w:rFonts w:ascii="Arial" w:hAnsi="Arial" w:cs="Arial"/>
          <w:bCs/>
          <w:iCs/>
          <w:color w:val="000000" w:themeColor="text1"/>
          <w:sz w:val="22"/>
          <w:szCs w:val="22"/>
        </w:rPr>
        <w:t xml:space="preserve"> osobistego wykonania przez wykonawcę następujących kluczowych części zamówienia</w:t>
      </w:r>
      <w:r w:rsidR="00374F32">
        <w:rPr>
          <w:rFonts w:ascii="Arial" w:hAnsi="Arial" w:cs="Arial"/>
          <w:bCs/>
          <w:iCs/>
          <w:color w:val="000000" w:themeColor="text1"/>
          <w:sz w:val="22"/>
          <w:szCs w:val="22"/>
        </w:rPr>
        <w:t>.</w:t>
      </w:r>
      <w:r w:rsidRPr="006F666C">
        <w:rPr>
          <w:rFonts w:ascii="Arial" w:hAnsi="Arial" w:cs="Arial"/>
          <w:bCs/>
          <w:iCs/>
          <w:color w:val="000000" w:themeColor="text1"/>
          <w:sz w:val="22"/>
          <w:szCs w:val="22"/>
        </w:rPr>
        <w:t xml:space="preserve"> </w:t>
      </w:r>
    </w:p>
    <w:p w14:paraId="4FF408AF" w14:textId="77777777" w:rsidR="00374F32" w:rsidRPr="00807D40" w:rsidRDefault="00374F32" w:rsidP="003A65B1">
      <w:pPr>
        <w:spacing w:after="200" w:line="271" w:lineRule="auto"/>
        <w:contextualSpacing/>
        <w:jc w:val="both"/>
        <w:rPr>
          <w:rFonts w:ascii="Arial" w:eastAsiaTheme="majorEastAsia" w:hAnsi="Arial" w:cs="Arial"/>
          <w:sz w:val="22"/>
          <w:szCs w:val="22"/>
          <w:lang w:eastAsia="en-US"/>
        </w:rPr>
      </w:pPr>
    </w:p>
    <w:p w14:paraId="0545D2A8" w14:textId="7ECFCB6F" w:rsidR="00962CBB" w:rsidRPr="003A65B1" w:rsidRDefault="00587F52" w:rsidP="00085AC6">
      <w:pPr>
        <w:numPr>
          <w:ilvl w:val="0"/>
          <w:numId w:val="19"/>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lastRenderedPageBreak/>
        <w:t xml:space="preserve">Komunikacja </w:t>
      </w:r>
      <w:r w:rsidR="00B174FF" w:rsidRPr="003A65B1">
        <w:rPr>
          <w:rFonts w:ascii="Arial" w:eastAsiaTheme="majorEastAsia" w:hAnsi="Arial" w:cs="Arial"/>
          <w:b/>
          <w:sz w:val="22"/>
          <w:szCs w:val="22"/>
          <w:lang w:eastAsia="en-US"/>
        </w:rPr>
        <w:t>w postępowaniu</w:t>
      </w:r>
    </w:p>
    <w:p w14:paraId="3904081C" w14:textId="77777777" w:rsidR="003A65B1" w:rsidRPr="004E4915" w:rsidRDefault="003A65B1" w:rsidP="003A65B1">
      <w:pPr>
        <w:spacing w:line="271" w:lineRule="auto"/>
        <w:jc w:val="both"/>
        <w:rPr>
          <w:rFonts w:ascii="Arial" w:eastAsiaTheme="majorEastAsia" w:hAnsi="Arial" w:cs="Arial"/>
          <w:sz w:val="22"/>
          <w:szCs w:val="22"/>
          <w:lang w:eastAsia="en-US"/>
        </w:rPr>
      </w:pPr>
      <w:r w:rsidRPr="004E4915">
        <w:rPr>
          <w:rFonts w:ascii="Arial" w:eastAsiaTheme="majorEastAsia" w:hAnsi="Arial" w:cs="Arial"/>
          <w:sz w:val="22"/>
          <w:szCs w:val="22"/>
          <w:lang w:eastAsia="en-US"/>
        </w:rPr>
        <w:t xml:space="preserve">Komunikacja w postępowaniu o udzielenie zamówienia odbywa się przy użyciu środków komunikacji elektronicznej, za pośrednictwem platformy zakupowej pod adresem </w:t>
      </w:r>
      <w:hyperlink r:id="rId11" w:history="1">
        <w:r w:rsidRPr="004E4915">
          <w:rPr>
            <w:rStyle w:val="Hipercze"/>
            <w:rFonts w:ascii="Arial" w:hAnsi="Arial" w:cs="Arial"/>
            <w:sz w:val="22"/>
            <w:szCs w:val="22"/>
          </w:rPr>
          <w:t>https://platformazakupowa.pl/pn/powiat_wolominski</w:t>
        </w:r>
      </w:hyperlink>
      <w:r w:rsidRPr="004E4915">
        <w:rPr>
          <w:rStyle w:val="Hipercze"/>
          <w:rFonts w:ascii="Arial" w:hAnsi="Arial" w:cs="Arial"/>
          <w:sz w:val="22"/>
          <w:szCs w:val="22"/>
        </w:rPr>
        <w:t>,</w:t>
      </w:r>
      <w:r w:rsidRPr="004E4915">
        <w:rPr>
          <w:rStyle w:val="Hipercze"/>
          <w:rFonts w:ascii="Arial" w:hAnsi="Arial" w:cs="Arial"/>
          <w:color w:val="auto"/>
          <w:sz w:val="22"/>
          <w:szCs w:val="22"/>
          <w:u w:val="none"/>
        </w:rPr>
        <w:t xml:space="preserve"> z</w:t>
      </w:r>
      <w:r w:rsidRPr="004E4915">
        <w:rPr>
          <w:rFonts w:ascii="Arial" w:eastAsiaTheme="majorEastAsia" w:hAnsi="Arial" w:cs="Arial"/>
          <w:sz w:val="22"/>
          <w:szCs w:val="22"/>
          <w:lang w:eastAsia="en-US"/>
        </w:rPr>
        <w:t xml:space="preserve">wanej dalej </w:t>
      </w:r>
      <w:r w:rsidRPr="004E4915">
        <w:rPr>
          <w:rFonts w:ascii="Arial" w:eastAsiaTheme="majorEastAsia" w:hAnsi="Arial" w:cs="Arial"/>
          <w:b/>
          <w:sz w:val="22"/>
          <w:szCs w:val="22"/>
          <w:lang w:eastAsia="en-US"/>
        </w:rPr>
        <w:t>Platformą</w:t>
      </w:r>
      <w:r w:rsidRPr="004E4915">
        <w:rPr>
          <w:rFonts w:ascii="Arial" w:eastAsiaTheme="majorEastAsia" w:hAnsi="Arial" w:cs="Arial"/>
          <w:sz w:val="22"/>
          <w:szCs w:val="22"/>
          <w:lang w:eastAsia="en-US"/>
        </w:rPr>
        <w:t xml:space="preserve">. Szczegółowe informacje dotyczące przyjętego w postępowaniu sposobu komunikacji, znajdują się w rozdziale III podrozdziale 1 niniejszej SWZ. </w:t>
      </w:r>
    </w:p>
    <w:p w14:paraId="6AB7DBE2" w14:textId="77777777" w:rsidR="003A65B1" w:rsidRPr="004E4915" w:rsidRDefault="003A65B1" w:rsidP="003A65B1">
      <w:pPr>
        <w:spacing w:line="271" w:lineRule="auto"/>
        <w:jc w:val="both"/>
        <w:rPr>
          <w:rFonts w:ascii="Arial" w:eastAsia="Calibri" w:hAnsi="Arial" w:cs="Arial"/>
          <w:sz w:val="22"/>
          <w:szCs w:val="22"/>
        </w:rPr>
      </w:pPr>
      <w:r w:rsidRPr="004E4915">
        <w:rPr>
          <w:rFonts w:ascii="Arial" w:eastAsiaTheme="majorEastAsia" w:hAnsi="Arial" w:cs="Arial"/>
          <w:color w:val="000000" w:themeColor="text1"/>
          <w:sz w:val="22"/>
          <w:szCs w:val="22"/>
          <w:lang w:eastAsia="en-US"/>
        </w:rPr>
        <w:t>Uwaga!</w:t>
      </w:r>
      <w:r w:rsidRPr="004E4915">
        <w:rPr>
          <w:rFonts w:ascii="Arial" w:eastAsiaTheme="majorEastAsia" w:hAnsi="Arial" w:cs="Arial"/>
          <w:b/>
          <w:bCs/>
          <w:color w:val="000000" w:themeColor="text1"/>
          <w:sz w:val="22"/>
          <w:szCs w:val="22"/>
          <w:lang w:eastAsia="en-US"/>
        </w:rPr>
        <w:t xml:space="preserve"> </w:t>
      </w:r>
      <w:r w:rsidRPr="004E4915">
        <w:rPr>
          <w:rFonts w:ascii="Arial" w:eastAsiaTheme="majorEastAsia" w:hAnsi="Arial" w:cs="Arial"/>
          <w:bCs/>
          <w:color w:val="000000" w:themeColor="text1"/>
          <w:sz w:val="22"/>
          <w:szCs w:val="22"/>
          <w:lang w:eastAsia="en-US"/>
        </w:rPr>
        <w:t xml:space="preserve">Przed przystąpieniem do składania oferty, wykonawca jest zobowiązany zapoznać się z Instrukcją korzystania z Platformy zakupowej </w:t>
      </w:r>
      <w:r w:rsidRPr="004E4915">
        <w:rPr>
          <w:rFonts w:ascii="Arial" w:eastAsia="Calibri" w:hAnsi="Arial" w:cs="Arial"/>
          <w:sz w:val="22"/>
          <w:szCs w:val="22"/>
        </w:rPr>
        <w:t xml:space="preserve">Szczegółowa instrukcja dla Wykonawców dotycząca złożenia, zmiany i wycofania oferty znajduje się na stronie internetowej pod adresem:  </w:t>
      </w:r>
      <w:hyperlink r:id="rId12">
        <w:r w:rsidRPr="004E4915">
          <w:rPr>
            <w:rFonts w:ascii="Arial" w:eastAsia="Calibri" w:hAnsi="Arial" w:cs="Arial"/>
            <w:color w:val="1155CC"/>
            <w:sz w:val="22"/>
            <w:szCs w:val="22"/>
            <w:u w:val="single"/>
          </w:rPr>
          <w:t>https://platformazakupowa.pl/strona/45-instrukcje</w:t>
        </w:r>
      </w:hyperlink>
    </w:p>
    <w:p w14:paraId="5A880991" w14:textId="7FBEB0CE" w:rsidR="00FE361A" w:rsidRPr="003A65B1" w:rsidRDefault="00FE361A" w:rsidP="003A65B1">
      <w:pPr>
        <w:spacing w:after="200" w:line="271" w:lineRule="auto"/>
        <w:contextualSpacing/>
        <w:jc w:val="both"/>
        <w:rPr>
          <w:rFonts w:ascii="Arial" w:eastAsiaTheme="majorEastAsia" w:hAnsi="Arial" w:cs="Arial"/>
          <w:b/>
          <w:sz w:val="22"/>
          <w:szCs w:val="22"/>
          <w:lang w:eastAsia="en-US"/>
        </w:rPr>
      </w:pPr>
    </w:p>
    <w:p w14:paraId="59F36EDE" w14:textId="6AF126FE" w:rsidR="00C75797" w:rsidRPr="003A65B1" w:rsidRDefault="00C75797" w:rsidP="00085AC6">
      <w:pPr>
        <w:numPr>
          <w:ilvl w:val="0"/>
          <w:numId w:val="19"/>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Wizja lokalna</w:t>
      </w:r>
    </w:p>
    <w:p w14:paraId="13495A71" w14:textId="089B889B" w:rsidR="003624E3" w:rsidRDefault="00335F53" w:rsidP="003A65B1">
      <w:pPr>
        <w:spacing w:after="200" w:line="271" w:lineRule="auto"/>
        <w:contextualSpacing/>
        <w:jc w:val="both"/>
        <w:rPr>
          <w:rFonts w:ascii="Arial" w:hAnsi="Arial" w:cs="Arial"/>
          <w:sz w:val="22"/>
          <w:szCs w:val="22"/>
        </w:rPr>
      </w:pPr>
      <w:r w:rsidRPr="00335F53">
        <w:rPr>
          <w:rFonts w:ascii="Arial" w:hAnsi="Arial" w:cs="Arial"/>
          <w:sz w:val="22"/>
          <w:szCs w:val="22"/>
        </w:rPr>
        <w:t>Przed złożeniem oferty Zamawiający wymaga dokonania wizji lokalnej terenu w celu sprawdzenia zgodności załączonej do SWZ dokumentacji projektowej tj. planu sytuacyjnego z faktycznym stanem i warunkami terenowymi. Przedmiary robót stanowią jedynie pomoc w wycenie robót budowlanych. Określenie ilości materiałów budowlanych potrzebnych do zrealizowania tego zadania, jak również pracy niezbędnej do jego wykonania należy do Wykonawcy.</w:t>
      </w:r>
    </w:p>
    <w:p w14:paraId="454AF808" w14:textId="77777777" w:rsidR="00335F53" w:rsidRPr="003A65B1" w:rsidRDefault="00335F53" w:rsidP="003A65B1">
      <w:pPr>
        <w:spacing w:after="200" w:line="271" w:lineRule="auto"/>
        <w:contextualSpacing/>
        <w:jc w:val="both"/>
        <w:rPr>
          <w:rFonts w:ascii="Arial" w:eastAsiaTheme="majorEastAsia" w:hAnsi="Arial" w:cs="Arial"/>
          <w:i/>
          <w:color w:val="002060"/>
          <w:sz w:val="22"/>
          <w:szCs w:val="22"/>
          <w:lang w:eastAsia="en-US"/>
        </w:rPr>
      </w:pPr>
    </w:p>
    <w:p w14:paraId="1322E908" w14:textId="77777777" w:rsidR="00C75797" w:rsidRPr="003A65B1" w:rsidRDefault="00C75797" w:rsidP="00085AC6">
      <w:pPr>
        <w:numPr>
          <w:ilvl w:val="0"/>
          <w:numId w:val="19"/>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Podział zamówienia na części</w:t>
      </w:r>
    </w:p>
    <w:p w14:paraId="2B65DFFE" w14:textId="6AA3FD5F" w:rsidR="00C75797"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dokonuje podziału zamówienia na części. Tym samym zamawiający nie dopuszcza składania ofert częściowych, o których mowa w art. </w:t>
      </w:r>
      <w:r w:rsidR="000530B3" w:rsidRPr="003A65B1">
        <w:rPr>
          <w:rFonts w:ascii="Arial" w:eastAsiaTheme="majorEastAsia" w:hAnsi="Arial" w:cs="Arial"/>
          <w:sz w:val="22"/>
          <w:szCs w:val="22"/>
          <w:lang w:eastAsia="en-US"/>
        </w:rPr>
        <w:t xml:space="preserve">7 pkt 15 ustawy </w:t>
      </w:r>
      <w:proofErr w:type="spellStart"/>
      <w:r w:rsidR="000530B3" w:rsidRPr="003A65B1">
        <w:rPr>
          <w:rFonts w:ascii="Arial" w:eastAsiaTheme="majorEastAsia" w:hAnsi="Arial" w:cs="Arial"/>
          <w:sz w:val="22"/>
          <w:szCs w:val="22"/>
          <w:lang w:eastAsia="en-US"/>
        </w:rPr>
        <w:t>Pzp</w:t>
      </w:r>
      <w:proofErr w:type="spellEnd"/>
      <w:r w:rsidR="000530B3" w:rsidRPr="003A65B1">
        <w:rPr>
          <w:rFonts w:ascii="Arial" w:eastAsiaTheme="majorEastAsia" w:hAnsi="Arial" w:cs="Arial"/>
          <w:sz w:val="22"/>
          <w:szCs w:val="22"/>
          <w:lang w:eastAsia="en-US"/>
        </w:rPr>
        <w:t>.</w:t>
      </w:r>
    </w:p>
    <w:p w14:paraId="07219FA0" w14:textId="77777777" w:rsidR="00A85EAD" w:rsidRPr="003A65B1" w:rsidRDefault="00A85EAD" w:rsidP="003A65B1">
      <w:pPr>
        <w:spacing w:after="200" w:line="271" w:lineRule="auto"/>
        <w:contextualSpacing/>
        <w:jc w:val="both"/>
        <w:rPr>
          <w:rFonts w:ascii="Arial" w:eastAsiaTheme="majorEastAsia" w:hAnsi="Arial" w:cs="Arial"/>
          <w:b/>
          <w:sz w:val="22"/>
          <w:szCs w:val="22"/>
          <w:lang w:eastAsia="en-US"/>
        </w:rPr>
      </w:pPr>
    </w:p>
    <w:p w14:paraId="7E4EE564" w14:textId="36F8F025" w:rsidR="00C75797" w:rsidRPr="003A65B1" w:rsidRDefault="00354AD9" w:rsidP="003A65B1">
      <w:p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Powody niedokonania podziału:</w:t>
      </w:r>
    </w:p>
    <w:p w14:paraId="1C03F04E" w14:textId="1258336B" w:rsidR="00354AD9" w:rsidRPr="00C21364" w:rsidRDefault="00C21364" w:rsidP="00C21364">
      <w:pPr>
        <w:jc w:val="both"/>
        <w:rPr>
          <w:rFonts w:ascii="Arial" w:hAnsi="Arial" w:cs="Arial"/>
          <w:sz w:val="22"/>
          <w:szCs w:val="22"/>
        </w:rPr>
      </w:pPr>
      <w:r w:rsidRPr="00C21364">
        <w:rPr>
          <w:rFonts w:ascii="Arial" w:hAnsi="Arial" w:cs="Arial"/>
          <w:sz w:val="22"/>
          <w:szCs w:val="22"/>
        </w:rPr>
        <w:t>Zamówienie bez możliwości podziału.</w:t>
      </w:r>
    </w:p>
    <w:p w14:paraId="6E2C2026" w14:textId="77777777" w:rsidR="00C75797" w:rsidRPr="003A65B1" w:rsidRDefault="00C75797" w:rsidP="003A65B1">
      <w:pPr>
        <w:spacing w:after="200" w:line="271" w:lineRule="auto"/>
        <w:contextualSpacing/>
        <w:jc w:val="both"/>
        <w:rPr>
          <w:rFonts w:ascii="Arial" w:eastAsiaTheme="majorEastAsia" w:hAnsi="Arial" w:cs="Arial"/>
          <w:sz w:val="22"/>
          <w:szCs w:val="22"/>
          <w:lang w:eastAsia="en-US"/>
        </w:rPr>
      </w:pPr>
    </w:p>
    <w:p w14:paraId="2DDA5142" w14:textId="03DCBB47" w:rsidR="00C75797" w:rsidRPr="003A65B1" w:rsidRDefault="00C75797" w:rsidP="00085AC6">
      <w:pPr>
        <w:numPr>
          <w:ilvl w:val="0"/>
          <w:numId w:val="19"/>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Oferty wariantowe</w:t>
      </w:r>
    </w:p>
    <w:p w14:paraId="3CA77618" w14:textId="77777777" w:rsidR="000530B3"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r w:rsidR="000530B3" w:rsidRPr="003A65B1">
        <w:rPr>
          <w:rFonts w:ascii="Arial" w:eastAsiaTheme="majorEastAsia" w:hAnsi="Arial" w:cs="Arial"/>
          <w:sz w:val="22"/>
          <w:szCs w:val="22"/>
          <w:lang w:eastAsia="en-US"/>
        </w:rPr>
        <w:t>:</w:t>
      </w:r>
    </w:p>
    <w:p w14:paraId="0FF447C0" w14:textId="15E82390" w:rsidR="000530B3" w:rsidRPr="003A65B1" w:rsidRDefault="00A85EAD"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921800">
        <w:rPr>
          <w:rFonts w:ascii="Arial" w:eastAsiaTheme="majorEastAsia" w:hAnsi="Arial" w:cs="Arial"/>
          <w:sz w:val="22"/>
          <w:szCs w:val="22"/>
          <w:lang w:eastAsia="en-US"/>
        </w:rPr>
        <w:t xml:space="preserve"> </w:t>
      </w:r>
      <w:r w:rsidR="00C75797" w:rsidRPr="003A65B1">
        <w:rPr>
          <w:rFonts w:ascii="Arial" w:eastAsiaTheme="majorEastAsia" w:hAnsi="Arial" w:cs="Arial"/>
          <w:sz w:val="22"/>
          <w:szCs w:val="22"/>
          <w:lang w:eastAsia="en-US"/>
        </w:rPr>
        <w:t>nie dopuszcza możliwości</w:t>
      </w:r>
      <w:r w:rsidRPr="003A65B1">
        <w:rPr>
          <w:rFonts w:ascii="Arial" w:eastAsiaTheme="majorEastAsia" w:hAnsi="Arial" w:cs="Arial"/>
          <w:sz w:val="22"/>
          <w:szCs w:val="22"/>
          <w:lang w:eastAsia="en-US"/>
        </w:rPr>
        <w:t>,</w:t>
      </w:r>
    </w:p>
    <w:p w14:paraId="7C5E33B1" w14:textId="4311D137" w:rsidR="000530B3" w:rsidRPr="003A65B1" w:rsidRDefault="00A85EAD"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921800">
        <w:rPr>
          <w:rFonts w:ascii="Arial" w:eastAsiaTheme="majorEastAsia" w:hAnsi="Arial" w:cs="Arial"/>
          <w:sz w:val="22"/>
          <w:szCs w:val="22"/>
          <w:lang w:eastAsia="en-US"/>
        </w:rPr>
        <w:t xml:space="preserve"> </w:t>
      </w:r>
      <w:r w:rsidR="000530B3" w:rsidRPr="003A65B1">
        <w:rPr>
          <w:rFonts w:ascii="Arial" w:eastAsiaTheme="majorEastAsia" w:hAnsi="Arial" w:cs="Arial"/>
          <w:sz w:val="22"/>
          <w:szCs w:val="22"/>
          <w:lang w:eastAsia="en-US"/>
        </w:rPr>
        <w:t xml:space="preserve">nie wymaga </w:t>
      </w:r>
    </w:p>
    <w:p w14:paraId="18D3F6EC" w14:textId="30180387" w:rsidR="00C75797"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złożenia oferty wariantowej, o której mowa w </w:t>
      </w:r>
      <w:r w:rsidR="000530B3" w:rsidRPr="003A65B1">
        <w:rPr>
          <w:rFonts w:ascii="Arial" w:eastAsiaTheme="majorEastAsia" w:hAnsi="Arial" w:cs="Arial"/>
          <w:sz w:val="22"/>
          <w:szCs w:val="22"/>
          <w:lang w:eastAsia="en-US"/>
        </w:rPr>
        <w:t>art. 92</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xml:space="preserve"> tzn. oferty przewidującej odmienny sposób wykonania zamówien</w:t>
      </w:r>
      <w:r w:rsidR="00A73B0F" w:rsidRPr="003A65B1">
        <w:rPr>
          <w:rFonts w:ascii="Arial" w:eastAsiaTheme="majorEastAsia" w:hAnsi="Arial" w:cs="Arial"/>
          <w:sz w:val="22"/>
          <w:szCs w:val="22"/>
          <w:lang w:eastAsia="en-US"/>
        </w:rPr>
        <w:t>ia niż określony w niniejszej S</w:t>
      </w:r>
      <w:r w:rsidRPr="003A65B1">
        <w:rPr>
          <w:rFonts w:ascii="Arial" w:eastAsiaTheme="majorEastAsia" w:hAnsi="Arial" w:cs="Arial"/>
          <w:sz w:val="22"/>
          <w:szCs w:val="22"/>
          <w:lang w:eastAsia="en-US"/>
        </w:rPr>
        <w:t>WZ.</w:t>
      </w:r>
    </w:p>
    <w:p w14:paraId="01A20D14" w14:textId="77777777" w:rsidR="00C75797" w:rsidRPr="003A65B1" w:rsidRDefault="00C75797" w:rsidP="003A65B1">
      <w:pPr>
        <w:shd w:val="clear" w:color="auto" w:fill="FFFFFF"/>
        <w:spacing w:line="271" w:lineRule="auto"/>
        <w:rPr>
          <w:rFonts w:ascii="Arial" w:hAnsi="Arial" w:cs="Arial"/>
          <w:color w:val="333333"/>
          <w:sz w:val="22"/>
          <w:szCs w:val="22"/>
        </w:rPr>
      </w:pPr>
    </w:p>
    <w:p w14:paraId="3E95CE5D" w14:textId="49287279" w:rsidR="00A73B0F" w:rsidRPr="00921800" w:rsidRDefault="007B6AA5" w:rsidP="00085AC6">
      <w:pPr>
        <w:numPr>
          <w:ilvl w:val="0"/>
          <w:numId w:val="19"/>
        </w:numPr>
        <w:shd w:val="clear" w:color="auto" w:fill="D6E3BC" w:themeFill="accent3" w:themeFillTint="66"/>
        <w:spacing w:after="200" w:line="271" w:lineRule="auto"/>
        <w:contextualSpacing/>
        <w:jc w:val="both"/>
        <w:rPr>
          <w:rFonts w:ascii="Arial" w:hAnsi="Arial" w:cs="Arial"/>
          <w:i/>
          <w:sz w:val="22"/>
          <w:szCs w:val="22"/>
          <w:lang w:eastAsia="en-US"/>
        </w:rPr>
      </w:pPr>
      <w:r w:rsidRPr="003A65B1">
        <w:rPr>
          <w:rFonts w:ascii="Arial" w:hAnsi="Arial" w:cs="Arial"/>
          <w:b/>
          <w:sz w:val="22"/>
          <w:szCs w:val="22"/>
          <w:lang w:eastAsia="en-US"/>
        </w:rPr>
        <w:t>Katalogi elektroniczne</w:t>
      </w:r>
      <w:r w:rsidR="009050E2" w:rsidRPr="003A65B1">
        <w:rPr>
          <w:rFonts w:ascii="Arial" w:hAnsi="Arial" w:cs="Arial"/>
          <w:b/>
          <w:sz w:val="22"/>
          <w:szCs w:val="22"/>
          <w:lang w:eastAsia="en-US"/>
        </w:rPr>
        <w:t xml:space="preserve"> </w:t>
      </w:r>
    </w:p>
    <w:p w14:paraId="7183C22E" w14:textId="77777777" w:rsidR="00A73B0F" w:rsidRPr="003A65B1" w:rsidRDefault="00A73B0F"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p>
    <w:p w14:paraId="1E0FBC04" w14:textId="72C25B37" w:rsidR="00A73B0F" w:rsidRPr="003A65B1" w:rsidRDefault="000F7318"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C21364">
        <w:rPr>
          <w:rFonts w:ascii="Arial" w:eastAsiaTheme="majorEastAsia" w:hAnsi="Arial" w:cs="Arial"/>
          <w:sz w:val="22"/>
          <w:szCs w:val="22"/>
          <w:lang w:eastAsia="en-US"/>
        </w:rPr>
        <w:t xml:space="preserve"> </w:t>
      </w:r>
      <w:r w:rsidR="00A73B0F" w:rsidRPr="003A65B1">
        <w:rPr>
          <w:rFonts w:ascii="Arial" w:eastAsiaTheme="majorEastAsia" w:hAnsi="Arial" w:cs="Arial"/>
          <w:sz w:val="22"/>
          <w:szCs w:val="22"/>
          <w:lang w:eastAsia="en-US"/>
        </w:rPr>
        <w:t>nie wymaga</w:t>
      </w:r>
      <w:r w:rsidRPr="003A65B1">
        <w:rPr>
          <w:rFonts w:ascii="Arial" w:eastAsiaTheme="majorEastAsia" w:hAnsi="Arial" w:cs="Arial"/>
          <w:sz w:val="22"/>
          <w:szCs w:val="22"/>
          <w:lang w:eastAsia="en-US"/>
        </w:rPr>
        <w:t xml:space="preserve"> </w:t>
      </w:r>
      <w:r w:rsidR="00C75797" w:rsidRPr="003A65B1">
        <w:rPr>
          <w:rFonts w:ascii="Arial" w:eastAsiaTheme="majorEastAsia" w:hAnsi="Arial" w:cs="Arial"/>
          <w:sz w:val="22"/>
          <w:szCs w:val="22"/>
          <w:lang w:eastAsia="en-US"/>
        </w:rPr>
        <w:t>złożenia ofert w postaci katalogów elektronicznych</w:t>
      </w:r>
      <w:r w:rsidRPr="003A65B1">
        <w:rPr>
          <w:rFonts w:ascii="Arial" w:eastAsiaTheme="majorEastAsia" w:hAnsi="Arial" w:cs="Arial"/>
          <w:sz w:val="22"/>
          <w:szCs w:val="22"/>
          <w:lang w:eastAsia="en-US"/>
        </w:rPr>
        <w:t>.</w:t>
      </w:r>
    </w:p>
    <w:p w14:paraId="6CA9460B" w14:textId="77777777" w:rsidR="00C75797" w:rsidRPr="003A65B1" w:rsidRDefault="00C75797" w:rsidP="003A65B1">
      <w:pPr>
        <w:spacing w:after="200" w:line="271" w:lineRule="auto"/>
        <w:contextualSpacing/>
        <w:jc w:val="both"/>
        <w:rPr>
          <w:rFonts w:ascii="Arial" w:eastAsiaTheme="majorEastAsia" w:hAnsi="Arial" w:cs="Arial"/>
          <w:sz w:val="22"/>
          <w:szCs w:val="22"/>
          <w:lang w:eastAsia="en-US"/>
        </w:rPr>
      </w:pPr>
    </w:p>
    <w:p w14:paraId="158D9F58" w14:textId="1FE50B87" w:rsidR="007C0085" w:rsidRPr="003A65B1" w:rsidRDefault="00BD5A6F" w:rsidP="00085AC6">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Umowa ramowa</w:t>
      </w:r>
    </w:p>
    <w:p w14:paraId="5466FFC0" w14:textId="6D6F479D" w:rsidR="00FE361A" w:rsidRPr="003A65B1" w:rsidRDefault="00FE361A"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00BD5A6F" w:rsidRPr="003A65B1">
        <w:rPr>
          <w:rFonts w:ascii="Arial" w:eastAsiaTheme="majorEastAsia" w:hAnsi="Arial" w:cs="Arial"/>
          <w:sz w:val="22"/>
          <w:szCs w:val="22"/>
          <w:lang w:eastAsia="en-US"/>
        </w:rPr>
        <w:t xml:space="preserve">nie przewiduje </w:t>
      </w:r>
      <w:r w:rsidRPr="003A65B1">
        <w:rPr>
          <w:rFonts w:ascii="Arial" w:eastAsiaTheme="majorEastAsia" w:hAnsi="Arial" w:cs="Arial"/>
          <w:sz w:val="22"/>
          <w:szCs w:val="22"/>
          <w:lang w:eastAsia="en-US"/>
        </w:rPr>
        <w:t xml:space="preserve">zawarcia umowy ramowej, o  której mowa w art. </w:t>
      </w:r>
      <w:r w:rsidR="00324D72" w:rsidRPr="003A65B1">
        <w:rPr>
          <w:rFonts w:ascii="Arial" w:eastAsiaTheme="majorEastAsia" w:hAnsi="Arial" w:cs="Arial"/>
          <w:sz w:val="22"/>
          <w:szCs w:val="22"/>
          <w:lang w:eastAsia="en-US"/>
        </w:rPr>
        <w:t>311</w:t>
      </w:r>
      <w:r w:rsidR="000F7318" w:rsidRPr="003A65B1">
        <w:rPr>
          <w:rFonts w:ascii="Arial" w:eastAsiaTheme="majorEastAsia" w:hAnsi="Arial" w:cs="Arial"/>
          <w:sz w:val="22"/>
          <w:szCs w:val="22"/>
          <w:lang w:eastAsia="en-US"/>
        </w:rPr>
        <w:t>–</w:t>
      </w:r>
      <w:r w:rsidR="00324D72" w:rsidRPr="003A65B1">
        <w:rPr>
          <w:rFonts w:ascii="Arial" w:eastAsiaTheme="majorEastAsia" w:hAnsi="Arial" w:cs="Arial"/>
          <w:sz w:val="22"/>
          <w:szCs w:val="22"/>
          <w:lang w:eastAsia="en-US"/>
        </w:rPr>
        <w:t>315</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000F7318" w:rsidRPr="003A65B1">
        <w:rPr>
          <w:rFonts w:ascii="Arial" w:eastAsiaTheme="majorEastAsia" w:hAnsi="Arial" w:cs="Arial"/>
          <w:sz w:val="22"/>
          <w:szCs w:val="22"/>
          <w:lang w:eastAsia="en-US"/>
        </w:rPr>
        <w:t>.</w:t>
      </w:r>
    </w:p>
    <w:p w14:paraId="3BB7D48B" w14:textId="1661BB08" w:rsidR="000F7318" w:rsidRPr="003A65B1" w:rsidRDefault="000F7318" w:rsidP="003A65B1">
      <w:pPr>
        <w:shd w:val="clear" w:color="auto" w:fill="FFFFFF"/>
        <w:spacing w:line="271" w:lineRule="auto"/>
        <w:rPr>
          <w:rFonts w:ascii="Arial" w:eastAsiaTheme="majorEastAsia" w:hAnsi="Arial" w:cs="Arial"/>
          <w:b/>
          <w:i/>
          <w:color w:val="002060"/>
          <w:sz w:val="22"/>
          <w:szCs w:val="22"/>
          <w:lang w:eastAsia="en-US"/>
        </w:rPr>
      </w:pPr>
    </w:p>
    <w:p w14:paraId="455B8A2A" w14:textId="63D04A9E" w:rsidR="00BD5A6F" w:rsidRPr="003A65B1" w:rsidRDefault="00BD5A6F" w:rsidP="00085AC6">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Aukcja elektroniczna</w:t>
      </w:r>
    </w:p>
    <w:p w14:paraId="45D67928" w14:textId="64F07BBA" w:rsidR="000F7318" w:rsidRPr="003A65B1" w:rsidRDefault="00BD5A6F" w:rsidP="00C21364">
      <w:pPr>
        <w:spacing w:after="200" w:line="271" w:lineRule="auto"/>
        <w:contextualSpacing/>
        <w:jc w:val="both"/>
        <w:rPr>
          <w:rFonts w:ascii="Arial" w:eastAsiaTheme="majorEastAsia" w:hAnsi="Arial" w:cs="Arial"/>
          <w:iCs/>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b/>
          <w:sz w:val="22"/>
          <w:szCs w:val="22"/>
          <w:lang w:eastAsia="en-US"/>
        </w:rPr>
        <w:t xml:space="preserve">nie przewiduje </w:t>
      </w:r>
      <w:r w:rsidR="00FE361A" w:rsidRPr="003A65B1">
        <w:rPr>
          <w:rFonts w:ascii="Arial" w:eastAsiaTheme="majorEastAsia" w:hAnsi="Arial" w:cs="Arial"/>
          <w:sz w:val="22"/>
          <w:szCs w:val="22"/>
          <w:lang w:eastAsia="en-US"/>
        </w:rPr>
        <w:t xml:space="preserve">przeprowadzenia aukcji elektronicznej, o  której mowa w art. </w:t>
      </w:r>
      <w:r w:rsidR="00164971" w:rsidRPr="003A65B1">
        <w:rPr>
          <w:rFonts w:ascii="Arial" w:eastAsiaTheme="majorEastAsia" w:hAnsi="Arial" w:cs="Arial"/>
          <w:sz w:val="22"/>
          <w:szCs w:val="22"/>
          <w:lang w:eastAsia="en-US"/>
        </w:rPr>
        <w:t xml:space="preserve">308 ust. 1 </w:t>
      </w:r>
      <w:r w:rsidR="00FE361A" w:rsidRPr="003A65B1">
        <w:rPr>
          <w:rFonts w:ascii="Arial" w:eastAsiaTheme="majorEastAsia" w:hAnsi="Arial" w:cs="Arial"/>
          <w:sz w:val="22"/>
          <w:szCs w:val="22"/>
          <w:lang w:eastAsia="en-US"/>
        </w:rPr>
        <w:t xml:space="preserve">ustawy </w:t>
      </w:r>
      <w:proofErr w:type="spellStart"/>
      <w:r w:rsidR="00FE361A" w:rsidRPr="003A65B1">
        <w:rPr>
          <w:rFonts w:ascii="Arial" w:eastAsiaTheme="majorEastAsia" w:hAnsi="Arial" w:cs="Arial"/>
          <w:sz w:val="22"/>
          <w:szCs w:val="22"/>
          <w:lang w:eastAsia="en-US"/>
        </w:rPr>
        <w:t>Pzp</w:t>
      </w:r>
      <w:proofErr w:type="spellEnd"/>
      <w:r w:rsidR="000F7318" w:rsidRPr="003A65B1">
        <w:rPr>
          <w:rFonts w:ascii="Arial" w:eastAsiaTheme="majorEastAsia" w:hAnsi="Arial" w:cs="Arial"/>
          <w:sz w:val="22"/>
          <w:szCs w:val="22"/>
          <w:lang w:eastAsia="en-US"/>
        </w:rPr>
        <w:t xml:space="preserve">. </w:t>
      </w:r>
    </w:p>
    <w:p w14:paraId="6C696136" w14:textId="77777777" w:rsidR="008B72F5" w:rsidRPr="003A65B1" w:rsidRDefault="008B72F5" w:rsidP="003A65B1">
      <w:pPr>
        <w:shd w:val="clear" w:color="auto" w:fill="FFFFFF"/>
        <w:spacing w:line="271" w:lineRule="auto"/>
        <w:rPr>
          <w:rFonts w:ascii="Arial" w:eastAsiaTheme="majorEastAsia" w:hAnsi="Arial" w:cs="Arial"/>
          <w:i/>
          <w:color w:val="002060"/>
          <w:sz w:val="22"/>
          <w:szCs w:val="22"/>
          <w:lang w:eastAsia="en-US"/>
        </w:rPr>
      </w:pPr>
    </w:p>
    <w:p w14:paraId="7F747492" w14:textId="7C53D205" w:rsidR="00324D72" w:rsidRPr="003A65B1" w:rsidRDefault="00BD5A6F" w:rsidP="00085AC6">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Zamówienia, o których mowa w art. 214 ust. 1 pkt 7 i 8 ustawy </w:t>
      </w:r>
      <w:proofErr w:type="spellStart"/>
      <w:r w:rsidRPr="003A65B1">
        <w:rPr>
          <w:rFonts w:ascii="Arial" w:hAnsi="Arial" w:cs="Arial"/>
          <w:b/>
          <w:sz w:val="22"/>
          <w:szCs w:val="22"/>
          <w:lang w:eastAsia="en-US"/>
        </w:rPr>
        <w:t>Pzp</w:t>
      </w:r>
      <w:proofErr w:type="spellEnd"/>
    </w:p>
    <w:p w14:paraId="276871CB" w14:textId="725DA26C" w:rsidR="000F7318" w:rsidRDefault="00807D40" w:rsidP="00335F53">
      <w:pPr>
        <w:spacing w:line="271" w:lineRule="auto"/>
        <w:jc w:val="both"/>
        <w:rPr>
          <w:rFonts w:ascii="Arial" w:hAnsi="Arial" w:cs="Arial"/>
          <w:sz w:val="22"/>
          <w:szCs w:val="22"/>
        </w:rPr>
      </w:pPr>
      <w:r w:rsidRPr="00807D40">
        <w:rPr>
          <w:rFonts w:ascii="Arial" w:hAnsi="Arial" w:cs="Arial"/>
          <w:sz w:val="22"/>
          <w:szCs w:val="22"/>
        </w:rPr>
        <w:t xml:space="preserve">Zamawiający, zgodnie z art. 214 ust. 1 pkt 7 ustawy Prawo Zamówień publicznych, przewiduje rozszerzenie przedmiotu zamówienia </w:t>
      </w:r>
      <w:r w:rsidR="00335F53" w:rsidRPr="00335F53">
        <w:rPr>
          <w:rFonts w:ascii="Arial" w:hAnsi="Arial" w:cs="Arial"/>
          <w:sz w:val="22"/>
          <w:szCs w:val="22"/>
        </w:rPr>
        <w:t xml:space="preserve">poprzez wykonanie robót polegających na powtórzeniu </w:t>
      </w:r>
      <w:r w:rsidR="00335F53" w:rsidRPr="00335F53">
        <w:rPr>
          <w:rFonts w:ascii="Arial" w:hAnsi="Arial" w:cs="Arial"/>
          <w:sz w:val="22"/>
          <w:szCs w:val="22"/>
        </w:rPr>
        <w:lastRenderedPageBreak/>
        <w:t>podobnych robót budowlanych zgodnych z przedmiotem zamówienia podstawowego, które zostaną zlecone na warunkach tożsamych z warunkami tego zamówienia.</w:t>
      </w:r>
    </w:p>
    <w:p w14:paraId="105A8745" w14:textId="77777777" w:rsidR="00335F53" w:rsidRPr="003A65B1" w:rsidRDefault="00335F53" w:rsidP="00335F53">
      <w:pPr>
        <w:spacing w:line="271" w:lineRule="auto"/>
        <w:jc w:val="both"/>
        <w:rPr>
          <w:rFonts w:ascii="Arial" w:eastAsiaTheme="majorEastAsia" w:hAnsi="Arial" w:cs="Arial"/>
          <w:sz w:val="22"/>
          <w:szCs w:val="22"/>
          <w:lang w:eastAsia="en-US"/>
        </w:rPr>
      </w:pPr>
    </w:p>
    <w:p w14:paraId="44A8A109" w14:textId="1A7F7998" w:rsidR="00BD1F23" w:rsidRPr="003A65B1" w:rsidRDefault="00BD1F23"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uwzględnił całkowitą wartość tego zamówienia przy obliczaniu wartości niniejszego zamówienia publicznego.</w:t>
      </w:r>
    </w:p>
    <w:p w14:paraId="51C722CE" w14:textId="77777777" w:rsidR="00324D72" w:rsidRPr="003A65B1" w:rsidRDefault="00324D72" w:rsidP="003A65B1">
      <w:pPr>
        <w:spacing w:after="200" w:line="271" w:lineRule="auto"/>
        <w:ind w:left="360"/>
        <w:contextualSpacing/>
        <w:jc w:val="both"/>
        <w:rPr>
          <w:rFonts w:ascii="Arial" w:eastAsiaTheme="majorEastAsia" w:hAnsi="Arial" w:cs="Arial"/>
          <w:sz w:val="22"/>
          <w:szCs w:val="22"/>
          <w:lang w:eastAsia="en-US"/>
        </w:rPr>
      </w:pPr>
    </w:p>
    <w:p w14:paraId="329DBEE6" w14:textId="0ECF95C6" w:rsidR="00FE361A" w:rsidRPr="003A65B1" w:rsidRDefault="00B63974" w:rsidP="00085AC6">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Rozliczenia w walutach obcych</w:t>
      </w:r>
    </w:p>
    <w:p w14:paraId="0B6919D2" w14:textId="0451D4D6" w:rsidR="00B63974" w:rsidRPr="003A65B1" w:rsidRDefault="00B63974"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nie przewiduje rozliczenia w walutach obcych</w:t>
      </w:r>
      <w:r w:rsidR="00C21364">
        <w:rPr>
          <w:rFonts w:ascii="Arial" w:eastAsiaTheme="majorEastAsia" w:hAnsi="Arial" w:cs="Arial"/>
          <w:sz w:val="22"/>
          <w:szCs w:val="22"/>
          <w:lang w:eastAsia="en-US"/>
        </w:rPr>
        <w:t>.</w:t>
      </w:r>
    </w:p>
    <w:p w14:paraId="1BCB0149" w14:textId="77777777" w:rsidR="00B63974" w:rsidRPr="003A65B1" w:rsidRDefault="00B63974" w:rsidP="003A65B1">
      <w:pPr>
        <w:spacing w:after="200" w:line="271" w:lineRule="auto"/>
        <w:contextualSpacing/>
        <w:jc w:val="both"/>
        <w:rPr>
          <w:rFonts w:ascii="Arial" w:eastAsiaTheme="majorEastAsia" w:hAnsi="Arial" w:cs="Arial"/>
          <w:sz w:val="22"/>
          <w:szCs w:val="22"/>
          <w:lang w:eastAsia="en-US"/>
        </w:rPr>
      </w:pPr>
    </w:p>
    <w:p w14:paraId="77293E8E" w14:textId="3637AE91" w:rsidR="00EB71B1" w:rsidRPr="00D73C5D" w:rsidRDefault="00AD13F0" w:rsidP="00085AC6">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Zwrot kosztów udziału w postępowaniu</w:t>
      </w:r>
    </w:p>
    <w:p w14:paraId="080C7130" w14:textId="3A194999" w:rsidR="00FE361A" w:rsidRPr="003A65B1" w:rsidRDefault="00AD13F0"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przewiduje </w:t>
      </w:r>
      <w:r w:rsidR="00FE361A" w:rsidRPr="003A65B1">
        <w:rPr>
          <w:rFonts w:ascii="Arial" w:eastAsiaTheme="majorEastAsia" w:hAnsi="Arial" w:cs="Arial"/>
          <w:sz w:val="22"/>
          <w:szCs w:val="22"/>
          <w:lang w:eastAsia="en-US"/>
        </w:rPr>
        <w:t xml:space="preserve">zwrotu kosztów udziału w postępowaniu. </w:t>
      </w:r>
    </w:p>
    <w:p w14:paraId="51C6783D" w14:textId="77777777" w:rsidR="00C11079" w:rsidRPr="003A65B1" w:rsidRDefault="00C11079" w:rsidP="003A65B1">
      <w:pPr>
        <w:spacing w:after="200" w:line="271" w:lineRule="auto"/>
        <w:contextualSpacing/>
        <w:jc w:val="both"/>
        <w:rPr>
          <w:rFonts w:ascii="Arial" w:eastAsiaTheme="majorEastAsia" w:hAnsi="Arial" w:cs="Arial"/>
          <w:sz w:val="22"/>
          <w:szCs w:val="22"/>
          <w:lang w:eastAsia="en-US"/>
        </w:rPr>
      </w:pPr>
    </w:p>
    <w:p w14:paraId="226FE7B8" w14:textId="0422AAE6" w:rsidR="00EB71B1" w:rsidRPr="00D73C5D" w:rsidRDefault="00AD13F0" w:rsidP="00085AC6">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Zaliczki na poczet udzielenia zamówienia</w:t>
      </w:r>
    </w:p>
    <w:p w14:paraId="3D096C54" w14:textId="60972B95" w:rsidR="006F69FC" w:rsidRPr="003A65B1" w:rsidRDefault="00683F59"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przewiduje </w:t>
      </w:r>
      <w:r w:rsidR="006F69FC" w:rsidRPr="003A65B1">
        <w:rPr>
          <w:rFonts w:ascii="Arial" w:eastAsiaTheme="majorEastAsia" w:hAnsi="Arial" w:cs="Arial"/>
          <w:sz w:val="22"/>
          <w:szCs w:val="22"/>
          <w:lang w:eastAsia="en-US"/>
        </w:rPr>
        <w:t>udziel</w:t>
      </w:r>
      <w:r w:rsidR="000F7318" w:rsidRPr="003A65B1">
        <w:rPr>
          <w:rFonts w:ascii="Arial" w:eastAsiaTheme="majorEastAsia" w:hAnsi="Arial" w:cs="Arial"/>
          <w:sz w:val="22"/>
          <w:szCs w:val="22"/>
          <w:lang w:eastAsia="en-US"/>
        </w:rPr>
        <w:t>e</w:t>
      </w:r>
      <w:r w:rsidR="006F69FC" w:rsidRPr="003A65B1">
        <w:rPr>
          <w:rFonts w:ascii="Arial" w:eastAsiaTheme="majorEastAsia" w:hAnsi="Arial" w:cs="Arial"/>
          <w:sz w:val="22"/>
          <w:szCs w:val="22"/>
          <w:lang w:eastAsia="en-US"/>
        </w:rPr>
        <w:t>nia zaliczek na poczet wykonania zamówienia</w:t>
      </w:r>
      <w:r w:rsidRPr="003A65B1">
        <w:rPr>
          <w:rFonts w:ascii="Arial" w:eastAsiaTheme="majorEastAsia" w:hAnsi="Arial" w:cs="Arial"/>
          <w:sz w:val="22"/>
          <w:szCs w:val="22"/>
          <w:lang w:eastAsia="en-US"/>
        </w:rPr>
        <w:t>.</w:t>
      </w:r>
    </w:p>
    <w:p w14:paraId="12487BA2" w14:textId="77777777" w:rsidR="00683F59" w:rsidRPr="003A65B1" w:rsidRDefault="00683F59" w:rsidP="003A65B1">
      <w:pPr>
        <w:spacing w:after="200" w:line="271" w:lineRule="auto"/>
        <w:contextualSpacing/>
        <w:jc w:val="both"/>
        <w:rPr>
          <w:rFonts w:ascii="Arial" w:eastAsiaTheme="majorEastAsia" w:hAnsi="Arial" w:cs="Arial"/>
          <w:bCs/>
          <w:color w:val="C00000"/>
          <w:sz w:val="22"/>
          <w:szCs w:val="22"/>
          <w:lang w:eastAsia="en-US"/>
        </w:rPr>
      </w:pPr>
    </w:p>
    <w:p w14:paraId="3C64967A" w14:textId="08769964" w:rsidR="00962CBB" w:rsidRPr="00C21364" w:rsidRDefault="00DE2041" w:rsidP="00085AC6">
      <w:pPr>
        <w:numPr>
          <w:ilvl w:val="0"/>
          <w:numId w:val="19"/>
        </w:numPr>
        <w:shd w:val="clear" w:color="auto" w:fill="D6E3BC" w:themeFill="accent3" w:themeFillTint="66"/>
        <w:spacing w:after="200" w:line="271" w:lineRule="auto"/>
        <w:contextualSpacing/>
        <w:jc w:val="both"/>
        <w:rPr>
          <w:rFonts w:ascii="Arial" w:eastAsiaTheme="majorEastAsia" w:hAnsi="Arial" w:cs="Arial"/>
          <w:sz w:val="22"/>
          <w:szCs w:val="22"/>
          <w:lang w:eastAsia="en-US"/>
        </w:rPr>
      </w:pPr>
      <w:r w:rsidRPr="00C21364">
        <w:rPr>
          <w:rFonts w:ascii="Arial" w:hAnsi="Arial" w:cs="Arial"/>
          <w:b/>
          <w:sz w:val="22"/>
          <w:szCs w:val="22"/>
          <w:lang w:eastAsia="en-US"/>
        </w:rPr>
        <w:t xml:space="preserve">Unieważnienie postępowania </w:t>
      </w:r>
    </w:p>
    <w:p w14:paraId="0D22F4D9" w14:textId="033CC200" w:rsidR="00DE2041" w:rsidRDefault="00B72384" w:rsidP="003A65B1">
      <w:pPr>
        <w:spacing w:after="200" w:line="271" w:lineRule="auto"/>
        <w:contextualSpacing/>
        <w:jc w:val="both"/>
        <w:rPr>
          <w:rFonts w:ascii="Arial" w:eastAsiaTheme="majorEastAsia" w:hAnsi="Arial" w:cs="Arial"/>
          <w:sz w:val="22"/>
          <w:szCs w:val="22"/>
          <w:lang w:eastAsia="en-US"/>
        </w:rPr>
      </w:pPr>
      <w:r w:rsidRPr="00B72384">
        <w:rPr>
          <w:rFonts w:ascii="Arial" w:eastAsiaTheme="majorEastAsia" w:hAnsi="Arial" w:cs="Arial"/>
          <w:sz w:val="22"/>
          <w:szCs w:val="22"/>
          <w:lang w:eastAsia="en-US"/>
        </w:rPr>
        <w:t xml:space="preserve">Poza możliwością unieważnienia postępowania o udzielenie zamówienia na podstawie art. 255 ustawy </w:t>
      </w:r>
      <w:proofErr w:type="spellStart"/>
      <w:r w:rsidRPr="00B72384">
        <w:rPr>
          <w:rFonts w:ascii="Arial" w:eastAsiaTheme="majorEastAsia" w:hAnsi="Arial" w:cs="Arial"/>
          <w:sz w:val="22"/>
          <w:szCs w:val="22"/>
          <w:lang w:eastAsia="en-US"/>
        </w:rPr>
        <w:t>Pzp</w:t>
      </w:r>
      <w:proofErr w:type="spellEnd"/>
      <w:r w:rsidRPr="00B72384">
        <w:rPr>
          <w:rFonts w:ascii="Arial" w:eastAsiaTheme="majorEastAsia" w:hAnsi="Arial" w:cs="Arial"/>
          <w:sz w:val="22"/>
          <w:szCs w:val="22"/>
          <w:lang w:eastAsia="en-US"/>
        </w:rPr>
        <w:t>, zamawiający przewiduje możliwość unieważnienia postępowania, jeżeli środki publiczne, które zamierzał przeznaczyć na sfinansowanie całości lub części zamówienia, nie zostaną mu przyznane.</w:t>
      </w:r>
    </w:p>
    <w:p w14:paraId="2F03703D" w14:textId="77777777" w:rsidR="007D7C87" w:rsidRPr="003A65B1" w:rsidRDefault="007D7C87" w:rsidP="003A65B1">
      <w:pPr>
        <w:spacing w:after="200" w:line="271" w:lineRule="auto"/>
        <w:contextualSpacing/>
        <w:jc w:val="both"/>
        <w:rPr>
          <w:rFonts w:ascii="Arial" w:eastAsiaTheme="majorEastAsia" w:hAnsi="Arial" w:cs="Arial"/>
          <w:sz w:val="22"/>
          <w:szCs w:val="22"/>
          <w:lang w:eastAsia="en-US"/>
        </w:rPr>
      </w:pPr>
    </w:p>
    <w:p w14:paraId="1A3D0A5A" w14:textId="51E2A005" w:rsidR="00581F72" w:rsidRPr="003A65B1" w:rsidRDefault="00581F72" w:rsidP="00085AC6">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Pouczenie o środkach ochrony prawnej</w:t>
      </w:r>
    </w:p>
    <w:p w14:paraId="005D008E" w14:textId="5EED8D73" w:rsidR="00581F72" w:rsidRPr="003A65B1" w:rsidRDefault="00581F72"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sidRPr="003A65B1">
        <w:rPr>
          <w:rFonts w:ascii="Arial" w:eastAsiaTheme="majorEastAsia" w:hAnsi="Arial" w:cs="Arial"/>
          <w:sz w:val="22"/>
          <w:szCs w:val="22"/>
          <w:lang w:eastAsia="en-US"/>
        </w:rPr>
        <w:t>d</w:t>
      </w:r>
      <w:r w:rsidRPr="003A65B1">
        <w:rPr>
          <w:rFonts w:ascii="Arial" w:eastAsiaTheme="majorEastAsia" w:hAnsi="Arial" w:cs="Arial"/>
          <w:sz w:val="22"/>
          <w:szCs w:val="22"/>
          <w:lang w:eastAsia="en-US"/>
        </w:rPr>
        <w:t xml:space="preserve">ziale </w:t>
      </w:r>
      <w:r w:rsidR="009F62A5" w:rsidRPr="003A65B1">
        <w:rPr>
          <w:rFonts w:ascii="Arial" w:eastAsiaTheme="majorEastAsia" w:hAnsi="Arial" w:cs="Arial"/>
          <w:sz w:val="22"/>
          <w:szCs w:val="22"/>
          <w:lang w:eastAsia="en-US"/>
        </w:rPr>
        <w:t xml:space="preserve">IX ustawy </w:t>
      </w:r>
      <w:proofErr w:type="spellStart"/>
      <w:r w:rsidR="009F62A5" w:rsidRPr="003A65B1">
        <w:rPr>
          <w:rFonts w:ascii="Arial" w:eastAsiaTheme="majorEastAsia" w:hAnsi="Arial" w:cs="Arial"/>
          <w:sz w:val="22"/>
          <w:szCs w:val="22"/>
          <w:lang w:eastAsia="en-US"/>
        </w:rPr>
        <w:t>Pzp</w:t>
      </w:r>
      <w:proofErr w:type="spellEnd"/>
      <w:r w:rsidR="009F62A5" w:rsidRPr="003A65B1">
        <w:rPr>
          <w:rFonts w:ascii="Arial" w:eastAsiaTheme="majorEastAsia" w:hAnsi="Arial" w:cs="Arial"/>
          <w:sz w:val="22"/>
          <w:szCs w:val="22"/>
          <w:lang w:eastAsia="en-US"/>
        </w:rPr>
        <w:t xml:space="preserve"> (art. 505</w:t>
      </w:r>
      <w:r w:rsidR="00AE57B1" w:rsidRPr="003A65B1">
        <w:rPr>
          <w:rFonts w:ascii="Arial" w:eastAsiaTheme="majorEastAsia" w:hAnsi="Arial" w:cs="Arial"/>
          <w:sz w:val="22"/>
          <w:szCs w:val="22"/>
          <w:lang w:eastAsia="en-US"/>
        </w:rPr>
        <w:t>–</w:t>
      </w:r>
      <w:r w:rsidR="009F62A5" w:rsidRPr="003A65B1">
        <w:rPr>
          <w:rFonts w:ascii="Arial" w:eastAsiaTheme="majorEastAsia" w:hAnsi="Arial" w:cs="Arial"/>
          <w:sz w:val="22"/>
          <w:szCs w:val="22"/>
          <w:lang w:eastAsia="en-US"/>
        </w:rPr>
        <w:t>590).</w:t>
      </w:r>
    </w:p>
    <w:p w14:paraId="188ED4AF" w14:textId="38739E7B" w:rsidR="009C4529" w:rsidRPr="003A65B1" w:rsidRDefault="009C4529" w:rsidP="00C21364">
      <w:pPr>
        <w:spacing w:after="200" w:line="271" w:lineRule="auto"/>
        <w:contextualSpacing/>
        <w:jc w:val="both"/>
        <w:rPr>
          <w:rFonts w:ascii="Arial" w:eastAsiaTheme="majorEastAsia" w:hAnsi="Arial" w:cs="Arial"/>
          <w:sz w:val="22"/>
          <w:szCs w:val="22"/>
          <w:lang w:eastAsia="en-US"/>
        </w:rPr>
      </w:pPr>
    </w:p>
    <w:p w14:paraId="72D77F11" w14:textId="23ADDBC7" w:rsidR="00587F52" w:rsidRPr="003A65B1" w:rsidRDefault="0068680A" w:rsidP="00085AC6">
      <w:pPr>
        <w:numPr>
          <w:ilvl w:val="0"/>
          <w:numId w:val="19"/>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 </w:t>
      </w:r>
      <w:r w:rsidR="00587F52" w:rsidRPr="003A65B1">
        <w:rPr>
          <w:rFonts w:ascii="Arial" w:hAnsi="Arial" w:cs="Arial"/>
          <w:b/>
          <w:sz w:val="22"/>
          <w:szCs w:val="22"/>
          <w:lang w:eastAsia="en-US"/>
        </w:rPr>
        <w:t xml:space="preserve">Ochrona danych osobowych zebranych przez </w:t>
      </w:r>
      <w:r w:rsidR="00962CBB" w:rsidRPr="003A65B1">
        <w:rPr>
          <w:rFonts w:ascii="Arial" w:hAnsi="Arial" w:cs="Arial"/>
          <w:b/>
          <w:sz w:val="22"/>
          <w:szCs w:val="22"/>
          <w:lang w:eastAsia="en-US"/>
        </w:rPr>
        <w:t>z</w:t>
      </w:r>
      <w:r w:rsidR="00587F52" w:rsidRPr="003A65B1">
        <w:rPr>
          <w:rFonts w:ascii="Arial" w:hAnsi="Arial" w:cs="Arial"/>
          <w:b/>
          <w:sz w:val="22"/>
          <w:szCs w:val="22"/>
          <w:lang w:eastAsia="en-US"/>
        </w:rPr>
        <w:t>amawiającego w toku postępowania</w:t>
      </w:r>
    </w:p>
    <w:p w14:paraId="5032A08B" w14:textId="6684E294" w:rsidR="00587F52" w:rsidRPr="003A65B1" w:rsidRDefault="00587F52" w:rsidP="00085AC6">
      <w:pPr>
        <w:numPr>
          <w:ilvl w:val="0"/>
          <w:numId w:val="1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3A65B1">
        <w:rPr>
          <w:rFonts w:ascii="Arial" w:eastAsiaTheme="majorEastAsia" w:hAnsi="Arial" w:cs="Arial"/>
          <w:sz w:val="22"/>
          <w:szCs w:val="22"/>
          <w:lang w:eastAsia="en-US"/>
        </w:rPr>
        <w:t>Dz.Urz</w:t>
      </w:r>
      <w:proofErr w:type="spellEnd"/>
      <w:r w:rsidRPr="003A65B1">
        <w:rPr>
          <w:rFonts w:ascii="Arial" w:eastAsiaTheme="majorEastAsia" w:hAnsi="Arial" w:cs="Arial"/>
          <w:sz w:val="22"/>
          <w:szCs w:val="22"/>
          <w:lang w:eastAsia="en-US"/>
        </w:rPr>
        <w:t>. UE L 119 z 4</w:t>
      </w:r>
      <w:r w:rsidR="00962CBB" w:rsidRPr="003A65B1">
        <w:rPr>
          <w:rFonts w:ascii="Arial" w:eastAsiaTheme="majorEastAsia" w:hAnsi="Arial" w:cs="Arial"/>
          <w:sz w:val="22"/>
          <w:szCs w:val="22"/>
          <w:lang w:eastAsia="en-US"/>
        </w:rPr>
        <w:t xml:space="preserve"> maja </w:t>
      </w:r>
      <w:r w:rsidRPr="003A65B1">
        <w:rPr>
          <w:rFonts w:ascii="Arial" w:eastAsiaTheme="majorEastAsia" w:hAnsi="Arial" w:cs="Arial"/>
          <w:sz w:val="22"/>
          <w:szCs w:val="22"/>
          <w:lang w:eastAsia="en-US"/>
        </w:rPr>
        <w:t>2016</w:t>
      </w:r>
      <w:r w:rsidR="00962CBB" w:rsidRPr="003A65B1">
        <w:rPr>
          <w:rFonts w:ascii="Arial" w:eastAsiaTheme="majorEastAsia" w:hAnsi="Arial" w:cs="Arial"/>
          <w:sz w:val="22"/>
          <w:szCs w:val="22"/>
          <w:lang w:eastAsia="en-US"/>
        </w:rPr>
        <w:t xml:space="preserve"> r.</w:t>
      </w:r>
      <w:r w:rsidRPr="003A65B1">
        <w:rPr>
          <w:rFonts w:ascii="Arial" w:eastAsiaTheme="majorEastAsia" w:hAnsi="Arial" w:cs="Arial"/>
          <w:sz w:val="22"/>
          <w:szCs w:val="22"/>
          <w:lang w:eastAsia="en-US"/>
        </w:rPr>
        <w:t>), dalej</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RODO, tym samym</w:t>
      </w:r>
      <w:r w:rsidR="00AA4970"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dane osobowe podane przez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ykonawcę  będą przetwarzane zgodnie z RODO oraz zgodnie z przepisami krajowymi.</w:t>
      </w:r>
    </w:p>
    <w:p w14:paraId="1C70C2A8" w14:textId="69EE9A74" w:rsidR="00E53168" w:rsidRPr="0071246D" w:rsidRDefault="00587F52" w:rsidP="00FA4E86">
      <w:pPr>
        <w:jc w:val="both"/>
        <w:rPr>
          <w:rFonts w:ascii="Arial" w:hAnsi="Arial" w:cs="Arial"/>
          <w:b/>
          <w:sz w:val="22"/>
          <w:szCs w:val="22"/>
          <w:lang w:eastAsia="en-US"/>
        </w:rPr>
      </w:pPr>
      <w:r w:rsidRPr="00D9655A">
        <w:rPr>
          <w:rFonts w:ascii="Arial" w:eastAsiaTheme="majorEastAsia" w:hAnsi="Arial" w:cs="Arial"/>
          <w:sz w:val="22"/>
          <w:szCs w:val="22"/>
          <w:lang w:eastAsia="en-US"/>
        </w:rPr>
        <w:t xml:space="preserve">Dane osobowe </w:t>
      </w:r>
      <w:r w:rsidR="00962CBB" w:rsidRPr="00D9655A">
        <w:rPr>
          <w:rFonts w:ascii="Arial" w:eastAsiaTheme="majorEastAsia" w:hAnsi="Arial" w:cs="Arial"/>
          <w:sz w:val="22"/>
          <w:szCs w:val="22"/>
          <w:lang w:eastAsia="en-US"/>
        </w:rPr>
        <w:t>w</w:t>
      </w:r>
      <w:r w:rsidRPr="00D9655A">
        <w:rPr>
          <w:rFonts w:ascii="Arial" w:eastAsiaTheme="majorEastAsia" w:hAnsi="Arial" w:cs="Arial"/>
          <w:sz w:val="22"/>
          <w:szCs w:val="22"/>
          <w:lang w:eastAsia="en-US"/>
        </w:rPr>
        <w:t xml:space="preserve">ykonawcy </w:t>
      </w:r>
      <w:r w:rsidR="00962CBB" w:rsidRPr="00D9655A">
        <w:rPr>
          <w:rFonts w:ascii="Arial" w:eastAsiaTheme="majorEastAsia" w:hAnsi="Arial" w:cs="Arial"/>
          <w:sz w:val="22"/>
          <w:szCs w:val="22"/>
          <w:lang w:eastAsia="en-US"/>
        </w:rPr>
        <w:t xml:space="preserve">będą </w:t>
      </w:r>
      <w:r w:rsidRPr="00D9655A">
        <w:rPr>
          <w:rFonts w:ascii="Arial" w:eastAsiaTheme="majorEastAsia" w:hAnsi="Arial" w:cs="Arial"/>
          <w:sz w:val="22"/>
          <w:szCs w:val="22"/>
          <w:lang w:eastAsia="en-US"/>
        </w:rPr>
        <w:t xml:space="preserve">przetwarzane na podstawie art. 6 ust. 1 lit. c RODO </w:t>
      </w:r>
      <w:r w:rsidRPr="00D9655A">
        <w:rPr>
          <w:rFonts w:ascii="Arial" w:eastAsiaTheme="majorEastAsia" w:hAnsi="Arial" w:cs="Arial"/>
          <w:sz w:val="22"/>
          <w:szCs w:val="22"/>
          <w:lang w:eastAsia="en-US"/>
        </w:rPr>
        <w:br/>
        <w:t xml:space="preserve">w celu związanym z przedmiotowym postępowaniem o udzielenie zamówienia publicznego </w:t>
      </w:r>
      <w:r w:rsidRPr="000C4E55">
        <w:rPr>
          <w:rFonts w:ascii="Arial" w:eastAsiaTheme="majorEastAsia" w:hAnsi="Arial" w:cs="Arial"/>
          <w:sz w:val="22"/>
          <w:szCs w:val="22"/>
          <w:lang w:eastAsia="en-US"/>
        </w:rPr>
        <w:t xml:space="preserve">pn. </w:t>
      </w:r>
      <w:r w:rsidR="00335F53" w:rsidRPr="00335F53">
        <w:rPr>
          <w:rFonts w:ascii="Arial" w:hAnsi="Arial" w:cs="Arial"/>
          <w:b/>
          <w:sz w:val="22"/>
          <w:szCs w:val="22"/>
          <w:lang w:eastAsia="en-US"/>
        </w:rPr>
        <w:t>Remont chodnika i zjazdu przy drodze powiatowej nr 4356W ul. Wyszyńskiego w Radzyminie</w:t>
      </w:r>
      <w:r w:rsidR="00E53168" w:rsidRPr="00E53168">
        <w:rPr>
          <w:rFonts w:ascii="Arial" w:hAnsi="Arial" w:cs="Arial"/>
          <w:bCs/>
          <w:sz w:val="22"/>
          <w:szCs w:val="22"/>
          <w:lang w:eastAsia="en-US"/>
        </w:rPr>
        <w:t>.</w:t>
      </w:r>
    </w:p>
    <w:p w14:paraId="2D06D68E" w14:textId="41DED3D1" w:rsidR="00587F52" w:rsidRPr="003A65B1" w:rsidRDefault="00587F52" w:rsidP="00E53168">
      <w:pPr>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Odbiorcami przekazanych przez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ykonawcę danych osobowych będą osoby lub podmioty, którym </w:t>
      </w:r>
      <w:r w:rsidR="00962CBB" w:rsidRPr="003A65B1">
        <w:rPr>
          <w:rFonts w:ascii="Arial" w:eastAsiaTheme="majorEastAsia" w:hAnsi="Arial" w:cs="Arial"/>
          <w:sz w:val="22"/>
          <w:szCs w:val="22"/>
          <w:lang w:eastAsia="en-US"/>
        </w:rPr>
        <w:t xml:space="preserve">zostanie </w:t>
      </w:r>
      <w:r w:rsidRPr="003A65B1">
        <w:rPr>
          <w:rFonts w:ascii="Arial" w:eastAsiaTheme="majorEastAsia" w:hAnsi="Arial" w:cs="Arial"/>
          <w:sz w:val="22"/>
          <w:szCs w:val="22"/>
          <w:lang w:eastAsia="en-US"/>
        </w:rPr>
        <w:t xml:space="preserve">udostępniona dokumentacja postępowania </w:t>
      </w:r>
      <w:r w:rsidR="00962CBB" w:rsidRPr="003A65B1">
        <w:rPr>
          <w:rFonts w:ascii="Arial" w:eastAsiaTheme="majorEastAsia" w:hAnsi="Arial" w:cs="Arial"/>
          <w:sz w:val="22"/>
          <w:szCs w:val="22"/>
          <w:lang w:eastAsia="en-US"/>
        </w:rPr>
        <w:t>zgodnie z</w:t>
      </w:r>
      <w:r w:rsidRPr="003A65B1">
        <w:rPr>
          <w:rFonts w:ascii="Arial" w:eastAsiaTheme="majorEastAsia" w:hAnsi="Arial" w:cs="Arial"/>
          <w:sz w:val="22"/>
          <w:szCs w:val="22"/>
          <w:lang w:eastAsia="en-US"/>
        </w:rPr>
        <w:t xml:space="preserve"> art. 8 oraz art. 96 ust. 3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a także art. 6 ustawy z 6 września 2001 r</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o dostępie do informacji publicznej.</w:t>
      </w:r>
    </w:p>
    <w:p w14:paraId="273707EE" w14:textId="2C4A257B" w:rsidR="00352806" w:rsidRPr="003A65B1" w:rsidRDefault="00587F52" w:rsidP="00085AC6">
      <w:pPr>
        <w:numPr>
          <w:ilvl w:val="0"/>
          <w:numId w:val="1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Dane osobowe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ykonawcy</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zawarte w protokole po</w:t>
      </w:r>
      <w:r w:rsidR="009303A8" w:rsidRPr="003A65B1">
        <w:rPr>
          <w:rFonts w:ascii="Arial" w:eastAsiaTheme="majorEastAsia" w:hAnsi="Arial" w:cs="Arial"/>
          <w:sz w:val="22"/>
          <w:szCs w:val="22"/>
          <w:lang w:eastAsia="en-US"/>
        </w:rPr>
        <w:t>stępowania</w:t>
      </w:r>
      <w:r w:rsidR="00962CBB" w:rsidRPr="003A65B1">
        <w:rPr>
          <w:rFonts w:ascii="Arial" w:eastAsiaTheme="majorEastAsia" w:hAnsi="Arial" w:cs="Arial"/>
          <w:sz w:val="22"/>
          <w:szCs w:val="22"/>
          <w:lang w:eastAsia="en-US"/>
        </w:rPr>
        <w:t xml:space="preserve"> </w:t>
      </w:r>
      <w:r w:rsidR="009303A8" w:rsidRPr="003A65B1">
        <w:rPr>
          <w:rFonts w:ascii="Arial" w:eastAsiaTheme="majorEastAsia" w:hAnsi="Arial" w:cs="Arial"/>
          <w:sz w:val="22"/>
          <w:szCs w:val="22"/>
          <w:lang w:eastAsia="en-US"/>
        </w:rPr>
        <w:t>będą przechowywane</w:t>
      </w:r>
      <w:r w:rsidRPr="003A65B1">
        <w:rPr>
          <w:rFonts w:ascii="Arial" w:eastAsiaTheme="majorEastAsia" w:hAnsi="Arial" w:cs="Arial"/>
          <w:sz w:val="22"/>
          <w:szCs w:val="22"/>
          <w:lang w:eastAsia="en-US"/>
        </w:rPr>
        <w:t xml:space="preserve"> przez okres 4 lat</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od dnia zakończenia postępowania o udzielenie zamówienia, a jeżeli czas trwania umowy przekracza 4 lata, okres przechowywania obejmuje cały czas trwania umowy.</w:t>
      </w:r>
    </w:p>
    <w:p w14:paraId="15CB4109" w14:textId="0D8FD5BD" w:rsidR="00587F52" w:rsidRPr="003A65B1" w:rsidRDefault="00587F52" w:rsidP="00085AC6">
      <w:pPr>
        <w:numPr>
          <w:ilvl w:val="0"/>
          <w:numId w:val="16"/>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sz w:val="22"/>
          <w:szCs w:val="22"/>
          <w:lang w:eastAsia="en-US"/>
        </w:rPr>
        <w:t>Klauzula informacyjna, o której mowa w art. 13 ust. 1 i 2 ROD</w:t>
      </w:r>
      <w:r w:rsidR="00A87297" w:rsidRPr="003A65B1">
        <w:rPr>
          <w:rFonts w:ascii="Arial" w:eastAsiaTheme="majorEastAsia" w:hAnsi="Arial" w:cs="Arial"/>
          <w:sz w:val="22"/>
          <w:szCs w:val="22"/>
          <w:lang w:eastAsia="en-US"/>
        </w:rPr>
        <w:t>O znajdu</w:t>
      </w:r>
      <w:r w:rsidR="00814EB5" w:rsidRPr="003A65B1">
        <w:rPr>
          <w:rFonts w:ascii="Arial" w:eastAsiaTheme="majorEastAsia" w:hAnsi="Arial" w:cs="Arial"/>
          <w:sz w:val="22"/>
          <w:szCs w:val="22"/>
          <w:lang w:eastAsia="en-US"/>
        </w:rPr>
        <w:t xml:space="preserve">je się </w:t>
      </w:r>
      <w:r w:rsidR="00814EB5" w:rsidRPr="003A65B1">
        <w:rPr>
          <w:rFonts w:ascii="Arial" w:eastAsiaTheme="majorEastAsia" w:hAnsi="Arial" w:cs="Arial"/>
          <w:b/>
          <w:sz w:val="22"/>
          <w:szCs w:val="22"/>
          <w:lang w:eastAsia="en-US"/>
        </w:rPr>
        <w:t xml:space="preserve">w załączniku nr </w:t>
      </w:r>
      <w:r w:rsidR="006B0B60">
        <w:rPr>
          <w:rFonts w:ascii="Arial" w:eastAsiaTheme="majorEastAsia" w:hAnsi="Arial" w:cs="Arial"/>
          <w:b/>
          <w:sz w:val="22"/>
          <w:szCs w:val="22"/>
          <w:lang w:eastAsia="en-US"/>
        </w:rPr>
        <w:t>1</w:t>
      </w:r>
      <w:r w:rsidR="009303A8" w:rsidRPr="003A65B1">
        <w:rPr>
          <w:rFonts w:ascii="Arial" w:eastAsiaTheme="majorEastAsia" w:hAnsi="Arial" w:cs="Arial"/>
          <w:b/>
          <w:sz w:val="22"/>
          <w:szCs w:val="22"/>
          <w:lang w:eastAsia="en-US"/>
        </w:rPr>
        <w:t xml:space="preserve"> do SWZ</w:t>
      </w:r>
      <w:r w:rsidR="00962CBB" w:rsidRPr="003A65B1">
        <w:rPr>
          <w:rFonts w:ascii="Arial" w:eastAsiaTheme="majorEastAsia" w:hAnsi="Arial" w:cs="Arial"/>
          <w:b/>
          <w:sz w:val="22"/>
          <w:szCs w:val="22"/>
          <w:lang w:eastAsia="en-US"/>
        </w:rPr>
        <w:t>.</w:t>
      </w:r>
    </w:p>
    <w:p w14:paraId="318AA5DA" w14:textId="48DA30F8" w:rsidR="00587F52" w:rsidRPr="003A65B1" w:rsidRDefault="00587F52" w:rsidP="00085AC6">
      <w:pPr>
        <w:numPr>
          <w:ilvl w:val="0"/>
          <w:numId w:val="1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lastRenderedPageBreak/>
        <w:t xml:space="preserve">Zamawiający nie planuje przetwarzania danych osobowych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ykonawcy w celu innym niż cel określony w </w:t>
      </w:r>
      <w:r w:rsidR="00352806" w:rsidRPr="003A65B1">
        <w:rPr>
          <w:rFonts w:ascii="Arial" w:eastAsiaTheme="majorEastAsia" w:hAnsi="Arial" w:cs="Arial"/>
          <w:sz w:val="22"/>
          <w:szCs w:val="22"/>
          <w:lang w:eastAsia="en-US"/>
        </w:rPr>
        <w:t>lit. b</w:t>
      </w:r>
      <w:r w:rsidRPr="003A65B1">
        <w:rPr>
          <w:rFonts w:ascii="Arial" w:eastAsiaTheme="majorEastAsia" w:hAnsi="Arial" w:cs="Arial"/>
          <w:sz w:val="22"/>
          <w:szCs w:val="22"/>
          <w:lang w:eastAsia="en-US"/>
        </w:rPr>
        <w:t xml:space="preserve"> powyżej. Jeżeli administrator będzie planował przetwarzać dane osobowe w celu innym niż cel, w którym dane osobowe zostały zebrane (tj. cel określony w </w:t>
      </w:r>
      <w:r w:rsidR="00352806" w:rsidRPr="003A65B1">
        <w:rPr>
          <w:rFonts w:ascii="Arial" w:eastAsiaTheme="majorEastAsia" w:hAnsi="Arial" w:cs="Arial"/>
          <w:sz w:val="22"/>
          <w:szCs w:val="22"/>
          <w:lang w:eastAsia="en-US"/>
        </w:rPr>
        <w:t>lit. b</w:t>
      </w:r>
      <w:r w:rsidRPr="003A65B1">
        <w:rPr>
          <w:rFonts w:ascii="Arial" w:eastAsiaTheme="majorEastAsia" w:hAnsi="Arial" w:cs="Arial"/>
          <w:sz w:val="22"/>
          <w:szCs w:val="22"/>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3A65B1" w:rsidRDefault="00587F52" w:rsidP="00085AC6">
      <w:pPr>
        <w:numPr>
          <w:ilvl w:val="0"/>
          <w:numId w:val="1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3A65B1" w:rsidRDefault="00587F52"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obowiązek informacyjny przewidziany w art. 13 RODO względem osób fizycznych, których dane osobowe dotyczą i od których dane te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bezpośrednio pozyskał i przekazał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 xml:space="preserve">amawiającemu w treści oferty lub dokumentów składanych na żądanie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amawi</w:t>
      </w:r>
      <w:r w:rsidR="009C14AF" w:rsidRPr="003A65B1">
        <w:rPr>
          <w:rFonts w:ascii="Arial" w:eastAsiaTheme="majorEastAsia" w:hAnsi="Arial" w:cs="Arial"/>
          <w:sz w:val="22"/>
          <w:szCs w:val="22"/>
          <w:lang w:eastAsia="en-US"/>
        </w:rPr>
        <w:t>ają</w:t>
      </w:r>
      <w:r w:rsidR="00352806" w:rsidRPr="003A65B1">
        <w:rPr>
          <w:rFonts w:ascii="Arial" w:eastAsiaTheme="majorEastAsia" w:hAnsi="Arial" w:cs="Arial"/>
          <w:sz w:val="22"/>
          <w:szCs w:val="22"/>
          <w:lang w:eastAsia="en-US"/>
        </w:rPr>
        <w:t>cego</w:t>
      </w:r>
      <w:r w:rsidR="00962CBB" w:rsidRPr="003A65B1">
        <w:rPr>
          <w:rFonts w:ascii="Arial" w:eastAsiaTheme="majorEastAsia" w:hAnsi="Arial" w:cs="Arial"/>
          <w:sz w:val="22"/>
          <w:szCs w:val="22"/>
          <w:lang w:eastAsia="en-US"/>
        </w:rPr>
        <w:t>;</w:t>
      </w:r>
    </w:p>
    <w:p w14:paraId="54D815FC" w14:textId="5DAF3717" w:rsidR="00352806" w:rsidRPr="003A65B1" w:rsidRDefault="00587F52"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obowiązek informacyjny wynikający z art. 14 RODO względem osób fizycznych, których dane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pozyskał w sposób pośredni, a które to dane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przekazuje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 xml:space="preserve">amawiającemu w treści oferty lub dokumentów składanych na żądanie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amawi</w:t>
      </w:r>
      <w:r w:rsidR="00352806" w:rsidRPr="003A65B1">
        <w:rPr>
          <w:rFonts w:ascii="Arial" w:eastAsiaTheme="majorEastAsia" w:hAnsi="Arial" w:cs="Arial"/>
          <w:sz w:val="22"/>
          <w:szCs w:val="22"/>
          <w:lang w:eastAsia="en-US"/>
        </w:rPr>
        <w:t>ającego</w:t>
      </w:r>
      <w:r w:rsidR="00962CBB" w:rsidRPr="003A65B1">
        <w:rPr>
          <w:rFonts w:ascii="Arial" w:eastAsiaTheme="majorEastAsia" w:hAnsi="Arial" w:cs="Arial"/>
          <w:sz w:val="22"/>
          <w:szCs w:val="22"/>
          <w:lang w:eastAsia="en-US"/>
        </w:rPr>
        <w:t>.</w:t>
      </w:r>
    </w:p>
    <w:p w14:paraId="7441BB12" w14:textId="5DEB66CC" w:rsidR="00814EB5" w:rsidRPr="003A65B1" w:rsidRDefault="00587F52" w:rsidP="00085AC6">
      <w:pPr>
        <w:numPr>
          <w:ilvl w:val="0"/>
          <w:numId w:val="16"/>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sz w:val="22"/>
          <w:szCs w:val="22"/>
          <w:lang w:eastAsia="en-US"/>
        </w:rPr>
        <w:t xml:space="preserve">W celu zapewnienia, że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ykonawca wypełnił ww. obowiązki informacyjne oraz ochrony prawnie uzasadnionych interesów osoby trzeciej, której dane zostały przekazane w zwią</w:t>
      </w:r>
      <w:r w:rsidR="00352806" w:rsidRPr="003A65B1">
        <w:rPr>
          <w:rFonts w:ascii="Arial" w:eastAsiaTheme="majorEastAsia" w:hAnsi="Arial" w:cs="Arial"/>
          <w:sz w:val="22"/>
          <w:szCs w:val="22"/>
          <w:lang w:eastAsia="en-US"/>
        </w:rPr>
        <w:t>zku z udziałem w postępowaniu, w</w:t>
      </w:r>
      <w:r w:rsidRPr="003A65B1">
        <w:rPr>
          <w:rFonts w:ascii="Arial" w:eastAsiaTheme="majorEastAsia" w:hAnsi="Arial" w:cs="Arial"/>
          <w:sz w:val="22"/>
          <w:szCs w:val="22"/>
          <w:lang w:eastAsia="en-US"/>
        </w:rPr>
        <w:t xml:space="preserve">ykonawca składa oświadczenia o wypełnieniu przez niego obowiązków informacyjnych przewidzianych w art. 13 lub art. 14 RODO – treść oświadczenia została zawarta </w:t>
      </w:r>
      <w:r w:rsidR="00352806" w:rsidRPr="003A65B1">
        <w:rPr>
          <w:rFonts w:ascii="Arial" w:eastAsiaTheme="majorEastAsia" w:hAnsi="Arial" w:cs="Arial"/>
          <w:b/>
          <w:sz w:val="22"/>
          <w:szCs w:val="22"/>
          <w:lang w:eastAsia="en-US"/>
        </w:rPr>
        <w:t xml:space="preserve">w załączniku nr </w:t>
      </w:r>
      <w:r w:rsidR="006B0B60">
        <w:rPr>
          <w:rFonts w:ascii="Arial" w:eastAsiaTheme="majorEastAsia" w:hAnsi="Arial" w:cs="Arial"/>
          <w:b/>
          <w:sz w:val="22"/>
          <w:szCs w:val="22"/>
          <w:lang w:eastAsia="en-US"/>
        </w:rPr>
        <w:t>1</w:t>
      </w:r>
      <w:r w:rsidR="00962CBB" w:rsidRPr="003A65B1">
        <w:rPr>
          <w:rFonts w:ascii="Arial" w:eastAsiaTheme="majorEastAsia" w:hAnsi="Arial" w:cs="Arial"/>
          <w:b/>
          <w:sz w:val="22"/>
          <w:szCs w:val="22"/>
          <w:lang w:eastAsia="en-US"/>
        </w:rPr>
        <w:t xml:space="preserve"> </w:t>
      </w:r>
      <w:r w:rsidR="009303A8" w:rsidRPr="003A65B1">
        <w:rPr>
          <w:rFonts w:ascii="Arial" w:eastAsiaTheme="majorEastAsia" w:hAnsi="Arial" w:cs="Arial"/>
          <w:b/>
          <w:sz w:val="22"/>
          <w:szCs w:val="22"/>
          <w:lang w:eastAsia="en-US"/>
        </w:rPr>
        <w:t>do S</w:t>
      </w:r>
      <w:r w:rsidR="00814EB5" w:rsidRPr="003A65B1">
        <w:rPr>
          <w:rFonts w:ascii="Arial" w:eastAsiaTheme="majorEastAsia" w:hAnsi="Arial" w:cs="Arial"/>
          <w:b/>
          <w:sz w:val="22"/>
          <w:szCs w:val="22"/>
          <w:lang w:eastAsia="en-US"/>
        </w:rPr>
        <w:t xml:space="preserve">WZ </w:t>
      </w:r>
      <w:r w:rsidR="00814EB5" w:rsidRPr="003A65B1">
        <w:rPr>
          <w:rFonts w:ascii="Arial" w:eastAsiaTheme="majorEastAsia" w:hAnsi="Arial" w:cs="Arial"/>
          <w:b/>
          <w:sz w:val="22"/>
          <w:szCs w:val="22"/>
          <w:lang w:eastAsia="en-US"/>
        </w:rPr>
        <w:sym w:font="Wingdings" w:char="F0E0"/>
      </w:r>
      <w:r w:rsidR="00814EB5" w:rsidRPr="003A65B1">
        <w:rPr>
          <w:rFonts w:ascii="Arial" w:eastAsiaTheme="majorEastAsia" w:hAnsi="Arial" w:cs="Arial"/>
          <w:b/>
          <w:sz w:val="22"/>
          <w:szCs w:val="22"/>
          <w:lang w:eastAsia="en-US"/>
        </w:rPr>
        <w:t xml:space="preserve"> Informacje dotyczące </w:t>
      </w:r>
      <w:r w:rsidR="00962CBB" w:rsidRPr="003A65B1">
        <w:rPr>
          <w:rFonts w:ascii="Arial" w:eastAsiaTheme="majorEastAsia" w:hAnsi="Arial" w:cs="Arial"/>
          <w:b/>
          <w:sz w:val="22"/>
          <w:szCs w:val="22"/>
          <w:lang w:eastAsia="en-US"/>
        </w:rPr>
        <w:t>w</w:t>
      </w:r>
      <w:r w:rsidR="00814EB5" w:rsidRPr="003A65B1">
        <w:rPr>
          <w:rFonts w:ascii="Arial" w:eastAsiaTheme="majorEastAsia" w:hAnsi="Arial" w:cs="Arial"/>
          <w:b/>
          <w:sz w:val="22"/>
          <w:szCs w:val="22"/>
          <w:lang w:eastAsia="en-US"/>
        </w:rPr>
        <w:t>ykonawcy.</w:t>
      </w:r>
    </w:p>
    <w:p w14:paraId="396FC7B2" w14:textId="45D8541D" w:rsidR="00587F52" w:rsidRPr="003A65B1" w:rsidRDefault="009303A8" w:rsidP="00085AC6">
      <w:pPr>
        <w:numPr>
          <w:ilvl w:val="0"/>
          <w:numId w:val="16"/>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w:t>
      </w:r>
      <w:r w:rsidR="00587F52" w:rsidRPr="003A65B1">
        <w:rPr>
          <w:rFonts w:ascii="Arial" w:eastAsiaTheme="majorEastAsia" w:hAnsi="Arial" w:cs="Arial"/>
          <w:sz w:val="22"/>
          <w:szCs w:val="22"/>
          <w:lang w:eastAsia="en-US"/>
        </w:rPr>
        <w:t>amawiający informuje, że:</w:t>
      </w:r>
    </w:p>
    <w:p w14:paraId="663355A2" w14:textId="2B8EE445" w:rsidR="00E23757" w:rsidRPr="003A65B1" w:rsidRDefault="00E23757"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sidRPr="003A65B1">
        <w:rPr>
          <w:rFonts w:ascii="Arial" w:eastAsiaTheme="majorEastAsia" w:hAnsi="Arial" w:cs="Arial"/>
          <w:sz w:val="22"/>
          <w:szCs w:val="22"/>
          <w:lang w:eastAsia="en-US"/>
        </w:rPr>
        <w:t xml:space="preserve"> ustawy </w:t>
      </w:r>
      <w:proofErr w:type="spellStart"/>
      <w:r w:rsidR="005B68C9"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do upływu terminu na ich wniesienie.</w:t>
      </w:r>
    </w:p>
    <w:p w14:paraId="5A69165F" w14:textId="2E1CA91A" w:rsidR="00E23757" w:rsidRPr="003A65B1" w:rsidRDefault="00E23757"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Udostępnianie protokołu i załączników do protokołu</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ma zastosowanie do wszystkich danych osobowych, z wyjątkiem </w:t>
      </w:r>
      <w:r w:rsidR="00962CBB" w:rsidRPr="003A65B1">
        <w:rPr>
          <w:rFonts w:ascii="Arial" w:eastAsiaTheme="majorEastAsia" w:hAnsi="Arial" w:cs="Arial"/>
          <w:sz w:val="22"/>
          <w:szCs w:val="22"/>
          <w:lang w:eastAsia="en-US"/>
        </w:rPr>
        <w:t>tych</w:t>
      </w:r>
      <w:r w:rsidRPr="003A65B1">
        <w:rPr>
          <w:rFonts w:ascii="Arial" w:eastAsiaTheme="majorEastAsia" w:hAnsi="Arial" w:cs="Arial"/>
          <w:sz w:val="22"/>
          <w:szCs w:val="22"/>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3A65B1" w:rsidRDefault="009303A8"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przypadku korzystania przez osobę, której dane osobowe są przetwarzane przez zamawiającego, z uprawnienia, o którym mowa w art. 15 ust. 1</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3 </w:t>
      </w:r>
      <w:r w:rsidR="00587F52" w:rsidRPr="003A65B1">
        <w:rPr>
          <w:rFonts w:ascii="Arial" w:eastAsiaTheme="majorEastAsia" w:hAnsi="Arial" w:cs="Arial"/>
          <w:sz w:val="22"/>
          <w:szCs w:val="22"/>
          <w:lang w:eastAsia="en-US"/>
        </w:rPr>
        <w:t>RODO (związanych z prawem wykonawcy do uzyskania od administratora potwierdzenia, czy przetwarzane są dane osobowe jego dotyczące, prawem wykonawcy do bycia poinformowanym o odpowiednich zabezpieczeniach, o których mowa w art. 46</w:t>
      </w:r>
      <w:r w:rsidRPr="003A65B1">
        <w:rPr>
          <w:rFonts w:ascii="Arial" w:eastAsiaTheme="majorEastAsia" w:hAnsi="Arial" w:cs="Arial"/>
          <w:sz w:val="22"/>
          <w:szCs w:val="22"/>
          <w:lang w:eastAsia="en-US"/>
        </w:rPr>
        <w:t xml:space="preserve"> RODO</w:t>
      </w:r>
      <w:r w:rsidR="00587F52" w:rsidRPr="003A65B1">
        <w:rPr>
          <w:rFonts w:ascii="Arial" w:eastAsiaTheme="majorEastAsia" w:hAnsi="Arial" w:cs="Arial"/>
          <w:sz w:val="22"/>
          <w:szCs w:val="22"/>
          <w:lang w:eastAsia="en-US"/>
        </w:rPr>
        <w:t>, związanych z przekazaniem jego danych osobowych do państwa trzeciego lub organizacji międzynarodowej oraz prawe</w:t>
      </w:r>
      <w:r w:rsidR="00962CBB" w:rsidRPr="003A65B1">
        <w:rPr>
          <w:rFonts w:ascii="Arial" w:eastAsiaTheme="majorEastAsia" w:hAnsi="Arial" w:cs="Arial"/>
          <w:sz w:val="22"/>
          <w:szCs w:val="22"/>
          <w:lang w:eastAsia="en-US"/>
        </w:rPr>
        <w:t>m</w:t>
      </w:r>
      <w:r w:rsidR="00587F52" w:rsidRPr="003A65B1">
        <w:rPr>
          <w:rFonts w:ascii="Arial" w:eastAsiaTheme="majorEastAsia" w:hAnsi="Arial" w:cs="Arial"/>
          <w:sz w:val="22"/>
          <w:szCs w:val="22"/>
          <w:lang w:eastAsia="en-US"/>
        </w:rPr>
        <w:t xml:space="preserve"> otrzymania przez</w:t>
      </w:r>
      <w:r w:rsidR="00962CBB" w:rsidRPr="003A65B1">
        <w:rPr>
          <w:rFonts w:ascii="Arial" w:eastAsiaTheme="majorEastAsia" w:hAnsi="Arial" w:cs="Arial"/>
          <w:sz w:val="22"/>
          <w:szCs w:val="22"/>
          <w:lang w:eastAsia="en-US"/>
        </w:rPr>
        <w:t xml:space="preserve"> w</w:t>
      </w:r>
      <w:r w:rsidR="00587F52" w:rsidRPr="003A65B1">
        <w:rPr>
          <w:rFonts w:ascii="Arial" w:eastAsiaTheme="majorEastAsia" w:hAnsi="Arial" w:cs="Arial"/>
          <w:sz w:val="22"/>
          <w:szCs w:val="22"/>
          <w:lang w:eastAsia="en-US"/>
        </w:rPr>
        <w:t>ykonawcę od administratora kopii danych osobowyc</w:t>
      </w:r>
      <w:r w:rsidRPr="003A65B1">
        <w:rPr>
          <w:rFonts w:ascii="Arial" w:eastAsiaTheme="majorEastAsia" w:hAnsi="Arial" w:cs="Arial"/>
          <w:sz w:val="22"/>
          <w:szCs w:val="22"/>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3A65B1" w:rsidRDefault="009F62A5"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lastRenderedPageBreak/>
        <w:t xml:space="preserve">Skorzystanie przez osobę, której dane osobowe dotyczą, z uprawnienia, o którym mowa w art. 16 RODO (z uprawnienia do sprostowania lub uzupełnienia danych osobowych), </w:t>
      </w:r>
      <w:r w:rsidR="009303A8" w:rsidRPr="003A65B1">
        <w:rPr>
          <w:rFonts w:ascii="Arial" w:eastAsiaTheme="majorEastAsia" w:hAnsi="Arial" w:cs="Arial"/>
          <w:sz w:val="22"/>
          <w:szCs w:val="22"/>
          <w:lang w:eastAsia="en-US"/>
        </w:rPr>
        <w:t>nie może naruszać integralności protokołu postępowania oraz jego załączników</w:t>
      </w:r>
      <w:r w:rsidR="00962CBB" w:rsidRPr="003A65B1">
        <w:rPr>
          <w:rFonts w:ascii="Arial" w:eastAsiaTheme="majorEastAsia" w:hAnsi="Arial" w:cs="Arial"/>
          <w:sz w:val="22"/>
          <w:szCs w:val="22"/>
          <w:lang w:eastAsia="en-US"/>
        </w:rPr>
        <w:t>.</w:t>
      </w:r>
    </w:p>
    <w:p w14:paraId="6E0FEDAB" w14:textId="7670A36E" w:rsidR="007515D3" w:rsidRPr="003A65B1" w:rsidRDefault="007515D3"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postępowaniu o udzielenie zamówienia zgłoszenie żądania ograniczenia przetwarzania, o którym mowa w art. 18 ust. 1 RODO, nie ogranicza przetwarzania danych osobowych do czasu zakończenia tego postępowania.</w:t>
      </w:r>
    </w:p>
    <w:p w14:paraId="5F2EE5C1" w14:textId="05F0AB89" w:rsidR="00E23757" w:rsidRPr="003A65B1" w:rsidRDefault="00962CBB"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 </w:t>
      </w:r>
      <w:r w:rsidR="009303A8" w:rsidRPr="003A65B1">
        <w:rPr>
          <w:rFonts w:ascii="Arial" w:eastAsiaTheme="majorEastAsia" w:hAnsi="Arial" w:cs="Arial"/>
          <w:sz w:val="22"/>
          <w:szCs w:val="22"/>
          <w:lang w:eastAsia="en-US"/>
        </w:rPr>
        <w:t xml:space="preserve">przypadku gdy wniesienie żądania dotyczącego prawa, o którym mowa w art. 18 ust. 1 RODO </w:t>
      </w:r>
      <w:r w:rsidR="009F62A5" w:rsidRPr="003A65B1">
        <w:rPr>
          <w:rFonts w:ascii="Arial" w:eastAsiaTheme="majorEastAsia" w:hAnsi="Arial" w:cs="Arial"/>
          <w:sz w:val="22"/>
          <w:szCs w:val="22"/>
          <w:lang w:eastAsia="en-US"/>
        </w:rPr>
        <w:t>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06817B41" w14:textId="77777777" w:rsidR="009F62A5" w:rsidRPr="003A65B1" w:rsidRDefault="009F62A5" w:rsidP="003A65B1">
      <w:pPr>
        <w:spacing w:line="271" w:lineRule="auto"/>
        <w:jc w:val="both"/>
        <w:rPr>
          <w:rFonts w:ascii="Arial" w:eastAsiaTheme="majorEastAsia" w:hAnsi="Arial" w:cs="Arial"/>
          <w:sz w:val="22"/>
          <w:szCs w:val="22"/>
          <w:highlight w:val="lightGray"/>
          <w:lang w:eastAsia="en-US"/>
        </w:rPr>
      </w:pPr>
    </w:p>
    <w:p w14:paraId="276A1CB7" w14:textId="7E3F1D89" w:rsidR="00C5791B" w:rsidRPr="003A65B1" w:rsidRDefault="00412BC8" w:rsidP="003A65B1">
      <w:pPr>
        <w:shd w:val="clear" w:color="auto" w:fill="FFFFFF" w:themeFill="background1"/>
        <w:spacing w:after="200" w:line="271" w:lineRule="auto"/>
        <w:contextualSpacing/>
        <w:jc w:val="both"/>
        <w:rPr>
          <w:rFonts w:ascii="Arial" w:hAnsi="Arial" w:cs="Arial"/>
          <w:b/>
          <w:sz w:val="22"/>
          <w:szCs w:val="22"/>
          <w:lang w:eastAsia="en-US"/>
        </w:rPr>
      </w:pPr>
      <w:r w:rsidRPr="003A65B1">
        <w:rPr>
          <w:rFonts w:ascii="Arial" w:hAnsi="Arial" w:cs="Arial"/>
          <w:b/>
          <w:sz w:val="22"/>
          <w:szCs w:val="22"/>
          <w:highlight w:val="lightGray"/>
          <w:lang w:eastAsia="en-US"/>
        </w:rPr>
        <w:t>Do spraw nieuregulowanych w S</w:t>
      </w:r>
      <w:r w:rsidR="00FE361A" w:rsidRPr="003A65B1">
        <w:rPr>
          <w:rFonts w:ascii="Arial" w:hAnsi="Arial" w:cs="Arial"/>
          <w:b/>
          <w:sz w:val="22"/>
          <w:szCs w:val="22"/>
          <w:highlight w:val="lightGray"/>
          <w:lang w:eastAsia="en-US"/>
        </w:rPr>
        <w:t xml:space="preserve">WZ mają zastosowanie przepisy </w:t>
      </w:r>
      <w:r w:rsidRPr="003A65B1">
        <w:rPr>
          <w:rFonts w:ascii="Arial" w:hAnsi="Arial" w:cs="Arial"/>
          <w:b/>
          <w:sz w:val="22"/>
          <w:szCs w:val="22"/>
          <w:highlight w:val="lightGray"/>
          <w:lang w:eastAsia="en-US"/>
        </w:rPr>
        <w:t>ustawy z 11 września 2019 r</w:t>
      </w:r>
      <w:r w:rsidR="001C6A9E" w:rsidRPr="003A65B1">
        <w:rPr>
          <w:rFonts w:ascii="Arial" w:hAnsi="Arial" w:cs="Arial"/>
          <w:b/>
          <w:sz w:val="22"/>
          <w:szCs w:val="22"/>
          <w:highlight w:val="lightGray"/>
          <w:lang w:eastAsia="en-US"/>
        </w:rPr>
        <w:t xml:space="preserve">. – </w:t>
      </w:r>
      <w:r w:rsidRPr="003A65B1">
        <w:rPr>
          <w:rFonts w:ascii="Arial" w:hAnsi="Arial" w:cs="Arial"/>
          <w:b/>
          <w:sz w:val="22"/>
          <w:szCs w:val="22"/>
          <w:highlight w:val="lightGray"/>
          <w:lang w:eastAsia="en-US"/>
        </w:rPr>
        <w:t>Prawo zamówień publicznych (</w:t>
      </w:r>
      <w:proofErr w:type="spellStart"/>
      <w:r w:rsidR="00807D40">
        <w:rPr>
          <w:rFonts w:ascii="Arial" w:hAnsi="Arial" w:cs="Arial"/>
          <w:b/>
          <w:sz w:val="22"/>
          <w:szCs w:val="22"/>
          <w:highlight w:val="lightGray"/>
          <w:lang w:eastAsia="en-US"/>
        </w:rPr>
        <w:t>t.j</w:t>
      </w:r>
      <w:proofErr w:type="spellEnd"/>
      <w:r w:rsidR="00807D40">
        <w:rPr>
          <w:rFonts w:ascii="Arial" w:hAnsi="Arial" w:cs="Arial"/>
          <w:b/>
          <w:sz w:val="22"/>
          <w:szCs w:val="22"/>
          <w:highlight w:val="lightGray"/>
          <w:lang w:eastAsia="en-US"/>
        </w:rPr>
        <w:t xml:space="preserve">.: </w:t>
      </w:r>
      <w:r w:rsidRPr="003A65B1">
        <w:rPr>
          <w:rFonts w:ascii="Arial" w:hAnsi="Arial" w:cs="Arial"/>
          <w:b/>
          <w:sz w:val="22"/>
          <w:szCs w:val="22"/>
          <w:highlight w:val="lightGray"/>
          <w:lang w:eastAsia="en-US"/>
        </w:rPr>
        <w:t xml:space="preserve">Dz.U. </w:t>
      </w:r>
      <w:r w:rsidR="00D73C5D">
        <w:rPr>
          <w:rFonts w:ascii="Arial" w:hAnsi="Arial" w:cs="Arial"/>
          <w:b/>
          <w:sz w:val="22"/>
          <w:szCs w:val="22"/>
          <w:highlight w:val="lightGray"/>
          <w:lang w:eastAsia="en-US"/>
        </w:rPr>
        <w:t>z 202</w:t>
      </w:r>
      <w:r w:rsidR="005B4763">
        <w:rPr>
          <w:rFonts w:ascii="Arial" w:hAnsi="Arial" w:cs="Arial"/>
          <w:b/>
          <w:sz w:val="22"/>
          <w:szCs w:val="22"/>
          <w:highlight w:val="lightGray"/>
          <w:lang w:eastAsia="en-US"/>
        </w:rPr>
        <w:t>4</w:t>
      </w:r>
      <w:r w:rsidR="00D73C5D">
        <w:rPr>
          <w:rFonts w:ascii="Arial" w:hAnsi="Arial" w:cs="Arial"/>
          <w:b/>
          <w:sz w:val="22"/>
          <w:szCs w:val="22"/>
          <w:highlight w:val="lightGray"/>
          <w:lang w:eastAsia="en-US"/>
        </w:rPr>
        <w:t xml:space="preserve"> r. </w:t>
      </w:r>
      <w:r w:rsidRPr="003A65B1">
        <w:rPr>
          <w:rFonts w:ascii="Arial" w:hAnsi="Arial" w:cs="Arial"/>
          <w:b/>
          <w:sz w:val="22"/>
          <w:szCs w:val="22"/>
          <w:highlight w:val="lightGray"/>
          <w:lang w:eastAsia="en-US"/>
        </w:rPr>
        <w:t xml:space="preserve">poz. </w:t>
      </w:r>
      <w:r w:rsidR="005B4763">
        <w:rPr>
          <w:rFonts w:ascii="Arial" w:hAnsi="Arial" w:cs="Arial"/>
          <w:b/>
          <w:sz w:val="22"/>
          <w:szCs w:val="22"/>
          <w:highlight w:val="lightGray"/>
          <w:lang w:eastAsia="en-US"/>
        </w:rPr>
        <w:t>1320</w:t>
      </w:r>
      <w:r w:rsidRPr="003A65B1">
        <w:rPr>
          <w:rFonts w:ascii="Arial" w:hAnsi="Arial" w:cs="Arial"/>
          <w:b/>
          <w:sz w:val="22"/>
          <w:szCs w:val="22"/>
          <w:highlight w:val="lightGray"/>
          <w:lang w:eastAsia="en-US"/>
        </w:rPr>
        <w:t>)</w:t>
      </w:r>
      <w:r w:rsidR="001C6A9E" w:rsidRPr="003A65B1">
        <w:rPr>
          <w:rFonts w:ascii="Arial" w:hAnsi="Arial" w:cs="Arial"/>
          <w:b/>
          <w:sz w:val="22"/>
          <w:szCs w:val="22"/>
          <w:lang w:eastAsia="en-US"/>
        </w:rPr>
        <w:t>.</w:t>
      </w:r>
    </w:p>
    <w:p w14:paraId="10F544BB" w14:textId="77777777" w:rsidR="00493561" w:rsidRPr="003A65B1" w:rsidRDefault="00493561" w:rsidP="003A65B1">
      <w:pPr>
        <w:spacing w:after="200" w:line="271" w:lineRule="auto"/>
        <w:ind w:left="360"/>
        <w:contextualSpacing/>
        <w:jc w:val="both"/>
        <w:rPr>
          <w:rFonts w:ascii="Arial" w:eastAsiaTheme="majorEastAsia" w:hAnsi="Arial" w:cs="Arial"/>
          <w:b/>
          <w:sz w:val="22"/>
          <w:szCs w:val="22"/>
          <w:u w:val="single"/>
          <w:lang w:eastAsia="en-US"/>
        </w:rPr>
      </w:pPr>
    </w:p>
    <w:p w14:paraId="5309CF5F" w14:textId="0A8F307F" w:rsidR="00AA4F20" w:rsidRPr="003A65B1" w:rsidRDefault="00FE361A"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Wymagania stawiane </w:t>
      </w:r>
      <w:r w:rsidR="001C6A9E" w:rsidRPr="003A65B1">
        <w:rPr>
          <w:rFonts w:ascii="Arial" w:eastAsiaTheme="majorEastAsia" w:hAnsi="Arial" w:cs="Arial"/>
          <w:b/>
          <w:sz w:val="22"/>
          <w:szCs w:val="22"/>
          <w:lang w:eastAsia="en-US"/>
        </w:rPr>
        <w:t>w</w:t>
      </w:r>
      <w:r w:rsidRPr="003A65B1">
        <w:rPr>
          <w:rFonts w:ascii="Arial" w:eastAsiaTheme="majorEastAsia" w:hAnsi="Arial" w:cs="Arial"/>
          <w:b/>
          <w:sz w:val="22"/>
          <w:szCs w:val="22"/>
          <w:lang w:eastAsia="en-US"/>
        </w:rPr>
        <w:t xml:space="preserve">ykonawcy </w:t>
      </w:r>
    </w:p>
    <w:p w14:paraId="2EE492A2" w14:textId="14E3ED84" w:rsidR="001C6A9E" w:rsidRPr="00D73C5D" w:rsidRDefault="00FE361A" w:rsidP="00085AC6">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Przedmiot zamówienia</w:t>
      </w:r>
    </w:p>
    <w:p w14:paraId="3DB17854" w14:textId="46E19325" w:rsidR="00FA4E86" w:rsidRPr="005B4763" w:rsidRDefault="005B4763" w:rsidP="005B4763">
      <w:pPr>
        <w:jc w:val="both"/>
        <w:rPr>
          <w:rFonts w:ascii="Arial" w:hAnsi="Arial" w:cs="Arial"/>
          <w:b/>
          <w:bCs/>
          <w:sz w:val="22"/>
          <w:szCs w:val="22"/>
        </w:rPr>
      </w:pPr>
      <w:r w:rsidRPr="005B4763">
        <w:rPr>
          <w:rFonts w:ascii="Arial" w:hAnsi="Arial" w:cs="Arial"/>
          <w:bCs/>
          <w:sz w:val="22"/>
          <w:szCs w:val="22"/>
        </w:rPr>
        <w:t>Remont drogi powiatowej nr 4363W ul. Batorego w Ząbkach na odcinku od ronda na skrzyżowaniu ulic Batorego i Wolności od ul. Bema wraz z rondem</w:t>
      </w:r>
    </w:p>
    <w:p w14:paraId="7DA8A1C5" w14:textId="77777777" w:rsidR="005B4763" w:rsidRDefault="005B4763" w:rsidP="00553963">
      <w:pPr>
        <w:jc w:val="both"/>
        <w:rPr>
          <w:rFonts w:ascii="Arial" w:hAnsi="Arial" w:cs="Arial"/>
          <w:b/>
          <w:bCs/>
          <w:sz w:val="22"/>
          <w:szCs w:val="22"/>
        </w:rPr>
      </w:pPr>
    </w:p>
    <w:p w14:paraId="0430E1C2" w14:textId="0B52AC4C" w:rsidR="00807D40" w:rsidRDefault="00807D40" w:rsidP="00553963">
      <w:pPr>
        <w:jc w:val="both"/>
        <w:rPr>
          <w:rFonts w:ascii="Arial" w:hAnsi="Arial" w:cs="Arial"/>
          <w:b/>
          <w:bCs/>
          <w:sz w:val="22"/>
          <w:szCs w:val="22"/>
        </w:rPr>
      </w:pPr>
      <w:r w:rsidRPr="00807D40">
        <w:rPr>
          <w:rFonts w:ascii="Arial" w:hAnsi="Arial" w:cs="Arial"/>
          <w:b/>
          <w:bCs/>
          <w:sz w:val="22"/>
          <w:szCs w:val="22"/>
        </w:rPr>
        <w:t xml:space="preserve">Kod CPV: </w:t>
      </w:r>
      <w:r w:rsidRPr="00807D40">
        <w:rPr>
          <w:rFonts w:ascii="Arial" w:hAnsi="Arial" w:cs="Arial"/>
          <w:b/>
          <w:bCs/>
          <w:sz w:val="22"/>
          <w:szCs w:val="22"/>
        </w:rPr>
        <w:tab/>
      </w:r>
    </w:p>
    <w:p w14:paraId="0CE58B76" w14:textId="77777777" w:rsidR="005B4763" w:rsidRPr="005B4763" w:rsidRDefault="005B4763" w:rsidP="005B4763">
      <w:pPr>
        <w:spacing w:line="276" w:lineRule="auto"/>
        <w:jc w:val="both"/>
        <w:rPr>
          <w:rFonts w:ascii="Arial" w:hAnsi="Arial" w:cs="Arial"/>
          <w:sz w:val="22"/>
          <w:szCs w:val="22"/>
        </w:rPr>
      </w:pPr>
      <w:r w:rsidRPr="005B4763">
        <w:rPr>
          <w:rFonts w:ascii="Arial" w:hAnsi="Arial" w:cs="Arial"/>
          <w:sz w:val="22"/>
          <w:szCs w:val="22"/>
        </w:rPr>
        <w:t>45111200-0 –</w:t>
      </w:r>
      <w:r w:rsidRPr="005B4763">
        <w:rPr>
          <w:rFonts w:ascii="Arial" w:hAnsi="Arial" w:cs="Arial"/>
          <w:sz w:val="22"/>
          <w:szCs w:val="22"/>
        </w:rPr>
        <w:tab/>
        <w:t>Roboty w zakresie przygotowania terenu pod budowę i roboty ziemne</w:t>
      </w:r>
    </w:p>
    <w:p w14:paraId="5D23F173" w14:textId="77777777" w:rsidR="005B4763" w:rsidRPr="005B4763" w:rsidRDefault="005B4763" w:rsidP="005B4763">
      <w:pPr>
        <w:spacing w:line="276" w:lineRule="auto"/>
        <w:jc w:val="both"/>
        <w:rPr>
          <w:rFonts w:ascii="Arial" w:hAnsi="Arial" w:cs="Arial"/>
          <w:sz w:val="22"/>
          <w:szCs w:val="22"/>
        </w:rPr>
      </w:pPr>
      <w:r w:rsidRPr="005B4763">
        <w:rPr>
          <w:rFonts w:ascii="Arial" w:hAnsi="Arial" w:cs="Arial"/>
          <w:sz w:val="22"/>
          <w:szCs w:val="22"/>
        </w:rPr>
        <w:t>45233000-9 –</w:t>
      </w:r>
      <w:r w:rsidRPr="005B4763">
        <w:rPr>
          <w:rFonts w:ascii="Arial" w:hAnsi="Arial" w:cs="Arial"/>
          <w:sz w:val="22"/>
          <w:szCs w:val="22"/>
        </w:rPr>
        <w:tab/>
        <w:t>Roboty w zakresie konstruowania, fundamentowania oraz wykonania nawierzchni autostrad, dróg</w:t>
      </w:r>
    </w:p>
    <w:p w14:paraId="3030E9FF" w14:textId="46F2C2D6" w:rsidR="00FA4E86" w:rsidRDefault="005B4763" w:rsidP="005B4763">
      <w:pPr>
        <w:spacing w:line="276" w:lineRule="auto"/>
        <w:jc w:val="both"/>
        <w:rPr>
          <w:rFonts w:ascii="Arial" w:hAnsi="Arial" w:cs="Arial"/>
          <w:sz w:val="22"/>
          <w:szCs w:val="22"/>
        </w:rPr>
      </w:pPr>
      <w:r w:rsidRPr="005B4763">
        <w:rPr>
          <w:rFonts w:ascii="Arial" w:hAnsi="Arial" w:cs="Arial"/>
          <w:sz w:val="22"/>
          <w:szCs w:val="22"/>
        </w:rPr>
        <w:t>45233290-8 – Instalowanie znaków drogowych</w:t>
      </w:r>
    </w:p>
    <w:p w14:paraId="508CBDEA" w14:textId="77777777" w:rsidR="005B4763" w:rsidRPr="0014486B" w:rsidRDefault="005B4763" w:rsidP="005B4763">
      <w:pPr>
        <w:spacing w:line="276" w:lineRule="auto"/>
        <w:jc w:val="both"/>
        <w:rPr>
          <w:sz w:val="22"/>
          <w:szCs w:val="22"/>
        </w:rPr>
      </w:pPr>
    </w:p>
    <w:p w14:paraId="1DB67A3E" w14:textId="6451BECA" w:rsidR="0071246D" w:rsidRDefault="0071246D" w:rsidP="00E00652">
      <w:pPr>
        <w:pStyle w:val="Nagwek3"/>
        <w:numPr>
          <w:ilvl w:val="0"/>
          <w:numId w:val="22"/>
        </w:numPr>
        <w:suppressAutoHyphens/>
        <w:spacing w:before="0" w:line="276" w:lineRule="auto"/>
        <w:jc w:val="both"/>
        <w:rPr>
          <w:rFonts w:ascii="Arial" w:hAnsi="Arial" w:cs="Arial"/>
          <w:b/>
          <w:bCs/>
          <w:color w:val="auto"/>
          <w:sz w:val="22"/>
          <w:szCs w:val="22"/>
        </w:rPr>
      </w:pPr>
      <w:r w:rsidRPr="00E00652">
        <w:rPr>
          <w:rFonts w:ascii="Arial" w:hAnsi="Arial" w:cs="Arial"/>
          <w:b/>
          <w:bCs/>
          <w:color w:val="auto"/>
          <w:sz w:val="22"/>
          <w:szCs w:val="22"/>
        </w:rPr>
        <w:t>Szczegółowy opis przedmiotu zamówienia:</w:t>
      </w:r>
    </w:p>
    <w:p w14:paraId="1DBF16F8" w14:textId="77777777" w:rsidR="00335F53" w:rsidRPr="00335F53" w:rsidRDefault="00335F53" w:rsidP="00335F53">
      <w:pPr>
        <w:spacing w:after="200" w:line="276" w:lineRule="auto"/>
        <w:contextualSpacing/>
        <w:jc w:val="both"/>
        <w:rPr>
          <w:rFonts w:ascii="Arial" w:hAnsi="Arial" w:cs="Arial"/>
          <w:sz w:val="22"/>
          <w:szCs w:val="22"/>
        </w:rPr>
      </w:pPr>
      <w:r w:rsidRPr="00335F53">
        <w:rPr>
          <w:rFonts w:ascii="Arial" w:hAnsi="Arial" w:cs="Arial"/>
          <w:sz w:val="22"/>
          <w:szCs w:val="22"/>
        </w:rPr>
        <w:t xml:space="preserve">Przedmiotem zamówienia jest wykonanie robót budowlanych związanych z remontem chodnika i zjazdu przy drodze powiatowej nr 4356W ul. Wyszyńskiego w Radzyminie.  </w:t>
      </w:r>
    </w:p>
    <w:p w14:paraId="46E0EF80" w14:textId="77777777" w:rsidR="00335F53" w:rsidRPr="00335F53" w:rsidRDefault="00335F53" w:rsidP="00335F53">
      <w:pPr>
        <w:spacing w:after="200" w:line="276" w:lineRule="auto"/>
        <w:contextualSpacing/>
        <w:jc w:val="both"/>
        <w:rPr>
          <w:rFonts w:ascii="Arial" w:hAnsi="Arial" w:cs="Arial"/>
          <w:sz w:val="22"/>
          <w:szCs w:val="22"/>
        </w:rPr>
      </w:pPr>
      <w:r w:rsidRPr="00335F53">
        <w:rPr>
          <w:rFonts w:ascii="Arial" w:hAnsi="Arial" w:cs="Arial"/>
          <w:sz w:val="22"/>
          <w:szCs w:val="22"/>
        </w:rPr>
        <w:t xml:space="preserve">Długość remontowanego odcinka wynosi ok.  52 </w:t>
      </w:r>
      <w:proofErr w:type="spellStart"/>
      <w:r w:rsidRPr="00335F53">
        <w:rPr>
          <w:rFonts w:ascii="Arial" w:hAnsi="Arial" w:cs="Arial"/>
          <w:sz w:val="22"/>
          <w:szCs w:val="22"/>
        </w:rPr>
        <w:t>mb</w:t>
      </w:r>
      <w:proofErr w:type="spellEnd"/>
      <w:r w:rsidRPr="00335F53">
        <w:rPr>
          <w:rFonts w:ascii="Arial" w:hAnsi="Arial" w:cs="Arial"/>
          <w:sz w:val="22"/>
          <w:szCs w:val="22"/>
        </w:rPr>
        <w:t xml:space="preserve">. </w:t>
      </w:r>
    </w:p>
    <w:p w14:paraId="3E50DF50" w14:textId="77777777" w:rsidR="00335F53" w:rsidRPr="00335F53" w:rsidRDefault="00335F53" w:rsidP="00335F53">
      <w:pPr>
        <w:spacing w:after="200" w:line="276" w:lineRule="auto"/>
        <w:contextualSpacing/>
        <w:jc w:val="both"/>
        <w:rPr>
          <w:rFonts w:ascii="Arial" w:hAnsi="Arial" w:cs="Arial"/>
          <w:sz w:val="22"/>
          <w:szCs w:val="22"/>
        </w:rPr>
      </w:pPr>
      <w:r w:rsidRPr="00335F53">
        <w:rPr>
          <w:rFonts w:ascii="Arial" w:hAnsi="Arial" w:cs="Arial"/>
          <w:sz w:val="22"/>
          <w:szCs w:val="22"/>
        </w:rPr>
        <w:t>Przedmiot zamówienia obejmuje w szczególności:</w:t>
      </w:r>
    </w:p>
    <w:p w14:paraId="3F93C36C" w14:textId="77777777" w:rsidR="00335F53" w:rsidRPr="00335F53" w:rsidRDefault="00335F53" w:rsidP="00335F53">
      <w:pPr>
        <w:spacing w:after="200" w:line="276" w:lineRule="auto"/>
        <w:contextualSpacing/>
        <w:jc w:val="both"/>
        <w:rPr>
          <w:rFonts w:ascii="Arial" w:hAnsi="Arial" w:cs="Arial"/>
          <w:sz w:val="22"/>
          <w:szCs w:val="22"/>
        </w:rPr>
      </w:pPr>
      <w:r w:rsidRPr="00335F53">
        <w:rPr>
          <w:rFonts w:ascii="Arial" w:hAnsi="Arial" w:cs="Arial"/>
          <w:sz w:val="22"/>
          <w:szCs w:val="22"/>
        </w:rPr>
        <w:t>-</w:t>
      </w:r>
      <w:r w:rsidRPr="00335F53">
        <w:rPr>
          <w:rFonts w:ascii="Arial" w:hAnsi="Arial" w:cs="Arial"/>
          <w:sz w:val="22"/>
          <w:szCs w:val="22"/>
        </w:rPr>
        <w:tab/>
        <w:t>rozebranie chodnika z płyt betonowych,</w:t>
      </w:r>
    </w:p>
    <w:p w14:paraId="22BCEB64" w14:textId="77777777" w:rsidR="00335F53" w:rsidRPr="00335F53" w:rsidRDefault="00335F53" w:rsidP="00335F53">
      <w:pPr>
        <w:spacing w:after="200" w:line="276" w:lineRule="auto"/>
        <w:contextualSpacing/>
        <w:jc w:val="both"/>
        <w:rPr>
          <w:rFonts w:ascii="Arial" w:hAnsi="Arial" w:cs="Arial"/>
          <w:sz w:val="22"/>
          <w:szCs w:val="22"/>
        </w:rPr>
      </w:pPr>
      <w:r w:rsidRPr="00335F53">
        <w:rPr>
          <w:rFonts w:ascii="Arial" w:hAnsi="Arial" w:cs="Arial"/>
          <w:sz w:val="22"/>
          <w:szCs w:val="22"/>
        </w:rPr>
        <w:t>-</w:t>
      </w:r>
      <w:r w:rsidRPr="00335F53">
        <w:rPr>
          <w:rFonts w:ascii="Arial" w:hAnsi="Arial" w:cs="Arial"/>
          <w:sz w:val="22"/>
          <w:szCs w:val="22"/>
        </w:rPr>
        <w:tab/>
        <w:t>rozebranie barier stalowych pojedynczych,</w:t>
      </w:r>
    </w:p>
    <w:p w14:paraId="449F170C" w14:textId="77777777" w:rsidR="00335F53" w:rsidRPr="00335F53" w:rsidRDefault="00335F53" w:rsidP="00335F53">
      <w:pPr>
        <w:spacing w:after="200" w:line="276" w:lineRule="auto"/>
        <w:contextualSpacing/>
        <w:jc w:val="both"/>
        <w:rPr>
          <w:rFonts w:ascii="Arial" w:hAnsi="Arial" w:cs="Arial"/>
          <w:sz w:val="22"/>
          <w:szCs w:val="22"/>
        </w:rPr>
      </w:pPr>
      <w:r w:rsidRPr="00335F53">
        <w:rPr>
          <w:rFonts w:ascii="Arial" w:hAnsi="Arial" w:cs="Arial"/>
          <w:sz w:val="22"/>
          <w:szCs w:val="22"/>
        </w:rPr>
        <w:t>-</w:t>
      </w:r>
      <w:r w:rsidRPr="00335F53">
        <w:rPr>
          <w:rFonts w:ascii="Arial" w:hAnsi="Arial" w:cs="Arial"/>
          <w:sz w:val="22"/>
          <w:szCs w:val="22"/>
        </w:rPr>
        <w:tab/>
        <w:t>rozebranie zjazdu wykonanego z mieszanek mineralno-bitumicznych,</w:t>
      </w:r>
    </w:p>
    <w:p w14:paraId="2643F849" w14:textId="77777777" w:rsidR="00335F53" w:rsidRPr="00335F53" w:rsidRDefault="00335F53" w:rsidP="00335F53">
      <w:pPr>
        <w:spacing w:after="200" w:line="276" w:lineRule="auto"/>
        <w:contextualSpacing/>
        <w:jc w:val="both"/>
        <w:rPr>
          <w:rFonts w:ascii="Arial" w:hAnsi="Arial" w:cs="Arial"/>
          <w:sz w:val="22"/>
          <w:szCs w:val="22"/>
        </w:rPr>
      </w:pPr>
      <w:r w:rsidRPr="00335F53">
        <w:rPr>
          <w:rFonts w:ascii="Arial" w:hAnsi="Arial" w:cs="Arial"/>
          <w:sz w:val="22"/>
          <w:szCs w:val="22"/>
        </w:rPr>
        <w:t>-</w:t>
      </w:r>
      <w:r w:rsidRPr="00335F53">
        <w:rPr>
          <w:rFonts w:ascii="Arial" w:hAnsi="Arial" w:cs="Arial"/>
          <w:sz w:val="22"/>
          <w:szCs w:val="22"/>
        </w:rPr>
        <w:tab/>
        <w:t xml:space="preserve">wykonanie nowej nawierzchni chodnika z kostki brukowej betonowej,  </w:t>
      </w:r>
    </w:p>
    <w:p w14:paraId="1898C297" w14:textId="77777777" w:rsidR="00335F53" w:rsidRPr="00335F53" w:rsidRDefault="00335F53" w:rsidP="00335F53">
      <w:pPr>
        <w:spacing w:after="200" w:line="276" w:lineRule="auto"/>
        <w:contextualSpacing/>
        <w:jc w:val="both"/>
        <w:rPr>
          <w:rFonts w:ascii="Arial" w:hAnsi="Arial" w:cs="Arial"/>
          <w:sz w:val="22"/>
          <w:szCs w:val="22"/>
        </w:rPr>
      </w:pPr>
      <w:r w:rsidRPr="00335F53">
        <w:rPr>
          <w:rFonts w:ascii="Arial" w:hAnsi="Arial" w:cs="Arial"/>
          <w:sz w:val="22"/>
          <w:szCs w:val="22"/>
        </w:rPr>
        <w:t>-</w:t>
      </w:r>
      <w:r w:rsidRPr="00335F53">
        <w:rPr>
          <w:rFonts w:ascii="Arial" w:hAnsi="Arial" w:cs="Arial"/>
          <w:sz w:val="22"/>
          <w:szCs w:val="22"/>
        </w:rPr>
        <w:tab/>
        <w:t xml:space="preserve">wykonanie nowej nawierzchni zjazdu z kostki brukowej betonowej, </w:t>
      </w:r>
    </w:p>
    <w:p w14:paraId="376DEBEE" w14:textId="77777777" w:rsidR="00335F53" w:rsidRPr="00335F53" w:rsidRDefault="00335F53" w:rsidP="00335F53">
      <w:pPr>
        <w:spacing w:after="200" w:line="276" w:lineRule="auto"/>
        <w:contextualSpacing/>
        <w:jc w:val="both"/>
        <w:rPr>
          <w:rFonts w:ascii="Arial" w:hAnsi="Arial" w:cs="Arial"/>
          <w:sz w:val="22"/>
          <w:szCs w:val="22"/>
        </w:rPr>
      </w:pPr>
      <w:r w:rsidRPr="00335F53">
        <w:rPr>
          <w:rFonts w:ascii="Arial" w:hAnsi="Arial" w:cs="Arial"/>
          <w:sz w:val="22"/>
          <w:szCs w:val="22"/>
        </w:rPr>
        <w:t>-</w:t>
      </w:r>
      <w:r w:rsidRPr="00335F53">
        <w:rPr>
          <w:rFonts w:ascii="Arial" w:hAnsi="Arial" w:cs="Arial"/>
          <w:sz w:val="22"/>
          <w:szCs w:val="22"/>
        </w:rPr>
        <w:tab/>
        <w:t>uporządkowanie terenu budowy</w:t>
      </w:r>
    </w:p>
    <w:p w14:paraId="0F00D178" w14:textId="77777777" w:rsidR="00335F53" w:rsidRPr="00335F53" w:rsidRDefault="00335F53" w:rsidP="00335F53">
      <w:pPr>
        <w:spacing w:after="200" w:line="276" w:lineRule="auto"/>
        <w:contextualSpacing/>
        <w:jc w:val="both"/>
        <w:rPr>
          <w:rFonts w:ascii="Arial" w:hAnsi="Arial" w:cs="Arial"/>
          <w:sz w:val="22"/>
          <w:szCs w:val="22"/>
        </w:rPr>
      </w:pPr>
      <w:r w:rsidRPr="00335F53">
        <w:rPr>
          <w:rFonts w:ascii="Arial" w:hAnsi="Arial" w:cs="Arial"/>
          <w:sz w:val="22"/>
          <w:szCs w:val="22"/>
        </w:rPr>
        <w:t>-</w:t>
      </w:r>
      <w:r w:rsidRPr="00335F53">
        <w:rPr>
          <w:rFonts w:ascii="Arial" w:hAnsi="Arial" w:cs="Arial"/>
          <w:sz w:val="22"/>
          <w:szCs w:val="22"/>
        </w:rPr>
        <w:tab/>
        <w:t>roboty wykończeniowe i wszelkie roboty towarzyszące</w:t>
      </w:r>
    </w:p>
    <w:p w14:paraId="2D70B16D" w14:textId="77777777" w:rsidR="00335F53" w:rsidRPr="00335F53" w:rsidRDefault="00335F53" w:rsidP="00335F53">
      <w:pPr>
        <w:spacing w:after="200" w:line="276" w:lineRule="auto"/>
        <w:contextualSpacing/>
        <w:jc w:val="both"/>
        <w:rPr>
          <w:rFonts w:ascii="Arial" w:hAnsi="Arial" w:cs="Arial"/>
          <w:sz w:val="22"/>
          <w:szCs w:val="22"/>
        </w:rPr>
      </w:pPr>
      <w:r w:rsidRPr="00335F53">
        <w:rPr>
          <w:rFonts w:ascii="Arial" w:hAnsi="Arial" w:cs="Arial"/>
          <w:sz w:val="22"/>
          <w:szCs w:val="22"/>
        </w:rPr>
        <w:t>-</w:t>
      </w:r>
      <w:r w:rsidRPr="00335F53">
        <w:rPr>
          <w:rFonts w:ascii="Arial" w:hAnsi="Arial" w:cs="Arial"/>
          <w:sz w:val="22"/>
          <w:szCs w:val="22"/>
        </w:rPr>
        <w:tab/>
        <w:t>wykonanie czasowej organizacji ruchu na czas prowadzenia robót</w:t>
      </w:r>
    </w:p>
    <w:p w14:paraId="57536B5A" w14:textId="77777777" w:rsidR="00335F53" w:rsidRPr="00335F53" w:rsidRDefault="00335F53" w:rsidP="00335F53">
      <w:pPr>
        <w:spacing w:after="200" w:line="276" w:lineRule="auto"/>
        <w:contextualSpacing/>
        <w:jc w:val="both"/>
        <w:rPr>
          <w:rFonts w:ascii="Arial" w:hAnsi="Arial" w:cs="Arial"/>
          <w:sz w:val="22"/>
          <w:szCs w:val="22"/>
        </w:rPr>
      </w:pPr>
      <w:r w:rsidRPr="00335F53">
        <w:rPr>
          <w:rFonts w:ascii="Arial" w:hAnsi="Arial" w:cs="Arial"/>
          <w:sz w:val="22"/>
          <w:szCs w:val="22"/>
        </w:rPr>
        <w:t>-</w:t>
      </w:r>
      <w:r w:rsidRPr="00335F53">
        <w:rPr>
          <w:rFonts w:ascii="Arial" w:hAnsi="Arial" w:cs="Arial"/>
          <w:sz w:val="22"/>
          <w:szCs w:val="22"/>
        </w:rPr>
        <w:tab/>
        <w:t>wykonanie dokumentacji powykonawczej.</w:t>
      </w:r>
    </w:p>
    <w:p w14:paraId="364A43D9" w14:textId="77777777" w:rsidR="00335F53" w:rsidRPr="00335F53" w:rsidRDefault="00335F53" w:rsidP="00335F53">
      <w:pPr>
        <w:spacing w:after="200" w:line="276" w:lineRule="auto"/>
        <w:contextualSpacing/>
        <w:jc w:val="both"/>
        <w:rPr>
          <w:rFonts w:ascii="Arial" w:hAnsi="Arial" w:cs="Arial"/>
          <w:sz w:val="22"/>
          <w:szCs w:val="22"/>
        </w:rPr>
      </w:pPr>
    </w:p>
    <w:p w14:paraId="5A19A1BD" w14:textId="77777777" w:rsidR="00335F53" w:rsidRPr="00335F53" w:rsidRDefault="00335F53" w:rsidP="00335F53">
      <w:pPr>
        <w:spacing w:after="200" w:line="276" w:lineRule="auto"/>
        <w:contextualSpacing/>
        <w:jc w:val="both"/>
        <w:rPr>
          <w:rFonts w:ascii="Arial" w:hAnsi="Arial" w:cs="Arial"/>
          <w:sz w:val="22"/>
          <w:szCs w:val="22"/>
        </w:rPr>
      </w:pPr>
      <w:r w:rsidRPr="00335F53">
        <w:rPr>
          <w:rFonts w:ascii="Arial" w:hAnsi="Arial" w:cs="Arial"/>
          <w:sz w:val="22"/>
          <w:szCs w:val="22"/>
        </w:rPr>
        <w:t>Wynagrodzenie ryczałtowe obejmować będzie:</w:t>
      </w:r>
    </w:p>
    <w:p w14:paraId="245EBB8F" w14:textId="77777777" w:rsidR="00335F53" w:rsidRPr="00335F53" w:rsidRDefault="00335F53" w:rsidP="00335F53">
      <w:pPr>
        <w:spacing w:after="200" w:line="276" w:lineRule="auto"/>
        <w:contextualSpacing/>
        <w:jc w:val="both"/>
        <w:rPr>
          <w:rFonts w:ascii="Arial" w:hAnsi="Arial" w:cs="Arial"/>
          <w:sz w:val="22"/>
          <w:szCs w:val="22"/>
        </w:rPr>
      </w:pPr>
      <w:r w:rsidRPr="00335F53">
        <w:rPr>
          <w:rFonts w:ascii="Arial" w:hAnsi="Arial" w:cs="Arial"/>
          <w:sz w:val="22"/>
          <w:szCs w:val="22"/>
        </w:rPr>
        <w:t>-</w:t>
      </w:r>
      <w:r w:rsidRPr="00335F53">
        <w:rPr>
          <w:rFonts w:ascii="Arial" w:hAnsi="Arial" w:cs="Arial"/>
          <w:sz w:val="22"/>
          <w:szCs w:val="22"/>
        </w:rPr>
        <w:tab/>
        <w:t xml:space="preserve">robociznę bezpośrednią wraz z towarzyszącymi kosztami w tym min. z kosztami odwodnienia placu budowy, usuwania odpadów i śmieci w czasie trwania robót, własnym transportem i na własny koszt i ryzyko, wszelkich odpadów i zanieczyszczeń powstałych w </w:t>
      </w:r>
      <w:r w:rsidRPr="00335F53">
        <w:rPr>
          <w:rFonts w:ascii="Arial" w:hAnsi="Arial" w:cs="Arial"/>
          <w:sz w:val="22"/>
          <w:szCs w:val="22"/>
        </w:rPr>
        <w:lastRenderedPageBreak/>
        <w:t>czasie prowadzonych prac oraz unieszkodliwienie i zagospodarowanie tych odpadów, zgodnie z ustawą z dnia 14 grudnia 2013 r. o odpadach oraz innymi właściwymi przepisami</w:t>
      </w:r>
    </w:p>
    <w:p w14:paraId="614E2601" w14:textId="77777777" w:rsidR="00335F53" w:rsidRPr="00335F53" w:rsidRDefault="00335F53" w:rsidP="00335F53">
      <w:pPr>
        <w:spacing w:after="200" w:line="276" w:lineRule="auto"/>
        <w:contextualSpacing/>
        <w:jc w:val="both"/>
        <w:rPr>
          <w:rFonts w:ascii="Arial" w:hAnsi="Arial" w:cs="Arial"/>
          <w:sz w:val="22"/>
          <w:szCs w:val="22"/>
        </w:rPr>
      </w:pPr>
      <w:r w:rsidRPr="00335F53">
        <w:rPr>
          <w:rFonts w:ascii="Arial" w:hAnsi="Arial" w:cs="Arial"/>
          <w:sz w:val="22"/>
          <w:szCs w:val="22"/>
        </w:rPr>
        <w:t>-</w:t>
      </w:r>
      <w:r w:rsidRPr="00335F53">
        <w:rPr>
          <w:rFonts w:ascii="Arial" w:hAnsi="Arial" w:cs="Arial"/>
          <w:sz w:val="22"/>
          <w:szCs w:val="22"/>
        </w:rPr>
        <w:tab/>
        <w:t>utylizację odpadów i materiałów pochodzących z rozbiórki</w:t>
      </w:r>
    </w:p>
    <w:p w14:paraId="0E14D207" w14:textId="77777777" w:rsidR="00335F53" w:rsidRPr="00335F53" w:rsidRDefault="00335F53" w:rsidP="00335F53">
      <w:pPr>
        <w:spacing w:after="200" w:line="276" w:lineRule="auto"/>
        <w:contextualSpacing/>
        <w:jc w:val="both"/>
        <w:rPr>
          <w:rFonts w:ascii="Arial" w:hAnsi="Arial" w:cs="Arial"/>
          <w:sz w:val="22"/>
          <w:szCs w:val="22"/>
        </w:rPr>
      </w:pPr>
      <w:r w:rsidRPr="00335F53">
        <w:rPr>
          <w:rFonts w:ascii="Arial" w:hAnsi="Arial" w:cs="Arial"/>
          <w:sz w:val="22"/>
          <w:szCs w:val="22"/>
        </w:rPr>
        <w:t>-</w:t>
      </w:r>
      <w:r w:rsidRPr="00335F53">
        <w:rPr>
          <w:rFonts w:ascii="Arial" w:hAnsi="Arial" w:cs="Arial"/>
          <w:sz w:val="22"/>
          <w:szCs w:val="22"/>
        </w:rPr>
        <w:tab/>
        <w:t>wartość zużytych materiałów wraz z kosztami zakupu, magazynowania, ewentualnych ubytków i transportu na teren budowy, wywozu materiałów rozbiórkowych, nadmiaru ziemi z urobku,</w:t>
      </w:r>
    </w:p>
    <w:p w14:paraId="4FCA0BF7" w14:textId="77777777" w:rsidR="00335F53" w:rsidRPr="00335F53" w:rsidRDefault="00335F53" w:rsidP="00335F53">
      <w:pPr>
        <w:spacing w:after="200" w:line="276" w:lineRule="auto"/>
        <w:contextualSpacing/>
        <w:jc w:val="both"/>
        <w:rPr>
          <w:rFonts w:ascii="Arial" w:hAnsi="Arial" w:cs="Arial"/>
          <w:sz w:val="22"/>
          <w:szCs w:val="22"/>
        </w:rPr>
      </w:pPr>
      <w:r w:rsidRPr="00335F53">
        <w:rPr>
          <w:rFonts w:ascii="Arial" w:hAnsi="Arial" w:cs="Arial"/>
          <w:sz w:val="22"/>
          <w:szCs w:val="22"/>
        </w:rPr>
        <w:t>-</w:t>
      </w:r>
      <w:r w:rsidRPr="00335F53">
        <w:rPr>
          <w:rFonts w:ascii="Arial" w:hAnsi="Arial" w:cs="Arial"/>
          <w:sz w:val="22"/>
          <w:szCs w:val="22"/>
        </w:rPr>
        <w:tab/>
        <w:t>wartość pracy sprzętu wraz z towarzyszącymi kosztami,</w:t>
      </w:r>
    </w:p>
    <w:p w14:paraId="1539F021" w14:textId="77777777" w:rsidR="00335F53" w:rsidRPr="00335F53" w:rsidRDefault="00335F53" w:rsidP="00335F53">
      <w:pPr>
        <w:spacing w:after="200" w:line="276" w:lineRule="auto"/>
        <w:contextualSpacing/>
        <w:jc w:val="both"/>
        <w:rPr>
          <w:rFonts w:ascii="Arial" w:hAnsi="Arial" w:cs="Arial"/>
          <w:sz w:val="22"/>
          <w:szCs w:val="22"/>
        </w:rPr>
      </w:pPr>
      <w:r w:rsidRPr="00335F53">
        <w:rPr>
          <w:rFonts w:ascii="Arial" w:hAnsi="Arial" w:cs="Arial"/>
          <w:sz w:val="22"/>
          <w:szCs w:val="22"/>
        </w:rPr>
        <w:t>-</w:t>
      </w:r>
      <w:r w:rsidRPr="00335F53">
        <w:rPr>
          <w:rFonts w:ascii="Arial" w:hAnsi="Arial" w:cs="Arial"/>
          <w:sz w:val="22"/>
          <w:szCs w:val="22"/>
        </w:rPr>
        <w:tab/>
        <w:t>wykonanie czasowej organizacji ruchu wraz z jej wprowadzeniem,</w:t>
      </w:r>
    </w:p>
    <w:p w14:paraId="6ABDDCF4" w14:textId="77777777" w:rsidR="00335F53" w:rsidRPr="00335F53" w:rsidRDefault="00335F53" w:rsidP="00335F53">
      <w:pPr>
        <w:spacing w:after="200" w:line="276" w:lineRule="auto"/>
        <w:contextualSpacing/>
        <w:jc w:val="both"/>
        <w:rPr>
          <w:rFonts w:ascii="Arial" w:hAnsi="Arial" w:cs="Arial"/>
          <w:sz w:val="22"/>
          <w:szCs w:val="22"/>
        </w:rPr>
      </w:pPr>
      <w:r w:rsidRPr="00335F53">
        <w:rPr>
          <w:rFonts w:ascii="Arial" w:hAnsi="Arial" w:cs="Arial"/>
          <w:sz w:val="22"/>
          <w:szCs w:val="22"/>
        </w:rPr>
        <w:t>-</w:t>
      </w:r>
      <w:r w:rsidRPr="00335F53">
        <w:rPr>
          <w:rFonts w:ascii="Arial" w:hAnsi="Arial" w:cs="Arial"/>
          <w:sz w:val="22"/>
          <w:szCs w:val="22"/>
        </w:rPr>
        <w:tab/>
        <w:t>koszty pośrednie, zysk kalkulacyjny i ryzyko,</w:t>
      </w:r>
    </w:p>
    <w:p w14:paraId="10D27AF9" w14:textId="77777777" w:rsidR="00335F53" w:rsidRPr="00335F53" w:rsidRDefault="00335F53" w:rsidP="00335F53">
      <w:pPr>
        <w:spacing w:after="200" w:line="276" w:lineRule="auto"/>
        <w:contextualSpacing/>
        <w:jc w:val="both"/>
        <w:rPr>
          <w:rFonts w:ascii="Arial" w:hAnsi="Arial" w:cs="Arial"/>
          <w:sz w:val="22"/>
          <w:szCs w:val="22"/>
        </w:rPr>
      </w:pPr>
      <w:r w:rsidRPr="00335F53">
        <w:rPr>
          <w:rFonts w:ascii="Arial" w:hAnsi="Arial" w:cs="Arial"/>
          <w:sz w:val="22"/>
          <w:szCs w:val="22"/>
        </w:rPr>
        <w:t>-</w:t>
      </w:r>
      <w:r w:rsidRPr="00335F53">
        <w:rPr>
          <w:rFonts w:ascii="Arial" w:hAnsi="Arial" w:cs="Arial"/>
          <w:sz w:val="22"/>
          <w:szCs w:val="22"/>
        </w:rPr>
        <w:tab/>
        <w:t>podatki obliczone zgodnie z obowiązującymi przepisami</w:t>
      </w:r>
    </w:p>
    <w:p w14:paraId="75C45F5F" w14:textId="77777777" w:rsidR="00335F53" w:rsidRPr="00335F53" w:rsidRDefault="00335F53" w:rsidP="00335F53">
      <w:pPr>
        <w:spacing w:after="200" w:line="276" w:lineRule="auto"/>
        <w:contextualSpacing/>
        <w:jc w:val="both"/>
        <w:rPr>
          <w:rFonts w:ascii="Arial" w:hAnsi="Arial" w:cs="Arial"/>
          <w:sz w:val="22"/>
          <w:szCs w:val="22"/>
        </w:rPr>
      </w:pPr>
      <w:r w:rsidRPr="00335F53">
        <w:rPr>
          <w:rFonts w:ascii="Arial" w:hAnsi="Arial" w:cs="Arial"/>
          <w:sz w:val="22"/>
          <w:szCs w:val="22"/>
        </w:rPr>
        <w:t>-</w:t>
      </w:r>
      <w:r w:rsidRPr="00335F53">
        <w:rPr>
          <w:rFonts w:ascii="Arial" w:hAnsi="Arial" w:cs="Arial"/>
          <w:sz w:val="22"/>
          <w:szCs w:val="22"/>
        </w:rPr>
        <w:tab/>
        <w:t>zapewnienia pełnej obsługi geodezyjnej inwestycji zgodnie z obowiązującymi przepisami prawa;</w:t>
      </w:r>
    </w:p>
    <w:p w14:paraId="098BB334" w14:textId="77777777" w:rsidR="00335F53" w:rsidRPr="00335F53" w:rsidRDefault="00335F53" w:rsidP="00335F53">
      <w:pPr>
        <w:spacing w:after="200" w:line="276" w:lineRule="auto"/>
        <w:contextualSpacing/>
        <w:jc w:val="both"/>
        <w:rPr>
          <w:rFonts w:ascii="Arial" w:hAnsi="Arial" w:cs="Arial"/>
          <w:sz w:val="22"/>
          <w:szCs w:val="22"/>
        </w:rPr>
      </w:pPr>
      <w:r w:rsidRPr="00335F53">
        <w:rPr>
          <w:rFonts w:ascii="Arial" w:hAnsi="Arial" w:cs="Arial"/>
          <w:sz w:val="22"/>
          <w:szCs w:val="22"/>
        </w:rPr>
        <w:t>-</w:t>
      </w:r>
      <w:r w:rsidRPr="00335F53">
        <w:rPr>
          <w:rFonts w:ascii="Arial" w:hAnsi="Arial" w:cs="Arial"/>
          <w:sz w:val="22"/>
          <w:szCs w:val="22"/>
        </w:rPr>
        <w:tab/>
        <w:t>zabezpieczenia robót na czas trwania remontu;</w:t>
      </w:r>
    </w:p>
    <w:p w14:paraId="4F6696C0" w14:textId="77777777" w:rsidR="00335F53" w:rsidRPr="00335F53" w:rsidRDefault="00335F53" w:rsidP="00335F53">
      <w:pPr>
        <w:spacing w:after="200" w:line="276" w:lineRule="auto"/>
        <w:contextualSpacing/>
        <w:jc w:val="both"/>
        <w:rPr>
          <w:rFonts w:ascii="Arial" w:hAnsi="Arial" w:cs="Arial"/>
          <w:sz w:val="22"/>
          <w:szCs w:val="22"/>
        </w:rPr>
      </w:pPr>
      <w:r w:rsidRPr="00335F53">
        <w:rPr>
          <w:rFonts w:ascii="Arial" w:hAnsi="Arial" w:cs="Arial"/>
          <w:sz w:val="22"/>
          <w:szCs w:val="22"/>
        </w:rPr>
        <w:t>-</w:t>
      </w:r>
      <w:r w:rsidRPr="00335F53">
        <w:rPr>
          <w:rFonts w:ascii="Arial" w:hAnsi="Arial" w:cs="Arial"/>
          <w:sz w:val="22"/>
          <w:szCs w:val="22"/>
        </w:rPr>
        <w:tab/>
        <w:t>wykonania dokumentacji powykonawczej</w:t>
      </w:r>
    </w:p>
    <w:p w14:paraId="2DB21AD1" w14:textId="77777777" w:rsidR="00335F53" w:rsidRPr="00335F53" w:rsidRDefault="00335F53" w:rsidP="00335F53">
      <w:pPr>
        <w:spacing w:after="200" w:line="276" w:lineRule="auto"/>
        <w:contextualSpacing/>
        <w:jc w:val="both"/>
        <w:rPr>
          <w:rFonts w:ascii="Arial" w:hAnsi="Arial" w:cs="Arial"/>
          <w:sz w:val="22"/>
          <w:szCs w:val="22"/>
        </w:rPr>
      </w:pPr>
      <w:r w:rsidRPr="00335F53">
        <w:rPr>
          <w:rFonts w:ascii="Arial" w:hAnsi="Arial" w:cs="Arial"/>
          <w:sz w:val="22"/>
          <w:szCs w:val="22"/>
        </w:rPr>
        <w:t>-</w:t>
      </w:r>
      <w:r w:rsidRPr="00335F53">
        <w:rPr>
          <w:rFonts w:ascii="Arial" w:hAnsi="Arial" w:cs="Arial"/>
          <w:sz w:val="22"/>
          <w:szCs w:val="22"/>
        </w:rPr>
        <w:tab/>
        <w:t xml:space="preserve">przeniesie na zamawiającego majątkowych praw autorskich do dokumentacji </w:t>
      </w:r>
    </w:p>
    <w:p w14:paraId="24BBA050" w14:textId="77777777" w:rsidR="00335F53" w:rsidRPr="00335F53" w:rsidRDefault="00335F53" w:rsidP="00335F53">
      <w:pPr>
        <w:spacing w:after="200" w:line="276" w:lineRule="auto"/>
        <w:contextualSpacing/>
        <w:jc w:val="both"/>
        <w:rPr>
          <w:rFonts w:ascii="Arial" w:hAnsi="Arial" w:cs="Arial"/>
          <w:sz w:val="22"/>
          <w:szCs w:val="22"/>
        </w:rPr>
      </w:pPr>
      <w:r w:rsidRPr="00335F53">
        <w:rPr>
          <w:rFonts w:ascii="Arial" w:hAnsi="Arial" w:cs="Arial"/>
          <w:sz w:val="22"/>
          <w:szCs w:val="22"/>
        </w:rPr>
        <w:t>-</w:t>
      </w:r>
      <w:r w:rsidRPr="00335F53">
        <w:rPr>
          <w:rFonts w:ascii="Arial" w:hAnsi="Arial" w:cs="Arial"/>
          <w:sz w:val="22"/>
          <w:szCs w:val="22"/>
        </w:rPr>
        <w:tab/>
        <w:t>powykonawczej, o której mowa powyżej na warunkach określonych w § 27 umowy.</w:t>
      </w:r>
    </w:p>
    <w:p w14:paraId="4D01F57A" w14:textId="125BF01A" w:rsidR="00335F53" w:rsidRDefault="00335F53" w:rsidP="00335F53">
      <w:pPr>
        <w:spacing w:after="200" w:line="276" w:lineRule="auto"/>
        <w:contextualSpacing/>
        <w:jc w:val="both"/>
        <w:rPr>
          <w:rFonts w:ascii="Arial" w:hAnsi="Arial" w:cs="Arial"/>
          <w:sz w:val="22"/>
          <w:szCs w:val="22"/>
        </w:rPr>
      </w:pPr>
      <w:r w:rsidRPr="00335F53">
        <w:rPr>
          <w:rFonts w:ascii="Arial" w:hAnsi="Arial" w:cs="Arial"/>
          <w:sz w:val="22"/>
          <w:szCs w:val="22"/>
        </w:rPr>
        <w:t>W cenie oferty należy uwzględnić wszystkie koszty mogące wystąpić w trakcie realizacji robót, a które nie zostały wymienione powyżej.</w:t>
      </w:r>
    </w:p>
    <w:p w14:paraId="03F169B5" w14:textId="77777777" w:rsidR="00A244AB" w:rsidRPr="00335F53" w:rsidRDefault="00A244AB" w:rsidP="00335F53">
      <w:pPr>
        <w:spacing w:after="200" w:line="276" w:lineRule="auto"/>
        <w:contextualSpacing/>
        <w:jc w:val="both"/>
        <w:rPr>
          <w:rFonts w:ascii="Arial" w:hAnsi="Arial" w:cs="Arial"/>
          <w:sz w:val="22"/>
          <w:szCs w:val="22"/>
        </w:rPr>
      </w:pPr>
    </w:p>
    <w:p w14:paraId="5F33300C" w14:textId="77777777" w:rsidR="00335F53" w:rsidRPr="00335F53" w:rsidRDefault="00335F53" w:rsidP="00335F53">
      <w:pPr>
        <w:spacing w:after="200" w:line="276" w:lineRule="auto"/>
        <w:contextualSpacing/>
        <w:jc w:val="both"/>
        <w:rPr>
          <w:rFonts w:ascii="Arial" w:hAnsi="Arial" w:cs="Arial"/>
          <w:sz w:val="22"/>
          <w:szCs w:val="22"/>
        </w:rPr>
      </w:pPr>
      <w:r w:rsidRPr="00335F53">
        <w:rPr>
          <w:rFonts w:ascii="Arial" w:hAnsi="Arial" w:cs="Arial"/>
          <w:sz w:val="22"/>
          <w:szCs w:val="22"/>
        </w:rPr>
        <w:t>Przed podpisaniem umowy Wykonawca, którego oferta zostanie uznana za najkorzystniejszą, zobowiązany jest złożyć Zamawiającemu formularze cenowe poszczególnych robót określonych na podstawie planu sytuacyjnego z uwzględnieniem SST oraz przedmiaru robót, jako dokumentu pomocniczego. Formularze cenowe zostaną sporządzone w oparciu o ceny jednostkowe brutto.</w:t>
      </w:r>
    </w:p>
    <w:p w14:paraId="0951FF3E" w14:textId="77777777" w:rsidR="00A244AB" w:rsidRDefault="00A244AB" w:rsidP="00335F53">
      <w:pPr>
        <w:spacing w:after="200" w:line="276" w:lineRule="auto"/>
        <w:contextualSpacing/>
        <w:jc w:val="both"/>
        <w:rPr>
          <w:rFonts w:ascii="Arial" w:hAnsi="Arial" w:cs="Arial"/>
          <w:sz w:val="22"/>
          <w:szCs w:val="22"/>
        </w:rPr>
      </w:pPr>
    </w:p>
    <w:p w14:paraId="49C71752" w14:textId="5F70E6C5" w:rsidR="00335F53" w:rsidRPr="00335F53" w:rsidRDefault="00335F53" w:rsidP="00335F53">
      <w:pPr>
        <w:spacing w:after="200" w:line="276" w:lineRule="auto"/>
        <w:contextualSpacing/>
        <w:jc w:val="both"/>
        <w:rPr>
          <w:rFonts w:ascii="Arial" w:hAnsi="Arial" w:cs="Arial"/>
          <w:sz w:val="22"/>
          <w:szCs w:val="22"/>
        </w:rPr>
      </w:pPr>
      <w:r w:rsidRPr="00335F53">
        <w:rPr>
          <w:rFonts w:ascii="Arial" w:hAnsi="Arial" w:cs="Arial"/>
          <w:sz w:val="22"/>
          <w:szCs w:val="22"/>
        </w:rPr>
        <w:t>Ceny jednostkowe ujęte w ww. formularzach służą jedynie do obliczenia wysokości należnego wynagrodzenia Wykonawcy w przypadku odstąpienia od umowy lub rezygnacji Zamawiającego z wykonania części przedmiotu umowy lub w przypadku wystąpienia robót zamiennych lub dodatkowych.</w:t>
      </w:r>
    </w:p>
    <w:p w14:paraId="75D69242" w14:textId="77777777" w:rsidR="00335F53" w:rsidRPr="00335F53" w:rsidRDefault="00335F53" w:rsidP="00335F53">
      <w:pPr>
        <w:spacing w:after="200" w:line="276" w:lineRule="auto"/>
        <w:contextualSpacing/>
        <w:jc w:val="both"/>
        <w:rPr>
          <w:rFonts w:ascii="Arial" w:hAnsi="Arial" w:cs="Arial"/>
          <w:sz w:val="22"/>
          <w:szCs w:val="22"/>
        </w:rPr>
      </w:pPr>
      <w:r w:rsidRPr="00335F53">
        <w:rPr>
          <w:rFonts w:ascii="Arial" w:hAnsi="Arial" w:cs="Arial"/>
          <w:sz w:val="22"/>
          <w:szCs w:val="22"/>
        </w:rPr>
        <w:t>Wykonawca nie ma obowiązku załączenia formularzy cenowych do oferty.</w:t>
      </w:r>
    </w:p>
    <w:p w14:paraId="43B5D647" w14:textId="77777777" w:rsidR="00335F53" w:rsidRPr="00335F53" w:rsidRDefault="00335F53" w:rsidP="00335F53">
      <w:pPr>
        <w:spacing w:after="200" w:line="276" w:lineRule="auto"/>
        <w:contextualSpacing/>
        <w:jc w:val="both"/>
        <w:rPr>
          <w:rFonts w:ascii="Arial" w:hAnsi="Arial" w:cs="Arial"/>
          <w:sz w:val="22"/>
          <w:szCs w:val="22"/>
        </w:rPr>
      </w:pPr>
      <w:r w:rsidRPr="00335F53">
        <w:rPr>
          <w:rFonts w:ascii="Arial" w:hAnsi="Arial" w:cs="Arial"/>
          <w:sz w:val="22"/>
          <w:szCs w:val="22"/>
        </w:rPr>
        <w:t xml:space="preserve">Wykonawca zobowiązany jest zutylizować materiały rozbiórkowe we własnym zakresie. </w:t>
      </w:r>
    </w:p>
    <w:p w14:paraId="517C2D82" w14:textId="77777777" w:rsidR="00A244AB" w:rsidRDefault="00A244AB" w:rsidP="00335F53">
      <w:pPr>
        <w:spacing w:after="200" w:line="276" w:lineRule="auto"/>
        <w:contextualSpacing/>
        <w:jc w:val="both"/>
        <w:rPr>
          <w:rFonts w:ascii="Arial" w:hAnsi="Arial" w:cs="Arial"/>
          <w:sz w:val="22"/>
          <w:szCs w:val="22"/>
        </w:rPr>
      </w:pPr>
    </w:p>
    <w:p w14:paraId="31EA35A4" w14:textId="29B9A1AD" w:rsidR="00335F53" w:rsidRPr="00335F53" w:rsidRDefault="00335F53" w:rsidP="00335F53">
      <w:pPr>
        <w:spacing w:after="200" w:line="276" w:lineRule="auto"/>
        <w:contextualSpacing/>
        <w:jc w:val="both"/>
        <w:rPr>
          <w:rFonts w:ascii="Arial" w:hAnsi="Arial" w:cs="Arial"/>
          <w:sz w:val="22"/>
          <w:szCs w:val="22"/>
        </w:rPr>
      </w:pPr>
      <w:r w:rsidRPr="00335F53">
        <w:rPr>
          <w:rFonts w:ascii="Arial" w:hAnsi="Arial" w:cs="Arial"/>
          <w:sz w:val="22"/>
          <w:szCs w:val="22"/>
        </w:rPr>
        <w:t xml:space="preserve">Roboty należy prowadzić zgodnie ze sztuką budowlaną, projektem, umową oraz z obowiązującymi przepisami prawa i Normami Technicznymi. </w:t>
      </w:r>
    </w:p>
    <w:p w14:paraId="7D44326C" w14:textId="77777777" w:rsidR="00A244AB" w:rsidRDefault="00A244AB" w:rsidP="00335F53">
      <w:pPr>
        <w:spacing w:after="200" w:line="276" w:lineRule="auto"/>
        <w:contextualSpacing/>
        <w:jc w:val="both"/>
        <w:rPr>
          <w:rFonts w:ascii="Arial" w:hAnsi="Arial" w:cs="Arial"/>
          <w:sz w:val="22"/>
          <w:szCs w:val="22"/>
        </w:rPr>
      </w:pPr>
    </w:p>
    <w:p w14:paraId="011891E0" w14:textId="23EAAEE4" w:rsidR="00335F53" w:rsidRPr="00335F53" w:rsidRDefault="00335F53" w:rsidP="00335F53">
      <w:pPr>
        <w:spacing w:after="200" w:line="276" w:lineRule="auto"/>
        <w:contextualSpacing/>
        <w:jc w:val="both"/>
        <w:rPr>
          <w:rFonts w:ascii="Arial" w:hAnsi="Arial" w:cs="Arial"/>
          <w:sz w:val="22"/>
          <w:szCs w:val="22"/>
        </w:rPr>
      </w:pPr>
      <w:r w:rsidRPr="00335F53">
        <w:rPr>
          <w:rFonts w:ascii="Arial" w:hAnsi="Arial" w:cs="Arial"/>
          <w:sz w:val="22"/>
          <w:szCs w:val="22"/>
        </w:rPr>
        <w:t>Nadzór nad prowadzonymi robotami ze strony Zamawiającego będzie sprawował pracownik Wydziału Dróg Powiatowych. Inspektor może w każdym momencie wydawać Wykonawcy polecenia, które mogą być konieczne do realizacji robót</w:t>
      </w:r>
    </w:p>
    <w:p w14:paraId="26A0E1D1" w14:textId="77777777" w:rsidR="00335F53" w:rsidRPr="00335F53" w:rsidRDefault="00335F53" w:rsidP="00335F53">
      <w:pPr>
        <w:spacing w:after="200" w:line="276" w:lineRule="auto"/>
        <w:contextualSpacing/>
        <w:jc w:val="both"/>
        <w:rPr>
          <w:rFonts w:ascii="Arial" w:hAnsi="Arial" w:cs="Arial"/>
          <w:sz w:val="22"/>
          <w:szCs w:val="22"/>
        </w:rPr>
      </w:pPr>
      <w:r w:rsidRPr="00335F53">
        <w:rPr>
          <w:rFonts w:ascii="Arial" w:hAnsi="Arial" w:cs="Arial"/>
          <w:sz w:val="22"/>
          <w:szCs w:val="22"/>
        </w:rPr>
        <w:t xml:space="preserve">i usuwania wszelkich wad, wszystko zgodnie z umową. </w:t>
      </w:r>
    </w:p>
    <w:p w14:paraId="4A0A5C2A" w14:textId="77777777" w:rsidR="00A244AB" w:rsidRDefault="00A244AB" w:rsidP="00335F53">
      <w:pPr>
        <w:spacing w:after="200" w:line="276" w:lineRule="auto"/>
        <w:contextualSpacing/>
        <w:jc w:val="both"/>
        <w:rPr>
          <w:rFonts w:ascii="Arial" w:hAnsi="Arial" w:cs="Arial"/>
          <w:sz w:val="22"/>
          <w:szCs w:val="22"/>
        </w:rPr>
      </w:pPr>
    </w:p>
    <w:p w14:paraId="0503E58C" w14:textId="3C4F5205" w:rsidR="00335F53" w:rsidRPr="00335F53" w:rsidRDefault="00335F53" w:rsidP="00335F53">
      <w:pPr>
        <w:spacing w:after="200" w:line="276" w:lineRule="auto"/>
        <w:contextualSpacing/>
        <w:jc w:val="both"/>
        <w:rPr>
          <w:rFonts w:ascii="Arial" w:hAnsi="Arial" w:cs="Arial"/>
          <w:sz w:val="22"/>
          <w:szCs w:val="22"/>
        </w:rPr>
      </w:pPr>
      <w:r w:rsidRPr="00335F53">
        <w:rPr>
          <w:rFonts w:ascii="Arial" w:hAnsi="Arial" w:cs="Arial"/>
          <w:sz w:val="22"/>
          <w:szCs w:val="22"/>
        </w:rPr>
        <w:t>Przed rozpoczęciem robót Wykonawca uzgodni z właścicielami sieci poddawanych przebudowie sposób i terminy nadzoru nad tymi robotami. Wykonawca odpowiada za ochronę instalacji urządzeń podziemnych zlokalizowanych w pasie drogowym typu zawory, studnie, hydranty. O fakcie przypadkowego uszkodzenia tych instalacji Wykonawca bezzwłocznie powiadomi Zamawiającego i zainteresowanego eksploatatora tych urządzeń oraz dokona naprawy na własny koszt pod nadzorem eksploatatora.</w:t>
      </w:r>
    </w:p>
    <w:p w14:paraId="326676B7" w14:textId="77777777" w:rsidR="00A244AB" w:rsidRDefault="00A244AB" w:rsidP="00335F53">
      <w:pPr>
        <w:spacing w:after="200" w:line="276" w:lineRule="auto"/>
        <w:contextualSpacing/>
        <w:jc w:val="both"/>
        <w:rPr>
          <w:rFonts w:ascii="Arial" w:hAnsi="Arial" w:cs="Arial"/>
          <w:sz w:val="22"/>
          <w:szCs w:val="22"/>
        </w:rPr>
      </w:pPr>
    </w:p>
    <w:p w14:paraId="0189E9F1" w14:textId="0A7E82A4" w:rsidR="00335F53" w:rsidRPr="00335F53" w:rsidRDefault="00335F53" w:rsidP="00335F53">
      <w:pPr>
        <w:spacing w:after="200" w:line="276" w:lineRule="auto"/>
        <w:contextualSpacing/>
        <w:jc w:val="both"/>
        <w:rPr>
          <w:rFonts w:ascii="Arial" w:hAnsi="Arial" w:cs="Arial"/>
          <w:sz w:val="22"/>
          <w:szCs w:val="22"/>
        </w:rPr>
      </w:pPr>
      <w:r w:rsidRPr="00335F53">
        <w:rPr>
          <w:rFonts w:ascii="Arial" w:hAnsi="Arial" w:cs="Arial"/>
          <w:sz w:val="22"/>
          <w:szCs w:val="22"/>
        </w:rPr>
        <w:lastRenderedPageBreak/>
        <w:t>Przed rozpoczęciem robót Wykonawca wprowadzi zatwierdzony projekt czasowej organizacji ruchu na czas remontu drogi.</w:t>
      </w:r>
    </w:p>
    <w:p w14:paraId="331421F5" w14:textId="77777777" w:rsidR="00A244AB" w:rsidRDefault="00A244AB" w:rsidP="00335F53">
      <w:pPr>
        <w:spacing w:after="200" w:line="276" w:lineRule="auto"/>
        <w:contextualSpacing/>
        <w:jc w:val="both"/>
        <w:rPr>
          <w:rFonts w:ascii="Arial" w:hAnsi="Arial" w:cs="Arial"/>
          <w:sz w:val="22"/>
          <w:szCs w:val="22"/>
        </w:rPr>
      </w:pPr>
    </w:p>
    <w:p w14:paraId="22E0759E" w14:textId="1FE5199B" w:rsidR="00335F53" w:rsidRPr="00335F53" w:rsidRDefault="00335F53" w:rsidP="00335F53">
      <w:pPr>
        <w:spacing w:after="200" w:line="276" w:lineRule="auto"/>
        <w:contextualSpacing/>
        <w:jc w:val="both"/>
        <w:rPr>
          <w:rFonts w:ascii="Arial" w:hAnsi="Arial" w:cs="Arial"/>
          <w:sz w:val="22"/>
          <w:szCs w:val="22"/>
        </w:rPr>
      </w:pPr>
      <w:r w:rsidRPr="00335F53">
        <w:rPr>
          <w:rFonts w:ascii="Arial" w:hAnsi="Arial" w:cs="Arial"/>
          <w:sz w:val="22"/>
          <w:szCs w:val="22"/>
        </w:rPr>
        <w:t xml:space="preserve">W czasie trwania robót budowlanych Wykonawca zobowiązany jest do udostępnienia Placu Budowy wszystkim gestorom sieci, którzy zgłoszą chęć wykonywania przebudowy urządzeń stanowiących ich własność. </w:t>
      </w:r>
    </w:p>
    <w:p w14:paraId="69FC3434" w14:textId="77777777" w:rsidR="00A244AB" w:rsidRDefault="00A244AB" w:rsidP="00335F53">
      <w:pPr>
        <w:spacing w:after="200" w:line="276" w:lineRule="auto"/>
        <w:contextualSpacing/>
        <w:jc w:val="both"/>
        <w:rPr>
          <w:rFonts w:ascii="Arial" w:hAnsi="Arial" w:cs="Arial"/>
          <w:sz w:val="22"/>
          <w:szCs w:val="22"/>
        </w:rPr>
      </w:pPr>
    </w:p>
    <w:p w14:paraId="180CECEE" w14:textId="266774E5" w:rsidR="00335F53" w:rsidRPr="00335F53" w:rsidRDefault="00335F53" w:rsidP="00335F53">
      <w:pPr>
        <w:spacing w:after="200" w:line="276" w:lineRule="auto"/>
        <w:contextualSpacing/>
        <w:jc w:val="both"/>
        <w:rPr>
          <w:rFonts w:ascii="Arial" w:hAnsi="Arial" w:cs="Arial"/>
          <w:sz w:val="22"/>
          <w:szCs w:val="22"/>
        </w:rPr>
      </w:pPr>
      <w:r w:rsidRPr="00335F53">
        <w:rPr>
          <w:rFonts w:ascii="Arial" w:hAnsi="Arial" w:cs="Arial"/>
          <w:sz w:val="22"/>
          <w:szCs w:val="22"/>
        </w:rPr>
        <w:t>Jeżeli w wyniku prowadzonych robót budowlanych zniszczeniu ulegnie część nawierzchni to odtworzenie konstrukcji w warstwie ścieralnej będzie wykonane z kostki betonowej. Ostateczną decyzję w tym zakresie każdorazowo podejmie Zamawiający.</w:t>
      </w:r>
    </w:p>
    <w:p w14:paraId="3BC76D4C" w14:textId="77777777" w:rsidR="00A244AB" w:rsidRDefault="00A244AB" w:rsidP="00335F53">
      <w:pPr>
        <w:spacing w:after="200" w:line="276" w:lineRule="auto"/>
        <w:contextualSpacing/>
        <w:jc w:val="both"/>
        <w:rPr>
          <w:rFonts w:ascii="Arial" w:hAnsi="Arial" w:cs="Arial"/>
          <w:sz w:val="22"/>
          <w:szCs w:val="22"/>
        </w:rPr>
      </w:pPr>
    </w:p>
    <w:p w14:paraId="42EA2879" w14:textId="0B6BA5E1" w:rsidR="00335F53" w:rsidRPr="00335F53" w:rsidRDefault="00335F53" w:rsidP="00335F53">
      <w:pPr>
        <w:spacing w:after="200" w:line="276" w:lineRule="auto"/>
        <w:contextualSpacing/>
        <w:jc w:val="both"/>
        <w:rPr>
          <w:rFonts w:ascii="Arial" w:hAnsi="Arial" w:cs="Arial"/>
          <w:sz w:val="22"/>
          <w:szCs w:val="22"/>
        </w:rPr>
      </w:pPr>
      <w:r w:rsidRPr="00335F53">
        <w:rPr>
          <w:rFonts w:ascii="Arial" w:hAnsi="Arial" w:cs="Arial"/>
          <w:sz w:val="22"/>
          <w:szCs w:val="22"/>
        </w:rPr>
        <w:t xml:space="preserve">Zamawiający może dopuścić do użycia tylko takie materiały, które posiadają: </w:t>
      </w:r>
    </w:p>
    <w:p w14:paraId="2C1F84C6" w14:textId="77777777" w:rsidR="00335F53" w:rsidRPr="00335F53" w:rsidRDefault="00335F53" w:rsidP="00335F53">
      <w:pPr>
        <w:spacing w:after="200" w:line="276" w:lineRule="auto"/>
        <w:contextualSpacing/>
        <w:jc w:val="both"/>
        <w:rPr>
          <w:rFonts w:ascii="Arial" w:hAnsi="Arial" w:cs="Arial"/>
          <w:sz w:val="22"/>
          <w:szCs w:val="22"/>
        </w:rPr>
      </w:pPr>
      <w:r w:rsidRPr="00335F53">
        <w:rPr>
          <w:rFonts w:ascii="Arial" w:hAnsi="Arial" w:cs="Arial"/>
          <w:sz w:val="22"/>
          <w:szCs w:val="22"/>
        </w:rPr>
        <w:t>a)</w:t>
      </w:r>
      <w:r w:rsidRPr="00335F53">
        <w:rPr>
          <w:rFonts w:ascii="Arial" w:hAnsi="Arial" w:cs="Arial"/>
          <w:sz w:val="22"/>
          <w:szCs w:val="22"/>
        </w:rPr>
        <w:tab/>
        <w:t>certyfikat na znak bezpieczeństwa wykazujący, że zapewniono zgodność z kryteriami technicznymi określonymi na podstawie Polskich Norm, aprobat technicznych oraz właściwych przepisów i dokumentów technicznych,</w:t>
      </w:r>
    </w:p>
    <w:p w14:paraId="50355919" w14:textId="77777777" w:rsidR="00335F53" w:rsidRPr="00335F53" w:rsidRDefault="00335F53" w:rsidP="00335F53">
      <w:pPr>
        <w:spacing w:after="200" w:line="276" w:lineRule="auto"/>
        <w:contextualSpacing/>
        <w:jc w:val="both"/>
        <w:rPr>
          <w:rFonts w:ascii="Arial" w:hAnsi="Arial" w:cs="Arial"/>
          <w:sz w:val="22"/>
          <w:szCs w:val="22"/>
        </w:rPr>
      </w:pPr>
      <w:r w:rsidRPr="00335F53">
        <w:rPr>
          <w:rFonts w:ascii="Arial" w:hAnsi="Arial" w:cs="Arial"/>
          <w:sz w:val="22"/>
          <w:szCs w:val="22"/>
        </w:rPr>
        <w:t>b)</w:t>
      </w:r>
      <w:r w:rsidRPr="00335F53">
        <w:rPr>
          <w:rFonts w:ascii="Arial" w:hAnsi="Arial" w:cs="Arial"/>
          <w:sz w:val="22"/>
          <w:szCs w:val="22"/>
        </w:rPr>
        <w:tab/>
        <w:t xml:space="preserve">deklarację zgodności lub certyfikat zgodności z Polską Normą lub aprobatą techniczną. </w:t>
      </w:r>
    </w:p>
    <w:p w14:paraId="29A804A0" w14:textId="77777777" w:rsidR="00335F53" w:rsidRPr="00335F53" w:rsidRDefault="00335F53" w:rsidP="00335F53">
      <w:pPr>
        <w:spacing w:after="200" w:line="276" w:lineRule="auto"/>
        <w:contextualSpacing/>
        <w:jc w:val="both"/>
        <w:rPr>
          <w:rFonts w:ascii="Arial" w:hAnsi="Arial" w:cs="Arial"/>
          <w:sz w:val="22"/>
          <w:szCs w:val="22"/>
        </w:rPr>
      </w:pPr>
    </w:p>
    <w:p w14:paraId="2DC64139" w14:textId="77777777" w:rsidR="00335F53" w:rsidRPr="00335F53" w:rsidRDefault="00335F53" w:rsidP="00335F53">
      <w:pPr>
        <w:spacing w:after="200" w:line="276" w:lineRule="auto"/>
        <w:contextualSpacing/>
        <w:jc w:val="both"/>
        <w:rPr>
          <w:rFonts w:ascii="Arial" w:hAnsi="Arial" w:cs="Arial"/>
          <w:sz w:val="22"/>
          <w:szCs w:val="22"/>
        </w:rPr>
      </w:pPr>
      <w:r w:rsidRPr="00335F53">
        <w:rPr>
          <w:rFonts w:ascii="Arial" w:hAnsi="Arial" w:cs="Arial"/>
          <w:sz w:val="22"/>
          <w:szCs w:val="22"/>
        </w:rPr>
        <w:t xml:space="preserve">Przed wbudowaniem materiału należy przedstawić do akceptacji wszystkie wymagane dokumenty i uzyskać zgodę nadzoru inwestorskiego na jego wbudowanie. </w:t>
      </w:r>
    </w:p>
    <w:p w14:paraId="29C0EC0B" w14:textId="77777777" w:rsidR="00335F53" w:rsidRPr="00335F53" w:rsidRDefault="00335F53" w:rsidP="00335F53">
      <w:pPr>
        <w:spacing w:after="200" w:line="276" w:lineRule="auto"/>
        <w:contextualSpacing/>
        <w:jc w:val="both"/>
        <w:rPr>
          <w:rFonts w:ascii="Arial" w:hAnsi="Arial" w:cs="Arial"/>
          <w:sz w:val="22"/>
          <w:szCs w:val="22"/>
        </w:rPr>
      </w:pPr>
      <w:r w:rsidRPr="00335F53">
        <w:rPr>
          <w:rFonts w:ascii="Arial" w:hAnsi="Arial" w:cs="Arial"/>
          <w:sz w:val="22"/>
          <w:szCs w:val="22"/>
        </w:rPr>
        <w:t>Zamawiający zastrzega sobie prawo do zmiany zakresu rzeczowego prac w ramach zaplanowanych na ten cel środków finansowych.</w:t>
      </w:r>
    </w:p>
    <w:p w14:paraId="0B2FDE22" w14:textId="77777777" w:rsidR="00A244AB" w:rsidRDefault="00A244AB" w:rsidP="00335F53">
      <w:pPr>
        <w:spacing w:after="200" w:line="276" w:lineRule="auto"/>
        <w:contextualSpacing/>
        <w:jc w:val="both"/>
        <w:rPr>
          <w:rFonts w:ascii="Arial" w:hAnsi="Arial" w:cs="Arial"/>
          <w:sz w:val="22"/>
          <w:szCs w:val="22"/>
        </w:rPr>
      </w:pPr>
    </w:p>
    <w:p w14:paraId="71EF1665" w14:textId="6CB8DE2A" w:rsidR="00FA4E86" w:rsidRDefault="00335F53" w:rsidP="00335F53">
      <w:pPr>
        <w:spacing w:after="200" w:line="276" w:lineRule="auto"/>
        <w:contextualSpacing/>
        <w:jc w:val="both"/>
        <w:rPr>
          <w:rFonts w:ascii="Arial" w:hAnsi="Arial" w:cs="Arial"/>
          <w:sz w:val="22"/>
          <w:szCs w:val="22"/>
        </w:rPr>
      </w:pPr>
      <w:r w:rsidRPr="00335F53">
        <w:rPr>
          <w:rFonts w:ascii="Arial" w:hAnsi="Arial" w:cs="Arial"/>
          <w:sz w:val="22"/>
          <w:szCs w:val="22"/>
        </w:rPr>
        <w:t>Wykonawca zobowiązany jest do opracowania i dostarczenia w terminie 7 dni od podpisania umowy harmonogramu rzeczowo – finansowego, z rozbiciem tygodniowym i miesięcznym, zawierającym terminy rozpoczęcia i zakończenia poszczególnych elementów robót wraz z ich wartościami oraz z podaną liczbą pracowników, którzy powinny wykonywać dany element robót włącznie z zapewnieniem aktualizacji harmonogramu na każdorazowe żądanie Zamawiającego w terminie 7 dni od pisemnego zgłoszenia Zamawiającego.</w:t>
      </w:r>
    </w:p>
    <w:p w14:paraId="4037E302" w14:textId="73CBF125" w:rsidR="002F1306" w:rsidRPr="002F1306" w:rsidRDefault="002F1306" w:rsidP="00E00652">
      <w:pPr>
        <w:spacing w:after="200" w:line="276" w:lineRule="auto"/>
        <w:contextualSpacing/>
        <w:jc w:val="both"/>
        <w:rPr>
          <w:rFonts w:ascii="Arial" w:hAnsi="Arial" w:cs="Arial"/>
          <w:sz w:val="22"/>
          <w:szCs w:val="22"/>
        </w:rPr>
      </w:pPr>
      <w:r w:rsidRPr="002F1306">
        <w:rPr>
          <w:rFonts w:ascii="Arial" w:hAnsi="Arial" w:cs="Arial"/>
          <w:sz w:val="22"/>
          <w:szCs w:val="22"/>
        </w:rPr>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Pr="002F1306">
        <w:rPr>
          <w:rFonts w:ascii="Arial" w:hAnsi="Arial" w:cs="Arial"/>
          <w:sz w:val="22"/>
          <w:szCs w:val="22"/>
        </w:rPr>
        <w:t>Pzp</w:t>
      </w:r>
      <w:proofErr w:type="spellEnd"/>
      <w:r w:rsidRPr="002F1306">
        <w:rPr>
          <w:rFonts w:ascii="Arial" w:hAnsi="Arial" w:cs="Arial"/>
          <w:sz w:val="22"/>
          <w:szCs w:val="22"/>
        </w:rPr>
        <w:t>.</w:t>
      </w:r>
    </w:p>
    <w:p w14:paraId="6C6D67B6" w14:textId="77777777" w:rsidR="002F1306" w:rsidRDefault="002F1306" w:rsidP="003A65B1">
      <w:pPr>
        <w:spacing w:after="200" w:line="271" w:lineRule="auto"/>
        <w:contextualSpacing/>
        <w:jc w:val="both"/>
        <w:rPr>
          <w:rFonts w:ascii="Arial" w:hAnsi="Arial" w:cs="Arial"/>
          <w:b/>
          <w:bCs/>
          <w:sz w:val="22"/>
          <w:szCs w:val="22"/>
        </w:rPr>
      </w:pPr>
    </w:p>
    <w:p w14:paraId="4ABB0318" w14:textId="3B0C92ED" w:rsidR="00E148E5" w:rsidRPr="006B0B60" w:rsidRDefault="00A15749" w:rsidP="003A65B1">
      <w:pPr>
        <w:spacing w:after="200" w:line="271" w:lineRule="auto"/>
        <w:contextualSpacing/>
        <w:jc w:val="both"/>
        <w:rPr>
          <w:rFonts w:ascii="Arial" w:eastAsiaTheme="majorEastAsia" w:hAnsi="Arial" w:cs="Arial"/>
          <w:i/>
          <w:color w:val="002060"/>
          <w:sz w:val="22"/>
          <w:szCs w:val="22"/>
          <w:lang w:eastAsia="en-US"/>
        </w:rPr>
      </w:pPr>
      <w:r w:rsidRPr="006B0B60">
        <w:rPr>
          <w:rFonts w:ascii="Arial" w:hAnsi="Arial" w:cs="Arial"/>
          <w:b/>
          <w:bCs/>
          <w:sz w:val="22"/>
          <w:szCs w:val="22"/>
        </w:rPr>
        <w:t xml:space="preserve">Zadanie należy realizować zgodnie z obowiązującymi przepisami, w tym zgodnie z art. 68 ust. 3 ustawy z dnia 11 stycznia 2018 r. o </w:t>
      </w:r>
      <w:proofErr w:type="spellStart"/>
      <w:r w:rsidRPr="006B0B60">
        <w:rPr>
          <w:rFonts w:ascii="Arial" w:hAnsi="Arial" w:cs="Arial"/>
          <w:b/>
          <w:bCs/>
          <w:sz w:val="22"/>
          <w:szCs w:val="22"/>
        </w:rPr>
        <w:t>elektromobilności</w:t>
      </w:r>
      <w:proofErr w:type="spellEnd"/>
      <w:r w:rsidRPr="006B0B60">
        <w:rPr>
          <w:rFonts w:ascii="Arial" w:hAnsi="Arial" w:cs="Arial"/>
          <w:b/>
          <w:bCs/>
          <w:sz w:val="22"/>
          <w:szCs w:val="22"/>
        </w:rPr>
        <w:t xml:space="preserve"> i paliwach alternatywnych(</w:t>
      </w:r>
      <w:proofErr w:type="spellStart"/>
      <w:r w:rsidRPr="006B0B60">
        <w:rPr>
          <w:rFonts w:ascii="Arial" w:hAnsi="Arial" w:cs="Arial"/>
          <w:b/>
          <w:bCs/>
          <w:sz w:val="22"/>
          <w:szCs w:val="22"/>
        </w:rPr>
        <w:t>t.j</w:t>
      </w:r>
      <w:proofErr w:type="spellEnd"/>
      <w:r w:rsidRPr="006B0B60">
        <w:rPr>
          <w:rFonts w:ascii="Arial" w:hAnsi="Arial" w:cs="Arial"/>
          <w:b/>
          <w:bCs/>
          <w:sz w:val="22"/>
          <w:szCs w:val="22"/>
        </w:rPr>
        <w:t>. Dz.U. 2021 r. poz. 110 ze zm.) tj. zadanie objęte zamówieniem winno być realizowane przez Wykonawców, których łączny udział pojazdów elektrycznych lub pojazdów napędzanych gazem ziemnym we flocie pojazdów samochodowych w rozumieniu art. 2 pkt 33 ustawy z dnia 20 czerwca 1997r. – Prawo o ruchu drogowym wynosi co najmniej 10%.</w:t>
      </w:r>
    </w:p>
    <w:p w14:paraId="0420DF57" w14:textId="77777777" w:rsidR="00AA4F20" w:rsidRPr="003A65B1" w:rsidRDefault="00AA4F20" w:rsidP="003A65B1">
      <w:pPr>
        <w:spacing w:line="271" w:lineRule="auto"/>
        <w:jc w:val="both"/>
        <w:rPr>
          <w:rFonts w:ascii="Arial" w:hAnsi="Arial" w:cs="Arial"/>
          <w:b/>
          <w:sz w:val="22"/>
          <w:szCs w:val="22"/>
        </w:rPr>
      </w:pPr>
    </w:p>
    <w:p w14:paraId="103EF0F4" w14:textId="5BD3273A" w:rsidR="00AA4F20" w:rsidRPr="00E00652" w:rsidRDefault="00EC45FB" w:rsidP="00FA4D8A">
      <w:pPr>
        <w:pStyle w:val="Akapitzlist"/>
        <w:numPr>
          <w:ilvl w:val="0"/>
          <w:numId w:val="35"/>
        </w:numPr>
        <w:spacing w:after="200" w:line="271" w:lineRule="auto"/>
        <w:contextualSpacing/>
        <w:jc w:val="both"/>
        <w:rPr>
          <w:rFonts w:ascii="Arial" w:eastAsiaTheme="majorEastAsia" w:hAnsi="Arial" w:cs="Arial"/>
          <w:b/>
          <w:sz w:val="22"/>
          <w:szCs w:val="22"/>
          <w:lang w:eastAsia="en-US"/>
        </w:rPr>
      </w:pPr>
      <w:r w:rsidRPr="00E00652">
        <w:rPr>
          <w:rFonts w:ascii="Arial" w:eastAsiaTheme="majorEastAsia" w:hAnsi="Arial" w:cs="Arial"/>
          <w:b/>
          <w:sz w:val="22"/>
          <w:szCs w:val="22"/>
          <w:lang w:eastAsia="en-US"/>
        </w:rPr>
        <w:t>Gwarancja i rękojmia</w:t>
      </w:r>
    </w:p>
    <w:p w14:paraId="59AE7E28" w14:textId="7966D541" w:rsidR="00AA4F20" w:rsidRPr="00646652" w:rsidRDefault="00D73C5D" w:rsidP="00C933D4">
      <w:pPr>
        <w:spacing w:line="271" w:lineRule="auto"/>
        <w:jc w:val="both"/>
        <w:rPr>
          <w:color w:val="000000" w:themeColor="text1"/>
          <w:sz w:val="22"/>
          <w:szCs w:val="22"/>
        </w:rPr>
      </w:pPr>
      <w:r w:rsidRPr="00646652">
        <w:rPr>
          <w:rFonts w:ascii="Arial" w:eastAsiaTheme="majorEastAsia" w:hAnsi="Arial" w:cs="Arial"/>
          <w:color w:val="000000" w:themeColor="text1"/>
          <w:sz w:val="22"/>
          <w:szCs w:val="22"/>
          <w:lang w:eastAsia="en-US"/>
        </w:rPr>
        <w:t xml:space="preserve">Okres gwarancji – stanowi kryterium oceny ofert. </w:t>
      </w:r>
      <w:r w:rsidRPr="00646652">
        <w:rPr>
          <w:rFonts w:ascii="Arial" w:hAnsi="Arial" w:cs="Arial"/>
          <w:color w:val="000000" w:themeColor="text1"/>
          <w:sz w:val="22"/>
          <w:szCs w:val="22"/>
        </w:rPr>
        <w:t>Najkrótszy możliwy okres gwarancji dopuszczony przez Zamawiającego to 3 lata od dnia kolejnego po dacie odbioru robót, a</w:t>
      </w:r>
      <w:r w:rsidRPr="00646652">
        <w:rPr>
          <w:rFonts w:ascii="Arial" w:hAnsi="Arial" w:cs="Arial"/>
          <w:b/>
          <w:color w:val="000000" w:themeColor="text1"/>
          <w:sz w:val="22"/>
          <w:szCs w:val="22"/>
        </w:rPr>
        <w:t> </w:t>
      </w:r>
      <w:r w:rsidRPr="00646652">
        <w:rPr>
          <w:rFonts w:ascii="Arial" w:hAnsi="Arial" w:cs="Arial"/>
          <w:color w:val="000000" w:themeColor="text1"/>
          <w:sz w:val="22"/>
          <w:szCs w:val="22"/>
        </w:rPr>
        <w:t>najdłuższy możliwy okres gwarancji przyjęty do oceny oferty przez Zamawiającego to 5 lat od dnia kolejnego po dacie odbioru robót.</w:t>
      </w:r>
    </w:p>
    <w:p w14:paraId="4F817042" w14:textId="77777777" w:rsidR="00447382" w:rsidRPr="003A65B1" w:rsidRDefault="00447382" w:rsidP="003A65B1">
      <w:pPr>
        <w:spacing w:line="271" w:lineRule="auto"/>
        <w:ind w:left="-142"/>
        <w:jc w:val="both"/>
        <w:rPr>
          <w:rFonts w:ascii="Arial" w:hAnsi="Arial" w:cs="Arial"/>
          <w:b/>
          <w:sz w:val="22"/>
          <w:szCs w:val="22"/>
        </w:rPr>
      </w:pPr>
    </w:p>
    <w:p w14:paraId="33BC7802" w14:textId="4CB668EA" w:rsidR="00447382" w:rsidRPr="003A65B1" w:rsidRDefault="0080618E" w:rsidP="0080618E">
      <w:pPr>
        <w:shd w:val="clear" w:color="auto" w:fill="B2A1C7" w:themeFill="accent4" w:themeFillTint="99"/>
        <w:spacing w:after="200" w:line="271" w:lineRule="auto"/>
        <w:contextualSpacing/>
        <w:jc w:val="both"/>
        <w:rPr>
          <w:rFonts w:ascii="Arial" w:hAnsi="Arial" w:cs="Arial"/>
          <w:b/>
          <w:sz w:val="22"/>
          <w:szCs w:val="22"/>
          <w:lang w:eastAsia="en-US"/>
        </w:rPr>
      </w:pPr>
      <w:r w:rsidRPr="0080618E">
        <w:rPr>
          <w:rFonts w:ascii="Arial" w:hAnsi="Arial" w:cs="Arial"/>
          <w:bCs/>
          <w:sz w:val="22"/>
          <w:szCs w:val="22"/>
          <w:lang w:eastAsia="en-US"/>
        </w:rPr>
        <w:lastRenderedPageBreak/>
        <w:t>2.</w:t>
      </w:r>
      <w:r>
        <w:rPr>
          <w:rFonts w:ascii="Arial" w:hAnsi="Arial" w:cs="Arial"/>
          <w:b/>
          <w:sz w:val="22"/>
          <w:szCs w:val="22"/>
          <w:lang w:eastAsia="en-US"/>
        </w:rPr>
        <w:t xml:space="preserve"> </w:t>
      </w:r>
      <w:r w:rsidR="00447382" w:rsidRPr="003A65B1">
        <w:rPr>
          <w:rFonts w:ascii="Arial" w:hAnsi="Arial" w:cs="Arial"/>
          <w:b/>
          <w:sz w:val="22"/>
          <w:szCs w:val="22"/>
          <w:lang w:eastAsia="en-US"/>
        </w:rPr>
        <w:t xml:space="preserve">Rozwiązania równoważne </w:t>
      </w:r>
    </w:p>
    <w:p w14:paraId="6054AB02" w14:textId="7FAB5F93" w:rsidR="00447382" w:rsidRPr="003A65B1" w:rsidRDefault="00447382"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Wykonawca, który powołuje się na rozwiązania równoważne, jest </w:t>
      </w:r>
      <w:r w:rsidR="001C6A9E"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obowiązany wykazać, że oferowane przez niego rozwiązanie spełnia wymagania określone przez zamawiającego. W takim przypadku, wykonawca załącza do oferty wykaz rozwiązań równoważnych</w:t>
      </w:r>
      <w:r w:rsidR="001C6A9E"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wraz z jego opisem lub normami.</w:t>
      </w:r>
    </w:p>
    <w:p w14:paraId="52190508" w14:textId="77777777" w:rsidR="006374A7" w:rsidRPr="003A65B1" w:rsidRDefault="006374A7" w:rsidP="003A65B1">
      <w:pPr>
        <w:spacing w:after="200" w:line="271" w:lineRule="auto"/>
        <w:contextualSpacing/>
        <w:jc w:val="both"/>
        <w:rPr>
          <w:rFonts w:ascii="Arial" w:eastAsiaTheme="majorEastAsia" w:hAnsi="Arial" w:cs="Arial"/>
          <w:sz w:val="22"/>
          <w:szCs w:val="22"/>
          <w:lang w:eastAsia="en-US"/>
        </w:rPr>
      </w:pPr>
    </w:p>
    <w:p w14:paraId="7472276C" w14:textId="78C111A6" w:rsidR="007515D3" w:rsidRPr="0080618E" w:rsidRDefault="0089169E" w:rsidP="0080618E">
      <w:pPr>
        <w:pStyle w:val="Akapitzlist"/>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80618E">
        <w:rPr>
          <w:rFonts w:ascii="Arial" w:hAnsi="Arial" w:cs="Arial"/>
          <w:b/>
          <w:sz w:val="22"/>
          <w:szCs w:val="22"/>
          <w:lang w:eastAsia="en-US"/>
        </w:rPr>
        <w:t>W</w:t>
      </w:r>
      <w:r w:rsidR="007C0085" w:rsidRPr="0080618E">
        <w:rPr>
          <w:rFonts w:ascii="Arial" w:hAnsi="Arial" w:cs="Arial"/>
          <w:b/>
          <w:sz w:val="22"/>
          <w:szCs w:val="22"/>
          <w:lang w:eastAsia="en-US"/>
        </w:rPr>
        <w:t xml:space="preserve">ymagania w zakresie </w:t>
      </w:r>
      <w:r w:rsidRPr="0080618E">
        <w:rPr>
          <w:rFonts w:ascii="Arial" w:hAnsi="Arial" w:cs="Arial"/>
          <w:b/>
          <w:sz w:val="22"/>
          <w:szCs w:val="22"/>
          <w:lang w:eastAsia="en-US"/>
        </w:rPr>
        <w:t>zatrudniania przez wykonawcę lub podwykonawcę osób na podstawie stosunku pracy</w:t>
      </w:r>
    </w:p>
    <w:p w14:paraId="57B0DAF1" w14:textId="77777777" w:rsidR="00113E65" w:rsidRPr="00113E65" w:rsidRDefault="00113E65" w:rsidP="00F2287B">
      <w:pPr>
        <w:numPr>
          <w:ilvl w:val="1"/>
          <w:numId w:val="36"/>
        </w:numPr>
        <w:tabs>
          <w:tab w:val="clear" w:pos="0"/>
        </w:tabs>
        <w:suppressAutoHyphens/>
        <w:ind w:left="0" w:firstLine="0"/>
        <w:jc w:val="both"/>
        <w:rPr>
          <w:rFonts w:ascii="Arial" w:eastAsia="StarSymbol" w:hAnsi="Arial" w:cs="Arial"/>
          <w:sz w:val="22"/>
          <w:szCs w:val="22"/>
        </w:rPr>
      </w:pPr>
      <w:r w:rsidRPr="00113E65">
        <w:rPr>
          <w:rFonts w:ascii="Arial" w:eastAsia="StarSymbol" w:hAnsi="Arial" w:cs="Arial"/>
          <w:sz w:val="22"/>
          <w:szCs w:val="22"/>
        </w:rPr>
        <w:t xml:space="preserve">Wykonawca zobowiązuje się, że pracownicy wykonujący zamówienie w będą zatrudnieni na umowę o pracę w rozumieniu przepisów ustawy z dnia 26 czerwca 1974 r. Kodeks pracy (t. j. Dz. U. z 2023 r. poz. 1465 z </w:t>
      </w:r>
      <w:proofErr w:type="spellStart"/>
      <w:r w:rsidRPr="00113E65">
        <w:rPr>
          <w:rFonts w:ascii="Arial" w:eastAsia="StarSymbol" w:hAnsi="Arial" w:cs="Arial"/>
          <w:sz w:val="22"/>
          <w:szCs w:val="22"/>
        </w:rPr>
        <w:t>późn</w:t>
      </w:r>
      <w:proofErr w:type="spellEnd"/>
      <w:r w:rsidRPr="00113E65">
        <w:rPr>
          <w:rFonts w:ascii="Arial" w:eastAsia="StarSymbol" w:hAnsi="Arial" w:cs="Arial"/>
          <w:sz w:val="22"/>
          <w:szCs w:val="22"/>
        </w:rPr>
        <w:t>. zm.);</w:t>
      </w:r>
    </w:p>
    <w:p w14:paraId="36CC33E1" w14:textId="06859C77" w:rsidR="00113E65" w:rsidRPr="00113E65" w:rsidRDefault="00113E65" w:rsidP="00F2287B">
      <w:pPr>
        <w:numPr>
          <w:ilvl w:val="1"/>
          <w:numId w:val="36"/>
        </w:numPr>
        <w:tabs>
          <w:tab w:val="clear" w:pos="0"/>
        </w:tabs>
        <w:suppressAutoHyphens/>
        <w:ind w:left="0" w:firstLine="0"/>
        <w:jc w:val="both"/>
        <w:rPr>
          <w:rFonts w:ascii="Arial" w:eastAsia="StarSymbol" w:hAnsi="Arial" w:cs="Arial"/>
          <w:sz w:val="22"/>
          <w:szCs w:val="22"/>
        </w:rPr>
      </w:pPr>
      <w:r w:rsidRPr="00113E65">
        <w:rPr>
          <w:rFonts w:ascii="Arial" w:eastAsia="StarSymbol" w:hAnsi="Arial" w:cs="Arial"/>
          <w:sz w:val="22"/>
          <w:szCs w:val="22"/>
        </w:rPr>
        <w:t xml:space="preserve">W trakcie realizacji zamówienia Zamawiający uprawniony jest do wykonywania czynności kontrolnych wobec Wykonawcy odnośnie spełniania przez Wykonawcę wymogu zatrudnienia na podstawie umowy o pracę osób wykonujących </w:t>
      </w:r>
      <w:r w:rsidR="00F2287B">
        <w:rPr>
          <w:rFonts w:ascii="Arial" w:eastAsia="StarSymbol" w:hAnsi="Arial" w:cs="Arial"/>
          <w:sz w:val="22"/>
          <w:szCs w:val="22"/>
        </w:rPr>
        <w:t>zamówienie</w:t>
      </w:r>
      <w:r w:rsidRPr="00113E65">
        <w:rPr>
          <w:rFonts w:ascii="Arial" w:eastAsia="StarSymbol" w:hAnsi="Arial" w:cs="Arial"/>
          <w:sz w:val="22"/>
          <w:szCs w:val="22"/>
        </w:rPr>
        <w:t>. Zamawiający uprawniony jest w szczególności do:</w:t>
      </w:r>
    </w:p>
    <w:p w14:paraId="52EF20E5" w14:textId="77777777" w:rsidR="00113E65" w:rsidRPr="00113E65" w:rsidRDefault="00113E65" w:rsidP="00F2287B">
      <w:pPr>
        <w:pStyle w:val="Akapitzlist1"/>
        <w:numPr>
          <w:ilvl w:val="0"/>
          <w:numId w:val="38"/>
        </w:numPr>
        <w:tabs>
          <w:tab w:val="clear" w:pos="0"/>
        </w:tabs>
        <w:spacing w:line="240" w:lineRule="auto"/>
        <w:ind w:left="0" w:firstLine="0"/>
        <w:jc w:val="both"/>
        <w:rPr>
          <w:rFonts w:ascii="Arial" w:eastAsia="StarSymbol" w:hAnsi="Arial" w:cs="Arial"/>
          <w:sz w:val="22"/>
          <w:szCs w:val="22"/>
        </w:rPr>
      </w:pPr>
      <w:r w:rsidRPr="00113E65">
        <w:rPr>
          <w:rFonts w:ascii="Arial" w:eastAsia="StarSymbol" w:hAnsi="Arial" w:cs="Arial"/>
          <w:sz w:val="22"/>
          <w:szCs w:val="22"/>
        </w:rPr>
        <w:t xml:space="preserve">żądania wyjaśnień w przypadku wątpliwości w zakresie potwierdzenia spełniania ww. wymogów, </w:t>
      </w:r>
    </w:p>
    <w:p w14:paraId="3ACDC915" w14:textId="77777777" w:rsidR="00113E65" w:rsidRPr="00113E65" w:rsidRDefault="00113E65" w:rsidP="00F2287B">
      <w:pPr>
        <w:pStyle w:val="Akapitzlist1"/>
        <w:numPr>
          <w:ilvl w:val="0"/>
          <w:numId w:val="38"/>
        </w:numPr>
        <w:tabs>
          <w:tab w:val="clear" w:pos="0"/>
        </w:tabs>
        <w:spacing w:line="240" w:lineRule="auto"/>
        <w:ind w:left="0" w:firstLine="0"/>
        <w:jc w:val="both"/>
        <w:rPr>
          <w:rFonts w:ascii="Arial" w:eastAsia="StarSymbol" w:hAnsi="Arial" w:cs="Arial"/>
          <w:sz w:val="22"/>
          <w:szCs w:val="22"/>
        </w:rPr>
      </w:pPr>
      <w:r w:rsidRPr="00113E65">
        <w:rPr>
          <w:rFonts w:ascii="Arial" w:eastAsia="StarSymbol" w:hAnsi="Arial" w:cs="Arial"/>
          <w:sz w:val="22"/>
          <w:szCs w:val="22"/>
        </w:rPr>
        <w:t>przeprowadzania kontroli na miejscu wykonywania świadczenia,</w:t>
      </w:r>
    </w:p>
    <w:p w14:paraId="03A806F2" w14:textId="77777777" w:rsidR="00113E65" w:rsidRPr="00113E65" w:rsidRDefault="00113E65" w:rsidP="00F2287B">
      <w:pPr>
        <w:pStyle w:val="Akapitzlist1"/>
        <w:numPr>
          <w:ilvl w:val="0"/>
          <w:numId w:val="38"/>
        </w:numPr>
        <w:tabs>
          <w:tab w:val="clear" w:pos="0"/>
        </w:tabs>
        <w:spacing w:line="240" w:lineRule="auto"/>
        <w:ind w:left="0" w:firstLine="0"/>
        <w:jc w:val="both"/>
        <w:rPr>
          <w:rFonts w:ascii="Arial" w:eastAsia="StarSymbol" w:hAnsi="Arial" w:cs="Arial"/>
          <w:sz w:val="22"/>
          <w:szCs w:val="22"/>
        </w:rPr>
      </w:pPr>
      <w:r w:rsidRPr="00113E65">
        <w:rPr>
          <w:rFonts w:ascii="Arial" w:eastAsia="StarSymbol" w:hAnsi="Arial" w:cs="Arial"/>
          <w:sz w:val="22"/>
          <w:szCs w:val="22"/>
        </w:rPr>
        <w:t>żądania oświadczeń i dokumentów w zakresie potwierdzenia spełniania ww. wymogów i ich oceny.</w:t>
      </w:r>
    </w:p>
    <w:p w14:paraId="7C5AFD96" w14:textId="6CBF1E25" w:rsidR="00F2287B" w:rsidRPr="00F2287B" w:rsidRDefault="00F2287B" w:rsidP="00F2287B">
      <w:pPr>
        <w:pStyle w:val="ppktwniosku"/>
        <w:numPr>
          <w:ilvl w:val="1"/>
          <w:numId w:val="36"/>
        </w:numPr>
        <w:spacing w:before="0"/>
        <w:ind w:left="0" w:firstLine="0"/>
        <w:rPr>
          <w:rFonts w:ascii="Arial" w:eastAsia="StarSymbol" w:hAnsi="Arial" w:cs="Arial"/>
          <w:color w:val="auto"/>
          <w:sz w:val="22"/>
          <w:szCs w:val="22"/>
        </w:rPr>
      </w:pPr>
      <w:r w:rsidRPr="00F2287B">
        <w:rPr>
          <w:rFonts w:ascii="Arial" w:eastAsia="StarSymbol" w:hAnsi="Arial" w:cs="Arial"/>
          <w:color w:val="auto"/>
          <w:sz w:val="22"/>
          <w:szCs w:val="22"/>
        </w:rPr>
        <w:t xml:space="preserve">W trakcie realizacji zamówienia na każde wezwanie Zamawiającego w wyznaczonym w tym wezwaniu terminie Wykonawca przedłoży Zamawiającemu dokumenty zawierających informacje, w tym dane osobowe, niezbędne do weryfikacji zatrudnienia na podstawie umowy o pracę, w szczególności imię i nazwisko zatrudnionego pracownika, datę zawarcia umowy o pracę, rodzaj umowy o pracę i zakres obowiązków pracownika w celu potwierdzenia spełnienia wymogu zatrudnienia na podstawie umowy o pracę osób wykonujących wskazane w pkt </w:t>
      </w:r>
      <w:r w:rsidR="009A44EF">
        <w:rPr>
          <w:rFonts w:ascii="Arial" w:eastAsia="StarSymbol" w:hAnsi="Arial" w:cs="Arial"/>
          <w:color w:val="auto"/>
          <w:sz w:val="22"/>
          <w:szCs w:val="22"/>
        </w:rPr>
        <w:t xml:space="preserve">§ 9 ust. 1 pkt </w:t>
      </w:r>
      <w:r w:rsidRPr="00F2287B">
        <w:rPr>
          <w:rFonts w:ascii="Arial" w:eastAsia="StarSymbol" w:hAnsi="Arial" w:cs="Arial"/>
          <w:color w:val="auto"/>
          <w:sz w:val="22"/>
          <w:szCs w:val="22"/>
        </w:rPr>
        <w:t>31) czynności. Zamawiający może żądać w szczególności:</w:t>
      </w:r>
    </w:p>
    <w:p w14:paraId="49BF5C0D" w14:textId="77777777" w:rsidR="00F2287B" w:rsidRPr="00F2287B" w:rsidRDefault="00F2287B" w:rsidP="00F2287B">
      <w:pPr>
        <w:pStyle w:val="ppktwniosku"/>
        <w:numPr>
          <w:ilvl w:val="0"/>
          <w:numId w:val="37"/>
        </w:numPr>
        <w:rPr>
          <w:rFonts w:ascii="Arial" w:eastAsia="StarSymbol" w:hAnsi="Arial" w:cs="Arial"/>
          <w:color w:val="auto"/>
          <w:sz w:val="22"/>
          <w:szCs w:val="22"/>
        </w:rPr>
      </w:pPr>
      <w:r w:rsidRPr="00F2287B">
        <w:rPr>
          <w:rFonts w:ascii="Arial" w:eastAsia="StarSymbol" w:hAnsi="Arial" w:cs="Arial"/>
          <w:color w:val="auto"/>
          <w:sz w:val="22"/>
          <w:szCs w:val="22"/>
        </w:rPr>
        <w:t>oświadczenia zatrudnionego pracownika,</w:t>
      </w:r>
    </w:p>
    <w:p w14:paraId="4D3B429A" w14:textId="77777777" w:rsidR="00F2287B" w:rsidRPr="00F2287B" w:rsidRDefault="00F2287B" w:rsidP="00F2287B">
      <w:pPr>
        <w:pStyle w:val="ppktwniosku"/>
        <w:numPr>
          <w:ilvl w:val="0"/>
          <w:numId w:val="37"/>
        </w:numPr>
        <w:rPr>
          <w:rFonts w:ascii="Arial" w:eastAsia="StarSymbol" w:hAnsi="Arial" w:cs="Arial"/>
          <w:color w:val="auto"/>
          <w:sz w:val="22"/>
          <w:szCs w:val="22"/>
        </w:rPr>
      </w:pPr>
      <w:r w:rsidRPr="00F2287B">
        <w:rPr>
          <w:rFonts w:ascii="Arial" w:eastAsia="StarSymbol" w:hAnsi="Arial" w:cs="Arial"/>
          <w:color w:val="auto"/>
          <w:sz w:val="22"/>
          <w:szCs w:val="22"/>
        </w:rPr>
        <w:t>oświadczenia Wykonawcy lub podwykonawcy o zatrudnieniu pracownika na podstawie umowy o pracę,</w:t>
      </w:r>
    </w:p>
    <w:p w14:paraId="7576ECA7" w14:textId="77777777" w:rsidR="00F2287B" w:rsidRPr="00F2287B" w:rsidRDefault="00F2287B" w:rsidP="00F2287B">
      <w:pPr>
        <w:pStyle w:val="ppktwniosku"/>
        <w:numPr>
          <w:ilvl w:val="0"/>
          <w:numId w:val="37"/>
        </w:numPr>
        <w:rPr>
          <w:rFonts w:ascii="Arial" w:eastAsia="StarSymbol" w:hAnsi="Arial" w:cs="Arial"/>
          <w:color w:val="auto"/>
          <w:sz w:val="22"/>
          <w:szCs w:val="22"/>
        </w:rPr>
      </w:pPr>
      <w:r w:rsidRPr="00F2287B">
        <w:rPr>
          <w:rFonts w:ascii="Arial" w:eastAsia="StarSymbol" w:hAnsi="Arial" w:cs="Arial"/>
          <w:color w:val="auto"/>
          <w:sz w:val="22"/>
          <w:szCs w:val="22"/>
        </w:rPr>
        <w:t>poświadczonej za zgodność z oryginałem odpowiednio kopię umowy/umów o pracę osób wykonujących w trakcie realizacji zamówienia czynności, których dotyczy ww. oświadczenie (wraz z dokumentem regulującym zakres obowiązków, jeżeli został sporządzony),</w:t>
      </w:r>
    </w:p>
    <w:p w14:paraId="6E61B348" w14:textId="77777777" w:rsidR="00F2287B" w:rsidRPr="00F2287B" w:rsidRDefault="00F2287B" w:rsidP="00F2287B">
      <w:pPr>
        <w:pStyle w:val="ppktwniosku"/>
        <w:numPr>
          <w:ilvl w:val="0"/>
          <w:numId w:val="37"/>
        </w:numPr>
        <w:rPr>
          <w:rFonts w:ascii="Arial" w:eastAsia="StarSymbol" w:hAnsi="Arial" w:cs="Arial"/>
          <w:color w:val="auto"/>
          <w:sz w:val="22"/>
          <w:szCs w:val="22"/>
        </w:rPr>
      </w:pPr>
      <w:r w:rsidRPr="00F2287B">
        <w:rPr>
          <w:rFonts w:ascii="Arial" w:eastAsia="StarSymbol" w:hAnsi="Arial" w:cs="Arial"/>
          <w:color w:val="auto"/>
          <w:sz w:val="22"/>
          <w:szCs w:val="22"/>
        </w:rPr>
        <w:t>zaświadczenie właściwego oddziału ZUS, potwierdzające opłacanie  przez Wykonawcę składek na ubezpieczenia społeczne i zdrowotne z tytułu zatrudnienia na podstawie umów o pracę za wskazany przez Zamawiającego okres rozliczeniowy,</w:t>
      </w:r>
    </w:p>
    <w:p w14:paraId="3527D1A9" w14:textId="28E11DD2" w:rsidR="00F2287B" w:rsidRPr="00F2287B" w:rsidRDefault="00F2287B" w:rsidP="00F2287B">
      <w:pPr>
        <w:pStyle w:val="ppktwniosku"/>
        <w:numPr>
          <w:ilvl w:val="0"/>
          <w:numId w:val="37"/>
        </w:numPr>
        <w:rPr>
          <w:rFonts w:ascii="Arial" w:eastAsia="StarSymbol" w:hAnsi="Arial" w:cs="Arial"/>
          <w:color w:val="auto"/>
          <w:sz w:val="22"/>
          <w:szCs w:val="22"/>
        </w:rPr>
      </w:pPr>
      <w:r w:rsidRPr="00F2287B">
        <w:rPr>
          <w:rFonts w:ascii="Arial" w:eastAsia="StarSymbol" w:hAnsi="Arial" w:cs="Arial"/>
          <w:color w:val="auto"/>
          <w:sz w:val="22"/>
          <w:szCs w:val="22"/>
        </w:rPr>
        <w:t>poświadczoną za zgodność z oryginałem kopię dowodu potwierdzającego zgłoszenie pracownika przez pracodawcę do ubezpieczeń</w:t>
      </w:r>
      <w:r>
        <w:rPr>
          <w:rFonts w:ascii="Arial" w:eastAsia="StarSymbol" w:hAnsi="Arial" w:cs="Arial"/>
          <w:color w:val="auto"/>
          <w:sz w:val="22"/>
          <w:szCs w:val="22"/>
        </w:rPr>
        <w:t>.</w:t>
      </w:r>
    </w:p>
    <w:p w14:paraId="3F350A55" w14:textId="77777777" w:rsidR="00B77EFA" w:rsidRPr="003A65B1" w:rsidRDefault="00B77EFA" w:rsidP="00B77EFA">
      <w:pPr>
        <w:pStyle w:val="ppktwniosku"/>
        <w:keepNext w:val="0"/>
        <w:keepLines w:val="0"/>
        <w:numPr>
          <w:ilvl w:val="0"/>
          <w:numId w:val="0"/>
        </w:numPr>
        <w:spacing w:before="0" w:line="271" w:lineRule="auto"/>
        <w:rPr>
          <w:rFonts w:ascii="Arial" w:hAnsi="Arial" w:cs="Arial"/>
          <w:sz w:val="22"/>
          <w:szCs w:val="22"/>
        </w:rPr>
      </w:pPr>
    </w:p>
    <w:p w14:paraId="4ADABCF9" w14:textId="1B95E7CB" w:rsidR="007C0085" w:rsidRPr="0000552B" w:rsidRDefault="0089169E" w:rsidP="0080618E">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w:t>
      </w:r>
      <w:r w:rsidR="007C0085" w:rsidRPr="003A65B1">
        <w:rPr>
          <w:rFonts w:ascii="Arial" w:hAnsi="Arial" w:cs="Arial"/>
          <w:b/>
          <w:sz w:val="22"/>
          <w:szCs w:val="22"/>
          <w:lang w:eastAsia="en-US"/>
        </w:rPr>
        <w:t>magania w zakresie zatrudnienia osób, o których mowa</w:t>
      </w:r>
      <w:r w:rsidR="007B6AA5" w:rsidRPr="003A65B1">
        <w:rPr>
          <w:rFonts w:ascii="Arial" w:hAnsi="Arial" w:cs="Arial"/>
          <w:b/>
          <w:sz w:val="22"/>
          <w:szCs w:val="22"/>
          <w:lang w:eastAsia="en-US"/>
        </w:rPr>
        <w:t xml:space="preserve"> </w:t>
      </w:r>
      <w:r w:rsidR="007C0085" w:rsidRPr="003A65B1">
        <w:rPr>
          <w:rFonts w:ascii="Arial" w:hAnsi="Arial" w:cs="Arial"/>
          <w:b/>
          <w:sz w:val="22"/>
          <w:szCs w:val="22"/>
          <w:lang w:eastAsia="en-US"/>
        </w:rPr>
        <w:t>w art. 96 ust. 2 pkt 2</w:t>
      </w:r>
      <w:r w:rsidR="007515D3" w:rsidRPr="003A65B1">
        <w:rPr>
          <w:rFonts w:ascii="Arial" w:hAnsi="Arial" w:cs="Arial"/>
          <w:b/>
          <w:sz w:val="22"/>
          <w:szCs w:val="22"/>
          <w:lang w:eastAsia="en-US"/>
        </w:rPr>
        <w:t xml:space="preserve"> ustawy </w:t>
      </w:r>
      <w:proofErr w:type="spellStart"/>
      <w:r w:rsidR="007515D3" w:rsidRPr="003A65B1">
        <w:rPr>
          <w:rFonts w:ascii="Arial" w:hAnsi="Arial" w:cs="Arial"/>
          <w:b/>
          <w:sz w:val="22"/>
          <w:szCs w:val="22"/>
          <w:lang w:eastAsia="en-US"/>
        </w:rPr>
        <w:t>Pzp</w:t>
      </w:r>
      <w:proofErr w:type="spellEnd"/>
    </w:p>
    <w:p w14:paraId="1F5A1261" w14:textId="77777777" w:rsidR="0000552B" w:rsidRPr="0000552B" w:rsidRDefault="0000552B" w:rsidP="0000552B">
      <w:pPr>
        <w:spacing w:line="271" w:lineRule="auto"/>
        <w:jc w:val="both"/>
        <w:rPr>
          <w:rFonts w:ascii="Arial" w:hAnsi="Arial" w:cs="Arial"/>
          <w:bCs/>
          <w:sz w:val="22"/>
          <w:szCs w:val="22"/>
        </w:rPr>
      </w:pPr>
      <w:r w:rsidRPr="0000552B">
        <w:rPr>
          <w:rFonts w:ascii="Arial" w:hAnsi="Arial" w:cs="Arial"/>
          <w:bCs/>
          <w:sz w:val="22"/>
          <w:szCs w:val="22"/>
        </w:rPr>
        <w:t>Nie dotyczy.</w:t>
      </w:r>
    </w:p>
    <w:p w14:paraId="36269F5C" w14:textId="77777777" w:rsidR="00F04C1F" w:rsidRPr="003A65B1" w:rsidRDefault="00F04C1F" w:rsidP="003A65B1">
      <w:pPr>
        <w:spacing w:line="271" w:lineRule="auto"/>
        <w:jc w:val="both"/>
        <w:rPr>
          <w:rFonts w:ascii="Arial" w:hAnsi="Arial" w:cs="Arial"/>
          <w:sz w:val="22"/>
          <w:szCs w:val="22"/>
        </w:rPr>
      </w:pPr>
    </w:p>
    <w:p w14:paraId="75966903" w14:textId="798C4BEB" w:rsidR="00F04C1F" w:rsidRPr="0080618E" w:rsidRDefault="00F04C1F" w:rsidP="0080618E">
      <w:pPr>
        <w:pStyle w:val="Akapitzlist"/>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80618E">
        <w:rPr>
          <w:rFonts w:ascii="Arial" w:hAnsi="Arial" w:cs="Arial"/>
          <w:b/>
          <w:sz w:val="22"/>
          <w:szCs w:val="22"/>
          <w:lang w:eastAsia="en-US"/>
        </w:rPr>
        <w:t>Informacja o przedmiotowych środkach dowodowych</w:t>
      </w:r>
    </w:p>
    <w:p w14:paraId="119836C6" w14:textId="77777777" w:rsidR="0000552B" w:rsidRPr="0000552B" w:rsidRDefault="0000552B" w:rsidP="0000552B">
      <w:pPr>
        <w:spacing w:line="271" w:lineRule="auto"/>
        <w:jc w:val="both"/>
        <w:rPr>
          <w:rFonts w:ascii="Arial" w:hAnsi="Arial" w:cs="Arial"/>
          <w:bCs/>
          <w:sz w:val="22"/>
          <w:szCs w:val="22"/>
        </w:rPr>
      </w:pPr>
      <w:r w:rsidRPr="0000552B">
        <w:rPr>
          <w:rFonts w:ascii="Arial" w:hAnsi="Arial" w:cs="Arial"/>
          <w:bCs/>
          <w:sz w:val="22"/>
          <w:szCs w:val="22"/>
        </w:rPr>
        <w:t>Nie dotyczy.</w:t>
      </w:r>
    </w:p>
    <w:p w14:paraId="4F8E1397" w14:textId="77777777" w:rsidR="00EC45FB" w:rsidRPr="003A65B1" w:rsidRDefault="00EC45FB" w:rsidP="003A65B1">
      <w:pPr>
        <w:spacing w:line="271" w:lineRule="auto"/>
        <w:jc w:val="both"/>
        <w:rPr>
          <w:rFonts w:ascii="Arial" w:hAnsi="Arial" w:cs="Arial"/>
          <w:color w:val="FF0000"/>
          <w:sz w:val="22"/>
          <w:szCs w:val="22"/>
        </w:rPr>
      </w:pPr>
    </w:p>
    <w:p w14:paraId="58D6252B" w14:textId="1B96E566" w:rsidR="000F0283" w:rsidRPr="0080618E" w:rsidRDefault="00EC45FB" w:rsidP="0080618E">
      <w:pPr>
        <w:pStyle w:val="Akapitzlist"/>
        <w:numPr>
          <w:ilvl w:val="0"/>
          <w:numId w:val="22"/>
        </w:numPr>
        <w:shd w:val="clear" w:color="auto" w:fill="B2A1C7" w:themeFill="accent4" w:themeFillTint="99"/>
        <w:contextualSpacing/>
        <w:jc w:val="both"/>
        <w:rPr>
          <w:rFonts w:ascii="Arial" w:hAnsi="Arial" w:cs="Arial"/>
          <w:b/>
          <w:sz w:val="22"/>
          <w:szCs w:val="22"/>
          <w:lang w:eastAsia="en-US"/>
        </w:rPr>
      </w:pPr>
      <w:r w:rsidRPr="0080618E">
        <w:rPr>
          <w:rFonts w:ascii="Arial" w:hAnsi="Arial" w:cs="Arial"/>
          <w:b/>
          <w:sz w:val="22"/>
          <w:szCs w:val="22"/>
          <w:lang w:eastAsia="en-US"/>
        </w:rPr>
        <w:t xml:space="preserve">Termin </w:t>
      </w:r>
      <w:r w:rsidR="00F04C1F" w:rsidRPr="0080618E">
        <w:rPr>
          <w:rFonts w:ascii="Arial" w:hAnsi="Arial" w:cs="Arial"/>
          <w:b/>
          <w:sz w:val="22"/>
          <w:szCs w:val="22"/>
          <w:lang w:eastAsia="en-US"/>
        </w:rPr>
        <w:t xml:space="preserve">wykonania zamówienia </w:t>
      </w:r>
    </w:p>
    <w:p w14:paraId="2E363230" w14:textId="20674F56" w:rsidR="00844A62" w:rsidRPr="003978CD" w:rsidRDefault="00B91196" w:rsidP="00010718">
      <w:pPr>
        <w:spacing w:line="271" w:lineRule="auto"/>
        <w:jc w:val="both"/>
        <w:rPr>
          <w:rFonts w:ascii="Arial" w:eastAsiaTheme="majorEastAsia" w:hAnsi="Arial" w:cs="Arial"/>
          <w:color w:val="000000" w:themeColor="text1"/>
          <w:sz w:val="22"/>
          <w:szCs w:val="22"/>
        </w:rPr>
      </w:pPr>
      <w:bookmarkStart w:id="0" w:name="_Hlk172202398"/>
      <w:r>
        <w:rPr>
          <w:rFonts w:ascii="Arial" w:eastAsiaTheme="majorEastAsia" w:hAnsi="Arial" w:cs="Arial"/>
          <w:color w:val="000000" w:themeColor="text1"/>
          <w:sz w:val="22"/>
          <w:szCs w:val="22"/>
        </w:rPr>
        <w:t>45</w:t>
      </w:r>
      <w:r w:rsidR="00204957" w:rsidRPr="003978CD">
        <w:rPr>
          <w:rFonts w:ascii="Arial" w:eastAsiaTheme="majorEastAsia" w:hAnsi="Arial" w:cs="Arial"/>
          <w:color w:val="000000" w:themeColor="text1"/>
          <w:sz w:val="22"/>
          <w:szCs w:val="22"/>
        </w:rPr>
        <w:t xml:space="preserve"> dni</w:t>
      </w:r>
      <w:r w:rsidR="00A41E3B" w:rsidRPr="003978CD">
        <w:rPr>
          <w:rFonts w:ascii="Arial" w:eastAsiaTheme="majorEastAsia" w:hAnsi="Arial" w:cs="Arial"/>
          <w:color w:val="000000" w:themeColor="text1"/>
          <w:sz w:val="22"/>
          <w:szCs w:val="22"/>
        </w:rPr>
        <w:t xml:space="preserve"> od dnia podpisania umowy</w:t>
      </w:r>
      <w:r>
        <w:rPr>
          <w:rFonts w:ascii="Arial" w:eastAsiaTheme="majorEastAsia" w:hAnsi="Arial" w:cs="Arial"/>
          <w:color w:val="000000" w:themeColor="text1"/>
          <w:sz w:val="22"/>
          <w:szCs w:val="22"/>
        </w:rPr>
        <w:t xml:space="preserve"> (jednak nie dłużej niż do 31.12.2024 r.)</w:t>
      </w:r>
    </w:p>
    <w:bookmarkEnd w:id="0"/>
    <w:p w14:paraId="3D2B5628" w14:textId="77777777" w:rsidR="00A41E3B" w:rsidRPr="003A65B1" w:rsidRDefault="00A41E3B" w:rsidP="00010718">
      <w:pPr>
        <w:spacing w:line="271" w:lineRule="auto"/>
        <w:jc w:val="both"/>
        <w:rPr>
          <w:rFonts w:ascii="Arial" w:eastAsiaTheme="majorEastAsia" w:hAnsi="Arial" w:cs="Arial"/>
          <w:b/>
          <w:color w:val="FF0000"/>
          <w:sz w:val="22"/>
          <w:szCs w:val="22"/>
          <w:lang w:eastAsia="en-US"/>
        </w:rPr>
      </w:pPr>
    </w:p>
    <w:p w14:paraId="2F0FC1BB" w14:textId="0717051F" w:rsidR="000F0283" w:rsidRPr="006C0A57" w:rsidRDefault="00F04C1F" w:rsidP="0080618E">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6C0A57">
        <w:rPr>
          <w:rFonts w:ascii="Arial" w:hAnsi="Arial" w:cs="Arial"/>
          <w:b/>
          <w:sz w:val="22"/>
          <w:szCs w:val="22"/>
          <w:lang w:eastAsia="en-US"/>
        </w:rPr>
        <w:t>Informacja o warunkach udziału w postępowaniu o udzielenie zamówienia</w:t>
      </w:r>
      <w:r w:rsidR="007D60B8" w:rsidRPr="006C0A57">
        <w:rPr>
          <w:rFonts w:ascii="Arial" w:hAnsi="Arial" w:cs="Arial"/>
          <w:b/>
          <w:sz w:val="22"/>
          <w:szCs w:val="22"/>
          <w:lang w:eastAsia="en-US"/>
        </w:rPr>
        <w:t xml:space="preserve"> i dokumenty składane na wezwanie</w:t>
      </w:r>
    </w:p>
    <w:p w14:paraId="1638877B" w14:textId="0A87E938" w:rsidR="00F04C1F" w:rsidRDefault="00F04C1F" w:rsidP="003A65B1">
      <w:pPr>
        <w:spacing w:line="271" w:lineRule="auto"/>
        <w:jc w:val="both"/>
        <w:rPr>
          <w:rFonts w:ascii="Arial" w:eastAsiaTheme="majorEastAsia" w:hAnsi="Arial" w:cs="Arial"/>
          <w:b/>
          <w:sz w:val="22"/>
          <w:szCs w:val="22"/>
          <w:lang w:eastAsia="en-US"/>
        </w:rPr>
      </w:pPr>
      <w:r w:rsidRPr="006C0A57">
        <w:rPr>
          <w:rFonts w:ascii="Arial" w:eastAsiaTheme="majorEastAsia" w:hAnsi="Arial" w:cs="Arial"/>
          <w:sz w:val="22"/>
          <w:szCs w:val="22"/>
          <w:lang w:eastAsia="en-US"/>
        </w:rPr>
        <w:t xml:space="preserve">Na podstawie art. 112 </w:t>
      </w:r>
      <w:r w:rsidR="00DB65A7" w:rsidRPr="006C0A57">
        <w:rPr>
          <w:rFonts w:ascii="Arial" w:eastAsiaTheme="majorEastAsia" w:hAnsi="Arial" w:cs="Arial"/>
          <w:sz w:val="22"/>
          <w:szCs w:val="22"/>
          <w:lang w:eastAsia="en-US"/>
        </w:rPr>
        <w:t xml:space="preserve">ustawy </w:t>
      </w:r>
      <w:proofErr w:type="spellStart"/>
      <w:r w:rsidR="00DB65A7" w:rsidRPr="006C0A57">
        <w:rPr>
          <w:rFonts w:ascii="Arial" w:eastAsiaTheme="majorEastAsia" w:hAnsi="Arial" w:cs="Arial"/>
          <w:sz w:val="22"/>
          <w:szCs w:val="22"/>
          <w:lang w:eastAsia="en-US"/>
        </w:rPr>
        <w:t>Pzp</w:t>
      </w:r>
      <w:proofErr w:type="spellEnd"/>
      <w:r w:rsidR="00DB65A7" w:rsidRPr="006C0A57">
        <w:rPr>
          <w:rFonts w:ascii="Arial" w:eastAsiaTheme="majorEastAsia" w:hAnsi="Arial" w:cs="Arial"/>
          <w:sz w:val="22"/>
          <w:szCs w:val="22"/>
          <w:lang w:eastAsia="en-US"/>
        </w:rPr>
        <w:t>, z</w:t>
      </w:r>
      <w:r w:rsidR="00AA4F20" w:rsidRPr="006C0A57">
        <w:rPr>
          <w:rFonts w:ascii="Arial" w:eastAsiaTheme="majorEastAsia" w:hAnsi="Arial" w:cs="Arial"/>
          <w:sz w:val="22"/>
          <w:szCs w:val="22"/>
          <w:lang w:eastAsia="en-US"/>
        </w:rPr>
        <w:t>amawiający określa warunek</w:t>
      </w:r>
      <w:r w:rsidRPr="006C0A57">
        <w:rPr>
          <w:rFonts w:ascii="Arial" w:eastAsiaTheme="majorEastAsia" w:hAnsi="Arial" w:cs="Arial"/>
          <w:sz w:val="22"/>
          <w:szCs w:val="22"/>
          <w:lang w:eastAsia="en-US"/>
        </w:rPr>
        <w:t>/warunki</w:t>
      </w:r>
      <w:r w:rsidR="00AA4F20" w:rsidRPr="006C0A57">
        <w:rPr>
          <w:rFonts w:ascii="Arial" w:eastAsiaTheme="majorEastAsia" w:hAnsi="Arial" w:cs="Arial"/>
          <w:sz w:val="22"/>
          <w:szCs w:val="22"/>
          <w:lang w:eastAsia="en-US"/>
        </w:rPr>
        <w:t xml:space="preserve"> udziału w postępowaniu </w:t>
      </w:r>
      <w:r w:rsidR="00AA4F20" w:rsidRPr="006C0A57">
        <w:rPr>
          <w:rFonts w:ascii="Arial" w:eastAsiaTheme="majorEastAsia" w:hAnsi="Arial" w:cs="Arial"/>
          <w:b/>
          <w:sz w:val="22"/>
          <w:szCs w:val="22"/>
          <w:lang w:eastAsia="en-US"/>
        </w:rPr>
        <w:t>dotyczący</w:t>
      </w:r>
      <w:r w:rsidRPr="006C0A57">
        <w:rPr>
          <w:rFonts w:ascii="Arial" w:eastAsiaTheme="majorEastAsia" w:hAnsi="Arial" w:cs="Arial"/>
          <w:b/>
          <w:sz w:val="22"/>
          <w:szCs w:val="22"/>
          <w:lang w:eastAsia="en-US"/>
        </w:rPr>
        <w:t>/-e:</w:t>
      </w:r>
    </w:p>
    <w:p w14:paraId="774F9172" w14:textId="77777777" w:rsidR="009F72F8" w:rsidRDefault="009F72F8" w:rsidP="003A65B1">
      <w:pPr>
        <w:spacing w:line="271" w:lineRule="auto"/>
        <w:jc w:val="both"/>
        <w:rPr>
          <w:rFonts w:ascii="Arial" w:eastAsiaTheme="majorEastAsia" w:hAnsi="Arial" w:cs="Arial"/>
          <w:b/>
          <w:sz w:val="22"/>
          <w:szCs w:val="22"/>
          <w:lang w:eastAsia="en-US"/>
        </w:rPr>
      </w:pPr>
    </w:p>
    <w:p w14:paraId="03B95B8D" w14:textId="77777777" w:rsidR="009F72F8" w:rsidRPr="006C0A57" w:rsidRDefault="009F72F8" w:rsidP="003A65B1">
      <w:pPr>
        <w:spacing w:line="271" w:lineRule="auto"/>
        <w:jc w:val="both"/>
        <w:rPr>
          <w:rFonts w:ascii="Arial" w:eastAsiaTheme="majorEastAsia" w:hAnsi="Arial" w:cs="Arial"/>
          <w:b/>
          <w:sz w:val="22"/>
          <w:szCs w:val="22"/>
          <w:lang w:eastAsia="en-US"/>
        </w:rPr>
      </w:pPr>
    </w:p>
    <w:tbl>
      <w:tblPr>
        <w:tblW w:w="9158" w:type="dxa"/>
        <w:tblInd w:w="-87" w:type="dxa"/>
        <w:tblLayout w:type="fixed"/>
        <w:tblCellMar>
          <w:top w:w="55" w:type="dxa"/>
          <w:left w:w="55" w:type="dxa"/>
          <w:bottom w:w="55" w:type="dxa"/>
          <w:right w:w="55" w:type="dxa"/>
        </w:tblCellMar>
        <w:tblLook w:val="0000" w:firstRow="0" w:lastRow="0" w:firstColumn="0" w:lastColumn="0" w:noHBand="0" w:noVBand="0"/>
      </w:tblPr>
      <w:tblGrid>
        <w:gridCol w:w="1946"/>
        <w:gridCol w:w="3099"/>
        <w:gridCol w:w="4113"/>
      </w:tblGrid>
      <w:tr w:rsidR="006C0A57" w:rsidRPr="006C0A57" w14:paraId="43BD429C" w14:textId="77777777" w:rsidTr="00807382">
        <w:tc>
          <w:tcPr>
            <w:tcW w:w="1946" w:type="dxa"/>
            <w:tcBorders>
              <w:top w:val="single" w:sz="1" w:space="0" w:color="000000"/>
              <w:left w:val="single" w:sz="1" w:space="0" w:color="000000"/>
              <w:bottom w:val="single" w:sz="1" w:space="0" w:color="000000"/>
            </w:tcBorders>
            <w:shd w:val="clear" w:color="auto" w:fill="auto"/>
          </w:tcPr>
          <w:p w14:paraId="14F240CB" w14:textId="77777777" w:rsidR="00302729" w:rsidRPr="006C0A57" w:rsidRDefault="00302729" w:rsidP="003A65B1">
            <w:pPr>
              <w:widowControl w:val="0"/>
              <w:suppressAutoHyphens/>
              <w:autoSpaceDE w:val="0"/>
              <w:spacing w:line="271" w:lineRule="auto"/>
              <w:jc w:val="center"/>
              <w:rPr>
                <w:rFonts w:ascii="Arial" w:eastAsia="Calibri" w:hAnsi="Arial" w:cs="Arial"/>
                <w:b/>
                <w:bCs/>
                <w:kern w:val="1"/>
                <w:sz w:val="22"/>
                <w:szCs w:val="22"/>
                <w:lang w:eastAsia="hi-IN" w:bidi="hi-IN"/>
              </w:rPr>
            </w:pPr>
            <w:r w:rsidRPr="006C0A57">
              <w:rPr>
                <w:rFonts w:ascii="Arial" w:eastAsia="Calibri" w:hAnsi="Arial" w:cs="Arial"/>
                <w:b/>
                <w:bCs/>
                <w:kern w:val="1"/>
                <w:sz w:val="22"/>
                <w:szCs w:val="22"/>
                <w:lang w:eastAsia="hi-IN" w:bidi="hi-IN"/>
              </w:rPr>
              <w:t>WARUNKI UDZIAŁU</w:t>
            </w:r>
          </w:p>
          <w:p w14:paraId="2CAC7208" w14:textId="77777777" w:rsidR="00302729" w:rsidRPr="006C0A57" w:rsidRDefault="00302729" w:rsidP="003A65B1">
            <w:pPr>
              <w:widowControl w:val="0"/>
              <w:suppressAutoHyphens/>
              <w:autoSpaceDE w:val="0"/>
              <w:spacing w:line="271" w:lineRule="auto"/>
              <w:jc w:val="center"/>
              <w:rPr>
                <w:rFonts w:ascii="Arial" w:eastAsia="Calibri" w:hAnsi="Arial" w:cs="Arial"/>
                <w:i/>
                <w:iCs/>
                <w:kern w:val="1"/>
                <w:sz w:val="22"/>
                <w:szCs w:val="22"/>
                <w:lang w:eastAsia="hi-IN" w:bidi="hi-IN"/>
              </w:rPr>
            </w:pPr>
            <w:r w:rsidRPr="006C0A57">
              <w:rPr>
                <w:rFonts w:ascii="Arial" w:eastAsia="Calibri" w:hAnsi="Arial" w:cs="Arial"/>
                <w:b/>
                <w:bCs/>
                <w:kern w:val="1"/>
                <w:sz w:val="22"/>
                <w:szCs w:val="22"/>
                <w:lang w:eastAsia="hi-IN" w:bidi="hi-IN"/>
              </w:rPr>
              <w:t xml:space="preserve"> W POSTĘPOWANIU</w:t>
            </w:r>
          </w:p>
        </w:tc>
        <w:tc>
          <w:tcPr>
            <w:tcW w:w="3099" w:type="dxa"/>
            <w:tcBorders>
              <w:top w:val="single" w:sz="1" w:space="0" w:color="000000"/>
              <w:left w:val="single" w:sz="1" w:space="0" w:color="000000"/>
              <w:bottom w:val="single" w:sz="1" w:space="0" w:color="000000"/>
            </w:tcBorders>
            <w:shd w:val="clear" w:color="auto" w:fill="auto"/>
          </w:tcPr>
          <w:p w14:paraId="6E9F5EEA" w14:textId="454A5E3F" w:rsidR="00302729" w:rsidRPr="006C0A57" w:rsidRDefault="006C0A57" w:rsidP="003A65B1">
            <w:pPr>
              <w:widowControl w:val="0"/>
              <w:suppressLineNumbers/>
              <w:suppressAutoHyphens/>
              <w:spacing w:line="271" w:lineRule="auto"/>
              <w:jc w:val="center"/>
              <w:rPr>
                <w:rFonts w:ascii="Arial" w:eastAsia="Calibri" w:hAnsi="Arial" w:cs="Arial"/>
                <w:b/>
                <w:bCs/>
                <w:kern w:val="1"/>
                <w:sz w:val="22"/>
                <w:szCs w:val="22"/>
                <w:lang w:eastAsia="hi-IN" w:bidi="hi-IN"/>
              </w:rPr>
            </w:pPr>
            <w:r w:rsidRPr="006C0A57">
              <w:rPr>
                <w:rFonts w:ascii="Arial" w:eastAsia="SimSun" w:hAnsi="Arial" w:cs="Arial"/>
                <w:b/>
                <w:kern w:val="1"/>
                <w:sz w:val="22"/>
                <w:szCs w:val="22"/>
                <w:lang w:eastAsia="hi-IN" w:bidi="hi-IN"/>
              </w:rPr>
              <w:t>WARUNKI SZCZEGÓŁOWE</w:t>
            </w:r>
          </w:p>
        </w:tc>
        <w:tc>
          <w:tcPr>
            <w:tcW w:w="4113" w:type="dxa"/>
            <w:tcBorders>
              <w:top w:val="single" w:sz="1" w:space="0" w:color="000000"/>
              <w:left w:val="single" w:sz="1" w:space="0" w:color="000000"/>
              <w:bottom w:val="single" w:sz="1" w:space="0" w:color="000000"/>
              <w:right w:val="single" w:sz="1" w:space="0" w:color="000000"/>
            </w:tcBorders>
            <w:shd w:val="clear" w:color="auto" w:fill="auto"/>
          </w:tcPr>
          <w:p w14:paraId="7309382E" w14:textId="77777777" w:rsidR="00302729" w:rsidRPr="006C0A57" w:rsidRDefault="00302729" w:rsidP="003A65B1">
            <w:pPr>
              <w:widowControl w:val="0"/>
              <w:suppressAutoHyphens/>
              <w:autoSpaceDE w:val="0"/>
              <w:spacing w:line="271" w:lineRule="auto"/>
              <w:jc w:val="center"/>
              <w:rPr>
                <w:rFonts w:ascii="Arial" w:eastAsia="Calibri" w:hAnsi="Arial" w:cs="Arial"/>
                <w:kern w:val="1"/>
                <w:sz w:val="22"/>
                <w:szCs w:val="22"/>
                <w:lang w:eastAsia="hi-IN" w:bidi="hi-IN"/>
              </w:rPr>
            </w:pPr>
            <w:r w:rsidRPr="006C0A57">
              <w:rPr>
                <w:rFonts w:ascii="Arial" w:eastAsia="Calibri" w:hAnsi="Arial" w:cs="Arial"/>
                <w:b/>
                <w:bCs/>
                <w:kern w:val="1"/>
                <w:sz w:val="22"/>
                <w:szCs w:val="22"/>
                <w:lang w:eastAsia="hi-IN" w:bidi="hi-IN"/>
              </w:rPr>
              <w:t xml:space="preserve">WYMAGANE DOKUMENTY </w:t>
            </w:r>
          </w:p>
        </w:tc>
      </w:tr>
      <w:tr w:rsidR="006C0A57" w:rsidRPr="006C0A57" w14:paraId="6933D3A1" w14:textId="77777777" w:rsidTr="00807382">
        <w:tc>
          <w:tcPr>
            <w:tcW w:w="1946" w:type="dxa"/>
            <w:tcBorders>
              <w:left w:val="single" w:sz="1" w:space="0" w:color="000000"/>
              <w:bottom w:val="single" w:sz="1" w:space="0" w:color="000000"/>
            </w:tcBorders>
            <w:shd w:val="clear" w:color="auto" w:fill="auto"/>
          </w:tcPr>
          <w:p w14:paraId="16427579" w14:textId="78B1E922" w:rsidR="00302729" w:rsidRPr="006C0A57" w:rsidRDefault="007D60B8" w:rsidP="003A65B1">
            <w:pPr>
              <w:widowControl w:val="0"/>
              <w:suppressLineNumbers/>
              <w:suppressAutoHyphens/>
              <w:spacing w:line="271" w:lineRule="auto"/>
              <w:ind w:right="111"/>
              <w:jc w:val="both"/>
              <w:rPr>
                <w:rFonts w:ascii="Arial" w:eastAsia="Lucida Sans Unicode" w:hAnsi="Arial" w:cs="Arial"/>
                <w:i/>
                <w:iCs/>
                <w:kern w:val="1"/>
                <w:sz w:val="22"/>
                <w:szCs w:val="22"/>
              </w:rPr>
            </w:pPr>
            <w:r w:rsidRPr="006C0A57">
              <w:rPr>
                <w:rFonts w:ascii="Arial" w:eastAsiaTheme="majorEastAsia" w:hAnsi="Arial" w:cs="Arial"/>
                <w:b/>
                <w:sz w:val="22"/>
                <w:szCs w:val="22"/>
                <w:lang w:eastAsia="en-US"/>
              </w:rPr>
              <w:t>zdolności do występowania w obrocie gospodarczym</w:t>
            </w:r>
          </w:p>
        </w:tc>
        <w:tc>
          <w:tcPr>
            <w:tcW w:w="3099" w:type="dxa"/>
            <w:tcBorders>
              <w:left w:val="single" w:sz="1" w:space="0" w:color="000000"/>
              <w:bottom w:val="single" w:sz="1" w:space="0" w:color="000000"/>
            </w:tcBorders>
            <w:shd w:val="clear" w:color="auto" w:fill="auto"/>
          </w:tcPr>
          <w:p w14:paraId="0EA17010" w14:textId="77777777" w:rsidR="00302729" w:rsidRPr="006C0A57" w:rsidRDefault="00302729" w:rsidP="003A65B1">
            <w:pPr>
              <w:widowControl w:val="0"/>
              <w:tabs>
                <w:tab w:val="left" w:pos="1134"/>
              </w:tabs>
              <w:suppressAutoHyphens/>
              <w:autoSpaceDE w:val="0"/>
              <w:snapToGrid w:val="0"/>
              <w:spacing w:line="271" w:lineRule="auto"/>
              <w:jc w:val="center"/>
              <w:rPr>
                <w:rFonts w:ascii="Arial" w:eastAsia="SimSun" w:hAnsi="Arial" w:cs="Arial"/>
                <w:kern w:val="1"/>
                <w:sz w:val="22"/>
                <w:szCs w:val="22"/>
                <w:u w:val="single"/>
                <w:lang w:eastAsia="hi-IN" w:bidi="hi-IN"/>
              </w:rPr>
            </w:pPr>
            <w:r w:rsidRPr="006C0A57">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6254C5C4" w14:textId="77777777" w:rsidR="00302729" w:rsidRPr="006C0A57" w:rsidRDefault="00302729" w:rsidP="003A65B1">
            <w:pPr>
              <w:widowControl w:val="0"/>
              <w:suppressLineNumbers/>
              <w:suppressAutoHyphens/>
              <w:spacing w:line="271" w:lineRule="auto"/>
              <w:jc w:val="center"/>
              <w:rPr>
                <w:rFonts w:ascii="Arial" w:eastAsia="SimSun" w:hAnsi="Arial" w:cs="Arial"/>
                <w:kern w:val="1"/>
                <w:sz w:val="22"/>
                <w:szCs w:val="22"/>
                <w:lang w:eastAsia="hi-IN" w:bidi="hi-IN"/>
              </w:rPr>
            </w:pPr>
            <w:r w:rsidRPr="006C0A57">
              <w:rPr>
                <w:rFonts w:ascii="Arial" w:eastAsia="SimSun" w:hAnsi="Arial" w:cs="Arial"/>
                <w:kern w:val="1"/>
                <w:sz w:val="22"/>
                <w:szCs w:val="22"/>
                <w:lang w:eastAsia="hi-IN" w:bidi="hi-IN"/>
              </w:rPr>
              <w:t>-</w:t>
            </w:r>
          </w:p>
        </w:tc>
      </w:tr>
      <w:tr w:rsidR="006C0A57" w:rsidRPr="006C0A57" w14:paraId="79325DE8" w14:textId="77777777" w:rsidTr="00807382">
        <w:tc>
          <w:tcPr>
            <w:tcW w:w="1946" w:type="dxa"/>
            <w:tcBorders>
              <w:left w:val="single" w:sz="1" w:space="0" w:color="000000"/>
              <w:bottom w:val="single" w:sz="1" w:space="0" w:color="000000"/>
            </w:tcBorders>
            <w:shd w:val="clear" w:color="auto" w:fill="auto"/>
          </w:tcPr>
          <w:p w14:paraId="044AC91E" w14:textId="56917091" w:rsidR="006C0A57" w:rsidRPr="006C0A57" w:rsidRDefault="006C0A57" w:rsidP="006C0A57">
            <w:pPr>
              <w:widowControl w:val="0"/>
              <w:suppressLineNumbers/>
              <w:suppressAutoHyphens/>
              <w:spacing w:line="271" w:lineRule="auto"/>
              <w:ind w:right="111"/>
              <w:jc w:val="both"/>
              <w:rPr>
                <w:rFonts w:ascii="Arial" w:eastAsia="SimSun" w:hAnsi="Arial" w:cs="Arial"/>
                <w:i/>
                <w:iCs/>
                <w:kern w:val="1"/>
                <w:sz w:val="22"/>
                <w:szCs w:val="22"/>
                <w:lang w:eastAsia="hi-IN" w:bidi="hi-IN"/>
              </w:rPr>
            </w:pPr>
            <w:r w:rsidRPr="006C0A57">
              <w:rPr>
                <w:rFonts w:ascii="Arial" w:eastAsiaTheme="majorEastAsia" w:hAnsi="Arial" w:cs="Arial"/>
                <w:b/>
                <w:sz w:val="22"/>
                <w:szCs w:val="22"/>
                <w:lang w:eastAsia="en-US"/>
              </w:rPr>
              <w:t>uprawnień do prowadzenia określonej działalności gospodarczej lub zawodowej, o ile wynika to z odrębnych przepisów</w:t>
            </w:r>
          </w:p>
        </w:tc>
        <w:tc>
          <w:tcPr>
            <w:tcW w:w="3099" w:type="dxa"/>
            <w:tcBorders>
              <w:left w:val="single" w:sz="1" w:space="0" w:color="000000"/>
              <w:bottom w:val="single" w:sz="1" w:space="0" w:color="000000"/>
            </w:tcBorders>
            <w:shd w:val="clear" w:color="auto" w:fill="auto"/>
          </w:tcPr>
          <w:p w14:paraId="44124084" w14:textId="4D8262BE" w:rsidR="006C0A57" w:rsidRPr="006C0A57" w:rsidRDefault="006C0A57" w:rsidP="006C0A57">
            <w:pPr>
              <w:pStyle w:val="Akapitzlist"/>
              <w:suppressAutoHyphens/>
              <w:spacing w:line="271" w:lineRule="auto"/>
              <w:ind w:left="0"/>
              <w:jc w:val="center"/>
              <w:rPr>
                <w:rFonts w:ascii="Arial" w:hAnsi="Arial" w:cs="Arial"/>
                <w:sz w:val="22"/>
                <w:szCs w:val="22"/>
              </w:rPr>
            </w:pPr>
            <w:r w:rsidRPr="006C0A57">
              <w:rPr>
                <w:rFonts w:ascii="Arial" w:eastAsia="Lucida Sans Unicode" w:hAnsi="Arial" w:cs="Arial"/>
                <w:i/>
                <w:iCs/>
                <w:kern w:val="1"/>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0B41DFC6" w14:textId="1E12E7FF" w:rsidR="006C0A57" w:rsidRPr="006C0A57" w:rsidRDefault="006C0A57" w:rsidP="006C0A57">
            <w:pPr>
              <w:widowControl w:val="0"/>
              <w:suppressLineNumbers/>
              <w:suppressAutoHyphens/>
              <w:snapToGrid w:val="0"/>
              <w:spacing w:line="271" w:lineRule="auto"/>
              <w:jc w:val="center"/>
              <w:rPr>
                <w:rFonts w:ascii="Arial" w:hAnsi="Arial" w:cs="Arial"/>
                <w:sz w:val="22"/>
                <w:szCs w:val="22"/>
              </w:rPr>
            </w:pPr>
            <w:r w:rsidRPr="006C0A57">
              <w:rPr>
                <w:rFonts w:ascii="Arial" w:eastAsia="SimSun" w:hAnsi="Arial" w:cs="Arial"/>
                <w:kern w:val="1"/>
                <w:sz w:val="22"/>
                <w:szCs w:val="22"/>
                <w:lang w:eastAsia="hi-IN" w:bidi="hi-IN"/>
              </w:rPr>
              <w:t>-</w:t>
            </w:r>
          </w:p>
        </w:tc>
      </w:tr>
      <w:tr w:rsidR="006C0A57" w:rsidRPr="006C0A57" w14:paraId="384E0C45" w14:textId="77777777" w:rsidTr="00807382">
        <w:tc>
          <w:tcPr>
            <w:tcW w:w="1946" w:type="dxa"/>
            <w:tcBorders>
              <w:left w:val="single" w:sz="1" w:space="0" w:color="000000"/>
              <w:bottom w:val="single" w:sz="1" w:space="0" w:color="000000"/>
            </w:tcBorders>
            <w:shd w:val="clear" w:color="auto" w:fill="auto"/>
          </w:tcPr>
          <w:p w14:paraId="1C498937" w14:textId="5B4C1C6B" w:rsidR="006C0A57" w:rsidRPr="006C0A57" w:rsidRDefault="006C0A57" w:rsidP="006C0A57">
            <w:pPr>
              <w:widowControl w:val="0"/>
              <w:suppressLineNumbers/>
              <w:suppressAutoHyphens/>
              <w:spacing w:line="271" w:lineRule="auto"/>
              <w:ind w:right="111"/>
              <w:jc w:val="both"/>
              <w:rPr>
                <w:rFonts w:ascii="Arial" w:eastAsia="Lucida Sans Unicode" w:hAnsi="Arial" w:cs="Arial"/>
                <w:i/>
                <w:iCs/>
                <w:kern w:val="1"/>
                <w:sz w:val="22"/>
                <w:szCs w:val="22"/>
              </w:rPr>
            </w:pPr>
            <w:r w:rsidRPr="006C0A57">
              <w:rPr>
                <w:rFonts w:ascii="Arial" w:eastAsiaTheme="majorEastAsia" w:hAnsi="Arial" w:cs="Arial"/>
                <w:b/>
                <w:sz w:val="22"/>
                <w:szCs w:val="22"/>
                <w:lang w:eastAsia="en-US"/>
              </w:rPr>
              <w:t>sytuacji ekonomicznej lub finansowej</w:t>
            </w:r>
          </w:p>
        </w:tc>
        <w:tc>
          <w:tcPr>
            <w:tcW w:w="3099" w:type="dxa"/>
            <w:tcBorders>
              <w:left w:val="single" w:sz="1" w:space="0" w:color="000000"/>
              <w:bottom w:val="single" w:sz="1" w:space="0" w:color="000000"/>
            </w:tcBorders>
            <w:shd w:val="clear" w:color="auto" w:fill="auto"/>
          </w:tcPr>
          <w:p w14:paraId="46E55B35" w14:textId="07EAB647" w:rsidR="006C0A57" w:rsidRPr="00892A55" w:rsidRDefault="00844A62" w:rsidP="00844A62">
            <w:pPr>
              <w:jc w:val="center"/>
              <w:rPr>
                <w:rFonts w:ascii="Arial" w:hAnsi="Arial" w:cs="Arial"/>
                <w:sz w:val="22"/>
                <w:szCs w:val="22"/>
              </w:rPr>
            </w:pPr>
            <w:r>
              <w:rPr>
                <w:rFonts w:ascii="Arial" w:hAnsi="Arial" w:cs="Arial"/>
                <w:sz w:val="22"/>
                <w:szCs w:val="22"/>
              </w:rPr>
              <w:t>-</w:t>
            </w:r>
          </w:p>
        </w:tc>
        <w:tc>
          <w:tcPr>
            <w:tcW w:w="4113" w:type="dxa"/>
            <w:tcBorders>
              <w:left w:val="single" w:sz="1" w:space="0" w:color="000000"/>
              <w:bottom w:val="single" w:sz="1" w:space="0" w:color="000000"/>
              <w:right w:val="single" w:sz="1" w:space="0" w:color="000000"/>
            </w:tcBorders>
            <w:shd w:val="clear" w:color="auto" w:fill="auto"/>
          </w:tcPr>
          <w:p w14:paraId="2C90565E" w14:textId="34E31590" w:rsidR="006C0A57" w:rsidRPr="006C0A57" w:rsidRDefault="00844A62" w:rsidP="00844A62">
            <w:pPr>
              <w:widowControl w:val="0"/>
              <w:suppressAutoHyphens/>
              <w:autoSpaceDE w:val="0"/>
              <w:spacing w:line="271" w:lineRule="auto"/>
              <w:jc w:val="center"/>
              <w:rPr>
                <w:rFonts w:ascii="Arial" w:eastAsia="SimSun" w:hAnsi="Arial" w:cs="Arial"/>
                <w:kern w:val="1"/>
                <w:sz w:val="22"/>
                <w:szCs w:val="22"/>
                <w:lang w:eastAsia="hi-IN" w:bidi="hi-IN"/>
              </w:rPr>
            </w:pPr>
            <w:r>
              <w:rPr>
                <w:rFonts w:ascii="Arial" w:eastAsia="SimSun" w:hAnsi="Arial" w:cs="Arial"/>
                <w:kern w:val="1"/>
                <w:sz w:val="22"/>
                <w:szCs w:val="22"/>
                <w:lang w:eastAsia="hi-IN" w:bidi="hi-IN"/>
              </w:rPr>
              <w:t>-</w:t>
            </w:r>
          </w:p>
        </w:tc>
      </w:tr>
      <w:tr w:rsidR="006C0A57" w:rsidRPr="006C0A57" w14:paraId="5C0E1133" w14:textId="77777777" w:rsidTr="00807382">
        <w:tc>
          <w:tcPr>
            <w:tcW w:w="1946" w:type="dxa"/>
            <w:tcBorders>
              <w:left w:val="single" w:sz="1" w:space="0" w:color="000000"/>
              <w:bottom w:val="single" w:sz="1" w:space="0" w:color="000000"/>
            </w:tcBorders>
            <w:shd w:val="clear" w:color="auto" w:fill="auto"/>
          </w:tcPr>
          <w:p w14:paraId="25398EC8" w14:textId="3D7B250D" w:rsidR="006C0A57" w:rsidRPr="006C0A57" w:rsidRDefault="006C0A57" w:rsidP="006C0A57">
            <w:pPr>
              <w:widowControl w:val="0"/>
              <w:suppressLineNumbers/>
              <w:suppressAutoHyphens/>
              <w:spacing w:line="271" w:lineRule="auto"/>
              <w:ind w:right="111"/>
              <w:jc w:val="both"/>
              <w:rPr>
                <w:rFonts w:ascii="Arial" w:eastAsia="Calibri" w:hAnsi="Arial" w:cs="Arial"/>
                <w:kern w:val="1"/>
                <w:sz w:val="22"/>
                <w:szCs w:val="22"/>
                <w:lang w:eastAsia="hi-IN" w:bidi="hi-IN"/>
              </w:rPr>
            </w:pPr>
            <w:r w:rsidRPr="006C0A57">
              <w:rPr>
                <w:rFonts w:ascii="Arial" w:eastAsiaTheme="majorEastAsia" w:hAnsi="Arial" w:cs="Arial"/>
                <w:b/>
                <w:sz w:val="22"/>
                <w:szCs w:val="22"/>
                <w:lang w:eastAsia="en-US"/>
              </w:rPr>
              <w:t>zdolności technicznej lub zawodowej</w:t>
            </w:r>
          </w:p>
        </w:tc>
        <w:tc>
          <w:tcPr>
            <w:tcW w:w="3099" w:type="dxa"/>
            <w:tcBorders>
              <w:left w:val="single" w:sz="1" w:space="0" w:color="000000"/>
              <w:bottom w:val="single" w:sz="1" w:space="0" w:color="000000"/>
            </w:tcBorders>
            <w:shd w:val="clear" w:color="auto" w:fill="auto"/>
          </w:tcPr>
          <w:p w14:paraId="75EB8B7E" w14:textId="77777777" w:rsidR="00686468" w:rsidRPr="00686468" w:rsidRDefault="00686468" w:rsidP="00686468">
            <w:pPr>
              <w:pStyle w:val="Akapitzlist"/>
              <w:suppressAutoHyphens/>
              <w:ind w:left="66"/>
              <w:contextualSpacing/>
              <w:jc w:val="both"/>
              <w:rPr>
                <w:rFonts w:ascii="Arial" w:hAnsi="Arial" w:cs="Arial"/>
                <w:sz w:val="22"/>
                <w:szCs w:val="22"/>
              </w:rPr>
            </w:pPr>
            <w:r w:rsidRPr="00686468">
              <w:rPr>
                <w:rFonts w:ascii="Arial" w:hAnsi="Arial" w:cs="Arial"/>
                <w:sz w:val="22"/>
                <w:szCs w:val="22"/>
              </w:rPr>
              <w:t xml:space="preserve">Zamawiający zaprasza do udziału w postępowaniu tych Wykonawców, którzy spełniają łącznie poniższe wymagania: </w:t>
            </w:r>
          </w:p>
          <w:p w14:paraId="685367A4" w14:textId="77777777" w:rsidR="00686468" w:rsidRPr="00686468" w:rsidRDefault="00686468" w:rsidP="00686468">
            <w:pPr>
              <w:pStyle w:val="Akapitzlist"/>
              <w:suppressAutoHyphens/>
              <w:ind w:left="66"/>
              <w:contextualSpacing/>
              <w:jc w:val="both"/>
              <w:rPr>
                <w:rFonts w:ascii="Arial" w:hAnsi="Arial" w:cs="Arial"/>
                <w:sz w:val="22"/>
                <w:szCs w:val="22"/>
              </w:rPr>
            </w:pPr>
            <w:r w:rsidRPr="00686468">
              <w:rPr>
                <w:rFonts w:ascii="Arial" w:hAnsi="Arial" w:cs="Arial"/>
                <w:sz w:val="22"/>
                <w:szCs w:val="22"/>
              </w:rPr>
              <w:t>a)</w:t>
            </w:r>
            <w:r w:rsidRPr="00686468">
              <w:rPr>
                <w:rFonts w:ascii="Arial" w:hAnsi="Arial" w:cs="Arial"/>
                <w:sz w:val="22"/>
                <w:szCs w:val="22"/>
              </w:rPr>
              <w:tab/>
              <w:t xml:space="preserve">Wykonawca w okresie ostatnich pięciu lat przed upływem terminu składania ofert, a jeżeli okres prowadzenia działalności jest krótszy – w tym okresie, wykonał minimum dwie roboty budowlane odpowiadające swoim rodzajem i zakresem robotom budowlanym wskazanym w przedmiocie zamówienia, które polegały na rozbudowie, budowie, przebudowie  lub remoncie drogi publicznej klasy Z lub wyższej, których wartość była </w:t>
            </w:r>
            <w:r w:rsidRPr="00686468">
              <w:rPr>
                <w:rFonts w:ascii="Arial" w:hAnsi="Arial" w:cs="Arial"/>
                <w:sz w:val="22"/>
                <w:szCs w:val="22"/>
              </w:rPr>
              <w:lastRenderedPageBreak/>
              <w:t>równa lub wyższa 50 000,00 zł każda.</w:t>
            </w:r>
          </w:p>
          <w:p w14:paraId="2C274EB9" w14:textId="62BBFCFB" w:rsidR="006C0A57" w:rsidRPr="009F72F8" w:rsidRDefault="00686468" w:rsidP="00686468">
            <w:pPr>
              <w:suppressAutoHyphens/>
              <w:contextualSpacing/>
              <w:jc w:val="both"/>
              <w:rPr>
                <w:rFonts w:ascii="Arial" w:hAnsi="Arial" w:cs="Arial"/>
                <w:sz w:val="22"/>
                <w:szCs w:val="22"/>
              </w:rPr>
            </w:pPr>
            <w:r w:rsidRPr="00686468">
              <w:rPr>
                <w:rFonts w:ascii="Arial" w:hAnsi="Arial" w:cs="Arial"/>
                <w:sz w:val="22"/>
                <w:szCs w:val="22"/>
              </w:rPr>
              <w:t>b)</w:t>
            </w:r>
            <w:r w:rsidRPr="00686468">
              <w:rPr>
                <w:rFonts w:ascii="Arial" w:hAnsi="Arial" w:cs="Arial"/>
                <w:sz w:val="22"/>
                <w:szCs w:val="22"/>
              </w:rPr>
              <w:tab/>
              <w:t>Wykonawca dysponuje kierownikiem budowy, który legitymuje się uprawnieniami budowlanymi do kierowania robotami budowlanymi bez ograniczeń w specjalności drogowej – zgodnie z wymogiem ustawy Prawo budowlane, kierownik musi posiadać aktualne zaświadczenie o przynależności do Okręgowej Izby Inżynierów Budownictwa i posiadaniu ubezpieczenia od odpowiedzialności cywilnej.</w:t>
            </w:r>
          </w:p>
        </w:tc>
        <w:tc>
          <w:tcPr>
            <w:tcW w:w="4113" w:type="dxa"/>
            <w:tcBorders>
              <w:left w:val="single" w:sz="1" w:space="0" w:color="000000"/>
              <w:bottom w:val="single" w:sz="1" w:space="0" w:color="000000"/>
              <w:right w:val="single" w:sz="1" w:space="0" w:color="000000"/>
            </w:tcBorders>
            <w:shd w:val="clear" w:color="auto" w:fill="auto"/>
          </w:tcPr>
          <w:p w14:paraId="1649732C" w14:textId="77777777" w:rsidR="00892A55" w:rsidRPr="00BB3B08" w:rsidRDefault="00892A55" w:rsidP="00892A55">
            <w:pPr>
              <w:widowControl w:val="0"/>
              <w:suppressLineNumbers/>
              <w:suppressAutoHyphens/>
              <w:snapToGrid w:val="0"/>
              <w:spacing w:line="271" w:lineRule="auto"/>
              <w:jc w:val="both"/>
              <w:rPr>
                <w:rFonts w:ascii="Arial" w:eastAsia="SimSun" w:hAnsi="Arial" w:cs="Arial"/>
                <w:kern w:val="1"/>
                <w:sz w:val="22"/>
                <w:szCs w:val="22"/>
                <w:lang w:eastAsia="hi-IN" w:bidi="hi-IN"/>
              </w:rPr>
            </w:pPr>
            <w:r w:rsidRPr="00BB3B08">
              <w:rPr>
                <w:rFonts w:ascii="Arial" w:eastAsia="SimSun" w:hAnsi="Arial" w:cs="Arial"/>
                <w:kern w:val="1"/>
                <w:sz w:val="22"/>
                <w:szCs w:val="22"/>
                <w:lang w:eastAsia="hi-IN" w:bidi="hi-IN"/>
              </w:rPr>
              <w:lastRenderedPageBreak/>
              <w:t>- 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7B03CE4B" w14:textId="1AD415C2" w:rsidR="006C0A57" w:rsidRPr="006C0A57" w:rsidRDefault="00892A55" w:rsidP="00892A55">
            <w:pPr>
              <w:widowControl w:val="0"/>
              <w:suppressLineNumbers/>
              <w:suppressAutoHyphens/>
              <w:snapToGrid w:val="0"/>
              <w:spacing w:line="271" w:lineRule="auto"/>
              <w:jc w:val="both"/>
              <w:rPr>
                <w:rFonts w:ascii="Arial" w:eastAsia="SimSun" w:hAnsi="Arial" w:cs="Arial"/>
                <w:kern w:val="1"/>
                <w:sz w:val="22"/>
                <w:szCs w:val="22"/>
                <w:lang w:eastAsia="hi-IN" w:bidi="hi-IN"/>
              </w:rPr>
            </w:pPr>
            <w:r w:rsidRPr="00BB3B08">
              <w:rPr>
                <w:rFonts w:ascii="Arial" w:eastAsia="SimSun" w:hAnsi="Arial" w:cs="Arial"/>
                <w:kern w:val="1"/>
                <w:sz w:val="22"/>
                <w:szCs w:val="22"/>
                <w:lang w:eastAsia="hi-IN" w:bidi="hi-IN"/>
              </w:rPr>
              <w:t xml:space="preserve">- wykaz osób, skierowanych przez wykonawcę do realizacji zamówienia </w:t>
            </w:r>
            <w:r w:rsidRPr="00BB3B08">
              <w:rPr>
                <w:rFonts w:ascii="Arial" w:eastAsia="SimSun" w:hAnsi="Arial" w:cs="Arial"/>
                <w:kern w:val="1"/>
                <w:sz w:val="22"/>
                <w:szCs w:val="22"/>
                <w:lang w:eastAsia="hi-IN" w:bidi="hi-IN"/>
              </w:rPr>
              <w:lastRenderedPageBreak/>
              <w:t>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tc>
      </w:tr>
      <w:tr w:rsidR="006C0A57" w:rsidRPr="006C0A57" w14:paraId="485F80A9" w14:textId="77777777" w:rsidTr="00807382">
        <w:tc>
          <w:tcPr>
            <w:tcW w:w="1946" w:type="dxa"/>
            <w:tcBorders>
              <w:left w:val="single" w:sz="1" w:space="0" w:color="000000"/>
              <w:bottom w:val="single" w:sz="1" w:space="0" w:color="000000"/>
            </w:tcBorders>
            <w:shd w:val="clear" w:color="auto" w:fill="auto"/>
          </w:tcPr>
          <w:p w14:paraId="627B6AA5" w14:textId="77777777" w:rsidR="006C0A57" w:rsidRPr="006C0A57" w:rsidRDefault="006C0A57" w:rsidP="006C0A57">
            <w:pPr>
              <w:widowControl w:val="0"/>
              <w:suppressLineNumbers/>
              <w:suppressAutoHyphens/>
              <w:spacing w:line="271" w:lineRule="auto"/>
              <w:ind w:right="56"/>
              <w:jc w:val="both"/>
              <w:rPr>
                <w:rFonts w:ascii="Arial" w:eastAsia="Calibri" w:hAnsi="Arial" w:cs="Arial"/>
                <w:kern w:val="1"/>
                <w:sz w:val="22"/>
                <w:szCs w:val="22"/>
                <w:lang w:eastAsia="hi-IN" w:bidi="hi-IN"/>
              </w:rPr>
            </w:pPr>
            <w:r w:rsidRPr="006C0A57">
              <w:rPr>
                <w:rFonts w:ascii="Arial" w:eastAsia="SimSun" w:hAnsi="Arial" w:cs="Arial"/>
                <w:b/>
                <w:bCs/>
                <w:kern w:val="1"/>
                <w:sz w:val="22"/>
                <w:szCs w:val="22"/>
                <w:lang w:eastAsia="hi-IN" w:bidi="hi-IN"/>
              </w:rPr>
              <w:lastRenderedPageBreak/>
              <w:t>brak podstaw wykluczenia</w:t>
            </w:r>
          </w:p>
        </w:tc>
        <w:tc>
          <w:tcPr>
            <w:tcW w:w="3099" w:type="dxa"/>
            <w:tcBorders>
              <w:left w:val="single" w:sz="1" w:space="0" w:color="000000"/>
              <w:bottom w:val="single" w:sz="1" w:space="0" w:color="000000"/>
            </w:tcBorders>
            <w:shd w:val="clear" w:color="auto" w:fill="auto"/>
          </w:tcPr>
          <w:p w14:paraId="33B71CC0" w14:textId="0E7DCA33" w:rsidR="006C0A57" w:rsidRPr="006C0A57" w:rsidRDefault="005D5D28" w:rsidP="005D5D28">
            <w:pPr>
              <w:widowControl w:val="0"/>
              <w:suppressLineNumbers/>
              <w:suppressAutoHyphens/>
              <w:snapToGrid w:val="0"/>
              <w:spacing w:line="271" w:lineRule="auto"/>
              <w:jc w:val="center"/>
              <w:rPr>
                <w:rFonts w:ascii="Arial" w:eastAsia="Calibri" w:hAnsi="Arial" w:cs="Arial"/>
                <w:kern w:val="1"/>
                <w:sz w:val="22"/>
                <w:szCs w:val="22"/>
                <w:lang w:eastAsia="hi-IN" w:bidi="hi-IN"/>
              </w:rPr>
            </w:pPr>
            <w:r>
              <w:rPr>
                <w:rFonts w:ascii="Arial" w:eastAsia="Calibri" w:hAnsi="Arial" w:cs="Arial"/>
                <w:kern w:val="1"/>
                <w:sz w:val="22"/>
                <w:szCs w:val="22"/>
                <w:lang w:eastAsia="hi-IN" w:bidi="hi-IN"/>
              </w:rPr>
              <w:t>-</w:t>
            </w:r>
          </w:p>
        </w:tc>
        <w:tc>
          <w:tcPr>
            <w:tcW w:w="4113" w:type="dxa"/>
            <w:tcBorders>
              <w:left w:val="single" w:sz="1" w:space="0" w:color="000000"/>
              <w:bottom w:val="single" w:sz="1" w:space="0" w:color="000000"/>
              <w:right w:val="single" w:sz="1" w:space="0" w:color="000000"/>
            </w:tcBorders>
            <w:shd w:val="clear" w:color="auto" w:fill="auto"/>
          </w:tcPr>
          <w:p w14:paraId="61D87724" w14:textId="3FCF4B05" w:rsidR="006C0A57" w:rsidRPr="005D5D28" w:rsidRDefault="005D5D28" w:rsidP="005D5D28">
            <w:pPr>
              <w:tabs>
                <w:tab w:val="left" w:pos="567"/>
              </w:tabs>
              <w:suppressAutoHyphens/>
              <w:contextualSpacing/>
              <w:jc w:val="both"/>
              <w:rPr>
                <w:rFonts w:ascii="Arial" w:hAnsi="Arial" w:cs="Arial"/>
                <w:sz w:val="22"/>
                <w:szCs w:val="22"/>
              </w:rPr>
            </w:pPr>
            <w:r w:rsidRPr="005D5D28">
              <w:rPr>
                <w:rFonts w:ascii="Arial" w:hAnsi="Arial" w:cs="Arial"/>
                <w:sz w:val="22"/>
                <w:szCs w:val="22"/>
              </w:rPr>
              <w:t>- oświadczenie wykonawcy o braku przynależności do tej samej grupy kapitałowej w rozumieniu ustawy z 16.02.2007 r. o ochronie konkurencji i konsumentów (Dz. U. z 2020 r. poz. 1076 ze 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tc>
      </w:tr>
    </w:tbl>
    <w:p w14:paraId="3106FE26" w14:textId="5AF211EE" w:rsidR="007D60B8" w:rsidRPr="006C0A57" w:rsidRDefault="007D60B8" w:rsidP="003A65B1">
      <w:pPr>
        <w:pStyle w:val="Tekstpodstawowy"/>
        <w:spacing w:after="0" w:line="271" w:lineRule="auto"/>
        <w:ind w:right="20"/>
        <w:jc w:val="both"/>
        <w:rPr>
          <w:rFonts w:ascii="Arial" w:hAnsi="Arial" w:cs="Arial"/>
          <w:sz w:val="22"/>
          <w:szCs w:val="22"/>
        </w:rPr>
      </w:pPr>
      <w:r w:rsidRPr="006C0A57">
        <w:rPr>
          <w:rFonts w:ascii="Arial" w:hAnsi="Arial" w:cs="Arial"/>
          <w:sz w:val="22"/>
          <w:szCs w:val="22"/>
        </w:rPr>
        <w:t xml:space="preserve">Zgodnie z art. 274 ust. 1 ustawy </w:t>
      </w:r>
      <w:proofErr w:type="spellStart"/>
      <w:r w:rsidRPr="006C0A57">
        <w:rPr>
          <w:rFonts w:ascii="Arial" w:hAnsi="Arial" w:cs="Arial"/>
          <w:sz w:val="22"/>
          <w:szCs w:val="22"/>
        </w:rPr>
        <w:t>Pzp</w:t>
      </w:r>
      <w:proofErr w:type="spellEnd"/>
      <w:r w:rsidRPr="006C0A57">
        <w:rPr>
          <w:rFonts w:ascii="Arial" w:hAnsi="Arial" w:cs="Arial"/>
          <w:sz w:val="22"/>
          <w:szCs w:val="22"/>
        </w:rPr>
        <w:t>, zamawiający przed wyborem najkorzystniejszej oferty wezwie wykonawcę, którego oferta została najwyżej oceniona, do złożenia w wyznaczonym terminie, nie krótszym niż 5 dni, aktualnych na dzień złożenia, ww. podmiotowych środków dowodowych.</w:t>
      </w:r>
    </w:p>
    <w:p w14:paraId="08AAB88C" w14:textId="77777777" w:rsidR="007D60B8" w:rsidRPr="006C0A57" w:rsidRDefault="007D60B8" w:rsidP="003A65B1">
      <w:pPr>
        <w:autoSpaceDE w:val="0"/>
        <w:autoSpaceDN w:val="0"/>
        <w:spacing w:before="120" w:after="120" w:line="271" w:lineRule="auto"/>
        <w:jc w:val="both"/>
        <w:rPr>
          <w:rFonts w:ascii="Arial" w:hAnsi="Arial" w:cs="Arial"/>
          <w:sz w:val="22"/>
          <w:szCs w:val="22"/>
        </w:rPr>
      </w:pPr>
      <w:r w:rsidRPr="006C0A57">
        <w:rPr>
          <w:rFonts w:ascii="Arial" w:hAnsi="Arial" w:cs="Arial"/>
          <w:sz w:val="22"/>
          <w:szCs w:val="22"/>
        </w:rPr>
        <w:t>Wykonawca nie jest zobowiązany do złożenia podmiotowych środków dowodowych, które zamawiający posiada, jeżeli wykonawca wskaże te środki oraz potwierdzi ich prawidłowość i aktualność.</w:t>
      </w:r>
    </w:p>
    <w:p w14:paraId="5E0F60DB" w14:textId="40E5A1F9" w:rsidR="00DB65A7" w:rsidRPr="005D5D28" w:rsidRDefault="007D60B8" w:rsidP="005D5D28">
      <w:pPr>
        <w:autoSpaceDE w:val="0"/>
        <w:autoSpaceDN w:val="0"/>
        <w:spacing w:before="120" w:after="120" w:line="271" w:lineRule="auto"/>
        <w:jc w:val="both"/>
        <w:rPr>
          <w:rFonts w:ascii="Arial" w:hAnsi="Arial" w:cs="Arial"/>
          <w:sz w:val="22"/>
          <w:szCs w:val="22"/>
        </w:rPr>
      </w:pPr>
      <w:r w:rsidRPr="006C0A57">
        <w:rPr>
          <w:rFonts w:ascii="Arial" w:hAnsi="Arial" w:cs="Arial"/>
          <w:sz w:val="22"/>
          <w:szCs w:val="22"/>
        </w:rPr>
        <w:t>Wykonawca składa podmiotowe środki dowodowe aktualne na dzień ich złożenia.</w:t>
      </w:r>
    </w:p>
    <w:p w14:paraId="031F079F" w14:textId="3F5CC777" w:rsidR="00AA4F20" w:rsidRPr="003A65B1" w:rsidRDefault="00587F52" w:rsidP="0080618E">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Podstawy wykluczenia</w:t>
      </w:r>
    </w:p>
    <w:p w14:paraId="1F63C328" w14:textId="2C9692D9" w:rsidR="00B40D1F" w:rsidRPr="005572B4" w:rsidRDefault="00AA4F20" w:rsidP="005572B4">
      <w:p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Zamawiający </w:t>
      </w:r>
      <w:r w:rsidRPr="003A65B1">
        <w:rPr>
          <w:rFonts w:ascii="Arial" w:hAnsi="Arial" w:cs="Arial"/>
          <w:b/>
          <w:sz w:val="22"/>
          <w:szCs w:val="22"/>
        </w:rPr>
        <w:t>wykluczy</w:t>
      </w:r>
      <w:r w:rsidR="006374A7" w:rsidRPr="003A65B1">
        <w:rPr>
          <w:rFonts w:ascii="Arial" w:hAnsi="Arial" w:cs="Arial"/>
          <w:sz w:val="22"/>
          <w:szCs w:val="22"/>
        </w:rPr>
        <w:t xml:space="preserve"> z postępowania w</w:t>
      </w:r>
      <w:r w:rsidRPr="003A65B1">
        <w:rPr>
          <w:rFonts w:ascii="Arial" w:hAnsi="Arial" w:cs="Arial"/>
          <w:sz w:val="22"/>
          <w:szCs w:val="22"/>
        </w:rPr>
        <w:t>ykonawców</w:t>
      </w:r>
      <w:r w:rsidR="008B58DE" w:rsidRPr="003A65B1">
        <w:rPr>
          <w:rFonts w:ascii="Arial" w:hAnsi="Arial" w:cs="Arial"/>
          <w:sz w:val="22"/>
          <w:szCs w:val="22"/>
        </w:rPr>
        <w:t>,</w:t>
      </w:r>
      <w:r w:rsidRPr="003A65B1">
        <w:rPr>
          <w:rFonts w:ascii="Arial" w:hAnsi="Arial" w:cs="Arial"/>
          <w:sz w:val="22"/>
          <w:szCs w:val="22"/>
        </w:rPr>
        <w:t xml:space="preserve"> wobec których zachodzą podstawy wykluczenia, o których mowa w art. </w:t>
      </w:r>
      <w:r w:rsidR="00BB1B42" w:rsidRPr="003A65B1">
        <w:rPr>
          <w:rFonts w:ascii="Arial" w:hAnsi="Arial" w:cs="Arial"/>
          <w:sz w:val="22"/>
          <w:szCs w:val="22"/>
        </w:rPr>
        <w:t>108 ust. 1 oraz</w:t>
      </w:r>
      <w:r w:rsidR="008B58DE" w:rsidRPr="003A65B1">
        <w:rPr>
          <w:rFonts w:ascii="Arial" w:hAnsi="Arial" w:cs="Arial"/>
          <w:sz w:val="22"/>
          <w:szCs w:val="22"/>
        </w:rPr>
        <w:t xml:space="preserve"> </w:t>
      </w:r>
      <w:r w:rsidR="00BB1B42" w:rsidRPr="003A65B1">
        <w:rPr>
          <w:rFonts w:ascii="Arial" w:hAnsi="Arial" w:cs="Arial"/>
          <w:sz w:val="22"/>
          <w:szCs w:val="22"/>
        </w:rPr>
        <w:t>art. 109 ust. 1 pkt</w:t>
      </w:r>
      <w:r w:rsidR="008B58DE" w:rsidRPr="003A65B1">
        <w:rPr>
          <w:rFonts w:ascii="Arial" w:hAnsi="Arial" w:cs="Arial"/>
          <w:sz w:val="22"/>
          <w:szCs w:val="22"/>
        </w:rPr>
        <w:t xml:space="preserve"> </w:t>
      </w:r>
      <w:r w:rsidR="005D5D28">
        <w:rPr>
          <w:rFonts w:ascii="Arial" w:hAnsi="Arial" w:cs="Arial"/>
          <w:sz w:val="22"/>
          <w:szCs w:val="22"/>
        </w:rPr>
        <w:t>4 i 7</w:t>
      </w:r>
      <w:r w:rsidRPr="003A65B1">
        <w:rPr>
          <w:rFonts w:ascii="Arial" w:hAnsi="Arial" w:cs="Arial"/>
          <w:sz w:val="22"/>
          <w:szCs w:val="22"/>
        </w:rPr>
        <w:t xml:space="preserve"> ustawy </w:t>
      </w:r>
      <w:proofErr w:type="spellStart"/>
      <w:r w:rsidRPr="003A65B1">
        <w:rPr>
          <w:rFonts w:ascii="Arial" w:hAnsi="Arial" w:cs="Arial"/>
          <w:sz w:val="22"/>
          <w:szCs w:val="22"/>
        </w:rPr>
        <w:t>Pzp</w:t>
      </w:r>
      <w:proofErr w:type="spellEnd"/>
      <w:r w:rsidR="009B4521">
        <w:rPr>
          <w:rFonts w:ascii="Arial" w:hAnsi="Arial" w:cs="Arial"/>
          <w:sz w:val="22"/>
          <w:szCs w:val="22"/>
        </w:rPr>
        <w:t xml:space="preserve"> </w:t>
      </w:r>
      <w:r w:rsidR="009B4521" w:rsidRPr="005D5D28">
        <w:rPr>
          <w:rFonts w:ascii="Arial" w:hAnsi="Arial" w:cs="Arial"/>
          <w:sz w:val="22"/>
          <w:szCs w:val="22"/>
        </w:rPr>
        <w:t>oraz art. 7 ust. 1 ustawy z dnia 13 kwietnia 2022 r. o szczególnych rozwiązaniach w zakresie przeciwdziałania wspieraniu agresji na Ukrainę oraz służących ochronie bezpieczeństwa narodowego</w:t>
      </w:r>
      <w:r w:rsidRPr="005D5D28">
        <w:rPr>
          <w:rFonts w:ascii="Arial" w:hAnsi="Arial" w:cs="Arial"/>
          <w:sz w:val="22"/>
          <w:szCs w:val="22"/>
        </w:rPr>
        <w:t>.</w:t>
      </w:r>
    </w:p>
    <w:p w14:paraId="3C828E6F" w14:textId="77777777" w:rsidR="009D4DAE" w:rsidRPr="003A65B1" w:rsidRDefault="009D4DAE" w:rsidP="0080618E">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Wykaz podmiotowych środków dowodowych</w:t>
      </w:r>
    </w:p>
    <w:p w14:paraId="237C7A08" w14:textId="12274D4D" w:rsidR="009615B1" w:rsidRPr="003A65B1" w:rsidRDefault="009615B1" w:rsidP="00085AC6">
      <w:pPr>
        <w:numPr>
          <w:ilvl w:val="0"/>
          <w:numId w:val="10"/>
        </w:numPr>
        <w:shd w:val="clear" w:color="auto" w:fill="DAEEF3" w:themeFill="accent5" w:themeFillTint="33"/>
        <w:spacing w:before="240" w:line="271" w:lineRule="auto"/>
        <w:jc w:val="both"/>
        <w:rPr>
          <w:rFonts w:ascii="Arial" w:hAnsi="Arial" w:cs="Arial"/>
          <w:b/>
          <w:sz w:val="22"/>
          <w:szCs w:val="22"/>
        </w:rPr>
      </w:pPr>
      <w:r w:rsidRPr="003A65B1">
        <w:rPr>
          <w:rFonts w:ascii="Arial" w:hAnsi="Arial" w:cs="Arial"/>
          <w:b/>
          <w:sz w:val="22"/>
          <w:szCs w:val="22"/>
        </w:rPr>
        <w:t>DOKUMENTY SKŁADANE RAZEM Z OFERTĄ</w:t>
      </w:r>
    </w:p>
    <w:p w14:paraId="489CBBEB" w14:textId="793CCC8F" w:rsidR="00015B95" w:rsidRPr="003A65B1" w:rsidRDefault="00E14DCB" w:rsidP="00085AC6">
      <w:pPr>
        <w:numPr>
          <w:ilvl w:val="0"/>
          <w:numId w:val="24"/>
        </w:numPr>
        <w:autoSpaceDE w:val="0"/>
        <w:autoSpaceDN w:val="0"/>
        <w:spacing w:before="120" w:after="120" w:line="271" w:lineRule="auto"/>
        <w:jc w:val="both"/>
        <w:rPr>
          <w:rFonts w:ascii="Arial" w:hAnsi="Arial" w:cs="Arial"/>
          <w:b/>
          <w:sz w:val="22"/>
          <w:szCs w:val="22"/>
        </w:rPr>
      </w:pPr>
      <w:r w:rsidRPr="003A65B1">
        <w:rPr>
          <w:rFonts w:ascii="Arial" w:hAnsi="Arial" w:cs="Arial"/>
          <w:sz w:val="22"/>
          <w:szCs w:val="22"/>
        </w:rPr>
        <w:lastRenderedPageBreak/>
        <w:t xml:space="preserve">Oferta składana jest pod rygorem nieważności </w:t>
      </w:r>
      <w:r w:rsidRPr="003A65B1">
        <w:rPr>
          <w:rFonts w:ascii="Arial" w:hAnsi="Arial" w:cs="Arial"/>
          <w:b/>
          <w:sz w:val="22"/>
          <w:szCs w:val="22"/>
        </w:rPr>
        <w:t>w formie elektronicznej lub w postaci elektronicznej opatrzonej podpisem zaufanym</w:t>
      </w:r>
      <w:r w:rsidR="008B58DE" w:rsidRPr="003A65B1">
        <w:rPr>
          <w:rFonts w:ascii="Arial" w:hAnsi="Arial" w:cs="Arial"/>
          <w:b/>
          <w:sz w:val="22"/>
          <w:szCs w:val="22"/>
        </w:rPr>
        <w:t xml:space="preserve"> </w:t>
      </w:r>
      <w:r w:rsidRPr="003A65B1">
        <w:rPr>
          <w:rFonts w:ascii="Arial" w:hAnsi="Arial" w:cs="Arial"/>
          <w:b/>
          <w:sz w:val="22"/>
          <w:szCs w:val="22"/>
        </w:rPr>
        <w:t>lub podpisem osobistym.</w:t>
      </w:r>
    </w:p>
    <w:p w14:paraId="142574A4" w14:textId="621CC092" w:rsidR="00AC1CD8" w:rsidRPr="003A65B1" w:rsidRDefault="008B58DE" w:rsidP="00085AC6">
      <w:pPr>
        <w:numPr>
          <w:ilvl w:val="0"/>
          <w:numId w:val="24"/>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W</w:t>
      </w:r>
      <w:r w:rsidR="00E14DCB" w:rsidRPr="003A65B1">
        <w:rPr>
          <w:rFonts w:ascii="Arial" w:hAnsi="Arial" w:cs="Arial"/>
          <w:sz w:val="22"/>
          <w:szCs w:val="22"/>
        </w:rPr>
        <w:t xml:space="preserve">ykonawca dołącza </w:t>
      </w:r>
      <w:r w:rsidRPr="003A65B1">
        <w:rPr>
          <w:rFonts w:ascii="Arial" w:hAnsi="Arial" w:cs="Arial"/>
          <w:sz w:val="22"/>
          <w:szCs w:val="22"/>
        </w:rPr>
        <w:t xml:space="preserve">do oferty </w:t>
      </w:r>
      <w:r w:rsidR="00E14DCB" w:rsidRPr="003A65B1">
        <w:rPr>
          <w:rFonts w:ascii="Arial" w:hAnsi="Arial" w:cs="Arial"/>
          <w:sz w:val="22"/>
          <w:szCs w:val="22"/>
        </w:rPr>
        <w:t>oświadczenie o niepodleganiu wykluczeniu oraz spełnianiu warunków udziału w postępowaniu w zakresie wskazanym w rozdziale II podrozdział</w:t>
      </w:r>
      <w:r w:rsidR="00065D2D" w:rsidRPr="003A65B1">
        <w:rPr>
          <w:rFonts w:ascii="Arial" w:hAnsi="Arial" w:cs="Arial"/>
          <w:sz w:val="22"/>
          <w:szCs w:val="22"/>
        </w:rPr>
        <w:t>ach</w:t>
      </w:r>
      <w:r w:rsidR="00E14DCB" w:rsidRPr="003A65B1">
        <w:rPr>
          <w:rFonts w:ascii="Arial" w:hAnsi="Arial" w:cs="Arial"/>
          <w:sz w:val="22"/>
          <w:szCs w:val="22"/>
        </w:rPr>
        <w:t xml:space="preserve"> 7 i 8 SWZ. Oświadczenie to stanowi dowód potwierdzający brak podstaw wykluczenia oraz spełnianie warunków udziału w postępowaniu, na dzień składania ofert, tymczasowo zastępujący wymagane podmiotowe środki dowodowe, wskazane w </w:t>
      </w:r>
      <w:r w:rsidRPr="003A65B1">
        <w:rPr>
          <w:rFonts w:ascii="Arial" w:hAnsi="Arial" w:cs="Arial"/>
          <w:sz w:val="22"/>
          <w:szCs w:val="22"/>
        </w:rPr>
        <w:t>r</w:t>
      </w:r>
      <w:r w:rsidR="00E14DCB" w:rsidRPr="003A65B1">
        <w:rPr>
          <w:rFonts w:ascii="Arial" w:hAnsi="Arial" w:cs="Arial"/>
          <w:sz w:val="22"/>
          <w:szCs w:val="22"/>
        </w:rPr>
        <w:t>ozdziale II podrozdzia</w:t>
      </w:r>
      <w:r w:rsidRPr="003A65B1">
        <w:rPr>
          <w:rFonts w:ascii="Arial" w:hAnsi="Arial" w:cs="Arial"/>
          <w:sz w:val="22"/>
          <w:szCs w:val="22"/>
        </w:rPr>
        <w:t>le</w:t>
      </w:r>
      <w:r w:rsidR="00E14DCB" w:rsidRPr="003A65B1">
        <w:rPr>
          <w:rFonts w:ascii="Arial" w:hAnsi="Arial" w:cs="Arial"/>
          <w:sz w:val="22"/>
          <w:szCs w:val="22"/>
        </w:rPr>
        <w:t xml:space="preserve"> 9 pkt 2 SWZ.</w:t>
      </w:r>
    </w:p>
    <w:p w14:paraId="4CA0519E" w14:textId="4F9CA754" w:rsidR="00AC1CD8" w:rsidRPr="003A65B1" w:rsidRDefault="00E14DCB" w:rsidP="00085AC6">
      <w:pPr>
        <w:numPr>
          <w:ilvl w:val="0"/>
          <w:numId w:val="24"/>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Oświadczenie </w:t>
      </w:r>
      <w:r w:rsidR="00AC1CD8" w:rsidRPr="003A65B1">
        <w:rPr>
          <w:rFonts w:ascii="Arial" w:hAnsi="Arial" w:cs="Arial"/>
          <w:sz w:val="22"/>
          <w:szCs w:val="22"/>
        </w:rPr>
        <w:t>składane jest</w:t>
      </w:r>
      <w:r w:rsidR="009615B1" w:rsidRPr="003A65B1">
        <w:rPr>
          <w:rFonts w:ascii="Arial" w:hAnsi="Arial" w:cs="Arial"/>
          <w:sz w:val="22"/>
          <w:szCs w:val="22"/>
        </w:rPr>
        <w:t xml:space="preserve"> </w:t>
      </w:r>
      <w:r w:rsidR="00AC1CD8" w:rsidRPr="003A65B1">
        <w:rPr>
          <w:rFonts w:ascii="Arial" w:hAnsi="Arial" w:cs="Arial"/>
          <w:sz w:val="22"/>
          <w:szCs w:val="22"/>
        </w:rPr>
        <w:t>pod rygorem nieważności w formie elektronicznej lub w postaci elektronicznej opatrzonej podpisem zaufanym, lub podpisem osobistym.</w:t>
      </w:r>
    </w:p>
    <w:p w14:paraId="29536F49" w14:textId="1427E384" w:rsidR="009615B1" w:rsidRPr="003A65B1" w:rsidRDefault="00AC1CD8" w:rsidP="00085AC6">
      <w:pPr>
        <w:numPr>
          <w:ilvl w:val="0"/>
          <w:numId w:val="24"/>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Oświadczenie składa</w:t>
      </w:r>
      <w:r w:rsidR="005B68C9" w:rsidRPr="003A65B1">
        <w:rPr>
          <w:rFonts w:ascii="Arial" w:hAnsi="Arial" w:cs="Arial"/>
          <w:sz w:val="22"/>
          <w:szCs w:val="22"/>
        </w:rPr>
        <w:t>ją</w:t>
      </w:r>
      <w:r w:rsidR="009615B1" w:rsidRPr="003A65B1">
        <w:rPr>
          <w:rFonts w:ascii="Arial" w:hAnsi="Arial" w:cs="Arial"/>
          <w:sz w:val="22"/>
          <w:szCs w:val="22"/>
        </w:rPr>
        <w:t xml:space="preserve"> </w:t>
      </w:r>
      <w:r w:rsidR="009615B1" w:rsidRPr="003A65B1">
        <w:rPr>
          <w:rFonts w:ascii="Arial" w:hAnsi="Arial" w:cs="Arial"/>
          <w:b/>
          <w:sz w:val="22"/>
          <w:szCs w:val="22"/>
        </w:rPr>
        <w:t>odrębnie</w:t>
      </w:r>
      <w:r w:rsidR="009615B1" w:rsidRPr="003A65B1">
        <w:rPr>
          <w:rFonts w:ascii="Arial" w:hAnsi="Arial" w:cs="Arial"/>
          <w:sz w:val="22"/>
          <w:szCs w:val="22"/>
        </w:rPr>
        <w:t>:</w:t>
      </w:r>
    </w:p>
    <w:p w14:paraId="33AFEBDF" w14:textId="1EE2FB12" w:rsidR="000C0411" w:rsidRPr="003A65B1" w:rsidRDefault="00AC1CD8" w:rsidP="00085AC6">
      <w:pPr>
        <w:pStyle w:val="Tekstpodstawowy"/>
        <w:numPr>
          <w:ilvl w:val="0"/>
          <w:numId w:val="9"/>
        </w:numPr>
        <w:spacing w:after="0" w:line="271" w:lineRule="auto"/>
        <w:ind w:right="20"/>
        <w:jc w:val="both"/>
        <w:rPr>
          <w:rFonts w:ascii="Arial" w:hAnsi="Arial" w:cs="Arial"/>
          <w:sz w:val="22"/>
          <w:szCs w:val="22"/>
        </w:rPr>
      </w:pPr>
      <w:r w:rsidRPr="003A65B1">
        <w:rPr>
          <w:rFonts w:ascii="Arial" w:hAnsi="Arial" w:cs="Arial"/>
          <w:sz w:val="22"/>
          <w:szCs w:val="22"/>
        </w:rPr>
        <w:t>wykonawca/każdy spośród w</w:t>
      </w:r>
      <w:r w:rsidR="009615B1" w:rsidRPr="003A65B1">
        <w:rPr>
          <w:rFonts w:ascii="Arial" w:hAnsi="Arial" w:cs="Arial"/>
          <w:sz w:val="22"/>
          <w:szCs w:val="22"/>
        </w:rPr>
        <w:t>ykonawców wspólnie ubiegających się o udzielenie zamówienia</w:t>
      </w:r>
      <w:r w:rsidR="008B58DE" w:rsidRPr="003A65B1">
        <w:rPr>
          <w:rFonts w:ascii="Arial" w:hAnsi="Arial" w:cs="Arial"/>
          <w:sz w:val="22"/>
          <w:szCs w:val="22"/>
        </w:rPr>
        <w:t xml:space="preserve">. </w:t>
      </w:r>
      <w:r w:rsidR="000C0411" w:rsidRPr="003A65B1">
        <w:rPr>
          <w:rFonts w:ascii="Arial" w:hAnsi="Arial" w:cs="Arial"/>
          <w:sz w:val="22"/>
          <w:szCs w:val="22"/>
        </w:rPr>
        <w:t xml:space="preserve">W takim przypadku </w:t>
      </w:r>
      <w:r w:rsidRPr="003A65B1">
        <w:rPr>
          <w:rFonts w:ascii="Arial" w:hAnsi="Arial" w:cs="Arial"/>
          <w:sz w:val="22"/>
          <w:szCs w:val="22"/>
        </w:rPr>
        <w:t>oświadczenie</w:t>
      </w:r>
      <w:r w:rsidR="000C0411" w:rsidRPr="003A65B1">
        <w:rPr>
          <w:rFonts w:ascii="Arial" w:hAnsi="Arial" w:cs="Arial"/>
          <w:sz w:val="22"/>
          <w:szCs w:val="22"/>
        </w:rPr>
        <w:t xml:space="preserve"> potwierdza brak podstaw wykluczenia </w:t>
      </w:r>
      <w:r w:rsidRPr="003A65B1">
        <w:rPr>
          <w:rFonts w:ascii="Arial" w:hAnsi="Arial" w:cs="Arial"/>
          <w:sz w:val="22"/>
          <w:szCs w:val="22"/>
        </w:rPr>
        <w:t xml:space="preserve">wykonawcy </w:t>
      </w:r>
      <w:r w:rsidR="000C0411" w:rsidRPr="003A65B1">
        <w:rPr>
          <w:rFonts w:ascii="Arial" w:hAnsi="Arial" w:cs="Arial"/>
          <w:sz w:val="22"/>
          <w:szCs w:val="22"/>
        </w:rPr>
        <w:t>oraz spełnianie warunków udziału w postępowaniu w zakresie, w jakim każdy z wykonawców wykazuje spełnianie warunków udziału w postępowaniu</w:t>
      </w:r>
      <w:r w:rsidR="008B58DE" w:rsidRPr="003A65B1">
        <w:rPr>
          <w:rFonts w:ascii="Arial" w:hAnsi="Arial" w:cs="Arial"/>
          <w:sz w:val="22"/>
          <w:szCs w:val="22"/>
        </w:rPr>
        <w:t>;</w:t>
      </w:r>
    </w:p>
    <w:p w14:paraId="6EE7D76A" w14:textId="5631F3DE" w:rsidR="00AC1CD8" w:rsidRPr="003A65B1" w:rsidRDefault="00AC1CD8" w:rsidP="00085AC6">
      <w:pPr>
        <w:pStyle w:val="Tekstpodstawowy"/>
        <w:numPr>
          <w:ilvl w:val="0"/>
          <w:numId w:val="9"/>
        </w:numPr>
        <w:spacing w:after="0" w:line="271" w:lineRule="auto"/>
        <w:ind w:right="20"/>
        <w:jc w:val="both"/>
        <w:rPr>
          <w:rFonts w:ascii="Arial" w:hAnsi="Arial" w:cs="Arial"/>
          <w:sz w:val="22"/>
          <w:szCs w:val="22"/>
        </w:rPr>
      </w:pPr>
      <w:r w:rsidRPr="003A65B1">
        <w:rPr>
          <w:rFonts w:ascii="Arial" w:hAnsi="Arial" w:cs="Arial"/>
          <w:sz w:val="22"/>
          <w:szCs w:val="22"/>
        </w:rPr>
        <w:t>p</w:t>
      </w:r>
      <w:r w:rsidR="009615B1" w:rsidRPr="003A65B1">
        <w:rPr>
          <w:rFonts w:ascii="Arial" w:hAnsi="Arial" w:cs="Arial"/>
          <w:sz w:val="22"/>
          <w:szCs w:val="22"/>
        </w:rPr>
        <w:t xml:space="preserve">odmiot trzeci, na którego potencjał powołuje </w:t>
      </w:r>
      <w:r w:rsidRPr="003A65B1">
        <w:rPr>
          <w:rFonts w:ascii="Arial" w:hAnsi="Arial" w:cs="Arial"/>
          <w:sz w:val="22"/>
          <w:szCs w:val="22"/>
        </w:rPr>
        <w:t>się w</w:t>
      </w:r>
      <w:r w:rsidR="009615B1" w:rsidRPr="003A65B1">
        <w:rPr>
          <w:rFonts w:ascii="Arial" w:hAnsi="Arial" w:cs="Arial"/>
          <w:sz w:val="22"/>
          <w:szCs w:val="22"/>
        </w:rPr>
        <w:t>ykonawca celem potwierdzenia spełnienia warunków udziału w postępowaniu.</w:t>
      </w:r>
      <w:r w:rsidRPr="003A65B1">
        <w:rPr>
          <w:rFonts w:ascii="Arial" w:hAnsi="Arial" w:cs="Arial"/>
          <w:sz w:val="22"/>
          <w:szCs w:val="22"/>
        </w:rPr>
        <w:t xml:space="preserve"> W takim przypadku oświadczenie potwierdza brak podstaw wykluczenia podmiotu oraz spełnianie warunków udziału w postępowaniu w zakresie, w jakim podmiot udostępnia swoje zasoby wykonawcy</w:t>
      </w:r>
      <w:r w:rsidR="008B58DE" w:rsidRPr="003A65B1">
        <w:rPr>
          <w:rFonts w:ascii="Arial" w:hAnsi="Arial" w:cs="Arial"/>
          <w:sz w:val="22"/>
          <w:szCs w:val="22"/>
        </w:rPr>
        <w:t>;</w:t>
      </w:r>
    </w:p>
    <w:p w14:paraId="387D862B" w14:textId="33028C13" w:rsidR="00514BAF" w:rsidRPr="003A65B1" w:rsidRDefault="00AC1CD8" w:rsidP="00085AC6">
      <w:pPr>
        <w:pStyle w:val="Tekstpodstawowy"/>
        <w:numPr>
          <w:ilvl w:val="0"/>
          <w:numId w:val="9"/>
        </w:numPr>
        <w:spacing w:after="0" w:line="271" w:lineRule="auto"/>
        <w:ind w:right="20"/>
        <w:jc w:val="both"/>
        <w:rPr>
          <w:rFonts w:ascii="Arial" w:hAnsi="Arial" w:cs="Arial"/>
          <w:sz w:val="22"/>
          <w:szCs w:val="22"/>
        </w:rPr>
      </w:pPr>
      <w:r w:rsidRPr="003A65B1">
        <w:rPr>
          <w:rFonts w:ascii="Arial" w:hAnsi="Arial" w:cs="Arial"/>
          <w:sz w:val="22"/>
          <w:szCs w:val="22"/>
        </w:rPr>
        <w:t>podwykonawcy, na których zasobach w</w:t>
      </w:r>
      <w:r w:rsidR="00C72C78" w:rsidRPr="003A65B1">
        <w:rPr>
          <w:rFonts w:ascii="Arial" w:hAnsi="Arial" w:cs="Arial"/>
          <w:sz w:val="22"/>
          <w:szCs w:val="22"/>
        </w:rPr>
        <w:t xml:space="preserve">ykonawca nie polega przy wykazywaniu spełnienia </w:t>
      </w:r>
      <w:r w:rsidRPr="003A65B1">
        <w:rPr>
          <w:rFonts w:ascii="Arial" w:hAnsi="Arial" w:cs="Arial"/>
          <w:sz w:val="22"/>
          <w:szCs w:val="22"/>
        </w:rPr>
        <w:t>warunków udziału w postępowaniu</w:t>
      </w:r>
      <w:r w:rsidR="007D67B6" w:rsidRPr="003A65B1">
        <w:rPr>
          <w:rFonts w:ascii="Arial" w:hAnsi="Arial" w:cs="Arial"/>
          <w:sz w:val="22"/>
          <w:szCs w:val="22"/>
        </w:rPr>
        <w:t>.</w:t>
      </w:r>
      <w:r w:rsidR="00C72C78" w:rsidRPr="003A65B1">
        <w:rPr>
          <w:rFonts w:ascii="Arial" w:hAnsi="Arial" w:cs="Arial"/>
          <w:sz w:val="22"/>
          <w:szCs w:val="22"/>
        </w:rPr>
        <w:t xml:space="preserve"> </w:t>
      </w:r>
      <w:r w:rsidR="007D67B6" w:rsidRPr="003A65B1">
        <w:rPr>
          <w:rFonts w:ascii="Arial" w:hAnsi="Arial" w:cs="Arial"/>
          <w:sz w:val="22"/>
          <w:szCs w:val="22"/>
        </w:rPr>
        <w:t>W takim przypadku oświadczenie potwierdza brak podstaw wykluczenia podwykonawcy</w:t>
      </w:r>
      <w:r w:rsidR="005D5D28">
        <w:rPr>
          <w:rFonts w:ascii="Arial" w:hAnsi="Arial" w:cs="Arial"/>
          <w:sz w:val="22"/>
          <w:szCs w:val="22"/>
        </w:rPr>
        <w:t>.</w:t>
      </w:r>
    </w:p>
    <w:p w14:paraId="53DD20DE" w14:textId="2E9AC895" w:rsidR="000C0411" w:rsidRPr="003A65B1" w:rsidRDefault="00514BAF" w:rsidP="00085AC6">
      <w:pPr>
        <w:numPr>
          <w:ilvl w:val="0"/>
          <w:numId w:val="24"/>
        </w:numPr>
        <w:autoSpaceDE w:val="0"/>
        <w:autoSpaceDN w:val="0"/>
        <w:spacing w:before="120" w:after="120" w:line="271" w:lineRule="auto"/>
        <w:jc w:val="both"/>
        <w:rPr>
          <w:rFonts w:ascii="Arial" w:hAnsi="Arial" w:cs="Arial"/>
          <w:sz w:val="22"/>
          <w:szCs w:val="22"/>
        </w:rPr>
      </w:pPr>
      <w:r w:rsidRPr="003A65B1">
        <w:rPr>
          <w:rFonts w:ascii="Arial" w:hAnsi="Arial" w:cs="Arial"/>
          <w:b/>
          <w:sz w:val="22"/>
          <w:szCs w:val="22"/>
        </w:rPr>
        <w:t>Samooczyszczenie</w:t>
      </w:r>
      <w:r w:rsidRPr="003A65B1">
        <w:rPr>
          <w:rFonts w:ascii="Arial" w:hAnsi="Arial" w:cs="Arial"/>
          <w:sz w:val="22"/>
          <w:szCs w:val="22"/>
        </w:rPr>
        <w:t xml:space="preserve"> </w:t>
      </w:r>
      <w:r w:rsidR="008B58DE" w:rsidRPr="003A65B1">
        <w:rPr>
          <w:rFonts w:ascii="Arial" w:hAnsi="Arial" w:cs="Arial"/>
          <w:sz w:val="22"/>
          <w:szCs w:val="22"/>
        </w:rPr>
        <w:t>–</w:t>
      </w:r>
      <w:r w:rsidRPr="003A65B1">
        <w:rPr>
          <w:rFonts w:ascii="Arial" w:hAnsi="Arial" w:cs="Arial"/>
          <w:sz w:val="22"/>
          <w:szCs w:val="22"/>
        </w:rPr>
        <w:t xml:space="preserve"> w</w:t>
      </w:r>
      <w:r w:rsidR="000C0411" w:rsidRPr="003A65B1">
        <w:rPr>
          <w:rFonts w:ascii="Arial" w:hAnsi="Arial" w:cs="Arial"/>
          <w:sz w:val="22"/>
          <w:szCs w:val="22"/>
        </w:rPr>
        <w:t xml:space="preserve"> okolicznościach określonych w art. 108 ust. 1 pkt 1, 2, 5 i 6 lub art. 109 ust. 1 pkt 2</w:t>
      </w:r>
      <w:r w:rsidR="008B58DE" w:rsidRPr="003A65B1">
        <w:rPr>
          <w:rFonts w:ascii="Arial" w:hAnsi="Arial" w:cs="Arial"/>
          <w:sz w:val="22"/>
          <w:szCs w:val="22"/>
        </w:rPr>
        <w:t>–</w:t>
      </w:r>
      <w:r w:rsidR="000C0411" w:rsidRPr="003A65B1">
        <w:rPr>
          <w:rFonts w:ascii="Arial" w:hAnsi="Arial" w:cs="Arial"/>
          <w:sz w:val="22"/>
          <w:szCs w:val="22"/>
        </w:rPr>
        <w:t xml:space="preserve">10 ustawy </w:t>
      </w:r>
      <w:proofErr w:type="spellStart"/>
      <w:r w:rsidR="000C0411" w:rsidRPr="003A65B1">
        <w:rPr>
          <w:rFonts w:ascii="Arial" w:hAnsi="Arial" w:cs="Arial"/>
          <w:sz w:val="22"/>
          <w:szCs w:val="22"/>
        </w:rPr>
        <w:t>Pzp</w:t>
      </w:r>
      <w:proofErr w:type="spellEnd"/>
      <w:r w:rsidR="000C0411" w:rsidRPr="003A65B1">
        <w:rPr>
          <w:rFonts w:ascii="Arial" w:hAnsi="Arial" w:cs="Arial"/>
          <w:sz w:val="22"/>
          <w:szCs w:val="22"/>
        </w:rPr>
        <w:t xml:space="preserve">, wykonawca nie podlega wykluczeniu jeżeli udowodni zamawiającemu, że spełnił </w:t>
      </w:r>
      <w:r w:rsidR="000C0411" w:rsidRPr="003A65B1">
        <w:rPr>
          <w:rFonts w:ascii="Arial" w:hAnsi="Arial" w:cs="Arial"/>
          <w:b/>
          <w:sz w:val="22"/>
          <w:szCs w:val="22"/>
        </w:rPr>
        <w:t>łącznie</w:t>
      </w:r>
      <w:r w:rsidR="000C0411" w:rsidRPr="003A65B1">
        <w:rPr>
          <w:rFonts w:ascii="Arial" w:hAnsi="Arial" w:cs="Arial"/>
          <w:sz w:val="22"/>
          <w:szCs w:val="22"/>
        </w:rPr>
        <w:t xml:space="preserve"> następujące przesłanki:</w:t>
      </w:r>
    </w:p>
    <w:p w14:paraId="6542D6B0" w14:textId="030DBE85"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1)</w:t>
      </w:r>
      <w:r w:rsidR="008B58DE" w:rsidRPr="003A65B1">
        <w:rPr>
          <w:rFonts w:ascii="Arial" w:hAnsi="Arial" w:cs="Arial"/>
          <w:sz w:val="22"/>
          <w:szCs w:val="22"/>
        </w:rPr>
        <w:t xml:space="preserve"> </w:t>
      </w:r>
      <w:r w:rsidRPr="003A65B1">
        <w:rPr>
          <w:rFonts w:ascii="Arial" w:hAnsi="Arial" w:cs="Arial"/>
          <w:sz w:val="22"/>
          <w:szCs w:val="22"/>
        </w:rPr>
        <w:t>naprawił lub zobowiązał się do naprawienia szkody wyrządzonej przestępstwem, wykroczeniem lub swoim nieprawidłowym postępowaniem, w tym poprzez zadośćuczynienie pieniężne;</w:t>
      </w:r>
    </w:p>
    <w:p w14:paraId="5033094F" w14:textId="1A9A2CD2"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2)</w:t>
      </w:r>
      <w:r w:rsidR="008B58DE" w:rsidRPr="003A65B1">
        <w:rPr>
          <w:rFonts w:ascii="Arial" w:hAnsi="Arial" w:cs="Arial"/>
          <w:sz w:val="22"/>
          <w:szCs w:val="22"/>
        </w:rPr>
        <w:t xml:space="preserve"> </w:t>
      </w:r>
      <w:r w:rsidRPr="003A65B1">
        <w:rPr>
          <w:rFonts w:ascii="Arial" w:hAnsi="Arial" w:cs="Arial"/>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27B630FC"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3)</w:t>
      </w:r>
      <w:r w:rsidR="008B58DE" w:rsidRPr="003A65B1">
        <w:rPr>
          <w:rFonts w:ascii="Arial" w:hAnsi="Arial" w:cs="Arial"/>
          <w:sz w:val="22"/>
          <w:szCs w:val="22"/>
        </w:rPr>
        <w:t xml:space="preserve"> </w:t>
      </w:r>
      <w:r w:rsidRPr="003A65B1">
        <w:rPr>
          <w:rFonts w:ascii="Arial" w:hAnsi="Arial" w:cs="Arial"/>
          <w:sz w:val="22"/>
          <w:szCs w:val="22"/>
        </w:rPr>
        <w:t>podjął konkretne środki techniczne, organizacyjne i kadrowe, odpowiednie dla zapobiegania dalszym przestępstwom, wykroczeniom lub nieprawidłowemu postępowaniu, w szczególności:</w:t>
      </w:r>
    </w:p>
    <w:p w14:paraId="7B9CCD88" w14:textId="1381EBF9"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a)</w:t>
      </w:r>
      <w:r w:rsidR="008B58DE" w:rsidRPr="003A65B1">
        <w:rPr>
          <w:rFonts w:ascii="Arial" w:hAnsi="Arial" w:cs="Arial"/>
          <w:sz w:val="22"/>
          <w:szCs w:val="22"/>
        </w:rPr>
        <w:t xml:space="preserve"> </w:t>
      </w:r>
      <w:r w:rsidRPr="003A65B1">
        <w:rPr>
          <w:rFonts w:ascii="Arial" w:hAnsi="Arial" w:cs="Arial"/>
          <w:sz w:val="22"/>
          <w:szCs w:val="22"/>
        </w:rPr>
        <w:t>zerwał wszelkie powiązania z osobami lub podmiotami odpowiedzialnymi za nieprawidłowe postępowanie wykonawcy,</w:t>
      </w:r>
    </w:p>
    <w:p w14:paraId="4985D9EF" w14:textId="7A465A50"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b)</w:t>
      </w:r>
      <w:r w:rsidR="008B58DE" w:rsidRPr="003A65B1">
        <w:rPr>
          <w:rFonts w:ascii="Arial" w:hAnsi="Arial" w:cs="Arial"/>
          <w:sz w:val="22"/>
          <w:szCs w:val="22"/>
        </w:rPr>
        <w:t xml:space="preserve"> </w:t>
      </w:r>
      <w:r w:rsidRPr="003A65B1">
        <w:rPr>
          <w:rFonts w:ascii="Arial" w:hAnsi="Arial" w:cs="Arial"/>
          <w:sz w:val="22"/>
          <w:szCs w:val="22"/>
        </w:rPr>
        <w:t>zreorganizował personel,</w:t>
      </w:r>
    </w:p>
    <w:p w14:paraId="2F0685A9" w14:textId="7803AB5E"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c)</w:t>
      </w:r>
      <w:r w:rsidR="008B58DE" w:rsidRPr="003A65B1">
        <w:rPr>
          <w:rFonts w:ascii="Arial" w:hAnsi="Arial" w:cs="Arial"/>
          <w:sz w:val="22"/>
          <w:szCs w:val="22"/>
        </w:rPr>
        <w:t xml:space="preserve"> </w:t>
      </w:r>
      <w:r w:rsidRPr="003A65B1">
        <w:rPr>
          <w:rFonts w:ascii="Arial" w:hAnsi="Arial" w:cs="Arial"/>
          <w:sz w:val="22"/>
          <w:szCs w:val="22"/>
        </w:rPr>
        <w:t>wdrożył system sprawozdawczości i kontroli,</w:t>
      </w:r>
    </w:p>
    <w:p w14:paraId="28426416" w14:textId="3FD21C2D"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d)</w:t>
      </w:r>
      <w:r w:rsidR="008B58DE" w:rsidRPr="003A65B1">
        <w:rPr>
          <w:rFonts w:ascii="Arial" w:hAnsi="Arial" w:cs="Arial"/>
          <w:sz w:val="22"/>
          <w:szCs w:val="22"/>
        </w:rPr>
        <w:t xml:space="preserve"> </w:t>
      </w:r>
      <w:r w:rsidRPr="003A65B1">
        <w:rPr>
          <w:rFonts w:ascii="Arial" w:hAnsi="Arial" w:cs="Arial"/>
          <w:sz w:val="22"/>
          <w:szCs w:val="22"/>
        </w:rPr>
        <w:t>utworzył struktury audytu wewnętrznego do monitorowania przestrzegania przepisów, wewnętrznych regulacji lub standardów,</w:t>
      </w:r>
    </w:p>
    <w:p w14:paraId="1606629B" w14:textId="11667A1C"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e)</w:t>
      </w:r>
      <w:r w:rsidR="005F74F8" w:rsidRPr="003A65B1">
        <w:rPr>
          <w:rFonts w:ascii="Arial" w:hAnsi="Arial" w:cs="Arial"/>
          <w:sz w:val="22"/>
          <w:szCs w:val="22"/>
        </w:rPr>
        <w:t xml:space="preserve"> </w:t>
      </w:r>
      <w:r w:rsidRPr="003A65B1">
        <w:rPr>
          <w:rFonts w:ascii="Arial" w:hAnsi="Arial" w:cs="Arial"/>
          <w:sz w:val="22"/>
          <w:szCs w:val="22"/>
        </w:rPr>
        <w:t>wprowadził wewnętrzne regulacje dotyczące odpowiedzialności i odszkodowań za nieprzestrzeganie przepisów, wewnętrznych regulacji lub standardów.</w:t>
      </w:r>
    </w:p>
    <w:p w14:paraId="0E019A25" w14:textId="49F12B6D" w:rsidR="000C0411" w:rsidRPr="003A65B1" w:rsidRDefault="000C0411" w:rsidP="003A65B1">
      <w:pPr>
        <w:pStyle w:val="Tekstpodstawowy"/>
        <w:spacing w:line="271" w:lineRule="auto"/>
        <w:ind w:left="360" w:right="20"/>
        <w:jc w:val="both"/>
        <w:rPr>
          <w:rFonts w:ascii="Arial" w:hAnsi="Arial" w:cs="Arial"/>
          <w:b/>
          <w:sz w:val="22"/>
          <w:szCs w:val="22"/>
        </w:rPr>
      </w:pPr>
      <w:r w:rsidRPr="003A65B1">
        <w:rPr>
          <w:rFonts w:ascii="Arial" w:hAnsi="Arial" w:cs="Arial"/>
          <w:b/>
          <w:sz w:val="22"/>
          <w:szCs w:val="22"/>
        </w:rPr>
        <w:lastRenderedPageBreak/>
        <w:t>Zamawiający ocenia, czy podjęte przez wykonawcę czynności są wystarczające do wykazania jego rzetelności, uwzględniając wagę i szczególne okoliczności czynu wykonawcy, a jeżeli uzna</w:t>
      </w:r>
      <w:r w:rsidR="005F74F8" w:rsidRPr="003A65B1">
        <w:rPr>
          <w:rFonts w:ascii="Arial" w:hAnsi="Arial" w:cs="Arial"/>
          <w:b/>
          <w:sz w:val="22"/>
          <w:szCs w:val="22"/>
        </w:rPr>
        <w:t>,</w:t>
      </w:r>
      <w:r w:rsidRPr="003A65B1">
        <w:rPr>
          <w:rFonts w:ascii="Arial" w:hAnsi="Arial" w:cs="Arial"/>
          <w:b/>
          <w:sz w:val="22"/>
          <w:szCs w:val="22"/>
        </w:rPr>
        <w:t xml:space="preserve"> że nie są wystarczające, wyklucza wykonawcę.</w:t>
      </w:r>
    </w:p>
    <w:p w14:paraId="4EAAF523" w14:textId="094ACC53" w:rsidR="0078519A" w:rsidRPr="003A65B1" w:rsidRDefault="0078519A" w:rsidP="00085AC6">
      <w:pPr>
        <w:numPr>
          <w:ilvl w:val="0"/>
          <w:numId w:val="24"/>
        </w:numPr>
        <w:autoSpaceDE w:val="0"/>
        <w:autoSpaceDN w:val="0"/>
        <w:spacing w:before="120" w:after="120" w:line="271" w:lineRule="auto"/>
        <w:jc w:val="both"/>
        <w:rPr>
          <w:rFonts w:ascii="Arial" w:hAnsi="Arial" w:cs="Arial"/>
          <w:i/>
          <w:sz w:val="22"/>
          <w:szCs w:val="22"/>
        </w:rPr>
      </w:pPr>
      <w:r w:rsidRPr="003A65B1">
        <w:rPr>
          <w:rFonts w:ascii="Arial" w:hAnsi="Arial" w:cs="Arial"/>
          <w:sz w:val="22"/>
          <w:szCs w:val="22"/>
        </w:rPr>
        <w:t xml:space="preserve">Do oferty wykonawca załącza również: </w:t>
      </w:r>
    </w:p>
    <w:p w14:paraId="4B4785AB" w14:textId="77777777" w:rsidR="0078519A" w:rsidRPr="003A65B1" w:rsidRDefault="0078519A" w:rsidP="00085AC6">
      <w:pPr>
        <w:numPr>
          <w:ilvl w:val="0"/>
          <w:numId w:val="25"/>
        </w:numPr>
        <w:spacing w:before="240" w:line="271" w:lineRule="auto"/>
        <w:ind w:right="-108"/>
        <w:jc w:val="both"/>
        <w:rPr>
          <w:rFonts w:ascii="Arial" w:hAnsi="Arial" w:cs="Arial"/>
          <w:b/>
          <w:sz w:val="22"/>
          <w:szCs w:val="22"/>
        </w:rPr>
      </w:pPr>
      <w:r w:rsidRPr="003A65B1">
        <w:rPr>
          <w:rFonts w:ascii="Arial" w:hAnsi="Arial" w:cs="Arial"/>
          <w:b/>
          <w:sz w:val="22"/>
          <w:szCs w:val="22"/>
        </w:rPr>
        <w:t xml:space="preserve">Pełnomocnictwo  </w:t>
      </w:r>
    </w:p>
    <w:p w14:paraId="6668CDDE" w14:textId="1A7D32D9" w:rsidR="0078519A" w:rsidRPr="003A65B1" w:rsidRDefault="0078519A" w:rsidP="00085AC6">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Gdy umocowanie osoby składającej ofertę nie wynika z dokumentów rejestrowych</w:t>
      </w:r>
      <w:r w:rsidR="005F74F8" w:rsidRPr="003A65B1">
        <w:rPr>
          <w:rFonts w:ascii="Arial" w:hAnsi="Arial" w:cs="Arial"/>
          <w:sz w:val="22"/>
          <w:szCs w:val="22"/>
        </w:rPr>
        <w:t>,</w:t>
      </w:r>
      <w:r w:rsidRPr="003A65B1">
        <w:rPr>
          <w:rFonts w:ascii="Arial" w:hAnsi="Arial" w:cs="Arial"/>
          <w:sz w:val="22"/>
          <w:szCs w:val="22"/>
        </w:rPr>
        <w:t xml:space="preserve"> wykonawca, który składa ofertę za pośrednictwem pełnomocnika, </w:t>
      </w:r>
      <w:r w:rsidR="005F74F8" w:rsidRPr="003A65B1">
        <w:rPr>
          <w:rFonts w:ascii="Arial" w:hAnsi="Arial" w:cs="Arial"/>
          <w:sz w:val="22"/>
          <w:szCs w:val="22"/>
        </w:rPr>
        <w:t>po</w:t>
      </w:r>
      <w:r w:rsidRPr="003A65B1">
        <w:rPr>
          <w:rFonts w:ascii="Arial" w:hAnsi="Arial" w:cs="Arial"/>
          <w:sz w:val="22"/>
          <w:szCs w:val="22"/>
        </w:rPr>
        <w:t>winien dołączyć</w:t>
      </w:r>
      <w:r w:rsidR="005F74F8" w:rsidRPr="003A65B1">
        <w:rPr>
          <w:rFonts w:ascii="Arial" w:hAnsi="Arial" w:cs="Arial"/>
          <w:sz w:val="22"/>
          <w:szCs w:val="22"/>
        </w:rPr>
        <w:t xml:space="preserve"> </w:t>
      </w:r>
      <w:r w:rsidRPr="003A65B1">
        <w:rPr>
          <w:rFonts w:ascii="Arial" w:hAnsi="Arial" w:cs="Arial"/>
          <w:sz w:val="22"/>
          <w:szCs w:val="22"/>
        </w:rPr>
        <w:t>do oferty</w:t>
      </w:r>
      <w:r w:rsidR="005F74F8" w:rsidRPr="003A65B1">
        <w:rPr>
          <w:rFonts w:ascii="Arial" w:hAnsi="Arial" w:cs="Arial"/>
          <w:sz w:val="22"/>
          <w:szCs w:val="22"/>
        </w:rPr>
        <w:t xml:space="preserve"> </w:t>
      </w:r>
      <w:r w:rsidRPr="003A65B1">
        <w:rPr>
          <w:rFonts w:ascii="Arial" w:hAnsi="Arial" w:cs="Arial"/>
          <w:sz w:val="22"/>
          <w:szCs w:val="22"/>
        </w:rPr>
        <w:t xml:space="preserve">dokument pełnomocnictwa obejmujący swym zakresem umocowanie do złożenia oferty lub do złożenia oferty i podpisania umowy. </w:t>
      </w:r>
    </w:p>
    <w:p w14:paraId="5DAEB109" w14:textId="50146DD9" w:rsidR="0078519A" w:rsidRPr="003A65B1" w:rsidRDefault="0078519A" w:rsidP="00085AC6">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W przypadku wykonawców ubiegających się wsp</w:t>
      </w:r>
      <w:r w:rsidR="005A7BEC" w:rsidRPr="003A65B1">
        <w:rPr>
          <w:rFonts w:ascii="Arial" w:hAnsi="Arial" w:cs="Arial"/>
          <w:sz w:val="22"/>
          <w:szCs w:val="22"/>
        </w:rPr>
        <w:t>ólnie o udzielenie zamówienia w</w:t>
      </w:r>
      <w:r w:rsidRPr="003A65B1">
        <w:rPr>
          <w:rFonts w:ascii="Arial" w:hAnsi="Arial" w:cs="Arial"/>
          <w:sz w:val="22"/>
          <w:szCs w:val="22"/>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3A65B1" w:rsidRDefault="00E72E22" w:rsidP="003A65B1">
      <w:pPr>
        <w:spacing w:after="200" w:line="271" w:lineRule="auto"/>
        <w:ind w:left="360"/>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Pełnomocnictwo powinno być załączone do oferty i powinno zawierać w szczególności wskazanie:</w:t>
      </w:r>
    </w:p>
    <w:p w14:paraId="45A4F0CB" w14:textId="77777777" w:rsidR="00E72E22" w:rsidRPr="003A65B1" w:rsidRDefault="00E72E22" w:rsidP="00C72DD7">
      <w:pPr>
        <w:numPr>
          <w:ilvl w:val="0"/>
          <w:numId w:val="6"/>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postępowania o zamówienie publiczne, którego dotyczy,</w:t>
      </w:r>
    </w:p>
    <w:p w14:paraId="63B6701D" w14:textId="77777777" w:rsidR="00E72E22" w:rsidRPr="003A65B1" w:rsidRDefault="00E72E22" w:rsidP="00C72DD7">
      <w:pPr>
        <w:numPr>
          <w:ilvl w:val="0"/>
          <w:numId w:val="6"/>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wszystkich wykonawców ubiegających się wspólnie o udzielenie zamówienia wymienionych z nazwy z określeniem adresu siedziby,</w:t>
      </w:r>
    </w:p>
    <w:p w14:paraId="7B0F676B" w14:textId="36EB067C" w:rsidR="00E72E22" w:rsidRPr="003A65B1" w:rsidRDefault="005A7BEC" w:rsidP="00C72DD7">
      <w:pPr>
        <w:numPr>
          <w:ilvl w:val="0"/>
          <w:numId w:val="6"/>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ustanowionego p</w:t>
      </w:r>
      <w:r w:rsidR="00E72E22" w:rsidRPr="003A65B1">
        <w:rPr>
          <w:rFonts w:ascii="Arial" w:eastAsiaTheme="majorEastAsia" w:hAnsi="Arial" w:cs="Arial"/>
          <w:bCs/>
          <w:sz w:val="22"/>
          <w:szCs w:val="22"/>
          <w:lang w:eastAsia="en-US"/>
        </w:rPr>
        <w:t>ełnomocnika oraz zakresu jego umocowania.</w:t>
      </w:r>
    </w:p>
    <w:p w14:paraId="22CBD93A" w14:textId="77777777" w:rsidR="005A7BEC" w:rsidRPr="003A65B1" w:rsidRDefault="0078519A"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4A638A73" w14:textId="63AB13E7" w:rsidR="005A7BEC" w:rsidRPr="003A65B1" w:rsidRDefault="004835A1"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Pełnomocnictwo powinno zostać złożone </w:t>
      </w:r>
      <w:r w:rsidR="005A7BEC" w:rsidRPr="003A65B1">
        <w:rPr>
          <w:rFonts w:ascii="Arial" w:hAnsi="Arial" w:cs="Arial"/>
          <w:sz w:val="22"/>
          <w:szCs w:val="22"/>
        </w:rPr>
        <w:t xml:space="preserve">w formie elektronicznej lub w postaci elektronicznej opatrzonej podpisem zaufanym, lub podpisem osobistym. </w:t>
      </w:r>
    </w:p>
    <w:p w14:paraId="53F3EA09" w14:textId="252152AD" w:rsidR="00887365" w:rsidRPr="005E430E" w:rsidRDefault="00DC3711" w:rsidP="005E430E">
      <w:pPr>
        <w:pStyle w:val="Tekstpodstawowy"/>
        <w:spacing w:after="0" w:line="271" w:lineRule="auto"/>
        <w:ind w:right="20"/>
        <w:jc w:val="both"/>
        <w:rPr>
          <w:rFonts w:ascii="Arial" w:hAnsi="Arial" w:cs="Arial"/>
          <w:sz w:val="22"/>
          <w:szCs w:val="22"/>
        </w:rPr>
      </w:pPr>
      <w:r w:rsidRPr="003A65B1">
        <w:rPr>
          <w:rFonts w:ascii="Arial" w:hAnsi="Arial" w:cs="Arial"/>
          <w:sz w:val="22"/>
          <w:szCs w:val="22"/>
        </w:rPr>
        <w:t>Dopuszcza się również przedłożenie elektronicznej kopii dokumentu poświadczonej</w:t>
      </w:r>
      <w:r w:rsidR="005A7BEC" w:rsidRPr="003A65B1">
        <w:rPr>
          <w:rFonts w:ascii="Arial" w:hAnsi="Arial" w:cs="Arial"/>
          <w:sz w:val="22"/>
          <w:szCs w:val="22"/>
        </w:rPr>
        <w:t xml:space="preserve"> za zgodność z oryginałem</w:t>
      </w:r>
      <w:r w:rsidRPr="003A65B1">
        <w:rPr>
          <w:rFonts w:ascii="Arial" w:hAnsi="Arial" w:cs="Arial"/>
          <w:sz w:val="22"/>
          <w:szCs w:val="22"/>
        </w:rPr>
        <w:t xml:space="preserve"> przez notariusza, tj. podpisanej</w:t>
      </w:r>
      <w:r w:rsidR="005A7BEC" w:rsidRPr="003A65B1">
        <w:rPr>
          <w:rFonts w:ascii="Arial" w:hAnsi="Arial" w:cs="Arial"/>
          <w:sz w:val="22"/>
          <w:szCs w:val="22"/>
        </w:rPr>
        <w:t xml:space="preserve"> kwalifikowanym podpisem elektronicznym osoby posiadającej uprawnienia notariusza</w:t>
      </w:r>
      <w:r w:rsidR="005F74F8" w:rsidRPr="003A65B1">
        <w:rPr>
          <w:rFonts w:ascii="Arial" w:hAnsi="Arial" w:cs="Arial"/>
          <w:sz w:val="22"/>
          <w:szCs w:val="22"/>
        </w:rPr>
        <w:t>.</w:t>
      </w:r>
    </w:p>
    <w:p w14:paraId="15302794" w14:textId="58884BAD" w:rsidR="0078519A" w:rsidRPr="003A65B1" w:rsidRDefault="0078519A" w:rsidP="00085AC6">
      <w:pPr>
        <w:numPr>
          <w:ilvl w:val="0"/>
          <w:numId w:val="25"/>
        </w:numPr>
        <w:spacing w:before="240" w:line="271" w:lineRule="auto"/>
        <w:ind w:right="-108"/>
        <w:jc w:val="both"/>
        <w:rPr>
          <w:rFonts w:ascii="Arial" w:hAnsi="Arial" w:cs="Arial"/>
          <w:b/>
          <w:sz w:val="22"/>
          <w:szCs w:val="22"/>
        </w:rPr>
      </w:pPr>
      <w:r w:rsidRPr="003A65B1">
        <w:rPr>
          <w:rFonts w:ascii="Arial" w:hAnsi="Arial" w:cs="Arial"/>
          <w:b/>
          <w:sz w:val="22"/>
          <w:szCs w:val="22"/>
        </w:rPr>
        <w:t>Oświadczenie wykonawców wspólnie ubiegających się o udzielenie zamówienia</w:t>
      </w:r>
    </w:p>
    <w:p w14:paraId="736B1ED2" w14:textId="490022E0" w:rsidR="0078519A" w:rsidRPr="003A65B1" w:rsidRDefault="0078519A" w:rsidP="00085AC6">
      <w:pPr>
        <w:pStyle w:val="Tekstpodstawowy"/>
        <w:numPr>
          <w:ilvl w:val="0"/>
          <w:numId w:val="8"/>
        </w:numPr>
        <w:spacing w:after="0" w:line="271" w:lineRule="auto"/>
        <w:ind w:right="20"/>
        <w:jc w:val="both"/>
        <w:rPr>
          <w:rFonts w:ascii="Arial" w:hAnsi="Arial" w:cs="Arial"/>
          <w:sz w:val="22"/>
          <w:szCs w:val="22"/>
        </w:rPr>
      </w:pPr>
      <w:r w:rsidRPr="003A65B1">
        <w:rPr>
          <w:rFonts w:ascii="Arial" w:hAnsi="Arial" w:cs="Arial"/>
          <w:sz w:val="22"/>
          <w:szCs w:val="22"/>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254554F5" w14:textId="2EE134C4" w:rsidR="005F74F8" w:rsidRPr="005E430E" w:rsidRDefault="0078519A" w:rsidP="003A65B1">
      <w:pPr>
        <w:pStyle w:val="Tekstpodstawowy"/>
        <w:numPr>
          <w:ilvl w:val="0"/>
          <w:numId w:val="8"/>
        </w:numPr>
        <w:spacing w:after="0" w:line="271" w:lineRule="auto"/>
        <w:ind w:right="20"/>
        <w:jc w:val="both"/>
        <w:rPr>
          <w:rFonts w:ascii="Arial" w:hAnsi="Arial" w:cs="Arial"/>
          <w:sz w:val="22"/>
          <w:szCs w:val="22"/>
        </w:rPr>
      </w:pPr>
      <w:r w:rsidRPr="003A65B1">
        <w:rPr>
          <w:rFonts w:ascii="Arial" w:hAnsi="Arial" w:cs="Arial"/>
          <w:sz w:val="22"/>
          <w:szCs w:val="22"/>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5F58E5B1" w14:textId="2546B974" w:rsidR="00887365" w:rsidRPr="003A65B1" w:rsidRDefault="00887365"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5D713285" w14:textId="69391D18" w:rsidR="00887365" w:rsidRPr="003A65B1" w:rsidRDefault="005F74F8"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W</w:t>
      </w:r>
      <w:r w:rsidR="00887365" w:rsidRPr="003A65B1">
        <w:rPr>
          <w:rFonts w:ascii="Arial" w:hAnsi="Arial" w:cs="Arial"/>
          <w:sz w:val="22"/>
          <w:szCs w:val="22"/>
        </w:rPr>
        <w:t xml:space="preserve">ykonawcy składają </w:t>
      </w:r>
      <w:r w:rsidRPr="003A65B1">
        <w:rPr>
          <w:rFonts w:ascii="Arial" w:hAnsi="Arial" w:cs="Arial"/>
          <w:sz w:val="22"/>
          <w:szCs w:val="22"/>
        </w:rPr>
        <w:t xml:space="preserve">oświadczenia </w:t>
      </w:r>
      <w:r w:rsidR="00887365" w:rsidRPr="003A65B1">
        <w:rPr>
          <w:rFonts w:ascii="Arial" w:hAnsi="Arial" w:cs="Arial"/>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45AE3A7" w14:textId="2DAD5702" w:rsidR="0078519A" w:rsidRPr="003A65B1" w:rsidRDefault="0078519A" w:rsidP="00085AC6">
      <w:pPr>
        <w:numPr>
          <w:ilvl w:val="0"/>
          <w:numId w:val="25"/>
        </w:numPr>
        <w:spacing w:before="240" w:line="271" w:lineRule="auto"/>
        <w:ind w:right="-108"/>
        <w:jc w:val="both"/>
        <w:rPr>
          <w:rFonts w:ascii="Arial" w:hAnsi="Arial" w:cs="Arial"/>
          <w:b/>
          <w:sz w:val="22"/>
          <w:szCs w:val="22"/>
        </w:rPr>
      </w:pPr>
      <w:r w:rsidRPr="003A65B1">
        <w:rPr>
          <w:rFonts w:ascii="Arial" w:hAnsi="Arial" w:cs="Arial"/>
          <w:b/>
          <w:sz w:val="22"/>
          <w:szCs w:val="22"/>
        </w:rPr>
        <w:t>Zobowiązanie podmiotu trzeciego</w:t>
      </w:r>
    </w:p>
    <w:p w14:paraId="1DDC4FDE" w14:textId="3A928D9E" w:rsidR="0078519A" w:rsidRPr="003A65B1" w:rsidRDefault="0078519A" w:rsidP="00085AC6">
      <w:pPr>
        <w:pStyle w:val="Tekstpodstawowy"/>
        <w:numPr>
          <w:ilvl w:val="0"/>
          <w:numId w:val="11"/>
        </w:numPr>
        <w:spacing w:line="271" w:lineRule="auto"/>
        <w:ind w:right="20"/>
        <w:jc w:val="both"/>
        <w:rPr>
          <w:rFonts w:ascii="Arial" w:hAnsi="Arial" w:cs="Arial"/>
          <w:sz w:val="22"/>
          <w:szCs w:val="22"/>
        </w:rPr>
      </w:pPr>
      <w:r w:rsidRPr="003A65B1">
        <w:rPr>
          <w:rFonts w:ascii="Arial" w:hAnsi="Arial" w:cs="Arial"/>
          <w:sz w:val="22"/>
          <w:szCs w:val="22"/>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3A65B1" w:rsidRDefault="0078519A" w:rsidP="00085AC6">
      <w:pPr>
        <w:pStyle w:val="Tekstpodstawowy"/>
        <w:numPr>
          <w:ilvl w:val="0"/>
          <w:numId w:val="17"/>
        </w:numPr>
        <w:spacing w:line="271" w:lineRule="auto"/>
        <w:ind w:right="20"/>
        <w:jc w:val="both"/>
        <w:rPr>
          <w:rFonts w:ascii="Arial" w:hAnsi="Arial" w:cs="Arial"/>
          <w:sz w:val="22"/>
          <w:szCs w:val="22"/>
        </w:rPr>
      </w:pPr>
      <w:r w:rsidRPr="003A65B1">
        <w:rPr>
          <w:rFonts w:ascii="Arial" w:hAnsi="Arial" w:cs="Arial"/>
          <w:sz w:val="22"/>
          <w:szCs w:val="22"/>
        </w:rPr>
        <w:lastRenderedPageBreak/>
        <w:t>zakres dostępnych wykonawcy zasobów podmiotu udostępniającego zasoby;</w:t>
      </w:r>
    </w:p>
    <w:p w14:paraId="58600B18" w14:textId="77777777" w:rsidR="0078519A" w:rsidRPr="003A65B1" w:rsidRDefault="0078519A" w:rsidP="00085AC6">
      <w:pPr>
        <w:pStyle w:val="Tekstpodstawowy"/>
        <w:numPr>
          <w:ilvl w:val="0"/>
          <w:numId w:val="17"/>
        </w:numPr>
        <w:spacing w:line="271" w:lineRule="auto"/>
        <w:ind w:right="20"/>
        <w:jc w:val="both"/>
        <w:rPr>
          <w:rFonts w:ascii="Arial" w:hAnsi="Arial" w:cs="Arial"/>
          <w:sz w:val="22"/>
          <w:szCs w:val="22"/>
        </w:rPr>
      </w:pPr>
      <w:r w:rsidRPr="003A65B1">
        <w:rPr>
          <w:rFonts w:ascii="Arial" w:hAnsi="Arial" w:cs="Arial"/>
          <w:sz w:val="22"/>
          <w:szCs w:val="22"/>
        </w:rPr>
        <w:t>sposób i okres udostępnienia wykonawcy i wykorzystania przez niego zasobów podmiotu udostępniającego te zasoby przy wykonywaniu zamówienia;</w:t>
      </w:r>
    </w:p>
    <w:p w14:paraId="77968C74" w14:textId="77777777" w:rsidR="0078519A" w:rsidRPr="003A65B1" w:rsidRDefault="0078519A" w:rsidP="00085AC6">
      <w:pPr>
        <w:pStyle w:val="Tekstpodstawowy"/>
        <w:numPr>
          <w:ilvl w:val="0"/>
          <w:numId w:val="17"/>
        </w:numPr>
        <w:spacing w:line="271" w:lineRule="auto"/>
        <w:ind w:right="20"/>
        <w:jc w:val="both"/>
        <w:rPr>
          <w:rFonts w:ascii="Arial" w:hAnsi="Arial" w:cs="Arial"/>
          <w:sz w:val="22"/>
          <w:szCs w:val="22"/>
        </w:rPr>
      </w:pPr>
      <w:r w:rsidRPr="003A65B1">
        <w:rPr>
          <w:rFonts w:ascii="Arial" w:hAnsi="Arial" w:cs="Arial"/>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973E31" w14:textId="77777777" w:rsidR="0078519A" w:rsidRPr="003A65B1" w:rsidRDefault="0078519A"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62761D89" w14:textId="2D3D0D77" w:rsidR="00887365" w:rsidRPr="00F86FC0" w:rsidRDefault="0078519A"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Zobowiązanie musi być złożone </w:t>
      </w:r>
      <w:r w:rsidR="00887365" w:rsidRPr="003A65B1">
        <w:rPr>
          <w:rFonts w:ascii="Arial" w:hAnsi="Arial" w:cs="Arial"/>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1682641B" w14:textId="65C1FF88" w:rsidR="00DC6E39" w:rsidRPr="005E430E" w:rsidRDefault="004835A1" w:rsidP="005E430E">
      <w:pPr>
        <w:numPr>
          <w:ilvl w:val="0"/>
          <w:numId w:val="25"/>
        </w:numPr>
        <w:spacing w:before="240" w:line="271" w:lineRule="auto"/>
        <w:ind w:right="-108"/>
        <w:jc w:val="both"/>
        <w:rPr>
          <w:rFonts w:ascii="Arial" w:hAnsi="Arial" w:cs="Arial"/>
          <w:b/>
          <w:sz w:val="22"/>
          <w:szCs w:val="22"/>
          <w:highlight w:val="yellow"/>
        </w:rPr>
      </w:pPr>
      <w:r w:rsidRPr="003A65B1">
        <w:rPr>
          <w:rFonts w:ascii="Arial" w:hAnsi="Arial" w:cs="Arial"/>
          <w:b/>
          <w:sz w:val="22"/>
          <w:szCs w:val="22"/>
        </w:rPr>
        <w:t xml:space="preserve">Wykaz rozwiązań równoważnych </w:t>
      </w:r>
      <w:r w:rsidR="009F01BF" w:rsidRPr="003A65B1">
        <w:rPr>
          <w:rFonts w:ascii="Arial" w:hAnsi="Arial" w:cs="Arial"/>
          <w:b/>
          <w:sz w:val="22"/>
          <w:szCs w:val="22"/>
        </w:rPr>
        <w:t>–</w:t>
      </w:r>
      <w:r w:rsidRPr="003A65B1">
        <w:rPr>
          <w:rFonts w:ascii="Arial" w:hAnsi="Arial" w:cs="Arial"/>
          <w:b/>
          <w:sz w:val="22"/>
          <w:szCs w:val="22"/>
        </w:rPr>
        <w:t xml:space="preserve"> </w:t>
      </w:r>
      <w:r w:rsidRPr="003A65B1">
        <w:rPr>
          <w:rFonts w:ascii="Arial" w:hAnsi="Arial" w:cs="Arial"/>
          <w:sz w:val="22"/>
          <w:szCs w:val="22"/>
        </w:rPr>
        <w:t xml:space="preserve">wykonawca, który powołuje się na rozwiązania równoważne, jest </w:t>
      </w:r>
      <w:r w:rsidR="009F01BF" w:rsidRPr="003A65B1">
        <w:rPr>
          <w:rFonts w:ascii="Arial" w:hAnsi="Arial" w:cs="Arial"/>
          <w:sz w:val="22"/>
          <w:szCs w:val="22"/>
        </w:rPr>
        <w:t>z</w:t>
      </w:r>
      <w:r w:rsidRPr="003A65B1">
        <w:rPr>
          <w:rFonts w:ascii="Arial" w:hAnsi="Arial" w:cs="Arial"/>
          <w:sz w:val="22"/>
          <w:szCs w:val="22"/>
        </w:rPr>
        <w:t>obowiązany wykazać, że oferowane przez niego rozwiązanie spełnia wymagania określone przez zamawiającego. W takim przypadku</w:t>
      </w:r>
      <w:r w:rsidR="009F01BF" w:rsidRPr="003A65B1">
        <w:rPr>
          <w:rFonts w:ascii="Arial" w:hAnsi="Arial" w:cs="Arial"/>
          <w:sz w:val="22"/>
          <w:szCs w:val="22"/>
        </w:rPr>
        <w:t xml:space="preserve"> </w:t>
      </w:r>
      <w:r w:rsidRPr="003A65B1">
        <w:rPr>
          <w:rFonts w:ascii="Arial" w:hAnsi="Arial" w:cs="Arial"/>
          <w:sz w:val="22"/>
          <w:szCs w:val="22"/>
        </w:rPr>
        <w:t>wykonawca załącza do oferty wykaz rozwiązań równoważnych</w:t>
      </w:r>
      <w:r w:rsidR="009F01BF" w:rsidRPr="003A65B1">
        <w:rPr>
          <w:rFonts w:ascii="Arial" w:hAnsi="Arial" w:cs="Arial"/>
          <w:sz w:val="22"/>
          <w:szCs w:val="22"/>
        </w:rPr>
        <w:t xml:space="preserve"> </w:t>
      </w:r>
      <w:r w:rsidRPr="003A65B1">
        <w:rPr>
          <w:rFonts w:ascii="Arial" w:hAnsi="Arial" w:cs="Arial"/>
          <w:sz w:val="22"/>
          <w:szCs w:val="22"/>
        </w:rPr>
        <w:t>z jego opisem lub normami.</w:t>
      </w:r>
    </w:p>
    <w:p w14:paraId="7685A755" w14:textId="77777777" w:rsidR="00DC6E39" w:rsidRPr="003A65B1" w:rsidRDefault="00DC6E39"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4CCBBFC3" w14:textId="4D815A66" w:rsidR="00DC6E39" w:rsidRPr="003A65B1" w:rsidRDefault="00DC6E39"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B943043" w14:textId="0A5F9B42" w:rsidR="00DC6E39" w:rsidRPr="005E430E" w:rsidRDefault="00887365" w:rsidP="005E430E">
      <w:pPr>
        <w:numPr>
          <w:ilvl w:val="0"/>
          <w:numId w:val="25"/>
        </w:numPr>
        <w:spacing w:before="240" w:line="271" w:lineRule="auto"/>
        <w:ind w:right="-108"/>
        <w:jc w:val="both"/>
        <w:rPr>
          <w:rFonts w:ascii="Arial" w:hAnsi="Arial" w:cs="Arial"/>
          <w:sz w:val="22"/>
          <w:szCs w:val="22"/>
        </w:rPr>
      </w:pPr>
      <w:r w:rsidRPr="003A65B1">
        <w:rPr>
          <w:rFonts w:ascii="Arial" w:hAnsi="Arial" w:cs="Arial"/>
          <w:b/>
          <w:sz w:val="22"/>
          <w:szCs w:val="22"/>
        </w:rPr>
        <w:t>Zastrzeżenie tajemnicy przedsiębiorstwa</w:t>
      </w:r>
      <w:r w:rsidRPr="003A65B1">
        <w:rPr>
          <w:rFonts w:ascii="Arial" w:hAnsi="Arial" w:cs="Arial"/>
          <w:sz w:val="22"/>
          <w:szCs w:val="22"/>
        </w:rPr>
        <w:t xml:space="preserve"> </w:t>
      </w:r>
      <w:r w:rsidR="009F01BF" w:rsidRPr="003A65B1">
        <w:rPr>
          <w:rFonts w:ascii="Arial" w:hAnsi="Arial" w:cs="Arial"/>
          <w:sz w:val="22"/>
          <w:szCs w:val="22"/>
        </w:rPr>
        <w:t>–</w:t>
      </w:r>
      <w:r w:rsidRPr="003A65B1">
        <w:rPr>
          <w:rFonts w:ascii="Arial" w:hAnsi="Arial" w:cs="Arial"/>
          <w:sz w:val="22"/>
          <w:szCs w:val="22"/>
        </w:rPr>
        <w:t xml:space="preserve"> w sytuacji, gdy oferta lub inne dokumenty składane w toku postępowania będą zawierały tajemnicę przedsiębiorstwa, wykonawca, wraz z przekazaniem takich informacji, zastrzega, że nie mogą być one udostępniane</w:t>
      </w:r>
      <w:r w:rsidR="00065D2D" w:rsidRPr="003A65B1">
        <w:rPr>
          <w:rFonts w:ascii="Arial" w:hAnsi="Arial" w:cs="Arial"/>
          <w:sz w:val="22"/>
          <w:szCs w:val="22"/>
        </w:rPr>
        <w:t>,</w:t>
      </w:r>
      <w:r w:rsidRPr="003A65B1">
        <w:rPr>
          <w:rFonts w:ascii="Arial" w:hAnsi="Arial" w:cs="Arial"/>
          <w:sz w:val="22"/>
          <w:szCs w:val="22"/>
        </w:rPr>
        <w:t xml:space="preserve"> oraz wykazuje, że zastrzeżone informacje stanowią tajemnicę przedsiębiorstwa w rozumieniu przepisów ustawy z 16 kwietnia 1993 r. o zwalczaniu nieuczciwej konkurencji</w:t>
      </w:r>
      <w:r w:rsidR="009F01BF" w:rsidRPr="003A65B1">
        <w:rPr>
          <w:rFonts w:ascii="Arial" w:hAnsi="Arial" w:cs="Arial"/>
          <w:sz w:val="22"/>
          <w:szCs w:val="22"/>
        </w:rPr>
        <w:t>.</w:t>
      </w:r>
    </w:p>
    <w:p w14:paraId="0D694A56" w14:textId="77777777" w:rsidR="00DC6E39" w:rsidRPr="003A65B1" w:rsidRDefault="00DC6E39"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30217436" w14:textId="0F0C5E13" w:rsidR="00DC6E39" w:rsidRPr="003A65B1" w:rsidRDefault="00DC6E39"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950AED7" w14:textId="7F764AEA" w:rsidR="00C90057" w:rsidRPr="005E430E" w:rsidRDefault="00C90057" w:rsidP="005E430E">
      <w:pPr>
        <w:numPr>
          <w:ilvl w:val="0"/>
          <w:numId w:val="25"/>
        </w:numPr>
        <w:spacing w:before="240" w:line="271" w:lineRule="auto"/>
        <w:ind w:right="-108"/>
        <w:jc w:val="both"/>
        <w:rPr>
          <w:rFonts w:ascii="Arial" w:hAnsi="Arial" w:cs="Arial"/>
          <w:sz w:val="22"/>
          <w:szCs w:val="22"/>
        </w:rPr>
      </w:pPr>
      <w:bookmarkStart w:id="1" w:name="_Hlk159586336"/>
      <w:r>
        <w:rPr>
          <w:rFonts w:ascii="Arial" w:hAnsi="Arial" w:cs="Arial"/>
          <w:b/>
          <w:sz w:val="22"/>
          <w:szCs w:val="22"/>
        </w:rPr>
        <w:t xml:space="preserve">Oświadczenie o </w:t>
      </w:r>
      <w:proofErr w:type="spellStart"/>
      <w:r>
        <w:rPr>
          <w:rFonts w:ascii="Arial" w:hAnsi="Arial" w:cs="Arial"/>
          <w:b/>
          <w:sz w:val="22"/>
          <w:szCs w:val="22"/>
        </w:rPr>
        <w:t>elektromobilności</w:t>
      </w:r>
      <w:proofErr w:type="spellEnd"/>
    </w:p>
    <w:p w14:paraId="2750629F" w14:textId="77777777" w:rsidR="00C90057" w:rsidRPr="003A65B1" w:rsidRDefault="00C90057" w:rsidP="00C90057">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30162268" w14:textId="49E2A2FF" w:rsidR="00844A62" w:rsidRDefault="00C90057" w:rsidP="00AD7D53">
      <w:pPr>
        <w:pStyle w:val="Tekstpodstawowy"/>
        <w:spacing w:after="0" w:line="271" w:lineRule="auto"/>
        <w:ind w:right="20"/>
        <w:jc w:val="both"/>
        <w:rPr>
          <w:rFonts w:ascii="Arial" w:hAnsi="Arial" w:cs="Arial"/>
          <w:sz w:val="22"/>
          <w:szCs w:val="22"/>
        </w:rPr>
      </w:pPr>
      <w:r w:rsidRPr="003A65B1">
        <w:rPr>
          <w:rFonts w:ascii="Arial" w:hAnsi="Arial" w:cs="Arial"/>
          <w:sz w:val="22"/>
          <w:szCs w:val="22"/>
        </w:rPr>
        <w:t>Oświadczenie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bookmarkEnd w:id="1"/>
    <w:p w14:paraId="25209575" w14:textId="77777777" w:rsidR="00E00652" w:rsidRDefault="00E00652" w:rsidP="00A90876">
      <w:pPr>
        <w:pStyle w:val="Tekstpodstawowy"/>
        <w:spacing w:after="0" w:line="271" w:lineRule="auto"/>
        <w:ind w:right="20"/>
        <w:jc w:val="both"/>
        <w:rPr>
          <w:rFonts w:ascii="Arial" w:hAnsi="Arial" w:cs="Arial"/>
          <w:sz w:val="22"/>
          <w:szCs w:val="22"/>
        </w:rPr>
      </w:pPr>
    </w:p>
    <w:p w14:paraId="213D09ED" w14:textId="77777777" w:rsidR="00E00652" w:rsidRPr="00A90876" w:rsidRDefault="00E00652" w:rsidP="00A90876">
      <w:pPr>
        <w:pStyle w:val="Tekstpodstawowy"/>
        <w:spacing w:after="0" w:line="271" w:lineRule="auto"/>
        <w:ind w:right="20"/>
        <w:jc w:val="both"/>
        <w:rPr>
          <w:rFonts w:ascii="Arial" w:hAnsi="Arial" w:cs="Arial"/>
          <w:sz w:val="22"/>
          <w:szCs w:val="22"/>
        </w:rPr>
      </w:pPr>
    </w:p>
    <w:p w14:paraId="1D19FFAA" w14:textId="38B38B43" w:rsidR="009E73E2" w:rsidRPr="00AC0EAC" w:rsidRDefault="00587F52" w:rsidP="0080618E">
      <w:pPr>
        <w:numPr>
          <w:ilvl w:val="0"/>
          <w:numId w:val="22"/>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dotyczące wadium</w:t>
      </w:r>
    </w:p>
    <w:p w14:paraId="3D03B9CB" w14:textId="495D7B46" w:rsidR="00844A62" w:rsidRPr="00686468" w:rsidRDefault="00686468" w:rsidP="00686468">
      <w:pPr>
        <w:spacing w:line="271" w:lineRule="auto"/>
        <w:ind w:left="-142"/>
        <w:jc w:val="both"/>
        <w:rPr>
          <w:rFonts w:ascii="Arial" w:hAnsi="Arial" w:cs="Arial"/>
          <w:b/>
          <w:bCs/>
          <w:sz w:val="22"/>
          <w:szCs w:val="22"/>
        </w:rPr>
      </w:pPr>
      <w:r>
        <w:rPr>
          <w:rFonts w:ascii="Arial" w:hAnsi="Arial" w:cs="Arial"/>
          <w:b/>
          <w:bCs/>
          <w:sz w:val="22"/>
          <w:szCs w:val="22"/>
        </w:rPr>
        <w:t>Nie dotyczy</w:t>
      </w:r>
    </w:p>
    <w:p w14:paraId="1F6F744A" w14:textId="77777777" w:rsidR="008F713F" w:rsidRPr="003A65B1" w:rsidRDefault="008F713F" w:rsidP="00844A62">
      <w:pPr>
        <w:spacing w:line="271" w:lineRule="auto"/>
        <w:ind w:left="-142"/>
        <w:jc w:val="both"/>
        <w:rPr>
          <w:rFonts w:ascii="Arial" w:eastAsiaTheme="majorEastAsia" w:hAnsi="Arial" w:cs="Arial"/>
          <w:b/>
          <w:i/>
          <w:color w:val="002060"/>
          <w:sz w:val="22"/>
          <w:szCs w:val="22"/>
          <w:lang w:eastAsia="en-US"/>
        </w:rPr>
      </w:pPr>
    </w:p>
    <w:p w14:paraId="177D7ABA" w14:textId="7946B2A5" w:rsidR="00884A69" w:rsidRPr="003A65B1" w:rsidRDefault="00DA5BE2" w:rsidP="0080618E">
      <w:pPr>
        <w:numPr>
          <w:ilvl w:val="0"/>
          <w:numId w:val="22"/>
        </w:numPr>
        <w:shd w:val="clear" w:color="auto" w:fill="B2A1C7" w:themeFill="accent4" w:themeFillTint="99"/>
        <w:spacing w:after="200" w:line="271" w:lineRule="auto"/>
        <w:contextualSpacing/>
        <w:jc w:val="both"/>
        <w:rPr>
          <w:rFonts w:ascii="Arial" w:hAnsi="Arial" w:cs="Arial"/>
          <w:b/>
          <w:i/>
          <w:iCs/>
          <w:sz w:val="22"/>
          <w:szCs w:val="22"/>
          <w:lang w:eastAsia="en-US"/>
        </w:rPr>
      </w:pPr>
      <w:r w:rsidRPr="003A65B1">
        <w:rPr>
          <w:rFonts w:ascii="Arial" w:hAnsi="Arial" w:cs="Arial"/>
          <w:b/>
          <w:sz w:val="22"/>
          <w:szCs w:val="22"/>
          <w:lang w:eastAsia="en-US"/>
        </w:rPr>
        <w:t>Sposób przygotowania ofert</w:t>
      </w:r>
      <w:r w:rsidR="00D5479A" w:rsidRPr="003A65B1">
        <w:rPr>
          <w:rFonts w:ascii="Arial" w:hAnsi="Arial" w:cs="Arial"/>
          <w:b/>
          <w:sz w:val="22"/>
          <w:szCs w:val="22"/>
          <w:lang w:eastAsia="en-US"/>
        </w:rPr>
        <w:t xml:space="preserve"> </w:t>
      </w:r>
    </w:p>
    <w:p w14:paraId="0A74D07F" w14:textId="77777777" w:rsidR="000F0C2F" w:rsidRPr="00823CE5" w:rsidRDefault="000F0C2F" w:rsidP="000F0C2F">
      <w:pPr>
        <w:shd w:val="clear" w:color="auto" w:fill="DAEEF3" w:themeFill="accent5" w:themeFillTint="33"/>
        <w:spacing w:before="240" w:line="271" w:lineRule="auto"/>
        <w:jc w:val="both"/>
        <w:rPr>
          <w:rFonts w:ascii="Arial" w:hAnsi="Arial" w:cs="Arial"/>
          <w:b/>
          <w:sz w:val="22"/>
          <w:szCs w:val="22"/>
        </w:rPr>
      </w:pPr>
      <w:r w:rsidRPr="00823CE5">
        <w:rPr>
          <w:rFonts w:ascii="Arial" w:hAnsi="Arial" w:cs="Arial"/>
          <w:b/>
          <w:sz w:val="22"/>
          <w:szCs w:val="22"/>
        </w:rPr>
        <w:t>Zasady obowiązujące podczas przygotowywania ofert</w:t>
      </w:r>
    </w:p>
    <w:p w14:paraId="3E6F3FC6" w14:textId="77777777" w:rsidR="000F0C2F" w:rsidRPr="004E4915" w:rsidRDefault="000F0C2F" w:rsidP="00085AC6">
      <w:pPr>
        <w:numPr>
          <w:ilvl w:val="0"/>
          <w:numId w:val="27"/>
        </w:numPr>
        <w:spacing w:line="271" w:lineRule="auto"/>
        <w:ind w:left="425"/>
        <w:jc w:val="both"/>
        <w:rPr>
          <w:rFonts w:ascii="Arial" w:hAnsi="Arial" w:cs="Arial"/>
          <w:sz w:val="22"/>
          <w:szCs w:val="22"/>
        </w:rPr>
      </w:pPr>
      <w:r w:rsidRPr="004E4915">
        <w:rPr>
          <w:rFonts w:ascii="Arial" w:eastAsia="Calibri" w:hAnsi="Arial" w:cs="Arial"/>
          <w:sz w:val="22"/>
          <w:szCs w:val="22"/>
        </w:rPr>
        <w:lastRenderedPageBreak/>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4E4915">
        <w:rPr>
          <w:rFonts w:ascii="Arial" w:eastAsia="Calibri" w:hAnsi="Arial" w:cs="Arial"/>
          <w:sz w:val="22"/>
          <w:szCs w:val="22"/>
          <w:vertAlign w:val="superscript"/>
        </w:rPr>
        <w:footnoteReference w:id="2"/>
      </w:r>
      <w:r w:rsidRPr="004E4915">
        <w:rPr>
          <w:rFonts w:ascii="Arial" w:eastAsia="Calibri" w:hAnsi="Arial" w:cs="Arial"/>
          <w:sz w:val="22"/>
          <w:szCs w:val="22"/>
        </w:rPr>
        <w:t xml:space="preserve"> (</w:t>
      </w:r>
      <w:r w:rsidRPr="004E4915">
        <w:rPr>
          <w:rFonts w:ascii="Arial" w:eastAsia="Calibri" w:hAnsi="Arial" w:cs="Arial"/>
          <w:b/>
          <w:sz w:val="22"/>
          <w:szCs w:val="22"/>
        </w:rPr>
        <w:t xml:space="preserve">opcja rekomendowana </w:t>
      </w:r>
      <w:r w:rsidRPr="004E4915">
        <w:rPr>
          <w:rFonts w:ascii="Arial" w:eastAsia="Calibri" w:hAnsi="Arial" w:cs="Arial"/>
          <w:sz w:val="22"/>
          <w:szCs w:val="22"/>
        </w:rPr>
        <w:t>przez</w:t>
      </w:r>
      <w:r w:rsidRPr="004E4915">
        <w:rPr>
          <w:rFonts w:ascii="Arial" w:eastAsia="Calibri" w:hAnsi="Arial" w:cs="Arial"/>
          <w:b/>
          <w:sz w:val="22"/>
          <w:szCs w:val="22"/>
        </w:rPr>
        <w:t xml:space="preserve"> </w:t>
      </w:r>
      <w:hyperlink r:id="rId13">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w:t>
      </w:r>
    </w:p>
    <w:p w14:paraId="4CEE6C24"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1B7796A"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Oferta powinna być:</w:t>
      </w:r>
    </w:p>
    <w:p w14:paraId="26B9DDA2" w14:textId="77777777" w:rsidR="000F0C2F" w:rsidRPr="004E4915" w:rsidRDefault="000F0C2F" w:rsidP="00085AC6">
      <w:pPr>
        <w:numPr>
          <w:ilvl w:val="1"/>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sporządzona na podstawie załączników niniejszej SWZ w języku polskim,</w:t>
      </w:r>
    </w:p>
    <w:p w14:paraId="437848B9" w14:textId="77777777" w:rsidR="000F0C2F" w:rsidRPr="004E4915" w:rsidRDefault="000F0C2F" w:rsidP="00085AC6">
      <w:pPr>
        <w:numPr>
          <w:ilvl w:val="1"/>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złożona przy użyciu środków komunikacji elektronicznej tzn. za pośrednictwem </w:t>
      </w:r>
      <w:hyperlink r:id="rId14">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w:t>
      </w:r>
    </w:p>
    <w:p w14:paraId="7C7035F4" w14:textId="7CE4D1D6" w:rsidR="000F0C2F" w:rsidRPr="00F63ED3" w:rsidRDefault="000F0C2F" w:rsidP="00085AC6">
      <w:pPr>
        <w:numPr>
          <w:ilvl w:val="1"/>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podpisana kwalifikowanym podpisem elektronicznym lub podpisem zaufanym lub podpisem osobistym przez osobę/osoby upoważnioną/upoważnione</w:t>
      </w:r>
    </w:p>
    <w:p w14:paraId="77D2BAE9"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E4915">
        <w:rPr>
          <w:rFonts w:ascii="Arial" w:eastAsia="Calibri" w:hAnsi="Arial" w:cs="Arial"/>
          <w:sz w:val="22"/>
          <w:szCs w:val="22"/>
        </w:rPr>
        <w:t>eIDAS</w:t>
      </w:r>
      <w:proofErr w:type="spellEnd"/>
      <w:r w:rsidRPr="004E4915">
        <w:rPr>
          <w:rFonts w:ascii="Arial" w:eastAsia="Calibri" w:hAnsi="Arial" w:cs="Arial"/>
          <w:sz w:val="22"/>
          <w:szCs w:val="22"/>
        </w:rPr>
        <w:t>) (UE) nr 910/2014 - od 1 lipca 2016 roku”.</w:t>
      </w:r>
    </w:p>
    <w:p w14:paraId="6A5984C9"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 przypadku wykorzystania formatu podpisu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 xml:space="preserve"> zewnętrzny. Zamawiający wymaga dołączenia odpowiedniej ilości plików tj. podpisywanych plików z danymi oraz plików podpisu w formacie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w:t>
      </w:r>
    </w:p>
    <w:p w14:paraId="074814E0"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Zgodnie z art. 18 ust. 3 ustawy </w:t>
      </w:r>
      <w:proofErr w:type="spellStart"/>
      <w:r w:rsidRPr="004E4915">
        <w:rPr>
          <w:rFonts w:ascii="Arial" w:eastAsia="Calibri" w:hAnsi="Arial" w:cs="Arial"/>
          <w:sz w:val="22"/>
          <w:szCs w:val="22"/>
        </w:rPr>
        <w:t>Pzp</w:t>
      </w:r>
      <w:proofErr w:type="spellEnd"/>
      <w:r w:rsidRPr="004E4915">
        <w:rPr>
          <w:rFonts w:ascii="Arial" w:eastAsia="Calibri" w:hAnsi="Arial" w:cs="Arial"/>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3558088"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Wykonawca, za pośrednictwem </w:t>
      </w:r>
      <w:hyperlink r:id="rId15">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może przed upływem terminu do składania ofert zmienić lub wycofać ofertę. Sposób dokonywania zmiany lub wycofania oferty zamieszczono w instrukcji zamieszczonej na stronie internetowej pod adresem:</w:t>
      </w:r>
    </w:p>
    <w:p w14:paraId="3230D339" w14:textId="77777777" w:rsidR="000F0C2F" w:rsidRPr="004E4915" w:rsidRDefault="000F0C2F" w:rsidP="000F0C2F">
      <w:pPr>
        <w:spacing w:line="271" w:lineRule="auto"/>
        <w:ind w:left="425"/>
        <w:jc w:val="both"/>
        <w:rPr>
          <w:rFonts w:ascii="Arial" w:eastAsia="Calibri" w:hAnsi="Arial" w:cs="Arial"/>
          <w:sz w:val="22"/>
          <w:szCs w:val="22"/>
        </w:rPr>
      </w:pPr>
      <w:hyperlink r:id="rId16">
        <w:r w:rsidRPr="004E4915">
          <w:rPr>
            <w:rFonts w:ascii="Arial" w:eastAsia="Calibri" w:hAnsi="Arial" w:cs="Arial"/>
            <w:color w:val="1155CC"/>
            <w:sz w:val="22"/>
            <w:szCs w:val="22"/>
            <w:u w:val="single"/>
          </w:rPr>
          <w:t>https://platformazakupowa.pl/strona/45-instrukcje</w:t>
        </w:r>
      </w:hyperlink>
    </w:p>
    <w:p w14:paraId="16240841"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Każdy z wykonawców może złożyć tylko jedną ofertę. Złożenie większej liczby ofert lub oferty zawierającej propozycje wariantowe spowoduje podlegać będzie odrzuceniu.</w:t>
      </w:r>
    </w:p>
    <w:p w14:paraId="7F5D5138"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lastRenderedPageBreak/>
        <w:t>Ceny oferty muszą zawierać wszystkie koszty, jakie musi ponieść wykonawca, aby zrealizować zamówienie z najwyższą starannością oraz ewentualne rabaty.</w:t>
      </w:r>
    </w:p>
    <w:p w14:paraId="3A01C69B"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12D0C7C"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844EBA1"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Maksymalny rozmiar jednego pliku przesyłanego za pośrednictwem dedykowanych formularzy do: złożenia, zmiany, wycofania oferty wynosi 150 MB natomiast przy komunikacji wielkość pliku to maksymalnie 500 MB.</w:t>
      </w:r>
    </w:p>
    <w:p w14:paraId="37105F9F"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b/>
          <w:sz w:val="22"/>
          <w:szCs w:val="22"/>
        </w:rPr>
        <w:t>Formaty plików wykorzystywanych przez wykonawców powinny być zgodne z</w:t>
      </w:r>
      <w:r w:rsidRPr="004E4915">
        <w:rPr>
          <w:rFonts w:ascii="Arial" w:eastAsia="Calibri" w:hAnsi="Arial" w:cs="Arial"/>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A313254"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rekomenduje wykorzystanie formatów: .pdf .</w:t>
      </w:r>
      <w:proofErr w:type="spellStart"/>
      <w:r w:rsidRPr="004E4915">
        <w:rPr>
          <w:rFonts w:ascii="Arial" w:eastAsia="Calibri" w:hAnsi="Arial" w:cs="Arial"/>
          <w:sz w:val="22"/>
          <w:szCs w:val="22"/>
        </w:rPr>
        <w:t>doc</w:t>
      </w:r>
      <w:proofErr w:type="spellEnd"/>
      <w:r w:rsidRPr="004E4915">
        <w:rPr>
          <w:rFonts w:ascii="Arial" w:eastAsia="Calibri" w:hAnsi="Arial" w:cs="Arial"/>
          <w:sz w:val="22"/>
          <w:szCs w:val="22"/>
        </w:rPr>
        <w:t xml:space="preserve"> .xls .jpg (.</w:t>
      </w:r>
      <w:proofErr w:type="spellStart"/>
      <w:r w:rsidRPr="004E4915">
        <w:rPr>
          <w:rFonts w:ascii="Arial" w:eastAsia="Calibri" w:hAnsi="Arial" w:cs="Arial"/>
          <w:sz w:val="22"/>
          <w:szCs w:val="22"/>
        </w:rPr>
        <w:t>jpeg</w:t>
      </w:r>
      <w:proofErr w:type="spellEnd"/>
      <w:r w:rsidRPr="004E4915">
        <w:rPr>
          <w:rFonts w:ascii="Arial" w:eastAsia="Calibri" w:hAnsi="Arial" w:cs="Arial"/>
          <w:sz w:val="22"/>
          <w:szCs w:val="22"/>
        </w:rPr>
        <w:t xml:space="preserve">) </w:t>
      </w:r>
      <w:r w:rsidRPr="004E4915">
        <w:rPr>
          <w:rFonts w:ascii="Arial" w:eastAsia="Calibri" w:hAnsi="Arial" w:cs="Arial"/>
          <w:b/>
          <w:sz w:val="22"/>
          <w:szCs w:val="22"/>
        </w:rPr>
        <w:t>ze szczególnym wskazaniem na .pdf</w:t>
      </w:r>
    </w:p>
    <w:p w14:paraId="1C6472A5"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W celu ewentualnej kompresji danych Zamawiający rekomenduje wykorzystanie jednego z formatów:</w:t>
      </w:r>
    </w:p>
    <w:p w14:paraId="548EEB46" w14:textId="77777777" w:rsidR="000F0C2F" w:rsidRPr="004E4915" w:rsidRDefault="000F0C2F" w:rsidP="00085AC6">
      <w:pPr>
        <w:numPr>
          <w:ilvl w:val="1"/>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.zip </w:t>
      </w:r>
    </w:p>
    <w:p w14:paraId="09E4B346" w14:textId="77777777" w:rsidR="000F0C2F" w:rsidRPr="004E4915" w:rsidRDefault="000F0C2F" w:rsidP="00085AC6">
      <w:pPr>
        <w:numPr>
          <w:ilvl w:val="1"/>
          <w:numId w:val="28"/>
        </w:numPr>
        <w:spacing w:line="271" w:lineRule="auto"/>
        <w:ind w:left="425"/>
        <w:jc w:val="both"/>
        <w:rPr>
          <w:rFonts w:ascii="Arial" w:eastAsia="Calibri" w:hAnsi="Arial" w:cs="Arial"/>
          <w:sz w:val="22"/>
          <w:szCs w:val="22"/>
        </w:rPr>
      </w:pPr>
      <w:r w:rsidRPr="004E4915">
        <w:rPr>
          <w:rFonts w:ascii="Arial" w:eastAsia="Calibri" w:hAnsi="Arial" w:cs="Arial"/>
          <w:sz w:val="22"/>
          <w:szCs w:val="22"/>
        </w:rPr>
        <w:t>.7Z</w:t>
      </w:r>
    </w:p>
    <w:p w14:paraId="25BE4BEA" w14:textId="77777777" w:rsidR="000F0C2F" w:rsidRPr="004E4915" w:rsidRDefault="000F0C2F" w:rsidP="00085AC6">
      <w:pPr>
        <w:pStyle w:val="Akapitzlist"/>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Wśród formatów powszechnych a </w:t>
      </w:r>
      <w:r w:rsidRPr="004E4915">
        <w:rPr>
          <w:rFonts w:ascii="Arial" w:eastAsia="Calibri" w:hAnsi="Arial" w:cs="Arial"/>
          <w:b/>
          <w:sz w:val="22"/>
          <w:szCs w:val="22"/>
        </w:rPr>
        <w:t>NIE występujących</w:t>
      </w:r>
      <w:r w:rsidRPr="004E4915">
        <w:rPr>
          <w:rFonts w:ascii="Arial" w:eastAsia="Calibri" w:hAnsi="Arial" w:cs="Arial"/>
          <w:sz w:val="22"/>
          <w:szCs w:val="22"/>
        </w:rPr>
        <w:t xml:space="preserve"> w rozporządzeniu występują: .</w:t>
      </w:r>
      <w:proofErr w:type="spellStart"/>
      <w:r w:rsidRPr="004E4915">
        <w:rPr>
          <w:rFonts w:ascii="Arial" w:eastAsia="Calibri" w:hAnsi="Arial" w:cs="Arial"/>
          <w:sz w:val="22"/>
          <w:szCs w:val="22"/>
        </w:rPr>
        <w:t>rar</w:t>
      </w:r>
      <w:proofErr w:type="spellEnd"/>
      <w:r w:rsidRPr="004E4915">
        <w:rPr>
          <w:rFonts w:ascii="Arial" w:eastAsia="Calibri" w:hAnsi="Arial" w:cs="Arial"/>
          <w:sz w:val="22"/>
          <w:szCs w:val="22"/>
        </w:rPr>
        <w:t xml:space="preserve"> .gif .</w:t>
      </w:r>
      <w:proofErr w:type="spellStart"/>
      <w:r w:rsidRPr="004E4915">
        <w:rPr>
          <w:rFonts w:ascii="Arial" w:eastAsia="Calibri" w:hAnsi="Arial" w:cs="Arial"/>
          <w:sz w:val="22"/>
          <w:szCs w:val="22"/>
        </w:rPr>
        <w:t>bmp</w:t>
      </w:r>
      <w:proofErr w:type="spellEnd"/>
      <w:r w:rsidRPr="004E4915">
        <w:rPr>
          <w:rFonts w:ascii="Arial" w:eastAsia="Calibri" w:hAnsi="Arial" w:cs="Arial"/>
          <w:sz w:val="22"/>
          <w:szCs w:val="22"/>
        </w:rPr>
        <w:t xml:space="preserve"> .</w:t>
      </w:r>
      <w:proofErr w:type="spellStart"/>
      <w:r w:rsidRPr="004E4915">
        <w:rPr>
          <w:rFonts w:ascii="Arial" w:eastAsia="Calibri" w:hAnsi="Arial" w:cs="Arial"/>
          <w:sz w:val="22"/>
          <w:szCs w:val="22"/>
        </w:rPr>
        <w:t>numbers</w:t>
      </w:r>
      <w:proofErr w:type="spellEnd"/>
      <w:r w:rsidRPr="004E4915">
        <w:rPr>
          <w:rFonts w:ascii="Arial" w:eastAsia="Calibri" w:hAnsi="Arial" w:cs="Arial"/>
          <w:sz w:val="22"/>
          <w:szCs w:val="22"/>
        </w:rPr>
        <w:t xml:space="preserve"> .</w:t>
      </w:r>
      <w:proofErr w:type="spellStart"/>
      <w:r w:rsidRPr="004E4915">
        <w:rPr>
          <w:rFonts w:ascii="Arial" w:eastAsia="Calibri" w:hAnsi="Arial" w:cs="Arial"/>
          <w:sz w:val="22"/>
          <w:szCs w:val="22"/>
        </w:rPr>
        <w:t>pages</w:t>
      </w:r>
      <w:proofErr w:type="spellEnd"/>
      <w:r w:rsidRPr="004E4915">
        <w:rPr>
          <w:rFonts w:ascii="Arial" w:eastAsia="Calibri" w:hAnsi="Arial" w:cs="Arial"/>
          <w:sz w:val="22"/>
          <w:szCs w:val="22"/>
        </w:rPr>
        <w:t xml:space="preserve">. </w:t>
      </w:r>
      <w:r w:rsidRPr="004E4915">
        <w:rPr>
          <w:rFonts w:ascii="Arial" w:eastAsia="Calibri" w:hAnsi="Arial" w:cs="Arial"/>
          <w:b/>
          <w:sz w:val="22"/>
          <w:szCs w:val="22"/>
        </w:rPr>
        <w:t>Dokumenty złożone w takich plikach zostaną uznane za złożone nieskutecznie.</w:t>
      </w:r>
    </w:p>
    <w:p w14:paraId="10730E6D"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zwraca uwagę na ograniczenia wielkości plików podpisywanych profilem zaufanym, który wynosi max 10MB, oraz na ograniczenie wielkości plików podpisywanych w aplikacji </w:t>
      </w:r>
      <w:proofErr w:type="spellStart"/>
      <w:r w:rsidRPr="004E4915">
        <w:rPr>
          <w:rFonts w:ascii="Arial" w:eastAsia="Calibri" w:hAnsi="Arial" w:cs="Arial"/>
          <w:sz w:val="22"/>
          <w:szCs w:val="22"/>
        </w:rPr>
        <w:t>eDoApp</w:t>
      </w:r>
      <w:proofErr w:type="spellEnd"/>
      <w:r w:rsidRPr="004E4915">
        <w:rPr>
          <w:rFonts w:ascii="Arial" w:eastAsia="Calibri" w:hAnsi="Arial" w:cs="Arial"/>
          <w:sz w:val="22"/>
          <w:szCs w:val="22"/>
        </w:rPr>
        <w:t xml:space="preserve"> służącej do składania podpisu osobistego, który wynosi max 5MB.</w:t>
      </w:r>
    </w:p>
    <w:p w14:paraId="28FD2AD7"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E4915">
        <w:rPr>
          <w:rFonts w:ascii="Arial" w:eastAsia="Calibri" w:hAnsi="Arial" w:cs="Arial"/>
          <w:sz w:val="22"/>
          <w:szCs w:val="22"/>
        </w:rPr>
        <w:t>PAdES</w:t>
      </w:r>
      <w:proofErr w:type="spellEnd"/>
      <w:r w:rsidRPr="004E4915">
        <w:rPr>
          <w:rFonts w:ascii="Arial" w:eastAsia="Calibri" w:hAnsi="Arial" w:cs="Arial"/>
          <w:sz w:val="22"/>
          <w:szCs w:val="22"/>
        </w:rPr>
        <w:t xml:space="preserve">. </w:t>
      </w:r>
    </w:p>
    <w:p w14:paraId="13613946"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Pliki w innych formatach niż PDF zaleca się opatrzyć zewnętrznym podpisem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 Wykonawca powinien pamiętać, aby plik z podpisem przekazywać łącznie z dokumentem podpisywanym.</w:t>
      </w:r>
    </w:p>
    <w:p w14:paraId="13DEEAA1"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9DBDECE"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zaleca, aby Wykonawca z odpowiednim wyprzedzeniem przetestował możliwość prawidłowego wykorzystania wybranej metody podpisania plików oferty.</w:t>
      </w:r>
    </w:p>
    <w:p w14:paraId="32FF6725"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Zaleca się, aby komunikacja z wykonawcami odbywała się tylko na Platformie za pośrednictwem formularza “Wyślij wiadomość do zamawiającego”, nie za pośrednictwem adresu email.</w:t>
      </w:r>
    </w:p>
    <w:p w14:paraId="0B24B5E9"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Osobą składającą ofertę powinna być osoba kontaktowa podawana w dokumentacji.</w:t>
      </w:r>
    </w:p>
    <w:p w14:paraId="1A63595A"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lastRenderedPageBreak/>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067A3E4"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Podczas podpisywania plików zaleca się stosowanie algorytmu skrótu SHA2 zamiast SHA1.  </w:t>
      </w:r>
    </w:p>
    <w:p w14:paraId="530745A2"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Jeśli wykonawca pakuje dokumenty np. w plik ZIP zalecamy wcześniejsze podpisanie każdego ze skompresowanych plików. </w:t>
      </w:r>
    </w:p>
    <w:p w14:paraId="59072F97"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rekomenduje wykorzystanie podpisu z kwalifikowanym znacznikiem czasu.</w:t>
      </w:r>
    </w:p>
    <w:p w14:paraId="03B9A899" w14:textId="77777777" w:rsidR="000F0C2F" w:rsidRPr="004E4915" w:rsidRDefault="000F0C2F" w:rsidP="00085AC6">
      <w:pPr>
        <w:numPr>
          <w:ilvl w:val="0"/>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t>
      </w:r>
      <w:r w:rsidRPr="004E4915">
        <w:rPr>
          <w:rFonts w:ascii="Arial" w:eastAsia="Calibri" w:hAnsi="Arial" w:cs="Arial"/>
          <w:b/>
          <w:sz w:val="22"/>
          <w:szCs w:val="22"/>
        </w:rPr>
        <w:t>nie</w:t>
      </w:r>
      <w:r w:rsidRPr="004E4915">
        <w:rPr>
          <w:rFonts w:ascii="Arial" w:eastAsia="Calibri" w:hAnsi="Arial" w:cs="Arial"/>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086A5599" w14:textId="77777777" w:rsidR="00E1023A" w:rsidRPr="003A65B1" w:rsidRDefault="00E1023A" w:rsidP="003A65B1">
      <w:pPr>
        <w:spacing w:before="120" w:line="271" w:lineRule="auto"/>
        <w:ind w:left="360"/>
        <w:jc w:val="both"/>
        <w:rPr>
          <w:rFonts w:ascii="Arial" w:hAnsi="Arial" w:cs="Arial"/>
          <w:sz w:val="22"/>
          <w:szCs w:val="22"/>
        </w:rPr>
      </w:pPr>
    </w:p>
    <w:p w14:paraId="37619615" w14:textId="06C842D5" w:rsidR="00884A69" w:rsidRPr="003A65B1" w:rsidRDefault="00884A69" w:rsidP="0080618E">
      <w:pPr>
        <w:numPr>
          <w:ilvl w:val="0"/>
          <w:numId w:val="22"/>
        </w:numPr>
        <w:shd w:val="clear" w:color="auto" w:fill="B2A1C7" w:themeFill="accent4" w:themeFillTint="99"/>
        <w:spacing w:after="200" w:line="271" w:lineRule="auto"/>
        <w:contextualSpacing/>
        <w:jc w:val="both"/>
        <w:rPr>
          <w:rFonts w:ascii="Arial" w:hAnsi="Arial" w:cs="Arial"/>
          <w:b/>
          <w:i/>
          <w:iCs/>
          <w:sz w:val="22"/>
          <w:szCs w:val="22"/>
          <w:lang w:eastAsia="en-US"/>
        </w:rPr>
      </w:pPr>
      <w:r w:rsidRPr="003A65B1">
        <w:rPr>
          <w:rFonts w:ascii="Arial" w:hAnsi="Arial" w:cs="Arial"/>
          <w:b/>
          <w:sz w:val="22"/>
          <w:szCs w:val="22"/>
          <w:lang w:eastAsia="en-US"/>
        </w:rPr>
        <w:t>Opis sposobu obliczenia ceny</w:t>
      </w:r>
      <w:r w:rsidR="000778FB" w:rsidRPr="003A65B1">
        <w:rPr>
          <w:rFonts w:ascii="Arial" w:hAnsi="Arial" w:cs="Arial"/>
          <w:b/>
          <w:sz w:val="22"/>
          <w:szCs w:val="22"/>
          <w:lang w:eastAsia="en-US"/>
        </w:rPr>
        <w:t xml:space="preserve"> </w:t>
      </w:r>
    </w:p>
    <w:p w14:paraId="17D6F402" w14:textId="77777777" w:rsidR="00065D2D" w:rsidRPr="003A65B1" w:rsidRDefault="00B2342A" w:rsidP="00085AC6">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Rozliczenia będą prowadzone w złotych polskich z dokładnością do dwóch miejsc po przecinku.</w:t>
      </w:r>
    </w:p>
    <w:p w14:paraId="1DD7680D" w14:textId="77777777" w:rsidR="00065D2D" w:rsidRPr="003A65B1" w:rsidRDefault="00065D2D" w:rsidP="003A65B1">
      <w:pPr>
        <w:spacing w:after="200" w:line="271" w:lineRule="auto"/>
        <w:ind w:left="-76"/>
        <w:contextualSpacing/>
        <w:jc w:val="both"/>
        <w:rPr>
          <w:rFonts w:ascii="Arial" w:eastAsiaTheme="majorEastAsia" w:hAnsi="Arial" w:cs="Arial"/>
          <w:sz w:val="22"/>
          <w:szCs w:val="22"/>
          <w:lang w:eastAsia="en-US"/>
        </w:rPr>
      </w:pPr>
    </w:p>
    <w:p w14:paraId="03CC61A4" w14:textId="56FF5E74" w:rsidR="00B00FE9" w:rsidRPr="003A65B1" w:rsidRDefault="00B00FE9" w:rsidP="003A65B1">
      <w:pPr>
        <w:spacing w:after="200" w:line="271" w:lineRule="auto"/>
        <w:ind w:left="-76"/>
        <w:contextualSpacing/>
        <w:jc w:val="both"/>
        <w:rPr>
          <w:rFonts w:ascii="Arial" w:eastAsiaTheme="majorEastAsia" w:hAnsi="Arial" w:cs="Arial"/>
          <w:sz w:val="22"/>
          <w:szCs w:val="22"/>
          <w:lang w:eastAsia="en-US"/>
        </w:rPr>
      </w:pPr>
      <w:r w:rsidRPr="003A65B1">
        <w:rPr>
          <w:rFonts w:ascii="Arial" w:eastAsiaTheme="majorEastAsia" w:hAnsi="Arial" w:cs="Arial"/>
          <w:bCs/>
          <w:sz w:val="22"/>
          <w:szCs w:val="22"/>
          <w:lang w:eastAsia="en-US"/>
        </w:rPr>
        <w:t>UWAGA</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Jeden grosz jest najmniejszą jednostką monetarną w systemie pieniężnym RP i nie jest możliwe wyliczenie ceny końcowej, jeśli komponenty ceny (ceny jednostkowe) </w:t>
      </w:r>
      <w:r w:rsidR="003247A5" w:rsidRPr="003A65B1">
        <w:rPr>
          <w:rFonts w:ascii="Arial" w:eastAsiaTheme="majorEastAsia" w:hAnsi="Arial" w:cs="Arial"/>
          <w:sz w:val="22"/>
          <w:szCs w:val="22"/>
          <w:lang w:eastAsia="en-US"/>
        </w:rPr>
        <w:t xml:space="preserve">są </w:t>
      </w:r>
      <w:r w:rsidRPr="003A65B1">
        <w:rPr>
          <w:rFonts w:ascii="Arial" w:eastAsiaTheme="majorEastAsia" w:hAnsi="Arial" w:cs="Arial"/>
          <w:sz w:val="22"/>
          <w:szCs w:val="22"/>
          <w:lang w:eastAsia="en-US"/>
        </w:rPr>
        <w:t xml:space="preserve">określone za pomocą wielkości mniejszych niż 1 grosz. </w:t>
      </w:r>
    </w:p>
    <w:p w14:paraId="52CA8600" w14:textId="74121477" w:rsidR="00B00FE9" w:rsidRPr="003A65B1" w:rsidRDefault="00B00FE9" w:rsidP="003A65B1">
      <w:pPr>
        <w:spacing w:after="200"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Wartości kwotowe ujęte jako wielkości matematyczne znajdujące się na trzecim i kolejnym miejscu po przecinku, w odniesieniu do nieistniejącej wielkości w polskim systemie monetarnym powoduj</w:t>
      </w:r>
      <w:r w:rsidR="003247A5" w:rsidRPr="003A65B1">
        <w:rPr>
          <w:rFonts w:ascii="Arial" w:eastAsiaTheme="majorEastAsia" w:hAnsi="Arial" w:cs="Arial"/>
          <w:sz w:val="22"/>
          <w:szCs w:val="22"/>
          <w:lang w:eastAsia="en-US"/>
        </w:rPr>
        <w:t>ą</w:t>
      </w:r>
      <w:r w:rsidRPr="003A65B1">
        <w:rPr>
          <w:rFonts w:ascii="Arial" w:eastAsiaTheme="majorEastAsia" w:hAnsi="Arial" w:cs="Arial"/>
          <w:sz w:val="22"/>
          <w:szCs w:val="22"/>
          <w:lang w:eastAsia="en-US"/>
        </w:rPr>
        <w:t>, że tak wyrażona cena usługi dla powszechnego obrotu gospodarczego jest niemożliwa do wypłacenia. Nie można kogoś realnie zobowiązać do zapłaty na jego rzecz</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kwoty niższej niż jeden grosz.</w:t>
      </w:r>
    </w:p>
    <w:p w14:paraId="3E839B65" w14:textId="6BBF8161" w:rsidR="00B00FE9" w:rsidRPr="003A65B1" w:rsidRDefault="00B00FE9" w:rsidP="003A65B1">
      <w:pPr>
        <w:spacing w:after="200"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Tym samym, ceny jednostkowe, stanowiące podstawę do obliczenia ceny oferty, muszą być podane z dokładnością do dwóch miejsc po przecinku.</w:t>
      </w:r>
      <w:r w:rsidR="003247A5" w:rsidRPr="003A65B1">
        <w:rPr>
          <w:rFonts w:ascii="Arial" w:eastAsiaTheme="majorEastAsia" w:hAnsi="Arial" w:cs="Arial"/>
          <w:b/>
          <w:sz w:val="22"/>
          <w:szCs w:val="22"/>
          <w:lang w:eastAsia="en-US"/>
        </w:rPr>
        <w:t xml:space="preserve"> Jeżeli oferta będzie zawierała ceny jednostkowe wyrażone jako wielkości matematyczne znajdujące się na trzecim i kolejnym miejscu po przecinku, zostanie odrzucona na podstawie art. 226 ust. 1 pkt 4 i 5 ustawy </w:t>
      </w:r>
      <w:proofErr w:type="spellStart"/>
      <w:r w:rsidR="003247A5" w:rsidRPr="003A65B1">
        <w:rPr>
          <w:rFonts w:ascii="Arial" w:eastAsiaTheme="majorEastAsia" w:hAnsi="Arial" w:cs="Arial"/>
          <w:b/>
          <w:sz w:val="22"/>
          <w:szCs w:val="22"/>
          <w:lang w:eastAsia="en-US"/>
        </w:rPr>
        <w:t>Pzp</w:t>
      </w:r>
      <w:proofErr w:type="spellEnd"/>
      <w:r w:rsidR="003247A5" w:rsidRPr="003A65B1">
        <w:rPr>
          <w:rFonts w:ascii="Arial" w:eastAsiaTheme="majorEastAsia" w:hAnsi="Arial" w:cs="Arial"/>
          <w:b/>
          <w:sz w:val="22"/>
          <w:szCs w:val="22"/>
          <w:lang w:eastAsia="en-US"/>
        </w:rPr>
        <w:t>.</w:t>
      </w:r>
    </w:p>
    <w:p w14:paraId="0096E526" w14:textId="6BCF97C6" w:rsidR="00B00FE9" w:rsidRPr="003A65B1" w:rsidRDefault="00B00FE9" w:rsidP="00085AC6">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Wykonawca zobowiązany jest zastosować stawkę VAT zgodnie z obowiązującymi przepisami ustaw</w:t>
      </w:r>
      <w:r w:rsidR="003247A5" w:rsidRPr="003A65B1">
        <w:rPr>
          <w:rFonts w:ascii="Arial" w:eastAsiaTheme="majorEastAsia" w:hAnsi="Arial" w:cs="Arial"/>
          <w:sz w:val="22"/>
          <w:szCs w:val="22"/>
          <w:lang w:eastAsia="en-US"/>
        </w:rPr>
        <w:t>y</w:t>
      </w:r>
      <w:r w:rsidRPr="003A65B1">
        <w:rPr>
          <w:rFonts w:ascii="Arial" w:eastAsiaTheme="majorEastAsia" w:hAnsi="Arial" w:cs="Arial"/>
          <w:sz w:val="22"/>
          <w:szCs w:val="22"/>
          <w:lang w:eastAsia="en-US"/>
        </w:rPr>
        <w:t xml:space="preserve"> z 11 marca 2004 r. o  podatku od towarów i usług.</w:t>
      </w:r>
    </w:p>
    <w:p w14:paraId="37E19FB9" w14:textId="109957CD" w:rsidR="00B00FE9" w:rsidRPr="003A65B1" w:rsidRDefault="00B00FE9" w:rsidP="00085AC6">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Cenę oferty/ceny jednostkowe należy obliczyć</w:t>
      </w:r>
      <w:r w:rsidR="003247A5"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uwzględniając całość wynagrodzenia wykonawcy za prawidłowe wykonanie umowy. Wykonawca </w:t>
      </w:r>
      <w:r w:rsidR="003247A5" w:rsidRPr="003A65B1">
        <w:rPr>
          <w:rFonts w:ascii="Arial" w:eastAsiaTheme="majorEastAsia" w:hAnsi="Arial" w:cs="Arial"/>
          <w:sz w:val="22"/>
          <w:szCs w:val="22"/>
          <w:lang w:eastAsia="en-US"/>
        </w:rPr>
        <w:t xml:space="preserve">jest </w:t>
      </w:r>
      <w:r w:rsidRPr="003A65B1">
        <w:rPr>
          <w:rFonts w:ascii="Arial" w:eastAsiaTheme="majorEastAsia" w:hAnsi="Arial" w:cs="Arial"/>
          <w:sz w:val="22"/>
          <w:szCs w:val="22"/>
          <w:lang w:eastAsia="en-US"/>
        </w:rPr>
        <w:t xml:space="preserve">zobowiązany skalkulować cenę na podstawie </w:t>
      </w:r>
      <w:r w:rsidR="00280117" w:rsidRPr="003A65B1">
        <w:rPr>
          <w:rFonts w:ascii="Arial" w:eastAsiaTheme="majorEastAsia" w:hAnsi="Arial" w:cs="Arial"/>
          <w:sz w:val="22"/>
          <w:szCs w:val="22"/>
          <w:lang w:eastAsia="en-US"/>
        </w:rPr>
        <w:t>wszelkich wymogów związanych z realizacją zamówienia</w:t>
      </w:r>
      <w:r w:rsidR="00F63ED3">
        <w:rPr>
          <w:rFonts w:ascii="Arial" w:eastAsiaTheme="majorEastAsia" w:hAnsi="Arial" w:cs="Arial"/>
          <w:sz w:val="22"/>
          <w:szCs w:val="22"/>
          <w:lang w:eastAsia="en-US"/>
        </w:rPr>
        <w:t>.</w:t>
      </w:r>
    </w:p>
    <w:p w14:paraId="65B94988" w14:textId="5751402A" w:rsidR="00B00FE9" w:rsidRPr="003A65B1" w:rsidRDefault="00B00FE9" w:rsidP="00085AC6">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Cena ofertowa/ceny jednostkowe mus</w:t>
      </w:r>
      <w:r w:rsidR="003247A5" w:rsidRPr="003A65B1">
        <w:rPr>
          <w:rFonts w:ascii="Arial" w:eastAsiaTheme="majorEastAsia" w:hAnsi="Arial" w:cs="Arial"/>
          <w:sz w:val="22"/>
          <w:szCs w:val="22"/>
          <w:lang w:eastAsia="en-US"/>
        </w:rPr>
        <w:t>zą</w:t>
      </w:r>
      <w:r w:rsidRPr="003A65B1">
        <w:rPr>
          <w:rFonts w:ascii="Arial" w:eastAsiaTheme="majorEastAsia" w:hAnsi="Arial" w:cs="Arial"/>
          <w:sz w:val="22"/>
          <w:szCs w:val="22"/>
          <w:lang w:eastAsia="en-US"/>
        </w:rPr>
        <w:t xml:space="preserve"> obejmować wszystkie koszty związane z realizacją przedmiotu zamówienia, wszystkie inne koszty oraz ewentualne upusty i rabaty </w:t>
      </w:r>
      <w:r w:rsidR="003247A5" w:rsidRPr="003A65B1">
        <w:rPr>
          <w:rFonts w:ascii="Arial" w:eastAsiaTheme="majorEastAsia" w:hAnsi="Arial" w:cs="Arial"/>
          <w:sz w:val="22"/>
          <w:szCs w:val="22"/>
          <w:lang w:eastAsia="en-US"/>
        </w:rPr>
        <w:t>a także</w:t>
      </w:r>
      <w:r w:rsidRPr="003A65B1">
        <w:rPr>
          <w:rFonts w:ascii="Arial" w:eastAsiaTheme="majorEastAsia" w:hAnsi="Arial" w:cs="Arial"/>
          <w:sz w:val="22"/>
          <w:szCs w:val="22"/>
          <w:lang w:eastAsia="en-US"/>
        </w:rPr>
        <w:t xml:space="preserve"> wszystkie potencjalne ryzyka ekonomiczne, jakie mogą wystąpić przy realizacji przedmiotu umowy, wynikające z okoliczności, których nie można było przewidzieć w chwili zawierania umowy. </w:t>
      </w:r>
    </w:p>
    <w:p w14:paraId="5A29BFE8" w14:textId="77777777" w:rsidR="00B2342A" w:rsidRPr="003A65B1" w:rsidRDefault="00B00FE9" w:rsidP="00085AC6">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Wykonawcy ponoszą wszelkie koszty związane z przygotowaniem i złożeniem oferty.</w:t>
      </w:r>
    </w:p>
    <w:p w14:paraId="20C63F2E" w14:textId="40071273" w:rsidR="00B2342A" w:rsidRPr="003A65B1" w:rsidRDefault="00884A69" w:rsidP="00085AC6">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formularzu oferty wypełnianym za pośrednictwem Platformy</w:t>
      </w:r>
      <w:r w:rsidR="003247A5" w:rsidRPr="003A65B1">
        <w:rPr>
          <w:rFonts w:ascii="Arial" w:eastAsiaTheme="majorEastAsia" w:hAnsi="Arial" w:cs="Arial"/>
          <w:sz w:val="22"/>
          <w:szCs w:val="22"/>
          <w:lang w:eastAsia="en-US"/>
        </w:rPr>
        <w:t xml:space="preserve"> w</w:t>
      </w:r>
      <w:r w:rsidRPr="003A65B1">
        <w:rPr>
          <w:rFonts w:ascii="Arial" w:eastAsiaTheme="majorEastAsia" w:hAnsi="Arial" w:cs="Arial"/>
          <w:sz w:val="22"/>
          <w:szCs w:val="22"/>
          <w:lang w:eastAsia="en-US"/>
        </w:rPr>
        <w:t>ykonawca poda wyłącznie cenę oferty, która uwzględnia całkowity koszt realizacji zamówieni</w:t>
      </w:r>
      <w:r w:rsidR="00594F01" w:rsidRPr="003A65B1">
        <w:rPr>
          <w:rFonts w:ascii="Arial" w:eastAsiaTheme="majorEastAsia" w:hAnsi="Arial" w:cs="Arial"/>
          <w:sz w:val="22"/>
          <w:szCs w:val="22"/>
          <w:lang w:eastAsia="en-US"/>
        </w:rPr>
        <w:t>a w okresie obowiązywania umowy, obliczon</w:t>
      </w:r>
      <w:r w:rsidR="00FF5F28" w:rsidRPr="003A65B1">
        <w:rPr>
          <w:rFonts w:ascii="Arial" w:eastAsiaTheme="majorEastAsia" w:hAnsi="Arial" w:cs="Arial"/>
          <w:sz w:val="22"/>
          <w:szCs w:val="22"/>
          <w:lang w:eastAsia="en-US"/>
        </w:rPr>
        <w:t xml:space="preserve">ą zgodnie z </w:t>
      </w:r>
      <w:r w:rsidR="003247A5" w:rsidRPr="003A65B1">
        <w:rPr>
          <w:rFonts w:ascii="Arial" w:eastAsiaTheme="majorEastAsia" w:hAnsi="Arial" w:cs="Arial"/>
          <w:sz w:val="22"/>
          <w:szCs w:val="22"/>
          <w:lang w:eastAsia="en-US"/>
        </w:rPr>
        <w:t xml:space="preserve">powyższymi </w:t>
      </w:r>
      <w:r w:rsidR="00FF5F28" w:rsidRPr="003A65B1">
        <w:rPr>
          <w:rFonts w:ascii="Arial" w:eastAsiaTheme="majorEastAsia" w:hAnsi="Arial" w:cs="Arial"/>
          <w:sz w:val="22"/>
          <w:szCs w:val="22"/>
          <w:lang w:eastAsia="en-US"/>
        </w:rPr>
        <w:t>dyspozycjami</w:t>
      </w:r>
      <w:r w:rsidR="00B2342A" w:rsidRPr="003A65B1">
        <w:rPr>
          <w:rFonts w:ascii="Arial" w:eastAsiaTheme="majorEastAsia" w:hAnsi="Arial" w:cs="Arial"/>
          <w:sz w:val="22"/>
          <w:szCs w:val="22"/>
          <w:lang w:eastAsia="en-US"/>
        </w:rPr>
        <w:t>.</w:t>
      </w:r>
    </w:p>
    <w:p w14:paraId="6BD7BA9E" w14:textId="093956CD" w:rsidR="00C54BC6" w:rsidRPr="003A65B1" w:rsidRDefault="00884A69" w:rsidP="00085AC6">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Zgodnie z art. </w:t>
      </w:r>
      <w:r w:rsidR="00C54BC6" w:rsidRPr="003A65B1">
        <w:rPr>
          <w:rFonts w:ascii="Arial" w:eastAsiaTheme="majorEastAsia" w:hAnsi="Arial" w:cs="Arial"/>
          <w:sz w:val="22"/>
          <w:szCs w:val="22"/>
          <w:lang w:eastAsia="en-US"/>
        </w:rPr>
        <w:t>225</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xml:space="preserve"> </w:t>
      </w:r>
      <w:r w:rsidR="003247A5" w:rsidRPr="003A65B1">
        <w:rPr>
          <w:rFonts w:ascii="Arial" w:eastAsiaTheme="majorEastAsia" w:hAnsi="Arial" w:cs="Arial"/>
          <w:sz w:val="22"/>
          <w:szCs w:val="22"/>
          <w:lang w:eastAsia="en-US"/>
        </w:rPr>
        <w:t>j</w:t>
      </w:r>
      <w:r w:rsidR="00C54BC6" w:rsidRPr="003A65B1">
        <w:rPr>
          <w:rFonts w:ascii="Arial" w:eastAsiaTheme="majorEastAsia" w:hAnsi="Arial" w:cs="Arial"/>
          <w:sz w:val="22"/>
          <w:szCs w:val="22"/>
          <w:lang w:eastAsia="en-US"/>
        </w:rPr>
        <w:t xml:space="preserve">eżeli została złożona oferta, której wybór prowadziłby do powstania u zamawiającego obowiązku podatkowego zgodnie z ustawą z 11 marca 2004 r. o podatku od towarów i usług, dla celów zastosowania kryterium ceny lub kosztu </w:t>
      </w:r>
      <w:r w:rsidR="00C54BC6" w:rsidRPr="003A65B1">
        <w:rPr>
          <w:rFonts w:ascii="Arial" w:eastAsiaTheme="majorEastAsia" w:hAnsi="Arial" w:cs="Arial"/>
          <w:sz w:val="22"/>
          <w:szCs w:val="22"/>
          <w:lang w:eastAsia="en-US"/>
        </w:rPr>
        <w:lastRenderedPageBreak/>
        <w:t>zamawiający dolicza do przedstawionej w tej ofercie ceny kwotę podatku od towarów i usług, którą miałby obowiązek rozliczyć. W takiej sytuacji wykonawca ma obowiązek:</w:t>
      </w:r>
    </w:p>
    <w:p w14:paraId="4E1F3410" w14:textId="77C3B58F"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1)</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poinformowania zamawiającego, że wybór jego oferty będzie prowadził do powstania u zamawiającego obowiązku podatkowego;</w:t>
      </w:r>
    </w:p>
    <w:p w14:paraId="1E1D1C9C" w14:textId="2A192CE8"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2)</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nazwy (rodzaju) towaru lub usługi, których dostawa lub świadczenie będą prowadziły do powstania obowiązku podatkowego;</w:t>
      </w:r>
    </w:p>
    <w:p w14:paraId="5DDF5B7F" w14:textId="22DC80CC"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3)</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wartości towaru lub usługi objętego obowiązkiem podatkowym zamawiającego, bez kwoty podatku;</w:t>
      </w:r>
    </w:p>
    <w:p w14:paraId="5CC5F445" w14:textId="0045D4A6"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4)</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stawki podatku od towarów i usług, która zgodnie z wiedzą wykonawcy, będzie miała zastosowanie.</w:t>
      </w:r>
    </w:p>
    <w:p w14:paraId="475821FB" w14:textId="2BD31E7F" w:rsidR="00EB7EB9" w:rsidRPr="003A65B1" w:rsidRDefault="00FF5F28" w:rsidP="00085AC6">
      <w:pPr>
        <w:numPr>
          <w:ilvl w:val="3"/>
          <w:numId w:val="26"/>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Inf</w:t>
      </w:r>
      <w:r w:rsidR="00B2342A" w:rsidRPr="003A65B1">
        <w:rPr>
          <w:rFonts w:ascii="Arial" w:eastAsiaTheme="majorEastAsia" w:hAnsi="Arial" w:cs="Arial"/>
          <w:sz w:val="22"/>
          <w:szCs w:val="22"/>
          <w:lang w:eastAsia="en-US"/>
        </w:rPr>
        <w:t>ormację w powyższym zakresie w</w:t>
      </w:r>
      <w:r w:rsidRPr="003A65B1">
        <w:rPr>
          <w:rFonts w:ascii="Arial" w:eastAsiaTheme="majorEastAsia" w:hAnsi="Arial" w:cs="Arial"/>
          <w:sz w:val="22"/>
          <w:szCs w:val="22"/>
          <w:lang w:eastAsia="en-US"/>
        </w:rPr>
        <w:t>ykonawca składa w załącznik</w:t>
      </w:r>
      <w:r w:rsidR="005E574E" w:rsidRPr="003A65B1">
        <w:rPr>
          <w:rFonts w:ascii="Arial" w:eastAsiaTheme="majorEastAsia" w:hAnsi="Arial" w:cs="Arial"/>
          <w:sz w:val="22"/>
          <w:szCs w:val="22"/>
          <w:lang w:eastAsia="en-US"/>
        </w:rPr>
        <w:t>u</w:t>
      </w:r>
      <w:r w:rsidRPr="003A65B1">
        <w:rPr>
          <w:rFonts w:ascii="Arial" w:eastAsiaTheme="majorEastAsia" w:hAnsi="Arial" w:cs="Arial"/>
          <w:sz w:val="22"/>
          <w:szCs w:val="22"/>
          <w:lang w:eastAsia="en-US"/>
        </w:rPr>
        <w:t xml:space="preserve"> nr </w:t>
      </w:r>
      <w:r w:rsidR="00C54BC6" w:rsidRPr="003A65B1">
        <w:rPr>
          <w:rFonts w:ascii="Arial" w:eastAsiaTheme="majorEastAsia" w:hAnsi="Arial" w:cs="Arial"/>
          <w:sz w:val="22"/>
          <w:szCs w:val="22"/>
          <w:lang w:eastAsia="en-US"/>
        </w:rPr>
        <w:t>….</w:t>
      </w:r>
      <w:r w:rsidR="000778FB" w:rsidRPr="003A65B1">
        <w:rPr>
          <w:rFonts w:ascii="Arial" w:eastAsiaTheme="majorEastAsia" w:hAnsi="Arial" w:cs="Arial"/>
          <w:sz w:val="22"/>
          <w:szCs w:val="22"/>
          <w:lang w:eastAsia="en-US"/>
        </w:rPr>
        <w:t xml:space="preserve"> do S</w:t>
      </w:r>
      <w:r w:rsidRPr="003A65B1">
        <w:rPr>
          <w:rFonts w:ascii="Arial" w:eastAsiaTheme="majorEastAsia" w:hAnsi="Arial" w:cs="Arial"/>
          <w:sz w:val="22"/>
          <w:szCs w:val="22"/>
          <w:lang w:eastAsia="en-US"/>
        </w:rPr>
        <w:t>WZ</w:t>
      </w:r>
      <w:r w:rsidR="005E574E" w:rsidRPr="003A65B1">
        <w:rPr>
          <w:rFonts w:ascii="Arial" w:eastAsiaTheme="majorEastAsia" w:hAnsi="Arial" w:cs="Arial"/>
          <w:sz w:val="22"/>
          <w:szCs w:val="22"/>
          <w:lang w:eastAsia="en-US"/>
        </w:rPr>
        <w:t xml:space="preserve"> </w:t>
      </w:r>
      <w:r w:rsidR="005E574E" w:rsidRPr="003A65B1">
        <w:rPr>
          <w:rFonts w:ascii="Arial" w:eastAsiaTheme="majorEastAsia" w:hAnsi="Arial" w:cs="Arial"/>
          <w:sz w:val="22"/>
          <w:szCs w:val="22"/>
          <w:lang w:eastAsia="en-US"/>
        </w:rPr>
        <w:sym w:font="Wingdings" w:char="F0E0"/>
      </w:r>
      <w:r w:rsidR="00B2342A" w:rsidRPr="003A65B1">
        <w:rPr>
          <w:rFonts w:ascii="Arial" w:eastAsiaTheme="majorEastAsia" w:hAnsi="Arial" w:cs="Arial"/>
          <w:sz w:val="22"/>
          <w:szCs w:val="22"/>
          <w:lang w:eastAsia="en-US"/>
        </w:rPr>
        <w:t xml:space="preserve"> Informacja o w</w:t>
      </w:r>
      <w:r w:rsidR="005E574E" w:rsidRPr="003A65B1">
        <w:rPr>
          <w:rFonts w:ascii="Arial" w:eastAsiaTheme="majorEastAsia" w:hAnsi="Arial" w:cs="Arial"/>
          <w:sz w:val="22"/>
          <w:szCs w:val="22"/>
          <w:lang w:eastAsia="en-US"/>
        </w:rPr>
        <w:t>ykonawcy</w:t>
      </w:r>
      <w:r w:rsidRPr="003A65B1">
        <w:rPr>
          <w:rFonts w:ascii="Arial" w:eastAsiaTheme="majorEastAsia" w:hAnsi="Arial" w:cs="Arial"/>
          <w:sz w:val="22"/>
          <w:szCs w:val="22"/>
          <w:lang w:eastAsia="en-US"/>
        </w:rPr>
        <w:t xml:space="preserve">. </w:t>
      </w:r>
      <w:r w:rsidR="00884A69" w:rsidRPr="003A65B1">
        <w:rPr>
          <w:rFonts w:ascii="Arial" w:eastAsiaTheme="majorEastAsia" w:hAnsi="Arial" w:cs="Arial"/>
          <w:sz w:val="22"/>
          <w:szCs w:val="22"/>
          <w:lang w:eastAsia="en-US"/>
        </w:rPr>
        <w:t>Brak złożenia ww. informacji będzie postrzegany jako brak pow</w:t>
      </w:r>
      <w:r w:rsidR="00B2342A" w:rsidRPr="003A65B1">
        <w:rPr>
          <w:rFonts w:ascii="Arial" w:eastAsiaTheme="majorEastAsia" w:hAnsi="Arial" w:cs="Arial"/>
          <w:sz w:val="22"/>
          <w:szCs w:val="22"/>
          <w:lang w:eastAsia="en-US"/>
        </w:rPr>
        <w:t>stania obowiązku podatkowego u z</w:t>
      </w:r>
      <w:r w:rsidR="00884A69" w:rsidRPr="003A65B1">
        <w:rPr>
          <w:rFonts w:ascii="Arial" w:eastAsiaTheme="majorEastAsia" w:hAnsi="Arial" w:cs="Arial"/>
          <w:sz w:val="22"/>
          <w:szCs w:val="22"/>
          <w:lang w:eastAsia="en-US"/>
        </w:rPr>
        <w:t>amawiającego.</w:t>
      </w:r>
      <w:bookmarkStart w:id="2" w:name="bookmark28"/>
    </w:p>
    <w:p w14:paraId="0E8A41FE" w14:textId="77777777" w:rsidR="00B2342A" w:rsidRPr="003A65B1" w:rsidRDefault="00B2342A" w:rsidP="003A65B1">
      <w:pPr>
        <w:spacing w:after="200" w:line="271" w:lineRule="auto"/>
        <w:ind w:left="284"/>
        <w:contextualSpacing/>
        <w:jc w:val="both"/>
        <w:rPr>
          <w:rFonts w:ascii="Arial" w:eastAsiaTheme="majorEastAsia" w:hAnsi="Arial" w:cs="Arial"/>
          <w:sz w:val="22"/>
          <w:szCs w:val="22"/>
          <w:lang w:eastAsia="en-US"/>
        </w:rPr>
      </w:pPr>
    </w:p>
    <w:bookmarkEnd w:id="2"/>
    <w:p w14:paraId="7C47370C" w14:textId="3FF50140" w:rsidR="00EC45FB" w:rsidRPr="0080618E" w:rsidRDefault="00EB7EB9" w:rsidP="0080618E">
      <w:pPr>
        <w:pStyle w:val="Akapitzlist"/>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jc w:val="both"/>
        <w:rPr>
          <w:rFonts w:ascii="Arial" w:eastAsiaTheme="majorEastAsia" w:hAnsi="Arial" w:cs="Arial"/>
          <w:b/>
          <w:sz w:val="22"/>
          <w:szCs w:val="22"/>
          <w:lang w:eastAsia="en-US"/>
        </w:rPr>
      </w:pPr>
      <w:r w:rsidRPr="0080618E">
        <w:rPr>
          <w:rFonts w:ascii="Arial" w:eastAsiaTheme="majorEastAsia" w:hAnsi="Arial" w:cs="Arial"/>
          <w:b/>
          <w:sz w:val="22"/>
          <w:szCs w:val="22"/>
          <w:lang w:eastAsia="en-US"/>
        </w:rPr>
        <w:t>Informacje o przebiegu postępowania</w:t>
      </w:r>
    </w:p>
    <w:p w14:paraId="5679F7DA" w14:textId="267C0C25" w:rsidR="00EB7EB9" w:rsidRPr="003A65B1" w:rsidRDefault="00B2342A" w:rsidP="00085AC6">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Sposób porozumiewania się zamawiającego z w</w:t>
      </w:r>
      <w:r w:rsidR="00EB7EB9" w:rsidRPr="003A65B1">
        <w:rPr>
          <w:rFonts w:ascii="Arial" w:hAnsi="Arial" w:cs="Arial"/>
          <w:b/>
          <w:sz w:val="22"/>
          <w:szCs w:val="22"/>
          <w:lang w:eastAsia="en-US"/>
        </w:rPr>
        <w:t>ykonawcami</w:t>
      </w:r>
    </w:p>
    <w:p w14:paraId="5B3E73C1" w14:textId="77777777" w:rsidR="003A14B9" w:rsidRPr="004E4915" w:rsidRDefault="003A14B9" w:rsidP="00085AC6">
      <w:pPr>
        <w:numPr>
          <w:ilvl w:val="0"/>
          <w:numId w:val="29"/>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Osobą uprawnioną do kontaktu z Wykonawcami jest: </w:t>
      </w:r>
    </w:p>
    <w:p w14:paraId="05EB8E9B" w14:textId="2C1D8981" w:rsidR="003A14B9" w:rsidRPr="004E4915" w:rsidRDefault="003A14B9" w:rsidP="003A14B9">
      <w:pPr>
        <w:spacing w:line="271" w:lineRule="auto"/>
        <w:ind w:left="360"/>
        <w:jc w:val="both"/>
        <w:rPr>
          <w:rFonts w:ascii="Arial" w:eastAsia="Calibri" w:hAnsi="Arial" w:cs="Arial"/>
          <w:sz w:val="22"/>
          <w:szCs w:val="22"/>
        </w:rPr>
      </w:pPr>
      <w:r w:rsidRPr="004E4915">
        <w:rPr>
          <w:rFonts w:ascii="Arial" w:eastAsia="Calibri" w:hAnsi="Arial" w:cs="Arial"/>
          <w:sz w:val="22"/>
          <w:szCs w:val="22"/>
        </w:rPr>
        <w:t xml:space="preserve">- </w:t>
      </w:r>
      <w:r w:rsidR="00686468">
        <w:rPr>
          <w:rFonts w:ascii="Arial" w:eastAsia="Calibri" w:hAnsi="Arial" w:cs="Arial"/>
          <w:sz w:val="22"/>
          <w:szCs w:val="22"/>
        </w:rPr>
        <w:t>Wioleta Rolek</w:t>
      </w:r>
      <w:r w:rsidR="00E00652">
        <w:rPr>
          <w:rFonts w:ascii="Arial" w:eastAsia="Calibri" w:hAnsi="Arial" w:cs="Arial"/>
          <w:sz w:val="22"/>
          <w:szCs w:val="22"/>
        </w:rPr>
        <w:t xml:space="preserve"> </w:t>
      </w:r>
      <w:r w:rsidRPr="004E4915">
        <w:rPr>
          <w:rFonts w:ascii="Arial" w:eastAsia="Calibri" w:hAnsi="Arial" w:cs="Arial"/>
          <w:sz w:val="22"/>
          <w:szCs w:val="22"/>
        </w:rPr>
        <w:t xml:space="preserve">- </w:t>
      </w:r>
      <w:hyperlink r:id="rId17" w:history="1">
        <w:r w:rsidRPr="004E4915">
          <w:rPr>
            <w:rStyle w:val="Hipercze"/>
            <w:rFonts w:ascii="Arial" w:eastAsia="Calibri" w:hAnsi="Arial" w:cs="Arial"/>
            <w:sz w:val="22"/>
            <w:szCs w:val="22"/>
          </w:rPr>
          <w:t>bzp@powiat-wolominski.pl</w:t>
        </w:r>
      </w:hyperlink>
    </w:p>
    <w:p w14:paraId="38CA7B78" w14:textId="77777777" w:rsidR="003A14B9" w:rsidRPr="004E4915" w:rsidRDefault="003A14B9" w:rsidP="003A14B9">
      <w:pPr>
        <w:spacing w:line="271" w:lineRule="auto"/>
        <w:jc w:val="both"/>
        <w:rPr>
          <w:rFonts w:ascii="Arial" w:eastAsia="Calibri" w:hAnsi="Arial" w:cs="Arial"/>
          <w:color w:val="000000" w:themeColor="text1"/>
          <w:sz w:val="22"/>
          <w:szCs w:val="22"/>
        </w:rPr>
      </w:pPr>
      <w:r w:rsidRPr="004E4915">
        <w:rPr>
          <w:rFonts w:ascii="Arial" w:eastAsia="Calibri" w:hAnsi="Arial" w:cs="Arial"/>
          <w:color w:val="000000" w:themeColor="text1"/>
          <w:sz w:val="22"/>
          <w:szCs w:val="22"/>
        </w:rPr>
        <w:t xml:space="preserve">2) Postępowanie prowadzone jest w języku polskim w formie elektronicznej za pośrednictwem </w:t>
      </w:r>
      <w:hyperlink r:id="rId18">
        <w:r w:rsidRPr="004E4915">
          <w:rPr>
            <w:rFonts w:ascii="Arial" w:eastAsia="Calibri" w:hAnsi="Arial" w:cs="Arial"/>
            <w:color w:val="000000" w:themeColor="text1"/>
            <w:sz w:val="22"/>
            <w:szCs w:val="22"/>
            <w:u w:val="single"/>
          </w:rPr>
          <w:t>platformazakupowa.pl</w:t>
        </w:r>
      </w:hyperlink>
      <w:r w:rsidRPr="004E4915">
        <w:rPr>
          <w:rFonts w:ascii="Arial" w:eastAsia="Calibri" w:hAnsi="Arial" w:cs="Arial"/>
          <w:color w:val="000000" w:themeColor="text1"/>
          <w:sz w:val="22"/>
          <w:szCs w:val="22"/>
        </w:rPr>
        <w:t xml:space="preserve"> pod adresem: </w:t>
      </w:r>
      <w:hyperlink r:id="rId19" w:history="1">
        <w:r w:rsidRPr="004E4915">
          <w:rPr>
            <w:rStyle w:val="Hipercze"/>
            <w:rFonts w:ascii="Arial" w:hAnsi="Arial" w:cs="Arial"/>
            <w:color w:val="000000" w:themeColor="text1"/>
            <w:sz w:val="22"/>
            <w:szCs w:val="22"/>
          </w:rPr>
          <w:t>https://platformazakupowa.pl/pn/powiat_wolominski</w:t>
        </w:r>
      </w:hyperlink>
      <w:r>
        <w:rPr>
          <w:rStyle w:val="Hipercze"/>
          <w:rFonts w:ascii="Arial" w:hAnsi="Arial" w:cs="Arial"/>
          <w:color w:val="000000" w:themeColor="text1"/>
          <w:sz w:val="22"/>
          <w:szCs w:val="22"/>
        </w:rPr>
        <w:t xml:space="preserve"> </w:t>
      </w:r>
    </w:p>
    <w:p w14:paraId="4AEF760C" w14:textId="77777777" w:rsidR="003A14B9" w:rsidRPr="004E4915" w:rsidRDefault="003A14B9" w:rsidP="003A14B9">
      <w:pPr>
        <w:spacing w:line="271" w:lineRule="auto"/>
        <w:ind w:left="360"/>
        <w:jc w:val="both"/>
        <w:rPr>
          <w:rFonts w:ascii="Arial" w:eastAsia="Calibri" w:hAnsi="Arial" w:cs="Arial"/>
          <w:sz w:val="22"/>
          <w:szCs w:val="22"/>
        </w:rPr>
      </w:pPr>
      <w:r w:rsidRPr="004E4915">
        <w:rPr>
          <w:rFonts w:ascii="Arial" w:eastAsia="Calibri" w:hAnsi="Arial" w:cs="Arial"/>
          <w:sz w:val="22"/>
          <w:szCs w:val="22"/>
        </w:rPr>
        <w:t xml:space="preserve">3) W celu skrócenia czasu udzielenia odpowiedzi na pytania preferuje się, aby komunikacja między zamawiającym a wykonawcami, w tym wszelkie oświadczenia, wnioski, zawiadomienia oraz informacje, przekazywane są w formie elektronicznej za pośrednictwem </w:t>
      </w:r>
      <w:hyperlink r:id="rId20">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i formularza „Wyślij wiadomość do zamawiającego”. </w:t>
      </w:r>
    </w:p>
    <w:p w14:paraId="5F9080D3" w14:textId="77777777" w:rsidR="003A14B9" w:rsidRPr="004E4915" w:rsidRDefault="003A14B9" w:rsidP="003A14B9">
      <w:pPr>
        <w:spacing w:line="271" w:lineRule="auto"/>
        <w:ind w:left="720"/>
        <w:jc w:val="both"/>
        <w:rPr>
          <w:rFonts w:ascii="Arial" w:eastAsia="Calibri" w:hAnsi="Arial" w:cs="Arial"/>
          <w:sz w:val="22"/>
          <w:szCs w:val="22"/>
        </w:rPr>
      </w:pPr>
      <w:r w:rsidRPr="004E4915">
        <w:rPr>
          <w:rFonts w:ascii="Arial" w:eastAsia="Calibri" w:hAnsi="Arial" w:cs="Arial"/>
          <w:sz w:val="22"/>
          <w:szCs w:val="22"/>
        </w:rPr>
        <w:t xml:space="preserve">Za datę przekazania (wpływu) oświadczeń, wniosków, zawiadomień oraz informacji przyjmuje się datę ich przesłania za pośrednictwem </w:t>
      </w:r>
      <w:hyperlink r:id="rId21">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poprzez kliknięcie przycisku  „Wyślij wiadomość do zamawiającego” po których pojawi się komunikat, że wiadomość została wysłana do zamawiającego.</w:t>
      </w:r>
    </w:p>
    <w:p w14:paraId="45AB1005" w14:textId="77777777" w:rsidR="003A14B9" w:rsidRPr="004E4915" w:rsidRDefault="003A14B9" w:rsidP="00085AC6">
      <w:pPr>
        <w:numPr>
          <w:ilvl w:val="0"/>
          <w:numId w:val="30"/>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będzie przekazywał wykonawcom informacje w formie elektronicznej za pośrednictwem </w:t>
      </w:r>
      <w:hyperlink r:id="rId22">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3">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do konkretnego wykonawcy.</w:t>
      </w:r>
    </w:p>
    <w:p w14:paraId="4E9262D6" w14:textId="77777777" w:rsidR="003A14B9" w:rsidRPr="004E4915" w:rsidRDefault="003A14B9" w:rsidP="00085AC6">
      <w:pPr>
        <w:numPr>
          <w:ilvl w:val="0"/>
          <w:numId w:val="30"/>
        </w:numPr>
        <w:spacing w:line="271" w:lineRule="auto"/>
        <w:jc w:val="both"/>
        <w:rPr>
          <w:rFonts w:ascii="Arial" w:eastAsia="Calibri" w:hAnsi="Arial" w:cs="Arial"/>
          <w:sz w:val="22"/>
          <w:szCs w:val="22"/>
        </w:rPr>
      </w:pPr>
      <w:r w:rsidRPr="004E4915">
        <w:rPr>
          <w:rFonts w:ascii="Arial" w:eastAsia="Calibri" w:hAnsi="Arial" w:cs="Arial"/>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0E68F78" w14:textId="77777777" w:rsidR="003A14B9" w:rsidRPr="004E4915" w:rsidRDefault="003A14B9" w:rsidP="00085AC6">
      <w:pPr>
        <w:numPr>
          <w:ilvl w:val="0"/>
          <w:numId w:val="30"/>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zgodnie z Rozporządzeniem </w:t>
      </w:r>
      <w:r w:rsidRPr="004E4915">
        <w:rPr>
          <w:rFonts w:ascii="Arial" w:eastAsia="Roboto" w:hAnsi="Arial" w:cs="Arial"/>
          <w:color w:val="202124"/>
          <w:sz w:val="22"/>
          <w:szCs w:val="22"/>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4E4915">
        <w:rPr>
          <w:rFonts w:ascii="Arial" w:eastAsia="Calibri" w:hAnsi="Arial" w:cs="Arial"/>
          <w:sz w:val="22"/>
          <w:szCs w:val="22"/>
        </w:rPr>
        <w:t xml:space="preserve">, określa niezbędne wymagania sprzętowo - aplikacyjne umożliwiające pracę na </w:t>
      </w:r>
      <w:hyperlink r:id="rId24">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tj.:</w:t>
      </w:r>
    </w:p>
    <w:p w14:paraId="081AE5BC" w14:textId="77777777" w:rsidR="003A14B9" w:rsidRPr="004E4915" w:rsidRDefault="003A14B9" w:rsidP="00085AC6">
      <w:pPr>
        <w:numPr>
          <w:ilvl w:val="1"/>
          <w:numId w:val="30"/>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stały dostęp do sieci Internet o gwarantowanej przepustowości nie mniejszej niż 512 </w:t>
      </w:r>
      <w:proofErr w:type="spellStart"/>
      <w:r w:rsidRPr="004E4915">
        <w:rPr>
          <w:rFonts w:ascii="Arial" w:eastAsia="Calibri" w:hAnsi="Arial" w:cs="Arial"/>
          <w:sz w:val="22"/>
          <w:szCs w:val="22"/>
        </w:rPr>
        <w:t>kb</w:t>
      </w:r>
      <w:proofErr w:type="spellEnd"/>
      <w:r w:rsidRPr="004E4915">
        <w:rPr>
          <w:rFonts w:ascii="Arial" w:eastAsia="Calibri" w:hAnsi="Arial" w:cs="Arial"/>
          <w:sz w:val="22"/>
          <w:szCs w:val="22"/>
        </w:rPr>
        <w:t>/s,</w:t>
      </w:r>
    </w:p>
    <w:p w14:paraId="0AEC096F" w14:textId="77777777" w:rsidR="003A14B9" w:rsidRPr="004E4915" w:rsidRDefault="003A14B9" w:rsidP="00085AC6">
      <w:pPr>
        <w:numPr>
          <w:ilvl w:val="1"/>
          <w:numId w:val="30"/>
        </w:numPr>
        <w:spacing w:line="271" w:lineRule="auto"/>
        <w:jc w:val="both"/>
        <w:rPr>
          <w:rFonts w:ascii="Arial" w:eastAsia="Calibri" w:hAnsi="Arial" w:cs="Arial"/>
          <w:sz w:val="22"/>
          <w:szCs w:val="22"/>
        </w:rPr>
      </w:pPr>
      <w:r w:rsidRPr="004E4915">
        <w:rPr>
          <w:rFonts w:ascii="Arial" w:eastAsia="Calibri" w:hAnsi="Arial" w:cs="Arial"/>
          <w:sz w:val="22"/>
          <w:szCs w:val="22"/>
        </w:rPr>
        <w:lastRenderedPageBreak/>
        <w:t>komputer klasy PC lub MAC o następującej konfiguracji: pamięć min. 2 GB Ram, procesor Intel IV 2 GHZ lub jego nowsza wersja, jeden z systemów operacyjnych - MS Windows 7, Mac Os x 10 4, Linux, lub ich nowsze wersje,</w:t>
      </w:r>
    </w:p>
    <w:p w14:paraId="1C329A47" w14:textId="77777777" w:rsidR="003A14B9" w:rsidRPr="004E4915" w:rsidRDefault="003A14B9" w:rsidP="00085AC6">
      <w:pPr>
        <w:numPr>
          <w:ilvl w:val="1"/>
          <w:numId w:val="30"/>
        </w:numPr>
        <w:spacing w:line="271" w:lineRule="auto"/>
        <w:jc w:val="both"/>
        <w:rPr>
          <w:rFonts w:ascii="Arial" w:eastAsia="Calibri" w:hAnsi="Arial" w:cs="Arial"/>
          <w:sz w:val="22"/>
          <w:szCs w:val="22"/>
        </w:rPr>
      </w:pPr>
      <w:r w:rsidRPr="004E4915">
        <w:rPr>
          <w:rFonts w:ascii="Arial" w:eastAsia="Calibri" w:hAnsi="Arial" w:cs="Arial"/>
          <w:sz w:val="22"/>
          <w:szCs w:val="22"/>
        </w:rPr>
        <w:t>zainstalowana dowolna przeglądarka internetowa, w przypadku Internet Explorer minimalnie wersja 10 0.,</w:t>
      </w:r>
    </w:p>
    <w:p w14:paraId="5C555D0C" w14:textId="77777777" w:rsidR="003A14B9" w:rsidRPr="004E4915" w:rsidRDefault="003A14B9" w:rsidP="00085AC6">
      <w:pPr>
        <w:numPr>
          <w:ilvl w:val="1"/>
          <w:numId w:val="30"/>
        </w:numPr>
        <w:spacing w:line="271" w:lineRule="auto"/>
        <w:jc w:val="both"/>
        <w:rPr>
          <w:rFonts w:ascii="Arial" w:eastAsia="Calibri" w:hAnsi="Arial" w:cs="Arial"/>
          <w:sz w:val="22"/>
          <w:szCs w:val="22"/>
        </w:rPr>
      </w:pPr>
      <w:r w:rsidRPr="004E4915">
        <w:rPr>
          <w:rFonts w:ascii="Arial" w:eastAsia="Calibri" w:hAnsi="Arial" w:cs="Arial"/>
          <w:sz w:val="22"/>
          <w:szCs w:val="22"/>
        </w:rPr>
        <w:t>włączona obsługa JavaScript,</w:t>
      </w:r>
    </w:p>
    <w:p w14:paraId="51DF8B98" w14:textId="77777777" w:rsidR="003A14B9" w:rsidRPr="004E4915" w:rsidRDefault="003A14B9" w:rsidP="00085AC6">
      <w:pPr>
        <w:numPr>
          <w:ilvl w:val="1"/>
          <w:numId w:val="30"/>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zainstalowany program Adobe </w:t>
      </w:r>
      <w:proofErr w:type="spellStart"/>
      <w:r w:rsidRPr="004E4915">
        <w:rPr>
          <w:rFonts w:ascii="Arial" w:eastAsia="Calibri" w:hAnsi="Arial" w:cs="Arial"/>
          <w:sz w:val="22"/>
          <w:szCs w:val="22"/>
        </w:rPr>
        <w:t>Acrobat</w:t>
      </w:r>
      <w:proofErr w:type="spellEnd"/>
      <w:r w:rsidRPr="004E4915">
        <w:rPr>
          <w:rFonts w:ascii="Arial" w:eastAsia="Calibri" w:hAnsi="Arial" w:cs="Arial"/>
          <w:sz w:val="22"/>
          <w:szCs w:val="22"/>
        </w:rPr>
        <w:t xml:space="preserve"> Reader lub inny obsługujący format plików .pdf,</w:t>
      </w:r>
    </w:p>
    <w:p w14:paraId="07FB3830" w14:textId="77777777" w:rsidR="003A14B9" w:rsidRPr="004E4915" w:rsidRDefault="003A14B9" w:rsidP="00085AC6">
      <w:pPr>
        <w:numPr>
          <w:ilvl w:val="1"/>
          <w:numId w:val="30"/>
        </w:numPr>
        <w:spacing w:line="271" w:lineRule="auto"/>
        <w:jc w:val="both"/>
        <w:rPr>
          <w:rFonts w:ascii="Arial" w:eastAsia="Calibri" w:hAnsi="Arial" w:cs="Arial"/>
          <w:sz w:val="22"/>
          <w:szCs w:val="22"/>
        </w:rPr>
      </w:pPr>
      <w:r w:rsidRPr="004E4915">
        <w:rPr>
          <w:rFonts w:ascii="Arial" w:eastAsia="Calibri" w:hAnsi="Arial" w:cs="Arial"/>
          <w:sz w:val="22"/>
          <w:szCs w:val="22"/>
        </w:rPr>
        <w:t>Szyfrowanie na platformazakupowa.pl odbywa się za pomocą protokołu TLS 1.3.</w:t>
      </w:r>
    </w:p>
    <w:p w14:paraId="4BA7477A" w14:textId="77777777" w:rsidR="003A14B9" w:rsidRPr="004E4915" w:rsidRDefault="003A14B9" w:rsidP="00085AC6">
      <w:pPr>
        <w:numPr>
          <w:ilvl w:val="1"/>
          <w:numId w:val="30"/>
        </w:numPr>
        <w:spacing w:line="271" w:lineRule="auto"/>
        <w:jc w:val="both"/>
        <w:rPr>
          <w:rFonts w:ascii="Arial" w:eastAsia="Calibri" w:hAnsi="Arial" w:cs="Arial"/>
          <w:sz w:val="22"/>
          <w:szCs w:val="22"/>
        </w:rPr>
      </w:pPr>
      <w:r w:rsidRPr="004E4915">
        <w:rPr>
          <w:rFonts w:ascii="Arial" w:eastAsia="Calibri" w:hAnsi="Arial" w:cs="Arial"/>
          <w:sz w:val="22"/>
          <w:szCs w:val="22"/>
        </w:rPr>
        <w:t>Oznaczenie czasu odbioru danych przez platformę zakupową stanowi datę oraz dokładny czas (</w:t>
      </w:r>
      <w:proofErr w:type="spellStart"/>
      <w:r w:rsidRPr="004E4915">
        <w:rPr>
          <w:rFonts w:ascii="Arial" w:eastAsia="Calibri" w:hAnsi="Arial" w:cs="Arial"/>
          <w:sz w:val="22"/>
          <w:szCs w:val="22"/>
        </w:rPr>
        <w:t>hh:mm:ss</w:t>
      </w:r>
      <w:proofErr w:type="spellEnd"/>
      <w:r w:rsidRPr="004E4915">
        <w:rPr>
          <w:rFonts w:ascii="Arial" w:eastAsia="Calibri" w:hAnsi="Arial" w:cs="Arial"/>
          <w:sz w:val="22"/>
          <w:szCs w:val="22"/>
        </w:rPr>
        <w:t>) generowany wg. czasu lokalnego serwera synchronizowanego z zegarem Głównego Urzędu Miar.</w:t>
      </w:r>
    </w:p>
    <w:p w14:paraId="6B6DFC71" w14:textId="77777777" w:rsidR="003A14B9" w:rsidRPr="004E4915" w:rsidRDefault="003A14B9" w:rsidP="00085AC6">
      <w:pPr>
        <w:numPr>
          <w:ilvl w:val="0"/>
          <w:numId w:val="30"/>
        </w:numPr>
        <w:spacing w:line="271" w:lineRule="auto"/>
        <w:jc w:val="both"/>
        <w:rPr>
          <w:rFonts w:ascii="Arial" w:eastAsia="Calibri" w:hAnsi="Arial" w:cs="Arial"/>
          <w:sz w:val="22"/>
          <w:szCs w:val="22"/>
        </w:rPr>
      </w:pPr>
      <w:r w:rsidRPr="004E4915">
        <w:rPr>
          <w:rFonts w:ascii="Arial" w:eastAsia="Calibri" w:hAnsi="Arial" w:cs="Arial"/>
          <w:sz w:val="22"/>
          <w:szCs w:val="22"/>
        </w:rPr>
        <w:t>Wykonawca, przystępując do niniejszego postępowania o udzielenie zamówienia publicznego:</w:t>
      </w:r>
    </w:p>
    <w:p w14:paraId="757A752E" w14:textId="77777777" w:rsidR="003A14B9" w:rsidRPr="004E4915" w:rsidRDefault="003A14B9" w:rsidP="00085AC6">
      <w:pPr>
        <w:numPr>
          <w:ilvl w:val="1"/>
          <w:numId w:val="30"/>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akceptuje warunki korzystania z </w:t>
      </w:r>
      <w:hyperlink r:id="rId25">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określone w Regulaminie zamieszczonym na stronie internetowej </w:t>
      </w:r>
      <w:hyperlink r:id="rId26">
        <w:r w:rsidRPr="004E4915">
          <w:rPr>
            <w:rFonts w:ascii="Arial" w:eastAsia="Calibri" w:hAnsi="Arial" w:cs="Arial"/>
            <w:sz w:val="22"/>
            <w:szCs w:val="22"/>
          </w:rPr>
          <w:t>pod linkiem</w:t>
        </w:r>
      </w:hyperlink>
      <w:r w:rsidRPr="004E4915">
        <w:rPr>
          <w:rFonts w:ascii="Arial" w:eastAsia="Calibri" w:hAnsi="Arial" w:cs="Arial"/>
          <w:sz w:val="22"/>
          <w:szCs w:val="22"/>
        </w:rPr>
        <w:t xml:space="preserve">  w zakładce „Regulamin" oraz uznaje go za wiążący,</w:t>
      </w:r>
    </w:p>
    <w:p w14:paraId="75EE68E8" w14:textId="77777777" w:rsidR="003A14B9" w:rsidRPr="004E4915" w:rsidRDefault="003A14B9" w:rsidP="00085AC6">
      <w:pPr>
        <w:numPr>
          <w:ilvl w:val="1"/>
          <w:numId w:val="30"/>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zapoznał i stosuje się do Instrukcji składania ofert/wniosków dostępnej </w:t>
      </w:r>
      <w:hyperlink r:id="rId27">
        <w:r w:rsidRPr="004E4915">
          <w:rPr>
            <w:rFonts w:ascii="Arial" w:eastAsia="Calibri" w:hAnsi="Arial" w:cs="Arial"/>
            <w:color w:val="1155CC"/>
            <w:sz w:val="22"/>
            <w:szCs w:val="22"/>
            <w:u w:val="single"/>
          </w:rPr>
          <w:t>pod linkiem</w:t>
        </w:r>
      </w:hyperlink>
      <w:r w:rsidRPr="004E4915">
        <w:rPr>
          <w:rFonts w:ascii="Arial" w:eastAsia="Calibri" w:hAnsi="Arial" w:cs="Arial"/>
          <w:sz w:val="22"/>
          <w:szCs w:val="22"/>
        </w:rPr>
        <w:t xml:space="preserve">. </w:t>
      </w:r>
    </w:p>
    <w:p w14:paraId="563B8E95" w14:textId="77777777" w:rsidR="003A14B9" w:rsidRPr="004E4915" w:rsidRDefault="003A14B9" w:rsidP="00085AC6">
      <w:pPr>
        <w:numPr>
          <w:ilvl w:val="0"/>
          <w:numId w:val="30"/>
        </w:numPr>
        <w:spacing w:line="271" w:lineRule="auto"/>
        <w:jc w:val="both"/>
        <w:rPr>
          <w:rFonts w:ascii="Arial" w:eastAsia="Calibri" w:hAnsi="Arial" w:cs="Arial"/>
          <w:sz w:val="22"/>
          <w:szCs w:val="22"/>
        </w:rPr>
      </w:pPr>
      <w:r w:rsidRPr="004E4915">
        <w:rPr>
          <w:rFonts w:ascii="Arial" w:eastAsia="Calibri" w:hAnsi="Arial" w:cs="Arial"/>
          <w:b/>
          <w:sz w:val="22"/>
          <w:szCs w:val="22"/>
        </w:rPr>
        <w:t xml:space="preserve">Zamawiający nie ponosi odpowiedzialności za złożenie oferty w sposób niezgodny z Instrukcją korzystania z </w:t>
      </w:r>
      <w:hyperlink r:id="rId28">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 xml:space="preserve">, w szczególności za sytuację, gdy zamawiający zapozna się z treścią oferty przed upływem terminu składania ofert (np. złożenie oferty w zakładce „Wyślij wiadomość do zamawiającego”). </w:t>
      </w:r>
      <w:r w:rsidRPr="004E4915">
        <w:rPr>
          <w:rFonts w:ascii="Arial" w:eastAsia="Calibri" w:hAnsi="Arial" w:cs="Arial"/>
          <w:sz w:val="22"/>
          <w:szCs w:val="22"/>
        </w:rPr>
        <w:br/>
        <w:t>Taka oferta zostanie uznana przez Zamawiającego za ofertę handlową i nie będzie brana pod uwagę w przedmiotowym postępowaniu ponieważ nie został spełniony obowiązek narzucony w art. 221 Ustawy Prawo Zamówień Publicznych.</w:t>
      </w:r>
    </w:p>
    <w:p w14:paraId="45D9BF2C" w14:textId="77777777" w:rsidR="003A14B9" w:rsidRPr="002868EB" w:rsidRDefault="003A14B9" w:rsidP="00085AC6">
      <w:pPr>
        <w:numPr>
          <w:ilvl w:val="0"/>
          <w:numId w:val="30"/>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Zamawiający informuje, że instrukcje korzystania z </w:t>
      </w:r>
      <w:hyperlink r:id="rId29">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dotyczące w szczególności logowania, składania wniosków o wyjaśnienie treści SWZ, składania ofert oraz innych czynności podejmowanych w niniejszym postępowaniu przy użyciu </w:t>
      </w:r>
      <w:hyperlink r:id="rId30">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znajdują się w zakładce „Instrukcje dla Wykonawców" na stronie internetowej pod adresem: </w:t>
      </w:r>
      <w:hyperlink r:id="rId31">
        <w:r w:rsidRPr="004E4915">
          <w:rPr>
            <w:rFonts w:ascii="Arial" w:eastAsia="Calibri" w:hAnsi="Arial" w:cs="Arial"/>
            <w:color w:val="1155CC"/>
            <w:sz w:val="22"/>
            <w:szCs w:val="22"/>
            <w:u w:val="single"/>
          </w:rPr>
          <w:t>https://platformazakupowa.pl/strona/45-instrukcje</w:t>
        </w:r>
      </w:hyperlink>
    </w:p>
    <w:p w14:paraId="131D4765" w14:textId="77777777" w:rsidR="003C7B82" w:rsidRPr="003A65B1" w:rsidRDefault="003C7B82" w:rsidP="003A65B1">
      <w:pPr>
        <w:tabs>
          <w:tab w:val="left" w:pos="284"/>
        </w:tabs>
        <w:spacing w:line="271" w:lineRule="auto"/>
        <w:jc w:val="both"/>
        <w:rPr>
          <w:rFonts w:ascii="Arial" w:hAnsi="Arial" w:cs="Arial"/>
          <w:sz w:val="22"/>
          <w:szCs w:val="22"/>
        </w:rPr>
      </w:pPr>
    </w:p>
    <w:p w14:paraId="39DFF1C2" w14:textId="3E761E1B" w:rsidR="00795EB8" w:rsidRPr="00F63ED3" w:rsidRDefault="00545239" w:rsidP="00085AC6">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w:t>
      </w:r>
      <w:r w:rsidR="009615B1" w:rsidRPr="003A65B1">
        <w:rPr>
          <w:rFonts w:ascii="Arial" w:hAnsi="Arial" w:cs="Arial"/>
          <w:b/>
          <w:sz w:val="22"/>
          <w:szCs w:val="22"/>
          <w:lang w:eastAsia="en-US"/>
        </w:rPr>
        <w:t>po</w:t>
      </w:r>
      <w:r w:rsidR="000778FB" w:rsidRPr="003A65B1">
        <w:rPr>
          <w:rFonts w:ascii="Arial" w:hAnsi="Arial" w:cs="Arial"/>
          <w:b/>
          <w:sz w:val="22"/>
          <w:szCs w:val="22"/>
          <w:lang w:eastAsia="en-US"/>
        </w:rPr>
        <w:t>sób oraz termin składania ofert</w:t>
      </w:r>
      <w:r w:rsidR="003247A5" w:rsidRPr="003A65B1">
        <w:rPr>
          <w:rFonts w:ascii="Arial" w:hAnsi="Arial" w:cs="Arial"/>
          <w:b/>
          <w:sz w:val="22"/>
          <w:szCs w:val="22"/>
          <w:lang w:eastAsia="en-US"/>
        </w:rPr>
        <w:t xml:space="preserve">. </w:t>
      </w:r>
      <w:r w:rsidR="000778FB" w:rsidRPr="003A65B1">
        <w:rPr>
          <w:rFonts w:ascii="Arial" w:hAnsi="Arial" w:cs="Arial"/>
          <w:b/>
          <w:sz w:val="22"/>
          <w:szCs w:val="22"/>
          <w:lang w:eastAsia="en-US"/>
        </w:rPr>
        <w:t>Termin otwarcia ofert</w:t>
      </w:r>
    </w:p>
    <w:p w14:paraId="1470B23B" w14:textId="14DAAC8F" w:rsidR="006929D6" w:rsidRPr="00727BF7" w:rsidRDefault="00135E48" w:rsidP="00085AC6">
      <w:pPr>
        <w:numPr>
          <w:ilvl w:val="1"/>
          <w:numId w:val="12"/>
        </w:numPr>
        <w:spacing w:line="271" w:lineRule="auto"/>
        <w:ind w:left="431" w:right="-108"/>
        <w:jc w:val="both"/>
        <w:rPr>
          <w:rFonts w:ascii="Arial" w:hAnsi="Arial" w:cs="Arial"/>
          <w:color w:val="FF0000"/>
          <w:sz w:val="22"/>
          <w:szCs w:val="22"/>
        </w:rPr>
      </w:pPr>
      <w:r w:rsidRPr="003A65B1">
        <w:rPr>
          <w:rFonts w:ascii="Arial" w:hAnsi="Arial" w:cs="Arial"/>
          <w:sz w:val="22"/>
          <w:szCs w:val="22"/>
        </w:rPr>
        <w:t xml:space="preserve">Ofertę należy złożyć w terminie do dnia </w:t>
      </w:r>
      <w:r w:rsidR="00686468">
        <w:rPr>
          <w:rFonts w:ascii="Arial" w:hAnsi="Arial" w:cs="Arial"/>
          <w:color w:val="000000" w:themeColor="text1"/>
          <w:sz w:val="22"/>
          <w:szCs w:val="22"/>
        </w:rPr>
        <w:t>21</w:t>
      </w:r>
      <w:r w:rsidR="00F60AA5">
        <w:rPr>
          <w:rFonts w:ascii="Arial" w:hAnsi="Arial" w:cs="Arial"/>
          <w:color w:val="000000" w:themeColor="text1"/>
          <w:sz w:val="22"/>
          <w:szCs w:val="22"/>
        </w:rPr>
        <w:t>.10</w:t>
      </w:r>
      <w:r w:rsidR="008C11E2" w:rsidRPr="00810E01">
        <w:rPr>
          <w:rFonts w:ascii="Arial" w:hAnsi="Arial" w:cs="Arial"/>
          <w:color w:val="000000" w:themeColor="text1"/>
          <w:sz w:val="22"/>
          <w:szCs w:val="22"/>
        </w:rPr>
        <w:t>.202</w:t>
      </w:r>
      <w:r w:rsidR="00727BF7" w:rsidRPr="00810E01">
        <w:rPr>
          <w:rFonts w:ascii="Arial" w:hAnsi="Arial" w:cs="Arial"/>
          <w:color w:val="000000" w:themeColor="text1"/>
          <w:sz w:val="22"/>
          <w:szCs w:val="22"/>
        </w:rPr>
        <w:t>4</w:t>
      </w:r>
      <w:r w:rsidR="00F63ED3" w:rsidRPr="00810E01">
        <w:rPr>
          <w:rFonts w:ascii="Arial" w:hAnsi="Arial" w:cs="Arial"/>
          <w:color w:val="000000" w:themeColor="text1"/>
          <w:sz w:val="22"/>
          <w:szCs w:val="22"/>
        </w:rPr>
        <w:t xml:space="preserve"> r.</w:t>
      </w:r>
      <w:r w:rsidRPr="00810E01">
        <w:rPr>
          <w:rFonts w:ascii="Arial" w:hAnsi="Arial" w:cs="Arial"/>
          <w:color w:val="000000" w:themeColor="text1"/>
          <w:sz w:val="22"/>
          <w:szCs w:val="22"/>
        </w:rPr>
        <w:t xml:space="preserve"> </w:t>
      </w:r>
      <w:r w:rsidRPr="00727BF7">
        <w:rPr>
          <w:rFonts w:ascii="Arial" w:hAnsi="Arial" w:cs="Arial"/>
          <w:sz w:val="22"/>
          <w:szCs w:val="22"/>
        </w:rPr>
        <w:t xml:space="preserve">do godz. </w:t>
      </w:r>
      <w:r w:rsidR="00F63ED3" w:rsidRPr="00727BF7">
        <w:rPr>
          <w:rFonts w:ascii="Arial" w:hAnsi="Arial" w:cs="Arial"/>
          <w:sz w:val="22"/>
          <w:szCs w:val="22"/>
        </w:rPr>
        <w:t>10:00</w:t>
      </w:r>
    </w:p>
    <w:p w14:paraId="194B087D" w14:textId="450F9688" w:rsidR="006929D6" w:rsidRPr="003A65B1" w:rsidRDefault="00545239" w:rsidP="00085AC6">
      <w:pPr>
        <w:numPr>
          <w:ilvl w:val="1"/>
          <w:numId w:val="12"/>
        </w:numPr>
        <w:spacing w:line="271" w:lineRule="auto"/>
        <w:ind w:left="431" w:right="-108"/>
        <w:jc w:val="both"/>
        <w:rPr>
          <w:rFonts w:ascii="Arial" w:hAnsi="Arial" w:cs="Arial"/>
          <w:sz w:val="22"/>
          <w:szCs w:val="22"/>
        </w:rPr>
      </w:pPr>
      <w:r w:rsidRPr="003A65B1">
        <w:rPr>
          <w:rFonts w:ascii="Arial" w:hAnsi="Arial" w:cs="Arial"/>
          <w:sz w:val="22"/>
          <w:szCs w:val="22"/>
        </w:rPr>
        <w:t>Sposób składania ofert:</w:t>
      </w:r>
    </w:p>
    <w:p w14:paraId="23A08AAD" w14:textId="79C59D7E" w:rsidR="00545239" w:rsidRPr="00F63ED3" w:rsidRDefault="003247A5" w:rsidP="00085AC6">
      <w:pPr>
        <w:numPr>
          <w:ilvl w:val="0"/>
          <w:numId w:val="18"/>
        </w:numPr>
        <w:spacing w:line="271" w:lineRule="auto"/>
        <w:ind w:right="-108"/>
        <w:jc w:val="both"/>
        <w:rPr>
          <w:rFonts w:ascii="Arial" w:hAnsi="Arial" w:cs="Arial"/>
          <w:sz w:val="22"/>
          <w:szCs w:val="22"/>
        </w:rPr>
      </w:pPr>
      <w:r w:rsidRPr="003A65B1">
        <w:rPr>
          <w:rFonts w:ascii="Arial" w:hAnsi="Arial" w:cs="Arial"/>
          <w:sz w:val="22"/>
          <w:szCs w:val="22"/>
        </w:rPr>
        <w:t>z</w:t>
      </w:r>
      <w:r w:rsidR="00545239" w:rsidRPr="003A65B1">
        <w:rPr>
          <w:rFonts w:ascii="Arial" w:hAnsi="Arial" w:cs="Arial"/>
          <w:sz w:val="22"/>
          <w:szCs w:val="22"/>
        </w:rPr>
        <w:t>a pośrednictwem Platformy</w:t>
      </w:r>
      <w:r w:rsidR="009B4521">
        <w:rPr>
          <w:rFonts w:ascii="Arial" w:hAnsi="Arial" w:cs="Arial"/>
          <w:sz w:val="22"/>
          <w:szCs w:val="22"/>
        </w:rPr>
        <w:t xml:space="preserve">: </w:t>
      </w:r>
      <w:hyperlink r:id="rId32" w:history="1">
        <w:r w:rsidR="009B4521" w:rsidRPr="00823CE5">
          <w:rPr>
            <w:rStyle w:val="Hipercze"/>
            <w:rFonts w:ascii="Arial" w:hAnsi="Arial" w:cs="Arial"/>
            <w:sz w:val="22"/>
            <w:szCs w:val="22"/>
          </w:rPr>
          <w:t>https://platformazakupowa.pl/pn/powiat_wolominski</w:t>
        </w:r>
      </w:hyperlink>
    </w:p>
    <w:p w14:paraId="00F21949" w14:textId="2B69B808" w:rsidR="00135E48" w:rsidRPr="003A65B1" w:rsidRDefault="00135E48" w:rsidP="00085AC6">
      <w:pPr>
        <w:numPr>
          <w:ilvl w:val="1"/>
          <w:numId w:val="12"/>
        </w:numPr>
        <w:spacing w:line="271" w:lineRule="auto"/>
        <w:ind w:left="431" w:right="-108"/>
        <w:jc w:val="both"/>
        <w:rPr>
          <w:rFonts w:ascii="Arial" w:hAnsi="Arial" w:cs="Arial"/>
          <w:sz w:val="22"/>
          <w:szCs w:val="22"/>
        </w:rPr>
      </w:pPr>
      <w:r w:rsidRPr="003A65B1">
        <w:rPr>
          <w:rFonts w:ascii="Arial" w:hAnsi="Arial" w:cs="Arial"/>
          <w:sz w:val="22"/>
          <w:szCs w:val="22"/>
        </w:rPr>
        <w:t xml:space="preserve">Otwarcie ofert nastąpi w dniu </w:t>
      </w:r>
      <w:r w:rsidR="00686468">
        <w:rPr>
          <w:rFonts w:ascii="Arial" w:hAnsi="Arial" w:cs="Arial"/>
          <w:sz w:val="22"/>
          <w:szCs w:val="22"/>
        </w:rPr>
        <w:t>2</w:t>
      </w:r>
      <w:r w:rsidR="00F60AA5">
        <w:rPr>
          <w:rFonts w:ascii="Arial" w:hAnsi="Arial" w:cs="Arial"/>
          <w:color w:val="000000" w:themeColor="text1"/>
          <w:sz w:val="22"/>
          <w:szCs w:val="22"/>
        </w:rPr>
        <w:t>1.10</w:t>
      </w:r>
      <w:r w:rsidR="008C11E2" w:rsidRPr="00810E01">
        <w:rPr>
          <w:rFonts w:ascii="Arial" w:hAnsi="Arial" w:cs="Arial"/>
          <w:color w:val="000000" w:themeColor="text1"/>
          <w:sz w:val="22"/>
          <w:szCs w:val="22"/>
        </w:rPr>
        <w:t>.202</w:t>
      </w:r>
      <w:r w:rsidR="00727BF7" w:rsidRPr="00810E01">
        <w:rPr>
          <w:rFonts w:ascii="Arial" w:hAnsi="Arial" w:cs="Arial"/>
          <w:color w:val="000000" w:themeColor="text1"/>
          <w:sz w:val="22"/>
          <w:szCs w:val="22"/>
        </w:rPr>
        <w:t>4</w:t>
      </w:r>
      <w:r w:rsidR="00F63ED3" w:rsidRPr="00810E01">
        <w:rPr>
          <w:rFonts w:ascii="Arial" w:hAnsi="Arial" w:cs="Arial"/>
          <w:color w:val="000000" w:themeColor="text1"/>
          <w:sz w:val="22"/>
          <w:szCs w:val="22"/>
        </w:rPr>
        <w:t xml:space="preserve"> r.</w:t>
      </w:r>
      <w:r w:rsidRPr="00810E01">
        <w:rPr>
          <w:rFonts w:ascii="Arial" w:hAnsi="Arial" w:cs="Arial"/>
          <w:color w:val="000000" w:themeColor="text1"/>
          <w:sz w:val="22"/>
          <w:szCs w:val="22"/>
        </w:rPr>
        <w:t xml:space="preserve"> </w:t>
      </w:r>
      <w:r w:rsidRPr="003A65B1">
        <w:rPr>
          <w:rFonts w:ascii="Arial" w:hAnsi="Arial" w:cs="Arial"/>
          <w:sz w:val="22"/>
          <w:szCs w:val="22"/>
        </w:rPr>
        <w:t xml:space="preserve">o godz. </w:t>
      </w:r>
      <w:r w:rsidR="00F63ED3">
        <w:rPr>
          <w:rFonts w:ascii="Arial" w:hAnsi="Arial" w:cs="Arial"/>
          <w:sz w:val="22"/>
          <w:szCs w:val="22"/>
        </w:rPr>
        <w:t>10:10</w:t>
      </w:r>
      <w:r w:rsidRPr="003A65B1">
        <w:rPr>
          <w:rFonts w:ascii="Arial" w:hAnsi="Arial" w:cs="Arial"/>
          <w:sz w:val="22"/>
          <w:szCs w:val="22"/>
        </w:rPr>
        <w:t xml:space="preserve"> poprzez odszyfrowanie wczytanych na Platformie ofert.</w:t>
      </w:r>
    </w:p>
    <w:p w14:paraId="7C153B29" w14:textId="68263ACD" w:rsidR="000778FB" w:rsidRPr="003A65B1" w:rsidRDefault="000778FB" w:rsidP="00085AC6">
      <w:pPr>
        <w:numPr>
          <w:ilvl w:val="1"/>
          <w:numId w:val="12"/>
        </w:numPr>
        <w:spacing w:line="271" w:lineRule="auto"/>
        <w:ind w:right="-108"/>
        <w:jc w:val="both"/>
        <w:rPr>
          <w:rFonts w:ascii="Arial" w:hAnsi="Arial" w:cs="Arial"/>
          <w:sz w:val="22"/>
          <w:szCs w:val="22"/>
        </w:rPr>
      </w:pPr>
      <w:r w:rsidRPr="003A65B1">
        <w:rPr>
          <w:rFonts w:ascii="Arial" w:hAnsi="Arial" w:cs="Arial"/>
          <w:sz w:val="22"/>
          <w:szCs w:val="22"/>
        </w:rPr>
        <w:t>Zamawiający, najpóźniej przed otwarciem ofert, udostępni na stronie internetowej prowadzonego postępowania informację o kwocie, jaką zamierza przeznaczyć na sfinansowanie zamówienia.</w:t>
      </w:r>
    </w:p>
    <w:p w14:paraId="558BA0E9" w14:textId="4AEE9C66" w:rsidR="000778FB" w:rsidRPr="003A65B1" w:rsidRDefault="000778FB" w:rsidP="00085AC6">
      <w:pPr>
        <w:numPr>
          <w:ilvl w:val="1"/>
          <w:numId w:val="12"/>
        </w:numPr>
        <w:spacing w:line="271" w:lineRule="auto"/>
        <w:ind w:right="-108"/>
        <w:jc w:val="both"/>
        <w:rPr>
          <w:rFonts w:ascii="Arial" w:hAnsi="Arial" w:cs="Arial"/>
          <w:sz w:val="22"/>
          <w:szCs w:val="22"/>
        </w:rPr>
      </w:pPr>
      <w:r w:rsidRPr="003A65B1">
        <w:rPr>
          <w:rFonts w:ascii="Arial" w:hAnsi="Arial" w:cs="Arial"/>
          <w:sz w:val="22"/>
          <w:szCs w:val="22"/>
        </w:rPr>
        <w:t>Zamawiający, niezwłocznie po otwarciu ofert, udostępnia na stronie internetowej prowadzonego postępowania informacje o:</w:t>
      </w:r>
    </w:p>
    <w:p w14:paraId="68A8F5B7" w14:textId="78BA4EB6" w:rsidR="000778FB" w:rsidRPr="003A65B1" w:rsidRDefault="000778FB" w:rsidP="003A65B1">
      <w:pPr>
        <w:spacing w:line="271" w:lineRule="auto"/>
        <w:ind w:left="432" w:right="-108"/>
        <w:jc w:val="both"/>
        <w:rPr>
          <w:rFonts w:ascii="Arial" w:hAnsi="Arial" w:cs="Arial"/>
          <w:sz w:val="22"/>
          <w:szCs w:val="22"/>
        </w:rPr>
      </w:pPr>
      <w:r w:rsidRPr="003A65B1">
        <w:rPr>
          <w:rFonts w:ascii="Arial" w:hAnsi="Arial" w:cs="Arial"/>
          <w:sz w:val="22"/>
          <w:szCs w:val="22"/>
        </w:rPr>
        <w:t>1)</w:t>
      </w:r>
      <w:r w:rsidRPr="003A65B1">
        <w:rPr>
          <w:rFonts w:ascii="Arial" w:hAnsi="Arial" w:cs="Arial"/>
          <w:sz w:val="22"/>
          <w:szCs w:val="22"/>
        </w:rPr>
        <w:tab/>
        <w:t xml:space="preserve">nazwach albo imionach i nazwiskach oraz siedzibach lub miejscach prowadzonej działalności gospodarczej </w:t>
      </w:r>
      <w:r w:rsidR="003247A5" w:rsidRPr="003A65B1">
        <w:rPr>
          <w:rFonts w:ascii="Arial" w:hAnsi="Arial" w:cs="Arial"/>
          <w:sz w:val="22"/>
          <w:szCs w:val="22"/>
        </w:rPr>
        <w:t>bądź</w:t>
      </w:r>
      <w:r w:rsidRPr="003A65B1">
        <w:rPr>
          <w:rFonts w:ascii="Arial" w:hAnsi="Arial" w:cs="Arial"/>
          <w:sz w:val="22"/>
          <w:szCs w:val="22"/>
        </w:rPr>
        <w:t xml:space="preserve"> miejscach zamieszkania wykonawców, których oferty zostały otwarte;</w:t>
      </w:r>
    </w:p>
    <w:p w14:paraId="5FE3DAE2" w14:textId="140C0EEA" w:rsidR="00F9463D" w:rsidRDefault="000778FB" w:rsidP="00F63ED3">
      <w:pPr>
        <w:spacing w:line="271" w:lineRule="auto"/>
        <w:ind w:left="432" w:right="-108"/>
        <w:jc w:val="both"/>
        <w:rPr>
          <w:rFonts w:ascii="Arial" w:hAnsi="Arial" w:cs="Arial"/>
          <w:iCs/>
          <w:sz w:val="22"/>
          <w:szCs w:val="22"/>
        </w:rPr>
      </w:pPr>
      <w:r w:rsidRPr="00F63ED3">
        <w:rPr>
          <w:rFonts w:ascii="Arial" w:hAnsi="Arial" w:cs="Arial"/>
          <w:iCs/>
          <w:sz w:val="22"/>
          <w:szCs w:val="22"/>
        </w:rPr>
        <w:t>2)</w:t>
      </w:r>
      <w:r w:rsidRPr="00F63ED3">
        <w:rPr>
          <w:rFonts w:ascii="Arial" w:hAnsi="Arial" w:cs="Arial"/>
          <w:iCs/>
          <w:sz w:val="22"/>
          <w:szCs w:val="22"/>
        </w:rPr>
        <w:tab/>
        <w:t>cenach lub kosztach zawartych w ofertach.</w:t>
      </w:r>
    </w:p>
    <w:p w14:paraId="2DA4DFBB" w14:textId="77777777" w:rsidR="00F63ED3" w:rsidRPr="00F63ED3" w:rsidRDefault="00F63ED3" w:rsidP="00F63ED3">
      <w:pPr>
        <w:spacing w:line="271" w:lineRule="auto"/>
        <w:ind w:left="432" w:right="-108"/>
        <w:jc w:val="both"/>
        <w:rPr>
          <w:rFonts w:ascii="Arial" w:hAnsi="Arial" w:cs="Arial"/>
          <w:iCs/>
          <w:sz w:val="22"/>
          <w:szCs w:val="22"/>
        </w:rPr>
      </w:pPr>
    </w:p>
    <w:p w14:paraId="24930077" w14:textId="77777777" w:rsidR="00DB1A25" w:rsidRPr="003A65B1" w:rsidRDefault="00DB1A25" w:rsidP="00085AC6">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lastRenderedPageBreak/>
        <w:t>Termin związania ofertą</w:t>
      </w:r>
    </w:p>
    <w:p w14:paraId="3685A3FB" w14:textId="5FB24EA4" w:rsidR="00DB1A25" w:rsidRPr="003A65B1" w:rsidRDefault="00DB1A25" w:rsidP="003A65B1">
      <w:pPr>
        <w:spacing w:line="271" w:lineRule="auto"/>
        <w:ind w:right="-108"/>
        <w:jc w:val="both"/>
        <w:rPr>
          <w:rFonts w:ascii="Arial" w:hAnsi="Arial" w:cs="Arial"/>
          <w:b/>
          <w:bCs/>
          <w:sz w:val="22"/>
          <w:szCs w:val="22"/>
        </w:rPr>
      </w:pPr>
      <w:r w:rsidRPr="003A65B1">
        <w:rPr>
          <w:rFonts w:ascii="Arial" w:hAnsi="Arial" w:cs="Arial"/>
          <w:sz w:val="22"/>
          <w:szCs w:val="22"/>
        </w:rPr>
        <w:t xml:space="preserve">Wykonawca pozostaje związany ofertą </w:t>
      </w:r>
      <w:r w:rsidR="00B142B3" w:rsidRPr="003A65B1">
        <w:rPr>
          <w:rFonts w:ascii="Arial" w:hAnsi="Arial" w:cs="Arial"/>
          <w:b/>
          <w:bCs/>
          <w:sz w:val="22"/>
          <w:szCs w:val="22"/>
        </w:rPr>
        <w:t>do dnia</w:t>
      </w:r>
      <w:r w:rsidR="00024AF6" w:rsidRPr="003A65B1">
        <w:rPr>
          <w:rFonts w:ascii="Arial" w:hAnsi="Arial" w:cs="Arial"/>
          <w:b/>
          <w:bCs/>
          <w:sz w:val="22"/>
          <w:szCs w:val="22"/>
        </w:rPr>
        <w:t xml:space="preserve"> </w:t>
      </w:r>
      <w:r w:rsidR="00270892">
        <w:rPr>
          <w:rFonts w:ascii="Arial" w:hAnsi="Arial" w:cs="Arial"/>
          <w:b/>
          <w:bCs/>
          <w:sz w:val="22"/>
          <w:szCs w:val="22"/>
        </w:rPr>
        <w:t>1</w:t>
      </w:r>
      <w:r w:rsidR="001C3C3B">
        <w:rPr>
          <w:rFonts w:ascii="Arial" w:hAnsi="Arial" w:cs="Arial"/>
          <w:b/>
          <w:bCs/>
          <w:sz w:val="22"/>
          <w:szCs w:val="22"/>
        </w:rPr>
        <w:t>9</w:t>
      </w:r>
      <w:r w:rsidR="00F60AA5">
        <w:rPr>
          <w:rFonts w:ascii="Arial" w:hAnsi="Arial" w:cs="Arial"/>
          <w:b/>
          <w:bCs/>
          <w:sz w:val="22"/>
          <w:szCs w:val="22"/>
        </w:rPr>
        <w:t>.11</w:t>
      </w:r>
      <w:r w:rsidR="008C11E2" w:rsidRPr="00515C5E">
        <w:rPr>
          <w:rFonts w:ascii="Arial" w:hAnsi="Arial" w:cs="Arial"/>
          <w:b/>
          <w:bCs/>
          <w:sz w:val="22"/>
          <w:szCs w:val="22"/>
        </w:rPr>
        <w:t>.</w:t>
      </w:r>
      <w:r w:rsidR="008C11E2">
        <w:rPr>
          <w:rFonts w:ascii="Arial" w:hAnsi="Arial" w:cs="Arial"/>
          <w:b/>
          <w:bCs/>
          <w:sz w:val="22"/>
          <w:szCs w:val="22"/>
        </w:rPr>
        <w:t>202</w:t>
      </w:r>
      <w:r w:rsidR="00727BF7">
        <w:rPr>
          <w:rFonts w:ascii="Arial" w:hAnsi="Arial" w:cs="Arial"/>
          <w:b/>
          <w:bCs/>
          <w:sz w:val="22"/>
          <w:szCs w:val="22"/>
        </w:rPr>
        <w:t>4</w:t>
      </w:r>
      <w:r w:rsidR="00B06915">
        <w:rPr>
          <w:rFonts w:ascii="Arial" w:hAnsi="Arial" w:cs="Arial"/>
          <w:b/>
          <w:bCs/>
          <w:sz w:val="22"/>
          <w:szCs w:val="22"/>
        </w:rPr>
        <w:t xml:space="preserve"> r.</w:t>
      </w:r>
    </w:p>
    <w:p w14:paraId="63F762B7" w14:textId="293DC4CD" w:rsidR="00DB1A25" w:rsidRPr="003A65B1" w:rsidRDefault="00DB1A25" w:rsidP="003A65B1">
      <w:pPr>
        <w:spacing w:line="271" w:lineRule="auto"/>
        <w:ind w:right="-108"/>
        <w:jc w:val="both"/>
        <w:rPr>
          <w:rFonts w:ascii="Arial" w:hAnsi="Arial" w:cs="Arial"/>
          <w:bCs/>
          <w:sz w:val="22"/>
          <w:szCs w:val="22"/>
        </w:rPr>
      </w:pPr>
      <w:r w:rsidRPr="003A65B1">
        <w:rPr>
          <w:rFonts w:ascii="Arial" w:hAnsi="Arial" w:cs="Arial"/>
          <w:bCs/>
          <w:sz w:val="22"/>
          <w:szCs w:val="22"/>
        </w:rPr>
        <w:t>Bieg terminu związania ofertą rozpoczyna się wraz z upływem terminu składania ofert.</w:t>
      </w:r>
    </w:p>
    <w:p w14:paraId="711F8896" w14:textId="77777777" w:rsidR="00BD16C3" w:rsidRPr="003A65B1" w:rsidRDefault="00BD16C3" w:rsidP="003A65B1">
      <w:pPr>
        <w:spacing w:line="271" w:lineRule="auto"/>
        <w:ind w:right="-108"/>
        <w:jc w:val="both"/>
        <w:rPr>
          <w:rFonts w:ascii="Arial" w:hAnsi="Arial" w:cs="Arial"/>
          <w:bCs/>
          <w:sz w:val="22"/>
          <w:szCs w:val="22"/>
        </w:rPr>
      </w:pPr>
    </w:p>
    <w:p w14:paraId="4182ED39" w14:textId="0D07812C" w:rsidR="009615B1" w:rsidRPr="003A65B1" w:rsidRDefault="000778FB" w:rsidP="00085AC6">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Opis </w:t>
      </w:r>
      <w:r w:rsidR="009615B1" w:rsidRPr="003A65B1">
        <w:rPr>
          <w:rFonts w:ascii="Arial" w:hAnsi="Arial" w:cs="Arial"/>
          <w:b/>
          <w:sz w:val="22"/>
          <w:szCs w:val="22"/>
          <w:lang w:eastAsia="en-US"/>
        </w:rPr>
        <w:t>kryteriów oceny ofert wraz z podaniem wag tych kryteriów i sposobu oceny ofert</w:t>
      </w:r>
    </w:p>
    <w:p w14:paraId="5CF345E2" w14:textId="567FC61D" w:rsidR="005572B4" w:rsidRDefault="003C7B82" w:rsidP="003A65B1">
      <w:pPr>
        <w:spacing w:before="240" w:line="271" w:lineRule="auto"/>
        <w:ind w:right="-108"/>
        <w:jc w:val="both"/>
        <w:rPr>
          <w:rFonts w:ascii="Arial" w:hAnsi="Arial" w:cs="Arial"/>
          <w:sz w:val="22"/>
          <w:szCs w:val="22"/>
        </w:rPr>
      </w:pPr>
      <w:r w:rsidRPr="003A65B1">
        <w:rPr>
          <w:rFonts w:ascii="Arial" w:hAnsi="Arial" w:cs="Arial"/>
          <w:sz w:val="22"/>
          <w:szCs w:val="22"/>
        </w:rPr>
        <w:t>Przy wyb</w:t>
      </w:r>
      <w:r w:rsidR="000778FB" w:rsidRPr="003A65B1">
        <w:rPr>
          <w:rFonts w:ascii="Arial" w:hAnsi="Arial" w:cs="Arial"/>
          <w:sz w:val="22"/>
          <w:szCs w:val="22"/>
        </w:rPr>
        <w:t>orze najkorzystniejszej oferty z</w:t>
      </w:r>
      <w:r w:rsidRPr="003A65B1">
        <w:rPr>
          <w:rFonts w:ascii="Arial" w:hAnsi="Arial" w:cs="Arial"/>
          <w:sz w:val="22"/>
          <w:szCs w:val="22"/>
        </w:rPr>
        <w:t>amawiający będzie kierował się następującymi kryteriami i odpowiadającymi im znaczeniami oraz w następujący sposób będzie oceniał spełnienie kryteriów:</w:t>
      </w:r>
    </w:p>
    <w:p w14:paraId="7926DEF2" w14:textId="77777777" w:rsidR="001C3C3B" w:rsidRPr="003A65B1" w:rsidRDefault="001C3C3B" w:rsidP="003A65B1">
      <w:pPr>
        <w:spacing w:before="240" w:line="271" w:lineRule="auto"/>
        <w:ind w:right="-108"/>
        <w:jc w:val="both"/>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6"/>
        <w:gridCol w:w="5067"/>
        <w:gridCol w:w="3099"/>
      </w:tblGrid>
      <w:tr w:rsidR="003C7B82" w:rsidRPr="003A65B1" w14:paraId="7C8150FB" w14:textId="77777777" w:rsidTr="00A87297">
        <w:tc>
          <w:tcPr>
            <w:tcW w:w="4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3A65B1" w:rsidRDefault="003C7B82" w:rsidP="003A65B1">
            <w:pPr>
              <w:keepNext/>
              <w:spacing w:line="271" w:lineRule="auto"/>
              <w:jc w:val="both"/>
              <w:outlineLvl w:val="2"/>
              <w:rPr>
                <w:rFonts w:ascii="Arial" w:hAnsi="Arial" w:cs="Arial"/>
                <w:sz w:val="22"/>
                <w:szCs w:val="22"/>
              </w:rPr>
            </w:pPr>
            <w:r w:rsidRPr="003A65B1">
              <w:rPr>
                <w:rFonts w:ascii="Arial" w:hAnsi="Arial" w:cs="Arial"/>
                <w:sz w:val="22"/>
                <w:szCs w:val="22"/>
              </w:rPr>
              <w:t>Lp.</w:t>
            </w:r>
          </w:p>
        </w:tc>
        <w:tc>
          <w:tcPr>
            <w:tcW w:w="2796"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3A65B1" w:rsidRDefault="003C7B82" w:rsidP="003A65B1">
            <w:pPr>
              <w:keepNext/>
              <w:spacing w:line="271" w:lineRule="auto"/>
              <w:jc w:val="both"/>
              <w:outlineLvl w:val="2"/>
              <w:rPr>
                <w:rFonts w:ascii="Arial" w:hAnsi="Arial" w:cs="Arial"/>
                <w:sz w:val="22"/>
                <w:szCs w:val="22"/>
              </w:rPr>
            </w:pPr>
            <w:r w:rsidRPr="003A65B1">
              <w:rPr>
                <w:rFonts w:ascii="Arial" w:hAnsi="Arial" w:cs="Arial"/>
                <w:sz w:val="22"/>
                <w:szCs w:val="22"/>
              </w:rPr>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Znaczenie (%)</w:t>
            </w:r>
          </w:p>
        </w:tc>
      </w:tr>
      <w:tr w:rsidR="003C7B82" w:rsidRPr="003A65B1" w14:paraId="3E85CE95" w14:textId="77777777" w:rsidTr="00A87297">
        <w:trPr>
          <w:trHeight w:val="388"/>
        </w:trPr>
        <w:tc>
          <w:tcPr>
            <w:tcW w:w="494" w:type="pct"/>
            <w:tcBorders>
              <w:top w:val="single" w:sz="4" w:space="0" w:color="auto"/>
              <w:left w:val="single" w:sz="4" w:space="0" w:color="auto"/>
              <w:bottom w:val="single" w:sz="4" w:space="0" w:color="auto"/>
              <w:right w:val="single" w:sz="4" w:space="0" w:color="auto"/>
            </w:tcBorders>
            <w:hideMark/>
          </w:tcPr>
          <w:p w14:paraId="080CA6CC" w14:textId="77777777" w:rsidR="003C7B82" w:rsidRPr="003A65B1" w:rsidRDefault="003C7B82" w:rsidP="003A65B1">
            <w:pPr>
              <w:spacing w:line="271" w:lineRule="auto"/>
              <w:jc w:val="center"/>
              <w:rPr>
                <w:rFonts w:ascii="Arial" w:hAnsi="Arial" w:cs="Arial"/>
                <w:sz w:val="22"/>
                <w:szCs w:val="22"/>
              </w:rPr>
            </w:pPr>
            <w:r w:rsidRPr="003A65B1">
              <w:rPr>
                <w:rFonts w:ascii="Arial" w:hAnsi="Arial" w:cs="Arial"/>
                <w:sz w:val="22"/>
                <w:szCs w:val="22"/>
              </w:rPr>
              <w:t>1.</w:t>
            </w:r>
          </w:p>
        </w:tc>
        <w:tc>
          <w:tcPr>
            <w:tcW w:w="2796" w:type="pct"/>
            <w:tcBorders>
              <w:top w:val="single" w:sz="4" w:space="0" w:color="auto"/>
              <w:left w:val="single" w:sz="4" w:space="0" w:color="auto"/>
              <w:bottom w:val="single" w:sz="4" w:space="0" w:color="auto"/>
              <w:right w:val="single" w:sz="4" w:space="0" w:color="auto"/>
            </w:tcBorders>
            <w:hideMark/>
          </w:tcPr>
          <w:p w14:paraId="68678C17" w14:textId="77777777"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 xml:space="preserve"> Cena (koszt)</w:t>
            </w:r>
          </w:p>
        </w:tc>
        <w:tc>
          <w:tcPr>
            <w:tcW w:w="1710" w:type="pct"/>
            <w:tcBorders>
              <w:top w:val="single" w:sz="4" w:space="0" w:color="auto"/>
              <w:left w:val="single" w:sz="4" w:space="0" w:color="auto"/>
              <w:bottom w:val="single" w:sz="4" w:space="0" w:color="auto"/>
              <w:right w:val="single" w:sz="4" w:space="0" w:color="auto"/>
            </w:tcBorders>
            <w:hideMark/>
          </w:tcPr>
          <w:p w14:paraId="67764018" w14:textId="328AA4A8"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60%</w:t>
            </w:r>
          </w:p>
        </w:tc>
      </w:tr>
      <w:tr w:rsidR="00B06915" w:rsidRPr="003A65B1" w14:paraId="4C1708F5" w14:textId="77777777" w:rsidTr="00A87297">
        <w:tc>
          <w:tcPr>
            <w:tcW w:w="494" w:type="pct"/>
            <w:tcBorders>
              <w:top w:val="single" w:sz="4" w:space="0" w:color="auto"/>
              <w:left w:val="single" w:sz="4" w:space="0" w:color="auto"/>
              <w:bottom w:val="single" w:sz="4" w:space="0" w:color="auto"/>
              <w:right w:val="single" w:sz="4" w:space="0" w:color="auto"/>
            </w:tcBorders>
          </w:tcPr>
          <w:p w14:paraId="14F6F6B5" w14:textId="0DFAC07E" w:rsidR="00B06915" w:rsidRPr="003A65B1" w:rsidRDefault="00094096" w:rsidP="003A65B1">
            <w:pPr>
              <w:spacing w:line="271" w:lineRule="auto"/>
              <w:jc w:val="center"/>
              <w:rPr>
                <w:rFonts w:ascii="Arial" w:hAnsi="Arial" w:cs="Arial"/>
                <w:sz w:val="22"/>
                <w:szCs w:val="22"/>
              </w:rPr>
            </w:pPr>
            <w:r>
              <w:rPr>
                <w:rFonts w:ascii="Arial" w:hAnsi="Arial" w:cs="Arial"/>
                <w:sz w:val="22"/>
                <w:szCs w:val="22"/>
              </w:rPr>
              <w:t>2</w:t>
            </w:r>
            <w:r w:rsidR="00B06915">
              <w:rPr>
                <w:rFonts w:ascii="Arial" w:hAnsi="Arial" w:cs="Arial"/>
                <w:sz w:val="22"/>
                <w:szCs w:val="22"/>
              </w:rPr>
              <w:t>.</w:t>
            </w:r>
          </w:p>
        </w:tc>
        <w:tc>
          <w:tcPr>
            <w:tcW w:w="2796" w:type="pct"/>
            <w:tcBorders>
              <w:top w:val="single" w:sz="4" w:space="0" w:color="auto"/>
              <w:left w:val="single" w:sz="4" w:space="0" w:color="auto"/>
              <w:bottom w:val="single" w:sz="4" w:space="0" w:color="auto"/>
              <w:right w:val="single" w:sz="4" w:space="0" w:color="auto"/>
            </w:tcBorders>
          </w:tcPr>
          <w:p w14:paraId="61634336" w14:textId="22BC990A" w:rsidR="00B06915" w:rsidRPr="00B06915" w:rsidRDefault="001A00F7" w:rsidP="003A65B1">
            <w:pPr>
              <w:spacing w:line="271" w:lineRule="auto"/>
              <w:jc w:val="both"/>
              <w:rPr>
                <w:rFonts w:ascii="Arial" w:hAnsi="Arial" w:cs="Arial"/>
                <w:sz w:val="22"/>
                <w:szCs w:val="22"/>
              </w:rPr>
            </w:pPr>
            <w:r>
              <w:rPr>
                <w:rFonts w:ascii="Arial" w:eastAsia="Calibri" w:hAnsi="Arial" w:cs="Arial"/>
                <w:sz w:val="22"/>
                <w:szCs w:val="22"/>
              </w:rPr>
              <w:t>Gwarancja</w:t>
            </w:r>
          </w:p>
        </w:tc>
        <w:tc>
          <w:tcPr>
            <w:tcW w:w="1710" w:type="pct"/>
            <w:tcBorders>
              <w:top w:val="single" w:sz="4" w:space="0" w:color="auto"/>
              <w:left w:val="single" w:sz="4" w:space="0" w:color="auto"/>
              <w:bottom w:val="single" w:sz="4" w:space="0" w:color="auto"/>
              <w:right w:val="single" w:sz="4" w:space="0" w:color="auto"/>
            </w:tcBorders>
          </w:tcPr>
          <w:p w14:paraId="38165711" w14:textId="5BF08EFB" w:rsidR="00B06915" w:rsidRPr="003A65B1" w:rsidRDefault="00A41E3B" w:rsidP="003A65B1">
            <w:pPr>
              <w:spacing w:line="271" w:lineRule="auto"/>
              <w:jc w:val="both"/>
              <w:rPr>
                <w:rFonts w:ascii="Arial" w:hAnsi="Arial" w:cs="Arial"/>
                <w:sz w:val="22"/>
                <w:szCs w:val="22"/>
              </w:rPr>
            </w:pPr>
            <w:r>
              <w:rPr>
                <w:rFonts w:ascii="Arial" w:hAnsi="Arial" w:cs="Arial"/>
                <w:sz w:val="22"/>
                <w:szCs w:val="22"/>
              </w:rPr>
              <w:t>4</w:t>
            </w:r>
            <w:r w:rsidR="00B06915" w:rsidRPr="003A65B1">
              <w:rPr>
                <w:rFonts w:ascii="Arial" w:hAnsi="Arial" w:cs="Arial"/>
                <w:sz w:val="22"/>
                <w:szCs w:val="22"/>
              </w:rPr>
              <w:t>0%</w:t>
            </w:r>
          </w:p>
        </w:tc>
      </w:tr>
      <w:tr w:rsidR="003C7B82" w:rsidRPr="003A65B1" w14:paraId="6A73D090" w14:textId="77777777" w:rsidTr="00A87297">
        <w:tc>
          <w:tcPr>
            <w:tcW w:w="494" w:type="pct"/>
            <w:tcBorders>
              <w:top w:val="single" w:sz="4" w:space="0" w:color="auto"/>
              <w:left w:val="single" w:sz="4" w:space="0" w:color="auto"/>
              <w:bottom w:val="single" w:sz="4" w:space="0" w:color="auto"/>
              <w:right w:val="single" w:sz="4" w:space="0" w:color="auto"/>
            </w:tcBorders>
          </w:tcPr>
          <w:p w14:paraId="68F2E60B" w14:textId="77777777" w:rsidR="003C7B82" w:rsidRPr="003A65B1" w:rsidRDefault="003C7B82" w:rsidP="003A65B1">
            <w:pPr>
              <w:spacing w:line="271" w:lineRule="auto"/>
              <w:jc w:val="both"/>
              <w:rPr>
                <w:rFonts w:ascii="Arial" w:hAnsi="Arial" w:cs="Arial"/>
                <w:b/>
                <w:sz w:val="22"/>
                <w:szCs w:val="22"/>
              </w:rPr>
            </w:pPr>
          </w:p>
        </w:tc>
        <w:tc>
          <w:tcPr>
            <w:tcW w:w="2796" w:type="pct"/>
            <w:tcBorders>
              <w:top w:val="single" w:sz="4" w:space="0" w:color="auto"/>
              <w:left w:val="single" w:sz="4" w:space="0" w:color="auto"/>
              <w:bottom w:val="single" w:sz="4" w:space="0" w:color="auto"/>
              <w:right w:val="single" w:sz="4" w:space="0" w:color="auto"/>
            </w:tcBorders>
            <w:hideMark/>
          </w:tcPr>
          <w:p w14:paraId="49702091" w14:textId="77777777" w:rsidR="003C7B82" w:rsidRPr="003A65B1" w:rsidRDefault="003C7B82" w:rsidP="003A65B1">
            <w:pPr>
              <w:spacing w:line="271" w:lineRule="auto"/>
              <w:jc w:val="both"/>
              <w:rPr>
                <w:rFonts w:ascii="Arial" w:hAnsi="Arial" w:cs="Arial"/>
                <w:b/>
                <w:sz w:val="22"/>
                <w:szCs w:val="22"/>
              </w:rPr>
            </w:pPr>
            <w:r w:rsidRPr="003A65B1">
              <w:rPr>
                <w:rFonts w:ascii="Arial" w:hAnsi="Arial" w:cs="Arial"/>
                <w:b/>
                <w:sz w:val="22"/>
                <w:szCs w:val="22"/>
              </w:rPr>
              <w:t>Razem</w:t>
            </w:r>
          </w:p>
        </w:tc>
        <w:tc>
          <w:tcPr>
            <w:tcW w:w="1710" w:type="pct"/>
            <w:tcBorders>
              <w:top w:val="single" w:sz="4" w:space="0" w:color="auto"/>
              <w:left w:val="single" w:sz="4" w:space="0" w:color="auto"/>
              <w:bottom w:val="single" w:sz="4" w:space="0" w:color="auto"/>
              <w:right w:val="single" w:sz="4" w:space="0" w:color="auto"/>
            </w:tcBorders>
            <w:hideMark/>
          </w:tcPr>
          <w:p w14:paraId="6D9E3C15" w14:textId="77777777" w:rsidR="003C7B82" w:rsidRPr="003A65B1" w:rsidRDefault="003C7B82" w:rsidP="003A65B1">
            <w:pPr>
              <w:spacing w:line="271" w:lineRule="auto"/>
              <w:jc w:val="both"/>
              <w:rPr>
                <w:rFonts w:ascii="Arial" w:hAnsi="Arial" w:cs="Arial"/>
                <w:b/>
                <w:sz w:val="22"/>
                <w:szCs w:val="22"/>
              </w:rPr>
            </w:pPr>
            <w:r w:rsidRPr="003A65B1">
              <w:rPr>
                <w:rFonts w:ascii="Arial" w:hAnsi="Arial" w:cs="Arial"/>
                <w:b/>
                <w:sz w:val="22"/>
                <w:szCs w:val="22"/>
              </w:rPr>
              <w:t>100%</w:t>
            </w:r>
          </w:p>
        </w:tc>
      </w:tr>
    </w:tbl>
    <w:p w14:paraId="43F48EDA" w14:textId="77777777" w:rsidR="00D54DC1" w:rsidRDefault="00D54DC1" w:rsidP="003A65B1">
      <w:pPr>
        <w:tabs>
          <w:tab w:val="left" w:pos="284"/>
        </w:tabs>
        <w:spacing w:line="271" w:lineRule="auto"/>
        <w:jc w:val="both"/>
        <w:rPr>
          <w:rFonts w:ascii="Arial" w:hAnsi="Arial" w:cs="Arial"/>
          <w:sz w:val="22"/>
          <w:szCs w:val="22"/>
        </w:rPr>
      </w:pPr>
    </w:p>
    <w:p w14:paraId="0930CBE8" w14:textId="77777777" w:rsidR="006C273E" w:rsidRPr="006C273E" w:rsidRDefault="006C273E" w:rsidP="00E00652">
      <w:pPr>
        <w:jc w:val="both"/>
        <w:rPr>
          <w:rFonts w:ascii="Arial" w:hAnsi="Arial" w:cs="Arial"/>
          <w:sz w:val="22"/>
          <w:szCs w:val="22"/>
        </w:rPr>
      </w:pPr>
      <w:r w:rsidRPr="006C273E">
        <w:rPr>
          <w:rFonts w:ascii="Arial" w:hAnsi="Arial" w:cs="Arial"/>
          <w:sz w:val="22"/>
          <w:szCs w:val="22"/>
        </w:rPr>
        <w:t>Przy dokonywaniu wyboru najkorzystniejszej oferty Zamawiający stosować będzie następujące kryteria oceny ofert: ceny, jakości, ilości osób zatrudnionych w ramach przygotowania zawodowego i okresu gwarancji</w:t>
      </w:r>
    </w:p>
    <w:p w14:paraId="300B4119" w14:textId="77777777" w:rsidR="006C273E" w:rsidRPr="006C273E" w:rsidRDefault="006C273E" w:rsidP="001C3C3B">
      <w:pPr>
        <w:jc w:val="both"/>
        <w:rPr>
          <w:rFonts w:ascii="Arial" w:hAnsi="Arial" w:cs="Arial"/>
          <w:sz w:val="22"/>
          <w:szCs w:val="22"/>
        </w:rPr>
      </w:pPr>
      <w:r w:rsidRPr="006C273E">
        <w:rPr>
          <w:rFonts w:ascii="Arial" w:hAnsi="Arial" w:cs="Arial"/>
          <w:sz w:val="22"/>
          <w:szCs w:val="22"/>
        </w:rPr>
        <w:t xml:space="preserve">Łącznie liczba punktów, które może uzyskać Wykonawca wynosi 100. Każdemu z kryteriów możliwe jest przyznanie następującej liczby punktów: </w:t>
      </w:r>
    </w:p>
    <w:p w14:paraId="3ACD304D" w14:textId="77777777" w:rsidR="006C273E" w:rsidRPr="006C273E" w:rsidRDefault="006C273E" w:rsidP="006C273E">
      <w:pPr>
        <w:rPr>
          <w:rFonts w:ascii="Arial" w:hAnsi="Arial" w:cs="Arial"/>
          <w:sz w:val="22"/>
          <w:szCs w:val="22"/>
        </w:rPr>
      </w:pPr>
      <w:r w:rsidRPr="006C273E">
        <w:rPr>
          <w:rFonts w:ascii="Arial" w:hAnsi="Arial" w:cs="Arial"/>
          <w:sz w:val="22"/>
          <w:szCs w:val="22"/>
        </w:rPr>
        <w:t>Cena – 60 punktów</w:t>
      </w:r>
    </w:p>
    <w:p w14:paraId="6CC2DA1A" w14:textId="36EE88CF" w:rsidR="006C273E" w:rsidRPr="006C273E" w:rsidRDefault="006C273E" w:rsidP="006C273E">
      <w:pPr>
        <w:rPr>
          <w:rFonts w:ascii="Arial" w:hAnsi="Arial" w:cs="Arial"/>
          <w:sz w:val="22"/>
          <w:szCs w:val="22"/>
        </w:rPr>
      </w:pPr>
      <w:r w:rsidRPr="006C273E">
        <w:rPr>
          <w:rFonts w:ascii="Arial" w:hAnsi="Arial" w:cs="Arial"/>
          <w:sz w:val="22"/>
          <w:szCs w:val="22"/>
        </w:rPr>
        <w:t xml:space="preserve">Okres gwarancji – </w:t>
      </w:r>
      <w:r w:rsidR="00A41E3B">
        <w:rPr>
          <w:rFonts w:ascii="Arial" w:hAnsi="Arial" w:cs="Arial"/>
          <w:sz w:val="22"/>
          <w:szCs w:val="22"/>
        </w:rPr>
        <w:t>4</w:t>
      </w:r>
      <w:r w:rsidRPr="006C273E">
        <w:rPr>
          <w:rFonts w:ascii="Arial" w:hAnsi="Arial" w:cs="Arial"/>
          <w:sz w:val="22"/>
          <w:szCs w:val="22"/>
        </w:rPr>
        <w:t>0 punktów</w:t>
      </w:r>
    </w:p>
    <w:p w14:paraId="4768BC5D" w14:textId="77777777" w:rsidR="00A41E3B" w:rsidRPr="00A41E3B" w:rsidRDefault="00A41E3B" w:rsidP="00A41E3B">
      <w:pPr>
        <w:tabs>
          <w:tab w:val="left" w:pos="3119"/>
          <w:tab w:val="left" w:pos="3564"/>
        </w:tabs>
        <w:spacing w:line="276" w:lineRule="auto"/>
        <w:jc w:val="both"/>
        <w:rPr>
          <w:rFonts w:ascii="Arial" w:hAnsi="Arial" w:cs="Arial"/>
          <w:sz w:val="22"/>
          <w:szCs w:val="22"/>
        </w:rPr>
      </w:pPr>
    </w:p>
    <w:p w14:paraId="6E9284B8" w14:textId="77777777" w:rsidR="001C3C3B" w:rsidRPr="001C3C3B" w:rsidRDefault="001C3C3B" w:rsidP="001C3C3B">
      <w:pPr>
        <w:pStyle w:val="Nagwek3"/>
        <w:spacing w:before="0" w:line="300" w:lineRule="atLeast"/>
        <w:ind w:left="567"/>
        <w:rPr>
          <w:rFonts w:ascii="Arial" w:hAnsi="Arial" w:cs="Arial"/>
          <w:color w:val="auto"/>
          <w:sz w:val="22"/>
          <w:szCs w:val="22"/>
        </w:rPr>
      </w:pPr>
      <w:r w:rsidRPr="001C3C3B">
        <w:rPr>
          <w:rFonts w:ascii="Arial" w:eastAsia="Calibri" w:hAnsi="Arial" w:cs="Arial"/>
          <w:b/>
          <w:bCs/>
          <w:i/>
          <w:color w:val="auto"/>
          <w:sz w:val="22"/>
          <w:szCs w:val="22"/>
        </w:rPr>
        <w:t xml:space="preserve">I kryterium: Cena za wykonanie zadania – 60 punktów </w:t>
      </w:r>
    </w:p>
    <w:p w14:paraId="05FA8434" w14:textId="77777777" w:rsidR="001C3C3B" w:rsidRPr="001C3C3B" w:rsidRDefault="001C3C3B" w:rsidP="001C3C3B">
      <w:pPr>
        <w:tabs>
          <w:tab w:val="left" w:pos="710"/>
          <w:tab w:val="left" w:pos="3119"/>
          <w:tab w:val="left" w:pos="3564"/>
        </w:tabs>
        <w:spacing w:line="300" w:lineRule="atLeast"/>
        <w:jc w:val="both"/>
        <w:rPr>
          <w:rFonts w:ascii="Arial" w:hAnsi="Arial" w:cs="Arial"/>
          <w:sz w:val="22"/>
          <w:szCs w:val="22"/>
        </w:rPr>
      </w:pPr>
      <w:r w:rsidRPr="001C3C3B">
        <w:rPr>
          <w:rFonts w:ascii="Arial" w:hAnsi="Arial" w:cs="Arial"/>
          <w:sz w:val="22"/>
          <w:szCs w:val="22"/>
        </w:rPr>
        <w:t xml:space="preserve">Cenę należy ustalić, jako cenę brutto w oparciu o przedstawiony formularz ofertowy. </w:t>
      </w:r>
    </w:p>
    <w:p w14:paraId="76AE6E04" w14:textId="77777777" w:rsidR="001C3C3B" w:rsidRDefault="001C3C3B" w:rsidP="001C3C3B">
      <w:pPr>
        <w:tabs>
          <w:tab w:val="left" w:pos="710"/>
        </w:tabs>
        <w:spacing w:line="300" w:lineRule="atLeast"/>
        <w:jc w:val="both"/>
        <w:rPr>
          <w:rFonts w:ascii="Arial" w:hAnsi="Arial" w:cs="Arial"/>
          <w:sz w:val="22"/>
          <w:szCs w:val="22"/>
        </w:rPr>
      </w:pPr>
      <w:r w:rsidRPr="001C3C3B">
        <w:rPr>
          <w:rFonts w:ascii="Arial" w:hAnsi="Arial" w:cs="Arial"/>
          <w:sz w:val="22"/>
          <w:szCs w:val="22"/>
        </w:rPr>
        <w:t>Zamawiający ofercie o najniżej cenie przyzna 60 punktów, a każdej następnej zostanie przyporządkowana liczba punktów proporcjonalnie mniejsza, według wzoru:</w:t>
      </w:r>
      <w:bookmarkStart w:id="3" w:name="Bookmark2"/>
    </w:p>
    <w:p w14:paraId="5D773055" w14:textId="77777777" w:rsidR="001C3C3B" w:rsidRDefault="001C3C3B" w:rsidP="001C3C3B">
      <w:pPr>
        <w:tabs>
          <w:tab w:val="left" w:pos="710"/>
        </w:tabs>
        <w:spacing w:line="300" w:lineRule="atLeast"/>
        <w:jc w:val="both"/>
        <w:rPr>
          <w:rFonts w:ascii="Arial" w:hAnsi="Arial" w:cs="Arial"/>
          <w:sz w:val="22"/>
          <w:szCs w:val="22"/>
        </w:rPr>
      </w:pPr>
    </w:p>
    <w:p w14:paraId="61619455" w14:textId="663323DA" w:rsidR="001C3C3B" w:rsidRPr="001C3C3B" w:rsidRDefault="0080618E" w:rsidP="001C3C3B">
      <w:pPr>
        <w:tabs>
          <w:tab w:val="left" w:pos="710"/>
        </w:tabs>
        <w:spacing w:line="300" w:lineRule="atLeast"/>
        <w:jc w:val="both"/>
        <w:rPr>
          <w:rFonts w:ascii="Arial" w:hAnsi="Arial" w:cs="Arial"/>
          <w:sz w:val="22"/>
          <w:szCs w:val="22"/>
        </w:rPr>
      </w:pPr>
      <m:oMath>
        <m:f>
          <m:fPr>
            <m:ctrlPr>
              <w:rPr>
                <w:rFonts w:ascii="Cambria Math" w:eastAsiaTheme="minorEastAsia" w:hAnsi="Cambria Math" w:cs="Arial"/>
                <w:i/>
                <w:sz w:val="32"/>
                <w:szCs w:val="32"/>
                <w:lang w:eastAsia="en-US"/>
              </w:rPr>
            </m:ctrlPr>
          </m:fPr>
          <m:num>
            <m:r>
              <w:rPr>
                <w:rFonts w:ascii="Cambria Math" w:eastAsiaTheme="minorEastAsia" w:hAnsi="Cambria Math" w:cs="Arial"/>
                <w:sz w:val="32"/>
                <w:szCs w:val="32"/>
              </w:rPr>
              <m:t>Najniższa cena oferty</m:t>
            </m:r>
          </m:num>
          <m:den>
            <m:r>
              <w:rPr>
                <w:rFonts w:ascii="Cambria Math" w:eastAsiaTheme="minorEastAsia" w:hAnsi="Cambria Math" w:cs="Arial"/>
                <w:sz w:val="32"/>
                <w:szCs w:val="32"/>
              </w:rPr>
              <m:t>Cena badanej oferty</m:t>
            </m:r>
          </m:den>
        </m:f>
      </m:oMath>
      <w:r w:rsidR="001C3C3B" w:rsidRPr="001C3C3B">
        <w:rPr>
          <w:rFonts w:ascii="Arial" w:hAnsi="Arial" w:cs="Arial"/>
          <w:sz w:val="22"/>
          <w:szCs w:val="22"/>
        </w:rPr>
        <w:t>x 100 x 60%</w:t>
      </w:r>
    </w:p>
    <w:bookmarkEnd w:id="3"/>
    <w:p w14:paraId="1CBF9953" w14:textId="77777777" w:rsidR="001C3C3B" w:rsidRPr="001C3C3B" w:rsidRDefault="001C3C3B" w:rsidP="001C3C3B">
      <w:pPr>
        <w:tabs>
          <w:tab w:val="left" w:pos="710"/>
        </w:tabs>
        <w:spacing w:line="300" w:lineRule="atLeast"/>
        <w:jc w:val="both"/>
        <w:rPr>
          <w:rFonts w:ascii="Arial" w:hAnsi="Arial" w:cs="Arial"/>
          <w:sz w:val="22"/>
          <w:szCs w:val="22"/>
        </w:rPr>
      </w:pPr>
    </w:p>
    <w:p w14:paraId="7D69C104" w14:textId="77777777" w:rsidR="001C3C3B" w:rsidRPr="001C3C3B" w:rsidRDefault="001C3C3B" w:rsidP="001C3C3B">
      <w:pPr>
        <w:pStyle w:val="Nagwek3"/>
        <w:spacing w:before="0" w:line="300" w:lineRule="atLeast"/>
        <w:ind w:left="567"/>
        <w:rPr>
          <w:rFonts w:ascii="Arial" w:hAnsi="Arial" w:cs="Arial"/>
          <w:color w:val="auto"/>
          <w:sz w:val="22"/>
          <w:szCs w:val="22"/>
        </w:rPr>
      </w:pPr>
      <w:r w:rsidRPr="001C3C3B">
        <w:rPr>
          <w:rFonts w:ascii="Arial" w:eastAsia="Calibri" w:hAnsi="Arial" w:cs="Arial"/>
          <w:b/>
          <w:bCs/>
          <w:i/>
          <w:color w:val="auto"/>
          <w:sz w:val="22"/>
          <w:szCs w:val="22"/>
        </w:rPr>
        <w:t>II kryterium: Gwarancja – 40 punktów</w:t>
      </w:r>
    </w:p>
    <w:p w14:paraId="5D1EBBAD" w14:textId="2375D6CD" w:rsidR="001C3C3B" w:rsidRPr="001C3C3B" w:rsidRDefault="001C3C3B" w:rsidP="001C3C3B">
      <w:pPr>
        <w:spacing w:line="300" w:lineRule="atLeast"/>
        <w:jc w:val="both"/>
        <w:rPr>
          <w:rFonts w:ascii="Arial" w:hAnsi="Arial" w:cs="Arial"/>
          <w:sz w:val="22"/>
          <w:szCs w:val="22"/>
        </w:rPr>
      </w:pPr>
      <w:r w:rsidRPr="001C3C3B">
        <w:rPr>
          <w:rFonts w:ascii="Arial" w:hAnsi="Arial" w:cs="Arial"/>
          <w:sz w:val="22"/>
          <w:szCs w:val="22"/>
        </w:rPr>
        <w:t xml:space="preserve">Kryterium „Okres gwarancji” będzie rozpatrywane na podstawie udzielonego okresu gwarancji podanego w latach – zadeklarowanego przez Wykonawcę w formularzu </w:t>
      </w:r>
      <w:r>
        <w:rPr>
          <w:rFonts w:ascii="Arial" w:hAnsi="Arial" w:cs="Arial"/>
          <w:sz w:val="22"/>
          <w:szCs w:val="22"/>
        </w:rPr>
        <w:t>ofertowym</w:t>
      </w:r>
      <w:r w:rsidRPr="001C3C3B">
        <w:rPr>
          <w:rFonts w:ascii="Arial" w:hAnsi="Arial" w:cs="Arial"/>
          <w:sz w:val="22"/>
          <w:szCs w:val="22"/>
        </w:rPr>
        <w:t>. Najkrótszy możliwy okres gwarancji dopuszczony przez Zamawiającego to 3 lata od dnia kolejnego po dacie odbioru robót, a najdłuższy możliwy okres gwarancji przyjęty do oceny oferty przez Zamawiającego to 5 lat od dnia kolejnego po dacie odbioru robót.</w:t>
      </w:r>
    </w:p>
    <w:p w14:paraId="70E84C92" w14:textId="77777777" w:rsidR="001C3C3B" w:rsidRDefault="001C3C3B" w:rsidP="001C3C3B">
      <w:pPr>
        <w:spacing w:line="300" w:lineRule="atLeast"/>
        <w:jc w:val="both"/>
        <w:rPr>
          <w:rFonts w:ascii="Arial" w:hAnsi="Arial" w:cs="Arial"/>
          <w:sz w:val="22"/>
          <w:szCs w:val="22"/>
        </w:rPr>
      </w:pPr>
    </w:p>
    <w:p w14:paraId="7F12B42F" w14:textId="7ABE484B" w:rsidR="001C3C3B" w:rsidRPr="001C3C3B" w:rsidRDefault="001C3C3B" w:rsidP="001C3C3B">
      <w:pPr>
        <w:spacing w:line="300" w:lineRule="atLeast"/>
        <w:jc w:val="both"/>
        <w:rPr>
          <w:rFonts w:ascii="Arial" w:hAnsi="Arial" w:cs="Arial"/>
          <w:sz w:val="22"/>
          <w:szCs w:val="22"/>
        </w:rPr>
      </w:pPr>
      <w:r w:rsidRPr="001C3C3B">
        <w:rPr>
          <w:rFonts w:ascii="Arial" w:hAnsi="Arial" w:cs="Arial"/>
          <w:sz w:val="22"/>
          <w:szCs w:val="22"/>
        </w:rPr>
        <w:t>Wykonawca może zaproponować okres gwarancji jakości w latach tj. 3 lub 4 lub 5 lat.</w:t>
      </w:r>
    </w:p>
    <w:p w14:paraId="0B977533" w14:textId="77777777" w:rsidR="001C3C3B" w:rsidRPr="001C3C3B" w:rsidRDefault="001C3C3B" w:rsidP="001C3C3B">
      <w:pPr>
        <w:spacing w:line="300" w:lineRule="atLeast"/>
        <w:jc w:val="both"/>
        <w:rPr>
          <w:rFonts w:ascii="Arial" w:hAnsi="Arial" w:cs="Arial"/>
          <w:sz w:val="22"/>
          <w:szCs w:val="22"/>
        </w:rPr>
      </w:pPr>
      <w:r w:rsidRPr="001C3C3B">
        <w:rPr>
          <w:rFonts w:ascii="Arial" w:hAnsi="Arial" w:cs="Arial"/>
          <w:sz w:val="22"/>
          <w:szCs w:val="22"/>
        </w:rPr>
        <w:t>W przypadku nie wskazania okresu oferowanej gwarancji jakości lub wskazania kilku okresów, Zamawiający przyjmie, iż Wykonawca oferuje najkrótszy okres gwarancji tj. 3 lata.</w:t>
      </w:r>
    </w:p>
    <w:p w14:paraId="4C77DE66" w14:textId="77777777" w:rsidR="001C3C3B" w:rsidRPr="001C3C3B" w:rsidRDefault="001C3C3B" w:rsidP="001C3C3B">
      <w:pPr>
        <w:spacing w:line="300" w:lineRule="atLeast"/>
        <w:jc w:val="both"/>
        <w:rPr>
          <w:rFonts w:ascii="Arial" w:hAnsi="Arial" w:cs="Arial"/>
          <w:sz w:val="22"/>
          <w:szCs w:val="22"/>
        </w:rPr>
      </w:pPr>
      <w:r w:rsidRPr="001C3C3B">
        <w:rPr>
          <w:rFonts w:ascii="Arial" w:hAnsi="Arial" w:cs="Arial"/>
          <w:sz w:val="22"/>
          <w:szCs w:val="22"/>
        </w:rPr>
        <w:t>Ilość punktów w tym kryterium zostanie przyznana następująco:</w:t>
      </w:r>
    </w:p>
    <w:p w14:paraId="2D9BC3BA" w14:textId="77777777" w:rsidR="001C3C3B" w:rsidRPr="001C3C3B" w:rsidRDefault="001C3C3B" w:rsidP="001C3C3B">
      <w:pPr>
        <w:spacing w:line="300" w:lineRule="atLeast"/>
        <w:ind w:left="567"/>
        <w:jc w:val="both"/>
        <w:rPr>
          <w:rFonts w:ascii="Arial" w:hAnsi="Arial" w:cs="Arial"/>
          <w:sz w:val="22"/>
          <w:szCs w:val="22"/>
        </w:rPr>
      </w:pPr>
      <w:r w:rsidRPr="001C3C3B">
        <w:rPr>
          <w:rFonts w:ascii="Arial" w:hAnsi="Arial" w:cs="Arial"/>
          <w:sz w:val="22"/>
          <w:szCs w:val="22"/>
        </w:rPr>
        <w:t>Gwarancja 3 lata:   P</w:t>
      </w:r>
      <w:r w:rsidRPr="001C3C3B">
        <w:rPr>
          <w:rFonts w:ascii="Arial" w:hAnsi="Arial" w:cs="Arial"/>
          <w:sz w:val="22"/>
          <w:szCs w:val="22"/>
          <w:vertAlign w:val="subscript"/>
        </w:rPr>
        <w:t xml:space="preserve">G </w:t>
      </w:r>
      <w:r w:rsidRPr="001C3C3B">
        <w:rPr>
          <w:rFonts w:ascii="Arial" w:hAnsi="Arial" w:cs="Arial"/>
          <w:sz w:val="22"/>
          <w:szCs w:val="22"/>
        </w:rPr>
        <w:t>= 0 punktów</w:t>
      </w:r>
    </w:p>
    <w:p w14:paraId="4BB073C9" w14:textId="77777777" w:rsidR="001C3C3B" w:rsidRPr="001C3C3B" w:rsidRDefault="001C3C3B" w:rsidP="001C3C3B">
      <w:pPr>
        <w:spacing w:line="300" w:lineRule="atLeast"/>
        <w:ind w:left="567"/>
        <w:jc w:val="both"/>
        <w:rPr>
          <w:rFonts w:ascii="Arial" w:hAnsi="Arial" w:cs="Arial"/>
          <w:sz w:val="22"/>
          <w:szCs w:val="22"/>
        </w:rPr>
      </w:pPr>
      <w:r w:rsidRPr="001C3C3B">
        <w:rPr>
          <w:rFonts w:ascii="Arial" w:hAnsi="Arial" w:cs="Arial"/>
          <w:sz w:val="22"/>
          <w:szCs w:val="22"/>
        </w:rPr>
        <w:t>Gwarancja 4 lata:   P</w:t>
      </w:r>
      <w:r w:rsidRPr="001C3C3B">
        <w:rPr>
          <w:rFonts w:ascii="Arial" w:hAnsi="Arial" w:cs="Arial"/>
          <w:sz w:val="22"/>
          <w:szCs w:val="22"/>
          <w:vertAlign w:val="subscript"/>
        </w:rPr>
        <w:t xml:space="preserve">G </w:t>
      </w:r>
      <w:r w:rsidRPr="001C3C3B">
        <w:rPr>
          <w:rFonts w:ascii="Arial" w:hAnsi="Arial" w:cs="Arial"/>
          <w:sz w:val="22"/>
          <w:szCs w:val="22"/>
        </w:rPr>
        <w:t>= 20 punktów</w:t>
      </w:r>
    </w:p>
    <w:p w14:paraId="4B56CF38" w14:textId="77777777" w:rsidR="001C3C3B" w:rsidRPr="001C3C3B" w:rsidRDefault="001C3C3B" w:rsidP="001C3C3B">
      <w:pPr>
        <w:spacing w:line="300" w:lineRule="atLeast"/>
        <w:ind w:left="567"/>
        <w:jc w:val="both"/>
        <w:rPr>
          <w:rFonts w:ascii="Arial" w:hAnsi="Arial" w:cs="Arial"/>
          <w:sz w:val="22"/>
          <w:szCs w:val="22"/>
        </w:rPr>
      </w:pPr>
      <w:r w:rsidRPr="001C3C3B">
        <w:rPr>
          <w:rFonts w:ascii="Arial" w:hAnsi="Arial" w:cs="Arial"/>
          <w:sz w:val="22"/>
          <w:szCs w:val="22"/>
        </w:rPr>
        <w:t>Gwarancja 5 lata:   P</w:t>
      </w:r>
      <w:r w:rsidRPr="001C3C3B">
        <w:rPr>
          <w:rFonts w:ascii="Arial" w:hAnsi="Arial" w:cs="Arial"/>
          <w:sz w:val="22"/>
          <w:szCs w:val="22"/>
          <w:vertAlign w:val="subscript"/>
        </w:rPr>
        <w:t xml:space="preserve">G </w:t>
      </w:r>
      <w:r w:rsidRPr="001C3C3B">
        <w:rPr>
          <w:rFonts w:ascii="Arial" w:hAnsi="Arial" w:cs="Arial"/>
          <w:sz w:val="22"/>
          <w:szCs w:val="22"/>
        </w:rPr>
        <w:t xml:space="preserve">= 40 </w:t>
      </w:r>
      <w:bookmarkStart w:id="4" w:name="Bookmark3"/>
      <w:r w:rsidRPr="001C3C3B">
        <w:rPr>
          <w:rFonts w:ascii="Arial" w:hAnsi="Arial" w:cs="Arial"/>
          <w:sz w:val="22"/>
          <w:szCs w:val="22"/>
        </w:rPr>
        <w:t>punktów</w:t>
      </w:r>
      <w:bookmarkEnd w:id="4"/>
    </w:p>
    <w:p w14:paraId="396B4FC8" w14:textId="77777777" w:rsidR="00F60AA5" w:rsidRDefault="00F60AA5" w:rsidP="00F60AA5">
      <w:pPr>
        <w:tabs>
          <w:tab w:val="left" w:pos="710"/>
        </w:tabs>
        <w:spacing w:line="276" w:lineRule="auto"/>
        <w:jc w:val="both"/>
        <w:rPr>
          <w:rFonts w:ascii="Arial" w:hAnsi="Arial" w:cs="Arial"/>
          <w:sz w:val="22"/>
          <w:szCs w:val="22"/>
        </w:rPr>
      </w:pPr>
    </w:p>
    <w:p w14:paraId="1FB900D2" w14:textId="2678289C" w:rsidR="00A41E3B" w:rsidRPr="00A41E3B" w:rsidRDefault="00A41E3B" w:rsidP="00A41E3B">
      <w:pPr>
        <w:tabs>
          <w:tab w:val="left" w:pos="710"/>
        </w:tabs>
        <w:spacing w:line="276" w:lineRule="auto"/>
        <w:jc w:val="both"/>
        <w:rPr>
          <w:rFonts w:ascii="Arial" w:hAnsi="Arial" w:cs="Arial"/>
          <w:sz w:val="22"/>
          <w:szCs w:val="22"/>
        </w:rPr>
      </w:pPr>
      <w:r w:rsidRPr="00A41E3B">
        <w:rPr>
          <w:rFonts w:ascii="Arial" w:hAnsi="Arial" w:cs="Arial"/>
          <w:sz w:val="22"/>
          <w:szCs w:val="22"/>
        </w:rPr>
        <w:lastRenderedPageBreak/>
        <w:t>Za najkorzystniejszą zostanie uznana oferta Wykonawcy, który spełni wszystkie postawione w niniejszej SWZ warunki oraz uzyska łącznie największą liczbę punktów (P) stanowiących sumę punktów przyznanych w ramach każdego z podanych kryteriów, wyliczoną zgodnie z poniższym wzorem:</w:t>
      </w:r>
    </w:p>
    <w:p w14:paraId="17614385" w14:textId="77777777" w:rsidR="00A41E3B" w:rsidRPr="00A41E3B" w:rsidRDefault="00A41E3B" w:rsidP="00A41E3B">
      <w:pPr>
        <w:tabs>
          <w:tab w:val="left" w:pos="710"/>
        </w:tabs>
        <w:spacing w:line="276" w:lineRule="auto"/>
        <w:jc w:val="both"/>
        <w:rPr>
          <w:rFonts w:ascii="Arial" w:hAnsi="Arial" w:cs="Arial"/>
          <w:sz w:val="22"/>
          <w:szCs w:val="22"/>
        </w:rPr>
      </w:pPr>
      <w:r w:rsidRPr="00A41E3B">
        <w:rPr>
          <w:rFonts w:ascii="Arial" w:hAnsi="Arial" w:cs="Arial"/>
          <w:sz w:val="22"/>
          <w:szCs w:val="22"/>
        </w:rPr>
        <w:t>P = P</w:t>
      </w:r>
      <w:r w:rsidRPr="00A41E3B">
        <w:rPr>
          <w:rFonts w:ascii="Arial" w:hAnsi="Arial" w:cs="Arial"/>
          <w:sz w:val="22"/>
          <w:szCs w:val="22"/>
          <w:vertAlign w:val="subscript"/>
        </w:rPr>
        <w:t xml:space="preserve">C </w:t>
      </w:r>
      <w:r w:rsidRPr="00A41E3B">
        <w:rPr>
          <w:rFonts w:ascii="Arial" w:hAnsi="Arial" w:cs="Arial"/>
          <w:sz w:val="22"/>
          <w:szCs w:val="22"/>
        </w:rPr>
        <w:t>+ P</w:t>
      </w:r>
      <w:r w:rsidRPr="00A41E3B">
        <w:rPr>
          <w:rFonts w:ascii="Arial" w:hAnsi="Arial" w:cs="Arial"/>
          <w:sz w:val="22"/>
          <w:szCs w:val="22"/>
          <w:vertAlign w:val="subscript"/>
        </w:rPr>
        <w:t>G</w:t>
      </w:r>
    </w:p>
    <w:p w14:paraId="096806E2" w14:textId="77777777" w:rsidR="00A41E3B" w:rsidRPr="00A41E3B" w:rsidRDefault="00A41E3B" w:rsidP="00A41E3B">
      <w:pPr>
        <w:tabs>
          <w:tab w:val="left" w:pos="710"/>
        </w:tabs>
        <w:spacing w:line="276" w:lineRule="auto"/>
        <w:jc w:val="both"/>
        <w:rPr>
          <w:rFonts w:ascii="Arial" w:hAnsi="Arial" w:cs="Arial"/>
          <w:sz w:val="22"/>
          <w:szCs w:val="22"/>
        </w:rPr>
      </w:pPr>
      <w:r w:rsidRPr="00A41E3B">
        <w:rPr>
          <w:rFonts w:ascii="Arial" w:hAnsi="Arial" w:cs="Arial"/>
          <w:sz w:val="22"/>
          <w:szCs w:val="22"/>
        </w:rPr>
        <w:t xml:space="preserve">gdzie: </w:t>
      </w:r>
    </w:p>
    <w:p w14:paraId="76DCBD1A" w14:textId="77777777" w:rsidR="00A41E3B" w:rsidRPr="00A41E3B" w:rsidRDefault="00A41E3B" w:rsidP="00A41E3B">
      <w:pPr>
        <w:tabs>
          <w:tab w:val="left" w:pos="710"/>
        </w:tabs>
        <w:spacing w:line="276" w:lineRule="auto"/>
        <w:jc w:val="both"/>
        <w:rPr>
          <w:rFonts w:ascii="Arial" w:hAnsi="Arial" w:cs="Arial"/>
          <w:sz w:val="22"/>
          <w:szCs w:val="22"/>
        </w:rPr>
      </w:pPr>
      <w:r w:rsidRPr="00A41E3B">
        <w:rPr>
          <w:rFonts w:ascii="Arial" w:hAnsi="Arial" w:cs="Arial"/>
          <w:sz w:val="22"/>
          <w:szCs w:val="22"/>
        </w:rPr>
        <w:t>P</w:t>
      </w:r>
      <w:r w:rsidRPr="00A41E3B">
        <w:rPr>
          <w:rFonts w:ascii="Arial" w:hAnsi="Arial" w:cs="Arial"/>
          <w:sz w:val="22"/>
          <w:szCs w:val="22"/>
          <w:vertAlign w:val="subscript"/>
        </w:rPr>
        <w:t>C</w:t>
      </w:r>
      <w:r w:rsidRPr="00A41E3B">
        <w:rPr>
          <w:rFonts w:ascii="Arial" w:hAnsi="Arial" w:cs="Arial"/>
          <w:sz w:val="22"/>
          <w:szCs w:val="22"/>
        </w:rPr>
        <w:t xml:space="preserve"> - liczba punktów przyznana ofercie ocenianej w kryterium „Cena” </w:t>
      </w:r>
    </w:p>
    <w:p w14:paraId="0D4F86B5" w14:textId="77777777" w:rsidR="00A41E3B" w:rsidRPr="00A41E3B" w:rsidRDefault="00A41E3B" w:rsidP="00A41E3B">
      <w:pPr>
        <w:tabs>
          <w:tab w:val="left" w:pos="710"/>
        </w:tabs>
        <w:spacing w:line="276" w:lineRule="auto"/>
        <w:jc w:val="both"/>
        <w:rPr>
          <w:rFonts w:ascii="Arial" w:eastAsiaTheme="majorEastAsia" w:hAnsi="Arial" w:cs="Arial"/>
          <w:sz w:val="22"/>
          <w:szCs w:val="22"/>
          <w:u w:val="single"/>
        </w:rPr>
      </w:pPr>
      <w:r w:rsidRPr="00A41E3B">
        <w:rPr>
          <w:rFonts w:ascii="Arial" w:hAnsi="Arial" w:cs="Arial"/>
          <w:sz w:val="22"/>
          <w:szCs w:val="22"/>
        </w:rPr>
        <w:t>P</w:t>
      </w:r>
      <w:r w:rsidRPr="00A41E3B">
        <w:rPr>
          <w:rFonts w:ascii="Arial" w:hAnsi="Arial" w:cs="Arial"/>
          <w:sz w:val="22"/>
          <w:szCs w:val="22"/>
          <w:vertAlign w:val="subscript"/>
        </w:rPr>
        <w:t>G</w:t>
      </w:r>
      <w:r w:rsidRPr="00A41E3B">
        <w:rPr>
          <w:rFonts w:ascii="Arial" w:hAnsi="Arial" w:cs="Arial"/>
          <w:sz w:val="22"/>
          <w:szCs w:val="22"/>
        </w:rPr>
        <w:t xml:space="preserve"> - liczba punktów przyznana ofercie ocenianej w kryterium „Gwarancja</w:t>
      </w:r>
    </w:p>
    <w:p w14:paraId="459943B5" w14:textId="77777777" w:rsidR="006C273E" w:rsidRDefault="006C273E" w:rsidP="006C273E">
      <w:pPr>
        <w:rPr>
          <w:rFonts w:ascii="Arial" w:hAnsi="Arial" w:cs="Arial"/>
        </w:rPr>
      </w:pPr>
    </w:p>
    <w:p w14:paraId="0AF1E63F" w14:textId="77777777" w:rsidR="00DA60CA" w:rsidRPr="00AD7D53" w:rsidRDefault="00DA60CA" w:rsidP="006C273E">
      <w:pPr>
        <w:rPr>
          <w:rFonts w:ascii="Arial" w:hAnsi="Arial" w:cs="Arial"/>
        </w:rPr>
      </w:pPr>
    </w:p>
    <w:p w14:paraId="7A1AB5CD" w14:textId="2C1125E6" w:rsidR="009615B1" w:rsidRPr="003A65B1" w:rsidRDefault="00F03965" w:rsidP="00085AC6">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w:t>
      </w:r>
      <w:r w:rsidR="009615B1" w:rsidRPr="003A65B1">
        <w:rPr>
          <w:rFonts w:ascii="Arial" w:hAnsi="Arial" w:cs="Arial"/>
          <w:b/>
          <w:sz w:val="22"/>
          <w:szCs w:val="22"/>
          <w:lang w:eastAsia="en-US"/>
        </w:rPr>
        <w:t>rojektowane postanowienia umowy w sprawie zamówienia publicznego, które zostaną wprowadzone do umowy w sprawie zamówienia publicznego</w:t>
      </w:r>
    </w:p>
    <w:p w14:paraId="555B6718" w14:textId="253108CC" w:rsidR="00660A68" w:rsidRPr="003A65B1" w:rsidRDefault="00545239" w:rsidP="003A65B1">
      <w:pPr>
        <w:spacing w:line="271" w:lineRule="auto"/>
        <w:ind w:right="-108"/>
        <w:jc w:val="both"/>
        <w:rPr>
          <w:rFonts w:ascii="Arial" w:hAnsi="Arial" w:cs="Arial"/>
          <w:sz w:val="22"/>
          <w:szCs w:val="22"/>
        </w:rPr>
      </w:pPr>
      <w:r w:rsidRPr="003A65B1">
        <w:rPr>
          <w:rFonts w:ascii="Arial" w:hAnsi="Arial" w:cs="Arial"/>
          <w:sz w:val="22"/>
          <w:szCs w:val="22"/>
        </w:rPr>
        <w:t>Projektowane postanowienia umowy stanowią załącznik</w:t>
      </w:r>
      <w:r w:rsidR="00660A68" w:rsidRPr="003A65B1">
        <w:rPr>
          <w:rFonts w:ascii="Arial" w:hAnsi="Arial" w:cs="Arial"/>
          <w:sz w:val="22"/>
          <w:szCs w:val="22"/>
        </w:rPr>
        <w:t xml:space="preserve"> nr </w:t>
      </w:r>
      <w:r w:rsidR="00B06915">
        <w:rPr>
          <w:rFonts w:ascii="Arial" w:hAnsi="Arial" w:cs="Arial"/>
          <w:sz w:val="22"/>
          <w:szCs w:val="22"/>
        </w:rPr>
        <w:t>3</w:t>
      </w:r>
      <w:r w:rsidRPr="003A65B1">
        <w:rPr>
          <w:rFonts w:ascii="Arial" w:hAnsi="Arial" w:cs="Arial"/>
          <w:sz w:val="22"/>
          <w:szCs w:val="22"/>
        </w:rPr>
        <w:t xml:space="preserve"> do S</w:t>
      </w:r>
      <w:r w:rsidR="00660A68" w:rsidRPr="003A65B1">
        <w:rPr>
          <w:rFonts w:ascii="Arial" w:hAnsi="Arial" w:cs="Arial"/>
          <w:sz w:val="22"/>
          <w:szCs w:val="22"/>
        </w:rPr>
        <w:t xml:space="preserve">WZ. </w:t>
      </w:r>
    </w:p>
    <w:p w14:paraId="581528AA" w14:textId="719EAA3F" w:rsidR="00067B80" w:rsidRPr="003A65B1" w:rsidRDefault="00067B80" w:rsidP="003A65B1">
      <w:pPr>
        <w:spacing w:line="271" w:lineRule="auto"/>
        <w:ind w:right="-108"/>
        <w:jc w:val="both"/>
        <w:rPr>
          <w:rFonts w:ascii="Arial" w:hAnsi="Arial" w:cs="Arial"/>
          <w:b/>
          <w:sz w:val="22"/>
          <w:szCs w:val="22"/>
        </w:rPr>
      </w:pPr>
      <w:r w:rsidRPr="003A65B1">
        <w:rPr>
          <w:rFonts w:ascii="Arial" w:hAnsi="Arial" w:cs="Arial"/>
          <w:b/>
          <w:sz w:val="22"/>
          <w:szCs w:val="22"/>
        </w:rPr>
        <w:t>Złożenie oferty jest j</w:t>
      </w:r>
      <w:r w:rsidR="000521B3" w:rsidRPr="003A65B1">
        <w:rPr>
          <w:rFonts w:ascii="Arial" w:hAnsi="Arial" w:cs="Arial"/>
          <w:b/>
          <w:sz w:val="22"/>
          <w:szCs w:val="22"/>
        </w:rPr>
        <w:t>ednoznaczne z akceptacją przez w</w:t>
      </w:r>
      <w:r w:rsidRPr="003A65B1">
        <w:rPr>
          <w:rFonts w:ascii="Arial" w:hAnsi="Arial" w:cs="Arial"/>
          <w:b/>
          <w:sz w:val="22"/>
          <w:szCs w:val="22"/>
        </w:rPr>
        <w:t xml:space="preserve">ykonawcę </w:t>
      </w:r>
      <w:r w:rsidR="00F03965" w:rsidRPr="003A65B1">
        <w:rPr>
          <w:rFonts w:ascii="Arial" w:hAnsi="Arial" w:cs="Arial"/>
          <w:b/>
          <w:sz w:val="22"/>
          <w:szCs w:val="22"/>
        </w:rPr>
        <w:t>projektowanych postanowień umowy.</w:t>
      </w:r>
    </w:p>
    <w:p w14:paraId="60FC0881" w14:textId="77777777" w:rsidR="00F03965" w:rsidRPr="003A65B1" w:rsidRDefault="00F03965" w:rsidP="003A65B1">
      <w:pPr>
        <w:spacing w:line="271" w:lineRule="auto"/>
        <w:ind w:right="-108"/>
        <w:jc w:val="both"/>
        <w:rPr>
          <w:rFonts w:ascii="Arial" w:hAnsi="Arial" w:cs="Arial"/>
          <w:b/>
          <w:sz w:val="22"/>
          <w:szCs w:val="22"/>
        </w:rPr>
      </w:pPr>
    </w:p>
    <w:p w14:paraId="1BD66BB8" w14:textId="7FE82B90" w:rsidR="00660A68" w:rsidRPr="003A65B1" w:rsidRDefault="00660A68" w:rsidP="00085AC6">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Zabezpieczenie na</w:t>
      </w:r>
      <w:r w:rsidR="007D7898" w:rsidRPr="003A65B1">
        <w:rPr>
          <w:rFonts w:ascii="Arial" w:hAnsi="Arial" w:cs="Arial"/>
          <w:b/>
          <w:sz w:val="22"/>
          <w:szCs w:val="22"/>
          <w:lang w:eastAsia="en-US"/>
        </w:rPr>
        <w:t xml:space="preserve">leżytego wykonania umowy </w:t>
      </w:r>
    </w:p>
    <w:p w14:paraId="28FA0B71" w14:textId="0D5F15EE" w:rsidR="00805A04" w:rsidRPr="001C3C3B" w:rsidRDefault="001C3C3B" w:rsidP="003A65B1">
      <w:pPr>
        <w:spacing w:line="271" w:lineRule="auto"/>
        <w:ind w:right="-108"/>
        <w:jc w:val="both"/>
        <w:rPr>
          <w:rFonts w:ascii="Arial" w:hAnsi="Arial" w:cs="Arial"/>
          <w:b/>
          <w:bCs/>
          <w:sz w:val="22"/>
          <w:szCs w:val="22"/>
        </w:rPr>
      </w:pPr>
      <w:r>
        <w:rPr>
          <w:rFonts w:ascii="Arial" w:hAnsi="Arial" w:cs="Arial"/>
          <w:b/>
          <w:bCs/>
          <w:sz w:val="22"/>
          <w:szCs w:val="22"/>
        </w:rPr>
        <w:t>Nie dotyczy</w:t>
      </w:r>
    </w:p>
    <w:p w14:paraId="60511870" w14:textId="77777777" w:rsidR="001C3C3B" w:rsidRPr="003A65B1" w:rsidRDefault="001C3C3B" w:rsidP="003A65B1">
      <w:pPr>
        <w:spacing w:line="271" w:lineRule="auto"/>
        <w:ind w:right="-108"/>
        <w:jc w:val="both"/>
        <w:rPr>
          <w:rFonts w:ascii="Arial" w:hAnsi="Arial" w:cs="Arial"/>
          <w:sz w:val="22"/>
          <w:szCs w:val="22"/>
        </w:rPr>
      </w:pPr>
    </w:p>
    <w:p w14:paraId="0B45D72B" w14:textId="1E12874B" w:rsidR="009615B1" w:rsidRPr="003A65B1" w:rsidRDefault="002C37E6" w:rsidP="00085AC6">
      <w:pPr>
        <w:numPr>
          <w:ilvl w:val="0"/>
          <w:numId w:val="23"/>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w:t>
      </w:r>
      <w:r w:rsidR="009615B1" w:rsidRPr="003A65B1">
        <w:rPr>
          <w:rFonts w:ascii="Arial" w:hAnsi="Arial" w:cs="Arial"/>
          <w:b/>
          <w:sz w:val="22"/>
          <w:szCs w:val="22"/>
          <w:lang w:eastAsia="en-US"/>
        </w:rPr>
        <w:t>nformacje o formalnościach, jakie muszą zostać dopełnione po wyborze oferty w celu zawarcia umowy w sprawie zamówienia publicznego</w:t>
      </w:r>
    </w:p>
    <w:p w14:paraId="7A00F4F0" w14:textId="4AB42C9F" w:rsidR="00DB1A25" w:rsidRPr="003A65B1" w:rsidRDefault="00DB1A25" w:rsidP="00085AC6">
      <w:pPr>
        <w:numPr>
          <w:ilvl w:val="0"/>
          <w:numId w:val="14"/>
        </w:numPr>
        <w:spacing w:line="271" w:lineRule="auto"/>
        <w:ind w:right="-108"/>
        <w:jc w:val="both"/>
        <w:rPr>
          <w:rFonts w:ascii="Arial" w:hAnsi="Arial" w:cs="Arial"/>
          <w:sz w:val="22"/>
          <w:szCs w:val="22"/>
        </w:rPr>
      </w:pPr>
      <w:r w:rsidRPr="003A65B1">
        <w:rPr>
          <w:rFonts w:ascii="Arial" w:hAnsi="Arial" w:cs="Arial"/>
          <w:sz w:val="22"/>
          <w:szCs w:val="22"/>
        </w:rPr>
        <w:t>Zamawiający poinformuje wykonawcę, któremu zostanie udzielone zamówienie</w:t>
      </w:r>
      <w:r w:rsidR="00263B56" w:rsidRPr="003A65B1">
        <w:rPr>
          <w:rFonts w:ascii="Arial" w:hAnsi="Arial" w:cs="Arial"/>
          <w:sz w:val="22"/>
          <w:szCs w:val="22"/>
        </w:rPr>
        <w:t>,</w:t>
      </w:r>
      <w:r w:rsidRPr="003A65B1">
        <w:rPr>
          <w:rFonts w:ascii="Arial" w:hAnsi="Arial" w:cs="Arial"/>
          <w:sz w:val="22"/>
          <w:szCs w:val="22"/>
        </w:rPr>
        <w:t xml:space="preserve"> o miejscu i terminie zawarcia umowy.</w:t>
      </w:r>
      <w:bookmarkStart w:id="5" w:name="_Toc42045493"/>
    </w:p>
    <w:p w14:paraId="11C18AE9" w14:textId="77777777" w:rsidR="00DB1A25" w:rsidRPr="003A65B1" w:rsidRDefault="00DB1A25" w:rsidP="00085AC6">
      <w:pPr>
        <w:numPr>
          <w:ilvl w:val="0"/>
          <w:numId w:val="14"/>
        </w:numPr>
        <w:spacing w:line="271" w:lineRule="auto"/>
        <w:ind w:right="-108"/>
        <w:jc w:val="both"/>
        <w:rPr>
          <w:rFonts w:ascii="Arial" w:hAnsi="Arial" w:cs="Arial"/>
          <w:sz w:val="22"/>
          <w:szCs w:val="22"/>
        </w:rPr>
      </w:pPr>
      <w:r w:rsidRPr="003A65B1">
        <w:rPr>
          <w:rFonts w:ascii="Arial" w:hAnsi="Arial" w:cs="Arial"/>
          <w:sz w:val="22"/>
          <w:szCs w:val="22"/>
        </w:rPr>
        <w:t>Wykonawca przed zawarciem umowy:</w:t>
      </w:r>
    </w:p>
    <w:p w14:paraId="48FAB987" w14:textId="05BA027A" w:rsidR="00DB1A25" w:rsidRPr="003A65B1" w:rsidRDefault="00DB1A25" w:rsidP="00085AC6">
      <w:pPr>
        <w:numPr>
          <w:ilvl w:val="1"/>
          <w:numId w:val="13"/>
        </w:numPr>
        <w:spacing w:line="271" w:lineRule="auto"/>
        <w:ind w:right="-108"/>
        <w:jc w:val="both"/>
        <w:rPr>
          <w:rFonts w:ascii="Arial" w:hAnsi="Arial" w:cs="Arial"/>
          <w:sz w:val="22"/>
          <w:szCs w:val="22"/>
        </w:rPr>
      </w:pPr>
      <w:r w:rsidRPr="003A65B1">
        <w:rPr>
          <w:rFonts w:ascii="Arial" w:hAnsi="Arial" w:cs="Arial"/>
          <w:sz w:val="22"/>
          <w:szCs w:val="22"/>
        </w:rPr>
        <w:t>poda wszelkie informacje niezbędne do wypełn</w:t>
      </w:r>
      <w:r w:rsidR="00A23B70" w:rsidRPr="003A65B1">
        <w:rPr>
          <w:rFonts w:ascii="Arial" w:hAnsi="Arial" w:cs="Arial"/>
          <w:sz w:val="22"/>
          <w:szCs w:val="22"/>
        </w:rPr>
        <w:t>ienia treści umowy na wezwanie z</w:t>
      </w:r>
      <w:r w:rsidRPr="003A65B1">
        <w:rPr>
          <w:rFonts w:ascii="Arial" w:hAnsi="Arial" w:cs="Arial"/>
          <w:sz w:val="22"/>
          <w:szCs w:val="22"/>
        </w:rPr>
        <w:t>amawiającego</w:t>
      </w:r>
      <w:r w:rsidR="002C37E6" w:rsidRPr="003A65B1">
        <w:rPr>
          <w:rFonts w:ascii="Arial" w:hAnsi="Arial" w:cs="Arial"/>
          <w:sz w:val="22"/>
          <w:szCs w:val="22"/>
        </w:rPr>
        <w:t>,</w:t>
      </w:r>
    </w:p>
    <w:p w14:paraId="55AC4250" w14:textId="0A6E4726" w:rsidR="00DB1A25" w:rsidRPr="003A65B1" w:rsidRDefault="00DB1A25" w:rsidP="00085AC6">
      <w:pPr>
        <w:numPr>
          <w:ilvl w:val="1"/>
          <w:numId w:val="13"/>
        </w:numPr>
        <w:spacing w:line="271" w:lineRule="auto"/>
        <w:ind w:right="-108"/>
        <w:jc w:val="both"/>
        <w:rPr>
          <w:rFonts w:ascii="Arial" w:hAnsi="Arial" w:cs="Arial"/>
          <w:sz w:val="22"/>
          <w:szCs w:val="22"/>
        </w:rPr>
      </w:pPr>
      <w:r w:rsidRPr="003A65B1">
        <w:rPr>
          <w:rFonts w:ascii="Arial" w:hAnsi="Arial" w:cs="Arial"/>
          <w:sz w:val="22"/>
          <w:szCs w:val="22"/>
        </w:rPr>
        <w:t>wniesie zabezpiecz</w:t>
      </w:r>
      <w:r w:rsidR="00263B56" w:rsidRPr="003A65B1">
        <w:rPr>
          <w:rFonts w:ascii="Arial" w:hAnsi="Arial" w:cs="Arial"/>
          <w:sz w:val="22"/>
          <w:szCs w:val="22"/>
        </w:rPr>
        <w:t>e</w:t>
      </w:r>
      <w:r w:rsidRPr="003A65B1">
        <w:rPr>
          <w:rFonts w:ascii="Arial" w:hAnsi="Arial" w:cs="Arial"/>
          <w:sz w:val="22"/>
          <w:szCs w:val="22"/>
        </w:rPr>
        <w:t>nie należytego wykonania umowy</w:t>
      </w:r>
      <w:r w:rsidR="00263B56" w:rsidRPr="003A65B1">
        <w:rPr>
          <w:rFonts w:ascii="Arial" w:hAnsi="Arial" w:cs="Arial"/>
          <w:sz w:val="22"/>
          <w:szCs w:val="22"/>
        </w:rPr>
        <w:t>.</w:t>
      </w:r>
    </w:p>
    <w:p w14:paraId="4C78E1D6" w14:textId="238CE182" w:rsidR="00DB1A25" w:rsidRPr="003A65B1" w:rsidRDefault="00263B56" w:rsidP="003A65B1">
      <w:pPr>
        <w:spacing w:line="271" w:lineRule="auto"/>
        <w:ind w:right="-108"/>
        <w:jc w:val="both"/>
        <w:rPr>
          <w:rFonts w:ascii="Arial" w:hAnsi="Arial" w:cs="Arial"/>
          <w:sz w:val="22"/>
          <w:szCs w:val="22"/>
        </w:rPr>
      </w:pPr>
      <w:r w:rsidRPr="003A65B1">
        <w:rPr>
          <w:rFonts w:ascii="Arial" w:hAnsi="Arial" w:cs="Arial"/>
          <w:sz w:val="22"/>
          <w:szCs w:val="22"/>
        </w:rPr>
        <w:t>J</w:t>
      </w:r>
      <w:r w:rsidR="00A23B70" w:rsidRPr="003A65B1">
        <w:rPr>
          <w:rFonts w:ascii="Arial" w:hAnsi="Arial" w:cs="Arial"/>
          <w:sz w:val="22"/>
          <w:szCs w:val="22"/>
        </w:rPr>
        <w:t>eżeli zostanie wybrana oferta wykonawców wspólnie ubiegających się o udzielenie zamówienia, zamawiający będzie żądał przed zawarciem umowy w sprawie zamówienia publicznego kopii umowy regulującej współpracę tych wykonawców</w:t>
      </w:r>
      <w:r w:rsidR="00DB1A25" w:rsidRPr="003A65B1">
        <w:rPr>
          <w:rFonts w:ascii="Arial" w:hAnsi="Arial" w:cs="Arial"/>
          <w:sz w:val="22"/>
          <w:szCs w:val="22"/>
        </w:rPr>
        <w:t>, w której</w:t>
      </w:r>
      <w:r w:rsidR="002C37E6" w:rsidRPr="003A65B1">
        <w:rPr>
          <w:rFonts w:ascii="Arial" w:hAnsi="Arial" w:cs="Arial"/>
          <w:sz w:val="22"/>
          <w:szCs w:val="22"/>
        </w:rPr>
        <w:t xml:space="preserve"> </w:t>
      </w:r>
      <w:r w:rsidR="00DB1A25" w:rsidRPr="003A65B1">
        <w:rPr>
          <w:rFonts w:ascii="Arial" w:hAnsi="Arial" w:cs="Arial"/>
          <w:sz w:val="22"/>
          <w:szCs w:val="22"/>
        </w:rPr>
        <w:t>m.in. zostanie określony pełnomo</w:t>
      </w:r>
      <w:r w:rsidR="00A23B70" w:rsidRPr="003A65B1">
        <w:rPr>
          <w:rFonts w:ascii="Arial" w:hAnsi="Arial" w:cs="Arial"/>
          <w:sz w:val="22"/>
          <w:szCs w:val="22"/>
        </w:rPr>
        <w:t>cnik uprawniony do kontaktów z z</w:t>
      </w:r>
      <w:r w:rsidR="00DB1A25" w:rsidRPr="003A65B1">
        <w:rPr>
          <w:rFonts w:ascii="Arial" w:hAnsi="Arial" w:cs="Arial"/>
          <w:sz w:val="22"/>
          <w:szCs w:val="22"/>
        </w:rPr>
        <w:t xml:space="preserve">amawiającym oraz do wystawiania dokumentów związanych z płatnościami, przy czym termin, na jaki została zawarta umowa, nie może być krótszy niż termin realizacji zamówienia.  </w:t>
      </w:r>
      <w:bookmarkEnd w:id="5"/>
    </w:p>
    <w:p w14:paraId="284C13BD" w14:textId="77777777" w:rsidR="00DB1A25" w:rsidRPr="003A65B1" w:rsidRDefault="00DB1A25" w:rsidP="003A65B1">
      <w:pPr>
        <w:spacing w:line="271" w:lineRule="auto"/>
        <w:ind w:right="-108"/>
        <w:jc w:val="both"/>
        <w:rPr>
          <w:rFonts w:ascii="Arial" w:hAnsi="Arial" w:cs="Arial"/>
          <w:b/>
          <w:sz w:val="22"/>
          <w:szCs w:val="22"/>
        </w:rPr>
      </w:pPr>
    </w:p>
    <w:p w14:paraId="60FD0647" w14:textId="3EE72536" w:rsidR="00DB1A25" w:rsidRPr="003A65B1" w:rsidRDefault="00DB1A25" w:rsidP="003A65B1">
      <w:pPr>
        <w:spacing w:line="271" w:lineRule="auto"/>
        <w:ind w:right="-108"/>
        <w:jc w:val="both"/>
        <w:rPr>
          <w:rFonts w:ascii="Arial" w:hAnsi="Arial" w:cs="Arial"/>
          <w:sz w:val="22"/>
          <w:szCs w:val="22"/>
        </w:rPr>
      </w:pPr>
      <w:r w:rsidRPr="003A65B1">
        <w:rPr>
          <w:rFonts w:ascii="Arial" w:hAnsi="Arial" w:cs="Arial"/>
          <w:sz w:val="22"/>
          <w:szCs w:val="22"/>
        </w:rPr>
        <w:t xml:space="preserve">Niedopełnienie powyższych formalności przez wybranego </w:t>
      </w:r>
      <w:r w:rsidR="002C37E6" w:rsidRPr="003A65B1">
        <w:rPr>
          <w:rFonts w:ascii="Arial" w:hAnsi="Arial" w:cs="Arial"/>
          <w:sz w:val="22"/>
          <w:szCs w:val="22"/>
        </w:rPr>
        <w:t>w</w:t>
      </w:r>
      <w:r w:rsidRPr="003A65B1">
        <w:rPr>
          <w:rFonts w:ascii="Arial" w:hAnsi="Arial" w:cs="Arial"/>
          <w:sz w:val="22"/>
          <w:szCs w:val="22"/>
        </w:rPr>
        <w:t>ykonawcę będzie potraktowane prze</w:t>
      </w:r>
      <w:r w:rsidR="006C3F4D" w:rsidRPr="003A65B1">
        <w:rPr>
          <w:rFonts w:ascii="Arial" w:hAnsi="Arial" w:cs="Arial"/>
          <w:sz w:val="22"/>
          <w:szCs w:val="22"/>
        </w:rPr>
        <w:t>z z</w:t>
      </w:r>
      <w:r w:rsidRPr="003A65B1">
        <w:rPr>
          <w:rFonts w:ascii="Arial" w:hAnsi="Arial" w:cs="Arial"/>
          <w:sz w:val="22"/>
          <w:szCs w:val="22"/>
        </w:rPr>
        <w:t xml:space="preserve">amawiającego jako niemożność zawarcia umowy w sprawie zamówienia publicznego </w:t>
      </w:r>
      <w:r w:rsidR="007D7898" w:rsidRPr="003A65B1">
        <w:rPr>
          <w:rFonts w:ascii="Arial" w:hAnsi="Arial" w:cs="Arial"/>
          <w:sz w:val="22"/>
          <w:szCs w:val="22"/>
        </w:rPr>
        <w:t>z przyczyn leżących po stronie w</w:t>
      </w:r>
      <w:r w:rsidRPr="003A65B1">
        <w:rPr>
          <w:rFonts w:ascii="Arial" w:hAnsi="Arial" w:cs="Arial"/>
          <w:sz w:val="22"/>
          <w:szCs w:val="22"/>
        </w:rPr>
        <w:t xml:space="preserve">ykonawcy i zgodnie z art. </w:t>
      </w:r>
      <w:r w:rsidR="006C3F4D" w:rsidRPr="003A65B1">
        <w:rPr>
          <w:rFonts w:ascii="Arial" w:hAnsi="Arial" w:cs="Arial"/>
          <w:sz w:val="22"/>
          <w:szCs w:val="22"/>
        </w:rPr>
        <w:t>98 ust. 6</w:t>
      </w:r>
      <w:r w:rsidRPr="003A65B1">
        <w:rPr>
          <w:rFonts w:ascii="Arial" w:hAnsi="Arial" w:cs="Arial"/>
          <w:sz w:val="22"/>
          <w:szCs w:val="22"/>
        </w:rPr>
        <w:t xml:space="preserve"> pkt 3 ustawy</w:t>
      </w:r>
      <w:r w:rsidR="006C3F4D" w:rsidRPr="003A65B1">
        <w:rPr>
          <w:rFonts w:ascii="Arial" w:hAnsi="Arial" w:cs="Arial"/>
          <w:sz w:val="22"/>
          <w:szCs w:val="22"/>
        </w:rPr>
        <w:t xml:space="preserve"> </w:t>
      </w:r>
      <w:proofErr w:type="spellStart"/>
      <w:r w:rsidR="006C3F4D" w:rsidRPr="003A65B1">
        <w:rPr>
          <w:rFonts w:ascii="Arial" w:hAnsi="Arial" w:cs="Arial"/>
          <w:sz w:val="22"/>
          <w:szCs w:val="22"/>
        </w:rPr>
        <w:t>Pzp</w:t>
      </w:r>
      <w:proofErr w:type="spellEnd"/>
      <w:r w:rsidR="006C3F4D" w:rsidRPr="003A65B1">
        <w:rPr>
          <w:rFonts w:ascii="Arial" w:hAnsi="Arial" w:cs="Arial"/>
          <w:sz w:val="22"/>
          <w:szCs w:val="22"/>
        </w:rPr>
        <w:t>,</w:t>
      </w:r>
      <w:r w:rsidRPr="003A65B1">
        <w:rPr>
          <w:rFonts w:ascii="Arial" w:hAnsi="Arial" w:cs="Arial"/>
          <w:sz w:val="22"/>
          <w:szCs w:val="22"/>
        </w:rPr>
        <w:t xml:space="preserve"> będzie</w:t>
      </w:r>
      <w:r w:rsidR="007D7898" w:rsidRPr="003A65B1">
        <w:rPr>
          <w:rFonts w:ascii="Arial" w:hAnsi="Arial" w:cs="Arial"/>
          <w:sz w:val="22"/>
          <w:szCs w:val="22"/>
        </w:rPr>
        <w:t xml:space="preserve"> skutkowało zatrzymaniem przez z</w:t>
      </w:r>
      <w:r w:rsidRPr="003A65B1">
        <w:rPr>
          <w:rFonts w:ascii="Arial" w:hAnsi="Arial" w:cs="Arial"/>
          <w:sz w:val="22"/>
          <w:szCs w:val="22"/>
        </w:rPr>
        <w:t>amawiającego wadium wraz z odsetkami.</w:t>
      </w:r>
    </w:p>
    <w:p w14:paraId="01E0A67D" w14:textId="77777777" w:rsidR="00DA60CA" w:rsidRPr="003A65B1" w:rsidRDefault="00DA60CA" w:rsidP="003A65B1">
      <w:pPr>
        <w:spacing w:line="271" w:lineRule="auto"/>
        <w:ind w:right="-108"/>
        <w:jc w:val="both"/>
        <w:rPr>
          <w:rFonts w:ascii="Arial" w:hAnsi="Arial" w:cs="Arial"/>
          <w:b/>
          <w:sz w:val="22"/>
          <w:szCs w:val="22"/>
        </w:rPr>
      </w:pPr>
    </w:p>
    <w:p w14:paraId="135F9250" w14:textId="41B64EED" w:rsidR="00AD7D53" w:rsidRDefault="008A4795" w:rsidP="001A327D">
      <w:pPr>
        <w:widowControl w:val="0"/>
        <w:snapToGrid w:val="0"/>
        <w:spacing w:line="271" w:lineRule="auto"/>
        <w:jc w:val="both"/>
        <w:rPr>
          <w:rFonts w:ascii="Arial" w:hAnsi="Arial" w:cs="Arial"/>
          <w:b/>
          <w:sz w:val="22"/>
          <w:szCs w:val="22"/>
        </w:rPr>
      </w:pPr>
      <w:r>
        <w:rPr>
          <w:rFonts w:ascii="Arial" w:hAnsi="Arial" w:cs="Arial"/>
          <w:b/>
          <w:sz w:val="22"/>
          <w:szCs w:val="22"/>
        </w:rPr>
        <w:t>Ewentualne zmiany umowy:</w:t>
      </w:r>
    </w:p>
    <w:p w14:paraId="3D3BD327" w14:textId="77777777" w:rsidR="001C3C3B" w:rsidRPr="001C3C3B" w:rsidRDefault="001C3C3B" w:rsidP="001C3C3B">
      <w:pPr>
        <w:pStyle w:val="pkt"/>
        <w:spacing w:line="271" w:lineRule="auto"/>
        <w:ind w:left="0" w:firstLine="0"/>
        <w:rPr>
          <w:rFonts w:ascii="Arial" w:hAnsi="Arial" w:cs="Arial"/>
          <w:sz w:val="22"/>
          <w:szCs w:val="22"/>
        </w:rPr>
      </w:pPr>
      <w:r w:rsidRPr="001C3C3B">
        <w:rPr>
          <w:rFonts w:ascii="Arial" w:hAnsi="Arial" w:cs="Arial"/>
          <w:sz w:val="22"/>
          <w:szCs w:val="22"/>
        </w:rPr>
        <w:t>Termin wykonania robót objętych niniejszą umową może ulec zmianie w przypadku:</w:t>
      </w:r>
    </w:p>
    <w:p w14:paraId="3B2051F7" w14:textId="77777777" w:rsidR="001C3C3B" w:rsidRPr="001C3C3B" w:rsidRDefault="001C3C3B" w:rsidP="001C3C3B">
      <w:pPr>
        <w:pStyle w:val="pkt"/>
        <w:spacing w:line="271" w:lineRule="auto"/>
        <w:rPr>
          <w:rFonts w:ascii="Arial" w:hAnsi="Arial" w:cs="Arial"/>
          <w:sz w:val="22"/>
          <w:szCs w:val="22"/>
        </w:rPr>
      </w:pPr>
      <w:r w:rsidRPr="001C3C3B">
        <w:rPr>
          <w:rFonts w:ascii="Arial" w:hAnsi="Arial" w:cs="Arial"/>
          <w:sz w:val="22"/>
          <w:szCs w:val="22"/>
        </w:rPr>
        <w:t>1)</w:t>
      </w:r>
      <w:r w:rsidRPr="001C3C3B">
        <w:rPr>
          <w:rFonts w:ascii="Arial" w:hAnsi="Arial" w:cs="Arial"/>
          <w:sz w:val="22"/>
          <w:szCs w:val="22"/>
        </w:rPr>
        <w:tab/>
        <w:t>przerw w realizacji prac i robót, powstałych z przyczyn leżących po stronie Zamawiającego lub na jego pisemne żądanie,</w:t>
      </w:r>
    </w:p>
    <w:p w14:paraId="61F53F8E" w14:textId="77777777" w:rsidR="001C3C3B" w:rsidRPr="001C3C3B" w:rsidRDefault="001C3C3B" w:rsidP="001C3C3B">
      <w:pPr>
        <w:pStyle w:val="pkt"/>
        <w:spacing w:line="271" w:lineRule="auto"/>
        <w:rPr>
          <w:rFonts w:ascii="Arial" w:hAnsi="Arial" w:cs="Arial"/>
          <w:sz w:val="22"/>
          <w:szCs w:val="22"/>
        </w:rPr>
      </w:pPr>
      <w:r w:rsidRPr="001C3C3B">
        <w:rPr>
          <w:rFonts w:ascii="Arial" w:hAnsi="Arial" w:cs="Arial"/>
          <w:sz w:val="22"/>
          <w:szCs w:val="22"/>
        </w:rPr>
        <w:t>2)</w:t>
      </w:r>
      <w:r w:rsidRPr="001C3C3B">
        <w:rPr>
          <w:rFonts w:ascii="Arial" w:hAnsi="Arial" w:cs="Arial"/>
          <w:sz w:val="22"/>
          <w:szCs w:val="22"/>
        </w:rPr>
        <w:tab/>
        <w:t>zlecenia przez Zamawiającego robót dodatkowych lub zamiennych, jeżeli terminy ich zlecenia, rodzaj lub zakres, uniemożliwiają dotrzymanie pierwotnego terminu umownego,</w:t>
      </w:r>
    </w:p>
    <w:p w14:paraId="189407B9" w14:textId="77777777" w:rsidR="001C3C3B" w:rsidRPr="001C3C3B" w:rsidRDefault="001C3C3B" w:rsidP="001C3C3B">
      <w:pPr>
        <w:pStyle w:val="pkt"/>
        <w:spacing w:line="271" w:lineRule="auto"/>
        <w:rPr>
          <w:rFonts w:ascii="Arial" w:hAnsi="Arial" w:cs="Arial"/>
          <w:sz w:val="22"/>
          <w:szCs w:val="22"/>
        </w:rPr>
      </w:pPr>
      <w:r w:rsidRPr="001C3C3B">
        <w:rPr>
          <w:rFonts w:ascii="Arial" w:hAnsi="Arial" w:cs="Arial"/>
          <w:sz w:val="22"/>
          <w:szCs w:val="22"/>
        </w:rPr>
        <w:t>3)</w:t>
      </w:r>
      <w:r w:rsidRPr="001C3C3B">
        <w:rPr>
          <w:rFonts w:ascii="Arial" w:hAnsi="Arial" w:cs="Arial"/>
          <w:sz w:val="22"/>
          <w:szCs w:val="22"/>
        </w:rPr>
        <w:tab/>
        <w:t xml:space="preserve">wydłużającego się z przyczyn niezależnych od Wykonawcy terminu uzyskania uzgodnień, opinii, decyzji potrzebnych do realizacji zadania, które trwają dłużej niż </w:t>
      </w:r>
      <w:r w:rsidRPr="001C3C3B">
        <w:rPr>
          <w:rFonts w:ascii="Arial" w:hAnsi="Arial" w:cs="Arial"/>
          <w:sz w:val="22"/>
          <w:szCs w:val="22"/>
        </w:rPr>
        <w:lastRenderedPageBreak/>
        <w:t xml:space="preserve">ustawowy termin uzyskania, potwierdzone złożonymi dokumentami do uzgodnień, przy czym wydłużenie terminu ponad opisany spowodowane koniecznością uzupełnień, wyjaśnień, poprawek jest uznawane za zawinione przez Wykonawcę, </w:t>
      </w:r>
    </w:p>
    <w:p w14:paraId="01F91595" w14:textId="77777777" w:rsidR="001C3C3B" w:rsidRPr="001C3C3B" w:rsidRDefault="001C3C3B" w:rsidP="001C3C3B">
      <w:pPr>
        <w:pStyle w:val="pkt"/>
        <w:spacing w:line="271" w:lineRule="auto"/>
        <w:rPr>
          <w:rFonts w:ascii="Arial" w:hAnsi="Arial" w:cs="Arial"/>
          <w:sz w:val="22"/>
          <w:szCs w:val="22"/>
        </w:rPr>
      </w:pPr>
      <w:r w:rsidRPr="001C3C3B">
        <w:rPr>
          <w:rFonts w:ascii="Arial" w:hAnsi="Arial" w:cs="Arial"/>
          <w:sz w:val="22"/>
          <w:szCs w:val="22"/>
        </w:rPr>
        <w:t>4)</w:t>
      </w:r>
      <w:r w:rsidRPr="001C3C3B">
        <w:rPr>
          <w:rFonts w:ascii="Arial" w:hAnsi="Arial" w:cs="Arial"/>
          <w:sz w:val="22"/>
          <w:szCs w:val="22"/>
        </w:rPr>
        <w:tab/>
        <w:t>w przypadku wydłużającego się uzyskania zgody od gestorów sieci na rozpoczęcie robót związanych z przebudową urządzeń kolidujących z realizowaną rozbudową drogi,</w:t>
      </w:r>
    </w:p>
    <w:p w14:paraId="4BBDB2A5" w14:textId="77777777" w:rsidR="001C3C3B" w:rsidRPr="001C3C3B" w:rsidRDefault="001C3C3B" w:rsidP="001C3C3B">
      <w:pPr>
        <w:pStyle w:val="pkt"/>
        <w:spacing w:line="271" w:lineRule="auto"/>
        <w:rPr>
          <w:rFonts w:ascii="Arial" w:hAnsi="Arial" w:cs="Arial"/>
          <w:sz w:val="22"/>
          <w:szCs w:val="22"/>
        </w:rPr>
      </w:pPr>
      <w:r w:rsidRPr="001C3C3B">
        <w:rPr>
          <w:rFonts w:ascii="Arial" w:hAnsi="Arial" w:cs="Arial"/>
          <w:sz w:val="22"/>
          <w:szCs w:val="22"/>
        </w:rPr>
        <w:t>5)</w:t>
      </w:r>
      <w:r w:rsidRPr="001C3C3B">
        <w:rPr>
          <w:rFonts w:ascii="Arial" w:hAnsi="Arial" w:cs="Arial"/>
          <w:sz w:val="22"/>
          <w:szCs w:val="22"/>
        </w:rPr>
        <w:tab/>
        <w:t xml:space="preserve">w przypadku, gdy warunki atmosferyczne nie pozwolą na prowadzenie robót zgodnie z wymogami technologicznymi, termin realizacji może się przesunąć o czas niezbędny do poprawnego wykonania robót. Przerwy w robotach muszą wynikać </w:t>
      </w:r>
    </w:p>
    <w:p w14:paraId="477B42A7" w14:textId="77777777" w:rsidR="001C3C3B" w:rsidRPr="001C3C3B" w:rsidRDefault="001C3C3B" w:rsidP="001C3C3B">
      <w:pPr>
        <w:pStyle w:val="pkt"/>
        <w:spacing w:line="271" w:lineRule="auto"/>
        <w:rPr>
          <w:rFonts w:ascii="Arial" w:hAnsi="Arial" w:cs="Arial"/>
          <w:sz w:val="22"/>
          <w:szCs w:val="22"/>
        </w:rPr>
      </w:pPr>
      <w:r w:rsidRPr="001C3C3B">
        <w:rPr>
          <w:rFonts w:ascii="Arial" w:hAnsi="Arial" w:cs="Arial"/>
          <w:sz w:val="22"/>
          <w:szCs w:val="22"/>
        </w:rPr>
        <w:t>z decyzji ustanowionego inspektora nadzoru w formie pisemnej.</w:t>
      </w:r>
    </w:p>
    <w:p w14:paraId="5EB8E1EC" w14:textId="77777777" w:rsidR="001C3C3B" w:rsidRPr="001C3C3B" w:rsidRDefault="001C3C3B" w:rsidP="001C3C3B">
      <w:pPr>
        <w:pStyle w:val="pkt"/>
        <w:spacing w:line="271" w:lineRule="auto"/>
        <w:rPr>
          <w:rFonts w:ascii="Arial" w:hAnsi="Arial" w:cs="Arial"/>
          <w:sz w:val="22"/>
          <w:szCs w:val="22"/>
        </w:rPr>
      </w:pPr>
      <w:r w:rsidRPr="001C3C3B">
        <w:rPr>
          <w:rFonts w:ascii="Arial" w:hAnsi="Arial" w:cs="Arial"/>
          <w:sz w:val="22"/>
          <w:szCs w:val="22"/>
        </w:rPr>
        <w:t>6)</w:t>
      </w:r>
      <w:r w:rsidRPr="001C3C3B">
        <w:rPr>
          <w:rFonts w:ascii="Arial" w:hAnsi="Arial" w:cs="Arial"/>
          <w:sz w:val="22"/>
          <w:szCs w:val="22"/>
        </w:rPr>
        <w:tab/>
        <w:t>uzasadnionych przerw w realizacji prac i robót, powstałych z przyczyn niezależnych i niezawinionych przez Wykonawcę lub Zamawiającego, a wynikających z ograniczeń wydanych na podstawie ustawy z dnia 5 grudnia 2008 r. o zapobieganiu oraz zwalczaniu zakażeń i chorób zakaźnych u ludzi, a w szczególności w okresie trwania stanu zagrożenia epidemicznego lub epidemii.</w:t>
      </w:r>
    </w:p>
    <w:p w14:paraId="75C01218" w14:textId="77777777" w:rsidR="001C3C3B" w:rsidRPr="001C3C3B" w:rsidRDefault="001C3C3B" w:rsidP="001C3C3B">
      <w:pPr>
        <w:pStyle w:val="pkt"/>
        <w:spacing w:line="271" w:lineRule="auto"/>
        <w:rPr>
          <w:rFonts w:ascii="Arial" w:hAnsi="Arial" w:cs="Arial"/>
          <w:sz w:val="22"/>
          <w:szCs w:val="22"/>
        </w:rPr>
      </w:pPr>
      <w:r w:rsidRPr="001C3C3B">
        <w:rPr>
          <w:rFonts w:ascii="Arial" w:hAnsi="Arial" w:cs="Arial"/>
          <w:sz w:val="22"/>
          <w:szCs w:val="22"/>
        </w:rPr>
        <w:t>7)</w:t>
      </w:r>
      <w:r w:rsidRPr="001C3C3B">
        <w:rPr>
          <w:rFonts w:ascii="Arial" w:hAnsi="Arial" w:cs="Arial"/>
          <w:sz w:val="22"/>
          <w:szCs w:val="22"/>
        </w:rPr>
        <w:tab/>
        <w:t>zaistnienia „Siły Wyższej”, która oznacza wyjątkowe wydarzenie lub okoliczność:</w:t>
      </w:r>
    </w:p>
    <w:p w14:paraId="64830A1E" w14:textId="77777777" w:rsidR="001C3C3B" w:rsidRPr="001C3C3B" w:rsidRDefault="001C3C3B" w:rsidP="001C3C3B">
      <w:pPr>
        <w:pStyle w:val="pkt"/>
        <w:spacing w:line="271" w:lineRule="auto"/>
        <w:rPr>
          <w:rFonts w:ascii="Arial" w:hAnsi="Arial" w:cs="Arial"/>
          <w:sz w:val="22"/>
          <w:szCs w:val="22"/>
        </w:rPr>
      </w:pPr>
      <w:r w:rsidRPr="001C3C3B">
        <w:rPr>
          <w:rFonts w:ascii="Arial" w:hAnsi="Arial" w:cs="Arial"/>
          <w:sz w:val="22"/>
          <w:szCs w:val="22"/>
        </w:rPr>
        <w:t>a)</w:t>
      </w:r>
      <w:r w:rsidRPr="001C3C3B">
        <w:rPr>
          <w:rFonts w:ascii="Arial" w:hAnsi="Arial" w:cs="Arial"/>
          <w:sz w:val="22"/>
          <w:szCs w:val="22"/>
        </w:rPr>
        <w:tab/>
        <w:t>na którą Wykonawca nie ma wpływu,</w:t>
      </w:r>
    </w:p>
    <w:p w14:paraId="12281437" w14:textId="77777777" w:rsidR="001C3C3B" w:rsidRPr="001C3C3B" w:rsidRDefault="001C3C3B" w:rsidP="001C3C3B">
      <w:pPr>
        <w:pStyle w:val="pkt"/>
        <w:spacing w:line="271" w:lineRule="auto"/>
        <w:rPr>
          <w:rFonts w:ascii="Arial" w:hAnsi="Arial" w:cs="Arial"/>
          <w:sz w:val="22"/>
          <w:szCs w:val="22"/>
        </w:rPr>
      </w:pPr>
      <w:r w:rsidRPr="001C3C3B">
        <w:rPr>
          <w:rFonts w:ascii="Arial" w:hAnsi="Arial" w:cs="Arial"/>
          <w:sz w:val="22"/>
          <w:szCs w:val="22"/>
        </w:rPr>
        <w:t>b)</w:t>
      </w:r>
      <w:r w:rsidRPr="001C3C3B">
        <w:rPr>
          <w:rFonts w:ascii="Arial" w:hAnsi="Arial" w:cs="Arial"/>
          <w:sz w:val="22"/>
          <w:szCs w:val="22"/>
        </w:rPr>
        <w:tab/>
        <w:t>przed którą Wykonawca nie mógłby się rozsądnie zabezpieczyć przed momentem zawarcia umowy,</w:t>
      </w:r>
    </w:p>
    <w:p w14:paraId="269C4A5D" w14:textId="77777777" w:rsidR="001C3C3B" w:rsidRPr="001C3C3B" w:rsidRDefault="001C3C3B" w:rsidP="001C3C3B">
      <w:pPr>
        <w:pStyle w:val="pkt"/>
        <w:spacing w:line="271" w:lineRule="auto"/>
        <w:rPr>
          <w:rFonts w:ascii="Arial" w:hAnsi="Arial" w:cs="Arial"/>
          <w:sz w:val="22"/>
          <w:szCs w:val="22"/>
        </w:rPr>
      </w:pPr>
      <w:r w:rsidRPr="001C3C3B">
        <w:rPr>
          <w:rFonts w:ascii="Arial" w:hAnsi="Arial" w:cs="Arial"/>
          <w:sz w:val="22"/>
          <w:szCs w:val="22"/>
        </w:rPr>
        <w:t>c)</w:t>
      </w:r>
      <w:r w:rsidRPr="001C3C3B">
        <w:rPr>
          <w:rFonts w:ascii="Arial" w:hAnsi="Arial" w:cs="Arial"/>
          <w:sz w:val="22"/>
          <w:szCs w:val="22"/>
        </w:rPr>
        <w:tab/>
        <w:t xml:space="preserve">której, gdyby wystąpiła, taki Wykonawca nie mógłby uniknąć lub przezwyciężyć, </w:t>
      </w:r>
    </w:p>
    <w:p w14:paraId="54DD9718" w14:textId="77777777" w:rsidR="001C3C3B" w:rsidRPr="001C3C3B" w:rsidRDefault="001C3C3B" w:rsidP="001C3C3B">
      <w:pPr>
        <w:pStyle w:val="pkt"/>
        <w:spacing w:line="271" w:lineRule="auto"/>
        <w:rPr>
          <w:rFonts w:ascii="Arial" w:hAnsi="Arial" w:cs="Arial"/>
          <w:sz w:val="22"/>
          <w:szCs w:val="22"/>
        </w:rPr>
      </w:pPr>
      <w:r w:rsidRPr="001C3C3B">
        <w:rPr>
          <w:rFonts w:ascii="Arial" w:hAnsi="Arial" w:cs="Arial"/>
          <w:sz w:val="22"/>
          <w:szCs w:val="22"/>
        </w:rPr>
        <w:t>d)</w:t>
      </w:r>
      <w:r w:rsidRPr="001C3C3B">
        <w:rPr>
          <w:rFonts w:ascii="Arial" w:hAnsi="Arial" w:cs="Arial"/>
          <w:sz w:val="22"/>
          <w:szCs w:val="22"/>
        </w:rPr>
        <w:tab/>
        <w:t>której nie można w istocie przypisać Zamawiającemu.</w:t>
      </w:r>
    </w:p>
    <w:p w14:paraId="53FA4E3B" w14:textId="77777777" w:rsidR="001C3C3B" w:rsidRPr="001C3C3B" w:rsidRDefault="001C3C3B" w:rsidP="001C3C3B">
      <w:pPr>
        <w:pStyle w:val="pkt"/>
        <w:spacing w:line="271" w:lineRule="auto"/>
        <w:rPr>
          <w:rFonts w:ascii="Arial" w:hAnsi="Arial" w:cs="Arial"/>
          <w:sz w:val="22"/>
          <w:szCs w:val="22"/>
        </w:rPr>
      </w:pPr>
      <w:r w:rsidRPr="001C3C3B">
        <w:rPr>
          <w:rFonts w:ascii="Arial" w:hAnsi="Arial" w:cs="Arial"/>
          <w:sz w:val="22"/>
          <w:szCs w:val="22"/>
        </w:rPr>
        <w:t>Siła Wyższa może obejmować wyjątkowe wydarzenia i okoliczności w rodzaju wyliczonych, poniżej, ale bez ograniczenia się do nich, jeśli tylko powyższe warunki (a) do (d) są spełnione:</w:t>
      </w:r>
    </w:p>
    <w:p w14:paraId="44981775" w14:textId="77777777" w:rsidR="001C3C3B" w:rsidRPr="001C3C3B" w:rsidRDefault="001C3C3B" w:rsidP="001C3C3B">
      <w:pPr>
        <w:pStyle w:val="pkt"/>
        <w:spacing w:line="271" w:lineRule="auto"/>
        <w:rPr>
          <w:rFonts w:ascii="Arial" w:hAnsi="Arial" w:cs="Arial"/>
          <w:sz w:val="22"/>
          <w:szCs w:val="22"/>
        </w:rPr>
      </w:pPr>
      <w:r w:rsidRPr="001C3C3B">
        <w:rPr>
          <w:rFonts w:ascii="Arial" w:hAnsi="Arial" w:cs="Arial"/>
          <w:sz w:val="22"/>
          <w:szCs w:val="22"/>
        </w:rPr>
        <w:t>-</w:t>
      </w:r>
      <w:r w:rsidRPr="001C3C3B">
        <w:rPr>
          <w:rFonts w:ascii="Arial" w:hAnsi="Arial" w:cs="Arial"/>
          <w:sz w:val="22"/>
          <w:szCs w:val="22"/>
        </w:rPr>
        <w:tab/>
        <w:t>wojna, działania wojenne (niezależnie, czy wojna była wypowiedziana czy nie), inwazja, działanie wrogów zewnętrznych,</w:t>
      </w:r>
    </w:p>
    <w:p w14:paraId="19C8BE2B" w14:textId="77777777" w:rsidR="001C3C3B" w:rsidRPr="001C3C3B" w:rsidRDefault="001C3C3B" w:rsidP="001C3C3B">
      <w:pPr>
        <w:pStyle w:val="pkt"/>
        <w:spacing w:line="271" w:lineRule="auto"/>
        <w:rPr>
          <w:rFonts w:ascii="Arial" w:hAnsi="Arial" w:cs="Arial"/>
          <w:sz w:val="22"/>
          <w:szCs w:val="22"/>
        </w:rPr>
      </w:pPr>
      <w:r w:rsidRPr="001C3C3B">
        <w:rPr>
          <w:rFonts w:ascii="Arial" w:hAnsi="Arial" w:cs="Arial"/>
          <w:sz w:val="22"/>
          <w:szCs w:val="22"/>
        </w:rPr>
        <w:t>-</w:t>
      </w:r>
      <w:r w:rsidRPr="001C3C3B">
        <w:rPr>
          <w:rFonts w:ascii="Arial" w:hAnsi="Arial" w:cs="Arial"/>
          <w:sz w:val="22"/>
          <w:szCs w:val="22"/>
        </w:rPr>
        <w:tab/>
        <w:t>rebelia, terroryzm, rewolucja, powstanie, przewrót wojskowy lub cywilny lub wojna domowa,</w:t>
      </w:r>
    </w:p>
    <w:p w14:paraId="45344938" w14:textId="77777777" w:rsidR="001C3C3B" w:rsidRPr="001C3C3B" w:rsidRDefault="001C3C3B" w:rsidP="001C3C3B">
      <w:pPr>
        <w:pStyle w:val="pkt"/>
        <w:spacing w:line="271" w:lineRule="auto"/>
        <w:rPr>
          <w:rFonts w:ascii="Arial" w:hAnsi="Arial" w:cs="Arial"/>
          <w:sz w:val="22"/>
          <w:szCs w:val="22"/>
        </w:rPr>
      </w:pPr>
      <w:r w:rsidRPr="001C3C3B">
        <w:rPr>
          <w:rFonts w:ascii="Arial" w:hAnsi="Arial" w:cs="Arial"/>
          <w:sz w:val="22"/>
          <w:szCs w:val="22"/>
        </w:rPr>
        <w:t>-</w:t>
      </w:r>
      <w:r w:rsidRPr="001C3C3B">
        <w:rPr>
          <w:rFonts w:ascii="Arial" w:hAnsi="Arial" w:cs="Arial"/>
          <w:sz w:val="22"/>
          <w:szCs w:val="22"/>
        </w:rPr>
        <w:tab/>
        <w:t>bunt, niepokoje, zamieszki, strajk lub lokaut spowodowany przez osoby inne, niż personel Wykonawcy lub inni pracownicy Wykonawcy i Podwykonawców,</w:t>
      </w:r>
    </w:p>
    <w:p w14:paraId="01E9BBC5" w14:textId="77777777" w:rsidR="001C3C3B" w:rsidRDefault="001C3C3B" w:rsidP="001C3C3B">
      <w:pPr>
        <w:pStyle w:val="pkt"/>
        <w:spacing w:line="271" w:lineRule="auto"/>
        <w:rPr>
          <w:rFonts w:ascii="Arial" w:hAnsi="Arial" w:cs="Arial"/>
          <w:sz w:val="22"/>
          <w:szCs w:val="22"/>
        </w:rPr>
      </w:pPr>
      <w:r w:rsidRPr="001C3C3B">
        <w:rPr>
          <w:rFonts w:ascii="Arial" w:hAnsi="Arial" w:cs="Arial"/>
          <w:sz w:val="22"/>
          <w:szCs w:val="22"/>
        </w:rPr>
        <w:t>-</w:t>
      </w:r>
      <w:r w:rsidRPr="001C3C3B">
        <w:rPr>
          <w:rFonts w:ascii="Arial" w:hAnsi="Arial" w:cs="Arial"/>
          <w:sz w:val="22"/>
          <w:szCs w:val="22"/>
        </w:rPr>
        <w:tab/>
        <w:t xml:space="preserve">amunicja wojskowa, materiały wybuchowe, promieniowanie jonizujące lub skażenie radioaktywne, z wyjątkiem tych, które mogą być przypisane użyciu przez Wykonawcę takiej amunicji, materiałów wybuchowych, promieniowania lub radioaktywności, </w:t>
      </w:r>
    </w:p>
    <w:p w14:paraId="2231C02A" w14:textId="10BFBAB7" w:rsidR="001C3C3B" w:rsidRPr="001C3C3B" w:rsidRDefault="001C3C3B" w:rsidP="001C3C3B">
      <w:pPr>
        <w:pStyle w:val="pkt"/>
        <w:spacing w:line="271" w:lineRule="auto"/>
        <w:rPr>
          <w:rFonts w:ascii="Arial" w:hAnsi="Arial" w:cs="Arial"/>
          <w:sz w:val="22"/>
          <w:szCs w:val="22"/>
        </w:rPr>
      </w:pPr>
      <w:r>
        <w:rPr>
          <w:rFonts w:ascii="Arial" w:hAnsi="Arial" w:cs="Arial"/>
          <w:sz w:val="22"/>
          <w:szCs w:val="22"/>
        </w:rPr>
        <w:t xml:space="preserve">- </w:t>
      </w:r>
      <w:r w:rsidRPr="001C3C3B">
        <w:rPr>
          <w:rFonts w:ascii="Arial" w:hAnsi="Arial" w:cs="Arial"/>
          <w:sz w:val="22"/>
          <w:szCs w:val="22"/>
        </w:rPr>
        <w:t>klęski żywiołowe, takie jak trzęsienie ziemi, huragan, tajfun lub aktywność   wulkaniczna.</w:t>
      </w:r>
    </w:p>
    <w:p w14:paraId="2EDEEE6A" w14:textId="266AB508" w:rsidR="00853921" w:rsidRDefault="001C3C3B" w:rsidP="001C3C3B">
      <w:pPr>
        <w:pStyle w:val="pkt"/>
        <w:spacing w:before="0" w:after="0" w:line="271" w:lineRule="auto"/>
        <w:ind w:left="0" w:firstLine="0"/>
        <w:rPr>
          <w:rFonts w:ascii="Arial" w:hAnsi="Arial" w:cs="Arial"/>
          <w:sz w:val="22"/>
          <w:szCs w:val="22"/>
        </w:rPr>
      </w:pPr>
      <w:r w:rsidRPr="001C3C3B">
        <w:rPr>
          <w:rFonts w:ascii="Arial" w:hAnsi="Arial" w:cs="Arial"/>
          <w:sz w:val="22"/>
          <w:szCs w:val="22"/>
        </w:rPr>
        <w:tab/>
      </w:r>
    </w:p>
    <w:p w14:paraId="29CE0E7D" w14:textId="77777777" w:rsidR="00DA60CA" w:rsidRDefault="00DA60CA" w:rsidP="00807382">
      <w:pPr>
        <w:pStyle w:val="pkt"/>
        <w:spacing w:before="0" w:after="0" w:line="271" w:lineRule="auto"/>
        <w:ind w:left="0" w:firstLine="0"/>
        <w:jc w:val="right"/>
        <w:rPr>
          <w:rFonts w:ascii="Arial" w:hAnsi="Arial" w:cs="Arial"/>
          <w:sz w:val="22"/>
          <w:szCs w:val="22"/>
        </w:rPr>
      </w:pPr>
    </w:p>
    <w:p w14:paraId="5067C4E9" w14:textId="77777777" w:rsidR="00DA60CA" w:rsidRDefault="00DA60CA" w:rsidP="00807382">
      <w:pPr>
        <w:pStyle w:val="pkt"/>
        <w:spacing w:before="0" w:after="0" w:line="271" w:lineRule="auto"/>
        <w:ind w:left="0" w:firstLine="0"/>
        <w:jc w:val="right"/>
        <w:rPr>
          <w:rFonts w:ascii="Arial" w:hAnsi="Arial" w:cs="Arial"/>
          <w:sz w:val="22"/>
          <w:szCs w:val="22"/>
        </w:rPr>
      </w:pPr>
    </w:p>
    <w:p w14:paraId="3E68B291" w14:textId="433D82C1" w:rsidR="00807382" w:rsidRDefault="00807382" w:rsidP="00807382">
      <w:pPr>
        <w:pStyle w:val="pkt"/>
        <w:spacing w:before="0" w:after="0" w:line="271" w:lineRule="auto"/>
        <w:ind w:left="0" w:firstLine="0"/>
        <w:jc w:val="right"/>
        <w:rPr>
          <w:rFonts w:ascii="Arial" w:hAnsi="Arial" w:cs="Arial"/>
          <w:sz w:val="22"/>
          <w:szCs w:val="22"/>
        </w:rPr>
      </w:pPr>
      <w:r>
        <w:rPr>
          <w:rFonts w:ascii="Arial" w:hAnsi="Arial" w:cs="Arial"/>
          <w:sz w:val="22"/>
          <w:szCs w:val="22"/>
        </w:rPr>
        <w:t>……………………………………………….</w:t>
      </w:r>
    </w:p>
    <w:p w14:paraId="0C58E655" w14:textId="498904A6" w:rsidR="00826361" w:rsidRDefault="00826361" w:rsidP="003A65B1">
      <w:pPr>
        <w:pStyle w:val="pkt"/>
        <w:spacing w:before="0" w:after="0" w:line="271" w:lineRule="auto"/>
        <w:ind w:left="0" w:firstLine="0"/>
        <w:rPr>
          <w:rFonts w:ascii="Arial" w:hAnsi="Arial" w:cs="Arial"/>
          <w:sz w:val="22"/>
          <w:szCs w:val="22"/>
        </w:rPr>
      </w:pPr>
    </w:p>
    <w:p w14:paraId="66D11C0C" w14:textId="77777777" w:rsidR="007E0C87" w:rsidRDefault="007E0C87" w:rsidP="003A65B1">
      <w:pPr>
        <w:pStyle w:val="pkt"/>
        <w:spacing w:before="0" w:after="0" w:line="271" w:lineRule="auto"/>
        <w:ind w:left="0" w:firstLine="0"/>
        <w:rPr>
          <w:rFonts w:ascii="Arial" w:hAnsi="Arial" w:cs="Arial"/>
          <w:sz w:val="22"/>
          <w:szCs w:val="22"/>
        </w:rPr>
      </w:pPr>
    </w:p>
    <w:p w14:paraId="5AA46CE0" w14:textId="77777777" w:rsidR="00F60AA5" w:rsidRDefault="00F60AA5" w:rsidP="003A65B1">
      <w:pPr>
        <w:pStyle w:val="pkt"/>
        <w:spacing w:before="0" w:after="0" w:line="271" w:lineRule="auto"/>
        <w:ind w:left="0" w:firstLine="0"/>
        <w:rPr>
          <w:rFonts w:ascii="Arial" w:hAnsi="Arial" w:cs="Arial"/>
          <w:sz w:val="22"/>
          <w:szCs w:val="22"/>
        </w:rPr>
      </w:pPr>
    </w:p>
    <w:p w14:paraId="029D26AB" w14:textId="77777777" w:rsidR="00F60AA5" w:rsidRDefault="00F60AA5" w:rsidP="003A65B1">
      <w:pPr>
        <w:pStyle w:val="pkt"/>
        <w:spacing w:before="0" w:after="0" w:line="271" w:lineRule="auto"/>
        <w:ind w:left="0" w:firstLine="0"/>
        <w:rPr>
          <w:rFonts w:ascii="Arial" w:hAnsi="Arial" w:cs="Arial"/>
          <w:sz w:val="22"/>
          <w:szCs w:val="22"/>
        </w:rPr>
      </w:pPr>
    </w:p>
    <w:p w14:paraId="12AAD517" w14:textId="77777777" w:rsidR="00F60AA5" w:rsidRDefault="00F60AA5" w:rsidP="003A65B1">
      <w:pPr>
        <w:pStyle w:val="pkt"/>
        <w:spacing w:before="0" w:after="0" w:line="271" w:lineRule="auto"/>
        <w:ind w:left="0" w:firstLine="0"/>
        <w:rPr>
          <w:rFonts w:ascii="Arial" w:hAnsi="Arial" w:cs="Arial"/>
          <w:sz w:val="22"/>
          <w:szCs w:val="22"/>
        </w:rPr>
      </w:pPr>
    </w:p>
    <w:p w14:paraId="6583CAAF" w14:textId="77777777" w:rsidR="00DA60CA" w:rsidRPr="008A4795" w:rsidRDefault="00DA60CA" w:rsidP="003A65B1">
      <w:pPr>
        <w:pStyle w:val="pkt"/>
        <w:spacing w:before="0" w:after="0" w:line="271" w:lineRule="auto"/>
        <w:ind w:left="0" w:firstLine="0"/>
        <w:rPr>
          <w:rFonts w:ascii="Arial" w:hAnsi="Arial" w:cs="Arial"/>
          <w:sz w:val="22"/>
          <w:szCs w:val="22"/>
        </w:rPr>
      </w:pPr>
    </w:p>
    <w:p w14:paraId="09F275EA" w14:textId="77777777" w:rsidR="008A4795" w:rsidRPr="00122CDC" w:rsidRDefault="008A4795" w:rsidP="00646652">
      <w:pPr>
        <w:widowControl w:val="0"/>
        <w:tabs>
          <w:tab w:val="left" w:pos="708"/>
        </w:tabs>
        <w:spacing w:line="271" w:lineRule="auto"/>
        <w:ind w:left="57"/>
        <w:jc w:val="right"/>
        <w:rPr>
          <w:rFonts w:ascii="Arial" w:hAnsi="Arial" w:cs="Arial"/>
          <w:sz w:val="22"/>
          <w:szCs w:val="22"/>
        </w:rPr>
      </w:pPr>
      <w:r w:rsidRPr="00122CDC">
        <w:rPr>
          <w:rFonts w:ascii="Arial" w:hAnsi="Arial" w:cs="Arial"/>
          <w:sz w:val="22"/>
          <w:szCs w:val="22"/>
        </w:rPr>
        <w:lastRenderedPageBreak/>
        <w:t xml:space="preserve">Załącznik nr </w:t>
      </w:r>
      <w:r w:rsidRPr="00122CDC">
        <w:rPr>
          <w:rFonts w:ascii="Arial" w:hAnsi="Arial" w:cs="Arial"/>
          <w:sz w:val="22"/>
          <w:szCs w:val="22"/>
          <w:highlight w:val="white"/>
        </w:rPr>
        <w:t>1</w:t>
      </w:r>
    </w:p>
    <w:p w14:paraId="35A23DB1" w14:textId="2BEBA8EC" w:rsidR="008A4795" w:rsidRPr="00122CDC" w:rsidRDefault="00DA60CA" w:rsidP="008A4795">
      <w:pPr>
        <w:widowControl w:val="0"/>
        <w:tabs>
          <w:tab w:val="left" w:pos="708"/>
        </w:tabs>
        <w:spacing w:line="271" w:lineRule="auto"/>
        <w:jc w:val="both"/>
        <w:rPr>
          <w:rFonts w:ascii="Arial" w:hAnsi="Arial" w:cs="Arial"/>
          <w:sz w:val="22"/>
          <w:szCs w:val="22"/>
        </w:rPr>
      </w:pPr>
      <w:r>
        <w:rPr>
          <w:rFonts w:ascii="Arial" w:hAnsi="Arial" w:cs="Arial"/>
          <w:sz w:val="22"/>
          <w:szCs w:val="22"/>
        </w:rPr>
        <w:t>W</w:t>
      </w:r>
      <w:r w:rsidR="008A4795">
        <w:rPr>
          <w:rFonts w:ascii="Arial" w:hAnsi="Arial" w:cs="Arial"/>
          <w:sz w:val="22"/>
          <w:szCs w:val="22"/>
        </w:rPr>
        <w:t>ZP</w:t>
      </w:r>
      <w:r w:rsidR="008A4795" w:rsidRPr="00122CDC">
        <w:rPr>
          <w:rFonts w:ascii="Arial" w:hAnsi="Arial" w:cs="Arial"/>
          <w:sz w:val="22"/>
          <w:szCs w:val="22"/>
        </w:rPr>
        <w:t>.272.</w:t>
      </w:r>
      <w:r w:rsidR="00F60AA5">
        <w:rPr>
          <w:rFonts w:ascii="Arial" w:hAnsi="Arial" w:cs="Arial"/>
          <w:sz w:val="22"/>
          <w:szCs w:val="22"/>
        </w:rPr>
        <w:t>1</w:t>
      </w:r>
      <w:r w:rsidR="001C3C3B">
        <w:rPr>
          <w:rFonts w:ascii="Arial" w:hAnsi="Arial" w:cs="Arial"/>
          <w:sz w:val="22"/>
          <w:szCs w:val="22"/>
        </w:rPr>
        <w:t>31</w:t>
      </w:r>
      <w:r w:rsidR="00D64052">
        <w:rPr>
          <w:rFonts w:ascii="Arial" w:hAnsi="Arial" w:cs="Arial"/>
          <w:sz w:val="22"/>
          <w:szCs w:val="22"/>
        </w:rPr>
        <w:t>.</w:t>
      </w:r>
      <w:r w:rsidR="003425FD">
        <w:rPr>
          <w:rFonts w:ascii="Arial" w:hAnsi="Arial" w:cs="Arial"/>
          <w:sz w:val="22"/>
          <w:szCs w:val="22"/>
        </w:rPr>
        <w:t>2024</w:t>
      </w:r>
    </w:p>
    <w:p w14:paraId="3672A29B" w14:textId="78BED253" w:rsidR="008A4795" w:rsidRPr="00C77D1B" w:rsidRDefault="008A4795" w:rsidP="00C77D1B">
      <w:pPr>
        <w:keepNext/>
        <w:spacing w:before="240" w:after="60" w:line="271" w:lineRule="auto"/>
        <w:jc w:val="center"/>
        <w:outlineLvl w:val="2"/>
        <w:rPr>
          <w:rFonts w:ascii="Arial" w:hAnsi="Arial" w:cs="Arial"/>
          <w:b/>
          <w:bCs/>
          <w:sz w:val="22"/>
          <w:szCs w:val="22"/>
        </w:rPr>
      </w:pPr>
      <w:r w:rsidRPr="00122CDC">
        <w:rPr>
          <w:rFonts w:ascii="Arial" w:hAnsi="Arial" w:cs="Arial"/>
          <w:b/>
          <w:bCs/>
          <w:sz w:val="22"/>
          <w:szCs w:val="22"/>
        </w:rPr>
        <w:t>OFERTA</w:t>
      </w:r>
    </w:p>
    <w:p w14:paraId="66D4E1EF" w14:textId="77777777" w:rsidR="008A4795" w:rsidRPr="00122CDC" w:rsidRDefault="008A4795" w:rsidP="008A4795">
      <w:pPr>
        <w:spacing w:line="271" w:lineRule="auto"/>
        <w:ind w:left="7456" w:hanging="2126"/>
        <w:jc w:val="both"/>
        <w:rPr>
          <w:rFonts w:ascii="Arial" w:hAnsi="Arial" w:cs="Arial"/>
          <w:sz w:val="22"/>
          <w:szCs w:val="22"/>
        </w:rPr>
      </w:pPr>
      <w:r w:rsidRPr="00122CDC">
        <w:rPr>
          <w:rFonts w:ascii="Arial" w:hAnsi="Arial" w:cs="Arial"/>
          <w:sz w:val="22"/>
          <w:szCs w:val="22"/>
        </w:rPr>
        <w:t>Zamawiający:</w:t>
      </w:r>
    </w:p>
    <w:p w14:paraId="0FEC6E8F" w14:textId="77777777" w:rsidR="008A4795" w:rsidRPr="00122CDC" w:rsidRDefault="008A4795" w:rsidP="008A4795">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Powiat Wołomiński</w:t>
      </w:r>
    </w:p>
    <w:p w14:paraId="7C5A2A87" w14:textId="77777777" w:rsidR="008A4795" w:rsidRPr="00122CDC" w:rsidRDefault="008A4795" w:rsidP="008A4795">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ul. Prądzyńskiego 3</w:t>
      </w:r>
    </w:p>
    <w:p w14:paraId="2A1E814B" w14:textId="77777777" w:rsidR="008A4795" w:rsidRPr="00122CDC" w:rsidRDefault="008A4795" w:rsidP="008A4795">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05-200 Wołomin</w:t>
      </w:r>
    </w:p>
    <w:p w14:paraId="6F52E4A6" w14:textId="77777777" w:rsidR="008A4795" w:rsidRPr="00122CDC" w:rsidRDefault="008A4795" w:rsidP="004C12B5">
      <w:pPr>
        <w:suppressAutoHyphens/>
        <w:jc w:val="both"/>
        <w:rPr>
          <w:rFonts w:ascii="Arial" w:hAnsi="Arial" w:cs="Arial"/>
          <w:b/>
          <w:sz w:val="22"/>
          <w:szCs w:val="22"/>
          <w:lang w:eastAsia="ar-SA"/>
        </w:rPr>
      </w:pPr>
    </w:p>
    <w:p w14:paraId="498A0811" w14:textId="0379E8BB" w:rsidR="0071246D" w:rsidRDefault="008A4795" w:rsidP="004227F9">
      <w:pPr>
        <w:autoSpaceDE w:val="0"/>
        <w:autoSpaceDN w:val="0"/>
        <w:adjustRightInd w:val="0"/>
        <w:jc w:val="both"/>
        <w:rPr>
          <w:rFonts w:ascii="Arial" w:hAnsi="Arial" w:cs="Arial"/>
          <w:bCs/>
          <w:sz w:val="22"/>
          <w:szCs w:val="22"/>
          <w:lang w:eastAsia="ar-SA"/>
        </w:rPr>
      </w:pPr>
      <w:r w:rsidRPr="004C12B5">
        <w:rPr>
          <w:rFonts w:ascii="Arial" w:hAnsi="Arial" w:cs="Arial"/>
          <w:bCs/>
          <w:sz w:val="22"/>
          <w:szCs w:val="22"/>
        </w:rPr>
        <w:t xml:space="preserve">Nawiązując do ogłoszenia o zamówieniu w postępowaniu prowadzonym w trybie podstawowym na: </w:t>
      </w:r>
      <w:r w:rsidR="00751CE0" w:rsidRPr="00751CE0">
        <w:rPr>
          <w:rFonts w:ascii="Arial" w:hAnsi="Arial" w:cs="Arial"/>
          <w:b/>
          <w:bCs/>
          <w:sz w:val="22"/>
          <w:szCs w:val="22"/>
        </w:rPr>
        <w:t>Remont chodnika i zjazdu przy drodze powiatowej nr 4356W ul. Wyszyńskiego w Radzyminie</w:t>
      </w:r>
      <w:r w:rsidR="00F60AA5">
        <w:rPr>
          <w:rFonts w:ascii="Arial" w:hAnsi="Arial" w:cs="Arial"/>
          <w:b/>
          <w:bCs/>
          <w:sz w:val="22"/>
          <w:szCs w:val="22"/>
        </w:rPr>
        <w:t>.</w:t>
      </w:r>
    </w:p>
    <w:p w14:paraId="56DC2AB4" w14:textId="77777777" w:rsidR="00F60AA5" w:rsidRDefault="00F60AA5" w:rsidP="009104B1">
      <w:pPr>
        <w:spacing w:line="360" w:lineRule="auto"/>
        <w:jc w:val="both"/>
        <w:rPr>
          <w:rFonts w:ascii="Arial" w:hAnsi="Arial" w:cs="Arial"/>
          <w:bCs/>
          <w:sz w:val="22"/>
          <w:szCs w:val="22"/>
          <w:lang w:eastAsia="ar-SA"/>
        </w:rPr>
      </w:pPr>
    </w:p>
    <w:p w14:paraId="49EB3AAC" w14:textId="1F2E8620" w:rsidR="008A4795" w:rsidRPr="00AD7D53" w:rsidRDefault="008A4795" w:rsidP="009104B1">
      <w:pPr>
        <w:spacing w:line="360" w:lineRule="auto"/>
        <w:jc w:val="both"/>
        <w:rPr>
          <w:rFonts w:ascii="Arial" w:hAnsi="Arial" w:cs="Arial"/>
          <w:b/>
          <w:sz w:val="22"/>
          <w:szCs w:val="22"/>
        </w:rPr>
      </w:pPr>
      <w:r w:rsidRPr="00122CDC">
        <w:rPr>
          <w:rFonts w:ascii="Arial" w:hAnsi="Arial" w:cs="Arial"/>
          <w:bCs/>
          <w:sz w:val="22"/>
          <w:szCs w:val="22"/>
          <w:lang w:eastAsia="ar-SA"/>
        </w:rPr>
        <w:t>My niżej podpisa</w:t>
      </w:r>
      <w:r w:rsidR="00010718">
        <w:rPr>
          <w:rFonts w:ascii="Arial" w:hAnsi="Arial" w:cs="Arial"/>
          <w:bCs/>
          <w:sz w:val="22"/>
          <w:szCs w:val="22"/>
          <w:lang w:eastAsia="ar-SA"/>
        </w:rPr>
        <w:t>n</w:t>
      </w:r>
      <w:r w:rsidRPr="00122CDC">
        <w:rPr>
          <w:rFonts w:ascii="Arial" w:hAnsi="Arial" w:cs="Arial"/>
          <w:bCs/>
          <w:sz w:val="22"/>
          <w:szCs w:val="22"/>
          <w:lang w:eastAsia="ar-SA"/>
        </w:rPr>
        <w:t xml:space="preserve">i: </w:t>
      </w:r>
    </w:p>
    <w:p w14:paraId="6036A642" w14:textId="77777777" w:rsidR="008A4795" w:rsidRPr="00122CDC" w:rsidRDefault="008A4795" w:rsidP="008A4795">
      <w:pPr>
        <w:tabs>
          <w:tab w:val="left" w:leader="dot" w:pos="9072"/>
        </w:tabs>
        <w:suppressAutoHyphens/>
        <w:spacing w:line="271" w:lineRule="auto"/>
        <w:rPr>
          <w:rFonts w:ascii="Arial" w:hAnsi="Arial" w:cs="Arial"/>
          <w:bCs/>
          <w:sz w:val="22"/>
          <w:szCs w:val="22"/>
          <w:lang w:eastAsia="ar-SA"/>
        </w:rPr>
      </w:pPr>
      <w:r>
        <w:rPr>
          <w:rFonts w:ascii="Arial" w:hAnsi="Arial" w:cs="Arial"/>
          <w:sz w:val="22"/>
          <w:szCs w:val="22"/>
          <w:lang w:eastAsia="ar-SA"/>
        </w:rPr>
        <w:t>…</w:t>
      </w:r>
      <w:r w:rsidRPr="00122CDC">
        <w:rPr>
          <w:rFonts w:ascii="Arial" w:hAnsi="Arial" w:cs="Arial"/>
          <w:sz w:val="22"/>
          <w:szCs w:val="22"/>
          <w:lang w:eastAsia="ar-SA"/>
        </w:rPr>
        <w:t>................................................................................................................................................</w:t>
      </w:r>
    </w:p>
    <w:p w14:paraId="2B9520A6" w14:textId="77777777" w:rsidR="008A4795" w:rsidRPr="00122CDC" w:rsidRDefault="008A4795" w:rsidP="008A4795">
      <w:pPr>
        <w:autoSpaceDE w:val="0"/>
        <w:spacing w:line="271" w:lineRule="auto"/>
        <w:rPr>
          <w:rFonts w:ascii="Arial" w:hAnsi="Arial" w:cs="Arial"/>
          <w:sz w:val="22"/>
          <w:szCs w:val="22"/>
        </w:rPr>
      </w:pPr>
      <w:r>
        <w:rPr>
          <w:rFonts w:ascii="Arial" w:hAnsi="Arial" w:cs="Arial"/>
          <w:sz w:val="22"/>
          <w:szCs w:val="22"/>
        </w:rPr>
        <w:t>…</w:t>
      </w:r>
      <w:r w:rsidRPr="00122CDC">
        <w:rPr>
          <w:rFonts w:ascii="Arial" w:hAnsi="Arial" w:cs="Arial"/>
          <w:sz w:val="22"/>
          <w:szCs w:val="22"/>
        </w:rPr>
        <w:t>................................................................................................................................................</w:t>
      </w:r>
    </w:p>
    <w:p w14:paraId="13123EA6" w14:textId="77777777" w:rsidR="008A4795" w:rsidRPr="00122CDC" w:rsidRDefault="008A4795" w:rsidP="008A4795">
      <w:pPr>
        <w:autoSpaceDE w:val="0"/>
        <w:spacing w:line="271" w:lineRule="auto"/>
        <w:rPr>
          <w:rFonts w:ascii="Arial" w:hAnsi="Arial" w:cs="Arial"/>
          <w:bCs/>
          <w:sz w:val="22"/>
          <w:szCs w:val="22"/>
        </w:rPr>
      </w:pPr>
      <w:r w:rsidRPr="00122CDC">
        <w:rPr>
          <w:rFonts w:ascii="Arial" w:hAnsi="Arial" w:cs="Arial"/>
          <w:sz w:val="22"/>
          <w:szCs w:val="22"/>
        </w:rPr>
        <w:t>działający w imieniu i na rzecz</w:t>
      </w:r>
      <w:r w:rsidRPr="00122CDC">
        <w:rPr>
          <w:rFonts w:ascii="Arial" w:hAnsi="Arial" w:cs="Arial"/>
          <w:b/>
          <w:sz w:val="22"/>
          <w:szCs w:val="22"/>
        </w:rPr>
        <w:t xml:space="preserve"> </w:t>
      </w:r>
      <w:r>
        <w:rPr>
          <w:rFonts w:ascii="Arial" w:hAnsi="Arial" w:cs="Arial"/>
          <w:bCs/>
          <w:sz w:val="22"/>
          <w:szCs w:val="22"/>
        </w:rPr>
        <w:t>…</w:t>
      </w:r>
      <w:r w:rsidRPr="00122CDC">
        <w:rPr>
          <w:rFonts w:ascii="Arial" w:hAnsi="Arial" w:cs="Arial"/>
          <w:bCs/>
          <w:sz w:val="22"/>
          <w:szCs w:val="22"/>
        </w:rPr>
        <w:t>................................................................................................................................................</w:t>
      </w:r>
    </w:p>
    <w:p w14:paraId="3DFA1E94" w14:textId="77777777" w:rsidR="008A4795" w:rsidRPr="00122CDC" w:rsidRDefault="008A4795" w:rsidP="008A4795">
      <w:pPr>
        <w:autoSpaceDE w:val="0"/>
        <w:spacing w:line="271" w:lineRule="auto"/>
        <w:rPr>
          <w:rFonts w:ascii="Arial" w:hAnsi="Arial" w:cs="Arial"/>
          <w:bCs/>
          <w:sz w:val="22"/>
          <w:szCs w:val="22"/>
        </w:rPr>
      </w:pPr>
      <w:r>
        <w:rPr>
          <w:rFonts w:ascii="Arial" w:hAnsi="Arial" w:cs="Arial"/>
          <w:bCs/>
          <w:sz w:val="22"/>
          <w:szCs w:val="22"/>
        </w:rPr>
        <w:t>…</w:t>
      </w:r>
      <w:r w:rsidRPr="00122CDC">
        <w:rPr>
          <w:rFonts w:ascii="Arial" w:hAnsi="Arial" w:cs="Arial"/>
          <w:bCs/>
          <w:sz w:val="22"/>
          <w:szCs w:val="22"/>
        </w:rPr>
        <w:t>................................................................................................................................................</w:t>
      </w:r>
    </w:p>
    <w:p w14:paraId="6320097B" w14:textId="53ADCF71" w:rsidR="008A4795" w:rsidRPr="00122CDC" w:rsidRDefault="008A4795" w:rsidP="00010718">
      <w:pPr>
        <w:autoSpaceDE w:val="0"/>
        <w:spacing w:line="271" w:lineRule="auto"/>
        <w:jc w:val="center"/>
        <w:rPr>
          <w:rFonts w:ascii="Arial" w:hAnsi="Arial" w:cs="Arial"/>
          <w:bCs/>
          <w:sz w:val="22"/>
          <w:szCs w:val="22"/>
        </w:rPr>
      </w:pPr>
      <w:r w:rsidRPr="00122CDC">
        <w:rPr>
          <w:rFonts w:ascii="Arial" w:hAnsi="Arial" w:cs="Arial"/>
          <w:bCs/>
          <w:sz w:val="22"/>
          <w:szCs w:val="22"/>
        </w:rPr>
        <w:t>(należy podać pełną nazwę Wykonawcy i adres)</w:t>
      </w:r>
    </w:p>
    <w:p w14:paraId="5F18AA98" w14:textId="77777777" w:rsidR="008A4795" w:rsidRPr="00122CDC" w:rsidRDefault="008A4795" w:rsidP="008A4795">
      <w:pPr>
        <w:autoSpaceDE w:val="0"/>
        <w:spacing w:line="271" w:lineRule="auto"/>
        <w:jc w:val="center"/>
        <w:rPr>
          <w:rFonts w:ascii="Arial" w:hAnsi="Arial" w:cs="Arial"/>
          <w:bCs/>
          <w:sz w:val="22"/>
          <w:szCs w:val="22"/>
        </w:rPr>
      </w:pPr>
      <w:r w:rsidRPr="00122CDC">
        <w:rPr>
          <w:rFonts w:ascii="Arial" w:hAnsi="Arial" w:cs="Arial"/>
          <w:bCs/>
          <w:sz w:val="22"/>
          <w:szCs w:val="22"/>
        </w:rPr>
        <w:t>tel.: …………….……………………. e-mail: ………………………………………</w:t>
      </w:r>
    </w:p>
    <w:p w14:paraId="50556D2C" w14:textId="77777777" w:rsidR="008A4795" w:rsidRPr="00122CDC" w:rsidRDefault="008A4795" w:rsidP="00BA7380">
      <w:pPr>
        <w:autoSpaceDE w:val="0"/>
        <w:spacing w:line="276" w:lineRule="auto"/>
        <w:jc w:val="center"/>
        <w:rPr>
          <w:rFonts w:ascii="Arial" w:hAnsi="Arial" w:cs="Arial"/>
          <w:bCs/>
          <w:sz w:val="22"/>
          <w:szCs w:val="22"/>
        </w:rPr>
      </w:pPr>
    </w:p>
    <w:p w14:paraId="784A16A9" w14:textId="77777777" w:rsidR="008A4795" w:rsidRDefault="008A4795" w:rsidP="00BA7380">
      <w:pPr>
        <w:numPr>
          <w:ilvl w:val="1"/>
          <w:numId w:val="32"/>
        </w:numPr>
        <w:tabs>
          <w:tab w:val="num" w:pos="426"/>
        </w:tabs>
        <w:spacing w:line="276" w:lineRule="auto"/>
        <w:ind w:left="426" w:hanging="426"/>
        <w:jc w:val="both"/>
        <w:rPr>
          <w:rFonts w:ascii="Arial" w:hAnsi="Arial" w:cs="Arial"/>
          <w:b/>
          <w:sz w:val="22"/>
          <w:szCs w:val="22"/>
        </w:rPr>
      </w:pPr>
      <w:r w:rsidRPr="00122CDC">
        <w:rPr>
          <w:rFonts w:ascii="Arial" w:hAnsi="Arial" w:cs="Arial"/>
          <w:b/>
          <w:sz w:val="22"/>
          <w:szCs w:val="22"/>
        </w:rPr>
        <w:t xml:space="preserve">Oferujemy realizację powyższego przedmiotu zamówienia, zgodnie z zapisami </w:t>
      </w:r>
    </w:p>
    <w:p w14:paraId="4D543DE4" w14:textId="77777777" w:rsidR="008A4795" w:rsidRPr="00E368AF" w:rsidRDefault="008A4795" w:rsidP="00BA7380">
      <w:pPr>
        <w:spacing w:line="276" w:lineRule="auto"/>
        <w:ind w:left="426"/>
        <w:jc w:val="both"/>
        <w:rPr>
          <w:rFonts w:ascii="Arial" w:hAnsi="Arial" w:cs="Arial"/>
          <w:b/>
          <w:sz w:val="22"/>
          <w:szCs w:val="22"/>
        </w:rPr>
      </w:pPr>
    </w:p>
    <w:p w14:paraId="33D72E45" w14:textId="46B27924" w:rsidR="008A4795" w:rsidRPr="00122CDC" w:rsidRDefault="008A4795" w:rsidP="00BA7380">
      <w:pPr>
        <w:suppressAutoHyphens/>
        <w:spacing w:line="276" w:lineRule="auto"/>
        <w:contextualSpacing/>
        <w:jc w:val="both"/>
        <w:rPr>
          <w:rFonts w:ascii="Arial" w:hAnsi="Arial" w:cs="Arial"/>
          <w:sz w:val="22"/>
          <w:szCs w:val="22"/>
        </w:rPr>
      </w:pPr>
      <w:r w:rsidRPr="00122CDC">
        <w:rPr>
          <w:rFonts w:ascii="Arial" w:hAnsi="Arial" w:cs="Arial"/>
          <w:sz w:val="22"/>
          <w:szCs w:val="22"/>
        </w:rPr>
        <w:t>SWZ za kwotę: ……………………</w:t>
      </w:r>
      <w:r w:rsidR="00E839C3">
        <w:rPr>
          <w:rFonts w:ascii="Arial" w:hAnsi="Arial" w:cs="Arial"/>
          <w:sz w:val="22"/>
          <w:szCs w:val="22"/>
        </w:rPr>
        <w:t>….</w:t>
      </w:r>
      <w:r>
        <w:rPr>
          <w:rFonts w:ascii="Arial" w:hAnsi="Arial" w:cs="Arial"/>
          <w:sz w:val="22"/>
          <w:szCs w:val="22"/>
        </w:rPr>
        <w:t>……</w:t>
      </w:r>
      <w:r w:rsidRPr="00122CDC">
        <w:rPr>
          <w:rFonts w:ascii="Arial" w:hAnsi="Arial" w:cs="Arial"/>
          <w:sz w:val="22"/>
          <w:szCs w:val="22"/>
        </w:rPr>
        <w:t xml:space="preserve"> </w:t>
      </w:r>
      <w:r w:rsidRPr="00BA7380">
        <w:rPr>
          <w:rFonts w:ascii="Arial" w:hAnsi="Arial" w:cs="Arial"/>
          <w:b/>
          <w:bCs/>
          <w:sz w:val="22"/>
          <w:szCs w:val="22"/>
        </w:rPr>
        <w:t>PLN brutto</w:t>
      </w:r>
      <w:r w:rsidRPr="00122CDC">
        <w:rPr>
          <w:rFonts w:ascii="Arial" w:hAnsi="Arial" w:cs="Arial"/>
          <w:sz w:val="22"/>
          <w:szCs w:val="22"/>
        </w:rPr>
        <w:t xml:space="preserve"> </w:t>
      </w:r>
    </w:p>
    <w:p w14:paraId="6116C9C2" w14:textId="77777777" w:rsidR="008A4795" w:rsidRPr="00122CDC" w:rsidRDefault="008A4795" w:rsidP="00BA7380">
      <w:pPr>
        <w:tabs>
          <w:tab w:val="left" w:pos="360"/>
        </w:tabs>
        <w:suppressAutoHyphens/>
        <w:spacing w:line="276" w:lineRule="auto"/>
        <w:contextualSpacing/>
        <w:jc w:val="both"/>
        <w:rPr>
          <w:rFonts w:ascii="Arial" w:hAnsi="Arial" w:cs="Arial"/>
          <w:b/>
          <w:sz w:val="22"/>
          <w:szCs w:val="22"/>
        </w:rPr>
      </w:pPr>
      <w:r w:rsidRPr="00BA7380">
        <w:rPr>
          <w:rFonts w:ascii="Arial" w:hAnsi="Arial" w:cs="Arial"/>
          <w:bCs/>
          <w:sz w:val="22"/>
          <w:szCs w:val="22"/>
        </w:rPr>
        <w:t>słownie</w:t>
      </w:r>
      <w:r>
        <w:rPr>
          <w:rFonts w:ascii="Arial" w:hAnsi="Arial" w:cs="Arial"/>
          <w:sz w:val="22"/>
          <w:szCs w:val="22"/>
        </w:rPr>
        <w:t>…</w:t>
      </w:r>
      <w:r w:rsidRPr="00122CDC">
        <w:rPr>
          <w:rFonts w:ascii="Arial" w:hAnsi="Arial" w:cs="Arial"/>
          <w:sz w:val="22"/>
          <w:szCs w:val="22"/>
        </w:rPr>
        <w:t>...........................................................................................................</w:t>
      </w:r>
      <w:r>
        <w:rPr>
          <w:rFonts w:ascii="Arial" w:hAnsi="Arial" w:cs="Arial"/>
          <w:sz w:val="22"/>
          <w:szCs w:val="22"/>
        </w:rPr>
        <w:t>.......................</w:t>
      </w:r>
      <w:r w:rsidRPr="00122CDC">
        <w:rPr>
          <w:rFonts w:ascii="Arial" w:hAnsi="Arial" w:cs="Arial"/>
          <w:sz w:val="22"/>
          <w:szCs w:val="22"/>
        </w:rPr>
        <w:t>.</w:t>
      </w:r>
    </w:p>
    <w:p w14:paraId="3406D4FE" w14:textId="5D2E54CC" w:rsidR="008A4795" w:rsidRPr="00C77D1B" w:rsidRDefault="008A4795" w:rsidP="00BA7380">
      <w:pPr>
        <w:tabs>
          <w:tab w:val="left" w:pos="360"/>
        </w:tabs>
        <w:spacing w:line="276" w:lineRule="auto"/>
        <w:jc w:val="both"/>
        <w:rPr>
          <w:rFonts w:ascii="Arial" w:hAnsi="Arial" w:cs="Arial"/>
          <w:sz w:val="22"/>
          <w:szCs w:val="22"/>
        </w:rPr>
      </w:pPr>
      <w:r w:rsidRPr="00122CDC">
        <w:rPr>
          <w:rFonts w:ascii="Arial" w:hAnsi="Arial" w:cs="Arial"/>
          <w:sz w:val="22"/>
          <w:szCs w:val="22"/>
        </w:rPr>
        <w:t>w tym  podatek VAT wynosi:</w:t>
      </w:r>
      <w:r>
        <w:rPr>
          <w:rFonts w:ascii="Arial" w:hAnsi="Arial" w:cs="Arial"/>
          <w:sz w:val="22"/>
          <w:szCs w:val="22"/>
        </w:rPr>
        <w:t>…</w:t>
      </w:r>
      <w:r w:rsidRPr="00122CDC">
        <w:rPr>
          <w:rFonts w:ascii="Arial" w:hAnsi="Arial" w:cs="Arial"/>
          <w:sz w:val="22"/>
          <w:szCs w:val="22"/>
        </w:rPr>
        <w:t xml:space="preserve">..................................... PLN, naliczony zgodnie </w:t>
      </w:r>
      <w:r>
        <w:rPr>
          <w:rFonts w:ascii="Arial" w:hAnsi="Arial" w:cs="Arial"/>
          <w:sz w:val="22"/>
          <w:szCs w:val="22"/>
        </w:rPr>
        <w:t xml:space="preserve">                                 </w:t>
      </w:r>
      <w:r w:rsidRPr="00122CDC">
        <w:rPr>
          <w:rFonts w:ascii="Arial" w:hAnsi="Arial" w:cs="Arial"/>
          <w:sz w:val="22"/>
          <w:szCs w:val="22"/>
        </w:rPr>
        <w:t>z obowiązującymi przepisami.</w:t>
      </w:r>
    </w:p>
    <w:p w14:paraId="0C5D56E1" w14:textId="77777777" w:rsidR="008A4795" w:rsidRPr="00122CDC" w:rsidRDefault="008A4795" w:rsidP="00BA7380">
      <w:pPr>
        <w:tabs>
          <w:tab w:val="left" w:pos="360"/>
        </w:tabs>
        <w:suppressAutoHyphens/>
        <w:spacing w:line="276" w:lineRule="auto"/>
        <w:jc w:val="both"/>
        <w:rPr>
          <w:rFonts w:ascii="Arial" w:hAnsi="Arial" w:cs="Arial"/>
          <w:i/>
          <w:sz w:val="22"/>
          <w:szCs w:val="22"/>
          <w:lang w:eastAsia="ar-SA"/>
        </w:rPr>
      </w:pPr>
    </w:p>
    <w:p w14:paraId="3160D5E7" w14:textId="487D1CF9" w:rsidR="00E839C3" w:rsidRPr="00F97429" w:rsidRDefault="008A4795" w:rsidP="00F97429">
      <w:pPr>
        <w:numPr>
          <w:ilvl w:val="0"/>
          <w:numId w:val="32"/>
        </w:numPr>
        <w:tabs>
          <w:tab w:val="left" w:pos="360"/>
        </w:tabs>
        <w:suppressAutoHyphens/>
        <w:spacing w:line="276" w:lineRule="auto"/>
        <w:jc w:val="both"/>
        <w:rPr>
          <w:rFonts w:ascii="Arial" w:hAnsi="Arial" w:cs="Arial"/>
          <w:sz w:val="22"/>
          <w:szCs w:val="22"/>
          <w:lang w:eastAsia="ar-SA"/>
        </w:rPr>
      </w:pPr>
      <w:r w:rsidRPr="006E4996">
        <w:rPr>
          <w:rFonts w:ascii="Arial" w:hAnsi="Arial" w:cs="Arial"/>
          <w:sz w:val="22"/>
          <w:szCs w:val="22"/>
          <w:lang w:eastAsia="ar-SA"/>
        </w:rPr>
        <w:t xml:space="preserve">Oświadczamy, że </w:t>
      </w:r>
      <w:r w:rsidR="00226DBE">
        <w:rPr>
          <w:rFonts w:ascii="Arial" w:hAnsi="Arial" w:cs="Arial"/>
          <w:sz w:val="22"/>
          <w:szCs w:val="22"/>
          <w:lang w:eastAsia="ar-SA"/>
        </w:rPr>
        <w:t>zobowiązujemy się do</w:t>
      </w:r>
      <w:r w:rsidR="00010718">
        <w:rPr>
          <w:rFonts w:ascii="Arial" w:hAnsi="Arial" w:cs="Arial"/>
          <w:sz w:val="22"/>
          <w:szCs w:val="22"/>
          <w:lang w:eastAsia="ar-SA"/>
        </w:rPr>
        <w:t xml:space="preserve"> </w:t>
      </w:r>
      <w:r w:rsidR="00010718" w:rsidRPr="00010718">
        <w:rPr>
          <w:rFonts w:ascii="Arial" w:hAnsi="Arial" w:cs="Arial"/>
          <w:sz w:val="22"/>
          <w:szCs w:val="22"/>
          <w:lang w:eastAsia="ar-SA"/>
        </w:rPr>
        <w:t xml:space="preserve">wykonania przedmiotu zamówienia w terminie </w:t>
      </w:r>
      <w:r w:rsidR="00E71EC1">
        <w:rPr>
          <w:rFonts w:ascii="Arial" w:hAnsi="Arial" w:cs="Arial"/>
          <w:sz w:val="22"/>
          <w:szCs w:val="22"/>
          <w:lang w:eastAsia="ar-SA"/>
        </w:rPr>
        <w:t>określonym w SWZ.</w:t>
      </w:r>
    </w:p>
    <w:p w14:paraId="54A147CD" w14:textId="77777777" w:rsidR="00254F94" w:rsidRPr="0067189D" w:rsidRDefault="00254F94" w:rsidP="00BA7380">
      <w:pPr>
        <w:pStyle w:val="Akapitzlist"/>
        <w:numPr>
          <w:ilvl w:val="0"/>
          <w:numId w:val="32"/>
        </w:numPr>
        <w:tabs>
          <w:tab w:val="left" w:pos="360"/>
        </w:tabs>
        <w:spacing w:line="276" w:lineRule="auto"/>
        <w:jc w:val="both"/>
        <w:rPr>
          <w:rFonts w:ascii="Arial" w:hAnsi="Arial" w:cs="Arial"/>
          <w:color w:val="00B050"/>
          <w:sz w:val="22"/>
          <w:szCs w:val="22"/>
        </w:rPr>
      </w:pPr>
      <w:r w:rsidRPr="0067189D">
        <w:rPr>
          <w:rFonts w:ascii="Arial" w:hAnsi="Arial" w:cs="Arial"/>
          <w:color w:val="00B050"/>
          <w:sz w:val="22"/>
          <w:szCs w:val="22"/>
        </w:rPr>
        <w:t>Oświadczamy, że udzielamy …………….* lat gwarancji na przedmiot zamówienia.</w:t>
      </w:r>
    </w:p>
    <w:p w14:paraId="4A4C5AB0" w14:textId="77777777" w:rsidR="00254F94" w:rsidRDefault="00254F94" w:rsidP="00BA7380">
      <w:pPr>
        <w:pStyle w:val="Akapitzlist"/>
        <w:tabs>
          <w:tab w:val="left" w:pos="360"/>
        </w:tabs>
        <w:spacing w:line="276" w:lineRule="auto"/>
        <w:ind w:left="360"/>
        <w:jc w:val="both"/>
        <w:rPr>
          <w:rFonts w:ascii="Arial" w:hAnsi="Arial" w:cs="Arial"/>
          <w:sz w:val="18"/>
          <w:szCs w:val="18"/>
        </w:rPr>
      </w:pPr>
      <w:r w:rsidRPr="0067189D">
        <w:rPr>
          <w:rFonts w:ascii="Arial" w:hAnsi="Arial" w:cs="Arial"/>
          <w:sz w:val="18"/>
          <w:szCs w:val="18"/>
        </w:rPr>
        <w:t>*Zamawiający wymaga wskazania 3,4 lub 5 lat gwarancji. W przypadku nie wskazania okresu Zamawiający uzna, że wynosi on 3 lata i przyzna 0 punktów.</w:t>
      </w:r>
    </w:p>
    <w:p w14:paraId="01F346E0" w14:textId="77777777" w:rsidR="00BA7380" w:rsidRPr="008F1A84" w:rsidRDefault="00BA7380" w:rsidP="008F1A84">
      <w:pPr>
        <w:tabs>
          <w:tab w:val="left" w:pos="360"/>
        </w:tabs>
        <w:spacing w:line="276" w:lineRule="auto"/>
        <w:jc w:val="both"/>
        <w:rPr>
          <w:rFonts w:ascii="Arial" w:hAnsi="Arial" w:cs="Arial"/>
          <w:sz w:val="18"/>
          <w:szCs w:val="18"/>
        </w:rPr>
      </w:pPr>
    </w:p>
    <w:p w14:paraId="65FE85A6" w14:textId="374C4086" w:rsidR="009104B1" w:rsidRPr="00F97429" w:rsidRDefault="00BA7380" w:rsidP="00F97429">
      <w:pPr>
        <w:suppressAutoHyphens/>
        <w:spacing w:line="276" w:lineRule="auto"/>
        <w:contextualSpacing/>
        <w:jc w:val="both"/>
        <w:rPr>
          <w:rFonts w:ascii="Arial" w:hAnsi="Arial" w:cs="Arial"/>
          <w:sz w:val="22"/>
          <w:szCs w:val="22"/>
          <w:lang w:eastAsia="ar-SA"/>
        </w:rPr>
      </w:pPr>
      <w:r>
        <w:rPr>
          <w:rFonts w:ascii="Arial" w:hAnsi="Arial" w:cs="Arial"/>
          <w:sz w:val="22"/>
          <w:szCs w:val="22"/>
          <w:lang w:eastAsia="ar-SA"/>
        </w:rPr>
        <w:t xml:space="preserve">4. </w:t>
      </w:r>
      <w:r>
        <w:rPr>
          <w:rFonts w:ascii="Arial" w:hAnsi="Arial" w:cs="Arial"/>
          <w:sz w:val="22"/>
          <w:szCs w:val="22"/>
          <w:lang w:eastAsia="ar-SA"/>
        </w:rPr>
        <w:tab/>
      </w:r>
      <w:r w:rsidR="008A4795" w:rsidRPr="00BA7380">
        <w:rPr>
          <w:rFonts w:ascii="Arial" w:hAnsi="Arial" w:cs="Arial"/>
          <w:sz w:val="22"/>
          <w:szCs w:val="22"/>
          <w:lang w:eastAsia="ar-SA"/>
        </w:rPr>
        <w:t>Oświadczamy, że zapoznaliśmy się ze specyfikacją, nie wnosimy do jej treści zastrzeżeń  i uznajemy się za związanych określonymi w niej postanowieniami i zasadami postępowania.</w:t>
      </w:r>
    </w:p>
    <w:p w14:paraId="76F46231" w14:textId="5D27F812" w:rsidR="009104B1" w:rsidRPr="00F97429" w:rsidRDefault="00BA7380" w:rsidP="00F97429">
      <w:pPr>
        <w:spacing w:line="276" w:lineRule="auto"/>
        <w:jc w:val="both"/>
        <w:rPr>
          <w:rFonts w:ascii="Arial" w:hAnsi="Arial" w:cs="Arial"/>
          <w:b/>
          <w:bCs/>
          <w:sz w:val="22"/>
          <w:szCs w:val="22"/>
          <w:lang w:eastAsia="ar-SA"/>
        </w:rPr>
      </w:pPr>
      <w:r w:rsidRPr="00BA7380">
        <w:rPr>
          <w:rFonts w:ascii="Arial" w:hAnsi="Arial" w:cs="Arial"/>
          <w:sz w:val="22"/>
          <w:szCs w:val="22"/>
          <w:lang w:eastAsia="ar-SA"/>
        </w:rPr>
        <w:t>5.</w:t>
      </w:r>
      <w:r>
        <w:rPr>
          <w:rFonts w:ascii="Arial" w:hAnsi="Arial" w:cs="Arial"/>
          <w:b/>
          <w:bCs/>
          <w:sz w:val="22"/>
          <w:szCs w:val="22"/>
          <w:lang w:eastAsia="ar-SA"/>
        </w:rPr>
        <w:t xml:space="preserve"> </w:t>
      </w:r>
      <w:r>
        <w:rPr>
          <w:rFonts w:ascii="Arial" w:hAnsi="Arial" w:cs="Arial"/>
          <w:b/>
          <w:bCs/>
          <w:sz w:val="22"/>
          <w:szCs w:val="22"/>
          <w:lang w:eastAsia="ar-SA"/>
        </w:rPr>
        <w:tab/>
      </w:r>
      <w:r w:rsidR="009104B1" w:rsidRPr="00BA7380">
        <w:rPr>
          <w:rFonts w:ascii="Arial" w:hAnsi="Arial" w:cs="Arial"/>
          <w:b/>
          <w:bCs/>
          <w:sz w:val="22"/>
          <w:szCs w:val="22"/>
          <w:lang w:eastAsia="ar-SA"/>
        </w:rPr>
        <w:t>Oświadczamy, że odbyliśmy wizję lokalną w celu zapoznania się z przedmiotem zamówienia objętym niniejszym postępowaniem.</w:t>
      </w:r>
    </w:p>
    <w:p w14:paraId="6CCD3031" w14:textId="13903B1A" w:rsidR="008A4795" w:rsidRDefault="00BA7380" w:rsidP="00BA7380">
      <w:pPr>
        <w:suppressAutoHyphens/>
        <w:spacing w:line="276" w:lineRule="auto"/>
        <w:contextualSpacing/>
        <w:jc w:val="both"/>
        <w:rPr>
          <w:rFonts w:ascii="Arial" w:hAnsi="Arial" w:cs="Arial"/>
          <w:sz w:val="22"/>
          <w:szCs w:val="22"/>
          <w:lang w:eastAsia="ar-SA"/>
        </w:rPr>
      </w:pPr>
      <w:r>
        <w:rPr>
          <w:rFonts w:ascii="Arial" w:hAnsi="Arial" w:cs="Arial"/>
          <w:sz w:val="22"/>
          <w:szCs w:val="22"/>
          <w:lang w:eastAsia="ar-SA"/>
        </w:rPr>
        <w:t xml:space="preserve">6. </w:t>
      </w:r>
      <w:r>
        <w:rPr>
          <w:rFonts w:ascii="Arial" w:hAnsi="Arial" w:cs="Arial"/>
          <w:sz w:val="22"/>
          <w:szCs w:val="22"/>
          <w:lang w:eastAsia="ar-SA"/>
        </w:rPr>
        <w:tab/>
      </w:r>
      <w:r w:rsidR="008A4795" w:rsidRPr="00BA7380">
        <w:rPr>
          <w:rFonts w:ascii="Arial" w:hAnsi="Arial" w:cs="Arial"/>
          <w:sz w:val="22"/>
          <w:szCs w:val="22"/>
          <w:lang w:eastAsia="ar-SA"/>
        </w:rPr>
        <w:t xml:space="preserve">Oświadczamy, że zapoznaliśmy się z postanowieniami umowy, która stanowi załącznik do specyfikacji. Zobowiązujemy się w przypadku wyboru naszej oferty do zawarcia umowy na określonych w niej warunkach, w miejscu i terminie wyznaczonym przez Zamawiającego. </w:t>
      </w:r>
    </w:p>
    <w:p w14:paraId="300DE877" w14:textId="77777777" w:rsidR="00D64052" w:rsidRPr="00BA7380" w:rsidRDefault="00D64052" w:rsidP="00BA7380">
      <w:pPr>
        <w:suppressAutoHyphens/>
        <w:spacing w:line="276" w:lineRule="auto"/>
        <w:contextualSpacing/>
        <w:jc w:val="both"/>
        <w:rPr>
          <w:rFonts w:ascii="Arial" w:hAnsi="Arial" w:cs="Arial"/>
          <w:sz w:val="22"/>
          <w:szCs w:val="22"/>
          <w:lang w:eastAsia="ar-SA"/>
        </w:rPr>
      </w:pPr>
    </w:p>
    <w:p w14:paraId="16BEB9C5" w14:textId="44B076B5" w:rsidR="008A4795" w:rsidRDefault="00BA7380" w:rsidP="00BA7380">
      <w:pPr>
        <w:suppressAutoHyphens/>
        <w:spacing w:line="276" w:lineRule="auto"/>
        <w:jc w:val="both"/>
        <w:rPr>
          <w:rFonts w:ascii="Arial" w:hAnsi="Arial" w:cs="Arial"/>
          <w:sz w:val="22"/>
          <w:szCs w:val="22"/>
          <w:lang w:eastAsia="ar-SA"/>
        </w:rPr>
      </w:pPr>
      <w:r>
        <w:rPr>
          <w:rFonts w:ascii="Arial" w:hAnsi="Arial" w:cs="Arial"/>
          <w:sz w:val="22"/>
          <w:szCs w:val="22"/>
          <w:lang w:eastAsia="ar-SA"/>
        </w:rPr>
        <w:t xml:space="preserve">7. </w:t>
      </w:r>
      <w:r>
        <w:rPr>
          <w:rFonts w:ascii="Arial" w:hAnsi="Arial" w:cs="Arial"/>
          <w:sz w:val="22"/>
          <w:szCs w:val="22"/>
          <w:lang w:eastAsia="ar-SA"/>
        </w:rPr>
        <w:tab/>
      </w:r>
      <w:r w:rsidR="008A4795" w:rsidRPr="00365A64">
        <w:rPr>
          <w:rFonts w:ascii="Arial" w:hAnsi="Arial" w:cs="Arial"/>
          <w:sz w:val="22"/>
          <w:szCs w:val="22"/>
          <w:lang w:eastAsia="ar-SA"/>
        </w:rPr>
        <w:t>Uważamy się za związanych niniejszą ofertą na czas wskazany w specyfikacji.</w:t>
      </w:r>
    </w:p>
    <w:p w14:paraId="2118F43C" w14:textId="77777777" w:rsidR="00BA7380" w:rsidRDefault="00BA7380" w:rsidP="00BA7380">
      <w:pPr>
        <w:suppressAutoHyphens/>
        <w:spacing w:line="276" w:lineRule="auto"/>
        <w:jc w:val="both"/>
        <w:rPr>
          <w:rFonts w:ascii="Arial" w:hAnsi="Arial" w:cs="Arial"/>
          <w:sz w:val="22"/>
          <w:szCs w:val="22"/>
          <w:lang w:eastAsia="ar-SA"/>
        </w:rPr>
      </w:pPr>
    </w:p>
    <w:p w14:paraId="49843AF3" w14:textId="77777777" w:rsidR="009104B1" w:rsidRPr="00C77D1B" w:rsidRDefault="009104B1" w:rsidP="00BA7380">
      <w:pPr>
        <w:pStyle w:val="Akapitzlist"/>
        <w:tabs>
          <w:tab w:val="left" w:pos="142"/>
          <w:tab w:val="left" w:leader="dot" w:pos="9072"/>
        </w:tabs>
        <w:spacing w:line="276" w:lineRule="auto"/>
        <w:ind w:left="0"/>
        <w:jc w:val="both"/>
        <w:rPr>
          <w:rFonts w:ascii="Arial" w:hAnsi="Arial" w:cs="Arial"/>
          <w:sz w:val="22"/>
          <w:szCs w:val="22"/>
        </w:rPr>
      </w:pPr>
    </w:p>
    <w:p w14:paraId="78C06FCA" w14:textId="72F33B02" w:rsidR="008A4795" w:rsidRPr="00C77D1B" w:rsidRDefault="000B2271" w:rsidP="00BA7380">
      <w:pPr>
        <w:pStyle w:val="Akapitzlist"/>
        <w:tabs>
          <w:tab w:val="left" w:pos="142"/>
          <w:tab w:val="left" w:leader="dot" w:pos="9072"/>
        </w:tabs>
        <w:spacing w:line="276" w:lineRule="auto"/>
        <w:ind w:left="0"/>
        <w:jc w:val="both"/>
        <w:rPr>
          <w:rFonts w:ascii="Arial" w:hAnsi="Arial" w:cs="Arial"/>
          <w:sz w:val="22"/>
          <w:szCs w:val="22"/>
        </w:rPr>
      </w:pPr>
      <w:r>
        <w:rPr>
          <w:rFonts w:ascii="Arial" w:hAnsi="Arial" w:cs="Arial"/>
          <w:sz w:val="22"/>
          <w:szCs w:val="22"/>
        </w:rPr>
        <w:lastRenderedPageBreak/>
        <w:t>8</w:t>
      </w:r>
      <w:r w:rsidR="00BA7380">
        <w:rPr>
          <w:rFonts w:ascii="Arial" w:hAnsi="Arial" w:cs="Arial"/>
          <w:sz w:val="22"/>
          <w:szCs w:val="22"/>
        </w:rPr>
        <w:t xml:space="preserve">. </w:t>
      </w:r>
      <w:r w:rsidR="008A4795" w:rsidRPr="00C77D1B">
        <w:rPr>
          <w:rFonts w:ascii="Arial" w:hAnsi="Arial" w:cs="Arial"/>
          <w:sz w:val="22"/>
          <w:szCs w:val="22"/>
        </w:rPr>
        <w:t>Zamówienie zrealizujemy przy udziale podwykonawców, którzy będą realizować wymienione części zamówienia:</w:t>
      </w:r>
    </w:p>
    <w:p w14:paraId="098D9D76" w14:textId="77777777" w:rsidR="008A4795" w:rsidRDefault="008A4795" w:rsidP="00BA7380">
      <w:pPr>
        <w:tabs>
          <w:tab w:val="left" w:pos="142"/>
          <w:tab w:val="left" w:leader="dot" w:pos="9072"/>
        </w:tabs>
        <w:spacing w:line="276" w:lineRule="auto"/>
        <w:jc w:val="both"/>
        <w:rPr>
          <w:rFonts w:ascii="Arial" w:hAnsi="Arial" w:cs="Arial"/>
          <w:sz w:val="22"/>
          <w:szCs w:val="22"/>
        </w:rPr>
      </w:pPr>
      <w:r>
        <w:rPr>
          <w:rFonts w:ascii="Arial" w:hAnsi="Arial" w:cs="Arial"/>
          <w:sz w:val="22"/>
          <w:szCs w:val="22"/>
        </w:rPr>
        <w:t>a)....................................................................................</w:t>
      </w:r>
    </w:p>
    <w:p w14:paraId="439D348C" w14:textId="06DA02B2" w:rsidR="009104B1" w:rsidRDefault="008A4795" w:rsidP="00BA7380">
      <w:pPr>
        <w:tabs>
          <w:tab w:val="left" w:pos="142"/>
          <w:tab w:val="left" w:leader="dot" w:pos="9072"/>
        </w:tabs>
        <w:spacing w:line="276" w:lineRule="auto"/>
        <w:jc w:val="both"/>
        <w:rPr>
          <w:rFonts w:ascii="Arial" w:hAnsi="Arial" w:cs="Arial"/>
          <w:sz w:val="22"/>
          <w:szCs w:val="22"/>
        </w:rPr>
      </w:pPr>
      <w:r>
        <w:rPr>
          <w:rFonts w:ascii="Arial" w:hAnsi="Arial" w:cs="Arial"/>
          <w:sz w:val="22"/>
          <w:szCs w:val="22"/>
        </w:rPr>
        <w:t>b)....................................................................................</w:t>
      </w:r>
    </w:p>
    <w:p w14:paraId="3FA798DD" w14:textId="77777777" w:rsidR="000B2271" w:rsidRDefault="000B2271" w:rsidP="00BA7380">
      <w:pPr>
        <w:tabs>
          <w:tab w:val="left" w:pos="142"/>
          <w:tab w:val="left" w:leader="dot" w:pos="9072"/>
        </w:tabs>
        <w:spacing w:line="276" w:lineRule="auto"/>
        <w:jc w:val="both"/>
        <w:rPr>
          <w:rFonts w:ascii="Arial" w:hAnsi="Arial" w:cs="Arial"/>
          <w:sz w:val="22"/>
          <w:szCs w:val="22"/>
        </w:rPr>
      </w:pPr>
    </w:p>
    <w:p w14:paraId="73E02A08" w14:textId="57C86FEC" w:rsidR="008A4795" w:rsidRPr="000B2271" w:rsidRDefault="000B2271" w:rsidP="000B2271">
      <w:pPr>
        <w:tabs>
          <w:tab w:val="left" w:pos="142"/>
          <w:tab w:val="left" w:leader="dot" w:pos="9072"/>
        </w:tabs>
        <w:spacing w:line="276" w:lineRule="auto"/>
        <w:jc w:val="both"/>
        <w:rPr>
          <w:rFonts w:ascii="Arial" w:hAnsi="Arial" w:cs="Arial"/>
          <w:sz w:val="22"/>
          <w:szCs w:val="22"/>
        </w:rPr>
      </w:pPr>
      <w:r>
        <w:rPr>
          <w:rFonts w:ascii="Arial" w:hAnsi="Arial" w:cs="Arial"/>
          <w:sz w:val="22"/>
          <w:szCs w:val="22"/>
        </w:rPr>
        <w:t xml:space="preserve">9. </w:t>
      </w:r>
      <w:r w:rsidR="008A4795" w:rsidRPr="000B2271">
        <w:rPr>
          <w:rFonts w:ascii="Arial" w:hAnsi="Arial" w:cs="Arial"/>
          <w:sz w:val="22"/>
          <w:szCs w:val="22"/>
        </w:rPr>
        <w:t>Wykonawca oświadcza, że wyraża zgodę*/nie wyraża zgody* na bezpośrednią zapłatę podwykonawcy z wynagrodzenia należnego wykonawcy.</w:t>
      </w:r>
    </w:p>
    <w:p w14:paraId="09AC634C" w14:textId="37F0F219" w:rsidR="009104B1" w:rsidRDefault="008A4795" w:rsidP="00BA7380">
      <w:pPr>
        <w:tabs>
          <w:tab w:val="left" w:pos="142"/>
          <w:tab w:val="left" w:leader="dot" w:pos="9072"/>
        </w:tabs>
        <w:spacing w:line="276" w:lineRule="auto"/>
        <w:jc w:val="both"/>
        <w:rPr>
          <w:rFonts w:ascii="Arial" w:hAnsi="Arial" w:cs="Arial"/>
          <w:sz w:val="22"/>
          <w:szCs w:val="22"/>
        </w:rPr>
      </w:pPr>
      <w:r w:rsidRPr="00E84A5E">
        <w:rPr>
          <w:rFonts w:ascii="Arial" w:hAnsi="Arial" w:cs="Arial"/>
          <w:sz w:val="22"/>
          <w:szCs w:val="22"/>
        </w:rPr>
        <w:t>(* niepotrzebne skreślić)</w:t>
      </w:r>
    </w:p>
    <w:p w14:paraId="5B67F7F8" w14:textId="77777777" w:rsidR="000B2271" w:rsidRDefault="000B2271" w:rsidP="00BA7380">
      <w:pPr>
        <w:tabs>
          <w:tab w:val="left" w:pos="142"/>
          <w:tab w:val="left" w:leader="dot" w:pos="9072"/>
        </w:tabs>
        <w:spacing w:line="276" w:lineRule="auto"/>
        <w:jc w:val="both"/>
        <w:rPr>
          <w:rFonts w:ascii="Arial" w:hAnsi="Arial" w:cs="Arial"/>
          <w:sz w:val="22"/>
          <w:szCs w:val="22"/>
        </w:rPr>
      </w:pPr>
    </w:p>
    <w:p w14:paraId="45245C47" w14:textId="1EF4D94D" w:rsidR="000B2271" w:rsidRDefault="000B2271" w:rsidP="000B2271">
      <w:pPr>
        <w:tabs>
          <w:tab w:val="left" w:pos="142"/>
          <w:tab w:val="left" w:leader="dot" w:pos="9072"/>
        </w:tabs>
        <w:spacing w:line="276" w:lineRule="auto"/>
        <w:jc w:val="both"/>
        <w:rPr>
          <w:rFonts w:ascii="Arial" w:hAnsi="Arial" w:cs="Arial"/>
          <w:bCs/>
          <w:sz w:val="22"/>
          <w:szCs w:val="22"/>
          <w:lang w:eastAsia="ar-SA"/>
        </w:rPr>
      </w:pPr>
      <w:r>
        <w:rPr>
          <w:rFonts w:ascii="Arial" w:hAnsi="Arial" w:cs="Arial"/>
          <w:sz w:val="22"/>
          <w:szCs w:val="22"/>
        </w:rPr>
        <w:t xml:space="preserve">10. </w:t>
      </w:r>
      <w:r w:rsidR="008A4795" w:rsidRPr="00365A64">
        <w:rPr>
          <w:rFonts w:ascii="Arial" w:hAnsi="Arial" w:cs="Arial"/>
          <w:bCs/>
          <w:sz w:val="22"/>
          <w:szCs w:val="22"/>
          <w:lang w:eastAsia="ar-SA"/>
        </w:rPr>
        <w:t xml:space="preserve">Akceptujemy </w:t>
      </w:r>
      <w:r w:rsidR="008A4795" w:rsidRPr="00365A64">
        <w:rPr>
          <w:rFonts w:ascii="Arial" w:hAnsi="Arial" w:cs="Arial"/>
          <w:sz w:val="22"/>
          <w:szCs w:val="22"/>
          <w:lang w:eastAsia="ar-SA"/>
        </w:rPr>
        <w:t xml:space="preserve">warunki płatności </w:t>
      </w:r>
      <w:r w:rsidR="008A4795" w:rsidRPr="00365A64">
        <w:rPr>
          <w:rFonts w:ascii="Arial" w:hAnsi="Arial" w:cs="Arial"/>
          <w:bCs/>
          <w:sz w:val="22"/>
          <w:szCs w:val="22"/>
          <w:lang w:eastAsia="ar-SA"/>
        </w:rPr>
        <w:t>30 dni od daty dostarczenia prawidłowo wystawionej faktury do siedziby Zamawiającego.</w:t>
      </w:r>
    </w:p>
    <w:p w14:paraId="6A40E2C8" w14:textId="77777777" w:rsidR="000B2271" w:rsidRDefault="000B2271" w:rsidP="000B2271">
      <w:pPr>
        <w:tabs>
          <w:tab w:val="left" w:pos="142"/>
          <w:tab w:val="left" w:leader="dot" w:pos="9072"/>
        </w:tabs>
        <w:spacing w:line="276" w:lineRule="auto"/>
        <w:jc w:val="both"/>
        <w:rPr>
          <w:rFonts w:ascii="Arial" w:hAnsi="Arial" w:cs="Arial"/>
          <w:bCs/>
          <w:sz w:val="22"/>
          <w:szCs w:val="22"/>
          <w:lang w:eastAsia="ar-SA"/>
        </w:rPr>
      </w:pPr>
    </w:p>
    <w:p w14:paraId="5DFC8935" w14:textId="22760D68" w:rsidR="009104B1" w:rsidRDefault="000B2271" w:rsidP="000B2271">
      <w:pPr>
        <w:tabs>
          <w:tab w:val="left" w:pos="142"/>
          <w:tab w:val="left" w:leader="dot" w:pos="9072"/>
        </w:tabs>
        <w:spacing w:line="276" w:lineRule="auto"/>
        <w:jc w:val="both"/>
        <w:rPr>
          <w:rFonts w:ascii="Arial" w:hAnsi="Arial" w:cs="Arial"/>
          <w:sz w:val="22"/>
          <w:szCs w:val="22"/>
          <w:lang w:eastAsia="ar-SA"/>
        </w:rPr>
      </w:pPr>
      <w:r>
        <w:rPr>
          <w:rFonts w:ascii="Arial" w:hAnsi="Arial" w:cs="Arial"/>
          <w:bCs/>
          <w:sz w:val="22"/>
          <w:szCs w:val="22"/>
          <w:lang w:eastAsia="ar-SA"/>
        </w:rPr>
        <w:t xml:space="preserve">11. </w:t>
      </w:r>
      <w:r w:rsidR="008A4795" w:rsidRPr="009104B1">
        <w:rPr>
          <w:rFonts w:ascii="Arial" w:hAnsi="Arial" w:cs="Arial"/>
          <w:sz w:val="22"/>
          <w:szCs w:val="22"/>
          <w:lang w:eastAsia="ar-SA"/>
        </w:rPr>
        <w:t>Oświadczamy, iż tajemnicę przedsiębiorstwa w rozumieniu przepisów o zwalczaniu nieuczciwej konkurencji, które nie mogą być udostępnione innym uczestnikom postępowania stanowią informacje zawarte w ofercie na stronach nr/w pliku:</w:t>
      </w:r>
      <w:r w:rsidR="008A4795" w:rsidRPr="009104B1">
        <w:rPr>
          <w:rFonts w:ascii="Arial" w:hAnsi="Arial" w:cs="Arial"/>
          <w:sz w:val="22"/>
          <w:szCs w:val="22"/>
          <w:lang w:eastAsia="ar-SA"/>
        </w:rPr>
        <w:tab/>
      </w:r>
    </w:p>
    <w:p w14:paraId="4B3D40EA" w14:textId="77777777" w:rsidR="000B2271" w:rsidRDefault="000B2271" w:rsidP="000B2271">
      <w:pPr>
        <w:tabs>
          <w:tab w:val="left" w:pos="142"/>
          <w:tab w:val="left" w:leader="dot" w:pos="9072"/>
        </w:tabs>
        <w:spacing w:line="276" w:lineRule="auto"/>
        <w:jc w:val="both"/>
        <w:rPr>
          <w:rFonts w:ascii="Arial" w:hAnsi="Arial" w:cs="Arial"/>
          <w:sz w:val="22"/>
          <w:szCs w:val="22"/>
          <w:lang w:eastAsia="ar-SA"/>
        </w:rPr>
      </w:pPr>
    </w:p>
    <w:p w14:paraId="00348075" w14:textId="010F4A8E" w:rsidR="009104B1" w:rsidRDefault="000B2271" w:rsidP="000B2271">
      <w:pPr>
        <w:tabs>
          <w:tab w:val="left" w:pos="142"/>
          <w:tab w:val="left" w:leader="dot" w:pos="9072"/>
        </w:tabs>
        <w:spacing w:line="276" w:lineRule="auto"/>
        <w:jc w:val="both"/>
        <w:rPr>
          <w:rFonts w:ascii="Arial" w:hAnsi="Arial" w:cs="Arial"/>
          <w:sz w:val="22"/>
          <w:szCs w:val="22"/>
        </w:rPr>
      </w:pPr>
      <w:r>
        <w:rPr>
          <w:rFonts w:ascii="Arial" w:hAnsi="Arial" w:cs="Arial"/>
          <w:sz w:val="22"/>
          <w:szCs w:val="22"/>
          <w:lang w:eastAsia="ar-SA"/>
        </w:rPr>
        <w:t xml:space="preserve">12. </w:t>
      </w:r>
      <w:r w:rsidR="008A4795" w:rsidRPr="009104B1">
        <w:rPr>
          <w:rFonts w:ascii="Arial" w:hAnsi="Arial" w:cs="Arial"/>
          <w:color w:val="000000"/>
          <w:sz w:val="22"/>
          <w:szCs w:val="22"/>
        </w:rPr>
        <w:t>Oświadczam, że wypełniłem obowiązki informacyjne przewidziane w art. 13 lub art. 14 RODO</w:t>
      </w:r>
      <w:r w:rsidR="008A4795" w:rsidRPr="009104B1">
        <w:rPr>
          <w:rFonts w:ascii="Arial" w:hAnsi="Arial" w:cs="Arial"/>
          <w:color w:val="000000"/>
          <w:sz w:val="22"/>
          <w:szCs w:val="22"/>
          <w:vertAlign w:val="superscript"/>
        </w:rPr>
        <w:t>1)</w:t>
      </w:r>
      <w:r w:rsidR="008A4795" w:rsidRPr="009104B1">
        <w:rPr>
          <w:rFonts w:ascii="Arial" w:hAnsi="Arial" w:cs="Arial"/>
          <w:color w:val="000000"/>
          <w:sz w:val="22"/>
          <w:szCs w:val="22"/>
        </w:rPr>
        <w:t xml:space="preserve"> wobec osób fizycznych, </w:t>
      </w:r>
      <w:r w:rsidR="008A4795" w:rsidRPr="009104B1">
        <w:rPr>
          <w:rFonts w:ascii="Arial" w:hAnsi="Arial" w:cs="Arial"/>
          <w:sz w:val="22"/>
          <w:szCs w:val="22"/>
        </w:rPr>
        <w:t>od których dane osobowe bezpośrednio lub pośrednio pozyskałem</w:t>
      </w:r>
      <w:r w:rsidR="008A4795" w:rsidRPr="009104B1">
        <w:rPr>
          <w:rFonts w:ascii="Arial" w:hAnsi="Arial" w:cs="Arial"/>
          <w:color w:val="000000"/>
          <w:sz w:val="22"/>
          <w:szCs w:val="22"/>
        </w:rPr>
        <w:t xml:space="preserve"> w celu ubiegania się o udzielenie zamówienia publicznego w niniejszym postępowaniu</w:t>
      </w:r>
      <w:r w:rsidR="008A4795" w:rsidRPr="009104B1">
        <w:rPr>
          <w:rFonts w:ascii="Arial" w:hAnsi="Arial" w:cs="Arial"/>
          <w:sz w:val="22"/>
          <w:szCs w:val="22"/>
        </w:rPr>
        <w:t>.*</w:t>
      </w:r>
    </w:p>
    <w:p w14:paraId="534A2325" w14:textId="77777777" w:rsidR="000B2271" w:rsidRPr="000B2271" w:rsidRDefault="000B2271" w:rsidP="000B2271">
      <w:pPr>
        <w:tabs>
          <w:tab w:val="left" w:pos="142"/>
          <w:tab w:val="left" w:leader="dot" w:pos="9072"/>
        </w:tabs>
        <w:spacing w:line="276" w:lineRule="auto"/>
        <w:jc w:val="both"/>
        <w:rPr>
          <w:rFonts w:ascii="Arial" w:hAnsi="Arial" w:cs="Arial"/>
          <w:bCs/>
          <w:sz w:val="22"/>
          <w:szCs w:val="22"/>
          <w:lang w:eastAsia="ar-SA"/>
        </w:rPr>
      </w:pPr>
    </w:p>
    <w:p w14:paraId="0BB519D4" w14:textId="77777777" w:rsidR="008A4795" w:rsidRPr="00722C15" w:rsidRDefault="008A4795" w:rsidP="00BA7380">
      <w:pPr>
        <w:numPr>
          <w:ilvl w:val="0"/>
          <w:numId w:val="20"/>
        </w:numPr>
        <w:spacing w:line="271" w:lineRule="auto"/>
        <w:jc w:val="both"/>
        <w:rPr>
          <w:rFonts w:ascii="Arial" w:hAnsi="Arial" w:cs="Arial"/>
          <w:sz w:val="22"/>
          <w:szCs w:val="22"/>
        </w:rPr>
      </w:pPr>
      <w:r w:rsidRPr="00722C15">
        <w:rPr>
          <w:rFonts w:ascii="Arial" w:hAnsi="Arial" w:cs="Arial"/>
          <w:sz w:val="22"/>
          <w:szCs w:val="22"/>
        </w:rPr>
        <w:t xml:space="preserve">Oświadczamy, że jesteśmy: </w:t>
      </w:r>
    </w:p>
    <w:p w14:paraId="3DAC9AC1" w14:textId="77777777" w:rsidR="008A4795" w:rsidRPr="00722C15" w:rsidRDefault="008A4795" w:rsidP="008A4795">
      <w:pPr>
        <w:spacing w:line="271" w:lineRule="auto"/>
        <w:ind w:left="360"/>
        <w:jc w:val="both"/>
        <w:rPr>
          <w:rFonts w:ascii="Arial" w:hAnsi="Arial" w:cs="Arial"/>
          <w:sz w:val="22"/>
          <w:szCs w:val="22"/>
        </w:rPr>
      </w:pPr>
      <w:r w:rsidRPr="00722C15">
        <w:rPr>
          <w:rFonts w:ascii="Arial" w:hAnsi="Arial" w:cs="Arial"/>
          <w:sz w:val="22"/>
          <w:szCs w:val="22"/>
        </w:rPr>
        <w:t>mikroprzedsiębiorstwem*</w:t>
      </w:r>
    </w:p>
    <w:p w14:paraId="21B9B58F" w14:textId="77777777" w:rsidR="008A4795" w:rsidRPr="00722C15" w:rsidRDefault="008A4795" w:rsidP="008A4795">
      <w:pPr>
        <w:spacing w:line="271" w:lineRule="auto"/>
        <w:ind w:left="360"/>
        <w:jc w:val="both"/>
        <w:rPr>
          <w:rFonts w:ascii="Arial" w:hAnsi="Arial" w:cs="Arial"/>
          <w:sz w:val="22"/>
          <w:szCs w:val="22"/>
        </w:rPr>
      </w:pPr>
      <w:r w:rsidRPr="00722C15">
        <w:rPr>
          <w:rFonts w:ascii="Arial" w:hAnsi="Arial" w:cs="Arial"/>
          <w:sz w:val="22"/>
          <w:szCs w:val="22"/>
        </w:rPr>
        <w:t>małym przedsiębiorstwem*</w:t>
      </w:r>
    </w:p>
    <w:p w14:paraId="6C76E173" w14:textId="77777777" w:rsidR="008A4795" w:rsidRPr="00363ADE" w:rsidRDefault="008A4795" w:rsidP="008A4795">
      <w:pPr>
        <w:spacing w:line="271" w:lineRule="auto"/>
        <w:ind w:left="360"/>
        <w:jc w:val="both"/>
        <w:rPr>
          <w:rFonts w:ascii="Arial" w:hAnsi="Arial" w:cs="Arial"/>
          <w:sz w:val="22"/>
          <w:szCs w:val="22"/>
        </w:rPr>
      </w:pPr>
      <w:r w:rsidRPr="00363ADE">
        <w:rPr>
          <w:rFonts w:ascii="Arial" w:hAnsi="Arial" w:cs="Arial"/>
          <w:sz w:val="22"/>
          <w:szCs w:val="22"/>
        </w:rPr>
        <w:t>średnim przedsiębiorstwem*</w:t>
      </w:r>
    </w:p>
    <w:p w14:paraId="27B3E2F4" w14:textId="77777777" w:rsidR="008A4795" w:rsidRPr="00363ADE" w:rsidRDefault="008A4795" w:rsidP="008A4795">
      <w:pPr>
        <w:spacing w:line="271" w:lineRule="auto"/>
        <w:ind w:left="360"/>
        <w:jc w:val="both"/>
        <w:rPr>
          <w:rFonts w:ascii="Arial" w:hAnsi="Arial" w:cs="Arial"/>
          <w:sz w:val="22"/>
          <w:szCs w:val="22"/>
        </w:rPr>
      </w:pPr>
      <w:r w:rsidRPr="00363ADE">
        <w:rPr>
          <w:rFonts w:ascii="Arial" w:hAnsi="Arial" w:cs="Arial"/>
          <w:sz w:val="22"/>
          <w:szCs w:val="22"/>
        </w:rPr>
        <w:t>prowadzimy jednoosobową działalność gospodarczą*</w:t>
      </w:r>
    </w:p>
    <w:p w14:paraId="3B166CF4" w14:textId="77777777" w:rsidR="008A4795" w:rsidRPr="00363ADE" w:rsidRDefault="008A4795" w:rsidP="008A4795">
      <w:pPr>
        <w:spacing w:line="271" w:lineRule="auto"/>
        <w:ind w:left="360"/>
        <w:jc w:val="both"/>
        <w:rPr>
          <w:rFonts w:ascii="Arial" w:hAnsi="Arial" w:cs="Arial"/>
          <w:sz w:val="22"/>
          <w:szCs w:val="22"/>
        </w:rPr>
      </w:pPr>
      <w:r w:rsidRPr="00363ADE">
        <w:rPr>
          <w:rFonts w:ascii="Arial" w:hAnsi="Arial" w:cs="Arial"/>
          <w:sz w:val="22"/>
          <w:szCs w:val="22"/>
        </w:rPr>
        <w:t>osobą fizyczną nieprowadzącą działalności gospodarczej*</w:t>
      </w:r>
    </w:p>
    <w:p w14:paraId="665E9CF6" w14:textId="77777777" w:rsidR="008A4795" w:rsidRPr="00363ADE" w:rsidRDefault="008A4795" w:rsidP="008A4795">
      <w:pPr>
        <w:spacing w:line="271" w:lineRule="auto"/>
        <w:ind w:left="360"/>
        <w:jc w:val="both"/>
        <w:rPr>
          <w:rFonts w:ascii="Arial" w:hAnsi="Arial" w:cs="Arial"/>
          <w:sz w:val="22"/>
          <w:szCs w:val="22"/>
        </w:rPr>
      </w:pPr>
      <w:r w:rsidRPr="00363ADE">
        <w:rPr>
          <w:rFonts w:ascii="Arial" w:hAnsi="Arial" w:cs="Arial"/>
          <w:sz w:val="22"/>
          <w:szCs w:val="22"/>
        </w:rPr>
        <w:t>inny rodzaj……………………………………..……………*.</w:t>
      </w:r>
    </w:p>
    <w:p w14:paraId="4C047401" w14:textId="23F63504" w:rsidR="009104B1" w:rsidRPr="000B2271" w:rsidRDefault="000B2271" w:rsidP="008A4795">
      <w:pPr>
        <w:spacing w:line="271" w:lineRule="auto"/>
        <w:jc w:val="both"/>
        <w:rPr>
          <w:rFonts w:ascii="Arial" w:hAnsi="Arial" w:cs="Arial"/>
          <w:sz w:val="22"/>
          <w:szCs w:val="22"/>
        </w:rPr>
      </w:pPr>
      <w:r w:rsidRPr="000B2271">
        <w:rPr>
          <w:rFonts w:ascii="Arial" w:hAnsi="Arial" w:cs="Arial"/>
          <w:sz w:val="22"/>
          <w:szCs w:val="22"/>
        </w:rPr>
        <w:t>(</w:t>
      </w:r>
      <w:r w:rsidR="008A4795" w:rsidRPr="000B2271">
        <w:rPr>
          <w:rFonts w:ascii="Arial" w:hAnsi="Arial" w:cs="Arial"/>
          <w:sz w:val="22"/>
          <w:szCs w:val="22"/>
        </w:rPr>
        <w:t>*niepotrzebne skreślić</w:t>
      </w:r>
      <w:r w:rsidRPr="000B2271">
        <w:rPr>
          <w:rFonts w:ascii="Arial" w:hAnsi="Arial" w:cs="Arial"/>
          <w:sz w:val="22"/>
          <w:szCs w:val="22"/>
        </w:rPr>
        <w:t>)</w:t>
      </w:r>
    </w:p>
    <w:p w14:paraId="1EC002ED" w14:textId="77777777" w:rsidR="009104B1" w:rsidRPr="00CA05F9" w:rsidRDefault="009104B1" w:rsidP="008A4795">
      <w:pPr>
        <w:spacing w:line="271" w:lineRule="auto"/>
        <w:jc w:val="both"/>
        <w:rPr>
          <w:rFonts w:ascii="Arial" w:hAnsi="Arial" w:cs="Arial"/>
          <w:sz w:val="18"/>
          <w:szCs w:val="18"/>
        </w:rPr>
      </w:pPr>
    </w:p>
    <w:p w14:paraId="7EE48A55" w14:textId="77777777" w:rsidR="008A4795" w:rsidRPr="00122CDC" w:rsidRDefault="008A4795" w:rsidP="00BA7380">
      <w:pPr>
        <w:numPr>
          <w:ilvl w:val="0"/>
          <w:numId w:val="20"/>
        </w:numPr>
        <w:tabs>
          <w:tab w:val="left" w:leader="dot" w:pos="9072"/>
        </w:tabs>
        <w:suppressAutoHyphens/>
        <w:spacing w:line="271" w:lineRule="auto"/>
        <w:ind w:left="357"/>
        <w:jc w:val="both"/>
        <w:rPr>
          <w:rFonts w:ascii="Arial" w:hAnsi="Arial" w:cs="Arial"/>
          <w:sz w:val="22"/>
          <w:szCs w:val="22"/>
          <w:lang w:eastAsia="ar-SA"/>
        </w:rPr>
      </w:pPr>
      <w:r w:rsidRPr="00122CDC">
        <w:rPr>
          <w:rFonts w:ascii="Arial" w:hAnsi="Arial" w:cs="Arial"/>
          <w:sz w:val="22"/>
          <w:szCs w:val="22"/>
          <w:lang w:eastAsia="ar-SA"/>
        </w:rPr>
        <w:t>Osobą upoważnioną do kontaktów z Zamawiającym w sprawach dotyczących realizacji umowy jest: ……………………………………………………………………</w:t>
      </w:r>
      <w:r>
        <w:rPr>
          <w:rFonts w:ascii="Arial" w:hAnsi="Arial" w:cs="Arial"/>
          <w:sz w:val="22"/>
          <w:szCs w:val="22"/>
          <w:lang w:eastAsia="ar-SA"/>
        </w:rPr>
        <w:t>……………………</w:t>
      </w:r>
    </w:p>
    <w:p w14:paraId="770CB182" w14:textId="74B41076" w:rsidR="00BA7380" w:rsidRPr="00122CDC" w:rsidRDefault="008A4795" w:rsidP="008F1A84">
      <w:pPr>
        <w:tabs>
          <w:tab w:val="left" w:leader="dot" w:pos="9072"/>
        </w:tabs>
        <w:suppressAutoHyphens/>
        <w:spacing w:line="271" w:lineRule="auto"/>
        <w:ind w:left="357"/>
        <w:jc w:val="both"/>
        <w:rPr>
          <w:rFonts w:ascii="Arial" w:hAnsi="Arial" w:cs="Arial"/>
          <w:sz w:val="22"/>
          <w:szCs w:val="22"/>
          <w:lang w:eastAsia="ar-SA"/>
        </w:rPr>
      </w:pPr>
      <w:r w:rsidRPr="00122CDC">
        <w:rPr>
          <w:rFonts w:ascii="Arial" w:hAnsi="Arial" w:cs="Arial"/>
          <w:sz w:val="22"/>
          <w:szCs w:val="22"/>
          <w:lang w:eastAsia="ar-SA"/>
        </w:rPr>
        <w:t>tel.: ………………………</w:t>
      </w:r>
      <w:r>
        <w:rPr>
          <w:rFonts w:ascii="Arial" w:hAnsi="Arial" w:cs="Arial"/>
          <w:sz w:val="22"/>
          <w:szCs w:val="22"/>
          <w:lang w:eastAsia="ar-SA"/>
        </w:rPr>
        <w:t>………..</w:t>
      </w:r>
      <w:r w:rsidRPr="00122CDC">
        <w:rPr>
          <w:rFonts w:ascii="Arial" w:hAnsi="Arial" w:cs="Arial"/>
          <w:sz w:val="22"/>
          <w:szCs w:val="22"/>
          <w:lang w:eastAsia="ar-SA"/>
        </w:rPr>
        <w:t>….    e-mail: …………………………..………………………</w:t>
      </w:r>
    </w:p>
    <w:p w14:paraId="13AADE55" w14:textId="77777777" w:rsidR="008A4795" w:rsidRPr="00122CDC" w:rsidRDefault="008A4795" w:rsidP="00BA7380">
      <w:pPr>
        <w:numPr>
          <w:ilvl w:val="0"/>
          <w:numId w:val="20"/>
        </w:numPr>
        <w:suppressAutoHyphens/>
        <w:spacing w:before="180" w:line="271" w:lineRule="auto"/>
        <w:jc w:val="both"/>
        <w:rPr>
          <w:rFonts w:ascii="Arial" w:hAnsi="Arial" w:cs="Arial"/>
          <w:sz w:val="22"/>
          <w:szCs w:val="22"/>
          <w:lang w:eastAsia="ar-SA"/>
        </w:rPr>
      </w:pPr>
      <w:r w:rsidRPr="00122CDC">
        <w:rPr>
          <w:rFonts w:ascii="Arial" w:hAnsi="Arial" w:cs="Arial"/>
          <w:sz w:val="22"/>
          <w:szCs w:val="22"/>
          <w:lang w:eastAsia="ar-SA"/>
        </w:rPr>
        <w:t>Załącznikami do niniejszej oferty, stanowiącymi jej integralną część są:</w:t>
      </w:r>
    </w:p>
    <w:p w14:paraId="1D2017A2" w14:textId="77777777" w:rsidR="008A4795" w:rsidRPr="00122CDC" w:rsidRDefault="008A4795" w:rsidP="00085AC6">
      <w:pPr>
        <w:numPr>
          <w:ilvl w:val="0"/>
          <w:numId w:val="31"/>
        </w:numPr>
        <w:tabs>
          <w:tab w:val="left" w:pos="720"/>
          <w:tab w:val="left" w:pos="1080"/>
        </w:tabs>
        <w:suppressAutoHyphens/>
        <w:spacing w:before="60" w:line="271" w:lineRule="auto"/>
        <w:jc w:val="both"/>
        <w:rPr>
          <w:rFonts w:ascii="Arial" w:hAnsi="Arial" w:cs="Arial"/>
          <w:sz w:val="22"/>
          <w:szCs w:val="22"/>
          <w:lang w:eastAsia="ar-SA"/>
        </w:rPr>
      </w:pPr>
      <w:r w:rsidRPr="00122CDC">
        <w:rPr>
          <w:rFonts w:ascii="Arial" w:hAnsi="Arial" w:cs="Arial"/>
          <w:sz w:val="22"/>
          <w:szCs w:val="22"/>
          <w:lang w:eastAsia="ar-SA"/>
        </w:rPr>
        <w:t>.............................................................................................</w:t>
      </w:r>
    </w:p>
    <w:p w14:paraId="71EC1695" w14:textId="66C3E611" w:rsidR="00BA7380" w:rsidRPr="00F97429" w:rsidRDefault="008A4795" w:rsidP="008A4795">
      <w:pPr>
        <w:numPr>
          <w:ilvl w:val="0"/>
          <w:numId w:val="31"/>
        </w:numPr>
        <w:tabs>
          <w:tab w:val="left" w:pos="720"/>
          <w:tab w:val="left" w:pos="1080"/>
        </w:tabs>
        <w:suppressAutoHyphens/>
        <w:spacing w:before="60" w:line="271" w:lineRule="auto"/>
        <w:jc w:val="both"/>
        <w:rPr>
          <w:rFonts w:ascii="Arial" w:hAnsi="Arial" w:cs="Arial"/>
          <w:sz w:val="22"/>
          <w:szCs w:val="22"/>
          <w:lang w:eastAsia="ar-SA"/>
        </w:rPr>
      </w:pPr>
      <w:r w:rsidRPr="00122CDC">
        <w:rPr>
          <w:rFonts w:ascii="Arial" w:hAnsi="Arial" w:cs="Arial"/>
          <w:sz w:val="22"/>
          <w:szCs w:val="22"/>
          <w:lang w:eastAsia="ar-SA"/>
        </w:rPr>
        <w:t>.............................................................................................</w:t>
      </w:r>
    </w:p>
    <w:p w14:paraId="625716F9" w14:textId="0BC7253C" w:rsidR="008A4795" w:rsidRPr="00122CDC" w:rsidRDefault="008A4795" w:rsidP="008A4795">
      <w:pPr>
        <w:suppressAutoHyphens/>
        <w:spacing w:line="271" w:lineRule="auto"/>
        <w:rPr>
          <w:rFonts w:ascii="Arial" w:hAnsi="Arial" w:cs="Arial"/>
          <w:sz w:val="22"/>
          <w:szCs w:val="22"/>
          <w:lang w:eastAsia="ar-SA"/>
        </w:rPr>
      </w:pPr>
      <w:r w:rsidRPr="00122CDC">
        <w:rPr>
          <w:rFonts w:ascii="Arial" w:hAnsi="Arial" w:cs="Arial"/>
          <w:sz w:val="22"/>
          <w:szCs w:val="22"/>
          <w:lang w:eastAsia="ar-SA"/>
        </w:rPr>
        <w:t>........</w:t>
      </w:r>
      <w:r w:rsidR="00515C5E">
        <w:rPr>
          <w:rFonts w:ascii="Arial" w:hAnsi="Arial" w:cs="Arial"/>
          <w:sz w:val="22"/>
          <w:szCs w:val="22"/>
          <w:lang w:eastAsia="ar-SA"/>
        </w:rPr>
        <w:t>...........</w:t>
      </w:r>
      <w:r w:rsidRPr="00122CDC">
        <w:rPr>
          <w:rFonts w:ascii="Arial" w:hAnsi="Arial" w:cs="Arial"/>
          <w:sz w:val="22"/>
          <w:szCs w:val="22"/>
          <w:lang w:eastAsia="ar-SA"/>
        </w:rPr>
        <w:t>.........., dn. ......................................</w:t>
      </w:r>
    </w:p>
    <w:p w14:paraId="5ADA9D0A" w14:textId="77777777" w:rsidR="00BA7380" w:rsidRDefault="00BA7380" w:rsidP="008A4795">
      <w:pPr>
        <w:suppressAutoHyphens/>
        <w:spacing w:line="271" w:lineRule="auto"/>
        <w:ind w:firstLine="3960"/>
        <w:jc w:val="right"/>
        <w:rPr>
          <w:rFonts w:ascii="Arial" w:hAnsi="Arial" w:cs="Arial"/>
          <w:iCs/>
          <w:sz w:val="22"/>
          <w:szCs w:val="22"/>
          <w:lang w:eastAsia="ar-SA"/>
        </w:rPr>
      </w:pPr>
    </w:p>
    <w:p w14:paraId="72300A10" w14:textId="77777777" w:rsidR="00BA7380" w:rsidRDefault="00BA7380" w:rsidP="008A4795">
      <w:pPr>
        <w:suppressAutoHyphens/>
        <w:spacing w:line="271" w:lineRule="auto"/>
        <w:ind w:firstLine="3960"/>
        <w:jc w:val="right"/>
        <w:rPr>
          <w:rFonts w:ascii="Arial" w:hAnsi="Arial" w:cs="Arial"/>
          <w:iCs/>
          <w:sz w:val="22"/>
          <w:szCs w:val="22"/>
          <w:lang w:eastAsia="ar-SA"/>
        </w:rPr>
      </w:pPr>
    </w:p>
    <w:p w14:paraId="42193901" w14:textId="0FC77715" w:rsidR="008A4795" w:rsidRPr="00122CDC" w:rsidRDefault="008A4795" w:rsidP="008A4795">
      <w:pPr>
        <w:suppressAutoHyphens/>
        <w:spacing w:line="271" w:lineRule="auto"/>
        <w:ind w:firstLine="3960"/>
        <w:jc w:val="right"/>
        <w:rPr>
          <w:rFonts w:ascii="Arial" w:hAnsi="Arial" w:cs="Arial"/>
          <w:iCs/>
          <w:sz w:val="22"/>
          <w:szCs w:val="22"/>
          <w:lang w:eastAsia="ar-SA"/>
        </w:rPr>
      </w:pPr>
      <w:r w:rsidRPr="00122CDC">
        <w:rPr>
          <w:rFonts w:ascii="Arial" w:hAnsi="Arial" w:cs="Arial"/>
          <w:iCs/>
          <w:sz w:val="22"/>
          <w:szCs w:val="22"/>
          <w:lang w:eastAsia="ar-SA"/>
        </w:rPr>
        <w:t>.....................................................</w:t>
      </w:r>
    </w:p>
    <w:p w14:paraId="19706F26" w14:textId="17955595" w:rsidR="00BA7380" w:rsidRPr="00F97429" w:rsidRDefault="008A4795" w:rsidP="00F97429">
      <w:pPr>
        <w:suppressAutoHyphens/>
        <w:spacing w:line="271" w:lineRule="auto"/>
        <w:ind w:firstLine="3960"/>
        <w:jc w:val="right"/>
        <w:rPr>
          <w:rFonts w:ascii="Arial" w:hAnsi="Arial" w:cs="Arial"/>
          <w:iCs/>
          <w:sz w:val="22"/>
          <w:szCs w:val="22"/>
          <w:lang w:eastAsia="ar-SA"/>
        </w:rPr>
      </w:pPr>
      <w:r w:rsidRPr="00122CDC">
        <w:rPr>
          <w:rFonts w:ascii="Arial" w:hAnsi="Arial" w:cs="Arial"/>
          <w:iCs/>
          <w:sz w:val="22"/>
          <w:szCs w:val="22"/>
          <w:lang w:eastAsia="ar-SA"/>
        </w:rPr>
        <w:t>(podpis i pieczątka wykonawcy</w:t>
      </w:r>
      <w:r w:rsidR="00F97429">
        <w:rPr>
          <w:rFonts w:ascii="Arial" w:hAnsi="Arial" w:cs="Arial"/>
          <w:iCs/>
          <w:sz w:val="22"/>
          <w:szCs w:val="22"/>
          <w:lang w:eastAsia="ar-SA"/>
        </w:rPr>
        <w:t>)</w:t>
      </w:r>
    </w:p>
    <w:p w14:paraId="461C6ABC" w14:textId="77777777" w:rsidR="000B2271" w:rsidRDefault="000B2271" w:rsidP="00010718">
      <w:pPr>
        <w:tabs>
          <w:tab w:val="left" w:pos="708"/>
        </w:tabs>
        <w:spacing w:line="271" w:lineRule="auto"/>
        <w:jc w:val="right"/>
        <w:rPr>
          <w:rFonts w:ascii="Arial" w:hAnsi="Arial" w:cs="Arial"/>
          <w:sz w:val="22"/>
          <w:szCs w:val="22"/>
        </w:rPr>
      </w:pPr>
    </w:p>
    <w:p w14:paraId="2E03C627" w14:textId="77777777" w:rsidR="000B2271" w:rsidRDefault="000B2271" w:rsidP="00010718">
      <w:pPr>
        <w:tabs>
          <w:tab w:val="left" w:pos="708"/>
        </w:tabs>
        <w:spacing w:line="271" w:lineRule="auto"/>
        <w:jc w:val="right"/>
        <w:rPr>
          <w:rFonts w:ascii="Arial" w:hAnsi="Arial" w:cs="Arial"/>
          <w:sz w:val="22"/>
          <w:szCs w:val="22"/>
        </w:rPr>
      </w:pPr>
    </w:p>
    <w:p w14:paraId="5A7F68DF" w14:textId="77777777" w:rsidR="000B2271" w:rsidRDefault="000B2271" w:rsidP="00010718">
      <w:pPr>
        <w:tabs>
          <w:tab w:val="left" w:pos="708"/>
        </w:tabs>
        <w:spacing w:line="271" w:lineRule="auto"/>
        <w:jc w:val="right"/>
        <w:rPr>
          <w:rFonts w:ascii="Arial" w:hAnsi="Arial" w:cs="Arial"/>
          <w:sz w:val="22"/>
          <w:szCs w:val="22"/>
        </w:rPr>
      </w:pPr>
    </w:p>
    <w:p w14:paraId="12DB8B38" w14:textId="77777777" w:rsidR="000B2271" w:rsidRDefault="000B2271" w:rsidP="00010718">
      <w:pPr>
        <w:tabs>
          <w:tab w:val="left" w:pos="708"/>
        </w:tabs>
        <w:spacing w:line="271" w:lineRule="auto"/>
        <w:jc w:val="right"/>
        <w:rPr>
          <w:rFonts w:ascii="Arial" w:hAnsi="Arial" w:cs="Arial"/>
          <w:sz w:val="22"/>
          <w:szCs w:val="22"/>
        </w:rPr>
      </w:pPr>
    </w:p>
    <w:p w14:paraId="2CA36370" w14:textId="77777777" w:rsidR="000B2271" w:rsidRDefault="000B2271" w:rsidP="00010718">
      <w:pPr>
        <w:tabs>
          <w:tab w:val="left" w:pos="708"/>
        </w:tabs>
        <w:spacing w:line="271" w:lineRule="auto"/>
        <w:jc w:val="right"/>
        <w:rPr>
          <w:rFonts w:ascii="Arial" w:hAnsi="Arial" w:cs="Arial"/>
          <w:sz w:val="22"/>
          <w:szCs w:val="22"/>
        </w:rPr>
      </w:pPr>
    </w:p>
    <w:p w14:paraId="5FE134CC" w14:textId="77777777" w:rsidR="000B2271" w:rsidRDefault="000B2271" w:rsidP="00010718">
      <w:pPr>
        <w:tabs>
          <w:tab w:val="left" w:pos="708"/>
        </w:tabs>
        <w:spacing w:line="271" w:lineRule="auto"/>
        <w:jc w:val="right"/>
        <w:rPr>
          <w:rFonts w:ascii="Arial" w:hAnsi="Arial" w:cs="Arial"/>
          <w:sz w:val="22"/>
          <w:szCs w:val="22"/>
        </w:rPr>
      </w:pPr>
    </w:p>
    <w:p w14:paraId="2632B83E" w14:textId="132A7BEF" w:rsidR="00DA7B0D" w:rsidRPr="00DA7B0D" w:rsidRDefault="00DA7B0D" w:rsidP="00010718">
      <w:pPr>
        <w:tabs>
          <w:tab w:val="left" w:pos="708"/>
        </w:tabs>
        <w:spacing w:line="271" w:lineRule="auto"/>
        <w:jc w:val="right"/>
        <w:rPr>
          <w:rFonts w:ascii="Arial" w:hAnsi="Arial" w:cs="Arial"/>
          <w:sz w:val="22"/>
          <w:szCs w:val="22"/>
        </w:rPr>
      </w:pPr>
      <w:r w:rsidRPr="00DA7B0D">
        <w:rPr>
          <w:rFonts w:ascii="Arial" w:hAnsi="Arial" w:cs="Arial"/>
          <w:sz w:val="22"/>
          <w:szCs w:val="22"/>
        </w:rPr>
        <w:lastRenderedPageBreak/>
        <w:t>Załącznik Nr 2</w:t>
      </w:r>
    </w:p>
    <w:p w14:paraId="3809A353" w14:textId="77777777" w:rsidR="00226DBE" w:rsidRDefault="00226DBE" w:rsidP="00DA7B0D">
      <w:pPr>
        <w:tabs>
          <w:tab w:val="left" w:pos="708"/>
        </w:tabs>
        <w:spacing w:line="271" w:lineRule="auto"/>
        <w:rPr>
          <w:rFonts w:ascii="Arial" w:hAnsi="Arial" w:cs="Arial"/>
          <w:sz w:val="22"/>
          <w:szCs w:val="22"/>
        </w:rPr>
      </w:pPr>
    </w:p>
    <w:p w14:paraId="6FB5D528" w14:textId="4F83FEF1" w:rsidR="00DA7B0D" w:rsidRPr="00254F94" w:rsidRDefault="00DA60CA" w:rsidP="00254F94">
      <w:pPr>
        <w:tabs>
          <w:tab w:val="left" w:pos="708"/>
        </w:tabs>
        <w:spacing w:line="271" w:lineRule="auto"/>
        <w:rPr>
          <w:rFonts w:ascii="Arial" w:hAnsi="Arial" w:cs="Arial"/>
          <w:sz w:val="22"/>
          <w:szCs w:val="22"/>
        </w:rPr>
      </w:pPr>
      <w:r>
        <w:rPr>
          <w:rFonts w:ascii="Arial" w:hAnsi="Arial" w:cs="Arial"/>
          <w:sz w:val="22"/>
          <w:szCs w:val="22"/>
        </w:rPr>
        <w:t>W</w:t>
      </w:r>
      <w:r w:rsidR="001002CF">
        <w:rPr>
          <w:rFonts w:ascii="Arial" w:hAnsi="Arial" w:cs="Arial"/>
          <w:sz w:val="22"/>
          <w:szCs w:val="22"/>
        </w:rPr>
        <w:t>ZP</w:t>
      </w:r>
      <w:r w:rsidR="00DA7B0D" w:rsidRPr="00DA7B0D">
        <w:rPr>
          <w:rFonts w:ascii="Arial" w:hAnsi="Arial" w:cs="Arial"/>
          <w:sz w:val="22"/>
          <w:szCs w:val="22"/>
        </w:rPr>
        <w:t>.272</w:t>
      </w:r>
      <w:r w:rsidR="001002CF">
        <w:rPr>
          <w:rFonts w:ascii="Arial" w:hAnsi="Arial" w:cs="Arial"/>
          <w:sz w:val="22"/>
          <w:szCs w:val="22"/>
        </w:rPr>
        <w:t>.</w:t>
      </w:r>
      <w:r w:rsidR="00FA4D8A">
        <w:rPr>
          <w:rFonts w:ascii="Arial" w:hAnsi="Arial" w:cs="Arial"/>
          <w:sz w:val="22"/>
          <w:szCs w:val="22"/>
        </w:rPr>
        <w:t>1</w:t>
      </w:r>
      <w:r w:rsidR="000B2271">
        <w:rPr>
          <w:rFonts w:ascii="Arial" w:hAnsi="Arial" w:cs="Arial"/>
          <w:sz w:val="22"/>
          <w:szCs w:val="22"/>
        </w:rPr>
        <w:t>31</w:t>
      </w:r>
      <w:r w:rsidR="00E839C3">
        <w:rPr>
          <w:rFonts w:ascii="Arial" w:hAnsi="Arial" w:cs="Arial"/>
          <w:sz w:val="22"/>
          <w:szCs w:val="22"/>
        </w:rPr>
        <w:t>.2024</w:t>
      </w:r>
    </w:p>
    <w:p w14:paraId="2DBF5E77" w14:textId="77777777" w:rsidR="00DA7B0D" w:rsidRPr="00DA7B0D" w:rsidRDefault="00DA7B0D" w:rsidP="00DA7B0D">
      <w:pPr>
        <w:spacing w:line="271" w:lineRule="auto"/>
        <w:ind w:left="5246" w:firstLine="708"/>
        <w:rPr>
          <w:rFonts w:ascii="Arial" w:hAnsi="Arial" w:cs="Arial"/>
          <w:b/>
          <w:sz w:val="22"/>
          <w:szCs w:val="22"/>
        </w:rPr>
      </w:pPr>
      <w:r w:rsidRPr="00DA7B0D">
        <w:rPr>
          <w:rFonts w:ascii="Arial" w:hAnsi="Arial" w:cs="Arial"/>
          <w:b/>
          <w:sz w:val="22"/>
          <w:szCs w:val="22"/>
        </w:rPr>
        <w:t>Zamawiający:</w:t>
      </w:r>
    </w:p>
    <w:p w14:paraId="2197BA3F" w14:textId="77777777" w:rsidR="00DA7B0D" w:rsidRPr="00DA7B0D" w:rsidRDefault="00DA7B0D" w:rsidP="00DA7B0D">
      <w:pPr>
        <w:spacing w:line="271" w:lineRule="auto"/>
        <w:ind w:left="5954"/>
        <w:jc w:val="center"/>
        <w:rPr>
          <w:rFonts w:ascii="Arial" w:hAnsi="Arial" w:cs="Arial"/>
          <w:b/>
          <w:sz w:val="22"/>
          <w:szCs w:val="22"/>
        </w:rPr>
      </w:pPr>
      <w:r w:rsidRPr="00DA7B0D">
        <w:rPr>
          <w:rFonts w:ascii="Arial" w:hAnsi="Arial" w:cs="Arial"/>
          <w:b/>
          <w:sz w:val="22"/>
          <w:szCs w:val="22"/>
        </w:rPr>
        <w:t>Powiat Wołomiński</w:t>
      </w:r>
    </w:p>
    <w:p w14:paraId="54D0D382" w14:textId="77777777" w:rsidR="00DA7B0D" w:rsidRPr="00DA7B0D" w:rsidRDefault="00DA7B0D" w:rsidP="00DA7B0D">
      <w:pPr>
        <w:spacing w:line="271" w:lineRule="auto"/>
        <w:ind w:left="5954"/>
        <w:jc w:val="center"/>
        <w:rPr>
          <w:rFonts w:ascii="Arial" w:hAnsi="Arial" w:cs="Arial"/>
          <w:b/>
          <w:sz w:val="22"/>
          <w:szCs w:val="22"/>
        </w:rPr>
      </w:pPr>
      <w:r w:rsidRPr="00DA7B0D">
        <w:rPr>
          <w:rFonts w:ascii="Arial" w:hAnsi="Arial" w:cs="Arial"/>
          <w:b/>
          <w:sz w:val="22"/>
          <w:szCs w:val="22"/>
        </w:rPr>
        <w:t>ul. Prądzyńskiego 3</w:t>
      </w:r>
    </w:p>
    <w:p w14:paraId="6A4F0D26" w14:textId="77777777" w:rsidR="00DA7B0D" w:rsidRPr="00DA7B0D" w:rsidRDefault="00DA7B0D" w:rsidP="00DA7B0D">
      <w:pPr>
        <w:spacing w:line="271" w:lineRule="auto"/>
        <w:ind w:left="5954"/>
        <w:jc w:val="center"/>
        <w:rPr>
          <w:rFonts w:ascii="Arial" w:hAnsi="Arial" w:cs="Arial"/>
          <w:i/>
          <w:sz w:val="22"/>
          <w:szCs w:val="22"/>
        </w:rPr>
      </w:pPr>
      <w:r w:rsidRPr="00DA7B0D">
        <w:rPr>
          <w:rFonts w:ascii="Arial" w:hAnsi="Arial" w:cs="Arial"/>
          <w:b/>
          <w:sz w:val="22"/>
          <w:szCs w:val="22"/>
        </w:rPr>
        <w:t>05-200 Wołomin</w:t>
      </w:r>
      <w:r w:rsidRPr="00DA7B0D">
        <w:rPr>
          <w:rFonts w:ascii="Arial" w:hAnsi="Arial" w:cs="Arial"/>
          <w:sz w:val="22"/>
          <w:szCs w:val="22"/>
        </w:rPr>
        <w:t xml:space="preserve"> </w:t>
      </w:r>
    </w:p>
    <w:p w14:paraId="75B84C5C" w14:textId="77777777" w:rsidR="00DA7B0D" w:rsidRPr="00DA7B0D" w:rsidRDefault="00DA7B0D" w:rsidP="00DA7B0D">
      <w:pPr>
        <w:spacing w:line="271" w:lineRule="auto"/>
        <w:rPr>
          <w:rFonts w:ascii="Arial" w:hAnsi="Arial" w:cs="Arial"/>
          <w:b/>
          <w:sz w:val="22"/>
          <w:szCs w:val="22"/>
        </w:rPr>
      </w:pPr>
      <w:r w:rsidRPr="00DA7B0D">
        <w:rPr>
          <w:rFonts w:ascii="Arial" w:hAnsi="Arial" w:cs="Arial"/>
          <w:b/>
          <w:sz w:val="22"/>
          <w:szCs w:val="22"/>
        </w:rPr>
        <w:t>Wykonawca:</w:t>
      </w:r>
    </w:p>
    <w:p w14:paraId="3A56524B" w14:textId="066A34A4" w:rsidR="00DA7B0D" w:rsidRPr="00DA7B0D" w:rsidRDefault="00DA7B0D" w:rsidP="00DA7B0D">
      <w:pPr>
        <w:spacing w:line="271" w:lineRule="auto"/>
        <w:ind w:right="5954"/>
        <w:rPr>
          <w:rFonts w:ascii="Arial" w:hAnsi="Arial" w:cs="Arial"/>
          <w:sz w:val="22"/>
          <w:szCs w:val="22"/>
        </w:rPr>
      </w:pPr>
      <w:r w:rsidRPr="00DA7B0D">
        <w:rPr>
          <w:rFonts w:ascii="Arial" w:hAnsi="Arial" w:cs="Arial"/>
          <w:sz w:val="22"/>
          <w:szCs w:val="22"/>
        </w:rPr>
        <w:t>…………………………………………………………………………</w:t>
      </w:r>
    </w:p>
    <w:p w14:paraId="1C9FDE3E" w14:textId="77777777" w:rsidR="00DA7B0D" w:rsidRPr="00DA7B0D" w:rsidRDefault="00DA7B0D" w:rsidP="00DA7B0D">
      <w:pPr>
        <w:spacing w:line="271" w:lineRule="auto"/>
        <w:ind w:right="5953"/>
        <w:rPr>
          <w:rFonts w:ascii="Arial" w:hAnsi="Arial" w:cs="Arial"/>
          <w:i/>
          <w:sz w:val="22"/>
          <w:szCs w:val="22"/>
        </w:rPr>
      </w:pPr>
      <w:r w:rsidRPr="00DA7B0D">
        <w:rPr>
          <w:rFonts w:ascii="Arial" w:hAnsi="Arial" w:cs="Arial"/>
          <w:i/>
          <w:sz w:val="22"/>
          <w:szCs w:val="22"/>
        </w:rPr>
        <w:t>(pełna nazwa/firma, adres, w zależności od podmiotu: NIP/PESEL, KRS/</w:t>
      </w:r>
      <w:proofErr w:type="spellStart"/>
      <w:r w:rsidRPr="00DA7B0D">
        <w:rPr>
          <w:rFonts w:ascii="Arial" w:hAnsi="Arial" w:cs="Arial"/>
          <w:i/>
          <w:sz w:val="22"/>
          <w:szCs w:val="22"/>
        </w:rPr>
        <w:t>CEiDG</w:t>
      </w:r>
      <w:proofErr w:type="spellEnd"/>
      <w:r w:rsidRPr="00DA7B0D">
        <w:rPr>
          <w:rFonts w:ascii="Arial" w:hAnsi="Arial" w:cs="Arial"/>
          <w:i/>
          <w:sz w:val="22"/>
          <w:szCs w:val="22"/>
        </w:rPr>
        <w:t>)</w:t>
      </w:r>
    </w:p>
    <w:p w14:paraId="3C1D9F94" w14:textId="77777777" w:rsidR="00DA7B0D" w:rsidRPr="00DA7B0D" w:rsidRDefault="00DA7B0D" w:rsidP="00DA7B0D">
      <w:pPr>
        <w:spacing w:line="271" w:lineRule="auto"/>
        <w:rPr>
          <w:rFonts w:ascii="Arial" w:hAnsi="Arial" w:cs="Arial"/>
          <w:sz w:val="22"/>
          <w:szCs w:val="22"/>
          <w:u w:val="single"/>
        </w:rPr>
      </w:pPr>
      <w:r w:rsidRPr="00DA7B0D">
        <w:rPr>
          <w:rFonts w:ascii="Arial" w:hAnsi="Arial" w:cs="Arial"/>
          <w:sz w:val="22"/>
          <w:szCs w:val="22"/>
          <w:u w:val="single"/>
        </w:rPr>
        <w:t>reprezentowany przez:</w:t>
      </w:r>
    </w:p>
    <w:p w14:paraId="577FCD4D" w14:textId="749800F9" w:rsidR="00DA7B0D" w:rsidRPr="00DA7B0D" w:rsidRDefault="00DA7B0D" w:rsidP="00DA7B0D">
      <w:pPr>
        <w:spacing w:line="271" w:lineRule="auto"/>
        <w:ind w:right="5954"/>
        <w:rPr>
          <w:rFonts w:ascii="Arial" w:hAnsi="Arial" w:cs="Arial"/>
          <w:sz w:val="22"/>
          <w:szCs w:val="22"/>
        </w:rPr>
      </w:pPr>
      <w:r w:rsidRPr="00DA7B0D">
        <w:rPr>
          <w:rFonts w:ascii="Arial" w:hAnsi="Arial" w:cs="Arial"/>
          <w:sz w:val="22"/>
          <w:szCs w:val="22"/>
        </w:rPr>
        <w:t>…………………………………………………………………………</w:t>
      </w:r>
    </w:p>
    <w:p w14:paraId="144AF3A4" w14:textId="1BA462DA" w:rsidR="00DA7B0D" w:rsidRPr="00A74145" w:rsidRDefault="00DA7B0D" w:rsidP="00A74145">
      <w:pPr>
        <w:spacing w:line="271" w:lineRule="auto"/>
        <w:ind w:right="5953"/>
        <w:rPr>
          <w:rFonts w:ascii="Arial" w:hAnsi="Arial" w:cs="Arial"/>
          <w:i/>
          <w:sz w:val="22"/>
          <w:szCs w:val="22"/>
        </w:rPr>
      </w:pPr>
      <w:r w:rsidRPr="00DA7B0D">
        <w:rPr>
          <w:rFonts w:ascii="Arial" w:hAnsi="Arial" w:cs="Arial"/>
          <w:i/>
          <w:sz w:val="22"/>
          <w:szCs w:val="22"/>
        </w:rPr>
        <w:t>(imię, nazwisko, stanowisko/podstawa do  reprezentacji)</w:t>
      </w:r>
    </w:p>
    <w:p w14:paraId="1A718FEE" w14:textId="77777777" w:rsidR="00DA7B0D" w:rsidRPr="00DA7B0D" w:rsidRDefault="00DA7B0D" w:rsidP="00DA7B0D">
      <w:pPr>
        <w:spacing w:line="271" w:lineRule="auto"/>
        <w:rPr>
          <w:rFonts w:ascii="Arial" w:hAnsi="Arial" w:cs="Arial"/>
          <w:sz w:val="22"/>
          <w:szCs w:val="22"/>
        </w:rPr>
      </w:pPr>
    </w:p>
    <w:p w14:paraId="11AB5D87" w14:textId="77777777" w:rsidR="00DA7B0D" w:rsidRPr="00DA7B0D" w:rsidRDefault="00DA7B0D" w:rsidP="00DA7B0D">
      <w:pPr>
        <w:spacing w:line="271" w:lineRule="auto"/>
        <w:jc w:val="center"/>
        <w:rPr>
          <w:rFonts w:ascii="Arial" w:hAnsi="Arial" w:cs="Arial"/>
          <w:b/>
          <w:sz w:val="22"/>
          <w:szCs w:val="22"/>
          <w:u w:val="single"/>
        </w:rPr>
      </w:pPr>
      <w:r w:rsidRPr="00DA7B0D">
        <w:rPr>
          <w:rFonts w:ascii="Arial" w:hAnsi="Arial" w:cs="Arial"/>
          <w:b/>
          <w:sz w:val="22"/>
          <w:szCs w:val="22"/>
          <w:u w:val="single"/>
        </w:rPr>
        <w:t xml:space="preserve">Oświadczenie wykonawcy </w:t>
      </w:r>
    </w:p>
    <w:p w14:paraId="762FC321" w14:textId="308CDC8A" w:rsidR="00DA7B0D" w:rsidRPr="00DA7B0D" w:rsidRDefault="00DA7B0D" w:rsidP="00DA7B0D">
      <w:pPr>
        <w:spacing w:line="271" w:lineRule="auto"/>
        <w:jc w:val="center"/>
        <w:rPr>
          <w:rFonts w:ascii="Arial" w:hAnsi="Arial" w:cs="Arial"/>
          <w:b/>
          <w:sz w:val="22"/>
          <w:szCs w:val="22"/>
        </w:rPr>
      </w:pPr>
      <w:r w:rsidRPr="00DA7B0D">
        <w:rPr>
          <w:rFonts w:ascii="Arial" w:hAnsi="Arial" w:cs="Arial"/>
          <w:b/>
          <w:sz w:val="22"/>
          <w:szCs w:val="22"/>
        </w:rPr>
        <w:t xml:space="preserve">składane na podstawie art. 125 ust. 1 ustawy z dnia 11 września 2019 r. </w:t>
      </w:r>
    </w:p>
    <w:p w14:paraId="215DC6F2" w14:textId="77777777" w:rsidR="00DA7B0D" w:rsidRPr="00DA7B0D" w:rsidRDefault="00DA7B0D" w:rsidP="00DA7B0D">
      <w:pPr>
        <w:spacing w:line="271" w:lineRule="auto"/>
        <w:jc w:val="center"/>
        <w:rPr>
          <w:rFonts w:ascii="Arial" w:hAnsi="Arial" w:cs="Arial"/>
          <w:b/>
          <w:sz w:val="22"/>
          <w:szCs w:val="22"/>
        </w:rPr>
      </w:pPr>
      <w:r w:rsidRPr="00DA7B0D">
        <w:rPr>
          <w:rFonts w:ascii="Arial" w:hAnsi="Arial" w:cs="Arial"/>
          <w:b/>
          <w:sz w:val="22"/>
          <w:szCs w:val="22"/>
        </w:rPr>
        <w:t xml:space="preserve"> Prawo zamówień publicznych (dalej jako: ustawa </w:t>
      </w:r>
      <w:proofErr w:type="spellStart"/>
      <w:r w:rsidRPr="00DA7B0D">
        <w:rPr>
          <w:rFonts w:ascii="Arial" w:hAnsi="Arial" w:cs="Arial"/>
          <w:b/>
          <w:sz w:val="22"/>
          <w:szCs w:val="22"/>
        </w:rPr>
        <w:t>Pzp</w:t>
      </w:r>
      <w:proofErr w:type="spellEnd"/>
      <w:r w:rsidRPr="00DA7B0D">
        <w:rPr>
          <w:rFonts w:ascii="Arial" w:hAnsi="Arial" w:cs="Arial"/>
          <w:b/>
          <w:sz w:val="22"/>
          <w:szCs w:val="22"/>
        </w:rPr>
        <w:t xml:space="preserve">), </w:t>
      </w:r>
    </w:p>
    <w:p w14:paraId="25A5F26E" w14:textId="77777777" w:rsidR="00DA7B0D" w:rsidRPr="00DA7B0D" w:rsidRDefault="00DA7B0D" w:rsidP="00DA7B0D">
      <w:pPr>
        <w:spacing w:line="271" w:lineRule="auto"/>
        <w:jc w:val="center"/>
        <w:rPr>
          <w:rFonts w:ascii="Arial" w:hAnsi="Arial" w:cs="Arial"/>
          <w:b/>
          <w:sz w:val="22"/>
          <w:szCs w:val="22"/>
          <w:u w:val="single"/>
        </w:rPr>
      </w:pPr>
      <w:r w:rsidRPr="00DA7B0D">
        <w:rPr>
          <w:rFonts w:ascii="Arial" w:hAnsi="Arial" w:cs="Arial"/>
          <w:b/>
          <w:sz w:val="22"/>
          <w:szCs w:val="22"/>
          <w:u w:val="single"/>
        </w:rPr>
        <w:t>DOTYCZĄCE SPEŁNIANIA WARUNKÓW UDZIAŁU W POSTĘPOWANIU I NIE PODLEGANIA WYKLUCZENIU</w:t>
      </w:r>
    </w:p>
    <w:p w14:paraId="6A52287F" w14:textId="77777777" w:rsidR="00DA7B0D" w:rsidRPr="00DA7B0D" w:rsidRDefault="00DA7B0D" w:rsidP="00DA7B0D">
      <w:pPr>
        <w:spacing w:line="271" w:lineRule="auto"/>
        <w:jc w:val="both"/>
        <w:rPr>
          <w:rFonts w:ascii="Arial" w:hAnsi="Arial" w:cs="Arial"/>
          <w:sz w:val="22"/>
          <w:szCs w:val="22"/>
        </w:rPr>
      </w:pPr>
    </w:p>
    <w:p w14:paraId="2CEB59D6" w14:textId="35CF9E38" w:rsidR="00DA7B0D" w:rsidRPr="00C77D1B" w:rsidRDefault="00DA7B0D" w:rsidP="00D64052">
      <w:pPr>
        <w:spacing w:line="360" w:lineRule="auto"/>
        <w:jc w:val="both"/>
        <w:rPr>
          <w:rFonts w:ascii="Arial" w:hAnsi="Arial" w:cs="Arial"/>
          <w:b/>
          <w:sz w:val="22"/>
          <w:szCs w:val="22"/>
          <w:lang w:eastAsia="en-US"/>
        </w:rPr>
      </w:pPr>
      <w:r w:rsidRPr="00DA7B0D">
        <w:rPr>
          <w:rFonts w:ascii="Arial" w:hAnsi="Arial" w:cs="Arial"/>
          <w:sz w:val="22"/>
          <w:szCs w:val="22"/>
          <w:lang w:eastAsia="ar-SA"/>
        </w:rPr>
        <w:t>Na potrzeby postępowania o udzielenie zamówienia publicznego</w:t>
      </w:r>
      <w:r w:rsidRPr="00DA7B0D">
        <w:rPr>
          <w:rFonts w:ascii="Arial" w:hAnsi="Arial" w:cs="Arial"/>
          <w:sz w:val="22"/>
          <w:szCs w:val="22"/>
          <w:lang w:eastAsia="ar-SA"/>
        </w:rPr>
        <w:br/>
      </w:r>
      <w:r w:rsidRPr="00497977">
        <w:rPr>
          <w:rFonts w:ascii="Arial" w:hAnsi="Arial" w:cs="Arial"/>
          <w:sz w:val="22"/>
          <w:szCs w:val="22"/>
          <w:lang w:eastAsia="ar-SA"/>
        </w:rPr>
        <w:t xml:space="preserve">pn. </w:t>
      </w:r>
      <w:r w:rsidR="000B2271" w:rsidRPr="000B2271">
        <w:rPr>
          <w:rFonts w:ascii="Arial" w:hAnsi="Arial" w:cs="Arial"/>
          <w:b/>
          <w:sz w:val="22"/>
          <w:szCs w:val="22"/>
          <w:lang w:eastAsia="en-US"/>
        </w:rPr>
        <w:t>Remont chodnika i zjazdu przy drodze powiatowej nr 4356W ul. Wyszyńskiego w Radzyminie</w:t>
      </w:r>
      <w:r w:rsidR="00497977">
        <w:rPr>
          <w:rFonts w:ascii="Arial" w:hAnsi="Arial" w:cs="Arial"/>
          <w:sz w:val="22"/>
          <w:szCs w:val="22"/>
        </w:rPr>
        <w:t xml:space="preserve">, </w:t>
      </w:r>
      <w:r w:rsidRPr="00DA7B0D">
        <w:rPr>
          <w:rFonts w:ascii="Arial" w:hAnsi="Arial" w:cs="Arial"/>
          <w:sz w:val="22"/>
          <w:szCs w:val="22"/>
          <w:lang w:eastAsia="ar-SA"/>
        </w:rPr>
        <w:t>prowadzonego przez Powiat Wołomiński</w:t>
      </w:r>
      <w:r w:rsidRPr="00DA7B0D">
        <w:rPr>
          <w:rFonts w:ascii="Arial" w:hAnsi="Arial" w:cs="Arial"/>
          <w:i/>
          <w:sz w:val="22"/>
          <w:szCs w:val="22"/>
          <w:lang w:eastAsia="ar-SA"/>
        </w:rPr>
        <w:t xml:space="preserve">, </w:t>
      </w:r>
      <w:r w:rsidRPr="00DA7B0D">
        <w:rPr>
          <w:rFonts w:ascii="Arial" w:hAnsi="Arial" w:cs="Arial"/>
          <w:sz w:val="22"/>
          <w:szCs w:val="22"/>
          <w:lang w:eastAsia="ar-SA"/>
        </w:rPr>
        <w:t>oświadczam, co następuje:</w:t>
      </w:r>
    </w:p>
    <w:p w14:paraId="5BE233B1" w14:textId="77777777" w:rsidR="00DA7B0D" w:rsidRPr="00DA7B0D" w:rsidRDefault="00DA7B0D" w:rsidP="00085AC6">
      <w:pPr>
        <w:numPr>
          <w:ilvl w:val="1"/>
          <w:numId w:val="13"/>
        </w:numPr>
        <w:spacing w:line="271" w:lineRule="auto"/>
        <w:jc w:val="both"/>
        <w:rPr>
          <w:rFonts w:ascii="Arial" w:hAnsi="Arial" w:cs="Arial"/>
          <w:sz w:val="22"/>
          <w:szCs w:val="22"/>
        </w:rPr>
      </w:pPr>
      <w:r w:rsidRPr="00DA7B0D">
        <w:rPr>
          <w:rFonts w:ascii="Arial" w:hAnsi="Arial" w:cs="Arial"/>
          <w:iCs/>
          <w:sz w:val="22"/>
          <w:szCs w:val="22"/>
        </w:rPr>
        <w:t>Oświadczam, że spełniam warunki udziału w postępowaniu określone przez zamawiającego w   ogłoszeniu o zamówieniu i Specyfikacji Warunków Zamówienia</w:t>
      </w:r>
      <w:r w:rsidRPr="00DA7B0D">
        <w:rPr>
          <w:rFonts w:ascii="Arial" w:hAnsi="Arial" w:cs="Arial"/>
          <w:i/>
          <w:sz w:val="22"/>
          <w:szCs w:val="22"/>
        </w:rPr>
        <w:t>.</w:t>
      </w:r>
    </w:p>
    <w:p w14:paraId="0FE5FC0C" w14:textId="77D79772" w:rsidR="00DA7B0D" w:rsidRDefault="00DA7B0D" w:rsidP="00085AC6">
      <w:pPr>
        <w:numPr>
          <w:ilvl w:val="1"/>
          <w:numId w:val="13"/>
        </w:numPr>
        <w:spacing w:line="271" w:lineRule="auto"/>
        <w:jc w:val="both"/>
        <w:rPr>
          <w:rFonts w:ascii="Arial" w:hAnsi="Arial" w:cs="Arial"/>
          <w:sz w:val="22"/>
          <w:szCs w:val="22"/>
        </w:rPr>
      </w:pPr>
      <w:r w:rsidRPr="00DA7B0D">
        <w:rPr>
          <w:rFonts w:ascii="Arial" w:hAnsi="Arial" w:cs="Arial"/>
          <w:sz w:val="22"/>
          <w:szCs w:val="22"/>
        </w:rPr>
        <w:t xml:space="preserve">Oświadczam, że nie podlegam wykluczeniu z postępowania na podstawie </w:t>
      </w:r>
      <w:r w:rsidRPr="00DA7B0D">
        <w:rPr>
          <w:rFonts w:ascii="Arial" w:hAnsi="Arial" w:cs="Arial"/>
          <w:sz w:val="22"/>
          <w:szCs w:val="22"/>
        </w:rPr>
        <w:br/>
        <w:t xml:space="preserve">art. 108 i art. 109 ust. 1 pkt 4 i 7 ustawy </w:t>
      </w:r>
      <w:proofErr w:type="spellStart"/>
      <w:r w:rsidRPr="00DA7B0D">
        <w:rPr>
          <w:rFonts w:ascii="Arial" w:hAnsi="Arial" w:cs="Arial"/>
          <w:sz w:val="22"/>
          <w:szCs w:val="22"/>
        </w:rPr>
        <w:t>Pzp</w:t>
      </w:r>
      <w:proofErr w:type="spellEnd"/>
      <w:r>
        <w:rPr>
          <w:rFonts w:ascii="Arial" w:hAnsi="Arial" w:cs="Arial"/>
          <w:sz w:val="22"/>
          <w:szCs w:val="22"/>
        </w:rPr>
        <w:t>;</w:t>
      </w:r>
    </w:p>
    <w:p w14:paraId="05031DAC" w14:textId="39A0C1E4" w:rsidR="00DA7B0D" w:rsidRPr="009104B1" w:rsidRDefault="00DA7B0D" w:rsidP="00085AC6">
      <w:pPr>
        <w:numPr>
          <w:ilvl w:val="1"/>
          <w:numId w:val="13"/>
        </w:numPr>
        <w:spacing w:line="271" w:lineRule="auto"/>
        <w:jc w:val="both"/>
        <w:rPr>
          <w:rFonts w:ascii="Arial" w:hAnsi="Arial" w:cs="Arial"/>
          <w:sz w:val="22"/>
          <w:szCs w:val="22"/>
        </w:rPr>
      </w:pPr>
      <w:r>
        <w:rPr>
          <w:rFonts w:ascii="Arial" w:hAnsi="Arial" w:cs="Arial"/>
          <w:sz w:val="22"/>
          <w:szCs w:val="22"/>
        </w:rPr>
        <w:t>Oświadczam, że nie podlegam wykluczeniu z postępowania na podstawie art. 7 ust. 1 ustawy z dnia 13 kwietnia 2022 r. o szczególnych rozwiązaniach w zakresie przeciwdziałania</w:t>
      </w:r>
      <w:r w:rsidR="00B63D6C">
        <w:rPr>
          <w:rFonts w:ascii="Arial" w:hAnsi="Arial" w:cs="Arial"/>
          <w:sz w:val="22"/>
          <w:szCs w:val="22"/>
        </w:rPr>
        <w:t xml:space="preserve"> wspieraniu agresji na Ukrainę oraz służących ochronie bezpieczeństwa narodowego.</w:t>
      </w:r>
    </w:p>
    <w:p w14:paraId="13563298" w14:textId="77777777" w:rsidR="00515C5E" w:rsidRDefault="00515C5E" w:rsidP="00DA7B0D">
      <w:pPr>
        <w:spacing w:line="271" w:lineRule="auto"/>
        <w:jc w:val="both"/>
        <w:rPr>
          <w:rFonts w:ascii="Arial" w:hAnsi="Arial" w:cs="Arial"/>
          <w:sz w:val="22"/>
          <w:szCs w:val="22"/>
        </w:rPr>
      </w:pPr>
    </w:p>
    <w:p w14:paraId="639603A2" w14:textId="3B9662B9" w:rsidR="00DA7B0D" w:rsidRPr="00DA7B0D" w:rsidRDefault="00DA7B0D" w:rsidP="00DA7B0D">
      <w:pPr>
        <w:spacing w:line="271" w:lineRule="auto"/>
        <w:jc w:val="both"/>
        <w:rPr>
          <w:rFonts w:ascii="Arial" w:hAnsi="Arial" w:cs="Arial"/>
          <w:sz w:val="22"/>
          <w:szCs w:val="22"/>
        </w:rPr>
      </w:pPr>
      <w:r w:rsidRPr="00DA7B0D">
        <w:rPr>
          <w:rFonts w:ascii="Arial" w:hAnsi="Arial" w:cs="Arial"/>
          <w:sz w:val="22"/>
          <w:szCs w:val="22"/>
        </w:rPr>
        <w:t xml:space="preserve">…………….……. </w:t>
      </w:r>
      <w:r w:rsidRPr="00DA7B0D">
        <w:rPr>
          <w:rFonts w:ascii="Arial" w:hAnsi="Arial" w:cs="Arial"/>
          <w:i/>
          <w:sz w:val="22"/>
          <w:szCs w:val="22"/>
        </w:rPr>
        <w:t xml:space="preserve">(miejscowość), </w:t>
      </w:r>
      <w:r w:rsidRPr="00DA7B0D">
        <w:rPr>
          <w:rFonts w:ascii="Arial" w:hAnsi="Arial" w:cs="Arial"/>
          <w:sz w:val="22"/>
          <w:szCs w:val="22"/>
        </w:rPr>
        <w:t xml:space="preserve">dnia ………….……. r. </w:t>
      </w:r>
    </w:p>
    <w:p w14:paraId="0D1647E1" w14:textId="77777777" w:rsidR="00DA7B0D" w:rsidRPr="00DA7B0D" w:rsidRDefault="00DA7B0D" w:rsidP="00DA7B0D">
      <w:pPr>
        <w:spacing w:line="271" w:lineRule="auto"/>
        <w:jc w:val="both"/>
        <w:rPr>
          <w:rFonts w:ascii="Arial" w:hAnsi="Arial" w:cs="Arial"/>
          <w:sz w:val="22"/>
          <w:szCs w:val="22"/>
        </w:rPr>
      </w:pPr>
    </w:p>
    <w:p w14:paraId="2AD0370A" w14:textId="77777777" w:rsidR="00DA7B0D" w:rsidRPr="00DA7B0D" w:rsidRDefault="00DA7B0D" w:rsidP="00DA7B0D">
      <w:pPr>
        <w:spacing w:line="271" w:lineRule="auto"/>
        <w:jc w:val="both"/>
        <w:rPr>
          <w:rFonts w:ascii="Arial" w:hAnsi="Arial" w:cs="Arial"/>
          <w:sz w:val="22"/>
          <w:szCs w:val="22"/>
        </w:rPr>
      </w:pP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t>…………………………………………</w:t>
      </w:r>
    </w:p>
    <w:p w14:paraId="16464157" w14:textId="0964BFC7" w:rsidR="00E839C3" w:rsidRPr="00BA7380" w:rsidRDefault="00DA7B0D" w:rsidP="00BA7380">
      <w:pPr>
        <w:spacing w:line="271" w:lineRule="auto"/>
        <w:ind w:left="5664" w:firstLine="708"/>
        <w:jc w:val="both"/>
        <w:rPr>
          <w:rFonts w:ascii="Arial" w:hAnsi="Arial" w:cs="Arial"/>
          <w:i/>
          <w:sz w:val="22"/>
          <w:szCs w:val="22"/>
        </w:rPr>
      </w:pPr>
      <w:r w:rsidRPr="00DA7B0D">
        <w:rPr>
          <w:rFonts w:ascii="Arial" w:hAnsi="Arial" w:cs="Arial"/>
          <w:i/>
          <w:sz w:val="22"/>
          <w:szCs w:val="22"/>
        </w:rPr>
        <w:t>(podpis)</w:t>
      </w:r>
    </w:p>
    <w:p w14:paraId="590AD26D" w14:textId="77777777" w:rsidR="00F97429" w:rsidRDefault="00F97429" w:rsidP="00497977">
      <w:pPr>
        <w:tabs>
          <w:tab w:val="left" w:pos="708"/>
        </w:tabs>
        <w:spacing w:line="271" w:lineRule="auto"/>
        <w:jc w:val="right"/>
        <w:rPr>
          <w:rFonts w:ascii="Arial" w:hAnsi="Arial" w:cs="Arial"/>
          <w:sz w:val="22"/>
          <w:szCs w:val="22"/>
        </w:rPr>
      </w:pPr>
    </w:p>
    <w:p w14:paraId="623FA10F" w14:textId="77777777" w:rsidR="00F97429" w:rsidRDefault="00F97429" w:rsidP="00497977">
      <w:pPr>
        <w:tabs>
          <w:tab w:val="left" w:pos="708"/>
        </w:tabs>
        <w:spacing w:line="271" w:lineRule="auto"/>
        <w:jc w:val="right"/>
        <w:rPr>
          <w:rFonts w:ascii="Arial" w:hAnsi="Arial" w:cs="Arial"/>
          <w:sz w:val="22"/>
          <w:szCs w:val="22"/>
        </w:rPr>
      </w:pPr>
    </w:p>
    <w:p w14:paraId="6D2A4360" w14:textId="77777777" w:rsidR="00F97429" w:rsidRDefault="00F97429" w:rsidP="00497977">
      <w:pPr>
        <w:tabs>
          <w:tab w:val="left" w:pos="708"/>
        </w:tabs>
        <w:spacing w:line="271" w:lineRule="auto"/>
        <w:jc w:val="right"/>
        <w:rPr>
          <w:rFonts w:ascii="Arial" w:hAnsi="Arial" w:cs="Arial"/>
          <w:sz w:val="22"/>
          <w:szCs w:val="22"/>
        </w:rPr>
      </w:pPr>
    </w:p>
    <w:p w14:paraId="7FEDF02B" w14:textId="77777777" w:rsidR="000B2271" w:rsidRDefault="000B2271" w:rsidP="00497977">
      <w:pPr>
        <w:tabs>
          <w:tab w:val="left" w:pos="708"/>
        </w:tabs>
        <w:spacing w:line="271" w:lineRule="auto"/>
        <w:jc w:val="right"/>
        <w:rPr>
          <w:rFonts w:ascii="Arial" w:hAnsi="Arial" w:cs="Arial"/>
          <w:sz w:val="22"/>
          <w:szCs w:val="22"/>
        </w:rPr>
      </w:pPr>
    </w:p>
    <w:p w14:paraId="008DE732" w14:textId="77777777" w:rsidR="000B2271" w:rsidRDefault="000B2271" w:rsidP="00497977">
      <w:pPr>
        <w:tabs>
          <w:tab w:val="left" w:pos="708"/>
        </w:tabs>
        <w:spacing w:line="271" w:lineRule="auto"/>
        <w:jc w:val="right"/>
        <w:rPr>
          <w:rFonts w:ascii="Arial" w:hAnsi="Arial" w:cs="Arial"/>
          <w:sz w:val="22"/>
          <w:szCs w:val="22"/>
        </w:rPr>
      </w:pPr>
    </w:p>
    <w:p w14:paraId="6A073245" w14:textId="77777777" w:rsidR="00F97429" w:rsidRDefault="00F97429" w:rsidP="00497977">
      <w:pPr>
        <w:tabs>
          <w:tab w:val="left" w:pos="708"/>
        </w:tabs>
        <w:spacing w:line="271" w:lineRule="auto"/>
        <w:jc w:val="right"/>
        <w:rPr>
          <w:rFonts w:ascii="Arial" w:hAnsi="Arial" w:cs="Arial"/>
          <w:sz w:val="22"/>
          <w:szCs w:val="22"/>
        </w:rPr>
      </w:pPr>
    </w:p>
    <w:p w14:paraId="2067D8AE" w14:textId="0967B13D" w:rsidR="00497977" w:rsidRPr="000B2271" w:rsidRDefault="00497977" w:rsidP="00497977">
      <w:pPr>
        <w:tabs>
          <w:tab w:val="left" w:pos="708"/>
        </w:tabs>
        <w:spacing w:line="271" w:lineRule="auto"/>
        <w:jc w:val="right"/>
        <w:rPr>
          <w:rFonts w:ascii="Arial" w:hAnsi="Arial" w:cs="Arial"/>
          <w:sz w:val="22"/>
          <w:szCs w:val="22"/>
        </w:rPr>
      </w:pPr>
      <w:r w:rsidRPr="000B2271">
        <w:rPr>
          <w:rFonts w:ascii="Arial" w:hAnsi="Arial" w:cs="Arial"/>
          <w:sz w:val="22"/>
          <w:szCs w:val="22"/>
        </w:rPr>
        <w:lastRenderedPageBreak/>
        <w:t>Załącznik Nr 3</w:t>
      </w:r>
    </w:p>
    <w:p w14:paraId="4AF03CF7" w14:textId="431EE883" w:rsidR="00497977" w:rsidRPr="000B2271" w:rsidRDefault="00DA60CA" w:rsidP="00497977">
      <w:pPr>
        <w:tabs>
          <w:tab w:val="left" w:pos="708"/>
        </w:tabs>
        <w:spacing w:line="271" w:lineRule="auto"/>
        <w:rPr>
          <w:rFonts w:ascii="Arial" w:hAnsi="Arial" w:cs="Arial"/>
          <w:sz w:val="22"/>
          <w:szCs w:val="22"/>
        </w:rPr>
      </w:pPr>
      <w:r w:rsidRPr="000B2271">
        <w:rPr>
          <w:rFonts w:ascii="Arial" w:hAnsi="Arial" w:cs="Arial"/>
          <w:sz w:val="22"/>
          <w:szCs w:val="22"/>
        </w:rPr>
        <w:t>W</w:t>
      </w:r>
      <w:r w:rsidR="00497977" w:rsidRPr="000B2271">
        <w:rPr>
          <w:rFonts w:ascii="Arial" w:hAnsi="Arial" w:cs="Arial"/>
          <w:sz w:val="22"/>
          <w:szCs w:val="22"/>
        </w:rPr>
        <w:t>ZP.272.</w:t>
      </w:r>
      <w:r w:rsidR="00FA4D8A" w:rsidRPr="000B2271">
        <w:rPr>
          <w:rFonts w:ascii="Arial" w:hAnsi="Arial" w:cs="Arial"/>
          <w:sz w:val="22"/>
          <w:szCs w:val="22"/>
        </w:rPr>
        <w:t>1</w:t>
      </w:r>
      <w:r w:rsidR="000B2271" w:rsidRPr="000B2271">
        <w:rPr>
          <w:rFonts w:ascii="Arial" w:hAnsi="Arial" w:cs="Arial"/>
          <w:sz w:val="22"/>
          <w:szCs w:val="22"/>
        </w:rPr>
        <w:t>31</w:t>
      </w:r>
      <w:r w:rsidR="00E839C3" w:rsidRPr="000B2271">
        <w:rPr>
          <w:rFonts w:ascii="Arial" w:hAnsi="Arial" w:cs="Arial"/>
          <w:sz w:val="22"/>
          <w:szCs w:val="22"/>
        </w:rPr>
        <w:t>.2024</w:t>
      </w:r>
    </w:p>
    <w:p w14:paraId="70A41AB6" w14:textId="140E236D" w:rsidR="00497977" w:rsidRPr="000B2271" w:rsidRDefault="00DA60CA" w:rsidP="00C354FB">
      <w:pPr>
        <w:pStyle w:val="Nagwek3"/>
        <w:suppressAutoHyphens/>
        <w:jc w:val="center"/>
        <w:rPr>
          <w:rFonts w:ascii="Arial" w:hAnsi="Arial" w:cs="Arial"/>
          <w:b/>
          <w:bCs/>
          <w:color w:val="000000" w:themeColor="text1"/>
          <w:sz w:val="22"/>
          <w:szCs w:val="22"/>
        </w:rPr>
      </w:pPr>
      <w:r w:rsidRPr="000B2271">
        <w:rPr>
          <w:rFonts w:ascii="Arial" w:hAnsi="Arial" w:cs="Arial"/>
          <w:b/>
          <w:bCs/>
          <w:color w:val="000000" w:themeColor="text1"/>
          <w:sz w:val="22"/>
          <w:szCs w:val="22"/>
        </w:rPr>
        <w:t>Istotne</w:t>
      </w:r>
      <w:r w:rsidR="00497977" w:rsidRPr="000B2271">
        <w:rPr>
          <w:rFonts w:ascii="Arial" w:hAnsi="Arial" w:cs="Arial"/>
          <w:b/>
          <w:bCs/>
          <w:color w:val="000000" w:themeColor="text1"/>
          <w:sz w:val="22"/>
          <w:szCs w:val="22"/>
        </w:rPr>
        <w:t xml:space="preserve"> postanowienia umowy</w:t>
      </w:r>
    </w:p>
    <w:p w14:paraId="29A404DA" w14:textId="145AEB2D" w:rsidR="00A74145" w:rsidRPr="00C252B5" w:rsidRDefault="00A74145" w:rsidP="00C354FB">
      <w:pPr>
        <w:jc w:val="both"/>
        <w:rPr>
          <w:rFonts w:ascii="Arial" w:hAnsi="Arial" w:cs="Arial"/>
          <w:sz w:val="22"/>
          <w:szCs w:val="22"/>
        </w:rPr>
      </w:pPr>
    </w:p>
    <w:p w14:paraId="2AA53A86" w14:textId="77777777" w:rsidR="000B2271" w:rsidRPr="00C252B5" w:rsidRDefault="000B2271" w:rsidP="000B2271">
      <w:pPr>
        <w:pStyle w:val="Nagwek6"/>
        <w:numPr>
          <w:ilvl w:val="5"/>
          <w:numId w:val="0"/>
        </w:numPr>
        <w:tabs>
          <w:tab w:val="num" w:pos="1152"/>
        </w:tabs>
        <w:suppressAutoHyphens/>
        <w:spacing w:before="0" w:line="360" w:lineRule="auto"/>
        <w:ind w:left="1152" w:hanging="1152"/>
        <w:jc w:val="center"/>
        <w:rPr>
          <w:rFonts w:ascii="Arial" w:hAnsi="Arial" w:cs="Arial"/>
          <w:color w:val="auto"/>
          <w:sz w:val="22"/>
          <w:szCs w:val="22"/>
        </w:rPr>
      </w:pPr>
      <w:r w:rsidRPr="00C252B5">
        <w:rPr>
          <w:rFonts w:ascii="Arial" w:hAnsi="Arial" w:cs="Arial"/>
          <w:color w:val="auto"/>
          <w:sz w:val="22"/>
          <w:szCs w:val="22"/>
        </w:rPr>
        <w:t>§1</w:t>
      </w:r>
    </w:p>
    <w:p w14:paraId="1FC2FE59" w14:textId="46A8A771" w:rsidR="000B2271" w:rsidRPr="00C252B5" w:rsidRDefault="000B2271" w:rsidP="000B2271">
      <w:pPr>
        <w:spacing w:line="360" w:lineRule="auto"/>
        <w:jc w:val="both"/>
        <w:rPr>
          <w:rFonts w:ascii="Arial" w:hAnsi="Arial" w:cs="Arial"/>
          <w:sz w:val="22"/>
          <w:szCs w:val="22"/>
        </w:rPr>
      </w:pPr>
      <w:r w:rsidRPr="00C252B5">
        <w:rPr>
          <w:rFonts w:ascii="Arial" w:hAnsi="Arial" w:cs="Arial"/>
          <w:sz w:val="22"/>
          <w:szCs w:val="22"/>
        </w:rPr>
        <w:t xml:space="preserve">Podstawę zawartej umowy stanowi przeprowadzone postępowanie przetargowe </w:t>
      </w:r>
      <w:r w:rsidRPr="00C252B5">
        <w:rPr>
          <w:rFonts w:ascii="Arial" w:hAnsi="Arial" w:cs="Arial"/>
          <w:b/>
          <w:sz w:val="22"/>
          <w:szCs w:val="22"/>
        </w:rPr>
        <w:t xml:space="preserve">WZP.272.131.2024 </w:t>
      </w:r>
      <w:r w:rsidRPr="00C252B5">
        <w:rPr>
          <w:rFonts w:ascii="Arial" w:hAnsi="Arial" w:cs="Arial"/>
          <w:sz w:val="22"/>
          <w:szCs w:val="22"/>
        </w:rPr>
        <w:t>w trybie podstawowym.</w:t>
      </w:r>
    </w:p>
    <w:p w14:paraId="16A463BE" w14:textId="77777777" w:rsidR="000B2271" w:rsidRPr="00C252B5" w:rsidRDefault="000B2271" w:rsidP="000B2271">
      <w:pPr>
        <w:spacing w:line="360" w:lineRule="auto"/>
        <w:jc w:val="both"/>
        <w:rPr>
          <w:rFonts w:ascii="Arial" w:hAnsi="Arial" w:cs="Arial"/>
          <w:sz w:val="22"/>
          <w:szCs w:val="22"/>
        </w:rPr>
      </w:pPr>
    </w:p>
    <w:p w14:paraId="3B932779" w14:textId="77777777" w:rsidR="000B2271" w:rsidRPr="00C252B5" w:rsidRDefault="000B2271" w:rsidP="000B2271">
      <w:pPr>
        <w:pStyle w:val="Nagwek5"/>
        <w:numPr>
          <w:ilvl w:val="4"/>
          <w:numId w:val="0"/>
        </w:numPr>
        <w:tabs>
          <w:tab w:val="num" w:pos="1008"/>
        </w:tabs>
        <w:suppressAutoHyphens/>
        <w:autoSpaceDE/>
        <w:autoSpaceDN/>
        <w:spacing w:line="300" w:lineRule="atLeast"/>
        <w:ind w:left="1008" w:hanging="1008"/>
        <w:jc w:val="center"/>
        <w:rPr>
          <w:rFonts w:ascii="Arial" w:hAnsi="Arial" w:cs="Arial"/>
          <w:sz w:val="22"/>
          <w:szCs w:val="22"/>
        </w:rPr>
      </w:pPr>
      <w:r w:rsidRPr="00C252B5">
        <w:rPr>
          <w:rFonts w:ascii="Arial" w:hAnsi="Arial" w:cs="Arial"/>
          <w:sz w:val="22"/>
          <w:szCs w:val="22"/>
        </w:rPr>
        <w:t>I POSTANOWIENIA OGÓLNE</w:t>
      </w:r>
    </w:p>
    <w:p w14:paraId="175E1052" w14:textId="77777777" w:rsidR="000B2271" w:rsidRPr="00C252B5" w:rsidRDefault="000B2271" w:rsidP="000B2271">
      <w:pPr>
        <w:pStyle w:val="Nagwek6"/>
        <w:numPr>
          <w:ilvl w:val="5"/>
          <w:numId w:val="0"/>
        </w:numPr>
        <w:tabs>
          <w:tab w:val="num" w:pos="1152"/>
        </w:tabs>
        <w:suppressAutoHyphens/>
        <w:spacing w:before="0" w:line="300" w:lineRule="atLeast"/>
        <w:ind w:left="1152" w:hanging="1152"/>
        <w:jc w:val="center"/>
        <w:rPr>
          <w:rFonts w:ascii="Arial" w:hAnsi="Arial" w:cs="Arial"/>
          <w:color w:val="auto"/>
          <w:sz w:val="22"/>
          <w:szCs w:val="22"/>
        </w:rPr>
      </w:pPr>
      <w:r w:rsidRPr="00C252B5">
        <w:rPr>
          <w:rFonts w:ascii="Arial" w:hAnsi="Arial" w:cs="Arial"/>
          <w:color w:val="auto"/>
          <w:sz w:val="22"/>
          <w:szCs w:val="22"/>
        </w:rPr>
        <w:t>§ 2</w:t>
      </w:r>
      <w:bookmarkStart w:id="6" w:name="Bookmark4"/>
    </w:p>
    <w:p w14:paraId="0EA4D895" w14:textId="77777777" w:rsidR="000B2271" w:rsidRPr="00C252B5" w:rsidRDefault="000B2271" w:rsidP="000B2271">
      <w:pPr>
        <w:pStyle w:val="Tytu"/>
        <w:keepNext/>
        <w:numPr>
          <w:ilvl w:val="0"/>
          <w:numId w:val="72"/>
        </w:numPr>
        <w:tabs>
          <w:tab w:val="clear" w:pos="66"/>
          <w:tab w:val="num" w:pos="0"/>
        </w:tabs>
        <w:suppressAutoHyphens/>
        <w:spacing w:line="300" w:lineRule="atLeast"/>
        <w:ind w:left="284" w:right="-108" w:hanging="284"/>
        <w:jc w:val="both"/>
        <w:rPr>
          <w:rFonts w:cs="Arial"/>
          <w:sz w:val="22"/>
          <w:szCs w:val="22"/>
        </w:rPr>
      </w:pPr>
      <w:r w:rsidRPr="00C252B5">
        <w:rPr>
          <w:rFonts w:cs="Arial"/>
          <w:sz w:val="22"/>
          <w:szCs w:val="22"/>
        </w:rPr>
        <w:t xml:space="preserve">Przedmiotem zamówienia jest wykonanie robót budowlanych związanych </w:t>
      </w:r>
      <w:r w:rsidRPr="00C252B5">
        <w:rPr>
          <w:rFonts w:cs="Arial"/>
          <w:sz w:val="22"/>
          <w:szCs w:val="22"/>
        </w:rPr>
        <w:br/>
        <w:t xml:space="preserve">z remontem chodnika i zjazdu przy drodze powiatowej nr 4356W </w:t>
      </w:r>
      <w:r w:rsidRPr="00C252B5">
        <w:rPr>
          <w:rFonts w:cs="Arial"/>
          <w:sz w:val="22"/>
          <w:szCs w:val="22"/>
        </w:rPr>
        <w:br/>
        <w:t xml:space="preserve">ul. Wyszyńskiego w Radzyminie.  </w:t>
      </w:r>
    </w:p>
    <w:p w14:paraId="651587D8" w14:textId="77777777" w:rsidR="000B2271" w:rsidRPr="00C252B5" w:rsidRDefault="000B2271" w:rsidP="000B2271">
      <w:pPr>
        <w:pStyle w:val="Tytu"/>
        <w:spacing w:line="300" w:lineRule="atLeast"/>
        <w:ind w:left="284"/>
        <w:jc w:val="both"/>
        <w:rPr>
          <w:rFonts w:cs="Arial"/>
          <w:b w:val="0"/>
          <w:bCs/>
          <w:sz w:val="22"/>
          <w:szCs w:val="22"/>
        </w:rPr>
      </w:pPr>
      <w:r w:rsidRPr="00C252B5">
        <w:rPr>
          <w:rFonts w:cs="Arial"/>
          <w:b w:val="0"/>
          <w:bCs/>
          <w:sz w:val="22"/>
          <w:szCs w:val="22"/>
        </w:rPr>
        <w:t xml:space="preserve">Długość remontowanego odcinka wynosi ok.  52 </w:t>
      </w:r>
      <w:proofErr w:type="spellStart"/>
      <w:r w:rsidRPr="00C252B5">
        <w:rPr>
          <w:rFonts w:cs="Arial"/>
          <w:b w:val="0"/>
          <w:bCs/>
          <w:sz w:val="22"/>
          <w:szCs w:val="22"/>
        </w:rPr>
        <w:t>mb</w:t>
      </w:r>
      <w:proofErr w:type="spellEnd"/>
      <w:r w:rsidRPr="00C252B5">
        <w:rPr>
          <w:rFonts w:cs="Arial"/>
          <w:b w:val="0"/>
          <w:bCs/>
          <w:sz w:val="22"/>
          <w:szCs w:val="22"/>
        </w:rPr>
        <w:t xml:space="preserve">. </w:t>
      </w:r>
    </w:p>
    <w:p w14:paraId="060960C2" w14:textId="77777777" w:rsidR="000B2271" w:rsidRPr="00C252B5" w:rsidRDefault="000B2271" w:rsidP="000B2271">
      <w:pPr>
        <w:pStyle w:val="Tytu"/>
        <w:keepNext/>
        <w:numPr>
          <w:ilvl w:val="0"/>
          <w:numId w:val="72"/>
        </w:numPr>
        <w:tabs>
          <w:tab w:val="clear" w:pos="66"/>
          <w:tab w:val="num" w:pos="0"/>
        </w:tabs>
        <w:suppressAutoHyphens/>
        <w:spacing w:line="300" w:lineRule="atLeast"/>
        <w:ind w:left="284" w:right="-108" w:hanging="284"/>
        <w:jc w:val="both"/>
        <w:rPr>
          <w:rFonts w:cs="Arial"/>
          <w:b w:val="0"/>
          <w:bCs/>
          <w:sz w:val="22"/>
          <w:szCs w:val="22"/>
        </w:rPr>
      </w:pPr>
      <w:r w:rsidRPr="00C252B5">
        <w:rPr>
          <w:rFonts w:cs="Arial"/>
          <w:b w:val="0"/>
          <w:bCs/>
          <w:sz w:val="22"/>
          <w:szCs w:val="22"/>
        </w:rPr>
        <w:t xml:space="preserve"> Przedmiot zamówienia obejmuje w szczególności:</w:t>
      </w:r>
    </w:p>
    <w:p w14:paraId="30D1AC8C" w14:textId="77777777" w:rsidR="000B2271" w:rsidRPr="00C252B5" w:rsidRDefault="000B2271" w:rsidP="000B2271">
      <w:pPr>
        <w:pStyle w:val="Tytu"/>
        <w:keepNext/>
        <w:numPr>
          <w:ilvl w:val="0"/>
          <w:numId w:val="75"/>
        </w:numPr>
        <w:suppressAutoHyphens/>
        <w:spacing w:line="300" w:lineRule="atLeast"/>
        <w:ind w:left="851" w:right="-108" w:hanging="425"/>
        <w:jc w:val="both"/>
        <w:rPr>
          <w:rFonts w:cs="Arial"/>
          <w:b w:val="0"/>
          <w:bCs/>
          <w:sz w:val="22"/>
          <w:szCs w:val="22"/>
        </w:rPr>
      </w:pPr>
      <w:r w:rsidRPr="00C252B5">
        <w:rPr>
          <w:rFonts w:cs="Arial"/>
          <w:b w:val="0"/>
          <w:bCs/>
          <w:sz w:val="22"/>
          <w:szCs w:val="22"/>
        </w:rPr>
        <w:t>rozebranie chodnika z płyt betonowych</w:t>
      </w:r>
    </w:p>
    <w:p w14:paraId="76D547EE" w14:textId="77777777" w:rsidR="000B2271" w:rsidRPr="00C252B5" w:rsidRDefault="000B2271" w:rsidP="000B2271">
      <w:pPr>
        <w:pStyle w:val="Tytu"/>
        <w:keepNext/>
        <w:numPr>
          <w:ilvl w:val="0"/>
          <w:numId w:val="75"/>
        </w:numPr>
        <w:suppressAutoHyphens/>
        <w:spacing w:line="300" w:lineRule="atLeast"/>
        <w:ind w:left="851" w:right="-108" w:hanging="425"/>
        <w:jc w:val="both"/>
        <w:rPr>
          <w:rFonts w:cs="Arial"/>
          <w:b w:val="0"/>
          <w:bCs/>
          <w:sz w:val="22"/>
          <w:szCs w:val="22"/>
        </w:rPr>
      </w:pPr>
      <w:r w:rsidRPr="00C252B5">
        <w:rPr>
          <w:rFonts w:cs="Arial"/>
          <w:b w:val="0"/>
          <w:bCs/>
          <w:sz w:val="22"/>
          <w:szCs w:val="22"/>
        </w:rPr>
        <w:t>rozebranie barier stalowych pojedynczych</w:t>
      </w:r>
    </w:p>
    <w:p w14:paraId="6F3563D4" w14:textId="77777777" w:rsidR="000B2271" w:rsidRPr="00C252B5" w:rsidRDefault="000B2271" w:rsidP="000B2271">
      <w:pPr>
        <w:pStyle w:val="Tytu"/>
        <w:keepNext/>
        <w:numPr>
          <w:ilvl w:val="0"/>
          <w:numId w:val="75"/>
        </w:numPr>
        <w:suppressAutoHyphens/>
        <w:spacing w:line="300" w:lineRule="atLeast"/>
        <w:ind w:left="851" w:right="-108" w:hanging="425"/>
        <w:jc w:val="both"/>
        <w:rPr>
          <w:rFonts w:cs="Arial"/>
          <w:b w:val="0"/>
          <w:bCs/>
          <w:sz w:val="22"/>
          <w:szCs w:val="22"/>
        </w:rPr>
      </w:pPr>
      <w:r w:rsidRPr="00C252B5">
        <w:rPr>
          <w:rFonts w:cs="Arial"/>
          <w:b w:val="0"/>
          <w:bCs/>
          <w:sz w:val="22"/>
          <w:szCs w:val="22"/>
        </w:rPr>
        <w:t>rozebranie zjazdu wykonanego z mieszanek mineralno-bitumicznych</w:t>
      </w:r>
    </w:p>
    <w:p w14:paraId="6E43AB48" w14:textId="77777777" w:rsidR="000B2271" w:rsidRPr="00C252B5" w:rsidRDefault="000B2271" w:rsidP="000B2271">
      <w:pPr>
        <w:pStyle w:val="Tytu"/>
        <w:keepNext/>
        <w:numPr>
          <w:ilvl w:val="0"/>
          <w:numId w:val="75"/>
        </w:numPr>
        <w:suppressAutoHyphens/>
        <w:spacing w:line="300" w:lineRule="atLeast"/>
        <w:ind w:left="851" w:right="-108" w:hanging="425"/>
        <w:jc w:val="both"/>
        <w:rPr>
          <w:rFonts w:cs="Arial"/>
          <w:b w:val="0"/>
          <w:bCs/>
          <w:sz w:val="22"/>
          <w:szCs w:val="22"/>
        </w:rPr>
      </w:pPr>
      <w:r w:rsidRPr="00C252B5">
        <w:rPr>
          <w:rFonts w:cs="Arial"/>
          <w:b w:val="0"/>
          <w:bCs/>
          <w:sz w:val="22"/>
          <w:szCs w:val="22"/>
        </w:rPr>
        <w:t>wykonanie nowej nawierzchni chodnika z kostki brukowej betonowej</w:t>
      </w:r>
    </w:p>
    <w:p w14:paraId="350EDF52" w14:textId="77777777" w:rsidR="000B2271" w:rsidRPr="00C252B5" w:rsidRDefault="000B2271" w:rsidP="000B2271">
      <w:pPr>
        <w:pStyle w:val="Tytu"/>
        <w:keepNext/>
        <w:numPr>
          <w:ilvl w:val="0"/>
          <w:numId w:val="75"/>
        </w:numPr>
        <w:suppressAutoHyphens/>
        <w:spacing w:line="300" w:lineRule="atLeast"/>
        <w:ind w:left="851" w:right="-108" w:hanging="425"/>
        <w:jc w:val="both"/>
        <w:rPr>
          <w:rFonts w:cs="Arial"/>
          <w:b w:val="0"/>
          <w:bCs/>
          <w:sz w:val="22"/>
          <w:szCs w:val="22"/>
        </w:rPr>
      </w:pPr>
      <w:r w:rsidRPr="00C252B5">
        <w:rPr>
          <w:rFonts w:cs="Arial"/>
          <w:b w:val="0"/>
          <w:bCs/>
          <w:sz w:val="22"/>
          <w:szCs w:val="22"/>
        </w:rPr>
        <w:t>wykonanie nowej nawierzchni zjazdu z kostki brukowej betonowej</w:t>
      </w:r>
    </w:p>
    <w:p w14:paraId="169A1180" w14:textId="77777777" w:rsidR="000B2271" w:rsidRPr="00C252B5" w:rsidRDefault="000B2271" w:rsidP="000B2271">
      <w:pPr>
        <w:pStyle w:val="Tytu"/>
        <w:keepNext/>
        <w:numPr>
          <w:ilvl w:val="0"/>
          <w:numId w:val="75"/>
        </w:numPr>
        <w:suppressAutoHyphens/>
        <w:spacing w:line="300" w:lineRule="atLeast"/>
        <w:ind w:left="851" w:right="-108" w:hanging="425"/>
        <w:jc w:val="both"/>
        <w:rPr>
          <w:rFonts w:cs="Arial"/>
          <w:b w:val="0"/>
          <w:bCs/>
          <w:sz w:val="22"/>
          <w:szCs w:val="22"/>
        </w:rPr>
      </w:pPr>
      <w:r w:rsidRPr="00C252B5">
        <w:rPr>
          <w:rFonts w:cs="Arial"/>
          <w:b w:val="0"/>
          <w:bCs/>
          <w:sz w:val="22"/>
          <w:szCs w:val="22"/>
        </w:rPr>
        <w:t>uporządkowanie terenu budowy</w:t>
      </w:r>
    </w:p>
    <w:p w14:paraId="2F9E24A2" w14:textId="77777777" w:rsidR="000B2271" w:rsidRPr="00C252B5" w:rsidRDefault="000B2271" w:rsidP="000B2271">
      <w:pPr>
        <w:pStyle w:val="Tytu"/>
        <w:keepNext/>
        <w:numPr>
          <w:ilvl w:val="0"/>
          <w:numId w:val="75"/>
        </w:numPr>
        <w:suppressAutoHyphens/>
        <w:spacing w:line="300" w:lineRule="atLeast"/>
        <w:ind w:left="851" w:right="-108" w:hanging="425"/>
        <w:jc w:val="both"/>
        <w:rPr>
          <w:rFonts w:cs="Arial"/>
          <w:b w:val="0"/>
          <w:bCs/>
          <w:sz w:val="22"/>
          <w:szCs w:val="22"/>
        </w:rPr>
      </w:pPr>
      <w:r w:rsidRPr="00C252B5">
        <w:rPr>
          <w:rFonts w:cs="Arial"/>
          <w:b w:val="0"/>
          <w:bCs/>
          <w:sz w:val="22"/>
          <w:szCs w:val="22"/>
        </w:rPr>
        <w:t>roboty wykończeniowe i wszelkie roboty towarzyszące</w:t>
      </w:r>
    </w:p>
    <w:p w14:paraId="60F0191E" w14:textId="77777777" w:rsidR="000B2271" w:rsidRPr="00C252B5" w:rsidRDefault="000B2271" w:rsidP="000B2271">
      <w:pPr>
        <w:pStyle w:val="Tytu"/>
        <w:keepNext/>
        <w:numPr>
          <w:ilvl w:val="0"/>
          <w:numId w:val="75"/>
        </w:numPr>
        <w:suppressAutoHyphens/>
        <w:spacing w:line="300" w:lineRule="atLeast"/>
        <w:ind w:left="851" w:right="-108" w:hanging="425"/>
        <w:jc w:val="both"/>
        <w:rPr>
          <w:rFonts w:cs="Arial"/>
          <w:b w:val="0"/>
          <w:bCs/>
          <w:sz w:val="22"/>
          <w:szCs w:val="22"/>
        </w:rPr>
      </w:pPr>
      <w:r w:rsidRPr="00C252B5">
        <w:rPr>
          <w:rFonts w:cs="Arial"/>
          <w:b w:val="0"/>
          <w:bCs/>
          <w:sz w:val="22"/>
          <w:szCs w:val="22"/>
        </w:rPr>
        <w:t>wykonanie czasowej organizacji ruchu na czas prowadzenia robót</w:t>
      </w:r>
    </w:p>
    <w:p w14:paraId="76006B90" w14:textId="77777777" w:rsidR="000B2271" w:rsidRPr="00C252B5" w:rsidRDefault="000B2271" w:rsidP="000B2271">
      <w:pPr>
        <w:pStyle w:val="Tytu"/>
        <w:keepNext/>
        <w:numPr>
          <w:ilvl w:val="0"/>
          <w:numId w:val="75"/>
        </w:numPr>
        <w:suppressAutoHyphens/>
        <w:spacing w:line="300" w:lineRule="atLeast"/>
        <w:ind w:left="851" w:right="-108" w:hanging="425"/>
        <w:jc w:val="both"/>
        <w:rPr>
          <w:rFonts w:cs="Arial"/>
          <w:b w:val="0"/>
          <w:bCs/>
          <w:sz w:val="22"/>
          <w:szCs w:val="22"/>
        </w:rPr>
      </w:pPr>
      <w:r w:rsidRPr="00C252B5">
        <w:rPr>
          <w:rFonts w:cs="Arial"/>
          <w:b w:val="0"/>
          <w:bCs/>
          <w:sz w:val="22"/>
          <w:szCs w:val="22"/>
        </w:rPr>
        <w:t>wykonanie dokumentacji powykonawczej.</w:t>
      </w:r>
    </w:p>
    <w:p w14:paraId="092B6116" w14:textId="77777777" w:rsidR="000B2271" w:rsidRPr="00C252B5" w:rsidRDefault="000B2271" w:rsidP="000B2271">
      <w:pPr>
        <w:pStyle w:val="Tekstpodstawowy"/>
        <w:numPr>
          <w:ilvl w:val="0"/>
          <w:numId w:val="72"/>
        </w:numPr>
        <w:tabs>
          <w:tab w:val="clear" w:pos="66"/>
          <w:tab w:val="num" w:pos="0"/>
        </w:tabs>
        <w:suppressAutoHyphens/>
        <w:spacing w:after="0" w:line="300" w:lineRule="atLeast"/>
        <w:ind w:left="284" w:hanging="284"/>
        <w:jc w:val="both"/>
        <w:rPr>
          <w:rFonts w:ascii="Arial" w:hAnsi="Arial" w:cs="Arial"/>
          <w:sz w:val="22"/>
          <w:szCs w:val="22"/>
        </w:rPr>
      </w:pPr>
      <w:r w:rsidRPr="00C252B5">
        <w:rPr>
          <w:rFonts w:ascii="Arial" w:hAnsi="Arial" w:cs="Arial"/>
          <w:sz w:val="22"/>
          <w:szCs w:val="22"/>
        </w:rPr>
        <w:t xml:space="preserve">Zakres i sposób wykonania przedmiotu umowy określają następujące dokumenty stanowiące jednocześnie integralną część niniejszej umowy: </w:t>
      </w:r>
    </w:p>
    <w:p w14:paraId="60384083" w14:textId="77777777" w:rsidR="000B2271" w:rsidRPr="00C252B5" w:rsidRDefault="000B2271" w:rsidP="000B2271">
      <w:pPr>
        <w:pStyle w:val="Akapitzlist2"/>
        <w:numPr>
          <w:ilvl w:val="0"/>
          <w:numId w:val="64"/>
        </w:numPr>
        <w:spacing w:line="300" w:lineRule="atLeast"/>
        <w:ind w:left="709" w:hanging="283"/>
        <w:jc w:val="both"/>
        <w:rPr>
          <w:rFonts w:ascii="Arial" w:hAnsi="Arial" w:cs="Arial"/>
          <w:sz w:val="22"/>
          <w:szCs w:val="22"/>
        </w:rPr>
      </w:pPr>
      <w:bookmarkStart w:id="7" w:name="_Hlk87954412"/>
      <w:r w:rsidRPr="00C252B5">
        <w:rPr>
          <w:rFonts w:ascii="Arial" w:hAnsi="Arial" w:cs="Arial"/>
          <w:sz w:val="22"/>
          <w:szCs w:val="22"/>
        </w:rPr>
        <w:t>plan sytuacyjny,</w:t>
      </w:r>
    </w:p>
    <w:p w14:paraId="690FD248" w14:textId="77777777" w:rsidR="000B2271" w:rsidRPr="00C252B5" w:rsidRDefault="000B2271" w:rsidP="000B2271">
      <w:pPr>
        <w:pStyle w:val="Akapitzlist2"/>
        <w:numPr>
          <w:ilvl w:val="0"/>
          <w:numId w:val="64"/>
        </w:numPr>
        <w:spacing w:line="300" w:lineRule="atLeast"/>
        <w:ind w:left="709" w:hanging="283"/>
        <w:jc w:val="both"/>
        <w:rPr>
          <w:rFonts w:ascii="Arial" w:hAnsi="Arial" w:cs="Arial"/>
          <w:sz w:val="22"/>
          <w:szCs w:val="22"/>
        </w:rPr>
      </w:pPr>
      <w:r w:rsidRPr="00C252B5">
        <w:rPr>
          <w:rFonts w:ascii="Arial" w:hAnsi="Arial" w:cs="Arial"/>
          <w:sz w:val="22"/>
          <w:szCs w:val="22"/>
        </w:rPr>
        <w:t>specyfikacja Warunków Zamówienia,</w:t>
      </w:r>
    </w:p>
    <w:bookmarkEnd w:id="7"/>
    <w:p w14:paraId="1F02F531" w14:textId="77777777" w:rsidR="000B2271" w:rsidRPr="00C252B5" w:rsidRDefault="000B2271" w:rsidP="000B2271">
      <w:pPr>
        <w:pStyle w:val="Akapitzlist2"/>
        <w:numPr>
          <w:ilvl w:val="0"/>
          <w:numId w:val="64"/>
        </w:numPr>
        <w:spacing w:line="300" w:lineRule="atLeast"/>
        <w:ind w:left="709" w:hanging="283"/>
        <w:jc w:val="both"/>
        <w:rPr>
          <w:rFonts w:ascii="Arial" w:hAnsi="Arial" w:cs="Arial"/>
          <w:sz w:val="22"/>
          <w:szCs w:val="22"/>
        </w:rPr>
      </w:pPr>
      <w:r w:rsidRPr="00C252B5">
        <w:rPr>
          <w:rFonts w:ascii="Arial" w:hAnsi="Arial" w:cs="Arial"/>
          <w:sz w:val="22"/>
          <w:szCs w:val="22"/>
        </w:rPr>
        <w:t>oferta wraz z formularzem cenowym.</w:t>
      </w:r>
    </w:p>
    <w:p w14:paraId="4F8514E5" w14:textId="77777777" w:rsidR="000B2271" w:rsidRPr="00C252B5" w:rsidRDefault="000B2271" w:rsidP="000B2271">
      <w:pPr>
        <w:pStyle w:val="Akapitzlist2"/>
        <w:spacing w:line="300" w:lineRule="atLeast"/>
        <w:ind w:left="709"/>
        <w:jc w:val="both"/>
        <w:rPr>
          <w:rFonts w:ascii="Arial" w:hAnsi="Arial" w:cs="Arial"/>
          <w:sz w:val="22"/>
          <w:szCs w:val="22"/>
        </w:rPr>
      </w:pPr>
    </w:p>
    <w:bookmarkEnd w:id="6"/>
    <w:p w14:paraId="3F7F6298" w14:textId="77777777" w:rsidR="000B2271" w:rsidRPr="00C252B5" w:rsidRDefault="000B2271" w:rsidP="000B2271">
      <w:pPr>
        <w:pStyle w:val="Nagwek6"/>
        <w:numPr>
          <w:ilvl w:val="5"/>
          <w:numId w:val="0"/>
        </w:numPr>
        <w:tabs>
          <w:tab w:val="num" w:pos="1152"/>
        </w:tabs>
        <w:suppressAutoHyphens/>
        <w:spacing w:before="0" w:line="300" w:lineRule="atLeast"/>
        <w:ind w:left="1152" w:hanging="1152"/>
        <w:jc w:val="center"/>
        <w:rPr>
          <w:rFonts w:ascii="Arial" w:hAnsi="Arial" w:cs="Arial"/>
          <w:color w:val="auto"/>
          <w:sz w:val="22"/>
          <w:szCs w:val="22"/>
        </w:rPr>
      </w:pPr>
      <w:r w:rsidRPr="00C252B5">
        <w:rPr>
          <w:rFonts w:ascii="Arial" w:hAnsi="Arial" w:cs="Arial"/>
          <w:color w:val="auto"/>
          <w:sz w:val="22"/>
          <w:szCs w:val="22"/>
        </w:rPr>
        <w:t>§ 3</w:t>
      </w:r>
    </w:p>
    <w:p w14:paraId="14F62D0D" w14:textId="77777777" w:rsidR="000B2271" w:rsidRPr="00C252B5" w:rsidRDefault="000B2271" w:rsidP="000B2271">
      <w:pPr>
        <w:numPr>
          <w:ilvl w:val="0"/>
          <w:numId w:val="40"/>
        </w:numPr>
        <w:suppressAutoHyphens/>
        <w:spacing w:line="300" w:lineRule="atLeast"/>
        <w:ind w:left="284" w:hanging="284"/>
        <w:jc w:val="both"/>
        <w:rPr>
          <w:rFonts w:ascii="Arial" w:hAnsi="Arial" w:cs="Arial"/>
          <w:sz w:val="22"/>
          <w:szCs w:val="22"/>
        </w:rPr>
      </w:pPr>
      <w:r w:rsidRPr="00C252B5">
        <w:rPr>
          <w:rFonts w:ascii="Arial" w:hAnsi="Arial" w:cs="Arial"/>
          <w:sz w:val="22"/>
          <w:szCs w:val="22"/>
        </w:rPr>
        <w:t xml:space="preserve">Przedmiot umowy musi zostać wykonany zgodnie ze sztuką budowlaną, zasadami wiedzy technicznej, etyką zawodową, Polskimi i Europejskimi normami, obowiązującymi przepisami prawa, w tym przepisami bhp i p.poż a także postanowieniami niniejszej Umowy oraz wytycznymi Zamawiającego. </w:t>
      </w:r>
    </w:p>
    <w:p w14:paraId="432AF84E" w14:textId="77777777" w:rsidR="000B2271" w:rsidRPr="00C252B5" w:rsidRDefault="000B2271" w:rsidP="000B2271">
      <w:pPr>
        <w:numPr>
          <w:ilvl w:val="0"/>
          <w:numId w:val="40"/>
        </w:numPr>
        <w:suppressAutoHyphens/>
        <w:spacing w:line="300" w:lineRule="atLeast"/>
        <w:ind w:left="284" w:hanging="284"/>
        <w:jc w:val="both"/>
        <w:rPr>
          <w:rFonts w:ascii="Arial" w:hAnsi="Arial" w:cs="Arial"/>
          <w:sz w:val="22"/>
          <w:szCs w:val="22"/>
        </w:rPr>
      </w:pPr>
      <w:r w:rsidRPr="00C252B5">
        <w:rPr>
          <w:rFonts w:ascii="Arial" w:hAnsi="Arial" w:cs="Arial"/>
          <w:sz w:val="22"/>
          <w:szCs w:val="22"/>
        </w:rPr>
        <w:t>Wykonawca zobowiązuje się przestrzegać polecenia osób sprawujących nadzór ze strony Zamawiającego.</w:t>
      </w:r>
    </w:p>
    <w:p w14:paraId="6284A518" w14:textId="77777777" w:rsidR="000B2271" w:rsidRPr="00C252B5" w:rsidRDefault="000B2271" w:rsidP="000B2271">
      <w:pPr>
        <w:spacing w:line="300" w:lineRule="atLeast"/>
        <w:ind w:left="284"/>
        <w:jc w:val="both"/>
        <w:rPr>
          <w:rFonts w:ascii="Arial" w:hAnsi="Arial" w:cs="Arial"/>
          <w:sz w:val="22"/>
          <w:szCs w:val="22"/>
        </w:rPr>
      </w:pPr>
    </w:p>
    <w:p w14:paraId="15BE84FB" w14:textId="77777777" w:rsidR="000B2271" w:rsidRPr="00C252B5" w:rsidRDefault="000B2271" w:rsidP="000B2271">
      <w:pPr>
        <w:pStyle w:val="Nagwek6"/>
        <w:numPr>
          <w:ilvl w:val="5"/>
          <w:numId w:val="0"/>
        </w:numPr>
        <w:tabs>
          <w:tab w:val="num" w:pos="1152"/>
        </w:tabs>
        <w:suppressAutoHyphens/>
        <w:spacing w:before="0" w:line="300" w:lineRule="atLeast"/>
        <w:ind w:left="1152" w:hanging="1152"/>
        <w:jc w:val="center"/>
        <w:rPr>
          <w:rFonts w:ascii="Arial" w:hAnsi="Arial" w:cs="Arial"/>
          <w:color w:val="auto"/>
          <w:sz w:val="22"/>
          <w:szCs w:val="22"/>
        </w:rPr>
      </w:pPr>
      <w:r w:rsidRPr="00C252B5">
        <w:rPr>
          <w:rFonts w:ascii="Arial" w:hAnsi="Arial" w:cs="Arial"/>
          <w:color w:val="auto"/>
          <w:sz w:val="22"/>
          <w:szCs w:val="22"/>
        </w:rPr>
        <w:t>§ 4</w:t>
      </w:r>
    </w:p>
    <w:p w14:paraId="49003CF1" w14:textId="77777777" w:rsidR="000B2271" w:rsidRPr="00C252B5" w:rsidRDefault="000B2271" w:rsidP="000B2271">
      <w:pPr>
        <w:numPr>
          <w:ilvl w:val="0"/>
          <w:numId w:val="41"/>
        </w:numPr>
        <w:suppressAutoHyphens/>
        <w:spacing w:line="300" w:lineRule="atLeast"/>
        <w:ind w:left="284" w:hanging="284"/>
        <w:jc w:val="both"/>
        <w:rPr>
          <w:rFonts w:ascii="Arial" w:hAnsi="Arial" w:cs="Arial"/>
          <w:sz w:val="22"/>
          <w:szCs w:val="22"/>
        </w:rPr>
      </w:pPr>
      <w:r w:rsidRPr="00C252B5">
        <w:rPr>
          <w:rFonts w:ascii="Arial" w:hAnsi="Arial" w:cs="Arial"/>
          <w:sz w:val="22"/>
          <w:szCs w:val="22"/>
        </w:rPr>
        <w:t>Przedstawicielem Wykonawcy na budowie będzie kierownik budowy ………………………….........................................................................................................................................................................................................................</w:t>
      </w:r>
    </w:p>
    <w:p w14:paraId="292EC663" w14:textId="77777777" w:rsidR="000B2271" w:rsidRPr="00C252B5" w:rsidRDefault="000B2271" w:rsidP="000B2271">
      <w:pPr>
        <w:numPr>
          <w:ilvl w:val="0"/>
          <w:numId w:val="41"/>
        </w:numPr>
        <w:suppressAutoHyphens/>
        <w:spacing w:line="300" w:lineRule="atLeast"/>
        <w:ind w:left="284" w:hanging="284"/>
        <w:jc w:val="both"/>
        <w:rPr>
          <w:rFonts w:ascii="Arial" w:hAnsi="Arial" w:cs="Arial"/>
          <w:sz w:val="22"/>
          <w:szCs w:val="22"/>
        </w:rPr>
      </w:pPr>
      <w:r w:rsidRPr="00C252B5">
        <w:rPr>
          <w:rFonts w:ascii="Arial" w:hAnsi="Arial" w:cs="Arial"/>
          <w:sz w:val="22"/>
          <w:szCs w:val="22"/>
        </w:rPr>
        <w:t>Jako osoby odpowiedzialne w zakresie wykonywania obowiązków umowy, działające rozdzielnie lub łącznie, Zamawiający wyznacza:</w:t>
      </w:r>
    </w:p>
    <w:p w14:paraId="027D9FD5" w14:textId="77777777" w:rsidR="000B2271" w:rsidRPr="00C252B5" w:rsidRDefault="000B2271" w:rsidP="000B2271">
      <w:pPr>
        <w:spacing w:line="300" w:lineRule="atLeast"/>
        <w:ind w:left="284"/>
        <w:jc w:val="both"/>
        <w:rPr>
          <w:rFonts w:ascii="Arial" w:hAnsi="Arial" w:cs="Arial"/>
          <w:sz w:val="22"/>
          <w:szCs w:val="22"/>
        </w:rPr>
      </w:pPr>
      <w:r w:rsidRPr="00C252B5">
        <w:rPr>
          <w:rFonts w:ascii="Arial" w:hAnsi="Arial" w:cs="Arial"/>
          <w:sz w:val="22"/>
          <w:szCs w:val="22"/>
        </w:rPr>
        <w:t>Rafała Urbaniaka - Naczelnika Wydziału Dróg Powiatowych</w:t>
      </w:r>
    </w:p>
    <w:p w14:paraId="28695605" w14:textId="77777777" w:rsidR="000B2271" w:rsidRPr="00C252B5" w:rsidRDefault="000B2271" w:rsidP="000B2271">
      <w:pPr>
        <w:spacing w:line="300" w:lineRule="atLeast"/>
        <w:ind w:left="284"/>
        <w:jc w:val="both"/>
        <w:rPr>
          <w:rFonts w:ascii="Arial" w:hAnsi="Arial" w:cs="Arial"/>
          <w:sz w:val="22"/>
          <w:szCs w:val="22"/>
        </w:rPr>
      </w:pPr>
      <w:r w:rsidRPr="00C252B5">
        <w:rPr>
          <w:rFonts w:ascii="Arial" w:hAnsi="Arial" w:cs="Arial"/>
          <w:sz w:val="22"/>
          <w:szCs w:val="22"/>
        </w:rPr>
        <w:lastRenderedPageBreak/>
        <w:t xml:space="preserve">Patryka Kurka - Referenta w Wydziale Dróg Powiatowych; </w:t>
      </w:r>
    </w:p>
    <w:p w14:paraId="6C15B4AA" w14:textId="77777777" w:rsidR="000B2271" w:rsidRPr="00C252B5" w:rsidRDefault="000B2271" w:rsidP="000B2271">
      <w:pPr>
        <w:spacing w:line="300" w:lineRule="atLeast"/>
        <w:ind w:left="284"/>
        <w:jc w:val="both"/>
        <w:rPr>
          <w:rFonts w:ascii="Arial" w:hAnsi="Arial" w:cs="Arial"/>
          <w:sz w:val="22"/>
          <w:szCs w:val="22"/>
          <w:lang w:val="en-GB"/>
        </w:rPr>
      </w:pPr>
      <w:hyperlink r:id="rId33" w:history="1">
        <w:r w:rsidRPr="00C252B5">
          <w:rPr>
            <w:rStyle w:val="Hipercze"/>
            <w:rFonts w:ascii="Arial" w:hAnsi="Arial" w:cs="Arial"/>
            <w:color w:val="auto"/>
            <w:sz w:val="22"/>
            <w:szCs w:val="22"/>
          </w:rPr>
          <w:t>tel:.22-777-47-79</w:t>
        </w:r>
      </w:hyperlink>
      <w:r w:rsidRPr="00C252B5">
        <w:rPr>
          <w:rFonts w:ascii="Arial" w:hAnsi="Arial" w:cs="Arial"/>
          <w:sz w:val="22"/>
          <w:szCs w:val="22"/>
          <w:lang w:val="en-GB"/>
        </w:rPr>
        <w:t xml:space="preserve"> </w:t>
      </w:r>
      <w:proofErr w:type="spellStart"/>
      <w:r w:rsidRPr="00C252B5">
        <w:rPr>
          <w:rFonts w:ascii="Arial" w:hAnsi="Arial" w:cs="Arial"/>
          <w:sz w:val="22"/>
          <w:szCs w:val="22"/>
          <w:lang w:val="en-GB"/>
        </w:rPr>
        <w:t>wew</w:t>
      </w:r>
      <w:proofErr w:type="spellEnd"/>
      <w:r w:rsidRPr="00C252B5">
        <w:rPr>
          <w:rFonts w:ascii="Arial" w:hAnsi="Arial" w:cs="Arial"/>
          <w:sz w:val="22"/>
          <w:szCs w:val="22"/>
          <w:lang w:val="en-GB"/>
        </w:rPr>
        <w:t>. 29, email: </w:t>
      </w:r>
      <w:hyperlink r:id="rId34" w:history="1">
        <w:r w:rsidRPr="00C252B5">
          <w:rPr>
            <w:rStyle w:val="Hipercze"/>
            <w:rFonts w:ascii="Arial" w:hAnsi="Arial" w:cs="Arial"/>
            <w:color w:val="auto"/>
            <w:sz w:val="22"/>
            <w:szCs w:val="22"/>
            <w:lang w:val="en-GB"/>
          </w:rPr>
          <w:t>p.kurek</w:t>
        </w:r>
        <w:r w:rsidRPr="00C252B5">
          <w:rPr>
            <w:rStyle w:val="Hipercze"/>
            <w:rFonts w:ascii="Arial" w:hAnsi="Arial" w:cs="Arial"/>
            <w:color w:val="auto"/>
            <w:sz w:val="22"/>
            <w:szCs w:val="22"/>
          </w:rPr>
          <w:t>@powiat-wolominski.pl</w:t>
        </w:r>
      </w:hyperlink>
    </w:p>
    <w:p w14:paraId="17C0CD1B" w14:textId="77777777" w:rsidR="000B2271" w:rsidRPr="00C252B5" w:rsidRDefault="000B2271" w:rsidP="000B2271">
      <w:pPr>
        <w:numPr>
          <w:ilvl w:val="0"/>
          <w:numId w:val="41"/>
        </w:numPr>
        <w:suppressAutoHyphens/>
        <w:spacing w:line="300" w:lineRule="atLeast"/>
        <w:ind w:left="284" w:hanging="284"/>
        <w:jc w:val="both"/>
        <w:rPr>
          <w:rFonts w:ascii="Arial" w:hAnsi="Arial" w:cs="Arial"/>
          <w:sz w:val="22"/>
          <w:szCs w:val="22"/>
        </w:rPr>
      </w:pPr>
      <w:r w:rsidRPr="00C252B5">
        <w:rPr>
          <w:rFonts w:ascii="Arial" w:hAnsi="Arial" w:cs="Arial"/>
          <w:sz w:val="22"/>
          <w:szCs w:val="22"/>
        </w:rPr>
        <w:t>Zmiana osób wskazanych powyżej nie wymaga aneksu, a jedynie pisemnego poinformowania Wykonawcy.</w:t>
      </w:r>
    </w:p>
    <w:p w14:paraId="5A893549" w14:textId="77777777" w:rsidR="000B2271" w:rsidRPr="00C252B5" w:rsidRDefault="000B2271" w:rsidP="000B2271">
      <w:pPr>
        <w:numPr>
          <w:ilvl w:val="0"/>
          <w:numId w:val="41"/>
        </w:numPr>
        <w:suppressAutoHyphens/>
        <w:spacing w:line="300" w:lineRule="atLeast"/>
        <w:ind w:left="284" w:hanging="284"/>
        <w:jc w:val="both"/>
        <w:rPr>
          <w:rFonts w:ascii="Arial" w:hAnsi="Arial" w:cs="Arial"/>
          <w:sz w:val="22"/>
          <w:szCs w:val="22"/>
        </w:rPr>
      </w:pPr>
      <w:r w:rsidRPr="00C252B5">
        <w:rPr>
          <w:rFonts w:ascii="Arial" w:hAnsi="Arial" w:cs="Arial"/>
          <w:sz w:val="22"/>
          <w:szCs w:val="22"/>
        </w:rPr>
        <w:t xml:space="preserve">Wykonawca oświadcza, że: </w:t>
      </w:r>
    </w:p>
    <w:p w14:paraId="5CCE1F5D" w14:textId="77777777" w:rsidR="000B2271" w:rsidRPr="00C252B5" w:rsidRDefault="000B2271" w:rsidP="000B2271">
      <w:pPr>
        <w:numPr>
          <w:ilvl w:val="1"/>
          <w:numId w:val="43"/>
        </w:numPr>
        <w:suppressAutoHyphens/>
        <w:spacing w:line="300" w:lineRule="atLeast"/>
        <w:ind w:left="709" w:hanging="425"/>
        <w:jc w:val="both"/>
        <w:rPr>
          <w:rFonts w:ascii="Arial" w:hAnsi="Arial" w:cs="Arial"/>
          <w:sz w:val="22"/>
          <w:szCs w:val="22"/>
        </w:rPr>
      </w:pPr>
      <w:r w:rsidRPr="00C252B5">
        <w:rPr>
          <w:rFonts w:ascii="Arial" w:hAnsi="Arial" w:cs="Arial"/>
          <w:sz w:val="22"/>
          <w:szCs w:val="22"/>
        </w:rPr>
        <w:t xml:space="preserve">posiada niezbędną wiedzę, doświadczenie, wymagane uprawnienia oraz środki techniczne niezbędne do prawidłowego i terminowego  wykonania Umowy, </w:t>
      </w:r>
    </w:p>
    <w:p w14:paraId="6A961790" w14:textId="77777777" w:rsidR="000B2271" w:rsidRPr="00C252B5" w:rsidRDefault="000B2271" w:rsidP="000B2271">
      <w:pPr>
        <w:numPr>
          <w:ilvl w:val="1"/>
          <w:numId w:val="43"/>
        </w:numPr>
        <w:suppressAutoHyphens/>
        <w:spacing w:line="300" w:lineRule="atLeast"/>
        <w:ind w:left="709" w:hanging="425"/>
        <w:jc w:val="both"/>
        <w:rPr>
          <w:rFonts w:ascii="Arial" w:hAnsi="Arial" w:cs="Arial"/>
          <w:sz w:val="22"/>
          <w:szCs w:val="22"/>
        </w:rPr>
      </w:pPr>
      <w:r w:rsidRPr="00C252B5">
        <w:rPr>
          <w:rFonts w:ascii="Arial" w:hAnsi="Arial" w:cs="Arial"/>
          <w:sz w:val="22"/>
          <w:szCs w:val="22"/>
        </w:rPr>
        <w:t>zapoznał się z terenem realizacji robót i jego otoczeniem oraz nie zgłasza żadnych zastrzeżeń.</w:t>
      </w:r>
    </w:p>
    <w:p w14:paraId="1B12D4EB" w14:textId="77777777" w:rsidR="000B2271" w:rsidRPr="00C252B5" w:rsidRDefault="000B2271" w:rsidP="000B2271">
      <w:pPr>
        <w:spacing w:line="300" w:lineRule="atLeast"/>
        <w:ind w:left="709"/>
        <w:jc w:val="both"/>
        <w:rPr>
          <w:rFonts w:ascii="Arial" w:hAnsi="Arial" w:cs="Arial"/>
          <w:sz w:val="22"/>
          <w:szCs w:val="22"/>
        </w:rPr>
      </w:pPr>
    </w:p>
    <w:p w14:paraId="3C7EFA89" w14:textId="77777777" w:rsidR="000B2271" w:rsidRPr="00C252B5" w:rsidRDefault="000B2271" w:rsidP="000B2271">
      <w:pPr>
        <w:pStyle w:val="Nagwek6"/>
        <w:numPr>
          <w:ilvl w:val="5"/>
          <w:numId w:val="0"/>
        </w:numPr>
        <w:tabs>
          <w:tab w:val="num" w:pos="1152"/>
        </w:tabs>
        <w:suppressAutoHyphens/>
        <w:spacing w:before="0" w:line="300" w:lineRule="atLeast"/>
        <w:ind w:left="1152" w:hanging="1152"/>
        <w:jc w:val="center"/>
        <w:rPr>
          <w:rFonts w:ascii="Arial" w:hAnsi="Arial" w:cs="Arial"/>
          <w:color w:val="auto"/>
          <w:sz w:val="22"/>
          <w:szCs w:val="22"/>
        </w:rPr>
      </w:pPr>
      <w:r w:rsidRPr="00C252B5">
        <w:rPr>
          <w:rFonts w:ascii="Arial" w:hAnsi="Arial" w:cs="Arial"/>
          <w:color w:val="auto"/>
          <w:sz w:val="22"/>
          <w:szCs w:val="22"/>
        </w:rPr>
        <w:t>§ 5</w:t>
      </w:r>
    </w:p>
    <w:p w14:paraId="6E5E3854" w14:textId="77777777" w:rsidR="000B2271" w:rsidRPr="00C252B5" w:rsidRDefault="000B2271" w:rsidP="000B2271">
      <w:pPr>
        <w:numPr>
          <w:ilvl w:val="0"/>
          <w:numId w:val="44"/>
        </w:numPr>
        <w:suppressAutoHyphens/>
        <w:spacing w:line="300" w:lineRule="atLeast"/>
        <w:ind w:left="426" w:hanging="426"/>
        <w:jc w:val="both"/>
        <w:rPr>
          <w:rFonts w:ascii="Arial" w:eastAsia="StarSymbol" w:hAnsi="Arial" w:cs="Arial"/>
          <w:sz w:val="22"/>
          <w:szCs w:val="22"/>
        </w:rPr>
      </w:pPr>
      <w:r w:rsidRPr="00C252B5">
        <w:rPr>
          <w:rFonts w:ascii="Arial" w:hAnsi="Arial" w:cs="Arial"/>
          <w:sz w:val="22"/>
          <w:szCs w:val="22"/>
        </w:rPr>
        <w:t>Zamawiający nie zastrzega obowiązku osobistego wykonania przez Wykonawcę kluczowych  elementów zamówienia.</w:t>
      </w:r>
    </w:p>
    <w:p w14:paraId="2FA3D133" w14:textId="77777777" w:rsidR="000B2271" w:rsidRPr="00C252B5" w:rsidRDefault="000B2271" w:rsidP="000B2271">
      <w:pPr>
        <w:numPr>
          <w:ilvl w:val="0"/>
          <w:numId w:val="44"/>
        </w:numPr>
        <w:suppressAutoHyphens/>
        <w:spacing w:line="300" w:lineRule="atLeast"/>
        <w:ind w:left="426" w:hanging="426"/>
        <w:jc w:val="both"/>
        <w:rPr>
          <w:rFonts w:ascii="Arial" w:eastAsia="StarSymbol" w:hAnsi="Arial" w:cs="Arial"/>
          <w:sz w:val="22"/>
          <w:szCs w:val="22"/>
        </w:rPr>
      </w:pPr>
      <w:r w:rsidRPr="00C252B5">
        <w:rPr>
          <w:rFonts w:ascii="Arial" w:eastAsia="StarSymbol" w:hAnsi="Arial" w:cs="Arial"/>
          <w:sz w:val="22"/>
          <w:szCs w:val="22"/>
        </w:rPr>
        <w:t>Wykonawca oświadcza, że niżej wymienieni Podwykonawcy: ............................................................................................................................................................................................................................................</w:t>
      </w:r>
    </w:p>
    <w:p w14:paraId="3A9D4D8C" w14:textId="465C3EA1" w:rsidR="000B2271" w:rsidRPr="00C252B5" w:rsidRDefault="000B2271" w:rsidP="000B2271">
      <w:pPr>
        <w:spacing w:line="300" w:lineRule="atLeast"/>
        <w:ind w:left="426"/>
        <w:jc w:val="both"/>
        <w:rPr>
          <w:rFonts w:ascii="Arial" w:eastAsia="StarSymbol" w:hAnsi="Arial" w:cs="Arial"/>
          <w:sz w:val="22"/>
          <w:szCs w:val="22"/>
        </w:rPr>
      </w:pPr>
      <w:r w:rsidRPr="00C252B5">
        <w:rPr>
          <w:rFonts w:ascii="Arial" w:eastAsia="StarSymbol" w:hAnsi="Arial" w:cs="Arial"/>
          <w:sz w:val="22"/>
          <w:szCs w:val="22"/>
        </w:rPr>
        <w:t>będą wykonywać prace wchodzące w zakres przedmiot umowy w następującym zakresie: ………………………………………………………………………………………………………</w:t>
      </w:r>
    </w:p>
    <w:p w14:paraId="3FB4BA4B" w14:textId="77777777" w:rsidR="000B2271" w:rsidRPr="00C252B5" w:rsidRDefault="000B2271" w:rsidP="000B2271">
      <w:pPr>
        <w:numPr>
          <w:ilvl w:val="0"/>
          <w:numId w:val="44"/>
        </w:numPr>
        <w:suppressAutoHyphens/>
        <w:spacing w:line="300" w:lineRule="atLeast"/>
        <w:ind w:left="426" w:hanging="426"/>
        <w:jc w:val="both"/>
        <w:rPr>
          <w:rFonts w:ascii="Arial" w:eastAsia="StarSymbol" w:hAnsi="Arial" w:cs="Arial"/>
          <w:sz w:val="22"/>
          <w:szCs w:val="22"/>
        </w:rPr>
      </w:pPr>
      <w:r w:rsidRPr="00C252B5">
        <w:rPr>
          <w:rFonts w:ascii="Arial" w:eastAsia="StarSymbol" w:hAnsi="Arial" w:cs="Arial"/>
          <w:sz w:val="22"/>
          <w:szCs w:val="22"/>
        </w:rPr>
        <w:t>Wykonawca ponosi pełną odpowiedzialność, za jakość, terminowość oraz bezpieczeństwo robót wykonywanych przez podwykonawców, a także za wszelkie ich działania, jak i zaniechania.</w:t>
      </w:r>
    </w:p>
    <w:p w14:paraId="135B9F33" w14:textId="77777777" w:rsidR="000B2271" w:rsidRPr="00C252B5" w:rsidRDefault="000B2271" w:rsidP="000B2271">
      <w:pPr>
        <w:numPr>
          <w:ilvl w:val="0"/>
          <w:numId w:val="44"/>
        </w:numPr>
        <w:suppressAutoHyphens/>
        <w:spacing w:line="300" w:lineRule="atLeast"/>
        <w:ind w:left="426" w:hanging="426"/>
        <w:jc w:val="both"/>
        <w:rPr>
          <w:rFonts w:ascii="Arial" w:eastAsia="StarSymbol" w:hAnsi="Arial" w:cs="Arial"/>
          <w:sz w:val="22"/>
          <w:szCs w:val="22"/>
        </w:rPr>
      </w:pPr>
      <w:r w:rsidRPr="00C252B5">
        <w:rPr>
          <w:rFonts w:ascii="Arial" w:eastAsia="StarSymbol" w:hAnsi="Arial" w:cs="Arial"/>
          <w:sz w:val="22"/>
          <w:szCs w:val="22"/>
        </w:rPr>
        <w:t xml:space="preserve">W celu powierzenia wykonania części zamówienia podwykonawcy, Wykonawca zawiera umowę o podwykonawstwo w rozumieniu art. 7 pkt 27 ustawy </w:t>
      </w:r>
      <w:proofErr w:type="spellStart"/>
      <w:r w:rsidRPr="00C252B5">
        <w:rPr>
          <w:rFonts w:ascii="Arial" w:eastAsia="StarSymbol" w:hAnsi="Arial" w:cs="Arial"/>
          <w:sz w:val="22"/>
          <w:szCs w:val="22"/>
        </w:rPr>
        <w:t>Pzp</w:t>
      </w:r>
      <w:proofErr w:type="spellEnd"/>
      <w:r w:rsidRPr="00C252B5">
        <w:rPr>
          <w:rFonts w:ascii="Arial" w:eastAsia="StarSymbol" w:hAnsi="Arial" w:cs="Arial"/>
          <w:sz w:val="22"/>
          <w:szCs w:val="22"/>
        </w:rPr>
        <w:t>.</w:t>
      </w:r>
    </w:p>
    <w:p w14:paraId="3CF713BC" w14:textId="77777777" w:rsidR="000B2271" w:rsidRPr="00C252B5" w:rsidRDefault="000B2271" w:rsidP="000B2271">
      <w:pPr>
        <w:numPr>
          <w:ilvl w:val="0"/>
          <w:numId w:val="44"/>
        </w:numPr>
        <w:suppressAutoHyphens/>
        <w:spacing w:line="300" w:lineRule="atLeast"/>
        <w:ind w:left="426" w:hanging="426"/>
        <w:jc w:val="both"/>
        <w:rPr>
          <w:rFonts w:ascii="Arial" w:hAnsi="Arial" w:cs="Arial"/>
          <w:sz w:val="22"/>
          <w:szCs w:val="22"/>
        </w:rPr>
      </w:pPr>
      <w:r w:rsidRPr="00C252B5">
        <w:rPr>
          <w:rFonts w:ascii="Arial" w:eastAsia="StarSymbol" w:hAnsi="Arial" w:cs="Arial"/>
          <w:sz w:val="22"/>
          <w:szCs w:val="22"/>
        </w:rPr>
        <w:t>Wykonawca, wyłącznie po uzyskaniu pisemnej zgody Zamawiającego, może zlecić roboty wskazane w ust. 2 innym podwykonawcom niż wskazani w ust. 2</w:t>
      </w:r>
      <w:r w:rsidRPr="00C252B5">
        <w:rPr>
          <w:rFonts w:ascii="Arial" w:hAnsi="Arial" w:cs="Arial"/>
          <w:sz w:val="22"/>
          <w:szCs w:val="22"/>
        </w:rPr>
        <w:t>. Zawieranie umów o podwykonawstwo z dalszymi podwykonawcami wymaga zgody Zamawiającego.</w:t>
      </w:r>
    </w:p>
    <w:p w14:paraId="6DBCF394" w14:textId="77777777" w:rsidR="000B2271" w:rsidRPr="00C252B5" w:rsidRDefault="000B2271" w:rsidP="000B2271">
      <w:pPr>
        <w:numPr>
          <w:ilvl w:val="0"/>
          <w:numId w:val="44"/>
        </w:numPr>
        <w:suppressAutoHyphens/>
        <w:spacing w:line="300" w:lineRule="atLeast"/>
        <w:ind w:left="426" w:hanging="426"/>
        <w:jc w:val="both"/>
        <w:rPr>
          <w:rFonts w:ascii="Arial" w:hAnsi="Arial" w:cs="Arial"/>
          <w:sz w:val="22"/>
          <w:szCs w:val="22"/>
        </w:rPr>
      </w:pPr>
      <w:r w:rsidRPr="00C252B5">
        <w:rPr>
          <w:rFonts w:ascii="Arial" w:hAnsi="Arial" w:cs="Arial"/>
          <w:sz w:val="22"/>
          <w:szCs w:val="22"/>
        </w:rPr>
        <w:t>Wykonawca, podwykonawca lub dalszy podwykonawca zamówienia, zamierzający zawrzeć umowę o podwykonawstwo, której przedmiotem są w/w roboty, jest obowiązany, w trakcie realizacji zamówienia, do przełożenia zamawiającemu projektu tej umowy, przy czym podwykonawca lub dalszy podwykonawca jest obowiązany dołączyć zgodę Wykonawcy na zawarcie umowy o podwykonawstwo o treści zgodnej z projektem umowy.</w:t>
      </w:r>
    </w:p>
    <w:p w14:paraId="04D95E45" w14:textId="77777777" w:rsidR="000B2271" w:rsidRPr="00C252B5" w:rsidRDefault="000B2271" w:rsidP="000B2271">
      <w:pPr>
        <w:numPr>
          <w:ilvl w:val="0"/>
          <w:numId w:val="44"/>
        </w:numPr>
        <w:suppressAutoHyphens/>
        <w:spacing w:line="300" w:lineRule="atLeast"/>
        <w:ind w:left="426" w:hanging="426"/>
        <w:jc w:val="both"/>
        <w:rPr>
          <w:rFonts w:ascii="Arial" w:hAnsi="Arial" w:cs="Arial"/>
          <w:sz w:val="22"/>
          <w:szCs w:val="22"/>
        </w:rPr>
      </w:pPr>
      <w:r w:rsidRPr="00C252B5">
        <w:rPr>
          <w:rFonts w:ascii="Arial" w:hAnsi="Arial" w:cs="Arial"/>
          <w:sz w:val="22"/>
          <w:szCs w:val="22"/>
        </w:rPr>
        <w:t>Zamawiający zastrzega sobie 14 dniowy termin na zgłoszenie zastrzeżeń do projektu umowy o podwykonawstwo, której przedmiotem są przewidziane umową roboty, i do projektu jej zmiany.  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powyżej rozpoczyna bieg na nowo.</w:t>
      </w:r>
    </w:p>
    <w:p w14:paraId="220226F4" w14:textId="77777777" w:rsidR="000B2271" w:rsidRPr="00C252B5" w:rsidRDefault="000B2271" w:rsidP="000B2271">
      <w:pPr>
        <w:numPr>
          <w:ilvl w:val="0"/>
          <w:numId w:val="44"/>
        </w:numPr>
        <w:suppressAutoHyphens/>
        <w:spacing w:line="300" w:lineRule="atLeast"/>
        <w:ind w:left="426" w:hanging="426"/>
        <w:jc w:val="both"/>
        <w:rPr>
          <w:rFonts w:ascii="Arial" w:hAnsi="Arial" w:cs="Arial"/>
          <w:sz w:val="22"/>
          <w:szCs w:val="22"/>
        </w:rPr>
      </w:pPr>
      <w:r w:rsidRPr="00C252B5">
        <w:rPr>
          <w:rFonts w:ascii="Arial" w:hAnsi="Arial" w:cs="Arial"/>
          <w:sz w:val="22"/>
          <w:szCs w:val="22"/>
        </w:rPr>
        <w:t>Wykonawca przedłoży w ciągu 7 dni Zamawiającemu, poświadczoną za zgodność z oryginałem kopię zawartych umów o podwykonawstwo, których przedmiotem są przewidziane roboty. Zamawiający w terminie do 10 dni od doręczenia mu kopii umowy o podwykonawstwo może zgłosić sprzeciw do treści tej umowy. Jeżeli tego nie uczyni, oznaczać to będzie akceptację umowy o podwykonawstwo.</w:t>
      </w:r>
    </w:p>
    <w:p w14:paraId="479D26B9" w14:textId="77777777" w:rsidR="000B2271" w:rsidRPr="00C252B5" w:rsidRDefault="000B2271" w:rsidP="000B2271">
      <w:pPr>
        <w:numPr>
          <w:ilvl w:val="0"/>
          <w:numId w:val="44"/>
        </w:numPr>
        <w:suppressAutoHyphens/>
        <w:spacing w:line="300" w:lineRule="atLeast"/>
        <w:ind w:left="426" w:hanging="426"/>
        <w:jc w:val="both"/>
        <w:rPr>
          <w:rFonts w:ascii="Arial" w:hAnsi="Arial" w:cs="Arial"/>
          <w:sz w:val="22"/>
          <w:szCs w:val="22"/>
        </w:rPr>
      </w:pPr>
      <w:r w:rsidRPr="00C252B5">
        <w:rPr>
          <w:rFonts w:ascii="Arial" w:hAnsi="Arial" w:cs="Arial"/>
          <w:sz w:val="22"/>
          <w:szCs w:val="22"/>
        </w:rPr>
        <w:t>Uregulowania niniejszego paragrafu obowiązują także przy zmianach projektów umów o podwykonawstwo jak i zmianach umów o podwykonawstwo.</w:t>
      </w:r>
    </w:p>
    <w:p w14:paraId="72E35701" w14:textId="77777777" w:rsidR="000B2271" w:rsidRPr="00C252B5" w:rsidRDefault="000B2271" w:rsidP="000B2271">
      <w:pPr>
        <w:numPr>
          <w:ilvl w:val="0"/>
          <w:numId w:val="44"/>
        </w:numPr>
        <w:suppressAutoHyphens/>
        <w:spacing w:line="300" w:lineRule="atLeast"/>
        <w:ind w:left="426" w:hanging="426"/>
        <w:jc w:val="both"/>
        <w:rPr>
          <w:rFonts w:ascii="Arial" w:hAnsi="Arial" w:cs="Arial"/>
          <w:sz w:val="22"/>
          <w:szCs w:val="22"/>
        </w:rPr>
      </w:pPr>
      <w:r w:rsidRPr="00C252B5">
        <w:rPr>
          <w:rFonts w:ascii="Arial" w:hAnsi="Arial" w:cs="Arial"/>
          <w:sz w:val="22"/>
          <w:szCs w:val="22"/>
        </w:rPr>
        <w:lastRenderedPageBreak/>
        <w:t xml:space="preserve">Strony umowy stwierdzają, iż w przypadku zgłoszenia sprzeciwu lub zastrzeżeń przez Zamawiającego, wyłączona jest odpowiedzialność solidarna Zamawiającego </w:t>
      </w:r>
      <w:r w:rsidRPr="00C252B5">
        <w:rPr>
          <w:rFonts w:ascii="Arial" w:hAnsi="Arial" w:cs="Arial"/>
          <w:sz w:val="22"/>
          <w:szCs w:val="22"/>
        </w:rPr>
        <w:br/>
        <w:t>z Wykonawcą za zapłatę wymaganego wynagrodzenia, przysługującego podwykonawcy lub dalszemu podwykonawcy za wykonanie czynności przewidzianych niniejszą umową.</w:t>
      </w:r>
    </w:p>
    <w:p w14:paraId="168DAC5D" w14:textId="77777777" w:rsidR="000B2271" w:rsidRPr="00C252B5" w:rsidRDefault="000B2271" w:rsidP="000B2271">
      <w:pPr>
        <w:numPr>
          <w:ilvl w:val="0"/>
          <w:numId w:val="44"/>
        </w:numPr>
        <w:suppressAutoHyphens/>
        <w:spacing w:line="300" w:lineRule="atLeast"/>
        <w:ind w:left="426" w:hanging="426"/>
        <w:jc w:val="both"/>
        <w:rPr>
          <w:rFonts w:ascii="Arial" w:hAnsi="Arial" w:cs="Arial"/>
          <w:sz w:val="22"/>
          <w:szCs w:val="22"/>
        </w:rPr>
      </w:pPr>
      <w:r w:rsidRPr="00C252B5">
        <w:rPr>
          <w:rFonts w:ascii="Arial" w:hAnsi="Arial" w:cs="Arial"/>
          <w:sz w:val="22"/>
          <w:szCs w:val="22"/>
        </w:rPr>
        <w:t>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7 ust. 1. Wyłączenie nie dotyczy umów o podwykonawstwo o wartości większej niż 50.000 zł.</w:t>
      </w:r>
    </w:p>
    <w:p w14:paraId="541A2DF2" w14:textId="77777777" w:rsidR="000B2271" w:rsidRPr="00C252B5" w:rsidRDefault="000B2271" w:rsidP="000B2271">
      <w:pPr>
        <w:numPr>
          <w:ilvl w:val="0"/>
          <w:numId w:val="44"/>
        </w:numPr>
        <w:suppressAutoHyphens/>
        <w:spacing w:line="300" w:lineRule="atLeast"/>
        <w:ind w:left="426" w:hanging="426"/>
        <w:jc w:val="both"/>
        <w:rPr>
          <w:rFonts w:ascii="Arial" w:hAnsi="Arial" w:cs="Arial"/>
          <w:sz w:val="22"/>
          <w:szCs w:val="22"/>
        </w:rPr>
      </w:pPr>
      <w:r w:rsidRPr="00C252B5">
        <w:rPr>
          <w:rFonts w:ascii="Arial" w:hAnsi="Arial" w:cs="Arial"/>
          <w:sz w:val="22"/>
          <w:szCs w:val="22"/>
        </w:rPr>
        <w:t>W przypadku, o którym mowa w ust. 11, jeżeli termin zapłaty wynagrodzenia jest dłuższy niż 30 dni, Zamawiający informuje o tym Wykonawcę i wzywa go do zmiany tej umowy pod rygorem wystąpienia o zapłatę kary umownej.</w:t>
      </w:r>
    </w:p>
    <w:p w14:paraId="0B6185AB" w14:textId="77777777" w:rsidR="000B2271" w:rsidRPr="00C252B5" w:rsidRDefault="000B2271" w:rsidP="000B2271">
      <w:pPr>
        <w:numPr>
          <w:ilvl w:val="0"/>
          <w:numId w:val="44"/>
        </w:numPr>
        <w:suppressAutoHyphens/>
        <w:spacing w:line="300" w:lineRule="atLeast"/>
        <w:ind w:left="426" w:hanging="426"/>
        <w:jc w:val="both"/>
        <w:rPr>
          <w:rFonts w:ascii="Arial" w:hAnsi="Arial" w:cs="Arial"/>
          <w:sz w:val="22"/>
          <w:szCs w:val="22"/>
        </w:rPr>
      </w:pPr>
      <w:r w:rsidRPr="00C252B5">
        <w:rPr>
          <w:rFonts w:ascii="Arial" w:hAnsi="Arial" w:cs="Arial"/>
          <w:sz w:val="22"/>
          <w:szCs w:val="22"/>
        </w:rPr>
        <w:t>Procedurę, o której mowa w ust. 11 i 12 umowy, stosuje się również do wszystkich zmian umów o podwykonawstwo, których przedmiotem są dostawy lub usługi.</w:t>
      </w:r>
    </w:p>
    <w:p w14:paraId="3751A20D" w14:textId="77777777" w:rsidR="000B2271" w:rsidRPr="00C252B5" w:rsidRDefault="000B2271" w:rsidP="000B2271">
      <w:pPr>
        <w:numPr>
          <w:ilvl w:val="0"/>
          <w:numId w:val="44"/>
        </w:numPr>
        <w:suppressAutoHyphens/>
        <w:spacing w:line="300" w:lineRule="atLeast"/>
        <w:ind w:left="426" w:hanging="426"/>
        <w:jc w:val="both"/>
        <w:rPr>
          <w:rFonts w:ascii="Arial" w:hAnsi="Arial" w:cs="Arial"/>
          <w:sz w:val="22"/>
          <w:szCs w:val="22"/>
        </w:rPr>
      </w:pPr>
      <w:r w:rsidRPr="00C252B5">
        <w:rPr>
          <w:rFonts w:ascii="Arial" w:hAnsi="Arial" w:cs="Arial"/>
          <w:sz w:val="22"/>
          <w:szCs w:val="22"/>
        </w:rPr>
        <w:t>Wykonawca, powierzając realizację robót podwykonawcy, jest zobowiązany do dokonania we własnym zakresie zapłaty wymagalnego Wynagrodzenia należnego podwykonawcy z zachowaniem terminów płatności określonych w umowie z podwykonawcą.</w:t>
      </w:r>
    </w:p>
    <w:p w14:paraId="51C297A6" w14:textId="77777777" w:rsidR="000B2271" w:rsidRPr="00C252B5" w:rsidRDefault="000B2271" w:rsidP="000B2271">
      <w:pPr>
        <w:numPr>
          <w:ilvl w:val="0"/>
          <w:numId w:val="44"/>
        </w:numPr>
        <w:suppressAutoHyphens/>
        <w:spacing w:line="300" w:lineRule="atLeast"/>
        <w:ind w:left="426" w:hanging="426"/>
        <w:jc w:val="both"/>
        <w:rPr>
          <w:rFonts w:ascii="Arial" w:hAnsi="Arial" w:cs="Arial"/>
          <w:sz w:val="22"/>
          <w:szCs w:val="22"/>
        </w:rPr>
      </w:pPr>
      <w:r w:rsidRPr="00C252B5">
        <w:rPr>
          <w:rFonts w:ascii="Arial" w:hAnsi="Arial" w:cs="Arial"/>
          <w:sz w:val="22"/>
          <w:szCs w:val="22"/>
        </w:rPr>
        <w:t xml:space="preserve">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w:t>
      </w:r>
      <w:proofErr w:type="spellStart"/>
      <w:r w:rsidRPr="00C252B5">
        <w:rPr>
          <w:rFonts w:ascii="Arial" w:hAnsi="Arial" w:cs="Arial"/>
          <w:sz w:val="22"/>
          <w:szCs w:val="22"/>
        </w:rPr>
        <w:t>Pzp</w:t>
      </w:r>
      <w:proofErr w:type="spellEnd"/>
      <w:r w:rsidRPr="00C252B5">
        <w:rPr>
          <w:rFonts w:ascii="Arial" w:hAnsi="Arial" w:cs="Arial"/>
          <w:sz w:val="22"/>
          <w:szCs w:val="22"/>
        </w:rPr>
        <w:t>.</w:t>
      </w:r>
    </w:p>
    <w:p w14:paraId="3140ADB9" w14:textId="77777777" w:rsidR="000B2271" w:rsidRPr="00C252B5" w:rsidRDefault="000B2271" w:rsidP="000B2271">
      <w:pPr>
        <w:numPr>
          <w:ilvl w:val="0"/>
          <w:numId w:val="44"/>
        </w:numPr>
        <w:suppressAutoHyphens/>
        <w:spacing w:line="300" w:lineRule="atLeast"/>
        <w:ind w:left="426" w:hanging="426"/>
        <w:jc w:val="both"/>
        <w:rPr>
          <w:rFonts w:ascii="Arial" w:hAnsi="Arial" w:cs="Arial"/>
          <w:sz w:val="22"/>
          <w:szCs w:val="22"/>
        </w:rPr>
      </w:pPr>
      <w:r w:rsidRPr="00C252B5">
        <w:rPr>
          <w:rFonts w:ascii="Arial" w:hAnsi="Arial" w:cs="Arial"/>
          <w:sz w:val="22"/>
          <w:szCs w:val="22"/>
        </w:rPr>
        <w:t>Wartość wszystkich umów o podwykonawstwo nie może przekraczać wartości niniejszej umowy określonej w §7 ust. 1. Postanowienia dotyczące podwykonawcy odnoszą się wprost również do dalszego podwykonawcy oraz umów zawieranych między podwykonawcą i dalszym podwykonawcą lub między dalszymi podwykonawcami.</w:t>
      </w:r>
    </w:p>
    <w:p w14:paraId="195553B2" w14:textId="77777777" w:rsidR="000B2271" w:rsidRPr="00C252B5" w:rsidRDefault="000B2271" w:rsidP="000B2271">
      <w:pPr>
        <w:numPr>
          <w:ilvl w:val="0"/>
          <w:numId w:val="44"/>
        </w:numPr>
        <w:suppressAutoHyphens/>
        <w:spacing w:line="300" w:lineRule="atLeast"/>
        <w:ind w:left="426" w:hanging="426"/>
        <w:jc w:val="both"/>
        <w:rPr>
          <w:rFonts w:ascii="Arial" w:hAnsi="Arial" w:cs="Arial"/>
          <w:sz w:val="22"/>
          <w:szCs w:val="22"/>
        </w:rPr>
      </w:pPr>
      <w:r w:rsidRPr="00C252B5">
        <w:rPr>
          <w:rFonts w:ascii="Arial" w:hAnsi="Arial" w:cs="Arial"/>
          <w:sz w:val="22"/>
          <w:szCs w:val="22"/>
        </w:rPr>
        <w:t>Zapłata wynagrodzenia wykonawcy za realizację przedmiotu zamówienia uwarunkowana jest przedstawieniem przez Wykonawcę oświadczeń podpisanych przez wszystkich podwykonawców stwierdzających uregulowanie pomiędzy stronami wymagalnego wynagrodzenia.</w:t>
      </w:r>
    </w:p>
    <w:p w14:paraId="7978A40F" w14:textId="77777777" w:rsidR="000B2271" w:rsidRPr="00C252B5" w:rsidRDefault="000B2271" w:rsidP="000B2271">
      <w:pPr>
        <w:numPr>
          <w:ilvl w:val="0"/>
          <w:numId w:val="44"/>
        </w:numPr>
        <w:suppressAutoHyphens/>
        <w:spacing w:line="300" w:lineRule="atLeast"/>
        <w:ind w:left="426" w:hanging="426"/>
        <w:jc w:val="both"/>
        <w:rPr>
          <w:rFonts w:ascii="Arial" w:hAnsi="Arial" w:cs="Arial"/>
          <w:sz w:val="22"/>
          <w:szCs w:val="22"/>
        </w:rPr>
      </w:pPr>
      <w:r w:rsidRPr="00C252B5">
        <w:rPr>
          <w:rFonts w:ascii="Arial" w:hAnsi="Arial" w:cs="Arial"/>
          <w:sz w:val="22"/>
          <w:szCs w:val="22"/>
        </w:rPr>
        <w:t>Termin zapłaty wynagrodzenia podwykonawcy lub dalszemu podwykonawcy przewidziany w umowie o podwykonawstwo nie może być dłuższy niż 30 dni od dnia doręczenia wykonawcy, podwykonawcy lub dalszemu podwykonawcy faktury lub rachunku, potwierdzających wykonanie zleconych podwykonawcy lub dalszemu podwykonawcy prac będących elementem niniejszej umowy.</w:t>
      </w:r>
    </w:p>
    <w:p w14:paraId="7F43E5EF" w14:textId="77777777" w:rsidR="000B2271" w:rsidRPr="00C252B5" w:rsidRDefault="000B2271" w:rsidP="000B2271">
      <w:pPr>
        <w:pStyle w:val="Zwykytekst3"/>
        <w:spacing w:line="300" w:lineRule="atLeast"/>
        <w:rPr>
          <w:rFonts w:ascii="Arial" w:hAnsi="Arial" w:cs="Arial"/>
          <w:sz w:val="22"/>
          <w:szCs w:val="22"/>
        </w:rPr>
      </w:pPr>
    </w:p>
    <w:p w14:paraId="6AD8ED92" w14:textId="77777777" w:rsidR="000B2271" w:rsidRPr="00C252B5" w:rsidRDefault="000B2271" w:rsidP="000B2271">
      <w:pPr>
        <w:pStyle w:val="Nagwek5"/>
        <w:numPr>
          <w:ilvl w:val="4"/>
          <w:numId w:val="0"/>
        </w:numPr>
        <w:tabs>
          <w:tab w:val="num" w:pos="1008"/>
        </w:tabs>
        <w:suppressAutoHyphens/>
        <w:autoSpaceDE/>
        <w:autoSpaceDN/>
        <w:spacing w:line="300" w:lineRule="atLeast"/>
        <w:ind w:left="1008" w:hanging="1008"/>
        <w:jc w:val="center"/>
        <w:rPr>
          <w:rFonts w:ascii="Arial" w:hAnsi="Arial" w:cs="Arial"/>
          <w:sz w:val="22"/>
          <w:szCs w:val="22"/>
        </w:rPr>
      </w:pPr>
      <w:r w:rsidRPr="00C252B5">
        <w:rPr>
          <w:rFonts w:ascii="Arial" w:hAnsi="Arial" w:cs="Arial"/>
          <w:sz w:val="22"/>
          <w:szCs w:val="22"/>
        </w:rPr>
        <w:t>II TERMINY</w:t>
      </w:r>
    </w:p>
    <w:p w14:paraId="1F1EDBAC" w14:textId="77777777" w:rsidR="000B2271" w:rsidRPr="00C252B5" w:rsidRDefault="000B2271" w:rsidP="000B2271">
      <w:pPr>
        <w:pStyle w:val="Nagwek6"/>
        <w:numPr>
          <w:ilvl w:val="5"/>
          <w:numId w:val="0"/>
        </w:numPr>
        <w:tabs>
          <w:tab w:val="num" w:pos="1152"/>
        </w:tabs>
        <w:suppressAutoHyphens/>
        <w:spacing w:before="0" w:line="300" w:lineRule="atLeast"/>
        <w:ind w:left="1152" w:hanging="1152"/>
        <w:jc w:val="center"/>
        <w:rPr>
          <w:rFonts w:ascii="Arial" w:eastAsia="SimSun" w:hAnsi="Arial" w:cs="Arial"/>
          <w:color w:val="auto"/>
          <w:sz w:val="22"/>
          <w:szCs w:val="22"/>
        </w:rPr>
      </w:pPr>
      <w:r w:rsidRPr="00C252B5">
        <w:rPr>
          <w:rFonts w:ascii="Arial" w:hAnsi="Arial" w:cs="Arial"/>
          <w:color w:val="auto"/>
          <w:sz w:val="22"/>
          <w:szCs w:val="22"/>
        </w:rPr>
        <w:t>§ 6</w:t>
      </w:r>
    </w:p>
    <w:p w14:paraId="7DDE2308" w14:textId="69923813" w:rsidR="000B2271" w:rsidRPr="00C252B5" w:rsidRDefault="000B2271" w:rsidP="000B2271">
      <w:pPr>
        <w:numPr>
          <w:ilvl w:val="0"/>
          <w:numId w:val="45"/>
        </w:numPr>
        <w:tabs>
          <w:tab w:val="clear" w:pos="720"/>
        </w:tabs>
        <w:suppressAutoHyphens/>
        <w:spacing w:line="300" w:lineRule="atLeast"/>
        <w:ind w:left="426" w:hanging="426"/>
        <w:jc w:val="both"/>
        <w:rPr>
          <w:rFonts w:ascii="Arial" w:hAnsi="Arial" w:cs="Arial"/>
          <w:bCs/>
          <w:sz w:val="22"/>
          <w:szCs w:val="22"/>
        </w:rPr>
      </w:pPr>
      <w:r w:rsidRPr="00C252B5">
        <w:rPr>
          <w:rFonts w:ascii="Arial" w:eastAsia="SimSun" w:hAnsi="Arial" w:cs="Arial"/>
          <w:sz w:val="22"/>
          <w:szCs w:val="22"/>
        </w:rPr>
        <w:t>Roboty budowlane należy wykonać w terminie 45 dni od daty podpisania umowy</w:t>
      </w:r>
      <w:r w:rsidR="00B91196">
        <w:rPr>
          <w:rFonts w:ascii="Arial" w:eastAsia="SimSun" w:hAnsi="Arial" w:cs="Arial"/>
          <w:sz w:val="22"/>
          <w:szCs w:val="22"/>
        </w:rPr>
        <w:t xml:space="preserve"> (jednak nie dłużej niż do 31.12.2024 r.)</w:t>
      </w:r>
      <w:r w:rsidRPr="00C252B5">
        <w:rPr>
          <w:rFonts w:ascii="Arial" w:eastAsia="SimSun" w:hAnsi="Arial" w:cs="Arial"/>
          <w:sz w:val="22"/>
          <w:szCs w:val="22"/>
        </w:rPr>
        <w:t>.</w:t>
      </w:r>
    </w:p>
    <w:p w14:paraId="4DF2EA08" w14:textId="77777777" w:rsidR="000B2271" w:rsidRPr="00C252B5" w:rsidRDefault="000B2271" w:rsidP="000B2271">
      <w:pPr>
        <w:numPr>
          <w:ilvl w:val="0"/>
          <w:numId w:val="45"/>
        </w:numPr>
        <w:tabs>
          <w:tab w:val="clear" w:pos="720"/>
        </w:tabs>
        <w:suppressAutoHyphens/>
        <w:spacing w:line="300" w:lineRule="atLeast"/>
        <w:ind w:left="426" w:hanging="426"/>
        <w:jc w:val="both"/>
        <w:rPr>
          <w:rFonts w:ascii="Arial" w:eastAsia="StarSymbol" w:hAnsi="Arial" w:cs="Arial"/>
          <w:sz w:val="22"/>
          <w:szCs w:val="22"/>
        </w:rPr>
      </w:pPr>
      <w:r w:rsidRPr="00C252B5">
        <w:rPr>
          <w:rFonts w:ascii="Arial" w:hAnsi="Arial" w:cs="Arial"/>
          <w:bCs/>
          <w:sz w:val="22"/>
          <w:szCs w:val="22"/>
        </w:rPr>
        <w:lastRenderedPageBreak/>
        <w:t xml:space="preserve">Wykonawca wprowadzi czasową organizację ruchu w terminie 30 dni od dnia zawarcia umowy. </w:t>
      </w:r>
      <w:bookmarkStart w:id="8" w:name="Bookmark5"/>
      <w:bookmarkEnd w:id="8"/>
    </w:p>
    <w:p w14:paraId="7B09261F" w14:textId="77777777" w:rsidR="000B2271" w:rsidRPr="00C252B5" w:rsidRDefault="000B2271" w:rsidP="000B2271">
      <w:pPr>
        <w:numPr>
          <w:ilvl w:val="0"/>
          <w:numId w:val="45"/>
        </w:numPr>
        <w:tabs>
          <w:tab w:val="clear" w:pos="720"/>
        </w:tabs>
        <w:suppressAutoHyphens/>
        <w:spacing w:line="300" w:lineRule="atLeast"/>
        <w:ind w:left="426" w:hanging="426"/>
        <w:jc w:val="both"/>
        <w:rPr>
          <w:rFonts w:ascii="Arial" w:eastAsia="StarSymbol" w:hAnsi="Arial" w:cs="Arial"/>
          <w:sz w:val="22"/>
          <w:szCs w:val="22"/>
        </w:rPr>
      </w:pPr>
      <w:r w:rsidRPr="00C252B5">
        <w:rPr>
          <w:rFonts w:ascii="Arial" w:eastAsia="StarSymbol" w:hAnsi="Arial" w:cs="Arial"/>
          <w:sz w:val="22"/>
          <w:szCs w:val="22"/>
        </w:rPr>
        <w:t>Termin wykonania robót objętych niniejszą umową może ulec zmianie w przypadku:</w:t>
      </w:r>
    </w:p>
    <w:p w14:paraId="29085EB6" w14:textId="77777777" w:rsidR="000B2271" w:rsidRPr="00C252B5" w:rsidRDefault="000B2271" w:rsidP="000B2271">
      <w:pPr>
        <w:numPr>
          <w:ilvl w:val="1"/>
          <w:numId w:val="46"/>
        </w:numPr>
        <w:tabs>
          <w:tab w:val="clear" w:pos="0"/>
        </w:tabs>
        <w:suppressAutoHyphens/>
        <w:spacing w:line="300" w:lineRule="atLeast"/>
        <w:ind w:left="709" w:hanging="283"/>
        <w:jc w:val="both"/>
        <w:rPr>
          <w:rFonts w:ascii="Arial" w:eastAsia="StarSymbol" w:hAnsi="Arial" w:cs="Arial"/>
          <w:sz w:val="22"/>
          <w:szCs w:val="22"/>
        </w:rPr>
      </w:pPr>
      <w:r w:rsidRPr="00C252B5">
        <w:rPr>
          <w:rFonts w:ascii="Arial" w:eastAsia="StarSymbol" w:hAnsi="Arial" w:cs="Arial"/>
          <w:sz w:val="22"/>
          <w:szCs w:val="22"/>
        </w:rPr>
        <w:t>przerw w realizacji prac i robót, powstałych z przyczyn leżących po stronie Zamawiającego lub na jego pisemne żądanie,</w:t>
      </w:r>
    </w:p>
    <w:p w14:paraId="412631E0" w14:textId="77777777" w:rsidR="000B2271" w:rsidRPr="00C252B5" w:rsidRDefault="000B2271" w:rsidP="000B2271">
      <w:pPr>
        <w:numPr>
          <w:ilvl w:val="1"/>
          <w:numId w:val="46"/>
        </w:numPr>
        <w:tabs>
          <w:tab w:val="clear" w:pos="0"/>
        </w:tabs>
        <w:suppressAutoHyphens/>
        <w:spacing w:line="300" w:lineRule="atLeast"/>
        <w:ind w:left="709" w:hanging="283"/>
        <w:jc w:val="both"/>
        <w:rPr>
          <w:rFonts w:ascii="Arial" w:eastAsia="StarSymbol" w:hAnsi="Arial" w:cs="Arial"/>
          <w:sz w:val="22"/>
          <w:szCs w:val="22"/>
        </w:rPr>
      </w:pPr>
      <w:r w:rsidRPr="00C252B5">
        <w:rPr>
          <w:rFonts w:ascii="Arial" w:eastAsia="StarSymbol" w:hAnsi="Arial" w:cs="Arial"/>
          <w:sz w:val="22"/>
          <w:szCs w:val="22"/>
        </w:rPr>
        <w:t>zlecenia przez Zamawiającego robót dodatkowych lub zamiennych, jeżeli terminy ich zlecenia, rodzaj lub zakres, uniemożliwiają dotrzymanie pierwotnego terminu umownego,</w:t>
      </w:r>
    </w:p>
    <w:p w14:paraId="71543C55" w14:textId="77777777" w:rsidR="000B2271" w:rsidRPr="00C252B5" w:rsidRDefault="000B2271" w:rsidP="000B2271">
      <w:pPr>
        <w:numPr>
          <w:ilvl w:val="1"/>
          <w:numId w:val="46"/>
        </w:numPr>
        <w:tabs>
          <w:tab w:val="clear" w:pos="0"/>
        </w:tabs>
        <w:suppressAutoHyphens/>
        <w:spacing w:line="300" w:lineRule="atLeast"/>
        <w:ind w:left="709" w:hanging="283"/>
        <w:jc w:val="both"/>
        <w:rPr>
          <w:rFonts w:ascii="Arial" w:eastAsia="StarSymbol" w:hAnsi="Arial" w:cs="Arial"/>
          <w:sz w:val="22"/>
          <w:szCs w:val="22"/>
        </w:rPr>
      </w:pPr>
      <w:r w:rsidRPr="00C252B5">
        <w:rPr>
          <w:rFonts w:ascii="Arial" w:eastAsia="StarSymbol" w:hAnsi="Arial" w:cs="Arial"/>
          <w:sz w:val="22"/>
          <w:szCs w:val="22"/>
        </w:rPr>
        <w:t xml:space="preserve">wydłużającego się z przyczyn niezależnych od Wykonawcy terminu uzyskania uzgodnień, opinii, decyzji potrzebnych do realizacji zadania, które trwają dłużej niż ustawowy termin uzyskania, potwierdzone złożonymi dokumentami do uzgodnień, przy czym wydłużenie terminu ponad opisany spowodowane koniecznością uzupełnień, wyjaśnień, poprawek jest uznawane za zawinione przez Wykonawcę, </w:t>
      </w:r>
    </w:p>
    <w:p w14:paraId="479B808A" w14:textId="77777777" w:rsidR="000B2271" w:rsidRPr="00C252B5" w:rsidRDefault="000B2271" w:rsidP="000B2271">
      <w:pPr>
        <w:numPr>
          <w:ilvl w:val="1"/>
          <w:numId w:val="46"/>
        </w:numPr>
        <w:tabs>
          <w:tab w:val="clear" w:pos="0"/>
        </w:tabs>
        <w:suppressAutoHyphens/>
        <w:spacing w:line="300" w:lineRule="atLeast"/>
        <w:ind w:left="709" w:hanging="283"/>
        <w:jc w:val="both"/>
        <w:rPr>
          <w:rFonts w:ascii="Arial" w:eastAsia="StarSymbol" w:hAnsi="Arial" w:cs="Arial"/>
          <w:sz w:val="22"/>
          <w:szCs w:val="22"/>
        </w:rPr>
      </w:pPr>
      <w:r w:rsidRPr="00C252B5">
        <w:rPr>
          <w:rFonts w:ascii="Arial" w:eastAsia="StarSymbol" w:hAnsi="Arial" w:cs="Arial"/>
          <w:sz w:val="22"/>
          <w:szCs w:val="22"/>
        </w:rPr>
        <w:t>w przypadku wydłużającego się uzyskania zgody od gestorów sieci na rozpoczęcie robót związanych z przebudową urządzeń kolidujących z realizowaną rozbudową drogi,</w:t>
      </w:r>
    </w:p>
    <w:p w14:paraId="339F0B1F" w14:textId="77777777" w:rsidR="000B2271" w:rsidRPr="00C252B5" w:rsidRDefault="000B2271" w:rsidP="000B2271">
      <w:pPr>
        <w:numPr>
          <w:ilvl w:val="1"/>
          <w:numId w:val="46"/>
        </w:numPr>
        <w:suppressAutoHyphens/>
        <w:spacing w:line="300" w:lineRule="atLeast"/>
        <w:ind w:left="709" w:hanging="283"/>
        <w:jc w:val="both"/>
        <w:rPr>
          <w:rFonts w:ascii="Arial" w:eastAsia="StarSymbol" w:hAnsi="Arial" w:cs="Arial"/>
          <w:sz w:val="22"/>
          <w:szCs w:val="22"/>
        </w:rPr>
      </w:pPr>
      <w:r w:rsidRPr="00C252B5">
        <w:rPr>
          <w:rFonts w:ascii="Arial" w:eastAsia="StarSymbol" w:hAnsi="Arial" w:cs="Arial"/>
          <w:sz w:val="22"/>
          <w:szCs w:val="22"/>
        </w:rPr>
        <w:t>w przypadku, gdy warunki atmosferyczne</w:t>
      </w:r>
      <w:r w:rsidRPr="00C252B5">
        <w:rPr>
          <w:rFonts w:ascii="Arial" w:hAnsi="Arial" w:cs="Arial"/>
          <w:sz w:val="22"/>
          <w:szCs w:val="22"/>
        </w:rPr>
        <w:t xml:space="preserve"> nie pozwolą na prowadzenie robót zgodnie z wymogami technologicznymi, termin realizacji może się przesunąć o czas niezbędny do poprawnego wykonania robót. Przerwy w robotach muszą wynikać z decyzji ustanowionego inspektora nadzoru w formie pisemnej</w:t>
      </w:r>
      <w:r w:rsidRPr="00C252B5">
        <w:rPr>
          <w:rFonts w:ascii="Arial" w:eastAsia="StarSymbol" w:hAnsi="Arial" w:cs="Arial"/>
          <w:sz w:val="22"/>
          <w:szCs w:val="22"/>
        </w:rPr>
        <w:t>.</w:t>
      </w:r>
    </w:p>
    <w:p w14:paraId="777A67B2" w14:textId="77777777" w:rsidR="000B2271" w:rsidRPr="00C252B5" w:rsidRDefault="000B2271" w:rsidP="000B2271">
      <w:pPr>
        <w:numPr>
          <w:ilvl w:val="1"/>
          <w:numId w:val="46"/>
        </w:numPr>
        <w:suppressAutoHyphens/>
        <w:spacing w:line="300" w:lineRule="atLeast"/>
        <w:ind w:left="709" w:hanging="283"/>
        <w:jc w:val="both"/>
        <w:rPr>
          <w:rFonts w:ascii="Arial" w:eastAsia="StarSymbol" w:hAnsi="Arial" w:cs="Arial"/>
          <w:sz w:val="22"/>
          <w:szCs w:val="22"/>
        </w:rPr>
      </w:pPr>
      <w:r w:rsidRPr="00C252B5">
        <w:rPr>
          <w:rFonts w:ascii="Arial" w:eastAsia="StarSymbol" w:hAnsi="Arial" w:cs="Arial"/>
          <w:sz w:val="22"/>
          <w:szCs w:val="22"/>
        </w:rPr>
        <w:t>zaistnienia „Siły Wyższej”, która oznacza wyjątkowe wydarzenie lub okoliczność:</w:t>
      </w:r>
    </w:p>
    <w:p w14:paraId="2DE903C9" w14:textId="77777777" w:rsidR="000B2271" w:rsidRPr="00C252B5" w:rsidRDefault="000B2271" w:rsidP="000B2271">
      <w:pPr>
        <w:pStyle w:val="Akapitzlist2"/>
        <w:numPr>
          <w:ilvl w:val="1"/>
          <w:numId w:val="67"/>
        </w:numPr>
        <w:spacing w:line="300" w:lineRule="atLeast"/>
        <w:ind w:left="1134" w:hanging="425"/>
        <w:jc w:val="both"/>
        <w:rPr>
          <w:rFonts w:ascii="Arial" w:eastAsia="StarSymbol" w:hAnsi="Arial" w:cs="Arial"/>
          <w:sz w:val="22"/>
          <w:szCs w:val="22"/>
        </w:rPr>
      </w:pPr>
      <w:r w:rsidRPr="00C252B5">
        <w:rPr>
          <w:rFonts w:ascii="Arial" w:eastAsia="StarSymbol" w:hAnsi="Arial" w:cs="Arial"/>
          <w:sz w:val="22"/>
          <w:szCs w:val="22"/>
        </w:rPr>
        <w:t>na którą Wykonawca nie ma wpływu,</w:t>
      </w:r>
    </w:p>
    <w:p w14:paraId="5F43140E" w14:textId="77777777" w:rsidR="000B2271" w:rsidRPr="00C252B5" w:rsidRDefault="000B2271" w:rsidP="000B2271">
      <w:pPr>
        <w:pStyle w:val="Akapitzlist2"/>
        <w:numPr>
          <w:ilvl w:val="1"/>
          <w:numId w:val="67"/>
        </w:numPr>
        <w:spacing w:line="300" w:lineRule="atLeast"/>
        <w:ind w:left="1134" w:hanging="425"/>
        <w:jc w:val="both"/>
        <w:rPr>
          <w:rFonts w:ascii="Arial" w:eastAsia="StarSymbol" w:hAnsi="Arial" w:cs="Arial"/>
          <w:sz w:val="22"/>
          <w:szCs w:val="22"/>
        </w:rPr>
      </w:pPr>
      <w:r w:rsidRPr="00C252B5">
        <w:rPr>
          <w:rFonts w:ascii="Arial" w:eastAsia="StarSymbol" w:hAnsi="Arial" w:cs="Arial"/>
          <w:sz w:val="22"/>
          <w:szCs w:val="22"/>
        </w:rPr>
        <w:t>przed którą Wykonawca nie mógłby się rozsądnie zabezpieczyć przed momentem zawarcia umowy,</w:t>
      </w:r>
    </w:p>
    <w:p w14:paraId="2B65355A" w14:textId="77777777" w:rsidR="000B2271" w:rsidRPr="00C252B5" w:rsidRDefault="000B2271" w:rsidP="000B2271">
      <w:pPr>
        <w:pStyle w:val="Akapitzlist2"/>
        <w:numPr>
          <w:ilvl w:val="1"/>
          <w:numId w:val="67"/>
        </w:numPr>
        <w:spacing w:line="300" w:lineRule="atLeast"/>
        <w:ind w:left="1134" w:hanging="425"/>
        <w:jc w:val="both"/>
        <w:rPr>
          <w:rFonts w:ascii="Arial" w:eastAsia="StarSymbol" w:hAnsi="Arial" w:cs="Arial"/>
          <w:sz w:val="22"/>
          <w:szCs w:val="22"/>
        </w:rPr>
      </w:pPr>
      <w:r w:rsidRPr="00C252B5">
        <w:rPr>
          <w:rFonts w:ascii="Arial" w:eastAsia="StarSymbol" w:hAnsi="Arial" w:cs="Arial"/>
          <w:sz w:val="22"/>
          <w:szCs w:val="22"/>
        </w:rPr>
        <w:t xml:space="preserve">której, gdyby wystąpiła, taki Wykonawca nie mógłby uniknąć lub przezwyciężyć, </w:t>
      </w:r>
    </w:p>
    <w:p w14:paraId="64BC967C" w14:textId="77777777" w:rsidR="000B2271" w:rsidRPr="00C252B5" w:rsidRDefault="000B2271" w:rsidP="000B2271">
      <w:pPr>
        <w:pStyle w:val="Akapitzlist2"/>
        <w:numPr>
          <w:ilvl w:val="1"/>
          <w:numId w:val="67"/>
        </w:numPr>
        <w:spacing w:line="300" w:lineRule="atLeast"/>
        <w:ind w:left="1134" w:hanging="425"/>
        <w:jc w:val="both"/>
        <w:rPr>
          <w:rFonts w:ascii="Arial" w:eastAsia="StarSymbol" w:hAnsi="Arial" w:cs="Arial"/>
          <w:sz w:val="22"/>
          <w:szCs w:val="22"/>
        </w:rPr>
      </w:pPr>
      <w:r w:rsidRPr="00C252B5">
        <w:rPr>
          <w:rFonts w:ascii="Arial" w:eastAsia="StarSymbol" w:hAnsi="Arial" w:cs="Arial"/>
          <w:sz w:val="22"/>
          <w:szCs w:val="22"/>
        </w:rPr>
        <w:t>której nie można w istocie przypisać Zamawiającemu.</w:t>
      </w:r>
    </w:p>
    <w:p w14:paraId="31E5F641" w14:textId="77777777" w:rsidR="000B2271" w:rsidRPr="00C252B5" w:rsidRDefault="000B2271" w:rsidP="000B2271">
      <w:pPr>
        <w:spacing w:line="300" w:lineRule="atLeast"/>
        <w:ind w:left="720"/>
        <w:jc w:val="both"/>
        <w:rPr>
          <w:rFonts w:ascii="Arial" w:eastAsia="StarSymbol" w:hAnsi="Arial" w:cs="Arial"/>
          <w:sz w:val="22"/>
          <w:szCs w:val="22"/>
        </w:rPr>
      </w:pPr>
      <w:r w:rsidRPr="00C252B5">
        <w:rPr>
          <w:rFonts w:ascii="Arial" w:eastAsia="StarSymbol" w:hAnsi="Arial" w:cs="Arial"/>
          <w:sz w:val="22"/>
          <w:szCs w:val="22"/>
        </w:rPr>
        <w:t>Siła Wyższa może obejmować wyjątkowe wydarzenia i okoliczności w rodzaju wyliczonych, poniżej, ale bez ograniczenia się do nich, jeśli tylko powyższe warunki (a) do (d) są spełnione:</w:t>
      </w:r>
    </w:p>
    <w:p w14:paraId="5E24E1F8" w14:textId="77777777" w:rsidR="000B2271" w:rsidRPr="00C252B5" w:rsidRDefault="000B2271" w:rsidP="000B2271">
      <w:pPr>
        <w:pStyle w:val="Akapitzlist2"/>
        <w:numPr>
          <w:ilvl w:val="0"/>
          <w:numId w:val="68"/>
        </w:numPr>
        <w:spacing w:line="300" w:lineRule="atLeast"/>
        <w:jc w:val="both"/>
        <w:rPr>
          <w:rFonts w:ascii="Arial" w:eastAsia="StarSymbol" w:hAnsi="Arial" w:cs="Arial"/>
          <w:sz w:val="22"/>
          <w:szCs w:val="22"/>
        </w:rPr>
      </w:pPr>
      <w:r w:rsidRPr="00C252B5">
        <w:rPr>
          <w:rFonts w:ascii="Arial" w:eastAsia="StarSymbol" w:hAnsi="Arial" w:cs="Arial"/>
          <w:sz w:val="22"/>
          <w:szCs w:val="22"/>
        </w:rPr>
        <w:t>wojna, działania wojenne (niezależnie, czy wojna była wypowiedziana czy nie), inwazja, działanie wrogów zewnętrznych,</w:t>
      </w:r>
    </w:p>
    <w:p w14:paraId="47FDD670" w14:textId="77777777" w:rsidR="000B2271" w:rsidRPr="00C252B5" w:rsidRDefault="000B2271" w:rsidP="000B2271">
      <w:pPr>
        <w:pStyle w:val="Akapitzlist2"/>
        <w:numPr>
          <w:ilvl w:val="0"/>
          <w:numId w:val="68"/>
        </w:numPr>
        <w:spacing w:line="300" w:lineRule="atLeast"/>
        <w:jc w:val="both"/>
        <w:rPr>
          <w:rFonts w:ascii="Arial" w:eastAsia="StarSymbol" w:hAnsi="Arial" w:cs="Arial"/>
          <w:sz w:val="22"/>
          <w:szCs w:val="22"/>
        </w:rPr>
      </w:pPr>
      <w:r w:rsidRPr="00C252B5">
        <w:rPr>
          <w:rFonts w:ascii="Arial" w:eastAsia="StarSymbol" w:hAnsi="Arial" w:cs="Arial"/>
          <w:sz w:val="22"/>
          <w:szCs w:val="22"/>
        </w:rPr>
        <w:t>rebelia, terroryzm, rewolucja, powstanie, przewrót wojskowy lub cywilny lub wojna domowa,</w:t>
      </w:r>
    </w:p>
    <w:p w14:paraId="70185D60" w14:textId="77777777" w:rsidR="000B2271" w:rsidRPr="00C252B5" w:rsidRDefault="000B2271" w:rsidP="000B2271">
      <w:pPr>
        <w:pStyle w:val="Akapitzlist2"/>
        <w:numPr>
          <w:ilvl w:val="0"/>
          <w:numId w:val="68"/>
        </w:numPr>
        <w:spacing w:line="300" w:lineRule="atLeast"/>
        <w:jc w:val="both"/>
        <w:rPr>
          <w:rFonts w:ascii="Arial" w:eastAsia="StarSymbol" w:hAnsi="Arial" w:cs="Arial"/>
          <w:sz w:val="22"/>
          <w:szCs w:val="22"/>
        </w:rPr>
      </w:pPr>
      <w:r w:rsidRPr="00C252B5">
        <w:rPr>
          <w:rFonts w:ascii="Arial" w:eastAsia="StarSymbol" w:hAnsi="Arial" w:cs="Arial"/>
          <w:sz w:val="22"/>
          <w:szCs w:val="22"/>
        </w:rPr>
        <w:t>bunt, niepokoje, zamieszki, strajk lub lokaut spowodowany przez osoby inne, niż personel Wykonawcy lub inni pracownicy Wykonawcy i Podwykonawców,</w:t>
      </w:r>
    </w:p>
    <w:p w14:paraId="71C33225" w14:textId="77777777" w:rsidR="000B2271" w:rsidRPr="00C252B5" w:rsidRDefault="000B2271" w:rsidP="000B2271">
      <w:pPr>
        <w:pStyle w:val="Akapitzlist2"/>
        <w:numPr>
          <w:ilvl w:val="0"/>
          <w:numId w:val="68"/>
        </w:numPr>
        <w:spacing w:line="300" w:lineRule="atLeast"/>
        <w:jc w:val="both"/>
        <w:rPr>
          <w:rFonts w:ascii="Arial" w:eastAsia="StarSymbol" w:hAnsi="Arial" w:cs="Arial"/>
          <w:sz w:val="22"/>
          <w:szCs w:val="22"/>
        </w:rPr>
      </w:pPr>
      <w:r w:rsidRPr="00C252B5">
        <w:rPr>
          <w:rFonts w:ascii="Arial" w:eastAsia="StarSymbol" w:hAnsi="Arial" w:cs="Arial"/>
          <w:sz w:val="22"/>
          <w:szCs w:val="22"/>
        </w:rPr>
        <w:t xml:space="preserve">amunicja wojskowa, materiały wybuchowe, promieniowanie jonizujące lub skażenie radioaktywne, z wyjątkiem tych, które mogą być przypisane użyciu przez Wykonawcę takiej amunicji, materiałów wybuchowych, promieniowania lub radioaktywności, </w:t>
      </w:r>
    </w:p>
    <w:p w14:paraId="6867A276" w14:textId="77777777" w:rsidR="000B2271" w:rsidRPr="00C252B5" w:rsidRDefault="000B2271" w:rsidP="000B2271">
      <w:pPr>
        <w:pStyle w:val="Akapitzlist2"/>
        <w:numPr>
          <w:ilvl w:val="0"/>
          <w:numId w:val="68"/>
        </w:numPr>
        <w:spacing w:line="300" w:lineRule="atLeast"/>
        <w:jc w:val="both"/>
        <w:rPr>
          <w:rFonts w:ascii="Arial" w:eastAsia="StarSymbol" w:hAnsi="Arial" w:cs="Arial"/>
          <w:sz w:val="22"/>
          <w:szCs w:val="22"/>
        </w:rPr>
      </w:pPr>
      <w:r w:rsidRPr="00C252B5">
        <w:rPr>
          <w:rFonts w:ascii="Arial" w:eastAsia="StarSymbol" w:hAnsi="Arial" w:cs="Arial"/>
          <w:sz w:val="22"/>
          <w:szCs w:val="22"/>
        </w:rPr>
        <w:t>klęski żywiołowe, takie jak trzęsienie ziemi, huragan, tajfun lub aktywność wulkaniczna.</w:t>
      </w:r>
    </w:p>
    <w:p w14:paraId="6AD06DCB" w14:textId="77777777" w:rsidR="000B2271" w:rsidRPr="00C252B5" w:rsidRDefault="000B2271" w:rsidP="000B2271">
      <w:pPr>
        <w:numPr>
          <w:ilvl w:val="0"/>
          <w:numId w:val="45"/>
        </w:numPr>
        <w:tabs>
          <w:tab w:val="clear" w:pos="720"/>
        </w:tabs>
        <w:suppressAutoHyphens/>
        <w:spacing w:line="300" w:lineRule="atLeast"/>
        <w:ind w:left="426" w:hanging="426"/>
        <w:jc w:val="both"/>
        <w:rPr>
          <w:rFonts w:ascii="Arial" w:eastAsia="StarSymbol" w:hAnsi="Arial" w:cs="Arial"/>
          <w:sz w:val="22"/>
          <w:szCs w:val="22"/>
        </w:rPr>
      </w:pPr>
      <w:r w:rsidRPr="00C252B5">
        <w:rPr>
          <w:rFonts w:ascii="Arial" w:eastAsia="StarSymbol" w:hAnsi="Arial" w:cs="Arial"/>
          <w:sz w:val="22"/>
          <w:szCs w:val="22"/>
        </w:rPr>
        <w:t>Wszelkie przerwy w robotach oraz przedłużenie terminu robót musi potwierdzić inspektor nadzoru pisemnym uzasadnieniem.</w:t>
      </w:r>
    </w:p>
    <w:p w14:paraId="5910F849" w14:textId="77777777" w:rsidR="000B2271" w:rsidRPr="00C252B5" w:rsidRDefault="000B2271" w:rsidP="000B2271">
      <w:pPr>
        <w:numPr>
          <w:ilvl w:val="0"/>
          <w:numId w:val="45"/>
        </w:numPr>
        <w:tabs>
          <w:tab w:val="clear" w:pos="720"/>
        </w:tabs>
        <w:suppressAutoHyphens/>
        <w:spacing w:line="300" w:lineRule="atLeast"/>
        <w:ind w:left="426" w:hanging="426"/>
        <w:jc w:val="both"/>
        <w:rPr>
          <w:rFonts w:ascii="Arial" w:hAnsi="Arial" w:cs="Arial"/>
          <w:sz w:val="22"/>
          <w:szCs w:val="22"/>
        </w:rPr>
      </w:pPr>
      <w:r w:rsidRPr="00C252B5">
        <w:rPr>
          <w:rFonts w:ascii="Arial" w:eastAsia="StarSymbol" w:hAnsi="Arial" w:cs="Arial"/>
          <w:sz w:val="22"/>
          <w:szCs w:val="22"/>
        </w:rPr>
        <w:t>W przypadku przedłużenia terminu realizacji umowy Strony sporządzą stosowny Aneks do niniejszej umowy.</w:t>
      </w:r>
    </w:p>
    <w:p w14:paraId="7B11E5F4" w14:textId="77777777" w:rsidR="000B2271" w:rsidRPr="00C252B5" w:rsidRDefault="000B2271" w:rsidP="000B2271">
      <w:pPr>
        <w:spacing w:line="300" w:lineRule="atLeast"/>
        <w:ind w:left="426"/>
        <w:jc w:val="both"/>
        <w:rPr>
          <w:rFonts w:ascii="Arial" w:hAnsi="Arial" w:cs="Arial"/>
          <w:sz w:val="22"/>
          <w:szCs w:val="22"/>
        </w:rPr>
      </w:pPr>
    </w:p>
    <w:p w14:paraId="78AFAEE2" w14:textId="77777777" w:rsidR="000B2271" w:rsidRPr="00C252B5" w:rsidRDefault="000B2271" w:rsidP="000B2271">
      <w:pPr>
        <w:pStyle w:val="Nagwek5"/>
        <w:numPr>
          <w:ilvl w:val="4"/>
          <w:numId w:val="0"/>
        </w:numPr>
        <w:tabs>
          <w:tab w:val="num" w:pos="1008"/>
        </w:tabs>
        <w:suppressAutoHyphens/>
        <w:autoSpaceDE/>
        <w:autoSpaceDN/>
        <w:spacing w:line="300" w:lineRule="atLeast"/>
        <w:ind w:left="1008" w:hanging="1008"/>
        <w:jc w:val="center"/>
        <w:rPr>
          <w:rFonts w:ascii="Arial" w:hAnsi="Arial" w:cs="Arial"/>
          <w:sz w:val="22"/>
          <w:szCs w:val="22"/>
        </w:rPr>
      </w:pPr>
      <w:r w:rsidRPr="00C252B5">
        <w:rPr>
          <w:rFonts w:ascii="Arial" w:hAnsi="Arial" w:cs="Arial"/>
          <w:sz w:val="22"/>
          <w:szCs w:val="22"/>
        </w:rPr>
        <w:lastRenderedPageBreak/>
        <w:t>III WYNAGRODZENIA I WARUNKI PŁATNOŚCI</w:t>
      </w:r>
    </w:p>
    <w:p w14:paraId="06D50E04" w14:textId="77777777" w:rsidR="000B2271" w:rsidRPr="00C252B5" w:rsidRDefault="000B2271" w:rsidP="000B2271">
      <w:pPr>
        <w:pStyle w:val="Nagwek6"/>
        <w:numPr>
          <w:ilvl w:val="5"/>
          <w:numId w:val="0"/>
        </w:numPr>
        <w:tabs>
          <w:tab w:val="num" w:pos="1152"/>
        </w:tabs>
        <w:suppressAutoHyphens/>
        <w:spacing w:before="0" w:line="300" w:lineRule="atLeast"/>
        <w:ind w:left="1152" w:hanging="1152"/>
        <w:jc w:val="center"/>
        <w:rPr>
          <w:rFonts w:ascii="Arial" w:hAnsi="Arial" w:cs="Arial"/>
          <w:color w:val="auto"/>
          <w:sz w:val="22"/>
          <w:szCs w:val="22"/>
        </w:rPr>
      </w:pPr>
      <w:r w:rsidRPr="00C252B5">
        <w:rPr>
          <w:rFonts w:ascii="Arial" w:hAnsi="Arial" w:cs="Arial"/>
          <w:color w:val="auto"/>
          <w:sz w:val="22"/>
          <w:szCs w:val="22"/>
        </w:rPr>
        <w:t>§ 7</w:t>
      </w:r>
    </w:p>
    <w:p w14:paraId="368750F2" w14:textId="77777777" w:rsidR="000B2271" w:rsidRPr="00C252B5" w:rsidRDefault="000B2271" w:rsidP="000B2271">
      <w:pPr>
        <w:pStyle w:val="Akapitzlist2"/>
        <w:numPr>
          <w:ilvl w:val="0"/>
          <w:numId w:val="61"/>
        </w:numPr>
        <w:tabs>
          <w:tab w:val="clear" w:pos="360"/>
        </w:tabs>
        <w:spacing w:line="300" w:lineRule="atLeast"/>
        <w:ind w:left="426" w:hanging="426"/>
        <w:jc w:val="both"/>
        <w:rPr>
          <w:rFonts w:ascii="Arial" w:hAnsi="Arial" w:cs="Arial"/>
          <w:sz w:val="22"/>
          <w:szCs w:val="22"/>
        </w:rPr>
      </w:pPr>
      <w:r w:rsidRPr="00C252B5">
        <w:rPr>
          <w:rFonts w:ascii="Arial" w:hAnsi="Arial" w:cs="Arial"/>
          <w:sz w:val="22"/>
          <w:szCs w:val="22"/>
        </w:rPr>
        <w:t>Wynagrodzenie ryczałtowe za wykonanie przedmiotu umowy ustalone zostało na podstawie oferty Wykonawcy z dnia ……………….……… i wynosi ………………………………. zł netto + podatek VAT w kwocie ………………….. co łącznie daje kwotę ...................................................zł brutto (słownie: ……………………………………………...zł).</w:t>
      </w:r>
    </w:p>
    <w:p w14:paraId="0039352D" w14:textId="77777777" w:rsidR="000B2271" w:rsidRPr="00C252B5" w:rsidRDefault="000B2271" w:rsidP="000B2271">
      <w:pPr>
        <w:pStyle w:val="Akapitzlist2"/>
        <w:numPr>
          <w:ilvl w:val="0"/>
          <w:numId w:val="61"/>
        </w:numPr>
        <w:tabs>
          <w:tab w:val="clear" w:pos="360"/>
        </w:tabs>
        <w:spacing w:line="300" w:lineRule="atLeast"/>
        <w:ind w:left="426" w:hanging="426"/>
        <w:jc w:val="both"/>
        <w:rPr>
          <w:rFonts w:ascii="Arial" w:hAnsi="Arial" w:cs="Arial"/>
          <w:sz w:val="22"/>
          <w:szCs w:val="22"/>
        </w:rPr>
      </w:pPr>
      <w:r w:rsidRPr="00C252B5">
        <w:rPr>
          <w:rFonts w:ascii="Arial" w:hAnsi="Arial" w:cs="Arial"/>
          <w:sz w:val="22"/>
          <w:szCs w:val="22"/>
        </w:rPr>
        <w:t>Wynagrodzenie wskazane w ust. 1 zawiera wszelkie koszty niezbędne do prawidłowego i bezusterkowego wykonania przedmiotu umowy, w szczególności robocizny, mobilizacji i demobilizacji, sprzętu, transportu oraz materiałów niezbędnych do wykonania przedmiotu umowy.</w:t>
      </w:r>
    </w:p>
    <w:p w14:paraId="2DB9A9FC" w14:textId="77777777" w:rsidR="000B2271" w:rsidRPr="00C252B5" w:rsidRDefault="000B2271" w:rsidP="000B2271">
      <w:pPr>
        <w:pStyle w:val="Akapitzlist2"/>
        <w:numPr>
          <w:ilvl w:val="0"/>
          <w:numId w:val="61"/>
        </w:numPr>
        <w:tabs>
          <w:tab w:val="clear" w:pos="360"/>
        </w:tabs>
        <w:spacing w:line="300" w:lineRule="atLeast"/>
        <w:ind w:left="426" w:hanging="426"/>
        <w:jc w:val="both"/>
        <w:rPr>
          <w:rFonts w:ascii="Arial" w:hAnsi="Arial" w:cs="Arial"/>
          <w:sz w:val="22"/>
          <w:szCs w:val="22"/>
        </w:rPr>
      </w:pPr>
      <w:r w:rsidRPr="00C252B5">
        <w:rPr>
          <w:rFonts w:ascii="Arial" w:hAnsi="Arial" w:cs="Arial"/>
          <w:sz w:val="22"/>
          <w:szCs w:val="22"/>
        </w:rPr>
        <w:t>Wykonawca zapewni finansowanie inwestycji ze środków własnych do dnia zapłaty za wykonane roboty.</w:t>
      </w:r>
    </w:p>
    <w:p w14:paraId="46BAE996" w14:textId="77777777" w:rsidR="000B2271" w:rsidRPr="00C252B5" w:rsidRDefault="000B2271" w:rsidP="000B2271">
      <w:pPr>
        <w:pStyle w:val="Akapitzlist2"/>
        <w:numPr>
          <w:ilvl w:val="0"/>
          <w:numId w:val="61"/>
        </w:numPr>
        <w:tabs>
          <w:tab w:val="clear" w:pos="360"/>
        </w:tabs>
        <w:spacing w:line="300" w:lineRule="atLeast"/>
        <w:ind w:left="426" w:hanging="426"/>
        <w:jc w:val="both"/>
        <w:rPr>
          <w:rFonts w:ascii="Arial" w:hAnsi="Arial" w:cs="Arial"/>
          <w:sz w:val="22"/>
          <w:szCs w:val="22"/>
        </w:rPr>
      </w:pPr>
      <w:r w:rsidRPr="00C252B5">
        <w:rPr>
          <w:rFonts w:ascii="Arial" w:hAnsi="Arial" w:cs="Arial"/>
          <w:sz w:val="22"/>
          <w:szCs w:val="22"/>
        </w:rPr>
        <w:t>Zamawiający oświadcza, że będzie dokonywał płatności za przedmiot umowy z zastosowaniem mechanizmu podzielonej płatności.</w:t>
      </w:r>
    </w:p>
    <w:p w14:paraId="0B9FFAD5" w14:textId="77777777" w:rsidR="000B2271" w:rsidRPr="00C252B5" w:rsidRDefault="000B2271" w:rsidP="000B2271">
      <w:pPr>
        <w:pStyle w:val="Akapitzlist2"/>
        <w:numPr>
          <w:ilvl w:val="0"/>
          <w:numId w:val="61"/>
        </w:numPr>
        <w:tabs>
          <w:tab w:val="clear" w:pos="360"/>
        </w:tabs>
        <w:spacing w:line="300" w:lineRule="atLeast"/>
        <w:ind w:left="426" w:hanging="426"/>
        <w:jc w:val="both"/>
        <w:rPr>
          <w:rFonts w:ascii="Arial" w:hAnsi="Arial" w:cs="Arial"/>
          <w:sz w:val="22"/>
          <w:szCs w:val="22"/>
        </w:rPr>
      </w:pPr>
      <w:r w:rsidRPr="00C252B5">
        <w:rPr>
          <w:rFonts w:ascii="Arial" w:hAnsi="Arial" w:cs="Arial"/>
          <w:sz w:val="22"/>
          <w:szCs w:val="22"/>
        </w:rPr>
        <w:t>Wykonawca oświadcza, że wypłata wynagrodzenia za przedmiot zamówienia powinna zostać dokonana na następujący rachunek bankowy……………………………………………….. który jest rachunkiem rozliczeniowym służącym wyłącznie do celów rozliczeń z tytułu prowadzonej przez niego działalności gospodarczej.</w:t>
      </w:r>
    </w:p>
    <w:p w14:paraId="136680F8" w14:textId="77777777" w:rsidR="000B2271" w:rsidRPr="00C252B5" w:rsidRDefault="000B2271" w:rsidP="000B2271">
      <w:pPr>
        <w:pStyle w:val="Akapitzlist2"/>
        <w:numPr>
          <w:ilvl w:val="0"/>
          <w:numId w:val="61"/>
        </w:numPr>
        <w:tabs>
          <w:tab w:val="clear" w:pos="360"/>
        </w:tabs>
        <w:spacing w:line="300" w:lineRule="atLeast"/>
        <w:ind w:left="425" w:hanging="425"/>
        <w:jc w:val="both"/>
        <w:rPr>
          <w:rFonts w:ascii="Arial" w:hAnsi="Arial" w:cs="Arial"/>
          <w:sz w:val="22"/>
          <w:szCs w:val="22"/>
        </w:rPr>
      </w:pPr>
      <w:r w:rsidRPr="00C252B5">
        <w:rPr>
          <w:rFonts w:ascii="Arial" w:hAnsi="Arial" w:cs="Arial"/>
          <w:sz w:val="22"/>
          <w:szCs w:val="22"/>
        </w:rPr>
        <w:t>Wykonawca oświadcza, że wskazany powyżej rachunek bankowy znajduje się na tzw. białej liście podatników Vat w rozumieniu art. 96b ust. 3 pkt 13 ustawy z dn. 11 marca 2004 r. o podatku od towarów i usług (tj. Dz. U z 2024 r. poz. 361).</w:t>
      </w:r>
    </w:p>
    <w:p w14:paraId="5E6E576D" w14:textId="77777777" w:rsidR="000B2271" w:rsidRPr="00C252B5" w:rsidRDefault="000B2271" w:rsidP="000B2271">
      <w:pPr>
        <w:numPr>
          <w:ilvl w:val="0"/>
          <w:numId w:val="61"/>
        </w:numPr>
        <w:tabs>
          <w:tab w:val="clear" w:pos="360"/>
        </w:tabs>
        <w:suppressAutoHyphens/>
        <w:spacing w:line="300" w:lineRule="atLeast"/>
        <w:ind w:left="425" w:hanging="425"/>
        <w:jc w:val="both"/>
        <w:rPr>
          <w:rFonts w:ascii="Arial" w:hAnsi="Arial" w:cs="Arial"/>
          <w:sz w:val="22"/>
          <w:szCs w:val="22"/>
        </w:rPr>
      </w:pPr>
      <w:r w:rsidRPr="00C252B5">
        <w:rPr>
          <w:rFonts w:ascii="Arial" w:hAnsi="Arial" w:cs="Arial"/>
          <w:sz w:val="22"/>
          <w:szCs w:val="22"/>
        </w:rPr>
        <w:t>Zamawiający dopuszcza płatności częściowe, na podstawie ustalonego procentu zaangażowania prac. Maksymalna wartość płatności częściowych nie może przekroczyć 70% wartości wynagrodzenia umownego brutto za przedmiot umowy, o którym mowa w ust. 1.</w:t>
      </w:r>
    </w:p>
    <w:p w14:paraId="4A1CC651" w14:textId="77777777" w:rsidR="000B2271" w:rsidRPr="00C252B5" w:rsidRDefault="000B2271" w:rsidP="000B2271">
      <w:pPr>
        <w:pStyle w:val="Akapitzlist2"/>
        <w:numPr>
          <w:ilvl w:val="0"/>
          <w:numId w:val="61"/>
        </w:numPr>
        <w:tabs>
          <w:tab w:val="clear" w:pos="360"/>
        </w:tabs>
        <w:spacing w:line="300" w:lineRule="atLeast"/>
        <w:ind w:left="425" w:hanging="425"/>
        <w:jc w:val="both"/>
        <w:rPr>
          <w:rFonts w:ascii="Arial" w:hAnsi="Arial" w:cs="Arial"/>
          <w:sz w:val="22"/>
          <w:szCs w:val="22"/>
        </w:rPr>
      </w:pPr>
      <w:r w:rsidRPr="00C252B5">
        <w:rPr>
          <w:rFonts w:ascii="Arial" w:hAnsi="Arial" w:cs="Arial"/>
          <w:sz w:val="22"/>
          <w:szCs w:val="22"/>
        </w:rPr>
        <w:t>Podstawą wystawienia faktury będzie:</w:t>
      </w:r>
    </w:p>
    <w:p w14:paraId="4CF0E379" w14:textId="77777777" w:rsidR="000B2271" w:rsidRPr="00C252B5" w:rsidRDefault="000B2271" w:rsidP="000B2271">
      <w:pPr>
        <w:pStyle w:val="Akapitzlist2"/>
        <w:numPr>
          <w:ilvl w:val="0"/>
          <w:numId w:val="69"/>
        </w:numPr>
        <w:tabs>
          <w:tab w:val="clear" w:pos="644"/>
        </w:tabs>
        <w:spacing w:line="300" w:lineRule="atLeast"/>
        <w:ind w:left="709" w:hanging="283"/>
        <w:jc w:val="both"/>
        <w:rPr>
          <w:rFonts w:ascii="Arial" w:hAnsi="Arial" w:cs="Arial"/>
          <w:sz w:val="22"/>
          <w:szCs w:val="22"/>
        </w:rPr>
      </w:pPr>
      <w:r w:rsidRPr="00C252B5">
        <w:rPr>
          <w:rFonts w:ascii="Arial" w:hAnsi="Arial" w:cs="Arial"/>
          <w:sz w:val="22"/>
          <w:szCs w:val="22"/>
        </w:rPr>
        <w:t xml:space="preserve">dla płatności częściowych - protokół częściowego odbioru robót (PCO), </w:t>
      </w:r>
      <w:bookmarkStart w:id="9" w:name="Bookmark6"/>
      <w:r w:rsidRPr="00C252B5">
        <w:rPr>
          <w:rFonts w:ascii="Arial" w:hAnsi="Arial" w:cs="Arial"/>
          <w:sz w:val="22"/>
          <w:szCs w:val="22"/>
        </w:rPr>
        <w:t>zatwierdzony przez Zamawiającego</w:t>
      </w:r>
      <w:bookmarkEnd w:id="9"/>
      <w:r w:rsidRPr="00C252B5">
        <w:rPr>
          <w:rFonts w:ascii="Arial" w:hAnsi="Arial" w:cs="Arial"/>
          <w:sz w:val="22"/>
          <w:szCs w:val="22"/>
        </w:rPr>
        <w:t xml:space="preserve">, potwierdzający wykonanie robót </w:t>
      </w:r>
    </w:p>
    <w:p w14:paraId="50536ED3" w14:textId="77777777" w:rsidR="000B2271" w:rsidRPr="00C252B5" w:rsidRDefault="000B2271" w:rsidP="000B2271">
      <w:pPr>
        <w:pStyle w:val="Akapitzlist2"/>
        <w:numPr>
          <w:ilvl w:val="0"/>
          <w:numId w:val="69"/>
        </w:numPr>
        <w:tabs>
          <w:tab w:val="clear" w:pos="644"/>
        </w:tabs>
        <w:spacing w:line="300" w:lineRule="atLeast"/>
        <w:ind w:left="709" w:hanging="283"/>
        <w:jc w:val="both"/>
        <w:rPr>
          <w:rFonts w:ascii="Arial" w:hAnsi="Arial" w:cs="Arial"/>
          <w:sz w:val="22"/>
          <w:szCs w:val="22"/>
        </w:rPr>
      </w:pPr>
      <w:r w:rsidRPr="00C252B5">
        <w:rPr>
          <w:rFonts w:ascii="Arial" w:hAnsi="Arial" w:cs="Arial"/>
          <w:sz w:val="22"/>
          <w:szCs w:val="22"/>
        </w:rPr>
        <w:t>dla płatności końcowej - protokół końcowego odbioru robót zatwierdzony przez  Zamawiającego.</w:t>
      </w:r>
    </w:p>
    <w:p w14:paraId="2BCF74A3" w14:textId="77777777" w:rsidR="000B2271" w:rsidRPr="00C252B5" w:rsidRDefault="000B2271" w:rsidP="000B2271">
      <w:pPr>
        <w:pStyle w:val="Akapitzlist2"/>
        <w:numPr>
          <w:ilvl w:val="0"/>
          <w:numId w:val="61"/>
        </w:numPr>
        <w:tabs>
          <w:tab w:val="clear" w:pos="360"/>
        </w:tabs>
        <w:spacing w:line="300" w:lineRule="atLeast"/>
        <w:ind w:left="426" w:hanging="426"/>
        <w:jc w:val="both"/>
        <w:rPr>
          <w:rFonts w:ascii="Arial" w:hAnsi="Arial" w:cs="Arial"/>
          <w:sz w:val="22"/>
          <w:szCs w:val="22"/>
        </w:rPr>
      </w:pPr>
      <w:r w:rsidRPr="00C252B5">
        <w:rPr>
          <w:rFonts w:ascii="Arial" w:hAnsi="Arial" w:cs="Arial"/>
          <w:sz w:val="22"/>
          <w:szCs w:val="22"/>
        </w:rPr>
        <w:t>Do faktury za wykonane roboty budowlane Wykonawca zobowiązany jest dołączyć oświadczenie, że wykonał zadanie własnymi siłami bez udziału podwykonawców (zarówno w zakresie robót budowlanych jak i usług oraz dostaw) lub wykaz wszystkich podwykonawców wykonujących na rzecz Wykonawcy roboty, usługi lub dostawy związane z realizacją przedmiotowego zamówienia.</w:t>
      </w:r>
    </w:p>
    <w:p w14:paraId="50BA5ED7" w14:textId="77777777" w:rsidR="000B2271" w:rsidRPr="00C252B5" w:rsidRDefault="000B2271" w:rsidP="000B2271">
      <w:pPr>
        <w:pStyle w:val="Akapitzlist2"/>
        <w:numPr>
          <w:ilvl w:val="0"/>
          <w:numId w:val="61"/>
        </w:numPr>
        <w:tabs>
          <w:tab w:val="clear" w:pos="360"/>
        </w:tabs>
        <w:spacing w:line="300" w:lineRule="atLeast"/>
        <w:ind w:left="426" w:hanging="426"/>
        <w:jc w:val="both"/>
        <w:rPr>
          <w:rFonts w:ascii="Arial" w:hAnsi="Arial" w:cs="Arial"/>
          <w:sz w:val="22"/>
          <w:szCs w:val="22"/>
        </w:rPr>
      </w:pPr>
      <w:r w:rsidRPr="00C252B5">
        <w:rPr>
          <w:rFonts w:ascii="Arial" w:hAnsi="Arial" w:cs="Arial"/>
          <w:sz w:val="22"/>
          <w:szCs w:val="22"/>
        </w:rPr>
        <w:t>W przypadku zawarcia umowy/ umów z podwykonawcą/ podwykonawcami na zasadach określonych w § 5 umowy, zapłata wynagrodzenia Wykonawcy nastąpi w terminie 30 dni od daty doręczenia Zamawiającemu faktury wraz z oświadczeniem/oświadczeniami podwykonawcy/podwykonawców o braku zaległych płatności od Wykonawcy.</w:t>
      </w:r>
    </w:p>
    <w:p w14:paraId="18D53ED7" w14:textId="77777777" w:rsidR="000B2271" w:rsidRPr="00C252B5" w:rsidRDefault="000B2271" w:rsidP="000B2271">
      <w:pPr>
        <w:pStyle w:val="Akapitzlist2"/>
        <w:numPr>
          <w:ilvl w:val="0"/>
          <w:numId w:val="61"/>
        </w:numPr>
        <w:tabs>
          <w:tab w:val="clear" w:pos="360"/>
        </w:tabs>
        <w:spacing w:line="300" w:lineRule="atLeast"/>
        <w:ind w:left="426" w:hanging="426"/>
        <w:jc w:val="both"/>
        <w:rPr>
          <w:rFonts w:ascii="Arial" w:hAnsi="Arial" w:cs="Arial"/>
          <w:sz w:val="22"/>
          <w:szCs w:val="22"/>
        </w:rPr>
      </w:pPr>
      <w:r w:rsidRPr="00C252B5">
        <w:rPr>
          <w:rFonts w:ascii="Arial" w:hAnsi="Arial" w:cs="Arial"/>
          <w:sz w:val="22"/>
          <w:szCs w:val="22"/>
        </w:rPr>
        <w:t xml:space="preserve">W przypadku nie dostarczenia oświadczeń wszystkich podwykonawców (w tym dalszych podwykonawców) robót budowlanych lub dostarczenia oświadczeń, </w:t>
      </w:r>
      <w:r w:rsidRPr="00C252B5">
        <w:rPr>
          <w:rFonts w:ascii="Arial" w:hAnsi="Arial" w:cs="Arial"/>
          <w:sz w:val="22"/>
          <w:szCs w:val="22"/>
        </w:rPr>
        <w:br/>
        <w:t xml:space="preserve">z których wynika, że Wykonawca zalega z płatnościami wobec takich podwykonawców w związku z realizacją prac, a także w przypadku dostarczenia oświadczeń potwierdzających istnienie sporu, Zamawiający będzie miał prawo do wstrzymania </w:t>
      </w:r>
      <w:r w:rsidRPr="00C252B5">
        <w:rPr>
          <w:rFonts w:ascii="Arial" w:hAnsi="Arial" w:cs="Arial"/>
          <w:sz w:val="22"/>
          <w:szCs w:val="22"/>
        </w:rPr>
        <w:lastRenderedPageBreak/>
        <w:t xml:space="preserve">płatności stosownej części faktury, przy czym powyższe nie stanowi opóźnienia w zapłacie i nie będzie skutkować naliczeniem odsetek od nieterminowych płatności. </w:t>
      </w:r>
    </w:p>
    <w:p w14:paraId="47D884B0" w14:textId="77777777" w:rsidR="000B2271" w:rsidRPr="00C252B5" w:rsidRDefault="000B2271" w:rsidP="000B2271">
      <w:pPr>
        <w:pStyle w:val="Akapitzlist2"/>
        <w:numPr>
          <w:ilvl w:val="0"/>
          <w:numId w:val="61"/>
        </w:numPr>
        <w:tabs>
          <w:tab w:val="clear" w:pos="360"/>
        </w:tabs>
        <w:spacing w:line="300" w:lineRule="atLeast"/>
        <w:ind w:left="426" w:hanging="426"/>
        <w:jc w:val="both"/>
        <w:rPr>
          <w:rFonts w:ascii="Arial" w:hAnsi="Arial" w:cs="Arial"/>
          <w:sz w:val="22"/>
          <w:szCs w:val="22"/>
        </w:rPr>
      </w:pPr>
      <w:r w:rsidRPr="00C252B5">
        <w:rPr>
          <w:rFonts w:ascii="Arial" w:hAnsi="Arial" w:cs="Arial"/>
          <w:sz w:val="22"/>
          <w:szCs w:val="22"/>
        </w:rPr>
        <w:t xml:space="preserve">Zamawiający dokonuje bezpośredniej zapłaty wymagalnego wynagrodzenia przysługującego podwykonawcy lub dalszemu podwykonawcy, który zawarł zaakceptowaną przez Zamawiającego umowę o podwykonawstwo, której przedmiotem są roboty budowlane, w przypadku uchylenia się od obowiązku zapłaty odpowiednio przez Wykonawcę, podwykonawcę lub dalszego podwykonawcę zamówienia na roboty budowlane. </w:t>
      </w:r>
    </w:p>
    <w:p w14:paraId="586731D2" w14:textId="77777777" w:rsidR="000B2271" w:rsidRPr="00C252B5" w:rsidRDefault="000B2271" w:rsidP="000B2271">
      <w:pPr>
        <w:pStyle w:val="Akapitzlist2"/>
        <w:numPr>
          <w:ilvl w:val="0"/>
          <w:numId w:val="61"/>
        </w:numPr>
        <w:tabs>
          <w:tab w:val="clear" w:pos="360"/>
        </w:tabs>
        <w:spacing w:line="300" w:lineRule="atLeast"/>
        <w:ind w:left="426" w:hanging="426"/>
        <w:jc w:val="both"/>
        <w:rPr>
          <w:rFonts w:ascii="Arial" w:hAnsi="Arial" w:cs="Arial"/>
          <w:sz w:val="22"/>
          <w:szCs w:val="22"/>
        </w:rPr>
      </w:pPr>
      <w:r w:rsidRPr="00C252B5">
        <w:rPr>
          <w:rFonts w:ascii="Arial" w:hAnsi="Arial" w:cs="Arial"/>
          <w:sz w:val="22"/>
          <w:szCs w:val="22"/>
        </w:rPr>
        <w:t xml:space="preserve">Wynagrodzenie, o którym mowa w ust. 12, dotyczy wyłącznie należności powstałych po zaakceptowaniu przez Zamawiającego umowy o podwykonawstwo, której przedmiotem są roboty budowlane. </w:t>
      </w:r>
    </w:p>
    <w:p w14:paraId="09EF35FC" w14:textId="77777777" w:rsidR="000B2271" w:rsidRPr="00C252B5" w:rsidRDefault="000B2271" w:rsidP="000B2271">
      <w:pPr>
        <w:pStyle w:val="Akapitzlist2"/>
        <w:numPr>
          <w:ilvl w:val="0"/>
          <w:numId w:val="61"/>
        </w:numPr>
        <w:tabs>
          <w:tab w:val="clear" w:pos="360"/>
        </w:tabs>
        <w:spacing w:line="300" w:lineRule="atLeast"/>
        <w:ind w:left="426" w:hanging="426"/>
        <w:jc w:val="both"/>
        <w:rPr>
          <w:rFonts w:ascii="Arial" w:hAnsi="Arial" w:cs="Arial"/>
          <w:sz w:val="22"/>
          <w:szCs w:val="22"/>
        </w:rPr>
      </w:pPr>
      <w:r w:rsidRPr="00C252B5">
        <w:rPr>
          <w:rFonts w:ascii="Arial" w:hAnsi="Arial" w:cs="Arial"/>
          <w:sz w:val="22"/>
          <w:szCs w:val="22"/>
        </w:rPr>
        <w:t xml:space="preserve">Bezpośrednia zapłata obejmuje wyłącznie należne wynagrodzenie, bez odsetek należnych podwykonawcy lub dalszemu podwykonawcy. </w:t>
      </w:r>
    </w:p>
    <w:p w14:paraId="38F6BF37" w14:textId="77777777" w:rsidR="000B2271" w:rsidRPr="00C252B5" w:rsidRDefault="000B2271" w:rsidP="000B2271">
      <w:pPr>
        <w:pStyle w:val="Akapitzlist2"/>
        <w:numPr>
          <w:ilvl w:val="0"/>
          <w:numId w:val="61"/>
        </w:numPr>
        <w:tabs>
          <w:tab w:val="clear" w:pos="360"/>
        </w:tabs>
        <w:spacing w:line="300" w:lineRule="atLeast"/>
        <w:ind w:left="426" w:hanging="426"/>
        <w:jc w:val="both"/>
        <w:rPr>
          <w:rFonts w:ascii="Arial" w:hAnsi="Arial" w:cs="Arial"/>
          <w:sz w:val="22"/>
          <w:szCs w:val="22"/>
        </w:rPr>
      </w:pPr>
      <w:r w:rsidRPr="00C252B5">
        <w:rPr>
          <w:rFonts w:ascii="Arial" w:hAnsi="Arial" w:cs="Arial"/>
          <w:sz w:val="22"/>
          <w:szCs w:val="22"/>
        </w:rPr>
        <w:t xml:space="preserve">Przed dokonaniem bezpośredniej zapłaty Zamawiający jest obowiązany umożliwić Wykonawcy zgłoszenie pisemnych uwag dotyczących zasadności bezpośredniej zapłaty wynagrodzenia podwykonawcy lub dalszemu podwykonawcy, o których mowa w ust. 12. Zamawiający informuje o terminie zgłaszania uwag, nie krótszym niż 7 dni od dnia doręczenia tej informacji. </w:t>
      </w:r>
    </w:p>
    <w:p w14:paraId="6D12836F" w14:textId="77777777" w:rsidR="000B2271" w:rsidRPr="00C252B5" w:rsidRDefault="000B2271" w:rsidP="000B2271">
      <w:pPr>
        <w:pStyle w:val="Akapitzlist2"/>
        <w:numPr>
          <w:ilvl w:val="0"/>
          <w:numId w:val="61"/>
        </w:numPr>
        <w:tabs>
          <w:tab w:val="clear" w:pos="360"/>
        </w:tabs>
        <w:spacing w:line="300" w:lineRule="atLeast"/>
        <w:ind w:left="426" w:hanging="426"/>
        <w:jc w:val="both"/>
        <w:rPr>
          <w:rFonts w:ascii="Arial" w:hAnsi="Arial" w:cs="Arial"/>
          <w:sz w:val="22"/>
          <w:szCs w:val="22"/>
        </w:rPr>
      </w:pPr>
      <w:r w:rsidRPr="00C252B5">
        <w:rPr>
          <w:rFonts w:ascii="Arial" w:hAnsi="Arial" w:cs="Arial"/>
          <w:sz w:val="22"/>
          <w:szCs w:val="22"/>
        </w:rPr>
        <w:t xml:space="preserve">W przypadku zgłoszenia uwag, o których mowa w ust. 15, w terminie wskazanym przez Zamawiającego, Zamawiający może: </w:t>
      </w:r>
    </w:p>
    <w:p w14:paraId="7A492D16" w14:textId="77777777" w:rsidR="000B2271" w:rsidRPr="00C252B5" w:rsidRDefault="000B2271" w:rsidP="000B2271">
      <w:pPr>
        <w:pStyle w:val="Akapitzlist2"/>
        <w:numPr>
          <w:ilvl w:val="1"/>
          <w:numId w:val="45"/>
        </w:numPr>
        <w:spacing w:line="300" w:lineRule="atLeast"/>
        <w:ind w:left="851" w:hanging="425"/>
        <w:jc w:val="both"/>
        <w:rPr>
          <w:rFonts w:ascii="Arial" w:hAnsi="Arial" w:cs="Arial"/>
          <w:sz w:val="22"/>
          <w:szCs w:val="22"/>
        </w:rPr>
      </w:pPr>
      <w:r w:rsidRPr="00C252B5">
        <w:rPr>
          <w:rFonts w:ascii="Arial" w:hAnsi="Arial" w:cs="Arial"/>
          <w:sz w:val="22"/>
          <w:szCs w:val="22"/>
        </w:rPr>
        <w:t xml:space="preserve">nie dokonać bezpośredniej zapłaty wynagrodzenia podwykonawcy lub dalszemu podwykonawcy, jeżeli Wykonawca wykaże niezasadność takiej zapłaty albo </w:t>
      </w:r>
    </w:p>
    <w:p w14:paraId="64539742" w14:textId="77777777" w:rsidR="000B2271" w:rsidRPr="00C252B5" w:rsidRDefault="000B2271" w:rsidP="000B2271">
      <w:pPr>
        <w:pStyle w:val="Akapitzlist2"/>
        <w:numPr>
          <w:ilvl w:val="1"/>
          <w:numId w:val="45"/>
        </w:numPr>
        <w:spacing w:line="300" w:lineRule="atLeast"/>
        <w:ind w:left="851" w:hanging="425"/>
        <w:jc w:val="both"/>
        <w:rPr>
          <w:rFonts w:ascii="Arial" w:hAnsi="Arial" w:cs="Arial"/>
          <w:sz w:val="22"/>
          <w:szCs w:val="22"/>
        </w:rPr>
      </w:pPr>
      <w:r w:rsidRPr="00C252B5">
        <w:rPr>
          <w:rFonts w:ascii="Arial" w:hAnsi="Arial" w:cs="Arial"/>
          <w:sz w:val="22"/>
          <w:szCs w:val="22"/>
        </w:rPr>
        <w:t xml:space="preserve">złożyć do depozytu sadowego kwotę potrzebną na pokrycie wynagrodzenia podwykonawcy lub dalszego podwykonawcy w przypadku istnienia zasadniczej wątpliwości Zamawiającego, co do wysokości należnej zapłaty lub podmiotu, któremu płatność się należy, albo </w:t>
      </w:r>
    </w:p>
    <w:p w14:paraId="75DE98F6" w14:textId="77777777" w:rsidR="000B2271" w:rsidRPr="00C252B5" w:rsidRDefault="000B2271" w:rsidP="000B2271">
      <w:pPr>
        <w:pStyle w:val="Akapitzlist2"/>
        <w:numPr>
          <w:ilvl w:val="1"/>
          <w:numId w:val="45"/>
        </w:numPr>
        <w:spacing w:line="300" w:lineRule="atLeast"/>
        <w:ind w:left="851" w:hanging="425"/>
        <w:jc w:val="both"/>
        <w:rPr>
          <w:rFonts w:ascii="Arial" w:hAnsi="Arial" w:cs="Arial"/>
          <w:sz w:val="22"/>
          <w:szCs w:val="22"/>
        </w:rPr>
      </w:pPr>
      <w:r w:rsidRPr="00C252B5">
        <w:rPr>
          <w:rFonts w:ascii="Arial" w:hAnsi="Arial" w:cs="Arial"/>
          <w:sz w:val="22"/>
          <w:szCs w:val="22"/>
        </w:rPr>
        <w:t xml:space="preserve">dokonać bezpośredniej zapłaty wynagrodzenia podwykonawcy lub dalszemu podwykonawcy, jeżeli podwykonawca lub dalszy podwykonawca wykaże zasadność takiej zapłaty. </w:t>
      </w:r>
    </w:p>
    <w:p w14:paraId="779F1B56" w14:textId="77777777" w:rsidR="000B2271" w:rsidRPr="00C252B5" w:rsidRDefault="000B2271" w:rsidP="000B2271">
      <w:pPr>
        <w:pStyle w:val="Akapitzlist2"/>
        <w:numPr>
          <w:ilvl w:val="0"/>
          <w:numId w:val="61"/>
        </w:numPr>
        <w:tabs>
          <w:tab w:val="clear" w:pos="360"/>
        </w:tabs>
        <w:spacing w:line="300" w:lineRule="atLeast"/>
        <w:ind w:left="426" w:hanging="426"/>
        <w:jc w:val="both"/>
        <w:rPr>
          <w:rFonts w:ascii="Arial" w:hAnsi="Arial" w:cs="Arial"/>
          <w:sz w:val="22"/>
          <w:szCs w:val="22"/>
        </w:rPr>
      </w:pPr>
      <w:r w:rsidRPr="00C252B5">
        <w:rPr>
          <w:rFonts w:ascii="Arial" w:hAnsi="Arial" w:cs="Arial"/>
          <w:sz w:val="22"/>
          <w:szCs w:val="22"/>
        </w:rPr>
        <w:t>W przypadku dokonania bezpośredniej zapłaty Podwykonawcy lub dalszemu Podwykonawcy Zamawiający potrąca kwotę wypłaconego wynagrodzenia z wynagrodzenia należnego Wykonawcy, na co Wykonawca wyraża zgodę.</w:t>
      </w:r>
    </w:p>
    <w:p w14:paraId="2DE8A9C1" w14:textId="77777777" w:rsidR="000B2271" w:rsidRPr="00C252B5" w:rsidRDefault="000B2271" w:rsidP="000B2271">
      <w:pPr>
        <w:pStyle w:val="Akapitzlist2"/>
        <w:numPr>
          <w:ilvl w:val="0"/>
          <w:numId w:val="61"/>
        </w:numPr>
        <w:tabs>
          <w:tab w:val="clear" w:pos="360"/>
        </w:tabs>
        <w:spacing w:line="300" w:lineRule="atLeast"/>
        <w:ind w:left="426" w:hanging="426"/>
        <w:jc w:val="both"/>
        <w:rPr>
          <w:rFonts w:ascii="Arial" w:hAnsi="Arial" w:cs="Arial"/>
          <w:sz w:val="22"/>
          <w:szCs w:val="22"/>
        </w:rPr>
      </w:pPr>
      <w:r w:rsidRPr="00C252B5">
        <w:rPr>
          <w:rFonts w:ascii="Arial" w:hAnsi="Arial" w:cs="Arial"/>
          <w:sz w:val="22"/>
          <w:szCs w:val="22"/>
        </w:rPr>
        <w:t>Zatrzymana kwota, o której mowa w ust. 11, stanowić będzie zabezpieczenie roszczenia podwykonawcy Zamawiającego mimo nie przedstawienia oświadczenia podwykonawcy (dalszego podwykonawcy), jeśli ten bezpodstawnie odmawia jego podpisania, a Wykonawca bezspornie udowodni poprzez przedstawienie stosownych dokumentów, że należne płatności zostały wykonane.</w:t>
      </w:r>
    </w:p>
    <w:p w14:paraId="51C52029" w14:textId="77777777" w:rsidR="000B2271" w:rsidRPr="00C252B5" w:rsidRDefault="000B2271" w:rsidP="000B2271">
      <w:pPr>
        <w:pStyle w:val="Akapitzlist2"/>
        <w:numPr>
          <w:ilvl w:val="0"/>
          <w:numId w:val="61"/>
        </w:numPr>
        <w:tabs>
          <w:tab w:val="clear" w:pos="360"/>
        </w:tabs>
        <w:spacing w:line="300" w:lineRule="atLeast"/>
        <w:ind w:left="426" w:hanging="426"/>
        <w:jc w:val="both"/>
        <w:rPr>
          <w:rFonts w:ascii="Arial" w:hAnsi="Arial" w:cs="Arial"/>
          <w:sz w:val="22"/>
          <w:szCs w:val="22"/>
        </w:rPr>
      </w:pPr>
      <w:r w:rsidRPr="00C252B5">
        <w:rPr>
          <w:rFonts w:ascii="Arial" w:hAnsi="Arial" w:cs="Arial"/>
          <w:sz w:val="22"/>
          <w:szCs w:val="22"/>
        </w:rPr>
        <w:t>Za dzień zapłaty Strony uznają dzień przyjęcia przez bank Zamawiającego dyspozycji obciążenia rachunku.</w:t>
      </w:r>
    </w:p>
    <w:p w14:paraId="126FB6F0" w14:textId="77777777" w:rsidR="000B2271" w:rsidRPr="00C252B5" w:rsidRDefault="000B2271" w:rsidP="000B2271">
      <w:pPr>
        <w:pStyle w:val="Akapitzlist2"/>
        <w:numPr>
          <w:ilvl w:val="0"/>
          <w:numId w:val="61"/>
        </w:numPr>
        <w:tabs>
          <w:tab w:val="clear" w:pos="360"/>
        </w:tabs>
        <w:spacing w:line="300" w:lineRule="atLeast"/>
        <w:ind w:left="426" w:hanging="426"/>
        <w:jc w:val="both"/>
        <w:rPr>
          <w:rFonts w:ascii="Arial" w:hAnsi="Arial" w:cs="Arial"/>
          <w:sz w:val="22"/>
          <w:szCs w:val="22"/>
        </w:rPr>
      </w:pPr>
      <w:r w:rsidRPr="00C252B5">
        <w:rPr>
          <w:rFonts w:ascii="Arial" w:hAnsi="Arial" w:cs="Arial"/>
          <w:sz w:val="22"/>
          <w:szCs w:val="22"/>
        </w:rPr>
        <w:t xml:space="preserve">Faktura powinna zawierać numer umowy oraz być wystawiona na: </w:t>
      </w:r>
    </w:p>
    <w:p w14:paraId="62C9DA32" w14:textId="77777777" w:rsidR="000B2271" w:rsidRPr="00C252B5" w:rsidRDefault="000B2271" w:rsidP="000B2271">
      <w:pPr>
        <w:pStyle w:val="Akapitzlist2"/>
        <w:spacing w:line="300" w:lineRule="atLeast"/>
        <w:ind w:left="426"/>
        <w:jc w:val="both"/>
        <w:rPr>
          <w:rFonts w:ascii="Arial" w:hAnsi="Arial" w:cs="Arial"/>
          <w:sz w:val="22"/>
          <w:szCs w:val="22"/>
        </w:rPr>
      </w:pPr>
      <w:r w:rsidRPr="00C252B5">
        <w:rPr>
          <w:rFonts w:ascii="Arial" w:hAnsi="Arial" w:cs="Arial"/>
          <w:sz w:val="22"/>
          <w:szCs w:val="22"/>
        </w:rPr>
        <w:t>Powiat Wołomiński,</w:t>
      </w:r>
    </w:p>
    <w:p w14:paraId="74C4952A" w14:textId="77777777" w:rsidR="000B2271" w:rsidRPr="00C252B5" w:rsidRDefault="000B2271" w:rsidP="000B2271">
      <w:pPr>
        <w:pStyle w:val="Akapitzlist2"/>
        <w:spacing w:line="300" w:lineRule="atLeast"/>
        <w:ind w:left="426"/>
        <w:jc w:val="both"/>
        <w:rPr>
          <w:rFonts w:ascii="Arial" w:hAnsi="Arial" w:cs="Arial"/>
          <w:sz w:val="22"/>
          <w:szCs w:val="22"/>
        </w:rPr>
      </w:pPr>
      <w:r w:rsidRPr="00C252B5">
        <w:rPr>
          <w:rFonts w:ascii="Arial" w:hAnsi="Arial" w:cs="Arial"/>
          <w:sz w:val="22"/>
          <w:szCs w:val="22"/>
        </w:rPr>
        <w:t xml:space="preserve">adres: 05-200 Wołomin, ul. Prądzyńskiego 3, </w:t>
      </w:r>
    </w:p>
    <w:p w14:paraId="349B66C4" w14:textId="77777777" w:rsidR="000B2271" w:rsidRPr="00C252B5" w:rsidRDefault="000B2271" w:rsidP="000B2271">
      <w:pPr>
        <w:pStyle w:val="Akapitzlist2"/>
        <w:spacing w:line="300" w:lineRule="atLeast"/>
        <w:ind w:left="426"/>
        <w:jc w:val="both"/>
        <w:rPr>
          <w:rFonts w:ascii="Arial" w:hAnsi="Arial" w:cs="Arial"/>
          <w:sz w:val="22"/>
          <w:szCs w:val="22"/>
        </w:rPr>
      </w:pPr>
      <w:r w:rsidRPr="00C252B5">
        <w:rPr>
          <w:rFonts w:ascii="Arial" w:hAnsi="Arial" w:cs="Arial"/>
          <w:sz w:val="22"/>
          <w:szCs w:val="22"/>
        </w:rPr>
        <w:t>NIP: 125-094-06-09, Regon: 01-32-69-344.</w:t>
      </w:r>
    </w:p>
    <w:p w14:paraId="48C24671" w14:textId="77777777" w:rsidR="000B2271" w:rsidRPr="00C252B5" w:rsidRDefault="000B2271" w:rsidP="000B2271">
      <w:pPr>
        <w:pStyle w:val="Akapitzlist2"/>
        <w:numPr>
          <w:ilvl w:val="0"/>
          <w:numId w:val="61"/>
        </w:numPr>
        <w:tabs>
          <w:tab w:val="clear" w:pos="360"/>
        </w:tabs>
        <w:spacing w:line="300" w:lineRule="atLeast"/>
        <w:ind w:left="426" w:hanging="426"/>
        <w:jc w:val="both"/>
        <w:rPr>
          <w:rFonts w:ascii="Arial" w:hAnsi="Arial" w:cs="Arial"/>
          <w:sz w:val="22"/>
          <w:szCs w:val="22"/>
        </w:rPr>
      </w:pPr>
      <w:r w:rsidRPr="00C252B5">
        <w:rPr>
          <w:rFonts w:ascii="Arial" w:hAnsi="Arial" w:cs="Arial"/>
          <w:sz w:val="22"/>
          <w:szCs w:val="22"/>
        </w:rPr>
        <w:t>Faktury/ faktury korygujące mogą być dostarczane:</w:t>
      </w:r>
    </w:p>
    <w:p w14:paraId="601543B3" w14:textId="50A9E8A1" w:rsidR="000B2271" w:rsidRPr="00C252B5" w:rsidRDefault="00EA5E41" w:rsidP="00EA5E41">
      <w:pPr>
        <w:pStyle w:val="Akapitzlist2"/>
        <w:spacing w:line="300" w:lineRule="atLeast"/>
        <w:jc w:val="both"/>
        <w:rPr>
          <w:rFonts w:ascii="Arial" w:hAnsi="Arial" w:cs="Arial"/>
          <w:sz w:val="22"/>
          <w:szCs w:val="22"/>
        </w:rPr>
      </w:pPr>
      <w:r>
        <w:rPr>
          <w:rFonts w:ascii="Arial" w:hAnsi="Arial" w:cs="Arial"/>
          <w:sz w:val="22"/>
          <w:szCs w:val="22"/>
        </w:rPr>
        <w:t xml:space="preserve">1) </w:t>
      </w:r>
      <w:r w:rsidR="000B2271" w:rsidRPr="00C252B5">
        <w:rPr>
          <w:rFonts w:ascii="Arial" w:hAnsi="Arial" w:cs="Arial"/>
          <w:sz w:val="22"/>
          <w:szCs w:val="22"/>
        </w:rPr>
        <w:t xml:space="preserve">w sposób tradycyjny – w formie papierowej do kancelarii Starostwa Powiatowego w Wołominie lub </w:t>
      </w:r>
    </w:p>
    <w:p w14:paraId="2AD32463" w14:textId="508A56C0" w:rsidR="000B2271" w:rsidRPr="00C252B5" w:rsidRDefault="00EA5E41" w:rsidP="00EA5E41">
      <w:pPr>
        <w:pStyle w:val="Akapitzlist2"/>
        <w:spacing w:line="300" w:lineRule="atLeast"/>
        <w:jc w:val="both"/>
        <w:rPr>
          <w:rFonts w:ascii="Arial" w:hAnsi="Arial" w:cs="Arial"/>
          <w:sz w:val="22"/>
          <w:szCs w:val="22"/>
        </w:rPr>
      </w:pPr>
      <w:r>
        <w:rPr>
          <w:rFonts w:ascii="Arial" w:hAnsi="Arial" w:cs="Arial"/>
          <w:sz w:val="22"/>
          <w:szCs w:val="22"/>
        </w:rPr>
        <w:lastRenderedPageBreak/>
        <w:t xml:space="preserve">2) </w:t>
      </w:r>
      <w:r w:rsidR="000B2271" w:rsidRPr="00C252B5">
        <w:rPr>
          <w:rFonts w:ascii="Arial" w:hAnsi="Arial" w:cs="Arial"/>
          <w:sz w:val="22"/>
          <w:szCs w:val="22"/>
        </w:rPr>
        <w:t>za pośrednictwem poczty elektronicznej - w formacie PDF na adres e-mail kancelaria@powiat-wolominski.pl</w:t>
      </w:r>
    </w:p>
    <w:p w14:paraId="0127B532" w14:textId="27D68B94" w:rsidR="000B2271" w:rsidRPr="00C252B5" w:rsidRDefault="00EA5E41" w:rsidP="00EA5E41">
      <w:pPr>
        <w:pStyle w:val="Akapitzlist2"/>
        <w:spacing w:line="300" w:lineRule="atLeast"/>
        <w:jc w:val="both"/>
        <w:rPr>
          <w:rFonts w:ascii="Arial" w:hAnsi="Arial" w:cs="Arial"/>
          <w:sz w:val="22"/>
          <w:szCs w:val="22"/>
        </w:rPr>
      </w:pPr>
      <w:r>
        <w:rPr>
          <w:rFonts w:ascii="Arial" w:hAnsi="Arial" w:cs="Arial"/>
          <w:sz w:val="22"/>
          <w:szCs w:val="22"/>
        </w:rPr>
        <w:t xml:space="preserve">3) </w:t>
      </w:r>
      <w:r w:rsidR="000B2271" w:rsidRPr="00C252B5">
        <w:rPr>
          <w:rFonts w:ascii="Arial" w:hAnsi="Arial" w:cs="Arial"/>
          <w:sz w:val="22"/>
          <w:szCs w:val="22"/>
        </w:rPr>
        <w:t>Wykonawca oświadcza, że faktury, o których mowa w pkt 2) będą przesyłane z następującego adresu e-mail ……………………………………..…..............; jednocześnie Wykonawca zobowiązuje się poinformować Zamawiającego na piśmie o każdej zmianie wskazanego wyżej adresu e-mail;</w:t>
      </w:r>
    </w:p>
    <w:p w14:paraId="6B5F00B9" w14:textId="1D197EA6" w:rsidR="000B2271" w:rsidRPr="00C252B5" w:rsidRDefault="00EA5E41" w:rsidP="00EA5E41">
      <w:pPr>
        <w:pStyle w:val="Akapitzlist2"/>
        <w:spacing w:line="300" w:lineRule="atLeast"/>
        <w:jc w:val="both"/>
        <w:rPr>
          <w:rFonts w:ascii="Arial" w:hAnsi="Arial" w:cs="Arial"/>
          <w:sz w:val="22"/>
          <w:szCs w:val="22"/>
        </w:rPr>
      </w:pPr>
      <w:r>
        <w:rPr>
          <w:rFonts w:ascii="Arial" w:hAnsi="Arial" w:cs="Arial"/>
          <w:sz w:val="22"/>
          <w:szCs w:val="22"/>
        </w:rPr>
        <w:t xml:space="preserve">4) </w:t>
      </w:r>
      <w:r w:rsidR="000B2271" w:rsidRPr="00C252B5">
        <w:rPr>
          <w:rFonts w:ascii="Arial" w:hAnsi="Arial" w:cs="Arial"/>
          <w:sz w:val="22"/>
          <w:szCs w:val="22"/>
        </w:rPr>
        <w:t>w przypadku wyboru przez Wykonawcę formy dostarczenia faktur drogą elektroniczną Zamawiający zobowiązuje się przyjmować je także w formie papierowej, w przypadku gdy przeszkody techniczne lub formalne uniemożliwiają przesłanie faktur za pomocą poczty elektronicznej;</w:t>
      </w:r>
    </w:p>
    <w:p w14:paraId="36ABB6F0" w14:textId="3B172386" w:rsidR="000B2271" w:rsidRPr="00C252B5" w:rsidRDefault="00EA5E41" w:rsidP="00EA5E41">
      <w:pPr>
        <w:pStyle w:val="Akapitzlist2"/>
        <w:spacing w:line="300" w:lineRule="atLeast"/>
        <w:jc w:val="both"/>
        <w:rPr>
          <w:rFonts w:ascii="Arial" w:hAnsi="Arial" w:cs="Arial"/>
          <w:sz w:val="22"/>
          <w:szCs w:val="22"/>
        </w:rPr>
      </w:pPr>
      <w:r>
        <w:rPr>
          <w:rFonts w:ascii="Arial" w:hAnsi="Arial" w:cs="Arial"/>
          <w:sz w:val="22"/>
          <w:szCs w:val="22"/>
        </w:rPr>
        <w:t xml:space="preserve">5) </w:t>
      </w:r>
      <w:r w:rsidR="000B2271" w:rsidRPr="00C252B5">
        <w:rPr>
          <w:rFonts w:ascii="Arial" w:hAnsi="Arial" w:cs="Arial"/>
          <w:sz w:val="22"/>
          <w:szCs w:val="22"/>
        </w:rPr>
        <w:t>za datę dostarczenia faktury w formie papierowej przyjmuje się datę wpływu faktury do kancelarii Starostwa Powiatowego w Wołominie;</w:t>
      </w:r>
    </w:p>
    <w:p w14:paraId="7495F29F" w14:textId="6FD177F8" w:rsidR="000B2271" w:rsidRPr="00C252B5" w:rsidRDefault="00EA5E41" w:rsidP="00EA5E41">
      <w:pPr>
        <w:pStyle w:val="Akapitzlist2"/>
        <w:spacing w:line="300" w:lineRule="atLeast"/>
        <w:jc w:val="both"/>
        <w:rPr>
          <w:rFonts w:ascii="Arial" w:hAnsi="Arial" w:cs="Arial"/>
          <w:sz w:val="22"/>
          <w:szCs w:val="22"/>
        </w:rPr>
      </w:pPr>
      <w:r>
        <w:rPr>
          <w:rFonts w:ascii="Arial" w:hAnsi="Arial" w:cs="Arial"/>
          <w:sz w:val="22"/>
          <w:szCs w:val="22"/>
        </w:rPr>
        <w:t xml:space="preserve">6) </w:t>
      </w:r>
      <w:r w:rsidR="000B2271" w:rsidRPr="00C252B5">
        <w:rPr>
          <w:rFonts w:ascii="Arial" w:hAnsi="Arial" w:cs="Arial"/>
          <w:sz w:val="22"/>
          <w:szCs w:val="22"/>
        </w:rPr>
        <w:t>za moment dostarczenia faktury za pośrednictwem poczty elektronicznej uznaje się moment zarejestrowania wysyłki na serwerze Starostwa.</w:t>
      </w:r>
    </w:p>
    <w:p w14:paraId="3789AB02" w14:textId="77777777" w:rsidR="000B2271" w:rsidRPr="00C252B5" w:rsidRDefault="000B2271" w:rsidP="000B2271">
      <w:pPr>
        <w:pStyle w:val="Akapitzlist2"/>
        <w:numPr>
          <w:ilvl w:val="0"/>
          <w:numId w:val="61"/>
        </w:numPr>
        <w:tabs>
          <w:tab w:val="clear" w:pos="360"/>
        </w:tabs>
        <w:spacing w:line="300" w:lineRule="atLeast"/>
        <w:ind w:left="426" w:hanging="426"/>
        <w:jc w:val="both"/>
        <w:rPr>
          <w:rFonts w:ascii="Arial" w:hAnsi="Arial" w:cs="Arial"/>
          <w:sz w:val="22"/>
          <w:szCs w:val="22"/>
        </w:rPr>
      </w:pPr>
      <w:r w:rsidRPr="00C252B5">
        <w:rPr>
          <w:rFonts w:ascii="Arial" w:hAnsi="Arial" w:cs="Arial"/>
          <w:sz w:val="22"/>
          <w:szCs w:val="22"/>
        </w:rPr>
        <w:t xml:space="preserve">Wykonawca nie może dokonać cesji żadnych praw i roszczeń, ani przeniesienia obowiązków wynikających z umowy na rzecz osoby trzeciej bez uprzedniej pisemnej zgody Zamawiającego. </w:t>
      </w:r>
    </w:p>
    <w:p w14:paraId="37723F46" w14:textId="77777777" w:rsidR="000B2271" w:rsidRPr="00C252B5" w:rsidRDefault="000B2271" w:rsidP="000B2271">
      <w:pPr>
        <w:pStyle w:val="Akapitzlist2"/>
        <w:spacing w:line="300" w:lineRule="atLeast"/>
        <w:ind w:left="426"/>
        <w:jc w:val="both"/>
        <w:rPr>
          <w:rFonts w:ascii="Arial" w:hAnsi="Arial" w:cs="Arial"/>
          <w:sz w:val="22"/>
          <w:szCs w:val="22"/>
        </w:rPr>
      </w:pPr>
    </w:p>
    <w:p w14:paraId="34F22836" w14:textId="77777777" w:rsidR="000B2271" w:rsidRPr="00C252B5" w:rsidRDefault="000B2271" w:rsidP="000B2271">
      <w:pPr>
        <w:pStyle w:val="Nagwek6"/>
        <w:numPr>
          <w:ilvl w:val="5"/>
          <w:numId w:val="0"/>
        </w:numPr>
        <w:tabs>
          <w:tab w:val="num" w:pos="1152"/>
        </w:tabs>
        <w:suppressAutoHyphens/>
        <w:spacing w:before="0" w:line="300" w:lineRule="atLeast"/>
        <w:ind w:left="1152" w:hanging="1152"/>
        <w:jc w:val="center"/>
        <w:rPr>
          <w:rFonts w:ascii="Arial" w:hAnsi="Arial" w:cs="Arial"/>
          <w:color w:val="auto"/>
          <w:sz w:val="22"/>
          <w:szCs w:val="22"/>
        </w:rPr>
      </w:pPr>
      <w:r w:rsidRPr="00C252B5">
        <w:rPr>
          <w:rFonts w:ascii="Arial" w:hAnsi="Arial" w:cs="Arial"/>
          <w:color w:val="auto"/>
          <w:sz w:val="22"/>
          <w:szCs w:val="22"/>
        </w:rPr>
        <w:t>§ 8</w:t>
      </w:r>
    </w:p>
    <w:p w14:paraId="48FD79E8" w14:textId="77777777" w:rsidR="000B2271" w:rsidRPr="00C252B5" w:rsidRDefault="000B2271" w:rsidP="000B2271">
      <w:pPr>
        <w:pStyle w:val="Akapitzlist2"/>
        <w:numPr>
          <w:ilvl w:val="0"/>
          <w:numId w:val="71"/>
        </w:numPr>
        <w:tabs>
          <w:tab w:val="clear" w:pos="720"/>
        </w:tabs>
        <w:spacing w:line="300" w:lineRule="atLeast"/>
        <w:ind w:left="426" w:hanging="426"/>
        <w:jc w:val="both"/>
        <w:rPr>
          <w:rFonts w:ascii="Arial" w:hAnsi="Arial" w:cs="Arial"/>
          <w:sz w:val="22"/>
          <w:szCs w:val="22"/>
        </w:rPr>
      </w:pPr>
      <w:r w:rsidRPr="00C252B5">
        <w:rPr>
          <w:rFonts w:ascii="Arial" w:hAnsi="Arial" w:cs="Arial"/>
          <w:sz w:val="22"/>
          <w:szCs w:val="22"/>
        </w:rPr>
        <w:t>Dopuszcza się możliwość podwyższenia lub obniżenia wynagrodzenia w przypadku mającej wpływ na koszt wykonania Przedmiotu umowy zmiany:</w:t>
      </w:r>
    </w:p>
    <w:p w14:paraId="3F3A8E66" w14:textId="77777777" w:rsidR="000B2271" w:rsidRPr="00C252B5" w:rsidRDefault="000B2271" w:rsidP="000B2271">
      <w:pPr>
        <w:pStyle w:val="Akapitzlist2"/>
        <w:numPr>
          <w:ilvl w:val="0"/>
          <w:numId w:val="66"/>
        </w:numPr>
        <w:spacing w:line="300" w:lineRule="atLeast"/>
        <w:ind w:hanging="294"/>
        <w:jc w:val="both"/>
        <w:rPr>
          <w:rFonts w:ascii="Arial" w:hAnsi="Arial" w:cs="Arial"/>
          <w:sz w:val="22"/>
          <w:szCs w:val="22"/>
        </w:rPr>
      </w:pPr>
      <w:r w:rsidRPr="00C252B5">
        <w:rPr>
          <w:rFonts w:ascii="Arial" w:hAnsi="Arial" w:cs="Arial"/>
          <w:sz w:val="22"/>
          <w:szCs w:val="22"/>
        </w:rPr>
        <w:t>stawki podatku od towarów i usług oraz podatku akcyzowego. Wynagrodzenie zostanie odpowiednio obniżone lub podwyższone o wartość o jaką ulegnie zmianie stawka podatku od towarów i usług lub podatku akcyzowego;</w:t>
      </w:r>
    </w:p>
    <w:p w14:paraId="4475C615" w14:textId="77777777" w:rsidR="000B2271" w:rsidRPr="00C252B5" w:rsidRDefault="000B2271" w:rsidP="000B2271">
      <w:pPr>
        <w:pStyle w:val="Akapitzlist2"/>
        <w:numPr>
          <w:ilvl w:val="0"/>
          <w:numId w:val="66"/>
        </w:numPr>
        <w:spacing w:line="300" w:lineRule="atLeast"/>
        <w:ind w:hanging="294"/>
        <w:jc w:val="both"/>
        <w:rPr>
          <w:rFonts w:ascii="Arial" w:hAnsi="Arial" w:cs="Arial"/>
          <w:sz w:val="22"/>
          <w:szCs w:val="22"/>
        </w:rPr>
      </w:pPr>
      <w:r w:rsidRPr="00C252B5">
        <w:rPr>
          <w:rFonts w:ascii="Arial" w:hAnsi="Arial" w:cs="Arial"/>
          <w:sz w:val="22"/>
          <w:szCs w:val="22"/>
        </w:rPr>
        <w:t xml:space="preserve">wysokość minimalnego wynagrodzenia za pracę albo wysokość minimalnej stawki godzinowej ustalonych na podstawie ustawy z dnia 10 października 2002 r. </w:t>
      </w:r>
      <w:r w:rsidRPr="00C252B5">
        <w:rPr>
          <w:rFonts w:ascii="Arial" w:hAnsi="Arial" w:cs="Arial"/>
          <w:sz w:val="22"/>
          <w:szCs w:val="22"/>
        </w:rPr>
        <w:br/>
        <w:t xml:space="preserve">o minimalnym wynagrodzeniu za pracę. W takim przypadku strona wnioskująca </w:t>
      </w:r>
      <w:r w:rsidRPr="00C252B5">
        <w:rPr>
          <w:rFonts w:ascii="Arial" w:hAnsi="Arial" w:cs="Arial"/>
          <w:sz w:val="22"/>
          <w:szCs w:val="22"/>
        </w:rPr>
        <w:br/>
        <w:t>o zmianę zobowiązana jest przedstawić wraz z wnioskiem, dowody potwierdzające zmianę wysokości minimalnego wynagrodzenia za pracę lub minimalnej stawki godzinowej oraz dokumenty świadczące o wpływie tej zmiany na koszty wykonania zamówienia przez Wykonawcę. Wynagrodzenie wykonawcy ulegnie zmianie o wartość wzrostu całkowitego kosztu Wykonawcy wynikającego ze zwiększenia wynagrodzenia osób bezpośrednio wykonujących zamówienie do wysokości aktualnie obowiązującego minimalnego wynagrodzenia lub minimalnej stawki godzinowej z uwzględnieniem wszystkich obciążeń publicznoprawnych od kwoty wzrostu minimalnego wynagrodzenia lub minimalnej stawki godzinowej;</w:t>
      </w:r>
    </w:p>
    <w:p w14:paraId="753CE419" w14:textId="77777777" w:rsidR="000B2271" w:rsidRPr="00C252B5" w:rsidRDefault="000B2271" w:rsidP="000B2271">
      <w:pPr>
        <w:pStyle w:val="Akapitzlist2"/>
        <w:numPr>
          <w:ilvl w:val="0"/>
          <w:numId w:val="66"/>
        </w:numPr>
        <w:spacing w:line="300" w:lineRule="atLeast"/>
        <w:ind w:hanging="294"/>
        <w:jc w:val="both"/>
        <w:rPr>
          <w:rFonts w:ascii="Arial" w:hAnsi="Arial" w:cs="Arial"/>
          <w:sz w:val="22"/>
          <w:szCs w:val="22"/>
        </w:rPr>
      </w:pPr>
      <w:r w:rsidRPr="00C252B5">
        <w:rPr>
          <w:rFonts w:ascii="Arial" w:hAnsi="Arial" w:cs="Arial"/>
          <w:sz w:val="22"/>
          <w:szCs w:val="22"/>
        </w:rPr>
        <w:t>zasad podlegania ubezpieczeniom społecznym lub ubezpieczeniu zdrowotnemu lub wysokości stawki składki na ubezpieczenie społeczne lub zdrowotne. W takim przypadku strona wnioskująca o zmianę zobowiązana jest przedstawić wraz z wnioskiem, dowody potwierdzające zmianę powyższych zasad oraz dokumenty świadczące o wpływie tych zmian na koszty wykonania zamówienia przez Wykonawcę. Wynagrodzenie Wykonawcy ulegnie zmianie o wartość wzrostu całkowitego kosztu Wykonawcy, jaką będzie on zobowiązany dodatkowo ponieść w celu w celu uwzględnienia zmiany, przy zachowaniu dotychczasowej kwoty netto wynagrodzenia osób bezpośrednio wykonujących zamówienie na rzecz Zamawiającego;</w:t>
      </w:r>
    </w:p>
    <w:p w14:paraId="3C07966F" w14:textId="77777777" w:rsidR="000B2271" w:rsidRPr="00C252B5" w:rsidRDefault="000B2271" w:rsidP="000B2271">
      <w:pPr>
        <w:pStyle w:val="Akapitzlist2"/>
        <w:numPr>
          <w:ilvl w:val="0"/>
          <w:numId w:val="66"/>
        </w:numPr>
        <w:spacing w:line="300" w:lineRule="atLeast"/>
        <w:jc w:val="both"/>
        <w:rPr>
          <w:rFonts w:ascii="Arial" w:hAnsi="Arial" w:cs="Arial"/>
          <w:sz w:val="22"/>
          <w:szCs w:val="22"/>
        </w:rPr>
      </w:pPr>
      <w:r w:rsidRPr="00C252B5">
        <w:rPr>
          <w:rFonts w:ascii="Arial" w:hAnsi="Arial" w:cs="Arial"/>
          <w:sz w:val="22"/>
          <w:szCs w:val="22"/>
        </w:rPr>
        <w:lastRenderedPageBreak/>
        <w:t>zasad gromadzenia i wysokości wpłat do pracowniczych planów kapitałowych, o których mowa w ustawie z dnia 4 października 2018 r. o pracowniczych planach kapitałowych. Wynagrodzenie Wykonawcy ulegnie zmianie o wartość kosztu wykonawcy, jaką będzie on zobowiązany ponieść w przypadku zmiany przepisów dotyczących zasad gromadzenia lub wpłat  podstawowych finansowanych przez podmiot zatrudniający do pracowniczych planów kapitałowych w odniesieniu do osób bezpośrednio wykonujących niniejsze zamówienie.</w:t>
      </w:r>
    </w:p>
    <w:p w14:paraId="0A22E3D7" w14:textId="77777777" w:rsidR="000B2271" w:rsidRPr="00C252B5" w:rsidRDefault="000B2271" w:rsidP="000B2271">
      <w:pPr>
        <w:pStyle w:val="Akapitzlist2"/>
        <w:numPr>
          <w:ilvl w:val="0"/>
          <w:numId w:val="71"/>
        </w:numPr>
        <w:tabs>
          <w:tab w:val="clear" w:pos="720"/>
        </w:tabs>
        <w:spacing w:line="300" w:lineRule="atLeast"/>
        <w:ind w:left="426" w:hanging="426"/>
        <w:jc w:val="both"/>
        <w:rPr>
          <w:rFonts w:ascii="Arial" w:hAnsi="Arial" w:cs="Arial"/>
          <w:sz w:val="22"/>
          <w:szCs w:val="22"/>
        </w:rPr>
      </w:pPr>
      <w:r w:rsidRPr="00C252B5">
        <w:rPr>
          <w:rFonts w:ascii="Arial" w:hAnsi="Arial" w:cs="Arial"/>
          <w:sz w:val="22"/>
          <w:szCs w:val="22"/>
        </w:rPr>
        <w:t>W razie wystąpienia okoliczności opisanych powyżej w ust. 1 każda ze stron uprawniona będzie do żądania odpowiedniej zmiany wynagrodzenia Wykonawcy. Żądanie zostanie sporządzone w formie pisemnej wraz z uzasadnieniem oraz precyzyjnym wyliczeniem wskazującym wpływ zmiany na koszty wykonania usług będących Przedmiotem Umowy. W przypadku akceptacji żądania przez drugą Stronę, zwaloryzowane wynagrodzenie będzie obowiązywać od dnia doręczenia żądania, nie wcześniej, niż od dnia wejścia w życie zmian, o których mowa w ust. 1.</w:t>
      </w:r>
    </w:p>
    <w:p w14:paraId="778B5577" w14:textId="77777777" w:rsidR="000B2271" w:rsidRPr="00C252B5" w:rsidRDefault="000B2271" w:rsidP="000B2271">
      <w:pPr>
        <w:pStyle w:val="Akapitzlist2"/>
        <w:numPr>
          <w:ilvl w:val="0"/>
          <w:numId w:val="71"/>
        </w:numPr>
        <w:tabs>
          <w:tab w:val="clear" w:pos="720"/>
        </w:tabs>
        <w:spacing w:line="300" w:lineRule="atLeast"/>
        <w:ind w:left="426" w:hanging="426"/>
        <w:jc w:val="both"/>
        <w:rPr>
          <w:rFonts w:ascii="Arial" w:hAnsi="Arial" w:cs="Arial"/>
          <w:sz w:val="22"/>
          <w:szCs w:val="22"/>
        </w:rPr>
      </w:pPr>
      <w:r w:rsidRPr="00C252B5">
        <w:rPr>
          <w:rFonts w:ascii="Arial" w:hAnsi="Arial" w:cs="Arial"/>
          <w:sz w:val="22"/>
          <w:szCs w:val="22"/>
        </w:rPr>
        <w:t>Maksymalna wartość zmiany wynagrodzenia, jaką dopuszcza Zamawiający wynosi 15% wartości netto wynagrodzenia określonego w §7 ust. 1 Umowy.</w:t>
      </w:r>
    </w:p>
    <w:p w14:paraId="375AB66F" w14:textId="77777777" w:rsidR="000B2271" w:rsidRPr="00C252B5" w:rsidRDefault="000B2271" w:rsidP="000B2271">
      <w:pPr>
        <w:pStyle w:val="Akapitzlist2"/>
        <w:spacing w:line="300" w:lineRule="atLeast"/>
        <w:ind w:left="426"/>
        <w:jc w:val="both"/>
        <w:rPr>
          <w:rFonts w:ascii="Arial" w:hAnsi="Arial" w:cs="Arial"/>
          <w:sz w:val="22"/>
          <w:szCs w:val="22"/>
        </w:rPr>
      </w:pPr>
    </w:p>
    <w:p w14:paraId="2E159213" w14:textId="77777777" w:rsidR="000B2271" w:rsidRPr="00C252B5" w:rsidRDefault="000B2271" w:rsidP="000B2271">
      <w:pPr>
        <w:pStyle w:val="Nagwek5"/>
        <w:numPr>
          <w:ilvl w:val="4"/>
          <w:numId w:val="0"/>
        </w:numPr>
        <w:tabs>
          <w:tab w:val="num" w:pos="1008"/>
        </w:tabs>
        <w:suppressAutoHyphens/>
        <w:autoSpaceDE/>
        <w:autoSpaceDN/>
        <w:spacing w:line="300" w:lineRule="atLeast"/>
        <w:ind w:left="1008" w:hanging="1008"/>
        <w:jc w:val="center"/>
        <w:rPr>
          <w:rFonts w:ascii="Arial" w:hAnsi="Arial" w:cs="Arial"/>
          <w:sz w:val="22"/>
          <w:szCs w:val="22"/>
        </w:rPr>
      </w:pPr>
      <w:r w:rsidRPr="00C252B5">
        <w:rPr>
          <w:rFonts w:ascii="Arial" w:hAnsi="Arial" w:cs="Arial"/>
          <w:sz w:val="22"/>
          <w:szCs w:val="22"/>
        </w:rPr>
        <w:t>IV OBOWIĄZKI WYKONAWCY</w:t>
      </w:r>
    </w:p>
    <w:p w14:paraId="0C919CE6" w14:textId="77777777" w:rsidR="000B2271" w:rsidRPr="00C252B5" w:rsidRDefault="000B2271" w:rsidP="000B2271">
      <w:pPr>
        <w:pStyle w:val="Nagwek6"/>
        <w:numPr>
          <w:ilvl w:val="5"/>
          <w:numId w:val="0"/>
        </w:numPr>
        <w:tabs>
          <w:tab w:val="num" w:pos="1152"/>
        </w:tabs>
        <w:suppressAutoHyphens/>
        <w:spacing w:before="0" w:line="300" w:lineRule="atLeast"/>
        <w:ind w:left="1152" w:hanging="1152"/>
        <w:jc w:val="center"/>
        <w:rPr>
          <w:rFonts w:ascii="Arial" w:hAnsi="Arial" w:cs="Arial"/>
          <w:color w:val="auto"/>
          <w:sz w:val="22"/>
          <w:szCs w:val="22"/>
        </w:rPr>
      </w:pPr>
      <w:r w:rsidRPr="00C252B5">
        <w:rPr>
          <w:rFonts w:ascii="Arial" w:hAnsi="Arial" w:cs="Arial"/>
          <w:color w:val="auto"/>
          <w:sz w:val="22"/>
          <w:szCs w:val="22"/>
        </w:rPr>
        <w:t>§ 9</w:t>
      </w:r>
    </w:p>
    <w:p w14:paraId="493CEDA9" w14:textId="77777777" w:rsidR="000B2271" w:rsidRPr="00C252B5" w:rsidRDefault="000B2271" w:rsidP="000B2271">
      <w:pPr>
        <w:pStyle w:val="Akapitzlist2"/>
        <w:numPr>
          <w:ilvl w:val="0"/>
          <w:numId w:val="62"/>
        </w:numPr>
        <w:spacing w:line="300" w:lineRule="atLeast"/>
        <w:ind w:left="426" w:hanging="437"/>
        <w:jc w:val="both"/>
        <w:rPr>
          <w:rFonts w:ascii="Arial" w:eastAsia="StarSymbol" w:hAnsi="Arial" w:cs="Arial"/>
          <w:sz w:val="22"/>
          <w:szCs w:val="22"/>
        </w:rPr>
      </w:pPr>
      <w:bookmarkStart w:id="10" w:name="Bookmark7"/>
      <w:r w:rsidRPr="00C252B5">
        <w:rPr>
          <w:rFonts w:ascii="Arial" w:eastAsia="StarSymbol" w:hAnsi="Arial" w:cs="Arial"/>
          <w:sz w:val="22"/>
          <w:szCs w:val="22"/>
        </w:rPr>
        <w:t>Wykonawca w ramach niniejszej umowy i wynagrodzenia ryczałtowego zobowiązany jest do</w:t>
      </w:r>
      <w:bookmarkEnd w:id="10"/>
      <w:r w:rsidRPr="00C252B5">
        <w:rPr>
          <w:rFonts w:ascii="Arial" w:eastAsia="StarSymbol" w:hAnsi="Arial" w:cs="Arial"/>
          <w:sz w:val="22"/>
          <w:szCs w:val="22"/>
        </w:rPr>
        <w:t>:</w:t>
      </w:r>
    </w:p>
    <w:p w14:paraId="41763886" w14:textId="77777777" w:rsidR="000B2271" w:rsidRPr="00C252B5" w:rsidRDefault="000B2271" w:rsidP="000B2271">
      <w:pPr>
        <w:numPr>
          <w:ilvl w:val="1"/>
          <w:numId w:val="36"/>
        </w:numPr>
        <w:tabs>
          <w:tab w:val="clear" w:pos="0"/>
        </w:tabs>
        <w:suppressAutoHyphens/>
        <w:spacing w:line="300" w:lineRule="atLeast"/>
        <w:ind w:left="709" w:hanging="283"/>
        <w:jc w:val="both"/>
        <w:rPr>
          <w:rFonts w:ascii="Arial" w:eastAsia="StarSymbol" w:hAnsi="Arial" w:cs="Arial"/>
          <w:sz w:val="22"/>
          <w:szCs w:val="22"/>
        </w:rPr>
      </w:pPr>
      <w:r w:rsidRPr="00C252B5">
        <w:rPr>
          <w:rFonts w:ascii="Arial" w:eastAsia="StarSymbol" w:hAnsi="Arial" w:cs="Arial"/>
          <w:sz w:val="22"/>
          <w:szCs w:val="22"/>
        </w:rPr>
        <w:t>przekazania w terminie 7 dni, licząc od dnia zawarcia umowy, harmonogramu rzeczowo – finansowego sporządzonego w oparciu o przedstawiony przed zawarciem umowy formularz cenowy, stanowiący szczegółową wycenę robót budowlanych.</w:t>
      </w:r>
    </w:p>
    <w:p w14:paraId="6F633522" w14:textId="77777777" w:rsidR="000B2271" w:rsidRPr="00C252B5" w:rsidRDefault="000B2271" w:rsidP="000B2271">
      <w:pPr>
        <w:numPr>
          <w:ilvl w:val="1"/>
          <w:numId w:val="36"/>
        </w:numPr>
        <w:tabs>
          <w:tab w:val="clear" w:pos="0"/>
        </w:tabs>
        <w:suppressAutoHyphens/>
        <w:spacing w:line="300" w:lineRule="atLeast"/>
        <w:ind w:left="709" w:hanging="283"/>
        <w:jc w:val="both"/>
        <w:rPr>
          <w:rFonts w:ascii="Arial" w:eastAsia="StarSymbol" w:hAnsi="Arial" w:cs="Arial"/>
          <w:sz w:val="22"/>
          <w:szCs w:val="22"/>
        </w:rPr>
      </w:pPr>
      <w:r w:rsidRPr="00C252B5">
        <w:rPr>
          <w:rFonts w:ascii="Arial" w:eastAsia="StarSymbol" w:hAnsi="Arial" w:cs="Arial"/>
          <w:sz w:val="22"/>
          <w:szCs w:val="22"/>
        </w:rPr>
        <w:t>Zamawiający w terminie 7 dni licząc od dnia złożenia harmonogramu rzeczowo-finansowego może zgłosić do nich uwagi. W przypadku zgłoszenia uwag, Wykonawca zobowiązany jest do korekty harmonogramu uwzględniającego uwagi Zamawiającego oraz do ponownego przedłożenia go Zamawiającemu w terminie kolejnych do 7 dni. Zamawiający zatwierdzi poprawiony harmonogram rzeczowo-finansowy w terminie do 7 dni licząc od dnia jego złożenia, jeśli Wykonawca uwzględni w nim wszystkie wcześniej zgłoszone przez Zamawiającego uwagi i zastrzeżenia;</w:t>
      </w:r>
    </w:p>
    <w:p w14:paraId="4BFA4BFE" w14:textId="77777777" w:rsidR="000B2271" w:rsidRPr="00C252B5" w:rsidRDefault="000B2271" w:rsidP="000B2271">
      <w:pPr>
        <w:numPr>
          <w:ilvl w:val="1"/>
          <w:numId w:val="36"/>
        </w:numPr>
        <w:tabs>
          <w:tab w:val="clear" w:pos="0"/>
        </w:tabs>
        <w:suppressAutoHyphens/>
        <w:spacing w:line="300" w:lineRule="atLeast"/>
        <w:ind w:left="709" w:hanging="283"/>
        <w:jc w:val="both"/>
        <w:rPr>
          <w:rFonts w:ascii="Arial" w:eastAsia="StarSymbol" w:hAnsi="Arial" w:cs="Arial"/>
          <w:sz w:val="22"/>
          <w:szCs w:val="22"/>
        </w:rPr>
      </w:pPr>
      <w:r w:rsidRPr="00C252B5">
        <w:rPr>
          <w:rFonts w:ascii="Arial" w:eastAsia="StarSymbol" w:hAnsi="Arial" w:cs="Arial"/>
          <w:sz w:val="22"/>
          <w:szCs w:val="22"/>
        </w:rPr>
        <w:t>Wprowadzanie zmian w zatwierdzonym harmonogramie rzeczowo-finansowym, w szczególności zmian terminów realizacji, wymaga pisemnej zgody Zamawiającego,</w:t>
      </w:r>
    </w:p>
    <w:p w14:paraId="5C4225D0" w14:textId="77777777" w:rsidR="000B2271" w:rsidRPr="00C252B5" w:rsidRDefault="000B2271" w:rsidP="000B2271">
      <w:pPr>
        <w:numPr>
          <w:ilvl w:val="1"/>
          <w:numId w:val="36"/>
        </w:numPr>
        <w:tabs>
          <w:tab w:val="clear" w:pos="0"/>
        </w:tabs>
        <w:suppressAutoHyphens/>
        <w:spacing w:line="300" w:lineRule="atLeast"/>
        <w:ind w:left="709" w:hanging="283"/>
        <w:jc w:val="both"/>
        <w:rPr>
          <w:rFonts w:ascii="Arial" w:eastAsia="StarSymbol" w:hAnsi="Arial" w:cs="Arial"/>
          <w:sz w:val="22"/>
          <w:szCs w:val="22"/>
        </w:rPr>
      </w:pPr>
      <w:r w:rsidRPr="00C252B5">
        <w:rPr>
          <w:rFonts w:ascii="Arial" w:eastAsia="StarSymbol" w:hAnsi="Arial" w:cs="Arial"/>
          <w:sz w:val="22"/>
          <w:szCs w:val="22"/>
        </w:rPr>
        <w:t>Zamawiający zastrzega sobie prawo do wprowadzania zmian do harmonogramu rzeczowo – finansowego w przypadku zmiany warunków finansowania lub zaistnienia innych niezależnych od Stron umowy czynników.</w:t>
      </w:r>
    </w:p>
    <w:p w14:paraId="70B194E5" w14:textId="6CB57BAA" w:rsidR="000B2271" w:rsidRPr="00C252B5" w:rsidRDefault="000B2271" w:rsidP="000B2271">
      <w:pPr>
        <w:numPr>
          <w:ilvl w:val="1"/>
          <w:numId w:val="36"/>
        </w:numPr>
        <w:tabs>
          <w:tab w:val="clear" w:pos="0"/>
        </w:tabs>
        <w:suppressAutoHyphens/>
        <w:spacing w:line="300" w:lineRule="atLeast"/>
        <w:ind w:left="709" w:hanging="283"/>
        <w:jc w:val="both"/>
        <w:rPr>
          <w:rFonts w:ascii="Arial" w:eastAsia="StarSymbol" w:hAnsi="Arial" w:cs="Arial"/>
          <w:sz w:val="22"/>
          <w:szCs w:val="22"/>
        </w:rPr>
      </w:pPr>
      <w:r w:rsidRPr="00C252B5">
        <w:rPr>
          <w:rFonts w:ascii="Arial" w:eastAsia="StarSymbol" w:hAnsi="Arial" w:cs="Arial"/>
          <w:sz w:val="22"/>
          <w:szCs w:val="22"/>
        </w:rPr>
        <w:t>W przypadku, gdy Strony umowy uzgodnią, iż zaistniały przesłanki do zmiany harmonogramu rzeczowo - finansowego, Wykonawca zobowiązany będzie do jego zmiany w terminie 7 dni od dnia otrzymania od Zamawiającego stosownego wezwania. Postanowienia pkt 3) niniejszego ustępu stosuje się odpowiednio;</w:t>
      </w:r>
    </w:p>
    <w:p w14:paraId="67AA0A74" w14:textId="77777777" w:rsidR="000B2271" w:rsidRPr="00C252B5" w:rsidRDefault="000B2271" w:rsidP="000B2271">
      <w:pPr>
        <w:numPr>
          <w:ilvl w:val="1"/>
          <w:numId w:val="36"/>
        </w:numPr>
        <w:tabs>
          <w:tab w:val="clear" w:pos="0"/>
        </w:tabs>
        <w:suppressAutoHyphens/>
        <w:spacing w:line="300" w:lineRule="atLeast"/>
        <w:ind w:left="709" w:hanging="283"/>
        <w:jc w:val="both"/>
        <w:rPr>
          <w:rFonts w:ascii="Arial" w:eastAsia="StarSymbol" w:hAnsi="Arial" w:cs="Arial"/>
          <w:sz w:val="22"/>
          <w:szCs w:val="22"/>
        </w:rPr>
      </w:pPr>
      <w:r w:rsidRPr="00C252B5">
        <w:rPr>
          <w:rFonts w:ascii="Arial" w:eastAsia="StarSymbol" w:hAnsi="Arial" w:cs="Arial"/>
          <w:sz w:val="22"/>
          <w:szCs w:val="22"/>
        </w:rPr>
        <w:t>przedstawienia polisy odpowiedzialności cywilnej w dacie zawarcia umowy oraz utrzymywania jej w całym okresie realizacji robót;</w:t>
      </w:r>
    </w:p>
    <w:p w14:paraId="015FE853" w14:textId="77777777" w:rsidR="000B2271" w:rsidRPr="00C252B5" w:rsidRDefault="000B2271" w:rsidP="000B2271">
      <w:pPr>
        <w:numPr>
          <w:ilvl w:val="1"/>
          <w:numId w:val="36"/>
        </w:numPr>
        <w:tabs>
          <w:tab w:val="clear" w:pos="0"/>
        </w:tabs>
        <w:suppressAutoHyphens/>
        <w:spacing w:line="300" w:lineRule="atLeast"/>
        <w:ind w:left="709" w:hanging="283"/>
        <w:jc w:val="both"/>
        <w:rPr>
          <w:rFonts w:ascii="Arial" w:eastAsia="StarSymbol" w:hAnsi="Arial" w:cs="Arial"/>
          <w:sz w:val="22"/>
          <w:szCs w:val="22"/>
        </w:rPr>
      </w:pPr>
      <w:r w:rsidRPr="00C252B5">
        <w:rPr>
          <w:rFonts w:ascii="Arial" w:eastAsia="StarSymbol" w:hAnsi="Arial" w:cs="Arial"/>
          <w:sz w:val="22"/>
          <w:szCs w:val="22"/>
        </w:rPr>
        <w:t>zapewnienia pełnej obsługi geodezyjnej inwestycji;</w:t>
      </w:r>
    </w:p>
    <w:p w14:paraId="57606602" w14:textId="77777777" w:rsidR="000B2271" w:rsidRPr="00C252B5" w:rsidRDefault="000B2271" w:rsidP="000B2271">
      <w:pPr>
        <w:numPr>
          <w:ilvl w:val="1"/>
          <w:numId w:val="36"/>
        </w:numPr>
        <w:tabs>
          <w:tab w:val="clear" w:pos="0"/>
        </w:tabs>
        <w:suppressAutoHyphens/>
        <w:spacing w:line="300" w:lineRule="atLeast"/>
        <w:ind w:left="709" w:hanging="283"/>
        <w:jc w:val="both"/>
        <w:rPr>
          <w:rFonts w:ascii="Arial" w:eastAsia="StarSymbol" w:hAnsi="Arial" w:cs="Arial"/>
          <w:sz w:val="22"/>
          <w:szCs w:val="22"/>
        </w:rPr>
      </w:pPr>
      <w:r w:rsidRPr="00C252B5">
        <w:rPr>
          <w:rFonts w:ascii="Arial" w:eastAsia="StarSymbol" w:hAnsi="Arial" w:cs="Arial"/>
          <w:sz w:val="22"/>
          <w:szCs w:val="22"/>
        </w:rPr>
        <w:t>dokonania wizji lokalnej terenu oraz sprawdzenia zgodności załączonej dokumentacji projektowej tj. planu sytuacyjnego z faktycznym stanem i warunkami terenowymi przed wejściem na Plac Budowy;</w:t>
      </w:r>
    </w:p>
    <w:p w14:paraId="28363ADD" w14:textId="77777777" w:rsidR="000B2271" w:rsidRPr="00C252B5" w:rsidRDefault="000B2271" w:rsidP="000B2271">
      <w:pPr>
        <w:numPr>
          <w:ilvl w:val="1"/>
          <w:numId w:val="36"/>
        </w:numPr>
        <w:tabs>
          <w:tab w:val="clear" w:pos="0"/>
        </w:tabs>
        <w:suppressAutoHyphens/>
        <w:spacing w:line="300" w:lineRule="atLeast"/>
        <w:ind w:left="709" w:hanging="283"/>
        <w:jc w:val="both"/>
        <w:rPr>
          <w:rFonts w:ascii="Arial" w:eastAsia="StarSymbol" w:hAnsi="Arial" w:cs="Arial"/>
          <w:sz w:val="22"/>
          <w:szCs w:val="22"/>
        </w:rPr>
      </w:pPr>
      <w:r w:rsidRPr="00C252B5">
        <w:rPr>
          <w:rFonts w:ascii="Arial" w:eastAsia="StarSymbol" w:hAnsi="Arial" w:cs="Arial"/>
          <w:sz w:val="22"/>
          <w:szCs w:val="22"/>
        </w:rPr>
        <w:lastRenderedPageBreak/>
        <w:t>dostarczenia w ciągu 7 dni od poinformowania Zamawiającego o gotowości przystąpienia do robót oświadczenia kierownika robót o przejęciu obowiązku prowadzenia robót budowlanych wraz z kopią uprawnień i zaświadczenia o przynależności do odpowiedniej izby;</w:t>
      </w:r>
    </w:p>
    <w:p w14:paraId="437CF0F3" w14:textId="77777777" w:rsidR="000B2271" w:rsidRPr="00C252B5" w:rsidRDefault="000B2271" w:rsidP="000B2271">
      <w:pPr>
        <w:numPr>
          <w:ilvl w:val="1"/>
          <w:numId w:val="36"/>
        </w:numPr>
        <w:tabs>
          <w:tab w:val="clear" w:pos="0"/>
        </w:tabs>
        <w:suppressAutoHyphens/>
        <w:spacing w:line="300" w:lineRule="atLeast"/>
        <w:ind w:left="851" w:hanging="425"/>
        <w:jc w:val="both"/>
        <w:rPr>
          <w:rFonts w:ascii="Arial" w:eastAsia="StarSymbol" w:hAnsi="Arial" w:cs="Arial"/>
          <w:sz w:val="22"/>
          <w:szCs w:val="22"/>
        </w:rPr>
      </w:pPr>
      <w:r w:rsidRPr="00C252B5">
        <w:rPr>
          <w:rFonts w:ascii="Arial" w:eastAsia="StarSymbol" w:hAnsi="Arial" w:cs="Arial"/>
          <w:sz w:val="22"/>
          <w:szCs w:val="22"/>
        </w:rPr>
        <w:t>prowadzenia prawidłowo dokumentacji budowy;</w:t>
      </w:r>
    </w:p>
    <w:p w14:paraId="2B346AC0" w14:textId="77777777" w:rsidR="000B2271" w:rsidRPr="00C252B5" w:rsidRDefault="000B2271" w:rsidP="000B2271">
      <w:pPr>
        <w:numPr>
          <w:ilvl w:val="1"/>
          <w:numId w:val="36"/>
        </w:numPr>
        <w:tabs>
          <w:tab w:val="clear" w:pos="0"/>
        </w:tabs>
        <w:suppressAutoHyphens/>
        <w:spacing w:line="300" w:lineRule="atLeast"/>
        <w:ind w:left="851" w:hanging="425"/>
        <w:jc w:val="both"/>
        <w:rPr>
          <w:rFonts w:ascii="Arial" w:eastAsia="StarSymbol" w:hAnsi="Arial" w:cs="Arial"/>
          <w:sz w:val="22"/>
          <w:szCs w:val="22"/>
        </w:rPr>
      </w:pPr>
      <w:r w:rsidRPr="00C252B5">
        <w:rPr>
          <w:rFonts w:ascii="Arial" w:eastAsia="StarSymbol" w:hAnsi="Arial" w:cs="Arial"/>
          <w:sz w:val="22"/>
          <w:szCs w:val="22"/>
        </w:rPr>
        <w:t>prowadzenia robót w sposób umożliwiający dojazd do posesji mieszkańcom, służbom miejskim i ratunkowym;</w:t>
      </w:r>
    </w:p>
    <w:p w14:paraId="14F024BD" w14:textId="77777777" w:rsidR="000B2271" w:rsidRPr="00C252B5" w:rsidRDefault="000B2271" w:rsidP="000B2271">
      <w:pPr>
        <w:numPr>
          <w:ilvl w:val="1"/>
          <w:numId w:val="36"/>
        </w:numPr>
        <w:tabs>
          <w:tab w:val="clear" w:pos="0"/>
        </w:tabs>
        <w:suppressAutoHyphens/>
        <w:spacing w:line="300" w:lineRule="atLeast"/>
        <w:ind w:left="851" w:hanging="425"/>
        <w:jc w:val="both"/>
        <w:rPr>
          <w:rFonts w:ascii="Arial" w:eastAsia="StarSymbol" w:hAnsi="Arial" w:cs="Arial"/>
          <w:sz w:val="22"/>
          <w:szCs w:val="22"/>
        </w:rPr>
      </w:pPr>
      <w:r w:rsidRPr="00C252B5">
        <w:rPr>
          <w:rFonts w:ascii="Arial" w:eastAsia="StarSymbol" w:hAnsi="Arial" w:cs="Arial"/>
          <w:sz w:val="22"/>
          <w:szCs w:val="22"/>
        </w:rPr>
        <w:t>umożliwienia wstępu na teren budowy pracownikom organów państwowego nadzoru budowlanego oraz do udostępnienia im danych i informacji wymaganych obowiązującymi przepisami prawa, w szczególności ustawą – Prawo budowlane;</w:t>
      </w:r>
    </w:p>
    <w:p w14:paraId="5BBE2A18" w14:textId="77777777" w:rsidR="000B2271" w:rsidRPr="00C252B5" w:rsidRDefault="000B2271" w:rsidP="000B2271">
      <w:pPr>
        <w:numPr>
          <w:ilvl w:val="1"/>
          <w:numId w:val="36"/>
        </w:numPr>
        <w:tabs>
          <w:tab w:val="clear" w:pos="0"/>
        </w:tabs>
        <w:suppressAutoHyphens/>
        <w:spacing w:line="300" w:lineRule="atLeast"/>
        <w:ind w:left="851" w:hanging="425"/>
        <w:jc w:val="both"/>
        <w:rPr>
          <w:rFonts w:ascii="Arial" w:eastAsia="StarSymbol" w:hAnsi="Arial" w:cs="Arial"/>
          <w:sz w:val="22"/>
          <w:szCs w:val="22"/>
        </w:rPr>
      </w:pPr>
      <w:r w:rsidRPr="00C252B5">
        <w:rPr>
          <w:rFonts w:ascii="Arial" w:eastAsia="StarSymbol" w:hAnsi="Arial" w:cs="Arial"/>
          <w:sz w:val="22"/>
          <w:szCs w:val="22"/>
        </w:rPr>
        <w:t>zgłaszania wszelkich niezgodności, jakie wystąpią pomiędzy sytuacją terenową, a dokumentacją projektową w terminie 2 dni roboczych od ich stwierdzenia;</w:t>
      </w:r>
    </w:p>
    <w:p w14:paraId="2961C6D8" w14:textId="77777777" w:rsidR="000B2271" w:rsidRPr="00C252B5" w:rsidRDefault="000B2271" w:rsidP="000B2271">
      <w:pPr>
        <w:numPr>
          <w:ilvl w:val="1"/>
          <w:numId w:val="36"/>
        </w:numPr>
        <w:tabs>
          <w:tab w:val="clear" w:pos="0"/>
        </w:tabs>
        <w:suppressAutoHyphens/>
        <w:spacing w:line="300" w:lineRule="atLeast"/>
        <w:ind w:left="851" w:hanging="425"/>
        <w:jc w:val="both"/>
        <w:rPr>
          <w:rFonts w:ascii="Arial" w:eastAsia="StarSymbol" w:hAnsi="Arial" w:cs="Arial"/>
          <w:sz w:val="22"/>
          <w:szCs w:val="22"/>
        </w:rPr>
      </w:pPr>
      <w:r w:rsidRPr="00C252B5">
        <w:rPr>
          <w:rFonts w:ascii="Arial" w:eastAsia="StarSymbol" w:hAnsi="Arial" w:cs="Arial"/>
          <w:sz w:val="22"/>
          <w:szCs w:val="22"/>
        </w:rPr>
        <w:t>zabezpieczenia terenu budowy z zachowaniem najwyższej staranności, w tym m.in. ustawienia na terenie budowy przed rozpoczęciem robót – ogrodzenia, barierek, znaków ostrzegawczych oraz czasowej organizacji ruchu, odpowiadających wymogom określonym w przepisach prawa budowlanego;</w:t>
      </w:r>
    </w:p>
    <w:p w14:paraId="27160411" w14:textId="77777777" w:rsidR="000B2271" w:rsidRPr="00C252B5" w:rsidRDefault="000B2271" w:rsidP="000B2271">
      <w:pPr>
        <w:numPr>
          <w:ilvl w:val="1"/>
          <w:numId w:val="36"/>
        </w:numPr>
        <w:tabs>
          <w:tab w:val="clear" w:pos="0"/>
        </w:tabs>
        <w:suppressAutoHyphens/>
        <w:spacing w:line="300" w:lineRule="atLeast"/>
        <w:ind w:left="851" w:hanging="425"/>
        <w:jc w:val="both"/>
        <w:rPr>
          <w:rFonts w:ascii="Arial" w:eastAsia="StarSymbol" w:hAnsi="Arial" w:cs="Arial"/>
          <w:sz w:val="22"/>
          <w:szCs w:val="22"/>
        </w:rPr>
      </w:pPr>
      <w:r w:rsidRPr="00C252B5">
        <w:rPr>
          <w:rFonts w:ascii="Arial" w:eastAsia="StarSymbol" w:hAnsi="Arial" w:cs="Arial"/>
          <w:sz w:val="22"/>
          <w:szCs w:val="22"/>
        </w:rPr>
        <w:t>zorganizowania, a po zakończeniu robót likwidacji zaplecza budowy, w tym zapewnienia stosownych pomieszczeń magazynowych do składowania materiałów, urządzeń i narzędzi;</w:t>
      </w:r>
    </w:p>
    <w:p w14:paraId="12A6D17A" w14:textId="77777777" w:rsidR="000B2271" w:rsidRPr="00C252B5" w:rsidRDefault="000B2271" w:rsidP="000B2271">
      <w:pPr>
        <w:numPr>
          <w:ilvl w:val="1"/>
          <w:numId w:val="36"/>
        </w:numPr>
        <w:tabs>
          <w:tab w:val="clear" w:pos="0"/>
        </w:tabs>
        <w:suppressAutoHyphens/>
        <w:spacing w:line="300" w:lineRule="atLeast"/>
        <w:ind w:left="851" w:hanging="425"/>
        <w:jc w:val="both"/>
        <w:rPr>
          <w:rFonts w:ascii="Arial" w:eastAsia="StarSymbol" w:hAnsi="Arial" w:cs="Arial"/>
          <w:sz w:val="22"/>
          <w:szCs w:val="22"/>
        </w:rPr>
      </w:pPr>
      <w:r w:rsidRPr="00C252B5">
        <w:rPr>
          <w:rFonts w:ascii="Arial" w:eastAsia="StarSymbol" w:hAnsi="Arial" w:cs="Arial"/>
          <w:sz w:val="22"/>
          <w:szCs w:val="22"/>
        </w:rPr>
        <w:t xml:space="preserve">zainstalowania dla własnych potrzeb dodatkowego licznika zużycia wody </w:t>
      </w:r>
      <w:r w:rsidRPr="00C252B5">
        <w:rPr>
          <w:rFonts w:ascii="Arial" w:eastAsia="StarSymbol" w:hAnsi="Arial" w:cs="Arial"/>
          <w:sz w:val="22"/>
          <w:szCs w:val="22"/>
        </w:rPr>
        <w:br/>
        <w:t>i energii oraz ponoszenia kosztów ich zużycia w okresie realizacji robót;</w:t>
      </w:r>
    </w:p>
    <w:p w14:paraId="24BEEBDF" w14:textId="77777777" w:rsidR="000B2271" w:rsidRPr="00C252B5" w:rsidRDefault="000B2271" w:rsidP="000B2271">
      <w:pPr>
        <w:numPr>
          <w:ilvl w:val="1"/>
          <w:numId w:val="36"/>
        </w:numPr>
        <w:tabs>
          <w:tab w:val="clear" w:pos="0"/>
        </w:tabs>
        <w:suppressAutoHyphens/>
        <w:spacing w:line="300" w:lineRule="atLeast"/>
        <w:ind w:left="851" w:hanging="425"/>
        <w:jc w:val="both"/>
        <w:rPr>
          <w:rFonts w:ascii="Arial" w:eastAsia="StarSymbol" w:hAnsi="Arial" w:cs="Arial"/>
          <w:sz w:val="22"/>
          <w:szCs w:val="22"/>
        </w:rPr>
      </w:pPr>
      <w:r w:rsidRPr="00C252B5">
        <w:rPr>
          <w:rFonts w:ascii="Arial" w:eastAsia="StarSymbol" w:hAnsi="Arial" w:cs="Arial"/>
          <w:sz w:val="22"/>
          <w:szCs w:val="22"/>
        </w:rPr>
        <w:t>zapewnienia i przestrzegania wymogów w zakresie bezpieczeństwa osób przebywających na terenie budowy;</w:t>
      </w:r>
    </w:p>
    <w:p w14:paraId="4B6B867A" w14:textId="77777777" w:rsidR="000B2271" w:rsidRPr="00C252B5" w:rsidRDefault="000B2271" w:rsidP="000B2271">
      <w:pPr>
        <w:numPr>
          <w:ilvl w:val="1"/>
          <w:numId w:val="36"/>
        </w:numPr>
        <w:tabs>
          <w:tab w:val="clear" w:pos="0"/>
        </w:tabs>
        <w:suppressAutoHyphens/>
        <w:spacing w:line="300" w:lineRule="atLeast"/>
        <w:ind w:left="851" w:hanging="425"/>
        <w:jc w:val="both"/>
        <w:rPr>
          <w:rFonts w:ascii="Arial" w:eastAsia="StarSymbol" w:hAnsi="Arial" w:cs="Arial"/>
          <w:sz w:val="22"/>
          <w:szCs w:val="22"/>
        </w:rPr>
      </w:pPr>
      <w:r w:rsidRPr="00C252B5">
        <w:rPr>
          <w:rFonts w:ascii="Arial" w:eastAsia="StarSymbol" w:hAnsi="Arial" w:cs="Arial"/>
          <w:sz w:val="22"/>
          <w:szCs w:val="22"/>
        </w:rPr>
        <w:t>zapewnienia odpowiednich środków ochronnych, celem zabezpieczenia terenu budowy przed szkodami spowodowanymi czynnikami zewnętrznymi w tym m.in. czynnikami pogodowymi, zalaniem, pożarem, kradzieżą, wandalizmem, oraz innymi zdarzeniami losowymi, a także do niezwłocznego usuwania tych szkód;</w:t>
      </w:r>
    </w:p>
    <w:p w14:paraId="7712E68F" w14:textId="77777777" w:rsidR="000B2271" w:rsidRPr="00C252B5" w:rsidRDefault="000B2271" w:rsidP="000B2271">
      <w:pPr>
        <w:numPr>
          <w:ilvl w:val="1"/>
          <w:numId w:val="36"/>
        </w:numPr>
        <w:tabs>
          <w:tab w:val="left" w:pos="426"/>
        </w:tabs>
        <w:suppressAutoHyphens/>
        <w:spacing w:line="300" w:lineRule="atLeast"/>
        <w:ind w:left="993" w:hanging="567"/>
        <w:jc w:val="both"/>
        <w:rPr>
          <w:rFonts w:ascii="Arial" w:eastAsia="StarSymbol" w:hAnsi="Arial" w:cs="Arial"/>
          <w:sz w:val="22"/>
          <w:szCs w:val="22"/>
        </w:rPr>
      </w:pPr>
      <w:r w:rsidRPr="00C252B5">
        <w:rPr>
          <w:rFonts w:ascii="Arial" w:eastAsia="StarSymbol" w:hAnsi="Arial" w:cs="Arial"/>
          <w:sz w:val="22"/>
          <w:szCs w:val="22"/>
        </w:rPr>
        <w:t>składowania wszelkich materiałów i urządzeń zgodnie ze sztuką budowlaną i wymogami wynikającymi z obowiązujących przepisów prawa, w szczególności dotyczących ochrony p.poż. oraz przepisów bhp;</w:t>
      </w:r>
    </w:p>
    <w:p w14:paraId="2B23FFE6" w14:textId="77777777" w:rsidR="000B2271" w:rsidRPr="00C252B5" w:rsidRDefault="000B2271" w:rsidP="000B2271">
      <w:pPr>
        <w:numPr>
          <w:ilvl w:val="1"/>
          <w:numId w:val="36"/>
        </w:numPr>
        <w:tabs>
          <w:tab w:val="left" w:pos="426"/>
        </w:tabs>
        <w:suppressAutoHyphens/>
        <w:spacing w:line="300" w:lineRule="atLeast"/>
        <w:ind w:left="992" w:hanging="567"/>
        <w:jc w:val="both"/>
        <w:rPr>
          <w:rFonts w:ascii="Arial" w:eastAsia="StarSymbol" w:hAnsi="Arial" w:cs="Arial"/>
          <w:sz w:val="22"/>
          <w:szCs w:val="22"/>
        </w:rPr>
      </w:pPr>
      <w:r w:rsidRPr="00C252B5">
        <w:rPr>
          <w:rFonts w:ascii="Arial" w:eastAsia="StarSymbol" w:hAnsi="Arial" w:cs="Arial"/>
          <w:sz w:val="22"/>
          <w:szCs w:val="22"/>
        </w:rPr>
        <w:t>utrzymywania terenu budowy (wraz z przyległym otoczeniem) przez cały okres trwania robót w należytym porządku, w stanie wolnym od przeszkód komunikacyjnych i w stanie zgodnym z przepisami bhp i p.poż., z uwzględnieniem zaleceń udzielonych przez Zamawiającego, a po zakończeniu realizacji przedmiotu umowy, przed dokonaniem odbioru robót, do uprzątnięcia terenu budowy wraz z przyległym otoczeniem;</w:t>
      </w:r>
    </w:p>
    <w:p w14:paraId="1F1CEF73" w14:textId="77777777" w:rsidR="000B2271" w:rsidRPr="00C252B5" w:rsidRDefault="000B2271" w:rsidP="000B2271">
      <w:pPr>
        <w:numPr>
          <w:ilvl w:val="1"/>
          <w:numId w:val="36"/>
        </w:numPr>
        <w:tabs>
          <w:tab w:val="left" w:pos="426"/>
        </w:tabs>
        <w:suppressAutoHyphens/>
        <w:spacing w:line="300" w:lineRule="atLeast"/>
        <w:ind w:left="993" w:hanging="567"/>
        <w:jc w:val="both"/>
        <w:rPr>
          <w:rFonts w:ascii="Arial" w:eastAsia="StarSymbol" w:hAnsi="Arial" w:cs="Arial"/>
          <w:sz w:val="22"/>
          <w:szCs w:val="22"/>
        </w:rPr>
      </w:pPr>
      <w:r w:rsidRPr="00C252B5">
        <w:rPr>
          <w:rFonts w:ascii="Arial" w:eastAsia="StarSymbol" w:hAnsi="Arial" w:cs="Arial"/>
          <w:sz w:val="22"/>
          <w:szCs w:val="22"/>
        </w:rPr>
        <w:t>postępowania z materiałami z odzysku w sposób podany w SWZ;</w:t>
      </w:r>
    </w:p>
    <w:p w14:paraId="341AE0E6" w14:textId="77777777" w:rsidR="000B2271" w:rsidRPr="00C252B5" w:rsidRDefault="000B2271" w:rsidP="000B2271">
      <w:pPr>
        <w:numPr>
          <w:ilvl w:val="1"/>
          <w:numId w:val="36"/>
        </w:numPr>
        <w:tabs>
          <w:tab w:val="left" w:pos="426"/>
        </w:tabs>
        <w:suppressAutoHyphens/>
        <w:spacing w:line="300" w:lineRule="atLeast"/>
        <w:ind w:left="993" w:hanging="567"/>
        <w:jc w:val="both"/>
        <w:rPr>
          <w:rFonts w:ascii="Arial" w:eastAsia="StarSymbol" w:hAnsi="Arial" w:cs="Arial"/>
          <w:sz w:val="22"/>
          <w:szCs w:val="22"/>
        </w:rPr>
      </w:pPr>
      <w:r w:rsidRPr="00C252B5">
        <w:rPr>
          <w:rFonts w:ascii="Arial" w:eastAsia="StarSymbol" w:hAnsi="Arial" w:cs="Arial"/>
          <w:sz w:val="22"/>
          <w:szCs w:val="22"/>
        </w:rPr>
        <w:t>systematycznego usuwania odpadów i śmieci w czasie trwania robót;</w:t>
      </w:r>
    </w:p>
    <w:p w14:paraId="0632B465" w14:textId="77777777" w:rsidR="000B2271" w:rsidRPr="00C252B5" w:rsidRDefault="000B2271" w:rsidP="000B2271">
      <w:pPr>
        <w:numPr>
          <w:ilvl w:val="1"/>
          <w:numId w:val="36"/>
        </w:numPr>
        <w:tabs>
          <w:tab w:val="left" w:pos="426"/>
        </w:tabs>
        <w:suppressAutoHyphens/>
        <w:spacing w:line="300" w:lineRule="atLeast"/>
        <w:ind w:left="993" w:hanging="567"/>
        <w:jc w:val="both"/>
        <w:rPr>
          <w:rFonts w:ascii="Arial" w:eastAsia="StarSymbol" w:hAnsi="Arial" w:cs="Arial"/>
          <w:sz w:val="22"/>
          <w:szCs w:val="22"/>
        </w:rPr>
      </w:pPr>
      <w:r w:rsidRPr="00C252B5">
        <w:rPr>
          <w:rFonts w:ascii="Arial" w:eastAsia="StarSymbol" w:hAnsi="Arial" w:cs="Arial"/>
          <w:sz w:val="22"/>
          <w:szCs w:val="22"/>
        </w:rPr>
        <w:t xml:space="preserve">uzgodnienia z właścicielami sieci poddawanych przebudowie sposobu </w:t>
      </w:r>
      <w:r w:rsidRPr="00C252B5">
        <w:rPr>
          <w:rFonts w:ascii="Arial" w:eastAsia="StarSymbol" w:hAnsi="Arial" w:cs="Arial"/>
          <w:sz w:val="22"/>
          <w:szCs w:val="22"/>
        </w:rPr>
        <w:br/>
        <w:t>i terminów nadzoru nad tymi robotami;</w:t>
      </w:r>
    </w:p>
    <w:p w14:paraId="623F3C30" w14:textId="77777777" w:rsidR="000B2271" w:rsidRPr="00C252B5" w:rsidRDefault="000B2271" w:rsidP="000B2271">
      <w:pPr>
        <w:numPr>
          <w:ilvl w:val="1"/>
          <w:numId w:val="36"/>
        </w:numPr>
        <w:tabs>
          <w:tab w:val="left" w:pos="426"/>
        </w:tabs>
        <w:suppressAutoHyphens/>
        <w:spacing w:line="300" w:lineRule="atLeast"/>
        <w:ind w:left="993" w:hanging="567"/>
        <w:jc w:val="both"/>
        <w:rPr>
          <w:rFonts w:ascii="Arial" w:eastAsia="StarSymbol" w:hAnsi="Arial" w:cs="Arial"/>
          <w:sz w:val="22"/>
          <w:szCs w:val="22"/>
        </w:rPr>
      </w:pPr>
      <w:r w:rsidRPr="00C252B5">
        <w:rPr>
          <w:rFonts w:ascii="Arial" w:eastAsia="StarSymbol" w:hAnsi="Arial" w:cs="Arial"/>
          <w:sz w:val="22"/>
          <w:szCs w:val="22"/>
        </w:rPr>
        <w:t>ponoszenia odpowiedzialności za uzbrojenie znajdujące się na terenie budowy, w tym:</w:t>
      </w:r>
    </w:p>
    <w:p w14:paraId="2EF4F1CD" w14:textId="77777777" w:rsidR="000B2271" w:rsidRPr="00C252B5" w:rsidRDefault="000B2271" w:rsidP="000B2271">
      <w:pPr>
        <w:pStyle w:val="Akapitzlist2"/>
        <w:numPr>
          <w:ilvl w:val="0"/>
          <w:numId w:val="70"/>
        </w:numPr>
        <w:spacing w:line="300" w:lineRule="atLeast"/>
        <w:ind w:left="1418" w:hanging="425"/>
        <w:jc w:val="both"/>
        <w:rPr>
          <w:rFonts w:ascii="Arial" w:eastAsia="StarSymbol" w:hAnsi="Arial" w:cs="Arial"/>
          <w:sz w:val="22"/>
          <w:szCs w:val="22"/>
        </w:rPr>
      </w:pPr>
      <w:r w:rsidRPr="00C252B5">
        <w:rPr>
          <w:rFonts w:ascii="Arial" w:eastAsia="StarSymbol" w:hAnsi="Arial" w:cs="Arial"/>
          <w:sz w:val="22"/>
          <w:szCs w:val="22"/>
        </w:rPr>
        <w:t>wszelkie uszkodzenia, jakie Wykonawca spowoduje podczas prowadzenia prac,</w:t>
      </w:r>
    </w:p>
    <w:p w14:paraId="05ED22B0" w14:textId="77777777" w:rsidR="000B2271" w:rsidRPr="00C252B5" w:rsidRDefault="000B2271" w:rsidP="000B2271">
      <w:pPr>
        <w:pStyle w:val="Akapitzlist2"/>
        <w:numPr>
          <w:ilvl w:val="0"/>
          <w:numId w:val="70"/>
        </w:numPr>
        <w:spacing w:line="300" w:lineRule="atLeast"/>
        <w:ind w:left="1418" w:hanging="425"/>
        <w:jc w:val="both"/>
        <w:rPr>
          <w:rFonts w:ascii="Arial" w:eastAsia="StarSymbol" w:hAnsi="Arial" w:cs="Arial"/>
          <w:sz w:val="22"/>
          <w:szCs w:val="22"/>
        </w:rPr>
      </w:pPr>
      <w:r w:rsidRPr="00C252B5">
        <w:rPr>
          <w:rFonts w:ascii="Arial" w:eastAsia="StarSymbol" w:hAnsi="Arial" w:cs="Arial"/>
          <w:sz w:val="22"/>
          <w:szCs w:val="22"/>
        </w:rPr>
        <w:t>w przypadku, gdy na pisemne wezwanie Zamawiającego, Wykonawca nie dokona napraw</w:t>
      </w:r>
      <w:r w:rsidRPr="00C252B5">
        <w:rPr>
          <w:rFonts w:ascii="Arial" w:hAnsi="Arial" w:cs="Arial"/>
          <w:sz w:val="22"/>
          <w:szCs w:val="22"/>
        </w:rPr>
        <w:t xml:space="preserve">, Zamawiający ma prawo do zlecenia tych prac innemu </w:t>
      </w:r>
      <w:r w:rsidRPr="00C252B5">
        <w:rPr>
          <w:rFonts w:ascii="Arial" w:hAnsi="Arial" w:cs="Arial"/>
          <w:sz w:val="22"/>
          <w:szCs w:val="22"/>
        </w:rPr>
        <w:lastRenderedPageBreak/>
        <w:t>podmiotowi i obciążenia kosztami Wykonawcę, nie wyłączając potrącenia należności za naprawę z wynagrodzenia Wykonawcy;</w:t>
      </w:r>
    </w:p>
    <w:p w14:paraId="75586BE9" w14:textId="77777777" w:rsidR="000B2271" w:rsidRPr="00C252B5" w:rsidRDefault="000B2271" w:rsidP="000B2271">
      <w:pPr>
        <w:numPr>
          <w:ilvl w:val="1"/>
          <w:numId w:val="36"/>
        </w:numPr>
        <w:tabs>
          <w:tab w:val="left" w:pos="426"/>
        </w:tabs>
        <w:suppressAutoHyphens/>
        <w:spacing w:line="300" w:lineRule="atLeast"/>
        <w:ind w:left="993" w:hanging="567"/>
        <w:jc w:val="both"/>
        <w:rPr>
          <w:rFonts w:ascii="Arial" w:eastAsia="StarSymbol" w:hAnsi="Arial" w:cs="Arial"/>
          <w:sz w:val="22"/>
          <w:szCs w:val="22"/>
        </w:rPr>
      </w:pPr>
      <w:r w:rsidRPr="00C252B5">
        <w:rPr>
          <w:rFonts w:ascii="Arial" w:eastAsia="StarSymbol" w:hAnsi="Arial" w:cs="Arial"/>
          <w:sz w:val="22"/>
          <w:szCs w:val="22"/>
        </w:rPr>
        <w:t>użycia materiałów dopuszczonych do obrotu i stosowania na rynku polskim;</w:t>
      </w:r>
    </w:p>
    <w:p w14:paraId="5C30CFC4" w14:textId="77777777" w:rsidR="000B2271" w:rsidRPr="00C252B5" w:rsidRDefault="000B2271" w:rsidP="000B2271">
      <w:pPr>
        <w:numPr>
          <w:ilvl w:val="1"/>
          <w:numId w:val="36"/>
        </w:numPr>
        <w:tabs>
          <w:tab w:val="left" w:pos="426"/>
        </w:tabs>
        <w:suppressAutoHyphens/>
        <w:spacing w:line="300" w:lineRule="atLeast"/>
        <w:ind w:left="993" w:hanging="567"/>
        <w:jc w:val="both"/>
        <w:rPr>
          <w:rFonts w:ascii="Arial" w:eastAsia="StarSymbol" w:hAnsi="Arial" w:cs="Arial"/>
          <w:sz w:val="22"/>
          <w:szCs w:val="22"/>
        </w:rPr>
      </w:pPr>
      <w:r w:rsidRPr="00C252B5">
        <w:rPr>
          <w:rFonts w:ascii="Arial" w:eastAsia="StarSymbol" w:hAnsi="Arial" w:cs="Arial"/>
          <w:sz w:val="22"/>
          <w:szCs w:val="22"/>
        </w:rPr>
        <w:t>udziału w naradach koordynacyjnych;</w:t>
      </w:r>
    </w:p>
    <w:p w14:paraId="579F7170" w14:textId="77777777" w:rsidR="000B2271" w:rsidRPr="00C252B5" w:rsidRDefault="000B2271" w:rsidP="000B2271">
      <w:pPr>
        <w:numPr>
          <w:ilvl w:val="1"/>
          <w:numId w:val="36"/>
        </w:numPr>
        <w:tabs>
          <w:tab w:val="left" w:pos="426"/>
        </w:tabs>
        <w:suppressAutoHyphens/>
        <w:spacing w:line="300" w:lineRule="atLeast"/>
        <w:ind w:left="993" w:hanging="567"/>
        <w:jc w:val="both"/>
        <w:rPr>
          <w:rFonts w:ascii="Arial" w:eastAsia="StarSymbol" w:hAnsi="Arial" w:cs="Arial"/>
          <w:sz w:val="22"/>
          <w:szCs w:val="22"/>
        </w:rPr>
      </w:pPr>
      <w:r w:rsidRPr="00C252B5">
        <w:rPr>
          <w:rFonts w:ascii="Arial" w:eastAsia="StarSymbol" w:hAnsi="Arial" w:cs="Arial"/>
          <w:sz w:val="22"/>
          <w:szCs w:val="22"/>
        </w:rPr>
        <w:t>opracowania i wprowadzenia czasowej organizacji ruchu na czas budowy zgodnie z wymogami prawa w tym zakresie oraz poinformowanie odpowiednich służb o tym fakcie;</w:t>
      </w:r>
    </w:p>
    <w:p w14:paraId="1ACFAA5C" w14:textId="51E5C2EE" w:rsidR="000B2271" w:rsidRPr="00C252B5" w:rsidRDefault="000B2271" w:rsidP="000B2271">
      <w:pPr>
        <w:numPr>
          <w:ilvl w:val="1"/>
          <w:numId w:val="36"/>
        </w:numPr>
        <w:tabs>
          <w:tab w:val="left" w:pos="426"/>
        </w:tabs>
        <w:suppressAutoHyphens/>
        <w:spacing w:line="300" w:lineRule="atLeast"/>
        <w:ind w:left="993" w:hanging="567"/>
        <w:jc w:val="both"/>
        <w:rPr>
          <w:rFonts w:ascii="Arial" w:eastAsia="StarSymbol" w:hAnsi="Arial" w:cs="Arial"/>
          <w:sz w:val="22"/>
          <w:szCs w:val="22"/>
        </w:rPr>
      </w:pPr>
      <w:r w:rsidRPr="00C252B5">
        <w:rPr>
          <w:rFonts w:ascii="Arial" w:eastAsia="StarSymbol" w:hAnsi="Arial" w:cs="Arial"/>
          <w:sz w:val="22"/>
          <w:szCs w:val="22"/>
        </w:rPr>
        <w:t>wykonania dokumentacji powykonawczej</w:t>
      </w:r>
      <w:r w:rsidR="009B39B3">
        <w:rPr>
          <w:rFonts w:ascii="Arial" w:eastAsia="StarSymbol" w:hAnsi="Arial" w:cs="Arial"/>
          <w:sz w:val="22"/>
          <w:szCs w:val="22"/>
        </w:rPr>
        <w:t>;</w:t>
      </w:r>
    </w:p>
    <w:p w14:paraId="2BC748A4" w14:textId="77777777" w:rsidR="000B2271" w:rsidRPr="00C252B5" w:rsidRDefault="000B2271" w:rsidP="000B2271">
      <w:pPr>
        <w:numPr>
          <w:ilvl w:val="1"/>
          <w:numId w:val="36"/>
        </w:numPr>
        <w:tabs>
          <w:tab w:val="left" w:pos="426"/>
        </w:tabs>
        <w:suppressAutoHyphens/>
        <w:spacing w:line="300" w:lineRule="atLeast"/>
        <w:ind w:left="993" w:hanging="567"/>
        <w:jc w:val="both"/>
        <w:rPr>
          <w:rFonts w:ascii="Arial" w:eastAsia="StarSymbol" w:hAnsi="Arial" w:cs="Arial"/>
          <w:sz w:val="22"/>
          <w:szCs w:val="22"/>
        </w:rPr>
      </w:pPr>
      <w:r w:rsidRPr="00C252B5">
        <w:rPr>
          <w:rFonts w:ascii="Arial" w:eastAsia="StarSymbol" w:hAnsi="Arial" w:cs="Arial"/>
          <w:sz w:val="22"/>
          <w:szCs w:val="22"/>
        </w:rPr>
        <w:t>wykonania geodezyjnej dokumentacji powykonawczej;</w:t>
      </w:r>
    </w:p>
    <w:p w14:paraId="173A7E6B" w14:textId="77777777" w:rsidR="000B2271" w:rsidRPr="00C252B5" w:rsidRDefault="000B2271" w:rsidP="000B2271">
      <w:pPr>
        <w:numPr>
          <w:ilvl w:val="1"/>
          <w:numId w:val="36"/>
        </w:numPr>
        <w:tabs>
          <w:tab w:val="left" w:pos="426"/>
        </w:tabs>
        <w:suppressAutoHyphens/>
        <w:spacing w:line="300" w:lineRule="atLeast"/>
        <w:ind w:left="993" w:hanging="567"/>
        <w:jc w:val="both"/>
        <w:rPr>
          <w:rFonts w:ascii="Arial" w:eastAsia="StarSymbol" w:hAnsi="Arial" w:cs="Arial"/>
          <w:sz w:val="22"/>
          <w:szCs w:val="22"/>
        </w:rPr>
      </w:pPr>
      <w:r w:rsidRPr="00C252B5">
        <w:rPr>
          <w:rFonts w:ascii="Arial" w:eastAsia="StarSymbol" w:hAnsi="Arial" w:cs="Arial"/>
          <w:sz w:val="22"/>
          <w:szCs w:val="22"/>
        </w:rPr>
        <w:t>wykonania innych czynności i prac niezbędnych do prawidłowego wykonania przedmiotu umowy;</w:t>
      </w:r>
    </w:p>
    <w:p w14:paraId="3A10833F" w14:textId="77777777" w:rsidR="000B2271" w:rsidRPr="00C252B5" w:rsidRDefault="000B2271" w:rsidP="000B2271">
      <w:pPr>
        <w:numPr>
          <w:ilvl w:val="1"/>
          <w:numId w:val="36"/>
        </w:numPr>
        <w:tabs>
          <w:tab w:val="left" w:pos="426"/>
        </w:tabs>
        <w:suppressAutoHyphens/>
        <w:spacing w:line="300" w:lineRule="atLeast"/>
        <w:ind w:left="993" w:hanging="567"/>
        <w:jc w:val="both"/>
        <w:rPr>
          <w:rFonts w:ascii="Arial" w:eastAsia="StarSymbol" w:hAnsi="Arial" w:cs="Arial"/>
          <w:sz w:val="22"/>
          <w:szCs w:val="22"/>
        </w:rPr>
      </w:pPr>
      <w:r w:rsidRPr="00C252B5">
        <w:rPr>
          <w:rFonts w:ascii="Arial" w:eastAsia="StarSymbol" w:hAnsi="Arial" w:cs="Arial"/>
          <w:sz w:val="22"/>
          <w:szCs w:val="22"/>
        </w:rPr>
        <w:t xml:space="preserve">Wykonawca zobowiązuje się, że pracownicy wykonujący zamówienie w będą zatrudnieni na umowę o pracę w rozumieniu przepisów ustawy z dnia 26 czerwca 1974 r. Kodeks pracy (t. j. Dz. U. z 2023 r. poz. 1465 z </w:t>
      </w:r>
      <w:proofErr w:type="spellStart"/>
      <w:r w:rsidRPr="00C252B5">
        <w:rPr>
          <w:rFonts w:ascii="Arial" w:eastAsia="StarSymbol" w:hAnsi="Arial" w:cs="Arial"/>
          <w:sz w:val="22"/>
          <w:szCs w:val="22"/>
        </w:rPr>
        <w:t>późn</w:t>
      </w:r>
      <w:proofErr w:type="spellEnd"/>
      <w:r w:rsidRPr="00C252B5">
        <w:rPr>
          <w:rFonts w:ascii="Arial" w:eastAsia="StarSymbol" w:hAnsi="Arial" w:cs="Arial"/>
          <w:sz w:val="22"/>
          <w:szCs w:val="22"/>
        </w:rPr>
        <w:t>. zm.);</w:t>
      </w:r>
    </w:p>
    <w:p w14:paraId="2687E074" w14:textId="77777777" w:rsidR="000B2271" w:rsidRPr="00C252B5" w:rsidRDefault="000B2271" w:rsidP="000B2271">
      <w:pPr>
        <w:numPr>
          <w:ilvl w:val="1"/>
          <w:numId w:val="36"/>
        </w:numPr>
        <w:tabs>
          <w:tab w:val="left" w:pos="426"/>
        </w:tabs>
        <w:suppressAutoHyphens/>
        <w:spacing w:line="300" w:lineRule="atLeast"/>
        <w:ind w:left="993" w:hanging="567"/>
        <w:jc w:val="both"/>
        <w:rPr>
          <w:rFonts w:ascii="Arial" w:eastAsia="StarSymbol" w:hAnsi="Arial" w:cs="Arial"/>
          <w:sz w:val="22"/>
          <w:szCs w:val="22"/>
        </w:rPr>
      </w:pPr>
      <w:r w:rsidRPr="00C252B5">
        <w:rPr>
          <w:rFonts w:ascii="Arial" w:eastAsia="StarSymbol" w:hAnsi="Arial" w:cs="Arial"/>
          <w:sz w:val="22"/>
          <w:szCs w:val="22"/>
        </w:rPr>
        <w:t>W trakcie realizacji zamówienia Zamawiający uprawniony jest do wykonywania czynności kontrolnych wobec Wykonawcy odnośnie spełniania przez Wykonawcę wymogu zatrudnienia na podstawie umowy o pracę osób wykonujących wskazane w pkt. 31) czynności. Zamawiający uprawniony jest w szczególności do:</w:t>
      </w:r>
    </w:p>
    <w:p w14:paraId="45BA9071" w14:textId="77777777" w:rsidR="000B2271" w:rsidRPr="00C252B5" w:rsidRDefault="000B2271" w:rsidP="000B2271">
      <w:pPr>
        <w:pStyle w:val="Akapitzlist2"/>
        <w:numPr>
          <w:ilvl w:val="0"/>
          <w:numId w:val="38"/>
        </w:numPr>
        <w:tabs>
          <w:tab w:val="left" w:pos="426"/>
        </w:tabs>
        <w:spacing w:line="300" w:lineRule="atLeast"/>
        <w:ind w:left="1276" w:hanging="283"/>
        <w:jc w:val="both"/>
        <w:rPr>
          <w:rFonts w:ascii="Arial" w:eastAsia="StarSymbol" w:hAnsi="Arial" w:cs="Arial"/>
          <w:sz w:val="22"/>
          <w:szCs w:val="22"/>
        </w:rPr>
      </w:pPr>
      <w:r w:rsidRPr="00C252B5">
        <w:rPr>
          <w:rFonts w:ascii="Arial" w:eastAsia="StarSymbol" w:hAnsi="Arial" w:cs="Arial"/>
          <w:sz w:val="22"/>
          <w:szCs w:val="22"/>
        </w:rPr>
        <w:t xml:space="preserve">żądania wyjaśnień w przypadku wątpliwości w zakresie potwierdzenia spełniania ww. wymogów, </w:t>
      </w:r>
    </w:p>
    <w:p w14:paraId="214411C6" w14:textId="77777777" w:rsidR="000B2271" w:rsidRPr="00C252B5" w:rsidRDefault="000B2271" w:rsidP="000B2271">
      <w:pPr>
        <w:pStyle w:val="Akapitzlist2"/>
        <w:numPr>
          <w:ilvl w:val="0"/>
          <w:numId w:val="38"/>
        </w:numPr>
        <w:tabs>
          <w:tab w:val="left" w:pos="426"/>
        </w:tabs>
        <w:spacing w:line="300" w:lineRule="atLeast"/>
        <w:ind w:left="1276" w:hanging="283"/>
        <w:jc w:val="both"/>
        <w:rPr>
          <w:rFonts w:ascii="Arial" w:eastAsia="StarSymbol" w:hAnsi="Arial" w:cs="Arial"/>
          <w:sz w:val="22"/>
          <w:szCs w:val="22"/>
        </w:rPr>
      </w:pPr>
      <w:r w:rsidRPr="00C252B5">
        <w:rPr>
          <w:rFonts w:ascii="Arial" w:eastAsia="StarSymbol" w:hAnsi="Arial" w:cs="Arial"/>
          <w:sz w:val="22"/>
          <w:szCs w:val="22"/>
        </w:rPr>
        <w:t>przeprowadzania kontroli na miejscu wykonywania świadczenia,</w:t>
      </w:r>
    </w:p>
    <w:p w14:paraId="4B6AA0C9" w14:textId="77777777" w:rsidR="000B2271" w:rsidRPr="00C252B5" w:rsidRDefault="000B2271" w:rsidP="000B2271">
      <w:pPr>
        <w:pStyle w:val="Akapitzlist2"/>
        <w:numPr>
          <w:ilvl w:val="0"/>
          <w:numId w:val="38"/>
        </w:numPr>
        <w:tabs>
          <w:tab w:val="left" w:pos="426"/>
        </w:tabs>
        <w:spacing w:line="300" w:lineRule="atLeast"/>
        <w:ind w:left="1276" w:hanging="283"/>
        <w:jc w:val="both"/>
        <w:rPr>
          <w:rFonts w:ascii="Arial" w:eastAsia="StarSymbol" w:hAnsi="Arial" w:cs="Arial"/>
          <w:sz w:val="22"/>
          <w:szCs w:val="22"/>
        </w:rPr>
      </w:pPr>
      <w:r w:rsidRPr="00C252B5">
        <w:rPr>
          <w:rFonts w:ascii="Arial" w:eastAsia="StarSymbol" w:hAnsi="Arial" w:cs="Arial"/>
          <w:sz w:val="22"/>
          <w:szCs w:val="22"/>
        </w:rPr>
        <w:t>żądania oświadczeń i dokumentów w zakresie potwierdzenia spełniania ww. wymogów i ich oceny.</w:t>
      </w:r>
    </w:p>
    <w:p w14:paraId="54A72047" w14:textId="77777777" w:rsidR="000B2271" w:rsidRPr="00C252B5" w:rsidRDefault="000B2271" w:rsidP="000B2271">
      <w:pPr>
        <w:numPr>
          <w:ilvl w:val="1"/>
          <w:numId w:val="36"/>
        </w:numPr>
        <w:tabs>
          <w:tab w:val="left" w:pos="426"/>
        </w:tabs>
        <w:suppressAutoHyphens/>
        <w:spacing w:line="300" w:lineRule="atLeast"/>
        <w:ind w:left="993" w:hanging="567"/>
        <w:jc w:val="both"/>
        <w:rPr>
          <w:rFonts w:ascii="Arial" w:eastAsia="StarSymbol" w:hAnsi="Arial" w:cs="Arial"/>
          <w:sz w:val="22"/>
          <w:szCs w:val="22"/>
        </w:rPr>
      </w:pPr>
      <w:r w:rsidRPr="00C252B5">
        <w:rPr>
          <w:rFonts w:ascii="Arial" w:eastAsia="StarSymbol" w:hAnsi="Arial" w:cs="Arial"/>
          <w:sz w:val="22"/>
          <w:szCs w:val="22"/>
        </w:rPr>
        <w:t>W trakcie realizacji zamówienia na każde wezwanie Zamawiającego w wyznaczonym w tym wezwaniu terminie Wykonawca przedłoży Zamawiającemu dokumenty zawierających informacje, w tym dane osobowe, niezbędne do weryfikacji zatrudnienia na podstawie umowy o pracę, w szczególności imię i nazwisko zatrudnionego pracownika, datę zawarcia umowy o pracę, rodzaj umowy o pracę i zakres obowiązków pracownika w celu potwierdzenia spełnienia wymogu zatrudnienia na podstawie umowy o pracę osób wykonujących wskazane w pkt 31) czynności. Zamawiający może żądać w szczególności:</w:t>
      </w:r>
    </w:p>
    <w:p w14:paraId="2A8E14CB" w14:textId="77777777" w:rsidR="000B2271" w:rsidRPr="00C252B5" w:rsidRDefault="000B2271" w:rsidP="000B2271">
      <w:pPr>
        <w:pStyle w:val="Akapitzlist2"/>
        <w:numPr>
          <w:ilvl w:val="0"/>
          <w:numId w:val="37"/>
        </w:numPr>
        <w:spacing w:line="300" w:lineRule="atLeast"/>
        <w:ind w:left="1418" w:hanging="425"/>
        <w:jc w:val="both"/>
        <w:rPr>
          <w:rFonts w:ascii="Arial" w:eastAsia="StarSymbol" w:hAnsi="Arial" w:cs="Arial"/>
          <w:sz w:val="22"/>
          <w:szCs w:val="22"/>
        </w:rPr>
      </w:pPr>
      <w:r w:rsidRPr="00C252B5">
        <w:rPr>
          <w:rFonts w:ascii="Arial" w:eastAsia="StarSymbol" w:hAnsi="Arial" w:cs="Arial"/>
          <w:sz w:val="22"/>
          <w:szCs w:val="22"/>
        </w:rPr>
        <w:t>oświadczenia zatrudnionego pracownika,</w:t>
      </w:r>
    </w:p>
    <w:p w14:paraId="27C070C9" w14:textId="77777777" w:rsidR="000B2271" w:rsidRPr="00C252B5" w:rsidRDefault="000B2271" w:rsidP="000B2271">
      <w:pPr>
        <w:pStyle w:val="Akapitzlist2"/>
        <w:numPr>
          <w:ilvl w:val="0"/>
          <w:numId w:val="37"/>
        </w:numPr>
        <w:spacing w:line="300" w:lineRule="atLeast"/>
        <w:ind w:left="1418" w:hanging="425"/>
        <w:jc w:val="both"/>
        <w:rPr>
          <w:rFonts w:ascii="Arial" w:eastAsia="StarSymbol" w:hAnsi="Arial" w:cs="Arial"/>
          <w:sz w:val="22"/>
          <w:szCs w:val="22"/>
        </w:rPr>
      </w:pPr>
      <w:r w:rsidRPr="00C252B5">
        <w:rPr>
          <w:rFonts w:ascii="Arial" w:eastAsia="StarSymbol" w:hAnsi="Arial" w:cs="Arial"/>
          <w:sz w:val="22"/>
          <w:szCs w:val="22"/>
        </w:rPr>
        <w:t>oświadczenia Wykonawcy lub podwykonawcy o zatrudnieniu pracownika na podstawie umowy o pracę,</w:t>
      </w:r>
    </w:p>
    <w:p w14:paraId="1CB39BF9" w14:textId="77777777" w:rsidR="000B2271" w:rsidRPr="00C252B5" w:rsidRDefault="000B2271" w:rsidP="000B2271">
      <w:pPr>
        <w:pStyle w:val="Akapitzlist2"/>
        <w:numPr>
          <w:ilvl w:val="0"/>
          <w:numId w:val="37"/>
        </w:numPr>
        <w:spacing w:line="300" w:lineRule="atLeast"/>
        <w:ind w:left="1418" w:hanging="425"/>
        <w:jc w:val="both"/>
        <w:rPr>
          <w:rFonts w:ascii="Arial" w:eastAsia="StarSymbol" w:hAnsi="Arial" w:cs="Arial"/>
          <w:sz w:val="22"/>
          <w:szCs w:val="22"/>
        </w:rPr>
      </w:pPr>
      <w:r w:rsidRPr="00C252B5">
        <w:rPr>
          <w:rFonts w:ascii="Arial" w:eastAsia="StarSymbol" w:hAnsi="Arial" w:cs="Arial"/>
          <w:sz w:val="22"/>
          <w:szCs w:val="22"/>
        </w:rPr>
        <w:t>poświadczonej za zgodność z oryginałem odpowiednio kopię umowy/umów o pracę osób wykonujących w trakcie realizacji zamówienia czynności, których dotyczy ww. oświadczenie (wraz z dokumentem regulującym zakres obowiązków, jeżeli został sporządzony),</w:t>
      </w:r>
    </w:p>
    <w:p w14:paraId="317367D7" w14:textId="77777777" w:rsidR="000B2271" w:rsidRPr="00C252B5" w:rsidRDefault="000B2271" w:rsidP="000B2271">
      <w:pPr>
        <w:pStyle w:val="Akapitzlist2"/>
        <w:numPr>
          <w:ilvl w:val="0"/>
          <w:numId w:val="37"/>
        </w:numPr>
        <w:spacing w:line="300" w:lineRule="atLeast"/>
        <w:ind w:left="1418" w:hanging="425"/>
        <w:jc w:val="both"/>
        <w:rPr>
          <w:rFonts w:ascii="Arial" w:eastAsia="StarSymbol" w:hAnsi="Arial" w:cs="Arial"/>
          <w:sz w:val="22"/>
          <w:szCs w:val="22"/>
        </w:rPr>
      </w:pPr>
      <w:r w:rsidRPr="00C252B5">
        <w:rPr>
          <w:rFonts w:ascii="Arial" w:eastAsia="StarSymbol" w:hAnsi="Arial" w:cs="Arial"/>
          <w:sz w:val="22"/>
          <w:szCs w:val="22"/>
        </w:rPr>
        <w:t>zaświadczenie właściwego oddziału ZUS, potwierdzające opłacanie  przez Wykonawcę składek na ubezpieczenia społeczne i zdrowotne z tytułu zatrudnienia na podstawie umów o pracę za wskazany przez Zamawiającego okres rozliczeniowy,</w:t>
      </w:r>
    </w:p>
    <w:p w14:paraId="3363686A" w14:textId="178BF543" w:rsidR="000B2271" w:rsidRPr="00C252B5" w:rsidRDefault="000B2271" w:rsidP="000B2271">
      <w:pPr>
        <w:pStyle w:val="Akapitzlist2"/>
        <w:numPr>
          <w:ilvl w:val="0"/>
          <w:numId w:val="37"/>
        </w:numPr>
        <w:spacing w:line="300" w:lineRule="atLeast"/>
        <w:ind w:left="1418" w:hanging="425"/>
        <w:jc w:val="both"/>
        <w:rPr>
          <w:rFonts w:ascii="Arial" w:eastAsia="StarSymbol" w:hAnsi="Arial" w:cs="Arial"/>
          <w:sz w:val="22"/>
          <w:szCs w:val="22"/>
        </w:rPr>
      </w:pPr>
      <w:r w:rsidRPr="00C252B5">
        <w:rPr>
          <w:rFonts w:ascii="Arial" w:eastAsia="StarSymbol" w:hAnsi="Arial" w:cs="Arial"/>
          <w:sz w:val="22"/>
          <w:szCs w:val="22"/>
        </w:rPr>
        <w:t>poświadczoną za zgodność z oryginałem kopię dowodu potwierdzającego zgłoszenie pracownika przez pracodawcę do ubezpieczeń</w:t>
      </w:r>
      <w:r w:rsidR="00C252B5">
        <w:rPr>
          <w:rFonts w:ascii="Arial" w:eastAsia="StarSymbol" w:hAnsi="Arial" w:cs="Arial"/>
          <w:sz w:val="22"/>
          <w:szCs w:val="22"/>
        </w:rPr>
        <w:t>.</w:t>
      </w:r>
    </w:p>
    <w:p w14:paraId="0D60FAD8" w14:textId="77777777" w:rsidR="000B2271" w:rsidRPr="00C252B5" w:rsidRDefault="000B2271" w:rsidP="000B2271">
      <w:pPr>
        <w:pStyle w:val="Akapitzlist2"/>
        <w:numPr>
          <w:ilvl w:val="0"/>
          <w:numId w:val="62"/>
        </w:numPr>
        <w:spacing w:line="300" w:lineRule="atLeast"/>
        <w:ind w:left="426" w:hanging="437"/>
        <w:jc w:val="both"/>
        <w:rPr>
          <w:rFonts w:ascii="Arial" w:hAnsi="Arial" w:cs="Arial"/>
          <w:sz w:val="22"/>
          <w:szCs w:val="22"/>
        </w:rPr>
      </w:pPr>
      <w:r w:rsidRPr="00C252B5">
        <w:rPr>
          <w:rFonts w:ascii="Arial" w:hAnsi="Arial" w:cs="Arial"/>
          <w:sz w:val="22"/>
          <w:szCs w:val="22"/>
        </w:rPr>
        <w:t>Dokumentacja powykonawcza, o której mowa w § 9 ust. 1 pkt 28 umowy obejmuje:</w:t>
      </w:r>
    </w:p>
    <w:p w14:paraId="5C83E4C4" w14:textId="77777777" w:rsidR="000B2271" w:rsidRPr="00C252B5" w:rsidRDefault="000B2271" w:rsidP="000B2271">
      <w:pPr>
        <w:numPr>
          <w:ilvl w:val="0"/>
          <w:numId w:val="65"/>
        </w:numPr>
        <w:tabs>
          <w:tab w:val="clear" w:pos="0"/>
        </w:tabs>
        <w:spacing w:line="300" w:lineRule="atLeast"/>
        <w:ind w:left="709" w:hanging="283"/>
        <w:jc w:val="both"/>
        <w:rPr>
          <w:rFonts w:ascii="Arial" w:hAnsi="Arial" w:cs="Arial"/>
          <w:sz w:val="22"/>
          <w:szCs w:val="22"/>
        </w:rPr>
      </w:pPr>
      <w:r w:rsidRPr="00C252B5">
        <w:rPr>
          <w:rFonts w:ascii="Arial" w:hAnsi="Arial" w:cs="Arial"/>
          <w:sz w:val="22"/>
          <w:szCs w:val="22"/>
        </w:rPr>
        <w:lastRenderedPageBreak/>
        <w:t xml:space="preserve">dokumentację budowy z naniesionymi zmianami dokonanymi w toku wykonywania robót; </w:t>
      </w:r>
    </w:p>
    <w:p w14:paraId="4AEC2B2A" w14:textId="77777777" w:rsidR="000B2271" w:rsidRPr="00C252B5" w:rsidRDefault="000B2271" w:rsidP="000B2271">
      <w:pPr>
        <w:numPr>
          <w:ilvl w:val="0"/>
          <w:numId w:val="65"/>
        </w:numPr>
        <w:tabs>
          <w:tab w:val="clear" w:pos="0"/>
        </w:tabs>
        <w:spacing w:line="300" w:lineRule="atLeast"/>
        <w:ind w:left="709" w:hanging="283"/>
        <w:jc w:val="both"/>
        <w:rPr>
          <w:rFonts w:ascii="Arial" w:hAnsi="Arial" w:cs="Arial"/>
          <w:sz w:val="22"/>
          <w:szCs w:val="22"/>
        </w:rPr>
      </w:pPr>
      <w:r w:rsidRPr="00C252B5">
        <w:rPr>
          <w:rFonts w:ascii="Arial" w:hAnsi="Arial" w:cs="Arial"/>
          <w:sz w:val="22"/>
          <w:szCs w:val="22"/>
        </w:rPr>
        <w:t>oryginalne atesty i świadectwa potwierdzające dopuszczenie do stosowania użytych przy realizacji zamówienia materiałów budowlanych, elementów wykończenia stałego wyposażenia i technologii;</w:t>
      </w:r>
    </w:p>
    <w:p w14:paraId="6140BCAD" w14:textId="77777777" w:rsidR="000B2271" w:rsidRPr="00C252B5" w:rsidRDefault="000B2271" w:rsidP="000B2271">
      <w:pPr>
        <w:numPr>
          <w:ilvl w:val="0"/>
          <w:numId w:val="65"/>
        </w:numPr>
        <w:tabs>
          <w:tab w:val="clear" w:pos="0"/>
        </w:tabs>
        <w:spacing w:line="300" w:lineRule="atLeast"/>
        <w:ind w:left="709" w:hanging="283"/>
        <w:jc w:val="both"/>
        <w:rPr>
          <w:rFonts w:ascii="Arial" w:hAnsi="Arial" w:cs="Arial"/>
          <w:sz w:val="22"/>
          <w:szCs w:val="22"/>
        </w:rPr>
      </w:pPr>
      <w:r w:rsidRPr="00C252B5">
        <w:rPr>
          <w:rFonts w:ascii="Arial" w:hAnsi="Arial" w:cs="Arial"/>
          <w:sz w:val="22"/>
          <w:szCs w:val="22"/>
        </w:rPr>
        <w:t>karty materiałowe z materiałami zatwierdzonymi do wbudowania;</w:t>
      </w:r>
    </w:p>
    <w:p w14:paraId="0B933190" w14:textId="77777777" w:rsidR="000B2271" w:rsidRPr="00C252B5" w:rsidRDefault="000B2271" w:rsidP="000B2271">
      <w:pPr>
        <w:numPr>
          <w:ilvl w:val="0"/>
          <w:numId w:val="65"/>
        </w:numPr>
        <w:tabs>
          <w:tab w:val="clear" w:pos="0"/>
        </w:tabs>
        <w:spacing w:line="300" w:lineRule="atLeast"/>
        <w:ind w:left="709" w:hanging="283"/>
        <w:jc w:val="both"/>
        <w:rPr>
          <w:rFonts w:ascii="Arial" w:hAnsi="Arial" w:cs="Arial"/>
          <w:sz w:val="22"/>
          <w:szCs w:val="22"/>
        </w:rPr>
      </w:pPr>
      <w:r w:rsidRPr="00C252B5">
        <w:rPr>
          <w:rFonts w:ascii="Arial" w:hAnsi="Arial" w:cs="Arial"/>
          <w:sz w:val="22"/>
          <w:szCs w:val="22"/>
        </w:rPr>
        <w:t>instrukcje, opisy i kopie kart gwarancyjnych urządzeń zamontowanych w wyniku realizacji robót.</w:t>
      </w:r>
    </w:p>
    <w:p w14:paraId="28E10654" w14:textId="77777777" w:rsidR="000B2271" w:rsidRPr="00C252B5" w:rsidRDefault="000B2271" w:rsidP="000B2271">
      <w:pPr>
        <w:spacing w:line="300" w:lineRule="atLeast"/>
        <w:ind w:left="709"/>
        <w:jc w:val="both"/>
        <w:rPr>
          <w:rFonts w:ascii="Arial" w:hAnsi="Arial" w:cs="Arial"/>
          <w:sz w:val="22"/>
          <w:szCs w:val="22"/>
        </w:rPr>
      </w:pPr>
    </w:p>
    <w:p w14:paraId="5BBC9403" w14:textId="77777777" w:rsidR="000B2271" w:rsidRPr="00C252B5" w:rsidRDefault="000B2271" w:rsidP="000B2271">
      <w:pPr>
        <w:pStyle w:val="Nagwek6"/>
        <w:numPr>
          <w:ilvl w:val="5"/>
          <w:numId w:val="0"/>
        </w:numPr>
        <w:tabs>
          <w:tab w:val="num" w:pos="1152"/>
        </w:tabs>
        <w:suppressAutoHyphens/>
        <w:spacing w:before="0" w:line="300" w:lineRule="atLeast"/>
        <w:ind w:left="1152" w:hanging="1152"/>
        <w:jc w:val="center"/>
        <w:rPr>
          <w:rFonts w:ascii="Arial" w:eastAsia="StarSymbol" w:hAnsi="Arial" w:cs="Arial"/>
          <w:color w:val="auto"/>
          <w:sz w:val="22"/>
          <w:szCs w:val="22"/>
        </w:rPr>
      </w:pPr>
      <w:r w:rsidRPr="00C252B5">
        <w:rPr>
          <w:rFonts w:ascii="Arial" w:hAnsi="Arial" w:cs="Arial"/>
          <w:color w:val="auto"/>
          <w:sz w:val="22"/>
          <w:szCs w:val="22"/>
        </w:rPr>
        <w:t>§ 10</w:t>
      </w:r>
    </w:p>
    <w:p w14:paraId="6C872C93" w14:textId="77777777" w:rsidR="000B2271" w:rsidRPr="00C252B5" w:rsidRDefault="000B2271" w:rsidP="000B2271">
      <w:pPr>
        <w:numPr>
          <w:ilvl w:val="0"/>
          <w:numId w:val="47"/>
        </w:numPr>
        <w:suppressAutoHyphens/>
        <w:spacing w:line="300" w:lineRule="atLeast"/>
        <w:ind w:left="284" w:hanging="284"/>
        <w:jc w:val="both"/>
        <w:rPr>
          <w:rFonts w:ascii="Arial" w:eastAsia="StarSymbol" w:hAnsi="Arial" w:cs="Arial"/>
          <w:sz w:val="22"/>
          <w:szCs w:val="22"/>
        </w:rPr>
      </w:pPr>
      <w:r w:rsidRPr="00C252B5">
        <w:rPr>
          <w:rFonts w:ascii="Arial" w:eastAsia="StarSymbol" w:hAnsi="Arial" w:cs="Arial"/>
          <w:sz w:val="22"/>
          <w:szCs w:val="22"/>
        </w:rPr>
        <w:t>Wykonawca zobowiązuje się wykonać przedmiot umowy z materiałów własnych.</w:t>
      </w:r>
    </w:p>
    <w:p w14:paraId="18C5FC6A" w14:textId="77777777" w:rsidR="000B2271" w:rsidRPr="00C252B5" w:rsidRDefault="000B2271" w:rsidP="000B2271">
      <w:pPr>
        <w:numPr>
          <w:ilvl w:val="0"/>
          <w:numId w:val="47"/>
        </w:numPr>
        <w:suppressAutoHyphens/>
        <w:spacing w:line="300" w:lineRule="atLeast"/>
        <w:ind w:left="284" w:hanging="284"/>
        <w:jc w:val="both"/>
        <w:rPr>
          <w:rFonts w:ascii="Arial" w:eastAsia="StarSymbol" w:hAnsi="Arial" w:cs="Arial"/>
          <w:sz w:val="22"/>
          <w:szCs w:val="22"/>
        </w:rPr>
      </w:pPr>
      <w:r w:rsidRPr="00C252B5">
        <w:rPr>
          <w:rFonts w:ascii="Arial" w:eastAsia="StarSymbol" w:hAnsi="Arial" w:cs="Arial"/>
          <w:sz w:val="22"/>
          <w:szCs w:val="22"/>
        </w:rPr>
        <w:t>Na wbudowywane materiały Wykonawca obowiązany jest posiadać wszelkie certyfikaty, znaki bezpieczeństwa, deklaracje zgodności oraz aprobaty techniczne zgodnie z obowiązującymi w tym zakresie przepisami.</w:t>
      </w:r>
    </w:p>
    <w:p w14:paraId="7E712F78" w14:textId="77777777" w:rsidR="000B2271" w:rsidRPr="00C252B5" w:rsidRDefault="000B2271" w:rsidP="000B2271">
      <w:pPr>
        <w:numPr>
          <w:ilvl w:val="0"/>
          <w:numId w:val="47"/>
        </w:numPr>
        <w:suppressAutoHyphens/>
        <w:spacing w:line="300" w:lineRule="atLeast"/>
        <w:ind w:left="284" w:hanging="284"/>
        <w:jc w:val="both"/>
        <w:rPr>
          <w:rFonts w:ascii="Arial" w:hAnsi="Arial" w:cs="Arial"/>
          <w:sz w:val="22"/>
          <w:szCs w:val="22"/>
        </w:rPr>
      </w:pPr>
      <w:r w:rsidRPr="00C252B5">
        <w:rPr>
          <w:rFonts w:ascii="Arial" w:eastAsia="StarSymbol" w:hAnsi="Arial" w:cs="Arial"/>
          <w:sz w:val="22"/>
          <w:szCs w:val="22"/>
        </w:rPr>
        <w:t>Wykonawca w terminie 7 dni roboczych przed planowanym zastosowaniem materiału do robót, przedstawi do akceptacji Zamawiającego karty materiałowe.</w:t>
      </w:r>
    </w:p>
    <w:p w14:paraId="5736FAF0" w14:textId="77777777" w:rsidR="000B2271" w:rsidRPr="00C252B5" w:rsidRDefault="000B2271" w:rsidP="000B2271">
      <w:pPr>
        <w:spacing w:line="300" w:lineRule="atLeast"/>
        <w:ind w:left="284"/>
        <w:jc w:val="both"/>
        <w:rPr>
          <w:rFonts w:ascii="Arial" w:hAnsi="Arial" w:cs="Arial"/>
          <w:sz w:val="22"/>
          <w:szCs w:val="22"/>
        </w:rPr>
      </w:pPr>
    </w:p>
    <w:p w14:paraId="7345BC33" w14:textId="77777777" w:rsidR="000B2271" w:rsidRPr="00C252B5" w:rsidRDefault="000B2271" w:rsidP="000B2271">
      <w:pPr>
        <w:pStyle w:val="Nagwek6"/>
        <w:numPr>
          <w:ilvl w:val="5"/>
          <w:numId w:val="0"/>
        </w:numPr>
        <w:tabs>
          <w:tab w:val="num" w:pos="1152"/>
        </w:tabs>
        <w:suppressAutoHyphens/>
        <w:spacing w:before="0" w:line="300" w:lineRule="atLeast"/>
        <w:ind w:left="1152" w:hanging="1152"/>
        <w:jc w:val="center"/>
        <w:rPr>
          <w:rFonts w:ascii="Arial" w:eastAsia="StarSymbol" w:hAnsi="Arial" w:cs="Arial"/>
          <w:color w:val="auto"/>
          <w:sz w:val="22"/>
          <w:szCs w:val="22"/>
        </w:rPr>
      </w:pPr>
      <w:r w:rsidRPr="00C252B5">
        <w:rPr>
          <w:rFonts w:ascii="Arial" w:hAnsi="Arial" w:cs="Arial"/>
          <w:color w:val="auto"/>
          <w:sz w:val="22"/>
          <w:szCs w:val="22"/>
        </w:rPr>
        <w:t>§ 11</w:t>
      </w:r>
    </w:p>
    <w:p w14:paraId="5551E9C3" w14:textId="77777777" w:rsidR="000B2271" w:rsidRPr="00C252B5" w:rsidRDefault="000B2271" w:rsidP="000B2271">
      <w:pPr>
        <w:spacing w:line="300" w:lineRule="atLeast"/>
        <w:jc w:val="both"/>
        <w:rPr>
          <w:rFonts w:ascii="Arial" w:eastAsia="StarSymbol" w:hAnsi="Arial" w:cs="Arial"/>
          <w:sz w:val="22"/>
          <w:szCs w:val="22"/>
        </w:rPr>
      </w:pPr>
      <w:r w:rsidRPr="00C252B5">
        <w:rPr>
          <w:rFonts w:ascii="Arial" w:eastAsia="StarSymbol" w:hAnsi="Arial" w:cs="Arial"/>
          <w:sz w:val="22"/>
          <w:szCs w:val="22"/>
        </w:rPr>
        <w:t xml:space="preserve">Wykonawca oświadcza, że posiada ubezpieczenie od odpowiedzialności cywilnej </w:t>
      </w:r>
      <w:r w:rsidRPr="00C252B5">
        <w:rPr>
          <w:rFonts w:ascii="Arial" w:eastAsia="StarSymbol" w:hAnsi="Arial" w:cs="Arial"/>
          <w:sz w:val="22"/>
          <w:szCs w:val="22"/>
        </w:rPr>
        <w:br/>
        <w:t>w zakresie prowadzonej działalności związanej z przedmiotem zamówienia o sumie gwarancyjnej nie mniejszej niż 50 000 zł. Wykonawca zobowiązuje się utrzymywać przedmiotowe ubezpieczenie, co najmniej do wskazanej wyżej kwoty aż do zakończenia prac stanowiących przedmiot niniejszej umowy. Na każde wezwanie Zamawiającego przedłoży dokument polisy oraz dowód opłacenia składki.</w:t>
      </w:r>
    </w:p>
    <w:p w14:paraId="4281B3C8" w14:textId="77777777" w:rsidR="000B2271" w:rsidRPr="00C252B5" w:rsidRDefault="000B2271" w:rsidP="000B2271">
      <w:pPr>
        <w:spacing w:line="300" w:lineRule="atLeast"/>
        <w:jc w:val="both"/>
        <w:rPr>
          <w:rFonts w:ascii="Arial" w:eastAsia="StarSymbol" w:hAnsi="Arial" w:cs="Arial"/>
          <w:sz w:val="22"/>
          <w:szCs w:val="22"/>
        </w:rPr>
      </w:pPr>
    </w:p>
    <w:p w14:paraId="04DAE69D" w14:textId="77777777" w:rsidR="000B2271" w:rsidRPr="00C252B5" w:rsidRDefault="000B2271" w:rsidP="000B2271">
      <w:pPr>
        <w:pStyle w:val="Nagwek6"/>
        <w:numPr>
          <w:ilvl w:val="5"/>
          <w:numId w:val="0"/>
        </w:numPr>
        <w:tabs>
          <w:tab w:val="num" w:pos="1152"/>
        </w:tabs>
        <w:suppressAutoHyphens/>
        <w:spacing w:before="0" w:line="300" w:lineRule="atLeast"/>
        <w:ind w:left="1152" w:hanging="1152"/>
        <w:jc w:val="center"/>
        <w:rPr>
          <w:rFonts w:ascii="Arial" w:eastAsia="StarSymbol" w:hAnsi="Arial" w:cs="Arial"/>
          <w:color w:val="auto"/>
          <w:sz w:val="22"/>
          <w:szCs w:val="22"/>
        </w:rPr>
      </w:pPr>
      <w:r w:rsidRPr="00C252B5">
        <w:rPr>
          <w:rFonts w:ascii="Arial" w:hAnsi="Arial" w:cs="Arial"/>
          <w:color w:val="auto"/>
          <w:sz w:val="22"/>
          <w:szCs w:val="22"/>
        </w:rPr>
        <w:t>§ 12</w:t>
      </w:r>
    </w:p>
    <w:p w14:paraId="5CCDB82D" w14:textId="77777777" w:rsidR="000B2271" w:rsidRPr="00C252B5" w:rsidRDefault="000B2271" w:rsidP="000B2271">
      <w:pPr>
        <w:spacing w:line="300" w:lineRule="atLeast"/>
        <w:jc w:val="both"/>
        <w:rPr>
          <w:rFonts w:ascii="Arial" w:eastAsia="StarSymbol" w:hAnsi="Arial" w:cs="Arial"/>
          <w:sz w:val="22"/>
          <w:szCs w:val="22"/>
        </w:rPr>
      </w:pPr>
      <w:r w:rsidRPr="00C252B5">
        <w:rPr>
          <w:rFonts w:ascii="Arial" w:eastAsia="StarSymbol" w:hAnsi="Arial" w:cs="Arial"/>
          <w:sz w:val="22"/>
          <w:szCs w:val="22"/>
        </w:rPr>
        <w:t>Wykonawca przyjmuje na siebie ponadto następujące obowiązki szczegółowe:</w:t>
      </w:r>
    </w:p>
    <w:p w14:paraId="5B1F7774" w14:textId="77777777" w:rsidR="000B2271" w:rsidRPr="00C252B5" w:rsidRDefault="000B2271" w:rsidP="000B2271">
      <w:pPr>
        <w:numPr>
          <w:ilvl w:val="1"/>
          <w:numId w:val="48"/>
        </w:numPr>
        <w:suppressAutoHyphens/>
        <w:spacing w:line="300" w:lineRule="atLeast"/>
        <w:ind w:left="284" w:hanging="284"/>
        <w:jc w:val="both"/>
        <w:rPr>
          <w:rFonts w:ascii="Arial" w:eastAsia="StarSymbol" w:hAnsi="Arial" w:cs="Arial"/>
          <w:sz w:val="22"/>
          <w:szCs w:val="22"/>
        </w:rPr>
      </w:pPr>
      <w:r w:rsidRPr="00C252B5">
        <w:rPr>
          <w:rFonts w:ascii="Arial" w:eastAsia="StarSymbol" w:hAnsi="Arial" w:cs="Arial"/>
          <w:sz w:val="22"/>
          <w:szCs w:val="22"/>
        </w:rPr>
        <w:t>informowania Zamawiającego o konieczności wykonania robót dodatkowych lub zamiennych w terminie 2 dni roboczych od daty stwierdzenia konieczności ich wykonania;</w:t>
      </w:r>
    </w:p>
    <w:p w14:paraId="61368690" w14:textId="77777777" w:rsidR="000B2271" w:rsidRPr="00C252B5" w:rsidRDefault="000B2271" w:rsidP="000B2271">
      <w:pPr>
        <w:numPr>
          <w:ilvl w:val="1"/>
          <w:numId w:val="48"/>
        </w:numPr>
        <w:suppressAutoHyphens/>
        <w:spacing w:line="300" w:lineRule="atLeast"/>
        <w:ind w:left="284" w:hanging="284"/>
        <w:jc w:val="both"/>
        <w:rPr>
          <w:rFonts w:ascii="Arial" w:hAnsi="Arial" w:cs="Arial"/>
          <w:sz w:val="22"/>
          <w:szCs w:val="22"/>
        </w:rPr>
      </w:pPr>
      <w:r w:rsidRPr="00C252B5">
        <w:rPr>
          <w:rFonts w:ascii="Arial" w:eastAsia="StarSymbol" w:hAnsi="Arial" w:cs="Arial"/>
          <w:sz w:val="22"/>
          <w:szCs w:val="22"/>
        </w:rPr>
        <w:t xml:space="preserve">informowania Zamawiającego o terminie zakrycia robót zanikających w terminie </w:t>
      </w:r>
      <w:r w:rsidRPr="00C252B5">
        <w:rPr>
          <w:rFonts w:ascii="Arial" w:eastAsia="StarSymbol" w:hAnsi="Arial" w:cs="Arial"/>
          <w:sz w:val="22"/>
          <w:szCs w:val="22"/>
        </w:rPr>
        <w:br/>
        <w:t>3 dni roboczych przed zamiarem ich zakrycia. Jeżeli Wykonawca nie poinformował o zakryciu robót zanikających Inspektora Nadzoru, zobowiązany jest odkryć roboty lub wykonać otwory niezbędne do zbadania robót, a następnie przywrócić roboty do stanu poprzedniego na własny koszt i ryzyko.</w:t>
      </w:r>
    </w:p>
    <w:p w14:paraId="03D531F6" w14:textId="77777777" w:rsidR="000B2271" w:rsidRPr="00C252B5" w:rsidRDefault="000B2271" w:rsidP="000B2271">
      <w:pPr>
        <w:spacing w:line="300" w:lineRule="atLeast"/>
        <w:ind w:left="284"/>
        <w:jc w:val="both"/>
        <w:rPr>
          <w:rFonts w:ascii="Arial" w:hAnsi="Arial" w:cs="Arial"/>
          <w:sz w:val="22"/>
          <w:szCs w:val="22"/>
        </w:rPr>
      </w:pPr>
    </w:p>
    <w:p w14:paraId="24EA5035" w14:textId="77777777" w:rsidR="000B2271" w:rsidRPr="00C252B5" w:rsidRDefault="000B2271" w:rsidP="000B2271">
      <w:pPr>
        <w:pStyle w:val="Nagwek6"/>
        <w:numPr>
          <w:ilvl w:val="5"/>
          <w:numId w:val="0"/>
        </w:numPr>
        <w:tabs>
          <w:tab w:val="num" w:pos="1152"/>
        </w:tabs>
        <w:suppressAutoHyphens/>
        <w:spacing w:before="0" w:line="300" w:lineRule="atLeast"/>
        <w:ind w:left="1152" w:hanging="1152"/>
        <w:jc w:val="center"/>
        <w:rPr>
          <w:rFonts w:ascii="Arial" w:hAnsi="Arial" w:cs="Arial"/>
          <w:color w:val="auto"/>
          <w:sz w:val="22"/>
          <w:szCs w:val="22"/>
        </w:rPr>
      </w:pPr>
      <w:r w:rsidRPr="00C252B5">
        <w:rPr>
          <w:rFonts w:ascii="Arial" w:hAnsi="Arial" w:cs="Arial"/>
          <w:color w:val="auto"/>
          <w:sz w:val="22"/>
          <w:szCs w:val="22"/>
        </w:rPr>
        <w:t>§ 13</w:t>
      </w:r>
    </w:p>
    <w:p w14:paraId="4C13D0AD" w14:textId="77777777" w:rsidR="000B2271" w:rsidRPr="00C252B5" w:rsidRDefault="000B2271" w:rsidP="000B2271">
      <w:pPr>
        <w:numPr>
          <w:ilvl w:val="0"/>
          <w:numId w:val="49"/>
        </w:numPr>
        <w:suppressAutoHyphens/>
        <w:spacing w:line="300" w:lineRule="atLeast"/>
        <w:ind w:left="284" w:hanging="284"/>
        <w:jc w:val="both"/>
        <w:rPr>
          <w:rFonts w:ascii="Arial" w:hAnsi="Arial" w:cs="Arial"/>
          <w:sz w:val="22"/>
          <w:szCs w:val="22"/>
        </w:rPr>
      </w:pPr>
      <w:r w:rsidRPr="00C252B5">
        <w:rPr>
          <w:rFonts w:ascii="Arial" w:hAnsi="Arial" w:cs="Arial"/>
          <w:sz w:val="22"/>
          <w:szCs w:val="22"/>
        </w:rPr>
        <w:t>Wykonawca zgłosi rozpoczęcie przebudowy właścicielom urządzeń obcych w pasie drogowym oraz na własny koszt i własnym staraniem (tj. w ramach wynagrodzenia umownego) zapewni nadzór nad przebudową urządzeń i robotami w bezpośrednim sąsiedztwie tych urządzeń.</w:t>
      </w:r>
    </w:p>
    <w:p w14:paraId="2F396B5E" w14:textId="77777777" w:rsidR="000B2271" w:rsidRPr="00C252B5" w:rsidRDefault="000B2271" w:rsidP="000B2271">
      <w:pPr>
        <w:numPr>
          <w:ilvl w:val="0"/>
          <w:numId w:val="49"/>
        </w:numPr>
        <w:suppressAutoHyphens/>
        <w:spacing w:line="300" w:lineRule="atLeast"/>
        <w:ind w:left="284" w:hanging="284"/>
        <w:jc w:val="both"/>
        <w:rPr>
          <w:rFonts w:ascii="Arial" w:eastAsia="StarSymbol" w:hAnsi="Arial" w:cs="Arial"/>
          <w:sz w:val="22"/>
          <w:szCs w:val="22"/>
        </w:rPr>
      </w:pPr>
      <w:r w:rsidRPr="00C252B5">
        <w:rPr>
          <w:rFonts w:ascii="Arial" w:hAnsi="Arial" w:cs="Arial"/>
          <w:sz w:val="22"/>
          <w:szCs w:val="22"/>
        </w:rPr>
        <w:t>Wykonawca zgłosi Zamawiającemu gotowość przedmiotu umowy do odbioru końcowego, będzie uczestniczył w czynnościach odbioru i zapewnieni usunięcia stwierdzonych wad w wyznaczonym terminie.</w:t>
      </w:r>
    </w:p>
    <w:p w14:paraId="48D8CBEA" w14:textId="77777777" w:rsidR="000B2271" w:rsidRPr="00C252B5" w:rsidRDefault="000B2271" w:rsidP="000B2271">
      <w:pPr>
        <w:spacing w:line="300" w:lineRule="atLeast"/>
        <w:ind w:left="284"/>
        <w:jc w:val="both"/>
        <w:rPr>
          <w:rFonts w:ascii="Arial" w:eastAsia="StarSymbol" w:hAnsi="Arial" w:cs="Arial"/>
          <w:sz w:val="22"/>
          <w:szCs w:val="22"/>
        </w:rPr>
      </w:pPr>
    </w:p>
    <w:p w14:paraId="4013B6E2" w14:textId="77777777" w:rsidR="000B2271" w:rsidRPr="00C252B5" w:rsidRDefault="000B2271" w:rsidP="000B2271">
      <w:pPr>
        <w:pStyle w:val="Nagwek5"/>
        <w:numPr>
          <w:ilvl w:val="4"/>
          <w:numId w:val="0"/>
        </w:numPr>
        <w:tabs>
          <w:tab w:val="num" w:pos="1008"/>
        </w:tabs>
        <w:suppressAutoHyphens/>
        <w:autoSpaceDE/>
        <w:autoSpaceDN/>
        <w:spacing w:line="300" w:lineRule="atLeast"/>
        <w:ind w:left="1008" w:hanging="1008"/>
        <w:jc w:val="center"/>
        <w:rPr>
          <w:rFonts w:ascii="Arial" w:hAnsi="Arial" w:cs="Arial"/>
          <w:sz w:val="22"/>
          <w:szCs w:val="22"/>
        </w:rPr>
      </w:pPr>
      <w:r w:rsidRPr="00C252B5">
        <w:rPr>
          <w:rFonts w:ascii="Arial" w:eastAsia="StarSymbol" w:hAnsi="Arial" w:cs="Arial"/>
          <w:sz w:val="22"/>
          <w:szCs w:val="22"/>
        </w:rPr>
        <w:lastRenderedPageBreak/>
        <w:t xml:space="preserve">V PRZEKAZANIE TERENU BUDOWY </w:t>
      </w:r>
    </w:p>
    <w:p w14:paraId="4F5BE500" w14:textId="77777777" w:rsidR="000B2271" w:rsidRPr="00C252B5" w:rsidRDefault="000B2271" w:rsidP="000B2271">
      <w:pPr>
        <w:pStyle w:val="Nagwek6"/>
        <w:numPr>
          <w:ilvl w:val="5"/>
          <w:numId w:val="0"/>
        </w:numPr>
        <w:tabs>
          <w:tab w:val="num" w:pos="1152"/>
        </w:tabs>
        <w:suppressAutoHyphens/>
        <w:spacing w:before="0" w:line="300" w:lineRule="atLeast"/>
        <w:ind w:left="1152" w:hanging="1152"/>
        <w:jc w:val="center"/>
        <w:rPr>
          <w:rFonts w:ascii="Arial" w:hAnsi="Arial" w:cs="Arial"/>
          <w:color w:val="auto"/>
          <w:sz w:val="22"/>
          <w:szCs w:val="22"/>
        </w:rPr>
      </w:pPr>
      <w:r w:rsidRPr="00C252B5">
        <w:rPr>
          <w:rFonts w:ascii="Arial" w:hAnsi="Arial" w:cs="Arial"/>
          <w:color w:val="auto"/>
          <w:sz w:val="22"/>
          <w:szCs w:val="22"/>
        </w:rPr>
        <w:t>§ 14</w:t>
      </w:r>
    </w:p>
    <w:p w14:paraId="136D163B" w14:textId="77777777" w:rsidR="000B2271" w:rsidRPr="00C252B5" w:rsidRDefault="000B2271" w:rsidP="000B2271">
      <w:pPr>
        <w:numPr>
          <w:ilvl w:val="0"/>
          <w:numId w:val="50"/>
        </w:numPr>
        <w:suppressAutoHyphens/>
        <w:spacing w:line="300" w:lineRule="atLeast"/>
        <w:ind w:left="284" w:hanging="284"/>
        <w:jc w:val="both"/>
        <w:rPr>
          <w:rFonts w:ascii="Arial" w:hAnsi="Arial" w:cs="Arial"/>
          <w:sz w:val="22"/>
          <w:szCs w:val="22"/>
        </w:rPr>
      </w:pPr>
      <w:r w:rsidRPr="00C252B5">
        <w:rPr>
          <w:rFonts w:ascii="Arial" w:hAnsi="Arial" w:cs="Arial"/>
          <w:sz w:val="22"/>
          <w:szCs w:val="22"/>
        </w:rPr>
        <w:t>Zamawiający przekaże Wykonawcy teren budowy z dniem podpisania umowy.</w:t>
      </w:r>
    </w:p>
    <w:p w14:paraId="5AFA981E" w14:textId="77777777" w:rsidR="000B2271" w:rsidRPr="00C252B5" w:rsidRDefault="000B2271" w:rsidP="000B2271">
      <w:pPr>
        <w:numPr>
          <w:ilvl w:val="0"/>
          <w:numId w:val="50"/>
        </w:numPr>
        <w:suppressAutoHyphens/>
        <w:spacing w:line="300" w:lineRule="atLeast"/>
        <w:ind w:left="284" w:hanging="284"/>
        <w:jc w:val="both"/>
        <w:rPr>
          <w:rFonts w:ascii="Arial" w:hAnsi="Arial" w:cs="Arial"/>
          <w:sz w:val="22"/>
          <w:szCs w:val="22"/>
        </w:rPr>
      </w:pPr>
      <w:r w:rsidRPr="00C252B5">
        <w:rPr>
          <w:rFonts w:ascii="Arial" w:hAnsi="Arial" w:cs="Arial"/>
          <w:sz w:val="22"/>
          <w:szCs w:val="22"/>
        </w:rPr>
        <w:t>W przypadku niedotrzymania terminu, o którym mowa w ust 1 Wykonawca jest obowiązany do odbioru terenu robót w terminie wskazanym przez Zamawiającego.</w:t>
      </w:r>
    </w:p>
    <w:p w14:paraId="5AAAAA10" w14:textId="77777777" w:rsidR="000B2271" w:rsidRPr="00C252B5" w:rsidRDefault="000B2271" w:rsidP="000B2271">
      <w:pPr>
        <w:numPr>
          <w:ilvl w:val="0"/>
          <w:numId w:val="50"/>
        </w:numPr>
        <w:suppressAutoHyphens/>
        <w:spacing w:line="300" w:lineRule="atLeast"/>
        <w:ind w:left="284" w:hanging="284"/>
        <w:jc w:val="both"/>
        <w:rPr>
          <w:rFonts w:ascii="Arial" w:eastAsia="StarSymbol" w:hAnsi="Arial" w:cs="Arial"/>
          <w:sz w:val="22"/>
          <w:szCs w:val="22"/>
        </w:rPr>
      </w:pPr>
      <w:r w:rsidRPr="00C252B5">
        <w:rPr>
          <w:rFonts w:ascii="Arial" w:hAnsi="Arial" w:cs="Arial"/>
          <w:sz w:val="22"/>
          <w:szCs w:val="22"/>
        </w:rPr>
        <w:t>Dokumentem potwierdzającym przekazanie terenu robót będzie protokół wprowadzenia podpisany przez przedstawicieli Wykonawcy i Zamawiającego.</w:t>
      </w:r>
    </w:p>
    <w:p w14:paraId="604B089E" w14:textId="77777777" w:rsidR="000B2271" w:rsidRPr="00C252B5" w:rsidRDefault="000B2271" w:rsidP="000B2271">
      <w:pPr>
        <w:spacing w:line="300" w:lineRule="atLeast"/>
        <w:ind w:left="284"/>
        <w:jc w:val="both"/>
        <w:rPr>
          <w:rFonts w:ascii="Arial" w:eastAsia="StarSymbol" w:hAnsi="Arial" w:cs="Arial"/>
          <w:sz w:val="22"/>
          <w:szCs w:val="22"/>
        </w:rPr>
      </w:pPr>
    </w:p>
    <w:p w14:paraId="39968950" w14:textId="77777777" w:rsidR="000B2271" w:rsidRPr="00C252B5" w:rsidRDefault="000B2271" w:rsidP="000B2271">
      <w:pPr>
        <w:pStyle w:val="Nagwek5"/>
        <w:numPr>
          <w:ilvl w:val="4"/>
          <w:numId w:val="0"/>
        </w:numPr>
        <w:tabs>
          <w:tab w:val="num" w:pos="1008"/>
        </w:tabs>
        <w:suppressAutoHyphens/>
        <w:autoSpaceDE/>
        <w:autoSpaceDN/>
        <w:spacing w:line="300" w:lineRule="atLeast"/>
        <w:ind w:left="1008" w:hanging="1008"/>
        <w:jc w:val="center"/>
        <w:rPr>
          <w:rFonts w:ascii="Arial" w:hAnsi="Arial" w:cs="Arial"/>
          <w:sz w:val="22"/>
          <w:szCs w:val="22"/>
        </w:rPr>
      </w:pPr>
      <w:r w:rsidRPr="00C252B5">
        <w:rPr>
          <w:rFonts w:ascii="Arial" w:eastAsia="StarSymbol" w:hAnsi="Arial" w:cs="Arial"/>
          <w:sz w:val="22"/>
          <w:szCs w:val="22"/>
        </w:rPr>
        <w:t>VI ODBIÓR ROBÓT</w:t>
      </w:r>
    </w:p>
    <w:p w14:paraId="5F1E9BD3" w14:textId="77777777" w:rsidR="000B2271" w:rsidRPr="00C252B5" w:rsidRDefault="000B2271" w:rsidP="000B2271">
      <w:pPr>
        <w:pStyle w:val="Nagwek6"/>
        <w:numPr>
          <w:ilvl w:val="5"/>
          <w:numId w:val="0"/>
        </w:numPr>
        <w:tabs>
          <w:tab w:val="num" w:pos="1152"/>
        </w:tabs>
        <w:suppressAutoHyphens/>
        <w:spacing w:before="0" w:line="300" w:lineRule="atLeast"/>
        <w:ind w:left="1152" w:hanging="1152"/>
        <w:jc w:val="center"/>
        <w:rPr>
          <w:rFonts w:ascii="Arial" w:eastAsia="StarSymbol" w:hAnsi="Arial" w:cs="Arial"/>
          <w:color w:val="auto"/>
          <w:sz w:val="22"/>
          <w:szCs w:val="22"/>
        </w:rPr>
      </w:pPr>
      <w:r w:rsidRPr="00C252B5">
        <w:rPr>
          <w:rFonts w:ascii="Arial" w:hAnsi="Arial" w:cs="Arial"/>
          <w:color w:val="auto"/>
          <w:sz w:val="22"/>
          <w:szCs w:val="22"/>
        </w:rPr>
        <w:t>§ 15</w:t>
      </w:r>
    </w:p>
    <w:p w14:paraId="344CDEB8" w14:textId="77777777" w:rsidR="000B2271" w:rsidRPr="00C252B5" w:rsidRDefault="000B2271" w:rsidP="000B2271">
      <w:pPr>
        <w:numPr>
          <w:ilvl w:val="0"/>
          <w:numId w:val="51"/>
        </w:numPr>
        <w:suppressAutoHyphens/>
        <w:spacing w:line="300" w:lineRule="atLeast"/>
        <w:ind w:left="426" w:hanging="426"/>
        <w:jc w:val="both"/>
        <w:rPr>
          <w:rFonts w:ascii="Arial" w:eastAsia="StarSymbol" w:hAnsi="Arial" w:cs="Arial"/>
          <w:sz w:val="22"/>
          <w:szCs w:val="22"/>
        </w:rPr>
      </w:pPr>
      <w:r w:rsidRPr="00C252B5">
        <w:rPr>
          <w:rFonts w:ascii="Arial" w:eastAsia="StarSymbol" w:hAnsi="Arial" w:cs="Arial"/>
          <w:sz w:val="22"/>
          <w:szCs w:val="22"/>
        </w:rPr>
        <w:t xml:space="preserve">Wykonane roboty zostaną odebrane na podstawie protokołu odbioru, zawierającego wszelkie ustalenia dokonane w toku odbioru, jak też terminy wyznaczone na usunięcie ewentualnych wad i usterek stwierdzonych przy odbiorze. </w:t>
      </w:r>
    </w:p>
    <w:p w14:paraId="0409165C" w14:textId="77777777" w:rsidR="000B2271" w:rsidRPr="00C252B5" w:rsidRDefault="000B2271" w:rsidP="000B2271">
      <w:pPr>
        <w:numPr>
          <w:ilvl w:val="0"/>
          <w:numId w:val="51"/>
        </w:numPr>
        <w:suppressAutoHyphens/>
        <w:spacing w:line="300" w:lineRule="atLeast"/>
        <w:ind w:left="426" w:hanging="426"/>
        <w:jc w:val="both"/>
        <w:rPr>
          <w:rFonts w:ascii="Arial" w:eastAsia="StarSymbol" w:hAnsi="Arial" w:cs="Arial"/>
          <w:sz w:val="22"/>
          <w:szCs w:val="22"/>
        </w:rPr>
      </w:pPr>
      <w:r w:rsidRPr="00C252B5">
        <w:rPr>
          <w:rFonts w:ascii="Arial" w:eastAsia="StarSymbol" w:hAnsi="Arial" w:cs="Arial"/>
          <w:sz w:val="22"/>
          <w:szCs w:val="22"/>
        </w:rPr>
        <w:t>Przed odbiorem robót Wykonawca przedstawi Zamawiającemu do sprawdzenia i zatwierdzenia dokumentację powykonawczą.</w:t>
      </w:r>
    </w:p>
    <w:p w14:paraId="6BAB6EE8" w14:textId="77777777" w:rsidR="000B2271" w:rsidRPr="00C252B5" w:rsidRDefault="000B2271" w:rsidP="000B2271">
      <w:pPr>
        <w:numPr>
          <w:ilvl w:val="0"/>
          <w:numId w:val="51"/>
        </w:numPr>
        <w:suppressAutoHyphens/>
        <w:spacing w:line="300" w:lineRule="atLeast"/>
        <w:ind w:left="426" w:hanging="426"/>
        <w:jc w:val="both"/>
        <w:rPr>
          <w:rFonts w:ascii="Arial" w:eastAsia="StarSymbol" w:hAnsi="Arial" w:cs="Arial"/>
          <w:sz w:val="22"/>
          <w:szCs w:val="22"/>
        </w:rPr>
      </w:pPr>
      <w:r w:rsidRPr="00C252B5">
        <w:rPr>
          <w:rFonts w:ascii="Arial" w:eastAsia="StarSymbol" w:hAnsi="Arial" w:cs="Arial"/>
          <w:sz w:val="22"/>
          <w:szCs w:val="22"/>
        </w:rPr>
        <w:t>Przed odbiorem robót Wykonawca dostarczy Zamawiającemu geodezyjną dokumentację powykonawczą.</w:t>
      </w:r>
    </w:p>
    <w:p w14:paraId="2ACAAFEC" w14:textId="77777777" w:rsidR="000B2271" w:rsidRPr="00C252B5" w:rsidRDefault="000B2271" w:rsidP="000B2271">
      <w:pPr>
        <w:numPr>
          <w:ilvl w:val="0"/>
          <w:numId w:val="51"/>
        </w:numPr>
        <w:suppressAutoHyphens/>
        <w:spacing w:line="300" w:lineRule="atLeast"/>
        <w:ind w:left="426" w:hanging="426"/>
        <w:jc w:val="both"/>
        <w:rPr>
          <w:rFonts w:ascii="Arial" w:eastAsia="StarSymbol" w:hAnsi="Arial" w:cs="Arial"/>
          <w:sz w:val="22"/>
          <w:szCs w:val="22"/>
        </w:rPr>
      </w:pPr>
      <w:r w:rsidRPr="00C252B5">
        <w:rPr>
          <w:rFonts w:ascii="Arial" w:eastAsia="StarSymbol" w:hAnsi="Arial" w:cs="Arial"/>
          <w:sz w:val="22"/>
          <w:szCs w:val="22"/>
        </w:rPr>
        <w:t>Przed odbiorem robót Wykonawca zobowiązuje się doprowadzić teren przyległy, na którym nie są prowadzone roboty, do stanu nie gorszego niż stan przed wprowadzeniem Wykonawcy na roboty.</w:t>
      </w:r>
    </w:p>
    <w:p w14:paraId="3CCBAB1B" w14:textId="77777777" w:rsidR="000B2271" w:rsidRPr="00C252B5" w:rsidRDefault="000B2271" w:rsidP="000B2271">
      <w:pPr>
        <w:numPr>
          <w:ilvl w:val="0"/>
          <w:numId w:val="51"/>
        </w:numPr>
        <w:suppressAutoHyphens/>
        <w:spacing w:line="300" w:lineRule="atLeast"/>
        <w:ind w:left="426" w:hanging="426"/>
        <w:jc w:val="both"/>
        <w:rPr>
          <w:rFonts w:ascii="Arial" w:eastAsia="StarSymbol" w:hAnsi="Arial" w:cs="Arial"/>
          <w:sz w:val="22"/>
          <w:szCs w:val="22"/>
        </w:rPr>
      </w:pPr>
      <w:r w:rsidRPr="00C252B5">
        <w:rPr>
          <w:rFonts w:ascii="Arial" w:eastAsia="StarSymbol" w:hAnsi="Arial" w:cs="Arial"/>
          <w:sz w:val="22"/>
          <w:szCs w:val="22"/>
        </w:rPr>
        <w:t>Zamawiający dokona:</w:t>
      </w:r>
    </w:p>
    <w:p w14:paraId="6C6FF163" w14:textId="77777777" w:rsidR="000B2271" w:rsidRPr="00C252B5" w:rsidRDefault="000B2271" w:rsidP="000B2271">
      <w:pPr>
        <w:numPr>
          <w:ilvl w:val="1"/>
          <w:numId w:val="52"/>
        </w:numPr>
        <w:tabs>
          <w:tab w:val="clear" w:pos="0"/>
        </w:tabs>
        <w:suppressAutoHyphens/>
        <w:spacing w:line="300" w:lineRule="atLeast"/>
        <w:ind w:left="709" w:hanging="283"/>
        <w:jc w:val="both"/>
        <w:rPr>
          <w:rFonts w:ascii="Arial" w:eastAsia="StarSymbol" w:hAnsi="Arial" w:cs="Arial"/>
          <w:sz w:val="22"/>
          <w:szCs w:val="22"/>
        </w:rPr>
      </w:pPr>
      <w:r w:rsidRPr="00C252B5">
        <w:rPr>
          <w:rFonts w:ascii="Arial" w:eastAsia="StarSymbol" w:hAnsi="Arial" w:cs="Arial"/>
          <w:sz w:val="22"/>
          <w:szCs w:val="22"/>
        </w:rPr>
        <w:t>odbioru robót podlegających zakryciu w ciągu 3 dni roboczych od daty zgłoszenia;</w:t>
      </w:r>
    </w:p>
    <w:p w14:paraId="1D8C6737" w14:textId="77777777" w:rsidR="000B2271" w:rsidRPr="00C252B5" w:rsidRDefault="000B2271" w:rsidP="000B2271">
      <w:pPr>
        <w:numPr>
          <w:ilvl w:val="1"/>
          <w:numId w:val="52"/>
        </w:numPr>
        <w:tabs>
          <w:tab w:val="clear" w:pos="0"/>
        </w:tabs>
        <w:suppressAutoHyphens/>
        <w:spacing w:line="300" w:lineRule="atLeast"/>
        <w:ind w:left="709" w:hanging="283"/>
        <w:jc w:val="both"/>
        <w:rPr>
          <w:rFonts w:ascii="Arial" w:eastAsia="StarSymbol" w:hAnsi="Arial" w:cs="Arial"/>
          <w:sz w:val="22"/>
          <w:szCs w:val="22"/>
        </w:rPr>
      </w:pPr>
      <w:r w:rsidRPr="00C252B5">
        <w:rPr>
          <w:rFonts w:ascii="Arial" w:eastAsia="StarSymbol" w:hAnsi="Arial" w:cs="Arial"/>
          <w:sz w:val="22"/>
          <w:szCs w:val="22"/>
        </w:rPr>
        <w:t>odbioru częściowego i końcowego robót w ciągu 14 dni od daty powiadomienia przez Wykonawcę o ich gotowości do odbioru;</w:t>
      </w:r>
    </w:p>
    <w:p w14:paraId="2E607363" w14:textId="77777777" w:rsidR="000B2271" w:rsidRPr="00C252B5" w:rsidRDefault="000B2271" w:rsidP="000B2271">
      <w:pPr>
        <w:numPr>
          <w:ilvl w:val="1"/>
          <w:numId w:val="52"/>
        </w:numPr>
        <w:tabs>
          <w:tab w:val="clear" w:pos="0"/>
        </w:tabs>
        <w:suppressAutoHyphens/>
        <w:spacing w:line="300" w:lineRule="atLeast"/>
        <w:ind w:left="709" w:hanging="283"/>
        <w:jc w:val="both"/>
        <w:rPr>
          <w:rFonts w:ascii="Arial" w:eastAsia="StarSymbol" w:hAnsi="Arial" w:cs="Arial"/>
          <w:sz w:val="22"/>
          <w:szCs w:val="22"/>
        </w:rPr>
      </w:pPr>
      <w:r w:rsidRPr="00C252B5">
        <w:rPr>
          <w:rFonts w:ascii="Arial" w:eastAsia="StarSymbol" w:hAnsi="Arial" w:cs="Arial"/>
          <w:sz w:val="22"/>
          <w:szCs w:val="22"/>
        </w:rPr>
        <w:t>co najmniej jednego przeglądu gwarancyjnego w okresie wiosennym w czasie obowiązywania gwarancji;</w:t>
      </w:r>
    </w:p>
    <w:p w14:paraId="45375E9A" w14:textId="77777777" w:rsidR="000B2271" w:rsidRPr="00C252B5" w:rsidRDefault="000B2271" w:rsidP="000B2271">
      <w:pPr>
        <w:numPr>
          <w:ilvl w:val="1"/>
          <w:numId w:val="52"/>
        </w:numPr>
        <w:tabs>
          <w:tab w:val="clear" w:pos="0"/>
        </w:tabs>
        <w:suppressAutoHyphens/>
        <w:spacing w:line="300" w:lineRule="atLeast"/>
        <w:ind w:left="709" w:hanging="283"/>
        <w:jc w:val="both"/>
        <w:rPr>
          <w:rFonts w:ascii="Arial" w:eastAsia="StarSymbol" w:hAnsi="Arial" w:cs="Arial"/>
          <w:sz w:val="22"/>
          <w:szCs w:val="22"/>
        </w:rPr>
      </w:pPr>
      <w:r w:rsidRPr="00C252B5">
        <w:rPr>
          <w:rFonts w:ascii="Arial" w:eastAsia="StarSymbol" w:hAnsi="Arial" w:cs="Arial"/>
          <w:sz w:val="22"/>
          <w:szCs w:val="22"/>
        </w:rPr>
        <w:t>odbioru pogwarancyjnego w ciągu 14 dni przed upływem terminu gwarancji.</w:t>
      </w:r>
    </w:p>
    <w:p w14:paraId="78351847" w14:textId="77777777" w:rsidR="000B2271" w:rsidRPr="00C252B5" w:rsidRDefault="000B2271" w:rsidP="000B2271">
      <w:pPr>
        <w:numPr>
          <w:ilvl w:val="0"/>
          <w:numId w:val="51"/>
        </w:numPr>
        <w:suppressAutoHyphens/>
        <w:spacing w:line="300" w:lineRule="atLeast"/>
        <w:ind w:left="426" w:hanging="426"/>
        <w:jc w:val="both"/>
        <w:rPr>
          <w:rFonts w:ascii="Arial" w:eastAsia="StarSymbol" w:hAnsi="Arial" w:cs="Arial"/>
          <w:sz w:val="22"/>
          <w:szCs w:val="22"/>
        </w:rPr>
      </w:pPr>
      <w:r w:rsidRPr="00C252B5">
        <w:rPr>
          <w:rFonts w:ascii="Arial" w:eastAsia="StarSymbol" w:hAnsi="Arial" w:cs="Arial"/>
          <w:sz w:val="22"/>
          <w:szCs w:val="22"/>
        </w:rPr>
        <w:t xml:space="preserve">Niewykonanie lub nienależyte wykonanie przez Wykonawcę obowiązków wskazanych w ust. od 2 do 5 powyżej skutkować będzie nie odebraniem przez Zamawiającego całości robót. </w:t>
      </w:r>
    </w:p>
    <w:p w14:paraId="27F14FEF" w14:textId="77777777" w:rsidR="000B2271" w:rsidRPr="00C252B5" w:rsidRDefault="000B2271" w:rsidP="000B2271">
      <w:pPr>
        <w:numPr>
          <w:ilvl w:val="0"/>
          <w:numId w:val="51"/>
        </w:numPr>
        <w:suppressAutoHyphens/>
        <w:spacing w:line="300" w:lineRule="atLeast"/>
        <w:ind w:left="426" w:hanging="426"/>
        <w:jc w:val="both"/>
        <w:rPr>
          <w:rFonts w:ascii="Arial" w:hAnsi="Arial" w:cs="Arial"/>
          <w:sz w:val="22"/>
          <w:szCs w:val="22"/>
        </w:rPr>
      </w:pPr>
      <w:r w:rsidRPr="00C252B5">
        <w:rPr>
          <w:rFonts w:ascii="Arial" w:eastAsia="StarSymbol" w:hAnsi="Arial" w:cs="Arial"/>
          <w:sz w:val="22"/>
          <w:szCs w:val="22"/>
        </w:rPr>
        <w:t xml:space="preserve">Jeżeli przedstawiciel Wykonawcy nie stawi się na przegląd gwarancyjny lub pogwarancyjny odbioru dokona jednostronnie Zamawiający a ustalenie zawarte w tak sporządzonym protokole będą dla Wykonawcy wiążące. Absencja Wykonawcy nie zwalnia go z obowiązku wykonania napraw i usunięcia stwierdzonych przez Zamawiającego usterek , a postanowienia § 22 stosuje się odpowiednio. </w:t>
      </w:r>
    </w:p>
    <w:p w14:paraId="6F944C47" w14:textId="77777777" w:rsidR="000B2271" w:rsidRPr="00C252B5" w:rsidRDefault="000B2271" w:rsidP="000B2271">
      <w:pPr>
        <w:spacing w:line="300" w:lineRule="atLeast"/>
        <w:ind w:left="426"/>
        <w:jc w:val="both"/>
        <w:rPr>
          <w:rFonts w:ascii="Arial" w:hAnsi="Arial" w:cs="Arial"/>
          <w:sz w:val="22"/>
          <w:szCs w:val="22"/>
        </w:rPr>
      </w:pPr>
    </w:p>
    <w:p w14:paraId="273F326F" w14:textId="77777777" w:rsidR="000B2271" w:rsidRPr="00C252B5" w:rsidRDefault="000B2271" w:rsidP="000B2271">
      <w:pPr>
        <w:pStyle w:val="Nagwek6"/>
        <w:numPr>
          <w:ilvl w:val="5"/>
          <w:numId w:val="0"/>
        </w:numPr>
        <w:tabs>
          <w:tab w:val="num" w:pos="1152"/>
        </w:tabs>
        <w:suppressAutoHyphens/>
        <w:spacing w:before="0" w:line="300" w:lineRule="atLeast"/>
        <w:ind w:left="1152" w:hanging="1152"/>
        <w:jc w:val="center"/>
        <w:rPr>
          <w:rFonts w:ascii="Arial" w:eastAsia="StarSymbol" w:hAnsi="Arial" w:cs="Arial"/>
          <w:color w:val="auto"/>
          <w:sz w:val="22"/>
          <w:szCs w:val="22"/>
        </w:rPr>
      </w:pPr>
      <w:r w:rsidRPr="00C252B5">
        <w:rPr>
          <w:rFonts w:ascii="Arial" w:hAnsi="Arial" w:cs="Arial"/>
          <w:color w:val="auto"/>
          <w:sz w:val="22"/>
          <w:szCs w:val="22"/>
        </w:rPr>
        <w:t>§ 16</w:t>
      </w:r>
    </w:p>
    <w:p w14:paraId="3E7EA2DE" w14:textId="77777777" w:rsidR="000B2271" w:rsidRPr="00C252B5" w:rsidRDefault="000B2271" w:rsidP="000B2271">
      <w:pPr>
        <w:widowControl w:val="0"/>
        <w:numPr>
          <w:ilvl w:val="0"/>
          <w:numId w:val="53"/>
        </w:numPr>
        <w:suppressAutoHyphens/>
        <w:spacing w:line="300" w:lineRule="atLeast"/>
        <w:ind w:left="284" w:hanging="284"/>
        <w:jc w:val="both"/>
        <w:rPr>
          <w:rFonts w:ascii="Arial" w:hAnsi="Arial" w:cs="Arial"/>
          <w:sz w:val="22"/>
          <w:szCs w:val="22"/>
        </w:rPr>
      </w:pPr>
      <w:r w:rsidRPr="00C252B5">
        <w:rPr>
          <w:rFonts w:ascii="Arial" w:eastAsia="StarSymbol" w:hAnsi="Arial" w:cs="Arial"/>
          <w:sz w:val="22"/>
          <w:szCs w:val="22"/>
        </w:rPr>
        <w:t>W przypadku wystąpienia w trakcie odbioru usterek, które nie uniemożliwiają dokonania odbioru końcowego, Strony ustalą termin usunięcia usterek oraz kwotę, która zostanie zatrzymana z wynagrodzenia umownego, jako zabezpieczenie usunięcia usterek.</w:t>
      </w:r>
      <w:r w:rsidRPr="00C252B5">
        <w:rPr>
          <w:rFonts w:ascii="Arial" w:hAnsi="Arial" w:cs="Arial"/>
          <w:sz w:val="22"/>
          <w:szCs w:val="22"/>
        </w:rPr>
        <w:t xml:space="preserve"> </w:t>
      </w:r>
    </w:p>
    <w:p w14:paraId="1B3AF09F" w14:textId="77777777" w:rsidR="000B2271" w:rsidRPr="00C252B5" w:rsidRDefault="000B2271" w:rsidP="000B2271">
      <w:pPr>
        <w:widowControl w:val="0"/>
        <w:numPr>
          <w:ilvl w:val="0"/>
          <w:numId w:val="53"/>
        </w:numPr>
        <w:suppressAutoHyphens/>
        <w:spacing w:line="300" w:lineRule="atLeast"/>
        <w:ind w:left="284" w:hanging="284"/>
        <w:jc w:val="both"/>
        <w:rPr>
          <w:rFonts w:ascii="Arial" w:hAnsi="Arial" w:cs="Arial"/>
          <w:sz w:val="22"/>
          <w:szCs w:val="22"/>
        </w:rPr>
      </w:pPr>
      <w:r w:rsidRPr="00C252B5">
        <w:rPr>
          <w:rFonts w:ascii="Arial" w:hAnsi="Arial" w:cs="Arial"/>
          <w:sz w:val="22"/>
          <w:szCs w:val="22"/>
        </w:rPr>
        <w:t>Wysokość zatrzymanej kwoty nie może być mniejsza niż wartość robót usterkowych powiększona o podatek VAT.</w:t>
      </w:r>
    </w:p>
    <w:p w14:paraId="3F2DD2A9" w14:textId="77777777" w:rsidR="000B2271" w:rsidRPr="00C252B5" w:rsidRDefault="000B2271" w:rsidP="000B2271">
      <w:pPr>
        <w:widowControl w:val="0"/>
        <w:numPr>
          <w:ilvl w:val="0"/>
          <w:numId w:val="53"/>
        </w:numPr>
        <w:suppressAutoHyphens/>
        <w:spacing w:line="300" w:lineRule="atLeast"/>
        <w:ind w:left="284" w:hanging="284"/>
        <w:jc w:val="both"/>
        <w:rPr>
          <w:rFonts w:ascii="Arial" w:hAnsi="Arial" w:cs="Arial"/>
          <w:sz w:val="22"/>
          <w:szCs w:val="22"/>
        </w:rPr>
      </w:pPr>
      <w:r w:rsidRPr="00C252B5">
        <w:rPr>
          <w:rFonts w:ascii="Arial" w:hAnsi="Arial" w:cs="Arial"/>
          <w:sz w:val="22"/>
          <w:szCs w:val="22"/>
        </w:rPr>
        <w:t>Wypłata zatrzymanej kwoty nastąpi po usunięciu usterek, co zostanie potwierdzone w protokole odbioru usunięcia usterek, w terminie 30 dni po podpisaniu przez Zamawiającego protokołu odbioru robót usterkowych.</w:t>
      </w:r>
    </w:p>
    <w:p w14:paraId="5BF7817F" w14:textId="77777777" w:rsidR="000B2271" w:rsidRPr="00C252B5" w:rsidRDefault="000B2271" w:rsidP="000B2271">
      <w:pPr>
        <w:widowControl w:val="0"/>
        <w:spacing w:line="300" w:lineRule="atLeast"/>
        <w:ind w:left="284"/>
        <w:jc w:val="both"/>
        <w:rPr>
          <w:rFonts w:ascii="Arial" w:hAnsi="Arial" w:cs="Arial"/>
          <w:sz w:val="22"/>
          <w:szCs w:val="22"/>
        </w:rPr>
      </w:pPr>
    </w:p>
    <w:p w14:paraId="412FD8C0" w14:textId="77777777" w:rsidR="000B2271" w:rsidRPr="00C252B5" w:rsidRDefault="000B2271" w:rsidP="000B2271">
      <w:pPr>
        <w:pStyle w:val="Nagwek6"/>
        <w:numPr>
          <w:ilvl w:val="5"/>
          <w:numId w:val="0"/>
        </w:numPr>
        <w:tabs>
          <w:tab w:val="num" w:pos="1152"/>
        </w:tabs>
        <w:suppressAutoHyphens/>
        <w:spacing w:before="0" w:line="300" w:lineRule="atLeast"/>
        <w:ind w:left="1152" w:hanging="1152"/>
        <w:jc w:val="center"/>
        <w:rPr>
          <w:rFonts w:ascii="Arial" w:hAnsi="Arial" w:cs="Arial"/>
          <w:color w:val="auto"/>
          <w:sz w:val="22"/>
          <w:szCs w:val="22"/>
        </w:rPr>
      </w:pPr>
      <w:r w:rsidRPr="00C252B5">
        <w:rPr>
          <w:rFonts w:ascii="Arial" w:hAnsi="Arial" w:cs="Arial"/>
          <w:color w:val="auto"/>
          <w:sz w:val="22"/>
          <w:szCs w:val="22"/>
        </w:rPr>
        <w:lastRenderedPageBreak/>
        <w:t>§ 17</w:t>
      </w:r>
    </w:p>
    <w:p w14:paraId="639B2201" w14:textId="77777777" w:rsidR="000B2271" w:rsidRPr="00C252B5" w:rsidRDefault="000B2271" w:rsidP="000B2271">
      <w:pPr>
        <w:numPr>
          <w:ilvl w:val="0"/>
          <w:numId w:val="54"/>
        </w:numPr>
        <w:suppressAutoHyphens/>
        <w:spacing w:line="300" w:lineRule="atLeast"/>
        <w:ind w:left="284" w:hanging="284"/>
        <w:jc w:val="both"/>
        <w:rPr>
          <w:rFonts w:ascii="Arial" w:hAnsi="Arial" w:cs="Arial"/>
          <w:sz w:val="22"/>
          <w:szCs w:val="22"/>
        </w:rPr>
      </w:pPr>
      <w:r w:rsidRPr="00C252B5">
        <w:rPr>
          <w:rFonts w:ascii="Arial" w:hAnsi="Arial" w:cs="Arial"/>
          <w:sz w:val="22"/>
          <w:szCs w:val="22"/>
        </w:rPr>
        <w:t>O wykryciu wad Zamawiający zobowiązany jest zawiadomić Wykonawcę pisemnie, faxem lub mailem. Sposób zawiadomienia Zamawiający wybierze według własnego uznania. Zawiadomienie, o którym mowa w zdaniu poprzedzającym jest jednocześnie wezwaniem do niezwłocznego usunięcia wad i usterek. Wykonawca zobowiązany jest niezwłocznie poświadczyć otrzymanie zawiadomienia.</w:t>
      </w:r>
    </w:p>
    <w:p w14:paraId="51745B8D" w14:textId="77777777" w:rsidR="000B2271" w:rsidRPr="00C252B5" w:rsidRDefault="000B2271" w:rsidP="000B2271">
      <w:pPr>
        <w:numPr>
          <w:ilvl w:val="0"/>
          <w:numId w:val="54"/>
        </w:numPr>
        <w:suppressAutoHyphens/>
        <w:spacing w:line="300" w:lineRule="atLeast"/>
        <w:ind w:left="284" w:hanging="284"/>
        <w:jc w:val="both"/>
        <w:rPr>
          <w:rFonts w:ascii="Arial" w:hAnsi="Arial" w:cs="Arial"/>
          <w:sz w:val="22"/>
          <w:szCs w:val="22"/>
        </w:rPr>
      </w:pPr>
      <w:r w:rsidRPr="00C252B5">
        <w:rPr>
          <w:rFonts w:ascii="Arial" w:hAnsi="Arial" w:cs="Arial"/>
          <w:sz w:val="22"/>
          <w:szCs w:val="22"/>
        </w:rPr>
        <w:t xml:space="preserve">Jeżeli w toku wykonywania robót Zamawiający stwierdzi wady, to wyznaczy termin w którym Wykonawca będzie zobowiązany do ich usunięcia oraz do wskazania przyczyny ich powstania. </w:t>
      </w:r>
    </w:p>
    <w:p w14:paraId="77E90C3B" w14:textId="77777777" w:rsidR="000B2271" w:rsidRPr="00C252B5" w:rsidRDefault="000B2271" w:rsidP="000B2271">
      <w:pPr>
        <w:spacing w:line="300" w:lineRule="atLeast"/>
        <w:ind w:left="284"/>
        <w:jc w:val="both"/>
        <w:rPr>
          <w:rFonts w:ascii="Arial" w:hAnsi="Arial" w:cs="Arial"/>
          <w:sz w:val="22"/>
          <w:szCs w:val="22"/>
        </w:rPr>
      </w:pPr>
    </w:p>
    <w:p w14:paraId="428735BC" w14:textId="77777777" w:rsidR="000B2271" w:rsidRPr="00C252B5" w:rsidRDefault="000B2271" w:rsidP="000B2271">
      <w:pPr>
        <w:pStyle w:val="Nagwek6"/>
        <w:numPr>
          <w:ilvl w:val="5"/>
          <w:numId w:val="0"/>
        </w:numPr>
        <w:tabs>
          <w:tab w:val="num" w:pos="1152"/>
        </w:tabs>
        <w:suppressAutoHyphens/>
        <w:spacing w:before="0" w:line="300" w:lineRule="atLeast"/>
        <w:ind w:left="1152" w:hanging="1152"/>
        <w:jc w:val="center"/>
        <w:rPr>
          <w:rFonts w:ascii="Arial" w:hAnsi="Arial" w:cs="Arial"/>
          <w:color w:val="auto"/>
          <w:sz w:val="22"/>
          <w:szCs w:val="22"/>
        </w:rPr>
      </w:pPr>
      <w:r w:rsidRPr="00C252B5">
        <w:rPr>
          <w:rFonts w:ascii="Arial" w:hAnsi="Arial" w:cs="Arial"/>
          <w:color w:val="auto"/>
          <w:sz w:val="22"/>
          <w:szCs w:val="22"/>
        </w:rPr>
        <w:t>§ 18</w:t>
      </w:r>
    </w:p>
    <w:p w14:paraId="58254257" w14:textId="77777777" w:rsidR="000B2271" w:rsidRPr="00C252B5" w:rsidRDefault="000B2271" w:rsidP="000B2271">
      <w:pPr>
        <w:numPr>
          <w:ilvl w:val="0"/>
          <w:numId w:val="31"/>
        </w:numPr>
        <w:tabs>
          <w:tab w:val="clear" w:pos="720"/>
          <w:tab w:val="num" w:pos="0"/>
        </w:tabs>
        <w:suppressAutoHyphens/>
        <w:spacing w:line="300" w:lineRule="atLeast"/>
        <w:ind w:left="284" w:hanging="284"/>
        <w:jc w:val="both"/>
        <w:rPr>
          <w:rFonts w:ascii="Arial" w:hAnsi="Arial" w:cs="Arial"/>
          <w:sz w:val="22"/>
          <w:szCs w:val="22"/>
        </w:rPr>
      </w:pPr>
      <w:r w:rsidRPr="00C252B5">
        <w:rPr>
          <w:rFonts w:ascii="Arial" w:hAnsi="Arial" w:cs="Arial"/>
          <w:sz w:val="22"/>
          <w:szCs w:val="22"/>
        </w:rPr>
        <w:t>Wykonawca przekaże Zamawiającemu dokumentację pozwalającą na ocenę prawidłowego wykonania robót zgłaszanych do odbioru</w:t>
      </w:r>
      <w:r w:rsidRPr="00C252B5">
        <w:rPr>
          <w:rFonts w:ascii="Arial" w:hAnsi="Arial" w:cs="Arial"/>
          <w:b/>
          <w:sz w:val="22"/>
          <w:szCs w:val="22"/>
        </w:rPr>
        <w:t xml:space="preserve"> </w:t>
      </w:r>
      <w:r w:rsidRPr="00C252B5">
        <w:rPr>
          <w:rFonts w:ascii="Arial" w:hAnsi="Arial" w:cs="Arial"/>
          <w:sz w:val="22"/>
          <w:szCs w:val="22"/>
        </w:rPr>
        <w:t>końcowego w terminie co najmniej 7 dni roboczych przed przewidzianym dniem podpisania protokołu odbioru końcowego.</w:t>
      </w:r>
    </w:p>
    <w:p w14:paraId="286EE3AA" w14:textId="77777777" w:rsidR="000B2271" w:rsidRPr="00C252B5" w:rsidRDefault="000B2271" w:rsidP="000B2271">
      <w:pPr>
        <w:numPr>
          <w:ilvl w:val="0"/>
          <w:numId w:val="31"/>
        </w:numPr>
        <w:tabs>
          <w:tab w:val="clear" w:pos="720"/>
          <w:tab w:val="num" w:pos="0"/>
        </w:tabs>
        <w:suppressAutoHyphens/>
        <w:spacing w:line="300" w:lineRule="atLeast"/>
        <w:ind w:left="284" w:hanging="284"/>
        <w:jc w:val="both"/>
        <w:rPr>
          <w:rFonts w:ascii="Arial" w:hAnsi="Arial" w:cs="Arial"/>
          <w:sz w:val="22"/>
          <w:szCs w:val="22"/>
        </w:rPr>
      </w:pPr>
      <w:r w:rsidRPr="00C252B5">
        <w:rPr>
          <w:rFonts w:ascii="Arial" w:hAnsi="Arial" w:cs="Arial"/>
          <w:sz w:val="22"/>
          <w:szCs w:val="22"/>
          <w:lang w:eastAsia="en-US"/>
        </w:rPr>
        <w:t>Wykonawca w ramach wynagrodzenia ryczałtowego określonego w § 7 umowy, Wykonawca wykona wszelkie konieczne próby i badania, w tym także związane z odbiorem końcowym.</w:t>
      </w:r>
    </w:p>
    <w:p w14:paraId="4120C55A" w14:textId="77777777" w:rsidR="000B2271" w:rsidRPr="00C252B5" w:rsidRDefault="000B2271" w:rsidP="000B2271">
      <w:pPr>
        <w:pStyle w:val="Nagwek5"/>
        <w:numPr>
          <w:ilvl w:val="4"/>
          <w:numId w:val="0"/>
        </w:numPr>
        <w:tabs>
          <w:tab w:val="num" w:pos="1008"/>
        </w:tabs>
        <w:suppressAutoHyphens/>
        <w:autoSpaceDE/>
        <w:autoSpaceDN/>
        <w:spacing w:line="300" w:lineRule="atLeast"/>
        <w:ind w:left="1008" w:hanging="1008"/>
        <w:jc w:val="center"/>
        <w:rPr>
          <w:rFonts w:ascii="Arial" w:hAnsi="Arial" w:cs="Arial"/>
          <w:sz w:val="22"/>
          <w:szCs w:val="22"/>
        </w:rPr>
      </w:pPr>
      <w:r w:rsidRPr="00C252B5">
        <w:rPr>
          <w:rFonts w:ascii="Arial" w:hAnsi="Arial" w:cs="Arial"/>
          <w:sz w:val="22"/>
          <w:szCs w:val="22"/>
        </w:rPr>
        <w:t>VII KARY UMOWNE</w:t>
      </w:r>
    </w:p>
    <w:p w14:paraId="213FEA4F" w14:textId="77777777" w:rsidR="000B2271" w:rsidRPr="00C252B5" w:rsidRDefault="000B2271" w:rsidP="000B2271">
      <w:pPr>
        <w:pStyle w:val="Nagwek6"/>
        <w:numPr>
          <w:ilvl w:val="5"/>
          <w:numId w:val="0"/>
        </w:numPr>
        <w:tabs>
          <w:tab w:val="num" w:pos="1152"/>
        </w:tabs>
        <w:suppressAutoHyphens/>
        <w:spacing w:before="0" w:line="300" w:lineRule="atLeast"/>
        <w:ind w:left="1152" w:hanging="1152"/>
        <w:jc w:val="center"/>
        <w:rPr>
          <w:rFonts w:ascii="Arial" w:hAnsi="Arial" w:cs="Arial"/>
          <w:color w:val="auto"/>
          <w:sz w:val="22"/>
          <w:szCs w:val="22"/>
        </w:rPr>
      </w:pPr>
      <w:r w:rsidRPr="00C252B5">
        <w:rPr>
          <w:rFonts w:ascii="Arial" w:hAnsi="Arial" w:cs="Arial"/>
          <w:color w:val="auto"/>
          <w:sz w:val="22"/>
          <w:szCs w:val="22"/>
        </w:rPr>
        <w:t>§ 19</w:t>
      </w:r>
    </w:p>
    <w:p w14:paraId="2C0C9FA8" w14:textId="77777777" w:rsidR="000B2271" w:rsidRPr="00C252B5" w:rsidRDefault="000B2271" w:rsidP="000B2271">
      <w:pPr>
        <w:numPr>
          <w:ilvl w:val="0"/>
          <w:numId w:val="56"/>
        </w:numPr>
        <w:suppressAutoHyphens/>
        <w:spacing w:line="300" w:lineRule="atLeast"/>
        <w:ind w:left="284" w:hanging="284"/>
        <w:jc w:val="both"/>
        <w:rPr>
          <w:rFonts w:ascii="Arial" w:hAnsi="Arial" w:cs="Arial"/>
          <w:sz w:val="22"/>
          <w:szCs w:val="22"/>
        </w:rPr>
      </w:pPr>
      <w:r w:rsidRPr="00C252B5">
        <w:rPr>
          <w:rFonts w:ascii="Arial" w:hAnsi="Arial" w:cs="Arial"/>
          <w:sz w:val="22"/>
          <w:szCs w:val="22"/>
        </w:rPr>
        <w:t>Wykonawca zapłaci Zamawiającemu następujące kary umowne:</w:t>
      </w:r>
    </w:p>
    <w:p w14:paraId="7B55CA64" w14:textId="77777777" w:rsidR="000B2271" w:rsidRPr="00C252B5" w:rsidRDefault="000B2271" w:rsidP="000B2271">
      <w:pPr>
        <w:numPr>
          <w:ilvl w:val="0"/>
          <w:numId w:val="55"/>
        </w:numPr>
        <w:suppressAutoHyphens/>
        <w:spacing w:line="300" w:lineRule="atLeast"/>
        <w:ind w:left="567" w:hanging="283"/>
        <w:jc w:val="both"/>
        <w:rPr>
          <w:rFonts w:ascii="Arial" w:hAnsi="Arial" w:cs="Arial"/>
          <w:sz w:val="22"/>
          <w:szCs w:val="22"/>
        </w:rPr>
      </w:pPr>
      <w:r w:rsidRPr="00C252B5">
        <w:rPr>
          <w:rFonts w:ascii="Arial" w:hAnsi="Arial" w:cs="Arial"/>
          <w:sz w:val="22"/>
          <w:szCs w:val="22"/>
        </w:rPr>
        <w:t xml:space="preserve">w przypadku odstąpienia przez Zamawiającego od umowy w całości z przyczyn, za które ponosi odpowiedzialność Wykonawca - </w:t>
      </w:r>
      <w:bookmarkStart w:id="11" w:name="_Hlk177371080"/>
      <w:r w:rsidRPr="00C252B5">
        <w:rPr>
          <w:rFonts w:ascii="Arial" w:hAnsi="Arial" w:cs="Arial"/>
          <w:sz w:val="22"/>
          <w:szCs w:val="22"/>
        </w:rPr>
        <w:t>w wysokości 10% wynagrodzenia umownego brutto za przedmiot umowy, o którym mowa w § 7 ust. 1 umowy;</w:t>
      </w:r>
    </w:p>
    <w:bookmarkEnd w:id="11"/>
    <w:p w14:paraId="254260C8" w14:textId="77777777" w:rsidR="000B2271" w:rsidRPr="00C252B5" w:rsidRDefault="000B2271" w:rsidP="000B2271">
      <w:pPr>
        <w:numPr>
          <w:ilvl w:val="0"/>
          <w:numId w:val="55"/>
        </w:numPr>
        <w:suppressAutoHyphens/>
        <w:spacing w:line="300" w:lineRule="atLeast"/>
        <w:ind w:left="567" w:hanging="283"/>
        <w:jc w:val="both"/>
        <w:rPr>
          <w:rFonts w:ascii="Arial" w:hAnsi="Arial" w:cs="Arial"/>
          <w:sz w:val="22"/>
          <w:szCs w:val="22"/>
        </w:rPr>
      </w:pPr>
      <w:r w:rsidRPr="00C252B5">
        <w:rPr>
          <w:rFonts w:ascii="Arial" w:hAnsi="Arial" w:cs="Arial"/>
          <w:sz w:val="22"/>
          <w:szCs w:val="22"/>
        </w:rPr>
        <w:t>w przypadku odstąpienia przez Zamawiającego od umowy w części z przyczyn, za które ponosi odpowiedzialność Wykonawca - w wysokości 10% wynagrodzenia umownego brutto za część umowy, której dotyczy odstąpienie;</w:t>
      </w:r>
    </w:p>
    <w:p w14:paraId="7E879545" w14:textId="77777777" w:rsidR="000B2271" w:rsidRPr="00C252B5" w:rsidRDefault="000B2271" w:rsidP="000B2271">
      <w:pPr>
        <w:numPr>
          <w:ilvl w:val="0"/>
          <w:numId w:val="55"/>
        </w:numPr>
        <w:suppressAutoHyphens/>
        <w:spacing w:line="300" w:lineRule="atLeast"/>
        <w:ind w:left="567" w:hanging="283"/>
        <w:jc w:val="both"/>
        <w:rPr>
          <w:rFonts w:ascii="Arial" w:hAnsi="Arial" w:cs="Arial"/>
          <w:sz w:val="22"/>
          <w:szCs w:val="22"/>
        </w:rPr>
      </w:pPr>
      <w:r w:rsidRPr="00C252B5">
        <w:rPr>
          <w:rFonts w:ascii="Arial" w:hAnsi="Arial" w:cs="Arial"/>
          <w:sz w:val="22"/>
          <w:szCs w:val="22"/>
        </w:rPr>
        <w:t>za zwłokę w odbiorze terenu robót w wysokości 0,2% wynagrodzenia umownego brutto, o którym mowa w § 7 ust. 1, za każdy rozpoczęty dzień zwłoki;</w:t>
      </w:r>
    </w:p>
    <w:p w14:paraId="3276763F" w14:textId="77777777" w:rsidR="000B2271" w:rsidRPr="00C252B5" w:rsidRDefault="000B2271" w:rsidP="000B2271">
      <w:pPr>
        <w:numPr>
          <w:ilvl w:val="0"/>
          <w:numId w:val="55"/>
        </w:numPr>
        <w:suppressAutoHyphens/>
        <w:spacing w:line="300" w:lineRule="atLeast"/>
        <w:ind w:left="567" w:hanging="283"/>
        <w:jc w:val="both"/>
        <w:rPr>
          <w:rFonts w:ascii="Arial" w:hAnsi="Arial" w:cs="Arial"/>
          <w:sz w:val="22"/>
          <w:szCs w:val="22"/>
        </w:rPr>
      </w:pPr>
      <w:r w:rsidRPr="00C252B5">
        <w:rPr>
          <w:rFonts w:ascii="Arial" w:hAnsi="Arial" w:cs="Arial"/>
          <w:sz w:val="22"/>
          <w:szCs w:val="22"/>
        </w:rPr>
        <w:t>za zwłokę w zakończeniu robót budowlanych w wysokości 0,5% wynagrodzenia umownego brutto, o którym mowa w § 7 ust. 1, za każdy rozpoczęty dzień zwłoki;</w:t>
      </w:r>
    </w:p>
    <w:p w14:paraId="05A3243C" w14:textId="77777777" w:rsidR="000B2271" w:rsidRPr="00C252B5" w:rsidRDefault="000B2271" w:rsidP="000B2271">
      <w:pPr>
        <w:numPr>
          <w:ilvl w:val="0"/>
          <w:numId w:val="55"/>
        </w:numPr>
        <w:suppressAutoHyphens/>
        <w:spacing w:line="300" w:lineRule="atLeast"/>
        <w:ind w:left="567" w:hanging="283"/>
        <w:jc w:val="both"/>
        <w:rPr>
          <w:rFonts w:ascii="Arial" w:hAnsi="Arial" w:cs="Arial"/>
          <w:sz w:val="22"/>
          <w:szCs w:val="22"/>
        </w:rPr>
      </w:pPr>
      <w:r w:rsidRPr="00C252B5">
        <w:rPr>
          <w:rFonts w:ascii="Arial" w:hAnsi="Arial" w:cs="Arial"/>
          <w:sz w:val="22"/>
          <w:szCs w:val="22"/>
        </w:rPr>
        <w:t>za zwłokę w usunięciu wad lub usterek stwierdzonych przy odbiorze końcowym, okresie gwarancji lub rękojmi - w wysokości 0,5% wynagrodzenia umownego brutto, o którym mowa w § 7 ust. 1, za każdy rozpoczęty dzień zwłoki, liczony od upływu terminu wyznaczonego przez Zamawiającego na usunięcie wad;</w:t>
      </w:r>
    </w:p>
    <w:p w14:paraId="5EB1C100" w14:textId="77777777" w:rsidR="000B2271" w:rsidRPr="00C252B5" w:rsidRDefault="000B2271" w:rsidP="000B2271">
      <w:pPr>
        <w:numPr>
          <w:ilvl w:val="0"/>
          <w:numId w:val="55"/>
        </w:numPr>
        <w:suppressAutoHyphens/>
        <w:spacing w:line="300" w:lineRule="atLeast"/>
        <w:ind w:left="567" w:hanging="283"/>
        <w:jc w:val="both"/>
        <w:rPr>
          <w:rFonts w:ascii="Arial" w:hAnsi="Arial" w:cs="Arial"/>
          <w:sz w:val="22"/>
          <w:szCs w:val="22"/>
        </w:rPr>
      </w:pPr>
      <w:r w:rsidRPr="00C252B5">
        <w:rPr>
          <w:rFonts w:ascii="Arial" w:hAnsi="Arial" w:cs="Arial"/>
          <w:sz w:val="22"/>
          <w:szCs w:val="22"/>
        </w:rPr>
        <w:t>w przypadku braku zapłaty lub nieterminowej zapłaty wynagrodzenia należnego podwykonawcom lub dalszym podwykonawcom w wysokości 0,5% wynagrodzenia umownego brutto, o którym mowa w § 7 ust. 1, za każdy dzień zwłoki;</w:t>
      </w:r>
    </w:p>
    <w:p w14:paraId="64460779" w14:textId="77777777" w:rsidR="000B2271" w:rsidRPr="00C252B5" w:rsidRDefault="000B2271" w:rsidP="000B2271">
      <w:pPr>
        <w:numPr>
          <w:ilvl w:val="0"/>
          <w:numId w:val="55"/>
        </w:numPr>
        <w:suppressAutoHyphens/>
        <w:spacing w:line="300" w:lineRule="atLeast"/>
        <w:ind w:left="567" w:hanging="283"/>
        <w:jc w:val="both"/>
        <w:rPr>
          <w:rFonts w:ascii="Arial" w:hAnsi="Arial" w:cs="Arial"/>
          <w:sz w:val="22"/>
          <w:szCs w:val="22"/>
        </w:rPr>
      </w:pPr>
      <w:r w:rsidRPr="00C252B5">
        <w:rPr>
          <w:rFonts w:ascii="Arial" w:hAnsi="Arial" w:cs="Arial"/>
          <w:sz w:val="22"/>
          <w:szCs w:val="22"/>
        </w:rPr>
        <w:t>w przypadku niezawiadomienia o zamiarze zlecenia wykonania robót lub ich części podwykonawcom lub dalszym podwykonawcom lub nieprzedłożenia Zamawiającemu do zaakceptowania projektu umowy o podwykonawstwo, której przedmiotem są roboty lub projektu jej zmiany – w wysokości 5000 zł brutto za każdy przypadek;</w:t>
      </w:r>
    </w:p>
    <w:p w14:paraId="6D998B11" w14:textId="77777777" w:rsidR="000B2271" w:rsidRPr="00C252B5" w:rsidRDefault="000B2271" w:rsidP="000B2271">
      <w:pPr>
        <w:numPr>
          <w:ilvl w:val="0"/>
          <w:numId w:val="55"/>
        </w:numPr>
        <w:suppressAutoHyphens/>
        <w:spacing w:line="300" w:lineRule="atLeast"/>
        <w:ind w:left="567" w:hanging="283"/>
        <w:jc w:val="both"/>
        <w:rPr>
          <w:rFonts w:ascii="Arial" w:hAnsi="Arial" w:cs="Arial"/>
          <w:sz w:val="22"/>
          <w:szCs w:val="22"/>
        </w:rPr>
      </w:pPr>
      <w:r w:rsidRPr="00C252B5">
        <w:rPr>
          <w:rFonts w:ascii="Arial" w:hAnsi="Arial" w:cs="Arial"/>
          <w:sz w:val="22"/>
          <w:szCs w:val="22"/>
        </w:rPr>
        <w:t>w przypadku nieprzedłożenia Zamawiającemu poświadczonej za zgodność z oryginałem kopii umowy o podwykonawstwo lub jej zmiany w wysokości – 5000 zł brutto za każdy przypadek;</w:t>
      </w:r>
    </w:p>
    <w:p w14:paraId="3678EA69" w14:textId="77777777" w:rsidR="000B2271" w:rsidRPr="00C252B5" w:rsidRDefault="000B2271" w:rsidP="000B2271">
      <w:pPr>
        <w:numPr>
          <w:ilvl w:val="0"/>
          <w:numId w:val="55"/>
        </w:numPr>
        <w:suppressAutoHyphens/>
        <w:spacing w:line="300" w:lineRule="atLeast"/>
        <w:ind w:left="567" w:hanging="283"/>
        <w:jc w:val="both"/>
        <w:rPr>
          <w:rFonts w:ascii="Arial" w:hAnsi="Arial" w:cs="Arial"/>
          <w:sz w:val="22"/>
          <w:szCs w:val="22"/>
        </w:rPr>
      </w:pPr>
      <w:r w:rsidRPr="00C252B5">
        <w:rPr>
          <w:rFonts w:ascii="Arial" w:hAnsi="Arial" w:cs="Arial"/>
          <w:sz w:val="22"/>
          <w:szCs w:val="22"/>
        </w:rPr>
        <w:t>w przypadku braku zmiany umowy o podwykonawstwo w zakresie wskazanym przez Zamawiającego – w wysokości 1000 zł brutto;</w:t>
      </w:r>
    </w:p>
    <w:p w14:paraId="57C592E3" w14:textId="77777777" w:rsidR="000B2271" w:rsidRPr="00C252B5" w:rsidRDefault="000B2271" w:rsidP="000B2271">
      <w:pPr>
        <w:numPr>
          <w:ilvl w:val="0"/>
          <w:numId w:val="55"/>
        </w:numPr>
        <w:suppressAutoHyphens/>
        <w:spacing w:line="300" w:lineRule="atLeast"/>
        <w:ind w:left="567" w:hanging="425"/>
        <w:jc w:val="both"/>
        <w:rPr>
          <w:rFonts w:ascii="Arial" w:hAnsi="Arial" w:cs="Arial"/>
          <w:sz w:val="22"/>
          <w:szCs w:val="22"/>
        </w:rPr>
      </w:pPr>
      <w:r w:rsidRPr="00C252B5">
        <w:rPr>
          <w:rFonts w:ascii="Arial" w:hAnsi="Arial" w:cs="Arial"/>
          <w:sz w:val="22"/>
          <w:szCs w:val="22"/>
        </w:rPr>
        <w:lastRenderedPageBreak/>
        <w:t>za niedopełnienie wymogu zatrudnienia Pracowników na podstawie umowy o pracę w rozumieniu przepisów Kodeksu Pracy, Wykonawca zapłaci Zamawiającemu kary umowne w wysokości kwoty minimalnego wynagrodzenia za pracę, ustalonego na podstawie przepisów o minimalnym wynagrodzeniu za pracę (obowiązujących w chwili stwierdzenia przez Zamawiającego niedopełnienia przez Wykonawcę wymogu zatrudnienia Pracowników na podstawie umowy o pracę w rozumieniu przepisów Kodeksu Pracy). Kara umowna zostanie naliczona za każdą osobę i każdy rozpoczęty miesiąc, za który Wykonawca nie udokumentuje przedmiotowego wymogu. Powyższa kara ma zastosowanie również w przypadku nie spełnienia ww. wymogu przez Podwykonawcę.</w:t>
      </w:r>
    </w:p>
    <w:p w14:paraId="51A0F903" w14:textId="77777777" w:rsidR="000B2271" w:rsidRPr="00C252B5" w:rsidRDefault="000B2271" w:rsidP="000B2271">
      <w:pPr>
        <w:numPr>
          <w:ilvl w:val="0"/>
          <w:numId w:val="56"/>
        </w:numPr>
        <w:suppressAutoHyphens/>
        <w:spacing w:line="300" w:lineRule="atLeast"/>
        <w:ind w:left="284" w:hanging="284"/>
        <w:jc w:val="both"/>
        <w:rPr>
          <w:rFonts w:ascii="Arial" w:hAnsi="Arial" w:cs="Arial"/>
          <w:sz w:val="22"/>
          <w:szCs w:val="22"/>
        </w:rPr>
      </w:pPr>
      <w:r w:rsidRPr="00C252B5">
        <w:rPr>
          <w:rFonts w:ascii="Arial" w:hAnsi="Arial" w:cs="Arial"/>
          <w:sz w:val="22"/>
          <w:szCs w:val="22"/>
        </w:rPr>
        <w:t xml:space="preserve">Wykonawca wyraża zgodę na potrącenie kar umownych z wynagrodzenia umownego, a jeżeli potrącenie nie będzie możliwe to Wykonawca zobowiązuje się do zapłaty kar na wezwanie Zamawiającego w terminie 14 dni od otrzymania wezwania. </w:t>
      </w:r>
    </w:p>
    <w:p w14:paraId="277DCD2C" w14:textId="77777777" w:rsidR="000B2271" w:rsidRPr="00C252B5" w:rsidRDefault="000B2271" w:rsidP="000B2271">
      <w:pPr>
        <w:numPr>
          <w:ilvl w:val="0"/>
          <w:numId w:val="56"/>
        </w:numPr>
        <w:suppressAutoHyphens/>
        <w:spacing w:line="300" w:lineRule="atLeast"/>
        <w:ind w:left="284" w:hanging="284"/>
        <w:jc w:val="both"/>
        <w:rPr>
          <w:rFonts w:ascii="Arial" w:hAnsi="Arial" w:cs="Arial"/>
          <w:sz w:val="22"/>
          <w:szCs w:val="22"/>
        </w:rPr>
      </w:pPr>
      <w:r w:rsidRPr="00C252B5">
        <w:rPr>
          <w:rFonts w:ascii="Arial" w:hAnsi="Arial" w:cs="Arial"/>
          <w:sz w:val="22"/>
          <w:szCs w:val="22"/>
        </w:rPr>
        <w:t>Kary umowne z tytułu zwłoki, o których mowa w ust. 1 Zamawiający nalicza za każdy rozpoczęty dzień zwłoki.</w:t>
      </w:r>
    </w:p>
    <w:p w14:paraId="2034C5BC" w14:textId="77777777" w:rsidR="000B2271" w:rsidRPr="00C252B5" w:rsidRDefault="000B2271" w:rsidP="000B2271">
      <w:pPr>
        <w:numPr>
          <w:ilvl w:val="0"/>
          <w:numId w:val="56"/>
        </w:numPr>
        <w:suppressAutoHyphens/>
        <w:spacing w:line="300" w:lineRule="atLeast"/>
        <w:ind w:left="284" w:hanging="284"/>
        <w:jc w:val="both"/>
        <w:rPr>
          <w:rFonts w:ascii="Arial" w:hAnsi="Arial" w:cs="Arial"/>
          <w:sz w:val="22"/>
          <w:szCs w:val="22"/>
        </w:rPr>
      </w:pPr>
      <w:r w:rsidRPr="00C252B5">
        <w:rPr>
          <w:rFonts w:ascii="Arial" w:hAnsi="Arial" w:cs="Arial"/>
          <w:sz w:val="22"/>
          <w:szCs w:val="22"/>
        </w:rPr>
        <w:t>Łączna maksymalna wysokość kar umownych nie może przekroczyć 30 % wartości wynagrodzenia brutto określonego w § 7 ust. 1 umowy.</w:t>
      </w:r>
    </w:p>
    <w:p w14:paraId="23929258" w14:textId="77777777" w:rsidR="000B2271" w:rsidRPr="00C252B5" w:rsidRDefault="000B2271" w:rsidP="000B2271">
      <w:pPr>
        <w:spacing w:line="300" w:lineRule="atLeast"/>
        <w:ind w:left="284"/>
        <w:jc w:val="both"/>
        <w:rPr>
          <w:rFonts w:ascii="Arial" w:hAnsi="Arial" w:cs="Arial"/>
          <w:sz w:val="22"/>
          <w:szCs w:val="22"/>
        </w:rPr>
      </w:pPr>
    </w:p>
    <w:p w14:paraId="4904F3AA" w14:textId="77777777" w:rsidR="000B2271" w:rsidRPr="00C252B5" w:rsidRDefault="000B2271" w:rsidP="000B2271">
      <w:pPr>
        <w:pStyle w:val="Nagwek6"/>
        <w:numPr>
          <w:ilvl w:val="5"/>
          <w:numId w:val="0"/>
        </w:numPr>
        <w:tabs>
          <w:tab w:val="num" w:pos="1152"/>
        </w:tabs>
        <w:suppressAutoHyphens/>
        <w:spacing w:before="0" w:line="300" w:lineRule="atLeast"/>
        <w:ind w:left="1152" w:hanging="1152"/>
        <w:jc w:val="center"/>
        <w:rPr>
          <w:rFonts w:ascii="Arial" w:hAnsi="Arial" w:cs="Arial"/>
          <w:color w:val="auto"/>
          <w:sz w:val="22"/>
          <w:szCs w:val="22"/>
        </w:rPr>
      </w:pPr>
      <w:r w:rsidRPr="00C252B5">
        <w:rPr>
          <w:rFonts w:ascii="Arial" w:hAnsi="Arial" w:cs="Arial"/>
          <w:color w:val="auto"/>
          <w:sz w:val="22"/>
          <w:szCs w:val="22"/>
        </w:rPr>
        <w:t>§ 20</w:t>
      </w:r>
    </w:p>
    <w:p w14:paraId="5E04955A" w14:textId="77777777" w:rsidR="000B2271" w:rsidRPr="00C252B5" w:rsidRDefault="000B2271" w:rsidP="000B2271">
      <w:pPr>
        <w:numPr>
          <w:ilvl w:val="1"/>
          <w:numId w:val="42"/>
        </w:numPr>
        <w:suppressAutoHyphens/>
        <w:spacing w:line="300" w:lineRule="atLeast"/>
        <w:ind w:left="360"/>
        <w:jc w:val="both"/>
        <w:rPr>
          <w:rFonts w:ascii="Arial" w:hAnsi="Arial" w:cs="Arial"/>
          <w:sz w:val="22"/>
          <w:szCs w:val="22"/>
        </w:rPr>
      </w:pPr>
      <w:r w:rsidRPr="00C252B5">
        <w:rPr>
          <w:rFonts w:ascii="Arial" w:hAnsi="Arial" w:cs="Arial"/>
          <w:sz w:val="22"/>
          <w:szCs w:val="22"/>
        </w:rPr>
        <w:t>Zamawiający może dochodzić odszkodowania uzupełniającego na zasadach ogólnych, jeśli wysokość poniesionej szkody przenosi wysokość zastrzeżonych kar umownych do wysokości rzeczywiście poniesionej szkody.</w:t>
      </w:r>
    </w:p>
    <w:p w14:paraId="70E27A4E" w14:textId="77777777" w:rsidR="000B2271" w:rsidRPr="00C252B5" w:rsidRDefault="000B2271" w:rsidP="000B2271">
      <w:pPr>
        <w:numPr>
          <w:ilvl w:val="1"/>
          <w:numId w:val="42"/>
        </w:numPr>
        <w:suppressAutoHyphens/>
        <w:spacing w:line="300" w:lineRule="atLeast"/>
        <w:ind w:left="360"/>
        <w:jc w:val="both"/>
        <w:rPr>
          <w:rFonts w:ascii="Arial" w:hAnsi="Arial" w:cs="Arial"/>
          <w:sz w:val="22"/>
          <w:szCs w:val="22"/>
        </w:rPr>
      </w:pPr>
      <w:r w:rsidRPr="00C252B5">
        <w:rPr>
          <w:rFonts w:ascii="Arial" w:hAnsi="Arial" w:cs="Arial"/>
          <w:sz w:val="22"/>
          <w:szCs w:val="22"/>
        </w:rPr>
        <w:t>W przypadku wyrządzenia przez Wykonawcę, lub osoby za które ponosi on odpowiedzialność, jakiejkolwiek szkody podczas prowadzenia robót i jej nie usunięcia w wyznaczonym przez Zamawiającego terminie, Zamawiający jest uprawniony do zlecenia usunięcia szkody podmiotowi trzeciemu na koszt i ryzyko Wykonawcy oraz obciążenia Wykonawcy wszelkimi kosztami usunięcia szkód i przywrócenia stanu poprzedniego. Zamawiającemu przysługuje uprawnienie do potrącenia kosztów, o których mowa w zdaniu poprzedzającym, z przysługującego Wykonawcy wynagrodzenia.</w:t>
      </w:r>
    </w:p>
    <w:p w14:paraId="3B7AEFA8" w14:textId="77777777" w:rsidR="000B2271" w:rsidRPr="00C252B5" w:rsidRDefault="000B2271" w:rsidP="000B2271">
      <w:pPr>
        <w:spacing w:line="300" w:lineRule="atLeast"/>
        <w:ind w:left="360"/>
        <w:jc w:val="both"/>
        <w:rPr>
          <w:rFonts w:ascii="Arial" w:hAnsi="Arial" w:cs="Arial"/>
          <w:sz w:val="22"/>
          <w:szCs w:val="22"/>
        </w:rPr>
      </w:pPr>
    </w:p>
    <w:p w14:paraId="7648DA77" w14:textId="77777777" w:rsidR="000B2271" w:rsidRPr="00C252B5" w:rsidRDefault="000B2271" w:rsidP="000B2271">
      <w:pPr>
        <w:pStyle w:val="Nagwek6"/>
        <w:numPr>
          <w:ilvl w:val="5"/>
          <w:numId w:val="0"/>
        </w:numPr>
        <w:tabs>
          <w:tab w:val="num" w:pos="1152"/>
        </w:tabs>
        <w:suppressAutoHyphens/>
        <w:spacing w:before="0" w:line="300" w:lineRule="atLeast"/>
        <w:ind w:left="1152" w:hanging="1152"/>
        <w:jc w:val="center"/>
        <w:rPr>
          <w:rFonts w:ascii="Arial" w:hAnsi="Arial" w:cs="Arial"/>
          <w:color w:val="auto"/>
          <w:sz w:val="22"/>
          <w:szCs w:val="22"/>
        </w:rPr>
      </w:pPr>
      <w:r w:rsidRPr="00C252B5">
        <w:rPr>
          <w:rFonts w:ascii="Arial" w:hAnsi="Arial" w:cs="Arial"/>
          <w:color w:val="auto"/>
          <w:sz w:val="22"/>
          <w:szCs w:val="22"/>
        </w:rPr>
        <w:t>§ 21</w:t>
      </w:r>
    </w:p>
    <w:p w14:paraId="63F210A6" w14:textId="77777777" w:rsidR="000B2271" w:rsidRPr="00C252B5" w:rsidRDefault="000B2271" w:rsidP="000B2271">
      <w:pPr>
        <w:spacing w:line="300" w:lineRule="atLeast"/>
        <w:jc w:val="both"/>
        <w:rPr>
          <w:rFonts w:ascii="Arial" w:hAnsi="Arial" w:cs="Arial"/>
          <w:sz w:val="22"/>
          <w:szCs w:val="22"/>
        </w:rPr>
      </w:pPr>
      <w:r w:rsidRPr="00C252B5">
        <w:rPr>
          <w:rFonts w:ascii="Arial" w:hAnsi="Arial" w:cs="Arial"/>
          <w:sz w:val="22"/>
          <w:szCs w:val="22"/>
        </w:rPr>
        <w:t xml:space="preserve">Zamawiający zapłaci Wykonawcy karę umowną w przypadku odstąpienia od umowy </w:t>
      </w:r>
      <w:r w:rsidRPr="00C252B5">
        <w:rPr>
          <w:rFonts w:ascii="Arial" w:hAnsi="Arial" w:cs="Arial"/>
          <w:sz w:val="22"/>
          <w:szCs w:val="22"/>
        </w:rPr>
        <w:br/>
        <w:t>z winy Zamawiającego - w wysokości 10% wynagrodzenia umownego brutto, o którym mowa w § 7 ust. 1, za przedmiot umowy.</w:t>
      </w:r>
    </w:p>
    <w:p w14:paraId="58758F3D" w14:textId="77777777" w:rsidR="000B2271" w:rsidRPr="00C252B5" w:rsidRDefault="000B2271" w:rsidP="000B2271">
      <w:pPr>
        <w:spacing w:line="300" w:lineRule="atLeast"/>
        <w:jc w:val="both"/>
        <w:rPr>
          <w:rFonts w:ascii="Arial" w:hAnsi="Arial" w:cs="Arial"/>
          <w:sz w:val="22"/>
          <w:szCs w:val="22"/>
        </w:rPr>
      </w:pPr>
    </w:p>
    <w:p w14:paraId="3104F652" w14:textId="77777777" w:rsidR="000B2271" w:rsidRPr="00C252B5" w:rsidRDefault="000B2271" w:rsidP="000B2271">
      <w:pPr>
        <w:pStyle w:val="Nagwek5"/>
        <w:numPr>
          <w:ilvl w:val="4"/>
          <w:numId w:val="0"/>
        </w:numPr>
        <w:tabs>
          <w:tab w:val="num" w:pos="1008"/>
        </w:tabs>
        <w:suppressAutoHyphens/>
        <w:autoSpaceDE/>
        <w:autoSpaceDN/>
        <w:spacing w:line="300" w:lineRule="atLeast"/>
        <w:ind w:left="1008" w:hanging="1008"/>
        <w:jc w:val="center"/>
        <w:rPr>
          <w:rFonts w:ascii="Arial" w:hAnsi="Arial" w:cs="Arial"/>
          <w:sz w:val="22"/>
          <w:szCs w:val="22"/>
        </w:rPr>
      </w:pPr>
      <w:r w:rsidRPr="00C252B5">
        <w:rPr>
          <w:rFonts w:ascii="Arial" w:hAnsi="Arial" w:cs="Arial"/>
          <w:sz w:val="22"/>
          <w:szCs w:val="22"/>
        </w:rPr>
        <w:t>VIII GWARANCJE</w:t>
      </w:r>
    </w:p>
    <w:p w14:paraId="266A757E" w14:textId="77777777" w:rsidR="000B2271" w:rsidRPr="00C252B5" w:rsidRDefault="000B2271" w:rsidP="000B2271">
      <w:pPr>
        <w:pStyle w:val="Nagwek6"/>
        <w:numPr>
          <w:ilvl w:val="5"/>
          <w:numId w:val="0"/>
        </w:numPr>
        <w:tabs>
          <w:tab w:val="num" w:pos="1152"/>
        </w:tabs>
        <w:suppressAutoHyphens/>
        <w:spacing w:before="0" w:line="300" w:lineRule="atLeast"/>
        <w:ind w:left="1152" w:hanging="1152"/>
        <w:jc w:val="center"/>
        <w:rPr>
          <w:rFonts w:ascii="Arial" w:hAnsi="Arial" w:cs="Arial"/>
          <w:color w:val="auto"/>
          <w:sz w:val="22"/>
          <w:szCs w:val="22"/>
        </w:rPr>
      </w:pPr>
      <w:r w:rsidRPr="00C252B5">
        <w:rPr>
          <w:rFonts w:ascii="Arial" w:hAnsi="Arial" w:cs="Arial"/>
          <w:color w:val="auto"/>
          <w:sz w:val="22"/>
          <w:szCs w:val="22"/>
        </w:rPr>
        <w:t>§ 22</w:t>
      </w:r>
    </w:p>
    <w:p w14:paraId="5D2A241C" w14:textId="77777777" w:rsidR="000B2271" w:rsidRPr="00C252B5" w:rsidRDefault="000B2271" w:rsidP="000B2271">
      <w:pPr>
        <w:pStyle w:val="Akapitzlist2"/>
        <w:numPr>
          <w:ilvl w:val="0"/>
          <w:numId w:val="63"/>
        </w:numPr>
        <w:spacing w:line="300" w:lineRule="atLeast"/>
        <w:ind w:left="426" w:hanging="426"/>
        <w:jc w:val="both"/>
        <w:rPr>
          <w:rFonts w:ascii="Arial" w:hAnsi="Arial" w:cs="Arial"/>
          <w:sz w:val="22"/>
          <w:szCs w:val="22"/>
        </w:rPr>
      </w:pPr>
      <w:r w:rsidRPr="00C252B5">
        <w:rPr>
          <w:rFonts w:ascii="Arial" w:hAnsi="Arial" w:cs="Arial"/>
          <w:sz w:val="22"/>
          <w:szCs w:val="22"/>
        </w:rPr>
        <w:t xml:space="preserve">Wykonawca udziela gwarancji i rękojmi na okres ………. lat na wykonane roboty i wbudowane materiały, które zapewnią w szczególności korzystanie z budowli lub obiektu w tymże okresie bez konieczności jakiejkolwiek jego naprawy, </w:t>
      </w:r>
      <w:r w:rsidRPr="00C252B5">
        <w:rPr>
          <w:rFonts w:ascii="Arial" w:hAnsi="Arial" w:cs="Arial"/>
          <w:sz w:val="22"/>
          <w:szCs w:val="22"/>
        </w:rPr>
        <w:br/>
        <w:t xml:space="preserve">z zastrzeżeniem że dla materiałów i urządzeń okres ten nie będzie krótszy niż gwarancja udzielana przez producenta. Wykonawca przeniesie na Zamawiającego warunki gwarancji producentów użytych materiałów w ramach wykonania przedmiotu umowy określonego w </w:t>
      </w:r>
      <w:r w:rsidRPr="00C252B5">
        <w:rPr>
          <w:rFonts w:ascii="Arial" w:hAnsi="Arial" w:cs="Arial"/>
          <w:spacing w:val="3"/>
          <w:w w:val="101"/>
          <w:sz w:val="22"/>
          <w:szCs w:val="22"/>
        </w:rPr>
        <w:t>§ 2.</w:t>
      </w:r>
    </w:p>
    <w:p w14:paraId="34B82EFF" w14:textId="77777777" w:rsidR="000B2271" w:rsidRPr="00C252B5" w:rsidRDefault="000B2271" w:rsidP="000B2271">
      <w:pPr>
        <w:pStyle w:val="Akapitzlist2"/>
        <w:numPr>
          <w:ilvl w:val="0"/>
          <w:numId w:val="63"/>
        </w:numPr>
        <w:spacing w:line="300" w:lineRule="atLeast"/>
        <w:ind w:left="426" w:hanging="426"/>
        <w:jc w:val="both"/>
        <w:rPr>
          <w:rFonts w:ascii="Arial" w:hAnsi="Arial" w:cs="Arial"/>
          <w:sz w:val="22"/>
          <w:szCs w:val="22"/>
        </w:rPr>
      </w:pPr>
      <w:r w:rsidRPr="00C252B5">
        <w:rPr>
          <w:rFonts w:ascii="Arial" w:hAnsi="Arial" w:cs="Arial"/>
          <w:sz w:val="22"/>
          <w:szCs w:val="22"/>
        </w:rPr>
        <w:t xml:space="preserve">Bieg terminu gwarancji i rękojmi za wady rozpoczyna się następnego dnia </w:t>
      </w:r>
      <w:r w:rsidRPr="00C252B5">
        <w:rPr>
          <w:rFonts w:ascii="Arial" w:hAnsi="Arial" w:cs="Arial"/>
          <w:sz w:val="22"/>
          <w:szCs w:val="22"/>
        </w:rPr>
        <w:br/>
        <w:t>po protokolarnym odbiorze robót.</w:t>
      </w:r>
    </w:p>
    <w:p w14:paraId="18EFCAE6" w14:textId="77777777" w:rsidR="000B2271" w:rsidRPr="00C252B5" w:rsidRDefault="000B2271" w:rsidP="000B2271">
      <w:pPr>
        <w:pStyle w:val="Akapitzlist2"/>
        <w:numPr>
          <w:ilvl w:val="0"/>
          <w:numId w:val="63"/>
        </w:numPr>
        <w:spacing w:line="300" w:lineRule="atLeast"/>
        <w:ind w:left="426" w:hanging="426"/>
        <w:jc w:val="both"/>
        <w:rPr>
          <w:rFonts w:ascii="Arial" w:hAnsi="Arial" w:cs="Arial"/>
          <w:sz w:val="22"/>
          <w:szCs w:val="22"/>
        </w:rPr>
      </w:pPr>
      <w:r w:rsidRPr="00C252B5">
        <w:rPr>
          <w:rFonts w:ascii="Arial" w:hAnsi="Arial" w:cs="Arial"/>
          <w:sz w:val="22"/>
          <w:szCs w:val="22"/>
        </w:rPr>
        <w:lastRenderedPageBreak/>
        <w:t xml:space="preserve">O wykryciu wad gwarancyjnych Zamawiający zobowiązany jest zawiadomić Wykonawcę, wedle własnego wyboru, pisemnie, faxem lub mailem </w:t>
      </w:r>
      <w:r w:rsidRPr="00C252B5">
        <w:rPr>
          <w:rFonts w:ascii="Arial" w:hAnsi="Arial" w:cs="Arial"/>
          <w:sz w:val="22"/>
          <w:szCs w:val="22"/>
        </w:rPr>
        <w:br/>
        <w:t>i to zawiadomienie jest dniem wezwania do wywiązania się ze zobowiązań gwarancyjnych.</w:t>
      </w:r>
    </w:p>
    <w:p w14:paraId="4247A05D" w14:textId="77777777" w:rsidR="000B2271" w:rsidRPr="00C252B5" w:rsidRDefault="000B2271" w:rsidP="000B2271">
      <w:pPr>
        <w:pStyle w:val="Akapitzlist2"/>
        <w:numPr>
          <w:ilvl w:val="0"/>
          <w:numId w:val="63"/>
        </w:numPr>
        <w:spacing w:line="300" w:lineRule="atLeast"/>
        <w:ind w:left="426" w:hanging="426"/>
        <w:jc w:val="both"/>
        <w:rPr>
          <w:rFonts w:ascii="Arial" w:hAnsi="Arial" w:cs="Arial"/>
          <w:sz w:val="22"/>
          <w:szCs w:val="22"/>
        </w:rPr>
      </w:pPr>
      <w:r w:rsidRPr="00C252B5">
        <w:rPr>
          <w:rFonts w:ascii="Arial" w:hAnsi="Arial" w:cs="Arial"/>
          <w:sz w:val="22"/>
          <w:szCs w:val="22"/>
        </w:rPr>
        <w:t>Usunięcie wad gwarancyjnych nastąpi w terminie wyznaczonym przez Zamawiającego.</w:t>
      </w:r>
    </w:p>
    <w:p w14:paraId="50DFDC36" w14:textId="77777777" w:rsidR="000B2271" w:rsidRPr="00C252B5" w:rsidRDefault="000B2271" w:rsidP="000B2271">
      <w:pPr>
        <w:pStyle w:val="Akapitzlist2"/>
        <w:numPr>
          <w:ilvl w:val="0"/>
          <w:numId w:val="63"/>
        </w:numPr>
        <w:spacing w:line="300" w:lineRule="atLeast"/>
        <w:ind w:left="426" w:hanging="426"/>
        <w:jc w:val="both"/>
        <w:rPr>
          <w:rFonts w:ascii="Arial" w:hAnsi="Arial" w:cs="Arial"/>
          <w:sz w:val="22"/>
          <w:szCs w:val="22"/>
        </w:rPr>
      </w:pPr>
      <w:r w:rsidRPr="00C252B5">
        <w:rPr>
          <w:rFonts w:ascii="Arial" w:hAnsi="Arial" w:cs="Arial"/>
          <w:sz w:val="22"/>
          <w:szCs w:val="22"/>
        </w:rPr>
        <w:t>Nie usunięcie wad stwierdzonych w okresie rękojmi lub gwarancji w wyznaczonym terminie uprawnia Zamawiającego do zlecenia naprawy wad na koszt i ryzyko Wykonawcy.</w:t>
      </w:r>
    </w:p>
    <w:p w14:paraId="0CBD1E94" w14:textId="35EF0201" w:rsidR="000B2271" w:rsidRPr="009B39B3" w:rsidRDefault="000B2271" w:rsidP="009B39B3">
      <w:pPr>
        <w:pStyle w:val="Akapitzlist2"/>
        <w:numPr>
          <w:ilvl w:val="0"/>
          <w:numId w:val="63"/>
        </w:numPr>
        <w:tabs>
          <w:tab w:val="num" w:pos="1008"/>
        </w:tabs>
        <w:spacing w:line="300" w:lineRule="atLeast"/>
        <w:ind w:left="426" w:hanging="426"/>
        <w:jc w:val="both"/>
        <w:rPr>
          <w:rFonts w:ascii="Arial" w:hAnsi="Arial" w:cs="Arial"/>
          <w:sz w:val="22"/>
          <w:szCs w:val="22"/>
        </w:rPr>
      </w:pPr>
      <w:r w:rsidRPr="00C252B5">
        <w:rPr>
          <w:rFonts w:ascii="Arial" w:hAnsi="Arial" w:cs="Arial"/>
          <w:sz w:val="22"/>
          <w:szCs w:val="22"/>
        </w:rPr>
        <w:t>W przypadku, o którym mowa w ust. 5 Zamawiający obciąży Wykonawcę poniesionymi kosztami napraw.</w:t>
      </w:r>
    </w:p>
    <w:p w14:paraId="4E4ABB7A" w14:textId="77777777" w:rsidR="000B2271" w:rsidRPr="00C252B5" w:rsidRDefault="000B2271" w:rsidP="000B2271">
      <w:pPr>
        <w:pStyle w:val="Nagwek5"/>
        <w:numPr>
          <w:ilvl w:val="4"/>
          <w:numId w:val="0"/>
        </w:numPr>
        <w:tabs>
          <w:tab w:val="num" w:pos="1008"/>
        </w:tabs>
        <w:suppressAutoHyphens/>
        <w:autoSpaceDE/>
        <w:autoSpaceDN/>
        <w:spacing w:line="300" w:lineRule="atLeast"/>
        <w:ind w:left="1008" w:hanging="1008"/>
        <w:jc w:val="center"/>
        <w:rPr>
          <w:rFonts w:ascii="Arial" w:hAnsi="Arial" w:cs="Arial"/>
          <w:sz w:val="22"/>
          <w:szCs w:val="22"/>
        </w:rPr>
      </w:pPr>
      <w:r w:rsidRPr="00C252B5">
        <w:rPr>
          <w:rFonts w:ascii="Arial" w:hAnsi="Arial" w:cs="Arial"/>
          <w:sz w:val="22"/>
          <w:szCs w:val="22"/>
        </w:rPr>
        <w:t>IX ODSTĄPIENIE OD UMOWY</w:t>
      </w:r>
    </w:p>
    <w:p w14:paraId="24071B80" w14:textId="378732FB" w:rsidR="000B2271" w:rsidRPr="00C252B5" w:rsidRDefault="000B2271" w:rsidP="000B2271">
      <w:pPr>
        <w:pStyle w:val="Nagwek6"/>
        <w:numPr>
          <w:ilvl w:val="5"/>
          <w:numId w:val="0"/>
        </w:numPr>
        <w:tabs>
          <w:tab w:val="num" w:pos="1152"/>
        </w:tabs>
        <w:suppressAutoHyphens/>
        <w:spacing w:before="0" w:line="300" w:lineRule="atLeast"/>
        <w:ind w:left="1152" w:hanging="1152"/>
        <w:jc w:val="center"/>
        <w:rPr>
          <w:rFonts w:ascii="Arial" w:eastAsia="StarSymbol" w:hAnsi="Arial" w:cs="Arial"/>
          <w:color w:val="auto"/>
          <w:sz w:val="22"/>
          <w:szCs w:val="22"/>
        </w:rPr>
      </w:pPr>
      <w:r w:rsidRPr="00C252B5">
        <w:rPr>
          <w:rFonts w:ascii="Arial" w:hAnsi="Arial" w:cs="Arial"/>
          <w:color w:val="auto"/>
          <w:sz w:val="22"/>
          <w:szCs w:val="22"/>
        </w:rPr>
        <w:t>§ 2</w:t>
      </w:r>
      <w:r w:rsidR="00026871" w:rsidRPr="00C252B5">
        <w:rPr>
          <w:rFonts w:ascii="Arial" w:hAnsi="Arial" w:cs="Arial"/>
          <w:color w:val="auto"/>
          <w:sz w:val="22"/>
          <w:szCs w:val="22"/>
        </w:rPr>
        <w:t>3</w:t>
      </w:r>
    </w:p>
    <w:p w14:paraId="3FB6D1B8" w14:textId="77777777" w:rsidR="000B2271" w:rsidRPr="00C252B5" w:rsidRDefault="000B2271" w:rsidP="000B2271">
      <w:pPr>
        <w:numPr>
          <w:ilvl w:val="0"/>
          <w:numId w:val="57"/>
        </w:numPr>
        <w:suppressAutoHyphens/>
        <w:spacing w:line="300" w:lineRule="atLeast"/>
        <w:ind w:left="284" w:hanging="284"/>
        <w:jc w:val="both"/>
        <w:rPr>
          <w:rFonts w:ascii="Arial" w:hAnsi="Arial" w:cs="Arial"/>
          <w:sz w:val="22"/>
          <w:szCs w:val="22"/>
        </w:rPr>
      </w:pPr>
      <w:r w:rsidRPr="00C252B5">
        <w:rPr>
          <w:rFonts w:ascii="Arial" w:eastAsia="StarSymbol" w:hAnsi="Arial" w:cs="Arial"/>
          <w:sz w:val="22"/>
          <w:szCs w:val="22"/>
        </w:rPr>
        <w:t>Zamawiającemu przysługuje prawo odstąpienia od umowy (w całości lub w części) w przypadku zaistnienia którekolwiek z poniższych zdarzeń:</w:t>
      </w:r>
    </w:p>
    <w:p w14:paraId="63985FFA" w14:textId="77777777" w:rsidR="000B2271" w:rsidRPr="00C252B5" w:rsidRDefault="000B2271" w:rsidP="000B2271">
      <w:pPr>
        <w:numPr>
          <w:ilvl w:val="0"/>
          <w:numId w:val="58"/>
        </w:numPr>
        <w:suppressAutoHyphens/>
        <w:spacing w:line="300" w:lineRule="atLeast"/>
        <w:ind w:left="851" w:hanging="284"/>
        <w:jc w:val="both"/>
        <w:rPr>
          <w:rFonts w:ascii="Arial" w:hAnsi="Arial" w:cs="Arial"/>
          <w:sz w:val="22"/>
          <w:szCs w:val="22"/>
        </w:rPr>
      </w:pPr>
      <w:r w:rsidRPr="00C252B5">
        <w:rPr>
          <w:rFonts w:ascii="Arial" w:hAnsi="Arial" w:cs="Arial"/>
          <w:sz w:val="22"/>
          <w:szCs w:val="22"/>
        </w:rPr>
        <w:t>rozwiązania lub likwidacji Wykonawcy;</w:t>
      </w:r>
    </w:p>
    <w:p w14:paraId="67A6D561" w14:textId="77777777" w:rsidR="000B2271" w:rsidRPr="00C252B5" w:rsidRDefault="000B2271" w:rsidP="000B2271">
      <w:pPr>
        <w:numPr>
          <w:ilvl w:val="0"/>
          <w:numId w:val="58"/>
        </w:numPr>
        <w:suppressAutoHyphens/>
        <w:spacing w:line="300" w:lineRule="atLeast"/>
        <w:ind w:left="851" w:hanging="284"/>
        <w:jc w:val="both"/>
        <w:rPr>
          <w:rFonts w:ascii="Arial" w:hAnsi="Arial" w:cs="Arial"/>
          <w:sz w:val="22"/>
          <w:szCs w:val="22"/>
        </w:rPr>
      </w:pPr>
      <w:r w:rsidRPr="00C252B5">
        <w:rPr>
          <w:rFonts w:ascii="Arial" w:hAnsi="Arial" w:cs="Arial"/>
          <w:sz w:val="22"/>
          <w:szCs w:val="22"/>
        </w:rPr>
        <w:t>wydania sądowego nakazu zajęcia majątku Wykonawcy;</w:t>
      </w:r>
    </w:p>
    <w:p w14:paraId="0654E919" w14:textId="77777777" w:rsidR="000B2271" w:rsidRPr="00C252B5" w:rsidRDefault="000B2271" w:rsidP="000B2271">
      <w:pPr>
        <w:numPr>
          <w:ilvl w:val="0"/>
          <w:numId w:val="58"/>
        </w:numPr>
        <w:suppressAutoHyphens/>
        <w:spacing w:line="300" w:lineRule="atLeast"/>
        <w:ind w:left="851" w:hanging="284"/>
        <w:jc w:val="both"/>
        <w:rPr>
          <w:rFonts w:ascii="Arial" w:hAnsi="Arial" w:cs="Arial"/>
          <w:sz w:val="22"/>
          <w:szCs w:val="22"/>
        </w:rPr>
      </w:pPr>
      <w:r w:rsidRPr="00C252B5">
        <w:rPr>
          <w:rFonts w:ascii="Arial" w:hAnsi="Arial" w:cs="Arial"/>
          <w:sz w:val="22"/>
          <w:szCs w:val="22"/>
        </w:rPr>
        <w:t>gdy Wykonawca nie wykonuje robót zgodnie z umową lub nienależycie wykonuje swoje zobowiązania umowne;</w:t>
      </w:r>
    </w:p>
    <w:p w14:paraId="027F050E" w14:textId="77777777" w:rsidR="000B2271" w:rsidRPr="00C252B5" w:rsidRDefault="000B2271" w:rsidP="000B2271">
      <w:pPr>
        <w:numPr>
          <w:ilvl w:val="0"/>
          <w:numId w:val="58"/>
        </w:numPr>
        <w:suppressAutoHyphens/>
        <w:spacing w:line="300" w:lineRule="atLeast"/>
        <w:ind w:left="851" w:hanging="284"/>
        <w:jc w:val="both"/>
        <w:rPr>
          <w:rFonts w:ascii="Arial" w:hAnsi="Arial" w:cs="Arial"/>
          <w:sz w:val="22"/>
          <w:szCs w:val="22"/>
        </w:rPr>
      </w:pPr>
      <w:r w:rsidRPr="00C252B5">
        <w:rPr>
          <w:rFonts w:ascii="Arial" w:hAnsi="Arial" w:cs="Arial"/>
          <w:sz w:val="22"/>
          <w:szCs w:val="22"/>
        </w:rPr>
        <w:t>niepodjęcia przez Wykonawcę robót przez okres co najmniej 5 dni roboczych od daty wprowadzenia na teren budowy;</w:t>
      </w:r>
    </w:p>
    <w:p w14:paraId="5DF19A90" w14:textId="77777777" w:rsidR="000B2271" w:rsidRPr="00C252B5" w:rsidRDefault="000B2271" w:rsidP="000B2271">
      <w:pPr>
        <w:numPr>
          <w:ilvl w:val="0"/>
          <w:numId w:val="58"/>
        </w:numPr>
        <w:suppressAutoHyphens/>
        <w:spacing w:line="300" w:lineRule="atLeast"/>
        <w:ind w:left="851" w:hanging="284"/>
        <w:jc w:val="both"/>
        <w:rPr>
          <w:rFonts w:ascii="Arial" w:hAnsi="Arial" w:cs="Arial"/>
          <w:sz w:val="22"/>
          <w:szCs w:val="22"/>
        </w:rPr>
      </w:pPr>
      <w:r w:rsidRPr="00C252B5">
        <w:rPr>
          <w:rFonts w:ascii="Arial" w:hAnsi="Arial" w:cs="Arial"/>
          <w:sz w:val="22"/>
          <w:szCs w:val="22"/>
        </w:rPr>
        <w:t>zwłoki w przejęciu placu budowy wynoszącego co najmniej 5 dni;</w:t>
      </w:r>
    </w:p>
    <w:p w14:paraId="18C3742A" w14:textId="77777777" w:rsidR="000B2271" w:rsidRPr="00C252B5" w:rsidRDefault="000B2271" w:rsidP="000B2271">
      <w:pPr>
        <w:numPr>
          <w:ilvl w:val="0"/>
          <w:numId w:val="58"/>
        </w:numPr>
        <w:suppressAutoHyphens/>
        <w:spacing w:line="300" w:lineRule="atLeast"/>
        <w:ind w:left="851" w:hanging="284"/>
        <w:jc w:val="both"/>
        <w:rPr>
          <w:rFonts w:ascii="Arial" w:hAnsi="Arial" w:cs="Arial"/>
          <w:sz w:val="22"/>
          <w:szCs w:val="22"/>
        </w:rPr>
      </w:pPr>
      <w:r w:rsidRPr="00C252B5">
        <w:rPr>
          <w:rFonts w:ascii="Arial" w:hAnsi="Arial" w:cs="Arial"/>
          <w:sz w:val="22"/>
          <w:szCs w:val="22"/>
        </w:rPr>
        <w:t>w przypadku przerwy w robotach przez okres dłuższy niż 7 dni roboczych z przyczyn leżących po stronie Wykonawcy;</w:t>
      </w:r>
    </w:p>
    <w:p w14:paraId="1D4C1E51" w14:textId="77777777" w:rsidR="000B2271" w:rsidRPr="00C252B5" w:rsidRDefault="000B2271" w:rsidP="000B2271">
      <w:pPr>
        <w:numPr>
          <w:ilvl w:val="0"/>
          <w:numId w:val="58"/>
        </w:numPr>
        <w:suppressAutoHyphens/>
        <w:spacing w:line="300" w:lineRule="atLeast"/>
        <w:ind w:left="851" w:hanging="284"/>
        <w:jc w:val="both"/>
        <w:rPr>
          <w:rFonts w:ascii="Arial" w:hAnsi="Arial" w:cs="Arial"/>
          <w:sz w:val="22"/>
          <w:szCs w:val="22"/>
        </w:rPr>
      </w:pPr>
      <w:r w:rsidRPr="00C252B5">
        <w:rPr>
          <w:rFonts w:ascii="Arial" w:hAnsi="Arial" w:cs="Arial"/>
          <w:sz w:val="22"/>
          <w:szCs w:val="22"/>
        </w:rPr>
        <w:t>zwłoki w zakończeniu realizacji przedmiotu umowy wynoszącego co najmniej 2 tygodnie;</w:t>
      </w:r>
    </w:p>
    <w:p w14:paraId="0C33BF9A" w14:textId="77777777" w:rsidR="000B2271" w:rsidRPr="00C252B5" w:rsidRDefault="000B2271" w:rsidP="000B2271">
      <w:pPr>
        <w:numPr>
          <w:ilvl w:val="0"/>
          <w:numId w:val="58"/>
        </w:numPr>
        <w:tabs>
          <w:tab w:val="clear" w:pos="0"/>
        </w:tabs>
        <w:spacing w:line="300" w:lineRule="atLeast"/>
        <w:ind w:left="851" w:hanging="284"/>
        <w:jc w:val="both"/>
        <w:rPr>
          <w:rFonts w:ascii="Arial" w:hAnsi="Arial" w:cs="Arial"/>
          <w:sz w:val="22"/>
          <w:szCs w:val="22"/>
        </w:rPr>
      </w:pPr>
      <w:r w:rsidRPr="00C252B5">
        <w:rPr>
          <w:rFonts w:ascii="Arial" w:hAnsi="Arial" w:cs="Arial"/>
          <w:sz w:val="22"/>
          <w:szCs w:val="22"/>
        </w:rPr>
        <w:t>jeżeli realizacja umowy nie leży w interesie publicznym, czego nie można było przewidzieć w chwili zawarcia umowy;</w:t>
      </w:r>
    </w:p>
    <w:p w14:paraId="384A36EF" w14:textId="77777777" w:rsidR="000B2271" w:rsidRPr="00C252B5" w:rsidRDefault="000B2271" w:rsidP="000B2271">
      <w:pPr>
        <w:numPr>
          <w:ilvl w:val="0"/>
          <w:numId w:val="58"/>
        </w:numPr>
        <w:suppressAutoHyphens/>
        <w:spacing w:line="300" w:lineRule="atLeast"/>
        <w:ind w:left="851" w:hanging="284"/>
        <w:jc w:val="both"/>
        <w:rPr>
          <w:rFonts w:ascii="Arial" w:hAnsi="Arial" w:cs="Arial"/>
          <w:sz w:val="22"/>
          <w:szCs w:val="22"/>
        </w:rPr>
      </w:pPr>
      <w:r w:rsidRPr="00C252B5">
        <w:rPr>
          <w:rFonts w:ascii="Arial" w:hAnsi="Arial" w:cs="Arial"/>
          <w:sz w:val="22"/>
          <w:szCs w:val="22"/>
        </w:rPr>
        <w:t>nie zgłoszenia Zamawiającemu do odbioru robót zanikających;</w:t>
      </w:r>
    </w:p>
    <w:p w14:paraId="122A4D50" w14:textId="77777777" w:rsidR="000B2271" w:rsidRPr="00C252B5" w:rsidRDefault="000B2271" w:rsidP="000B2271">
      <w:pPr>
        <w:numPr>
          <w:ilvl w:val="0"/>
          <w:numId w:val="58"/>
        </w:numPr>
        <w:suppressAutoHyphens/>
        <w:spacing w:line="300" w:lineRule="atLeast"/>
        <w:ind w:left="993" w:hanging="426"/>
        <w:jc w:val="both"/>
        <w:rPr>
          <w:rFonts w:ascii="Arial" w:eastAsia="StarSymbol" w:hAnsi="Arial" w:cs="Arial"/>
          <w:sz w:val="22"/>
          <w:szCs w:val="22"/>
        </w:rPr>
      </w:pPr>
      <w:r w:rsidRPr="00C252B5">
        <w:rPr>
          <w:rFonts w:ascii="Arial" w:hAnsi="Arial" w:cs="Arial"/>
          <w:sz w:val="22"/>
          <w:szCs w:val="22"/>
        </w:rPr>
        <w:t>zlecenia wykonania jakichkolwiek prac objętych przedmiotem niniejszej umowy Podwykonawcom wbrew ustaleniom wskazanym w § 5.</w:t>
      </w:r>
    </w:p>
    <w:p w14:paraId="7BE4AB68" w14:textId="77777777" w:rsidR="000B2271" w:rsidRPr="00C252B5" w:rsidRDefault="000B2271" w:rsidP="000B2271">
      <w:pPr>
        <w:numPr>
          <w:ilvl w:val="0"/>
          <w:numId w:val="57"/>
        </w:numPr>
        <w:suppressAutoHyphens/>
        <w:spacing w:line="300" w:lineRule="atLeast"/>
        <w:ind w:left="284" w:hanging="284"/>
        <w:jc w:val="both"/>
        <w:rPr>
          <w:rFonts w:ascii="Arial" w:eastAsia="StarSymbol" w:hAnsi="Arial" w:cs="Arial"/>
          <w:sz w:val="22"/>
          <w:szCs w:val="22"/>
        </w:rPr>
      </w:pPr>
      <w:r w:rsidRPr="00C252B5">
        <w:rPr>
          <w:rFonts w:ascii="Arial" w:eastAsia="StarSymbol" w:hAnsi="Arial" w:cs="Arial"/>
          <w:sz w:val="22"/>
          <w:szCs w:val="22"/>
        </w:rPr>
        <w:t>Odstąpienie od umowy przez Zamawiającego na podstawie którejkolwiek z przyczyn wskazanych w ust. 1, z wyjątkiem przypadku, gdy realizacja umowy nie leży w interesie publicznym, uznawane będzie za odstąpienia z przyczyn zależnych od Wykonawcy.</w:t>
      </w:r>
    </w:p>
    <w:p w14:paraId="0E90C193" w14:textId="77777777" w:rsidR="000B2271" w:rsidRPr="00C252B5" w:rsidRDefault="000B2271" w:rsidP="000B2271">
      <w:pPr>
        <w:numPr>
          <w:ilvl w:val="0"/>
          <w:numId w:val="57"/>
        </w:numPr>
        <w:suppressAutoHyphens/>
        <w:spacing w:line="300" w:lineRule="atLeast"/>
        <w:ind w:left="284" w:hanging="284"/>
        <w:jc w:val="both"/>
        <w:rPr>
          <w:rFonts w:ascii="Arial" w:hAnsi="Arial" w:cs="Arial"/>
          <w:sz w:val="22"/>
          <w:szCs w:val="22"/>
        </w:rPr>
      </w:pPr>
      <w:r w:rsidRPr="00C252B5">
        <w:rPr>
          <w:rFonts w:ascii="Arial" w:eastAsia="StarSymbol" w:hAnsi="Arial" w:cs="Arial"/>
          <w:sz w:val="22"/>
          <w:szCs w:val="22"/>
        </w:rPr>
        <w:t>Postanowienia niniejszego paragrafu nie wyłączają uprawnień Zamawiającego do odstąpienia od umowy, wynikających z obowiązujących w tym zakresie przepisów prawa oraz naliczenia w takich przypadkach kar umownych, jeżeli przyczyny odstąpienia leżeć będą po stronie Wykonawcy.</w:t>
      </w:r>
    </w:p>
    <w:p w14:paraId="625EE391" w14:textId="323F87CA" w:rsidR="000B2271" w:rsidRPr="00C252B5" w:rsidRDefault="000B2271" w:rsidP="000B2271">
      <w:pPr>
        <w:pStyle w:val="Nagwek6"/>
        <w:numPr>
          <w:ilvl w:val="5"/>
          <w:numId w:val="0"/>
        </w:numPr>
        <w:tabs>
          <w:tab w:val="num" w:pos="1152"/>
        </w:tabs>
        <w:suppressAutoHyphens/>
        <w:spacing w:before="0" w:line="300" w:lineRule="atLeast"/>
        <w:ind w:left="1152" w:hanging="1152"/>
        <w:jc w:val="center"/>
        <w:rPr>
          <w:rFonts w:ascii="Arial" w:hAnsi="Arial" w:cs="Arial"/>
          <w:color w:val="auto"/>
          <w:sz w:val="22"/>
          <w:szCs w:val="22"/>
        </w:rPr>
      </w:pPr>
      <w:r w:rsidRPr="00C252B5">
        <w:rPr>
          <w:rFonts w:ascii="Arial" w:hAnsi="Arial" w:cs="Arial"/>
          <w:color w:val="auto"/>
          <w:sz w:val="22"/>
          <w:szCs w:val="22"/>
        </w:rPr>
        <w:t>§ 2</w:t>
      </w:r>
      <w:r w:rsidR="00026871" w:rsidRPr="00C252B5">
        <w:rPr>
          <w:rFonts w:ascii="Arial" w:hAnsi="Arial" w:cs="Arial"/>
          <w:color w:val="auto"/>
          <w:sz w:val="22"/>
          <w:szCs w:val="22"/>
        </w:rPr>
        <w:t>4</w:t>
      </w:r>
    </w:p>
    <w:p w14:paraId="6D4D103C" w14:textId="77777777" w:rsidR="000B2271" w:rsidRPr="00C252B5" w:rsidRDefault="000B2271" w:rsidP="000B2271">
      <w:pPr>
        <w:widowControl w:val="0"/>
        <w:numPr>
          <w:ilvl w:val="0"/>
          <w:numId w:val="59"/>
        </w:numPr>
        <w:suppressAutoHyphens/>
        <w:spacing w:line="300" w:lineRule="atLeast"/>
        <w:ind w:left="284" w:hanging="284"/>
        <w:jc w:val="both"/>
        <w:rPr>
          <w:rFonts w:ascii="Arial" w:hAnsi="Arial" w:cs="Arial"/>
          <w:sz w:val="22"/>
          <w:szCs w:val="22"/>
        </w:rPr>
      </w:pPr>
      <w:r w:rsidRPr="00C252B5">
        <w:rPr>
          <w:rFonts w:ascii="Arial" w:hAnsi="Arial" w:cs="Arial"/>
          <w:sz w:val="22"/>
          <w:szCs w:val="22"/>
        </w:rPr>
        <w:t xml:space="preserve">Odstąpienie od umowy powinno nastąpić, pod rygorem nieważności, w formie pisemnego oświadczenia wraz z uzasadnieniem. </w:t>
      </w:r>
    </w:p>
    <w:p w14:paraId="4074B07A" w14:textId="74B1B532" w:rsidR="000B2271" w:rsidRPr="00C252B5" w:rsidRDefault="000B2271" w:rsidP="000B2271">
      <w:pPr>
        <w:widowControl w:val="0"/>
        <w:numPr>
          <w:ilvl w:val="0"/>
          <w:numId w:val="59"/>
        </w:numPr>
        <w:suppressAutoHyphens/>
        <w:spacing w:line="300" w:lineRule="atLeast"/>
        <w:ind w:left="284" w:hanging="284"/>
        <w:jc w:val="both"/>
        <w:rPr>
          <w:rFonts w:ascii="Arial" w:hAnsi="Arial" w:cs="Arial"/>
          <w:sz w:val="22"/>
          <w:szCs w:val="22"/>
        </w:rPr>
      </w:pPr>
      <w:r w:rsidRPr="00C252B5">
        <w:rPr>
          <w:rFonts w:ascii="Arial" w:hAnsi="Arial" w:cs="Arial"/>
          <w:sz w:val="22"/>
          <w:szCs w:val="22"/>
        </w:rPr>
        <w:t>W przypadkach określonych w § 2</w:t>
      </w:r>
      <w:r w:rsidR="00026871" w:rsidRPr="00C252B5">
        <w:rPr>
          <w:rFonts w:ascii="Arial" w:hAnsi="Arial" w:cs="Arial"/>
          <w:sz w:val="22"/>
          <w:szCs w:val="22"/>
        </w:rPr>
        <w:t>3</w:t>
      </w:r>
      <w:r w:rsidRPr="00C252B5">
        <w:rPr>
          <w:rFonts w:ascii="Arial" w:hAnsi="Arial" w:cs="Arial"/>
          <w:sz w:val="22"/>
          <w:szCs w:val="22"/>
        </w:rPr>
        <w:t xml:space="preserve"> ust. 1 Zamawiający może odstąpić od umowy w terminie 60 dni od powzięcia wiadomości o danej okoliczności uzasadniającej odstąpienie.</w:t>
      </w:r>
    </w:p>
    <w:p w14:paraId="57A31AB3" w14:textId="55BCD51C" w:rsidR="000B2271" w:rsidRPr="00C252B5" w:rsidRDefault="000B2271" w:rsidP="000B2271">
      <w:pPr>
        <w:pStyle w:val="Nagwek6"/>
        <w:numPr>
          <w:ilvl w:val="5"/>
          <w:numId w:val="0"/>
        </w:numPr>
        <w:tabs>
          <w:tab w:val="num" w:pos="1152"/>
        </w:tabs>
        <w:suppressAutoHyphens/>
        <w:spacing w:before="0" w:line="300" w:lineRule="atLeast"/>
        <w:ind w:left="1152" w:hanging="1152"/>
        <w:jc w:val="center"/>
        <w:rPr>
          <w:rFonts w:ascii="Arial" w:hAnsi="Arial" w:cs="Arial"/>
          <w:color w:val="auto"/>
          <w:sz w:val="22"/>
          <w:szCs w:val="22"/>
        </w:rPr>
      </w:pPr>
      <w:r w:rsidRPr="00C252B5">
        <w:rPr>
          <w:rFonts w:ascii="Arial" w:hAnsi="Arial" w:cs="Arial"/>
          <w:color w:val="auto"/>
          <w:sz w:val="22"/>
          <w:szCs w:val="22"/>
        </w:rPr>
        <w:lastRenderedPageBreak/>
        <w:t>§ 2</w:t>
      </w:r>
      <w:r w:rsidR="00026871" w:rsidRPr="00C252B5">
        <w:rPr>
          <w:rFonts w:ascii="Arial" w:hAnsi="Arial" w:cs="Arial"/>
          <w:color w:val="auto"/>
          <w:sz w:val="22"/>
          <w:szCs w:val="22"/>
        </w:rPr>
        <w:t>5</w:t>
      </w:r>
    </w:p>
    <w:p w14:paraId="274431D3" w14:textId="77777777" w:rsidR="000B2271" w:rsidRPr="00C252B5" w:rsidRDefault="000B2271" w:rsidP="000B2271">
      <w:pPr>
        <w:spacing w:line="300" w:lineRule="atLeast"/>
        <w:jc w:val="both"/>
        <w:rPr>
          <w:rFonts w:ascii="Arial" w:hAnsi="Arial" w:cs="Arial"/>
          <w:sz w:val="22"/>
          <w:szCs w:val="22"/>
        </w:rPr>
      </w:pPr>
      <w:r w:rsidRPr="00C252B5">
        <w:rPr>
          <w:rFonts w:ascii="Arial" w:hAnsi="Arial" w:cs="Arial"/>
          <w:sz w:val="22"/>
          <w:szCs w:val="22"/>
        </w:rPr>
        <w:t xml:space="preserve">W przypadku odstąpienia od umowy w części przez którąkolwiek ze Stron Wykonawca może żądać wyłącznie wynagrodzenia należnego z tytułu faktycznie wykonanych </w:t>
      </w:r>
      <w:r w:rsidRPr="00C252B5">
        <w:rPr>
          <w:rFonts w:ascii="Arial" w:hAnsi="Arial" w:cs="Arial"/>
          <w:sz w:val="22"/>
          <w:szCs w:val="22"/>
        </w:rPr>
        <w:br/>
        <w:t>i odebranych robót.</w:t>
      </w:r>
    </w:p>
    <w:p w14:paraId="7E383B99" w14:textId="77777777" w:rsidR="000B2271" w:rsidRPr="00C252B5" w:rsidRDefault="000B2271" w:rsidP="000B2271">
      <w:pPr>
        <w:pStyle w:val="Nagwek5"/>
        <w:numPr>
          <w:ilvl w:val="4"/>
          <w:numId w:val="0"/>
        </w:numPr>
        <w:tabs>
          <w:tab w:val="num" w:pos="1008"/>
        </w:tabs>
        <w:suppressAutoHyphens/>
        <w:autoSpaceDE/>
        <w:autoSpaceDN/>
        <w:spacing w:line="300" w:lineRule="atLeast"/>
        <w:ind w:left="1008" w:hanging="1008"/>
        <w:jc w:val="center"/>
        <w:rPr>
          <w:rFonts w:ascii="Arial" w:hAnsi="Arial" w:cs="Arial"/>
          <w:sz w:val="22"/>
          <w:szCs w:val="22"/>
        </w:rPr>
      </w:pPr>
      <w:r w:rsidRPr="00C252B5">
        <w:rPr>
          <w:rFonts w:ascii="Arial" w:hAnsi="Arial" w:cs="Arial"/>
          <w:sz w:val="22"/>
          <w:szCs w:val="22"/>
        </w:rPr>
        <w:t>X PRAWA AUTORSKIE</w:t>
      </w:r>
    </w:p>
    <w:p w14:paraId="4E535584" w14:textId="1E347622" w:rsidR="000B2271" w:rsidRPr="00C252B5" w:rsidRDefault="000B2271" w:rsidP="000B2271">
      <w:pPr>
        <w:pStyle w:val="Nagwek6"/>
        <w:numPr>
          <w:ilvl w:val="5"/>
          <w:numId w:val="0"/>
        </w:numPr>
        <w:tabs>
          <w:tab w:val="num" w:pos="1152"/>
        </w:tabs>
        <w:suppressAutoHyphens/>
        <w:spacing w:before="0" w:line="300" w:lineRule="atLeast"/>
        <w:ind w:left="1152" w:hanging="1152"/>
        <w:jc w:val="center"/>
        <w:rPr>
          <w:rFonts w:ascii="Arial" w:hAnsi="Arial" w:cs="Arial"/>
          <w:color w:val="auto"/>
          <w:sz w:val="22"/>
          <w:szCs w:val="22"/>
        </w:rPr>
      </w:pPr>
      <w:r w:rsidRPr="00C252B5">
        <w:rPr>
          <w:rFonts w:ascii="Arial" w:hAnsi="Arial" w:cs="Arial"/>
          <w:color w:val="auto"/>
          <w:sz w:val="22"/>
          <w:szCs w:val="22"/>
        </w:rPr>
        <w:t>§ 2</w:t>
      </w:r>
      <w:r w:rsidR="00026871" w:rsidRPr="00C252B5">
        <w:rPr>
          <w:rFonts w:ascii="Arial" w:hAnsi="Arial" w:cs="Arial"/>
          <w:color w:val="auto"/>
          <w:sz w:val="22"/>
          <w:szCs w:val="22"/>
        </w:rPr>
        <w:t>6</w:t>
      </w:r>
    </w:p>
    <w:p w14:paraId="6E048962" w14:textId="77777777" w:rsidR="000B2271" w:rsidRPr="00C252B5" w:rsidRDefault="000B2271" w:rsidP="000B2271">
      <w:pPr>
        <w:spacing w:line="300" w:lineRule="atLeast"/>
        <w:ind w:left="284" w:hanging="284"/>
        <w:jc w:val="both"/>
        <w:rPr>
          <w:rFonts w:ascii="Arial" w:hAnsi="Arial" w:cs="Arial"/>
          <w:sz w:val="22"/>
          <w:szCs w:val="22"/>
        </w:rPr>
      </w:pPr>
      <w:r w:rsidRPr="00C252B5">
        <w:rPr>
          <w:rFonts w:ascii="Arial" w:hAnsi="Arial" w:cs="Arial"/>
          <w:sz w:val="22"/>
          <w:szCs w:val="22"/>
        </w:rPr>
        <w:t>1.</w:t>
      </w:r>
      <w:r w:rsidRPr="00C252B5">
        <w:rPr>
          <w:rFonts w:ascii="Arial" w:hAnsi="Arial" w:cs="Arial"/>
          <w:sz w:val="22"/>
          <w:szCs w:val="22"/>
        </w:rPr>
        <w:tab/>
        <w:t xml:space="preserve">Wykonawca przenosi na Zamawiającego, w ramach wynagrodzenia określonego w § 7 ust. 1 umowy, autorskie prawa majątkowe do utworów w rozumieniu ustawy </w:t>
      </w:r>
      <w:r w:rsidRPr="00C252B5">
        <w:rPr>
          <w:rFonts w:ascii="Arial" w:hAnsi="Arial" w:cs="Arial"/>
          <w:sz w:val="22"/>
          <w:szCs w:val="22"/>
        </w:rPr>
        <w:br/>
        <w:t>z 4 lutego 1994 r. o prawie autorskim i prawach pokrewnych, powstałych w wyniku wykonania niniejszej umowy oraz zezwala na wykonywanie praw zależnych na polach eksploatacji wskazanych w ust. 2.</w:t>
      </w:r>
    </w:p>
    <w:p w14:paraId="3F176C0A" w14:textId="77777777" w:rsidR="000B2271" w:rsidRPr="00C252B5" w:rsidRDefault="000B2271" w:rsidP="000B2271">
      <w:pPr>
        <w:spacing w:line="300" w:lineRule="atLeast"/>
        <w:ind w:left="284" w:hanging="284"/>
        <w:jc w:val="both"/>
        <w:rPr>
          <w:rFonts w:ascii="Arial" w:hAnsi="Arial" w:cs="Arial"/>
          <w:sz w:val="22"/>
          <w:szCs w:val="22"/>
        </w:rPr>
      </w:pPr>
      <w:r w:rsidRPr="00C252B5">
        <w:rPr>
          <w:rFonts w:ascii="Arial" w:hAnsi="Arial" w:cs="Arial"/>
          <w:sz w:val="22"/>
          <w:szCs w:val="22"/>
        </w:rPr>
        <w:t>2.</w:t>
      </w:r>
      <w:r w:rsidRPr="00C252B5">
        <w:rPr>
          <w:rFonts w:ascii="Arial" w:hAnsi="Arial" w:cs="Arial"/>
          <w:sz w:val="22"/>
          <w:szCs w:val="22"/>
        </w:rPr>
        <w:tab/>
        <w:t xml:space="preserve">Zamawiający nabywa wyłączne nieograniczone autorskie prawa majątkowe do korzystania i rozporządzania utworami w całości lub fragmentach, bez ograniczeń przestrzennych, samodzielnie lub z innymi dziełami (utworami), w kraju i za granicą, na cały czas trwania ochrony praw majątkowych, na wszystkich polach eksploatacji, a w szczególności: </w:t>
      </w:r>
    </w:p>
    <w:p w14:paraId="009883CB" w14:textId="77777777" w:rsidR="000B2271" w:rsidRPr="00C252B5" w:rsidRDefault="000B2271" w:rsidP="000B2271">
      <w:pPr>
        <w:spacing w:line="300" w:lineRule="atLeast"/>
        <w:ind w:left="851" w:hanging="425"/>
        <w:jc w:val="both"/>
        <w:rPr>
          <w:rFonts w:ascii="Arial" w:hAnsi="Arial" w:cs="Arial"/>
          <w:sz w:val="22"/>
          <w:szCs w:val="22"/>
        </w:rPr>
      </w:pPr>
      <w:r w:rsidRPr="00C252B5">
        <w:rPr>
          <w:rFonts w:ascii="Arial" w:hAnsi="Arial" w:cs="Arial"/>
          <w:sz w:val="22"/>
          <w:szCs w:val="22"/>
        </w:rPr>
        <w:t>1)</w:t>
      </w:r>
      <w:r w:rsidRPr="00C252B5">
        <w:rPr>
          <w:rFonts w:ascii="Arial" w:hAnsi="Arial" w:cs="Arial"/>
          <w:sz w:val="22"/>
          <w:szCs w:val="22"/>
        </w:rPr>
        <w:tab/>
        <w:t>w zakresie utrwalania i zwielokrotniania utworu – wytwarzanie egzemplarzy utworu, w całości lub części, bez ograniczeń ilościowych, dowolną znaną w dacie zawierania umowy techniką;</w:t>
      </w:r>
    </w:p>
    <w:p w14:paraId="7604B326" w14:textId="77777777" w:rsidR="000B2271" w:rsidRPr="00C252B5" w:rsidRDefault="000B2271" w:rsidP="000B2271">
      <w:pPr>
        <w:spacing w:line="300" w:lineRule="atLeast"/>
        <w:ind w:left="851" w:hanging="425"/>
        <w:jc w:val="both"/>
        <w:rPr>
          <w:rFonts w:ascii="Arial" w:hAnsi="Arial" w:cs="Arial"/>
          <w:sz w:val="22"/>
          <w:szCs w:val="22"/>
        </w:rPr>
      </w:pPr>
      <w:r w:rsidRPr="00C252B5">
        <w:rPr>
          <w:rFonts w:ascii="Arial" w:hAnsi="Arial" w:cs="Arial"/>
          <w:sz w:val="22"/>
          <w:szCs w:val="22"/>
        </w:rPr>
        <w:t>2)</w:t>
      </w:r>
      <w:r w:rsidRPr="00C252B5">
        <w:rPr>
          <w:rFonts w:ascii="Arial" w:hAnsi="Arial" w:cs="Arial"/>
          <w:sz w:val="22"/>
          <w:szCs w:val="22"/>
        </w:rPr>
        <w:tab/>
        <w:t>w zakresie obrotu oryginałem lub egzemplarzami, na których utrwalono – wprowadzenie do obrotu, użyczenie lub najem oryginału lub egzemplarzy;</w:t>
      </w:r>
    </w:p>
    <w:p w14:paraId="2D599FAF" w14:textId="77777777" w:rsidR="000B2271" w:rsidRPr="00C252B5" w:rsidRDefault="000B2271" w:rsidP="000B2271">
      <w:pPr>
        <w:spacing w:line="300" w:lineRule="atLeast"/>
        <w:ind w:left="851" w:hanging="425"/>
        <w:jc w:val="both"/>
        <w:rPr>
          <w:rFonts w:ascii="Arial" w:hAnsi="Arial" w:cs="Arial"/>
          <w:sz w:val="22"/>
          <w:szCs w:val="22"/>
        </w:rPr>
      </w:pPr>
      <w:r w:rsidRPr="00C252B5">
        <w:rPr>
          <w:rFonts w:ascii="Arial" w:hAnsi="Arial" w:cs="Arial"/>
          <w:sz w:val="22"/>
          <w:szCs w:val="22"/>
        </w:rPr>
        <w:t>3)</w:t>
      </w:r>
      <w:r w:rsidRPr="00C252B5">
        <w:rPr>
          <w:rFonts w:ascii="Arial" w:hAnsi="Arial" w:cs="Arial"/>
          <w:sz w:val="22"/>
          <w:szCs w:val="22"/>
        </w:rPr>
        <w:tab/>
        <w:t xml:space="preserve">rozpowszechnianie utworu – publiczne prezentowanie lub odtwarzanie, wyświetlanie w całości lub części, bez ograniczeń ilościowych, dowolną znaną w dacie umowy techniką (w tym techniką drukarską, w pamięci komputera, pamięci typu </w:t>
      </w:r>
      <w:proofErr w:type="spellStart"/>
      <w:r w:rsidRPr="00C252B5">
        <w:rPr>
          <w:rFonts w:ascii="Arial" w:hAnsi="Arial" w:cs="Arial"/>
          <w:sz w:val="22"/>
          <w:szCs w:val="22"/>
        </w:rPr>
        <w:t>flash</w:t>
      </w:r>
      <w:proofErr w:type="spellEnd"/>
      <w:r w:rsidRPr="00C252B5">
        <w:rPr>
          <w:rFonts w:ascii="Arial" w:hAnsi="Arial" w:cs="Arial"/>
          <w:sz w:val="22"/>
          <w:szCs w:val="22"/>
        </w:rPr>
        <w:t>, zapisu cyfrowego, magnetycznego, w sieciach multimedialnych w tym typu Internet lub Intranet), a także publiczne udostępnienie utworu w taki sposób, aby każdy mógł mieć do niego dostęp w miejscu i czasie przez siebie wybranym;</w:t>
      </w:r>
    </w:p>
    <w:p w14:paraId="624FCAB9" w14:textId="77777777" w:rsidR="000B2271" w:rsidRPr="00C252B5" w:rsidRDefault="000B2271" w:rsidP="000B2271">
      <w:pPr>
        <w:spacing w:line="300" w:lineRule="atLeast"/>
        <w:ind w:left="851" w:hanging="425"/>
        <w:jc w:val="both"/>
        <w:rPr>
          <w:rFonts w:ascii="Arial" w:hAnsi="Arial" w:cs="Arial"/>
          <w:sz w:val="22"/>
          <w:szCs w:val="22"/>
        </w:rPr>
      </w:pPr>
      <w:r w:rsidRPr="00C252B5">
        <w:rPr>
          <w:rFonts w:ascii="Arial" w:hAnsi="Arial" w:cs="Arial"/>
          <w:sz w:val="22"/>
          <w:szCs w:val="22"/>
        </w:rPr>
        <w:t>4)</w:t>
      </w:r>
      <w:r w:rsidRPr="00C252B5">
        <w:rPr>
          <w:rFonts w:ascii="Arial" w:hAnsi="Arial" w:cs="Arial"/>
          <w:sz w:val="22"/>
          <w:szCs w:val="22"/>
        </w:rPr>
        <w:tab/>
        <w:t>korzystanie poprzez nanoszenie zmian (bez ograniczeń);</w:t>
      </w:r>
    </w:p>
    <w:p w14:paraId="2A21065B" w14:textId="77777777" w:rsidR="000B2271" w:rsidRPr="00C252B5" w:rsidRDefault="000B2271" w:rsidP="000B2271">
      <w:pPr>
        <w:spacing w:line="300" w:lineRule="atLeast"/>
        <w:ind w:left="851" w:hanging="425"/>
        <w:jc w:val="both"/>
        <w:rPr>
          <w:rFonts w:ascii="Arial" w:hAnsi="Arial" w:cs="Arial"/>
          <w:sz w:val="22"/>
          <w:szCs w:val="22"/>
        </w:rPr>
      </w:pPr>
      <w:r w:rsidRPr="00C252B5">
        <w:rPr>
          <w:rFonts w:ascii="Arial" w:hAnsi="Arial" w:cs="Arial"/>
          <w:sz w:val="22"/>
          <w:szCs w:val="22"/>
        </w:rPr>
        <w:t>5)</w:t>
      </w:r>
      <w:r w:rsidRPr="00C252B5">
        <w:rPr>
          <w:rFonts w:ascii="Arial" w:hAnsi="Arial" w:cs="Arial"/>
          <w:sz w:val="22"/>
          <w:szCs w:val="22"/>
        </w:rPr>
        <w:tab/>
        <w:t>udostępnienie odpowiednim organom na potrzeby wydania lub zmiany decyzji administracyjnych lub na potrzeby kontroli, a także innym podmiotom w razie konieczności powierzenia im wykonania przedmiotu umowy lub usunięcia usterek i wad.</w:t>
      </w:r>
    </w:p>
    <w:p w14:paraId="4FFDA128" w14:textId="77777777" w:rsidR="000B2271" w:rsidRPr="00C252B5" w:rsidRDefault="000B2271" w:rsidP="000B2271">
      <w:pPr>
        <w:spacing w:line="300" w:lineRule="atLeast"/>
        <w:ind w:left="284" w:hanging="284"/>
        <w:jc w:val="both"/>
        <w:rPr>
          <w:rFonts w:ascii="Arial" w:hAnsi="Arial" w:cs="Arial"/>
          <w:sz w:val="22"/>
          <w:szCs w:val="22"/>
        </w:rPr>
      </w:pPr>
      <w:r w:rsidRPr="00C252B5">
        <w:rPr>
          <w:rFonts w:ascii="Arial" w:hAnsi="Arial" w:cs="Arial"/>
          <w:sz w:val="22"/>
          <w:szCs w:val="22"/>
        </w:rPr>
        <w:t>3.</w:t>
      </w:r>
      <w:r w:rsidRPr="00C252B5">
        <w:rPr>
          <w:rFonts w:ascii="Arial" w:hAnsi="Arial" w:cs="Arial"/>
          <w:sz w:val="22"/>
          <w:szCs w:val="22"/>
        </w:rPr>
        <w:tab/>
        <w:t xml:space="preserve">Przeniesienie autorskich praw majątkowych w zakresie dokumentacji powykonawczej, o której mowa w § 9 ust.1 pkt. 28) i 29) umowy, następuje z dniem podpisania bez uwag i zastrzeżeń protokołu odbioru końcowego przez upoważnionych przedstawicieli Zamawiającego i Wykonawcy. </w:t>
      </w:r>
    </w:p>
    <w:p w14:paraId="501C5C0A" w14:textId="77777777" w:rsidR="000B2271" w:rsidRPr="00C252B5" w:rsidRDefault="000B2271" w:rsidP="000B2271">
      <w:pPr>
        <w:spacing w:line="300" w:lineRule="atLeast"/>
        <w:ind w:left="284" w:hanging="284"/>
        <w:jc w:val="both"/>
        <w:rPr>
          <w:rFonts w:ascii="Arial" w:hAnsi="Arial" w:cs="Arial"/>
          <w:sz w:val="22"/>
          <w:szCs w:val="22"/>
        </w:rPr>
      </w:pPr>
      <w:r w:rsidRPr="00C252B5">
        <w:rPr>
          <w:rFonts w:ascii="Arial" w:hAnsi="Arial" w:cs="Arial"/>
          <w:sz w:val="22"/>
          <w:szCs w:val="22"/>
        </w:rPr>
        <w:t>4.</w:t>
      </w:r>
      <w:r w:rsidRPr="00C252B5">
        <w:rPr>
          <w:rFonts w:ascii="Arial" w:hAnsi="Arial" w:cs="Arial"/>
          <w:sz w:val="22"/>
          <w:szCs w:val="22"/>
        </w:rPr>
        <w:tab/>
        <w:t xml:space="preserve">Wykonawca oświadcza, że dokumentacja powykonawcza nie narusza praw autorskich osób trzecich – dla korzystania i rozporządzania, a także dla eksploatacji i wprowadzania zmian do utworów powstałych w wyniku realizacji przedmiotu umowy nie jest wymagana zgoda osób trzecich. W przypadku zgłoszenia przez osoby trzecie zastrzeżeń dotyczących praw autorskich, firmy, ochrony znaku towarowego, naruszenia dóbr osobistych lub naruszenia innych przepisów prawa, Wykonawca zobowiązuje się do pokrycia wszelkich roszczeń z tego tytułu. </w:t>
      </w:r>
    </w:p>
    <w:p w14:paraId="6B03C3AC" w14:textId="77777777" w:rsidR="000B2271" w:rsidRPr="00C252B5" w:rsidRDefault="000B2271" w:rsidP="000B2271">
      <w:pPr>
        <w:spacing w:line="300" w:lineRule="atLeast"/>
        <w:ind w:left="284" w:hanging="284"/>
        <w:jc w:val="both"/>
        <w:rPr>
          <w:rFonts w:ascii="Arial" w:hAnsi="Arial" w:cs="Arial"/>
          <w:sz w:val="22"/>
          <w:szCs w:val="22"/>
        </w:rPr>
      </w:pPr>
      <w:r w:rsidRPr="00C252B5">
        <w:rPr>
          <w:rFonts w:ascii="Arial" w:hAnsi="Arial" w:cs="Arial"/>
          <w:sz w:val="22"/>
          <w:szCs w:val="22"/>
        </w:rPr>
        <w:t>5.</w:t>
      </w:r>
      <w:r w:rsidRPr="00C252B5">
        <w:rPr>
          <w:rFonts w:ascii="Arial" w:hAnsi="Arial" w:cs="Arial"/>
          <w:sz w:val="22"/>
          <w:szCs w:val="22"/>
        </w:rPr>
        <w:tab/>
        <w:t>Decyzja o zakresie, sposobie, warunkach korzystania z utworów należy do wyłącznej kompetencji Zamawiającego.</w:t>
      </w:r>
    </w:p>
    <w:p w14:paraId="0A7687BC" w14:textId="77777777" w:rsidR="000B2271" w:rsidRPr="00C252B5" w:rsidRDefault="000B2271" w:rsidP="000B2271">
      <w:pPr>
        <w:spacing w:line="300" w:lineRule="atLeast"/>
        <w:ind w:left="284" w:hanging="284"/>
        <w:jc w:val="both"/>
        <w:rPr>
          <w:rFonts w:ascii="Arial" w:hAnsi="Arial" w:cs="Arial"/>
          <w:sz w:val="22"/>
          <w:szCs w:val="22"/>
        </w:rPr>
      </w:pPr>
    </w:p>
    <w:p w14:paraId="004200A8" w14:textId="77777777" w:rsidR="000B2271" w:rsidRPr="00C252B5" w:rsidRDefault="000B2271" w:rsidP="000B2271">
      <w:pPr>
        <w:pStyle w:val="Nagwek5"/>
        <w:numPr>
          <w:ilvl w:val="4"/>
          <w:numId w:val="0"/>
        </w:numPr>
        <w:tabs>
          <w:tab w:val="num" w:pos="1008"/>
        </w:tabs>
        <w:suppressAutoHyphens/>
        <w:autoSpaceDE/>
        <w:autoSpaceDN/>
        <w:spacing w:line="300" w:lineRule="atLeast"/>
        <w:ind w:left="1008" w:hanging="1008"/>
        <w:jc w:val="center"/>
        <w:rPr>
          <w:rFonts w:ascii="Arial" w:hAnsi="Arial" w:cs="Arial"/>
          <w:sz w:val="22"/>
          <w:szCs w:val="22"/>
        </w:rPr>
      </w:pPr>
      <w:r w:rsidRPr="00C252B5">
        <w:rPr>
          <w:rFonts w:ascii="Arial" w:hAnsi="Arial" w:cs="Arial"/>
          <w:sz w:val="22"/>
          <w:szCs w:val="22"/>
        </w:rPr>
        <w:lastRenderedPageBreak/>
        <w:t>XI POSTANOWIENIA KOŃCOWE</w:t>
      </w:r>
    </w:p>
    <w:p w14:paraId="7F1FD9D6" w14:textId="14D130A0" w:rsidR="000B2271" w:rsidRPr="00C252B5" w:rsidRDefault="000B2271" w:rsidP="000B2271">
      <w:pPr>
        <w:pStyle w:val="Nagwek6"/>
        <w:numPr>
          <w:ilvl w:val="5"/>
          <w:numId w:val="0"/>
        </w:numPr>
        <w:tabs>
          <w:tab w:val="num" w:pos="1152"/>
        </w:tabs>
        <w:suppressAutoHyphens/>
        <w:spacing w:before="0" w:line="300" w:lineRule="atLeast"/>
        <w:ind w:left="1152" w:hanging="1152"/>
        <w:jc w:val="center"/>
        <w:rPr>
          <w:rFonts w:ascii="Arial" w:hAnsi="Arial" w:cs="Arial"/>
          <w:color w:val="auto"/>
          <w:sz w:val="22"/>
          <w:szCs w:val="22"/>
        </w:rPr>
      </w:pPr>
      <w:r w:rsidRPr="00C252B5">
        <w:rPr>
          <w:rFonts w:ascii="Arial" w:hAnsi="Arial" w:cs="Arial"/>
          <w:color w:val="auto"/>
          <w:sz w:val="22"/>
          <w:szCs w:val="22"/>
        </w:rPr>
        <w:t>§ 2</w:t>
      </w:r>
      <w:r w:rsidR="00026871" w:rsidRPr="00C252B5">
        <w:rPr>
          <w:rFonts w:ascii="Arial" w:hAnsi="Arial" w:cs="Arial"/>
          <w:color w:val="auto"/>
          <w:sz w:val="22"/>
          <w:szCs w:val="22"/>
        </w:rPr>
        <w:t>7</w:t>
      </w:r>
    </w:p>
    <w:p w14:paraId="03F4D86A" w14:textId="77777777" w:rsidR="000B2271" w:rsidRPr="00C252B5" w:rsidRDefault="000B2271" w:rsidP="000B2271">
      <w:pPr>
        <w:widowControl w:val="0"/>
        <w:spacing w:line="300" w:lineRule="atLeast"/>
        <w:jc w:val="both"/>
        <w:rPr>
          <w:rFonts w:ascii="Arial" w:hAnsi="Arial" w:cs="Arial"/>
          <w:sz w:val="22"/>
          <w:szCs w:val="22"/>
        </w:rPr>
      </w:pPr>
      <w:r w:rsidRPr="00C252B5">
        <w:rPr>
          <w:rFonts w:ascii="Arial" w:hAnsi="Arial" w:cs="Arial"/>
          <w:sz w:val="22"/>
          <w:szCs w:val="22"/>
        </w:rPr>
        <w:t xml:space="preserve">W przypadku wystąpienia okoliczności, których Zamawiający nie mógł przewidzieć przed zawarciem umowy, Zamawiający dopuszcza możliwość zamiany elementów wchodzących w zakres przedmiotu zamówienia na inne dotyczące planowanej budowy lub rezygnacji z niektórych elementów zamówienia, a wartość umowy zostanie pomniejszona o wartość niewykonanych elementów zamówienia. Zamiana lub rezygnacja, o której mowa </w:t>
      </w:r>
      <w:r w:rsidRPr="00C252B5">
        <w:rPr>
          <w:rFonts w:ascii="Arial" w:hAnsi="Arial" w:cs="Arial"/>
          <w:sz w:val="22"/>
          <w:szCs w:val="22"/>
        </w:rPr>
        <w:br/>
        <w:t>w zdaniu poprzedzającym nie może skutkować zmniejszeniem wynagrodzenia Wykonawcy o więcej niż 40% brutto.</w:t>
      </w:r>
    </w:p>
    <w:p w14:paraId="631F0B22" w14:textId="77777777" w:rsidR="000B2271" w:rsidRPr="00C252B5" w:rsidRDefault="000B2271" w:rsidP="000B2271">
      <w:pPr>
        <w:widowControl w:val="0"/>
        <w:spacing w:line="300" w:lineRule="atLeast"/>
        <w:jc w:val="both"/>
        <w:rPr>
          <w:rFonts w:ascii="Arial" w:hAnsi="Arial" w:cs="Arial"/>
          <w:sz w:val="22"/>
          <w:szCs w:val="22"/>
        </w:rPr>
      </w:pPr>
    </w:p>
    <w:p w14:paraId="38FB1322" w14:textId="03128044" w:rsidR="000B2271" w:rsidRPr="00C252B5" w:rsidRDefault="000B2271" w:rsidP="000B2271">
      <w:pPr>
        <w:pStyle w:val="Nagwek6"/>
        <w:numPr>
          <w:ilvl w:val="5"/>
          <w:numId w:val="0"/>
        </w:numPr>
        <w:tabs>
          <w:tab w:val="num" w:pos="1152"/>
        </w:tabs>
        <w:suppressAutoHyphens/>
        <w:spacing w:before="0" w:line="300" w:lineRule="atLeast"/>
        <w:ind w:left="1152" w:hanging="1152"/>
        <w:jc w:val="center"/>
        <w:rPr>
          <w:rFonts w:ascii="Arial" w:hAnsi="Arial" w:cs="Arial"/>
          <w:iCs w:val="0"/>
          <w:color w:val="auto"/>
          <w:sz w:val="22"/>
          <w:szCs w:val="22"/>
        </w:rPr>
      </w:pPr>
      <w:bookmarkStart w:id="12" w:name="Bookmark8"/>
      <w:r w:rsidRPr="00C252B5">
        <w:rPr>
          <w:rFonts w:ascii="Arial" w:hAnsi="Arial" w:cs="Arial"/>
          <w:color w:val="auto"/>
          <w:sz w:val="22"/>
          <w:szCs w:val="22"/>
        </w:rPr>
        <w:t>§ 2</w:t>
      </w:r>
      <w:r w:rsidR="00026871" w:rsidRPr="00C252B5">
        <w:rPr>
          <w:rFonts w:ascii="Arial" w:hAnsi="Arial" w:cs="Arial"/>
          <w:color w:val="auto"/>
          <w:sz w:val="22"/>
          <w:szCs w:val="22"/>
        </w:rPr>
        <w:t>8</w:t>
      </w:r>
    </w:p>
    <w:bookmarkEnd w:id="12"/>
    <w:p w14:paraId="1319DBE4" w14:textId="77777777" w:rsidR="000B2271" w:rsidRPr="00C252B5" w:rsidRDefault="000B2271" w:rsidP="000B2271">
      <w:pPr>
        <w:numPr>
          <w:ilvl w:val="0"/>
          <w:numId w:val="39"/>
        </w:numPr>
        <w:suppressAutoHyphens/>
        <w:spacing w:line="300" w:lineRule="atLeast"/>
        <w:ind w:left="284" w:hanging="284"/>
        <w:jc w:val="both"/>
        <w:rPr>
          <w:rFonts w:ascii="Arial" w:eastAsia="StarSymbol" w:hAnsi="Arial" w:cs="Arial"/>
          <w:sz w:val="22"/>
          <w:szCs w:val="22"/>
        </w:rPr>
      </w:pPr>
      <w:r w:rsidRPr="00C252B5">
        <w:rPr>
          <w:rFonts w:ascii="Arial" w:hAnsi="Arial" w:cs="Arial"/>
          <w:iCs/>
          <w:sz w:val="22"/>
          <w:szCs w:val="22"/>
        </w:rPr>
        <w:t>Wszelkie zmiany niniejszej umowy nastąpić mogą jedynie w formie pisemnej pod rygorem nieważności, na podstawie aneksu podpisanego przez każdą ze stron.</w:t>
      </w:r>
      <w:r w:rsidRPr="00C252B5">
        <w:rPr>
          <w:rFonts w:ascii="Arial" w:eastAsia="StarSymbol" w:hAnsi="Arial" w:cs="Arial"/>
          <w:i/>
          <w:sz w:val="22"/>
          <w:szCs w:val="22"/>
        </w:rPr>
        <w:t xml:space="preserve"> </w:t>
      </w:r>
      <w:r w:rsidRPr="00C252B5">
        <w:rPr>
          <w:rFonts w:ascii="Arial" w:eastAsia="StarSymbol" w:hAnsi="Arial" w:cs="Arial"/>
          <w:sz w:val="22"/>
          <w:szCs w:val="22"/>
        </w:rPr>
        <w:t>Niedopuszczalna jest zmiana postanowień zawartej umowy oraz wprowadzenie nowych postanowień do umowy, niekorzystnych dla Zamawiającego oraz wprowadzanie takich zmian w skutek, których należałoby zmienić treść oferty, na podstawie, której dokonano wyboru Wykonawcy. Wyjątek stanowią takie sytuacje, w których konieczność wprowadzenia takich zmian wynika z okoliczności, których nie można było przewidzieć w chwili zawarcia umowy.</w:t>
      </w:r>
    </w:p>
    <w:p w14:paraId="621579D1" w14:textId="77777777" w:rsidR="000B2271" w:rsidRPr="00C252B5" w:rsidRDefault="000B2271" w:rsidP="000B2271">
      <w:pPr>
        <w:numPr>
          <w:ilvl w:val="0"/>
          <w:numId w:val="39"/>
        </w:numPr>
        <w:spacing w:line="300" w:lineRule="atLeast"/>
        <w:ind w:left="284" w:hanging="284"/>
        <w:jc w:val="both"/>
        <w:rPr>
          <w:rFonts w:ascii="Arial" w:eastAsia="StarSymbol" w:hAnsi="Arial" w:cs="Arial"/>
          <w:sz w:val="22"/>
          <w:szCs w:val="22"/>
        </w:rPr>
      </w:pPr>
      <w:r w:rsidRPr="00C252B5">
        <w:rPr>
          <w:rFonts w:ascii="Arial" w:eastAsia="StarSymbol" w:hAnsi="Arial" w:cs="Arial"/>
          <w:sz w:val="22"/>
          <w:szCs w:val="22"/>
        </w:rPr>
        <w:t xml:space="preserve">Zamówienia określone w art. </w:t>
      </w:r>
      <w:r w:rsidRPr="00C252B5">
        <w:rPr>
          <w:rFonts w:ascii="Arial" w:hAnsi="Arial" w:cs="Arial"/>
          <w:sz w:val="22"/>
          <w:szCs w:val="22"/>
        </w:rPr>
        <w:t>214 ust. 1 pkt 7 ustawy Prawo Zamówień publicznych</w:t>
      </w:r>
      <w:r w:rsidRPr="00C252B5">
        <w:rPr>
          <w:rFonts w:ascii="Arial" w:eastAsia="StarSymbol" w:hAnsi="Arial" w:cs="Arial"/>
          <w:sz w:val="22"/>
          <w:szCs w:val="22"/>
        </w:rPr>
        <w:t xml:space="preserve">, których potwierdzona przez Zamawiającego konieczność wykonania wystąpi w toku realizacji przedmiotu umowy, Wykonawca zobowiązany jest wykonać na dodatkowe pisemne zlecenie Zamawiającego, przy zachowaniu tych samych norm, parametrów </w:t>
      </w:r>
      <w:r w:rsidRPr="00C252B5">
        <w:rPr>
          <w:rFonts w:ascii="Arial" w:eastAsia="StarSymbol" w:hAnsi="Arial" w:cs="Arial"/>
          <w:sz w:val="22"/>
          <w:szCs w:val="22"/>
        </w:rPr>
        <w:br/>
        <w:t>i standardów oraz cen określonych w formularzu cenowym.</w:t>
      </w:r>
    </w:p>
    <w:p w14:paraId="6CEF2568" w14:textId="77777777" w:rsidR="000B2271" w:rsidRPr="00C252B5" w:rsidRDefault="000B2271" w:rsidP="000B2271">
      <w:pPr>
        <w:numPr>
          <w:ilvl w:val="0"/>
          <w:numId w:val="39"/>
        </w:numPr>
        <w:suppressAutoHyphens/>
        <w:spacing w:line="300" w:lineRule="atLeast"/>
        <w:ind w:left="284" w:hanging="284"/>
        <w:jc w:val="both"/>
        <w:rPr>
          <w:rFonts w:ascii="Arial" w:hAnsi="Arial" w:cs="Arial"/>
          <w:sz w:val="22"/>
          <w:szCs w:val="22"/>
        </w:rPr>
      </w:pPr>
      <w:r w:rsidRPr="00C252B5">
        <w:rPr>
          <w:rFonts w:ascii="Arial" w:eastAsia="StarSymbol" w:hAnsi="Arial" w:cs="Arial"/>
          <w:sz w:val="22"/>
          <w:szCs w:val="22"/>
        </w:rPr>
        <w:t xml:space="preserve">Dniami roboczymi w rozumieniu niniejszej umowy są dni od poniedziałku do piątku </w:t>
      </w:r>
      <w:r w:rsidRPr="00C252B5">
        <w:rPr>
          <w:rFonts w:ascii="Arial" w:eastAsia="StarSymbol" w:hAnsi="Arial" w:cs="Arial"/>
          <w:sz w:val="22"/>
          <w:szCs w:val="22"/>
        </w:rPr>
        <w:br/>
        <w:t>z  wyłączeniem dni ustawowo wolnych na terytorium Rzeczypospolitej Polskiej.</w:t>
      </w:r>
    </w:p>
    <w:p w14:paraId="2D7B08DC" w14:textId="77777777" w:rsidR="000B2271" w:rsidRPr="00C252B5" w:rsidRDefault="000B2271" w:rsidP="000B2271">
      <w:pPr>
        <w:numPr>
          <w:ilvl w:val="0"/>
          <w:numId w:val="39"/>
        </w:numPr>
        <w:suppressAutoHyphens/>
        <w:spacing w:line="300" w:lineRule="atLeast"/>
        <w:ind w:left="284" w:hanging="284"/>
        <w:jc w:val="both"/>
        <w:rPr>
          <w:rFonts w:ascii="Arial" w:hAnsi="Arial" w:cs="Arial"/>
          <w:iCs/>
          <w:sz w:val="22"/>
          <w:szCs w:val="22"/>
        </w:rPr>
      </w:pPr>
      <w:r w:rsidRPr="00C252B5">
        <w:rPr>
          <w:rFonts w:ascii="Arial" w:hAnsi="Arial" w:cs="Arial"/>
          <w:sz w:val="22"/>
          <w:szCs w:val="22"/>
        </w:rPr>
        <w:t xml:space="preserve">Zamawiający posiada status dużego przedsiębiorcy zgodnie z przepisami ustawy </w:t>
      </w:r>
      <w:r w:rsidRPr="00C252B5">
        <w:rPr>
          <w:rFonts w:ascii="Arial" w:hAnsi="Arial" w:cs="Arial"/>
          <w:sz w:val="22"/>
          <w:szCs w:val="22"/>
        </w:rPr>
        <w:br/>
        <w:t>o przeciwdziałaniu nadmiernym opóźnieniom w transakcjach handlowych.</w:t>
      </w:r>
    </w:p>
    <w:p w14:paraId="640F9FFC" w14:textId="77777777" w:rsidR="000B2271" w:rsidRPr="00C252B5" w:rsidRDefault="000B2271" w:rsidP="000B2271">
      <w:pPr>
        <w:numPr>
          <w:ilvl w:val="0"/>
          <w:numId w:val="39"/>
        </w:numPr>
        <w:suppressAutoHyphens/>
        <w:spacing w:line="300" w:lineRule="atLeast"/>
        <w:ind w:left="284" w:hanging="284"/>
        <w:jc w:val="both"/>
        <w:rPr>
          <w:rFonts w:ascii="Arial" w:hAnsi="Arial" w:cs="Arial"/>
          <w:iCs/>
          <w:sz w:val="22"/>
          <w:szCs w:val="22"/>
        </w:rPr>
      </w:pPr>
      <w:r w:rsidRPr="00C252B5">
        <w:rPr>
          <w:rFonts w:ascii="Arial" w:hAnsi="Arial" w:cs="Arial"/>
          <w:iCs/>
          <w:sz w:val="22"/>
          <w:szCs w:val="22"/>
        </w:rPr>
        <w:t>Ewentualne spory mogące wyniknąć między stronami rozstrzygać będzie sąd właściwy miejscowo dla siedziby Zamawiającego.</w:t>
      </w:r>
    </w:p>
    <w:p w14:paraId="46796C00" w14:textId="77777777" w:rsidR="000B2271" w:rsidRPr="00C252B5" w:rsidRDefault="000B2271" w:rsidP="000B2271">
      <w:pPr>
        <w:numPr>
          <w:ilvl w:val="0"/>
          <w:numId w:val="39"/>
        </w:numPr>
        <w:suppressAutoHyphens/>
        <w:spacing w:line="300" w:lineRule="atLeast"/>
        <w:ind w:left="284" w:hanging="284"/>
        <w:jc w:val="both"/>
        <w:rPr>
          <w:rFonts w:ascii="Arial" w:hAnsi="Arial" w:cs="Arial"/>
          <w:sz w:val="22"/>
          <w:szCs w:val="22"/>
        </w:rPr>
      </w:pPr>
      <w:r w:rsidRPr="00C252B5">
        <w:rPr>
          <w:rFonts w:ascii="Arial" w:hAnsi="Arial" w:cs="Arial"/>
          <w:iCs/>
          <w:sz w:val="22"/>
          <w:szCs w:val="22"/>
        </w:rPr>
        <w:t>Niniejsza umowa zastała sporządzona w dwóch jednakowo brzmiących egzemplarzach, po jednym dla każdej ze stron.</w:t>
      </w:r>
    </w:p>
    <w:p w14:paraId="3B311397" w14:textId="77777777" w:rsidR="000B2271" w:rsidRPr="00C252B5" w:rsidRDefault="000B2271" w:rsidP="000B2271">
      <w:pPr>
        <w:spacing w:line="300" w:lineRule="atLeast"/>
        <w:ind w:left="284"/>
        <w:jc w:val="both"/>
        <w:rPr>
          <w:rFonts w:ascii="Arial" w:hAnsi="Arial" w:cs="Arial"/>
          <w:sz w:val="22"/>
          <w:szCs w:val="22"/>
        </w:rPr>
      </w:pPr>
    </w:p>
    <w:p w14:paraId="64C96EA8" w14:textId="5DB0EF7C" w:rsidR="000B2271" w:rsidRPr="00C252B5" w:rsidRDefault="000B2271" w:rsidP="000B2271">
      <w:pPr>
        <w:pStyle w:val="Nagwek6"/>
        <w:numPr>
          <w:ilvl w:val="5"/>
          <w:numId w:val="0"/>
        </w:numPr>
        <w:tabs>
          <w:tab w:val="num" w:pos="1152"/>
        </w:tabs>
        <w:suppressAutoHyphens/>
        <w:spacing w:before="0" w:line="300" w:lineRule="atLeast"/>
        <w:ind w:left="1152" w:hanging="1152"/>
        <w:jc w:val="center"/>
        <w:rPr>
          <w:rFonts w:ascii="Arial" w:hAnsi="Arial" w:cs="Arial"/>
          <w:iCs w:val="0"/>
          <w:color w:val="auto"/>
          <w:sz w:val="22"/>
          <w:szCs w:val="22"/>
        </w:rPr>
      </w:pPr>
      <w:r w:rsidRPr="00C252B5">
        <w:rPr>
          <w:rFonts w:ascii="Arial" w:hAnsi="Arial" w:cs="Arial"/>
          <w:color w:val="auto"/>
          <w:sz w:val="22"/>
          <w:szCs w:val="22"/>
        </w:rPr>
        <w:t xml:space="preserve">§ </w:t>
      </w:r>
      <w:r w:rsidR="00026871" w:rsidRPr="00C252B5">
        <w:rPr>
          <w:rFonts w:ascii="Arial" w:hAnsi="Arial" w:cs="Arial"/>
          <w:color w:val="auto"/>
          <w:sz w:val="22"/>
          <w:szCs w:val="22"/>
        </w:rPr>
        <w:t>29</w:t>
      </w:r>
    </w:p>
    <w:p w14:paraId="1EA704F7" w14:textId="77777777" w:rsidR="000B2271" w:rsidRPr="000B2271" w:rsidRDefault="000B2271" w:rsidP="000B2271">
      <w:pPr>
        <w:pStyle w:val="Akapitzlist2"/>
        <w:numPr>
          <w:ilvl w:val="0"/>
          <w:numId w:val="73"/>
        </w:numPr>
        <w:spacing w:line="300" w:lineRule="atLeast"/>
        <w:ind w:left="284" w:hanging="284"/>
        <w:jc w:val="both"/>
        <w:rPr>
          <w:rFonts w:ascii="Arial" w:hAnsi="Arial" w:cs="Arial"/>
          <w:iCs/>
          <w:sz w:val="22"/>
          <w:szCs w:val="22"/>
        </w:rPr>
      </w:pPr>
      <w:r w:rsidRPr="000B2271">
        <w:rPr>
          <w:rFonts w:ascii="Arial" w:hAnsi="Arial" w:cs="Arial"/>
          <w:iCs/>
          <w:sz w:val="22"/>
          <w:szCs w:val="22"/>
        </w:rPr>
        <w:t xml:space="preserve">Wykonawca </w:t>
      </w:r>
      <w:r w:rsidRPr="000B2271">
        <w:rPr>
          <w:rFonts w:ascii="Arial" w:hAnsi="Arial" w:cs="Arial"/>
          <w:i/>
          <w:sz w:val="22"/>
          <w:szCs w:val="22"/>
        </w:rPr>
        <w:t>oświadcza</w:t>
      </w:r>
      <w:r w:rsidRPr="000B2271">
        <w:rPr>
          <w:rFonts w:ascii="Arial" w:hAnsi="Arial" w:cs="Arial"/>
          <w:iCs/>
          <w:sz w:val="22"/>
          <w:szCs w:val="22"/>
        </w:rPr>
        <w:t xml:space="preserve">, że znany jest mu fakt, iż treść niniejszej umowy, a w szczególności dane go identyfikujące, przedmiot umowy i wysokość wynagrodzenia, stanowią informację publiczną w rozumieniu art. 1 ust. 1 ustawy </w:t>
      </w:r>
      <w:r w:rsidRPr="000B2271">
        <w:rPr>
          <w:rFonts w:ascii="Arial" w:hAnsi="Arial" w:cs="Arial"/>
          <w:iCs/>
          <w:sz w:val="22"/>
          <w:szCs w:val="22"/>
        </w:rPr>
        <w:br/>
        <w:t>z dnia 6 września 2001 r. o dostępie do informacji publicznej (t. j. Dz. U. z 2022 r. poz. 902), która podlega udostępnieniu w trybie przedmiotowej ustawy.</w:t>
      </w:r>
    </w:p>
    <w:p w14:paraId="08763AB8" w14:textId="77777777" w:rsidR="000B2271" w:rsidRPr="000B2271" w:rsidRDefault="000B2271" w:rsidP="000B2271">
      <w:pPr>
        <w:pStyle w:val="Akapitzlist2"/>
        <w:numPr>
          <w:ilvl w:val="0"/>
          <w:numId w:val="73"/>
        </w:numPr>
        <w:spacing w:line="300" w:lineRule="atLeast"/>
        <w:ind w:left="284" w:hanging="284"/>
        <w:jc w:val="both"/>
        <w:rPr>
          <w:rFonts w:ascii="Arial" w:hAnsi="Arial" w:cs="Arial"/>
          <w:iCs/>
          <w:sz w:val="22"/>
          <w:szCs w:val="22"/>
        </w:rPr>
      </w:pPr>
      <w:r w:rsidRPr="000B2271">
        <w:rPr>
          <w:rFonts w:ascii="Arial" w:hAnsi="Arial" w:cs="Arial"/>
          <w:iCs/>
          <w:sz w:val="22"/>
          <w:szCs w:val="22"/>
        </w:rPr>
        <w:t xml:space="preserve">Wykonanie niniejszej umowy nie wiąże się z przetwarzaniem danych w rozumieniu Rozporządzenia Parlamentu Europejskiego i Rady (UE) 2016/679 z dnia 27 kwietnia 2016 r. w sprawie ochrony osób fizycznych w związku z przetwarzaniem danych osobowych i w sprawie swobodnego przepływu takich danych oraz uchylenia dyrektywy 95/46/W (Dz. Urz. U. E. z dnia 4.05.2016 r., L 119) oraz ustawy z dnia 10 maja 2018 r. o ochronie danych osobowych (Dz. U. z 2019 r poz. 1781) dla których Administratorem jest Starosta Wołomiński, a co za tym idzie nie wiąże się z dostępem do zasobów informatycznych Starostwa Powiatowego w Wołominie, z zastrzeżeniem zawartym w zdaniu drugim. </w:t>
      </w:r>
      <w:r w:rsidRPr="000B2271">
        <w:rPr>
          <w:rFonts w:ascii="Arial" w:hAnsi="Arial" w:cs="Arial"/>
          <w:iCs/>
          <w:sz w:val="22"/>
          <w:szCs w:val="22"/>
        </w:rPr>
        <w:lastRenderedPageBreak/>
        <w:t>Starostwo Powiatowe w Wołominie realizuje obowiązki Administratora danych osobowych, określone w przepisach RODO, w zakresie danych osobowych Wykonawcy, w sytuacji, w której jest on osobą fizyczną (w tym osobą fizyczną prowadzącą działalność gospodarczą) a także danych osobowych osób, które Wykonawca wskazał ze swojej strony do realizacji niniejszej umowy.</w:t>
      </w:r>
    </w:p>
    <w:p w14:paraId="3AB76728" w14:textId="77777777" w:rsidR="000B2271" w:rsidRPr="000B2271" w:rsidRDefault="000B2271" w:rsidP="000B2271">
      <w:pPr>
        <w:pStyle w:val="Akapitzlist2"/>
        <w:spacing w:line="300" w:lineRule="atLeast"/>
        <w:ind w:left="0"/>
        <w:jc w:val="both"/>
        <w:rPr>
          <w:rFonts w:ascii="Arial" w:hAnsi="Arial" w:cs="Arial"/>
          <w:iCs/>
          <w:sz w:val="22"/>
          <w:szCs w:val="22"/>
        </w:rPr>
      </w:pPr>
    </w:p>
    <w:p w14:paraId="1BBF702A" w14:textId="3799784F" w:rsidR="00D64052" w:rsidRDefault="000B2271" w:rsidP="00C252B5">
      <w:pPr>
        <w:pStyle w:val="Tytu"/>
        <w:jc w:val="left"/>
        <w:rPr>
          <w:rFonts w:cs="Arial"/>
          <w:b w:val="0"/>
          <w:bCs/>
          <w:sz w:val="22"/>
          <w:szCs w:val="22"/>
        </w:rPr>
      </w:pPr>
      <w:r>
        <w:rPr>
          <w:rFonts w:ascii="Verdana" w:hAnsi="Verdana"/>
          <w:b w:val="0"/>
          <w:bCs/>
          <w:sz w:val="20"/>
        </w:rPr>
        <w:br w:type="page"/>
      </w:r>
    </w:p>
    <w:p w14:paraId="302B4852" w14:textId="35E73A6D" w:rsidR="00630D84" w:rsidRPr="00BA08F8" w:rsidRDefault="00630D84" w:rsidP="00630D84">
      <w:pPr>
        <w:pStyle w:val="Tytu"/>
        <w:spacing w:line="312" w:lineRule="auto"/>
        <w:jc w:val="right"/>
        <w:rPr>
          <w:rFonts w:cs="Arial"/>
          <w:b w:val="0"/>
          <w:bCs/>
          <w:sz w:val="22"/>
          <w:szCs w:val="22"/>
        </w:rPr>
      </w:pPr>
      <w:r w:rsidRPr="00BA08F8">
        <w:rPr>
          <w:rFonts w:cs="Arial"/>
          <w:b w:val="0"/>
          <w:bCs/>
          <w:sz w:val="22"/>
          <w:szCs w:val="22"/>
        </w:rPr>
        <w:lastRenderedPageBreak/>
        <w:t>Załącznik Nr 4</w:t>
      </w:r>
    </w:p>
    <w:p w14:paraId="07824A6F" w14:textId="3A604DC8" w:rsidR="00630D84" w:rsidRPr="00BA08F8" w:rsidRDefault="00196441" w:rsidP="00630D84">
      <w:pPr>
        <w:pStyle w:val="Tytu"/>
        <w:spacing w:line="312" w:lineRule="auto"/>
        <w:jc w:val="left"/>
        <w:rPr>
          <w:rFonts w:cs="Arial"/>
          <w:b w:val="0"/>
          <w:bCs/>
          <w:sz w:val="22"/>
          <w:szCs w:val="22"/>
        </w:rPr>
      </w:pPr>
      <w:r>
        <w:rPr>
          <w:rFonts w:cs="Arial"/>
          <w:b w:val="0"/>
          <w:bCs/>
          <w:sz w:val="22"/>
          <w:szCs w:val="22"/>
        </w:rPr>
        <w:t>W</w:t>
      </w:r>
      <w:r w:rsidR="00630D84" w:rsidRPr="00BA08F8">
        <w:rPr>
          <w:rFonts w:cs="Arial"/>
          <w:b w:val="0"/>
          <w:bCs/>
          <w:sz w:val="22"/>
          <w:szCs w:val="22"/>
        </w:rPr>
        <w:t>ZP.272.</w:t>
      </w:r>
      <w:r w:rsidR="00AB0F91">
        <w:rPr>
          <w:rFonts w:cs="Arial"/>
          <w:b w:val="0"/>
          <w:bCs/>
          <w:sz w:val="22"/>
          <w:szCs w:val="22"/>
        </w:rPr>
        <w:t>1</w:t>
      </w:r>
      <w:r w:rsidR="00C252B5">
        <w:rPr>
          <w:rFonts w:cs="Arial"/>
          <w:b w:val="0"/>
          <w:bCs/>
          <w:sz w:val="22"/>
          <w:szCs w:val="22"/>
        </w:rPr>
        <w:t>31</w:t>
      </w:r>
      <w:r w:rsidR="002C321F">
        <w:rPr>
          <w:rFonts w:cs="Arial"/>
          <w:b w:val="0"/>
          <w:bCs/>
          <w:sz w:val="22"/>
          <w:szCs w:val="22"/>
        </w:rPr>
        <w:t>.2024</w:t>
      </w:r>
    </w:p>
    <w:p w14:paraId="117DFC48" w14:textId="77777777" w:rsidR="00630D84" w:rsidRDefault="00630D84" w:rsidP="0037251C">
      <w:pPr>
        <w:pStyle w:val="Tytu"/>
        <w:spacing w:line="312" w:lineRule="auto"/>
        <w:rPr>
          <w:rFonts w:cs="Arial"/>
          <w:sz w:val="22"/>
          <w:szCs w:val="22"/>
        </w:rPr>
      </w:pPr>
    </w:p>
    <w:p w14:paraId="3506BCEF" w14:textId="77777777" w:rsidR="00630D84" w:rsidRDefault="00630D84" w:rsidP="0037251C">
      <w:pPr>
        <w:pStyle w:val="Tytu"/>
        <w:spacing w:line="312" w:lineRule="auto"/>
        <w:rPr>
          <w:rFonts w:cs="Arial"/>
          <w:sz w:val="22"/>
          <w:szCs w:val="22"/>
        </w:rPr>
      </w:pPr>
    </w:p>
    <w:p w14:paraId="6A6339B0" w14:textId="29441C84" w:rsidR="0037251C" w:rsidRPr="0037251C" w:rsidRDefault="0037251C" w:rsidP="0037251C">
      <w:pPr>
        <w:pStyle w:val="Tytu"/>
        <w:spacing w:line="312" w:lineRule="auto"/>
        <w:rPr>
          <w:rFonts w:cs="Arial"/>
          <w:sz w:val="22"/>
          <w:szCs w:val="22"/>
        </w:rPr>
      </w:pPr>
      <w:r w:rsidRPr="0037251C">
        <w:rPr>
          <w:rFonts w:cs="Arial"/>
          <w:sz w:val="22"/>
          <w:szCs w:val="22"/>
        </w:rPr>
        <w:t>Oświadczenie dot. pojazdów elektrycznych lub napędzanych gazem ziemnym</w:t>
      </w:r>
    </w:p>
    <w:p w14:paraId="7BA9033B" w14:textId="77777777" w:rsidR="0037251C" w:rsidRPr="0037251C" w:rsidRDefault="0037251C" w:rsidP="0037251C">
      <w:pPr>
        <w:pStyle w:val="Tekstpodstawowy2"/>
        <w:spacing w:line="312" w:lineRule="auto"/>
        <w:rPr>
          <w:rFonts w:ascii="Arial" w:hAnsi="Arial" w:cs="Arial"/>
          <w:sz w:val="22"/>
          <w:szCs w:val="22"/>
        </w:rPr>
      </w:pPr>
    </w:p>
    <w:p w14:paraId="4850DE59" w14:textId="0893A865" w:rsidR="0037251C" w:rsidRPr="0037251C" w:rsidRDefault="0037251C" w:rsidP="00A74145">
      <w:pPr>
        <w:pStyle w:val="Tekstpodstawowywcity"/>
        <w:spacing w:line="360" w:lineRule="auto"/>
        <w:rPr>
          <w:rFonts w:ascii="Arial" w:hAnsi="Arial" w:cs="Arial"/>
          <w:sz w:val="22"/>
          <w:szCs w:val="22"/>
        </w:rPr>
      </w:pPr>
      <w:r w:rsidRPr="0037251C">
        <w:rPr>
          <w:rFonts w:ascii="Arial" w:hAnsi="Arial" w:cs="Arial"/>
          <w:sz w:val="22"/>
          <w:szCs w:val="22"/>
        </w:rPr>
        <w:t>Nazwa Wykonawcy:………………………………………………………………………………</w:t>
      </w:r>
    </w:p>
    <w:p w14:paraId="616EC4B6" w14:textId="77777777" w:rsidR="0037251C" w:rsidRPr="0037251C" w:rsidRDefault="0037251C" w:rsidP="0037251C">
      <w:pPr>
        <w:pStyle w:val="Tekstpodstawowywcity"/>
        <w:spacing w:line="360" w:lineRule="auto"/>
        <w:ind w:left="0"/>
        <w:rPr>
          <w:rFonts w:ascii="Arial" w:hAnsi="Arial" w:cs="Arial"/>
          <w:sz w:val="22"/>
          <w:szCs w:val="22"/>
        </w:rPr>
      </w:pPr>
      <w:r w:rsidRPr="0037251C">
        <w:rPr>
          <w:rFonts w:ascii="Arial" w:hAnsi="Arial" w:cs="Arial"/>
          <w:sz w:val="22"/>
          <w:szCs w:val="22"/>
        </w:rPr>
        <w:t>Adres Wykonawcy (kod, miejscowość, województwo, ulica, nr domu, nr lokalu):</w:t>
      </w:r>
    </w:p>
    <w:p w14:paraId="717D65C9" w14:textId="4BBDD0A9" w:rsidR="0037251C" w:rsidRPr="0037251C" w:rsidRDefault="0037251C" w:rsidP="0037251C">
      <w:pPr>
        <w:pStyle w:val="Tekstpodstawowywcity"/>
        <w:spacing w:line="360" w:lineRule="auto"/>
        <w:ind w:left="0"/>
        <w:rPr>
          <w:rFonts w:ascii="Arial" w:hAnsi="Arial" w:cs="Arial"/>
          <w:sz w:val="22"/>
          <w:szCs w:val="22"/>
        </w:rPr>
      </w:pPr>
      <w:r w:rsidRPr="0037251C">
        <w:rPr>
          <w:rFonts w:ascii="Arial" w:hAnsi="Arial" w:cs="Arial"/>
          <w:sz w:val="22"/>
          <w:szCs w:val="22"/>
        </w:rPr>
        <w:t>…………………………………………………………………………………………………………………………………………………………………………………………………………………………</w:t>
      </w:r>
    </w:p>
    <w:p w14:paraId="72B6D0E5" w14:textId="77777777" w:rsidR="0037251C" w:rsidRPr="0037251C" w:rsidRDefault="0037251C" w:rsidP="0037251C">
      <w:pPr>
        <w:pStyle w:val="Tekstpodstawowy2"/>
        <w:spacing w:line="312" w:lineRule="auto"/>
        <w:rPr>
          <w:rFonts w:ascii="Arial" w:hAnsi="Arial" w:cs="Arial"/>
          <w:b/>
          <w:sz w:val="22"/>
          <w:szCs w:val="22"/>
        </w:rPr>
      </w:pPr>
    </w:p>
    <w:p w14:paraId="6A78CB36" w14:textId="77777777" w:rsidR="0037251C" w:rsidRPr="0037251C" w:rsidRDefault="0037251C" w:rsidP="0037251C">
      <w:pPr>
        <w:pStyle w:val="Tekstpodstawowy2"/>
        <w:spacing w:line="312" w:lineRule="auto"/>
        <w:rPr>
          <w:rFonts w:ascii="Arial" w:hAnsi="Arial" w:cs="Arial"/>
          <w:b/>
          <w:sz w:val="22"/>
          <w:szCs w:val="22"/>
        </w:rPr>
      </w:pPr>
      <w:r w:rsidRPr="0037251C">
        <w:rPr>
          <w:rFonts w:ascii="Arial" w:hAnsi="Arial" w:cs="Arial"/>
          <w:b/>
          <w:sz w:val="22"/>
          <w:szCs w:val="22"/>
        </w:rPr>
        <w:t>Należy wstawić znak X w kratce przy jednej z poniższych opcji: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8258"/>
      </w:tblGrid>
      <w:tr w:rsidR="0037251C" w:rsidRPr="0037251C" w14:paraId="7AE93871" w14:textId="77777777" w:rsidTr="005A76F2">
        <w:tc>
          <w:tcPr>
            <w:tcW w:w="817" w:type="dxa"/>
            <w:shd w:val="clear" w:color="auto" w:fill="auto"/>
          </w:tcPr>
          <w:p w14:paraId="3718D7B8" w14:textId="77777777" w:rsidR="0037251C" w:rsidRPr="0037251C" w:rsidRDefault="0037251C" w:rsidP="005A76F2">
            <w:pPr>
              <w:pStyle w:val="Tekstpodstawowy2"/>
              <w:spacing w:line="312" w:lineRule="auto"/>
              <w:rPr>
                <w:rFonts w:ascii="Arial" w:hAnsi="Arial" w:cs="Arial"/>
                <w:sz w:val="22"/>
                <w:szCs w:val="22"/>
              </w:rPr>
            </w:pPr>
          </w:p>
        </w:tc>
        <w:tc>
          <w:tcPr>
            <w:tcW w:w="8393" w:type="dxa"/>
            <w:shd w:val="clear" w:color="auto" w:fill="auto"/>
          </w:tcPr>
          <w:p w14:paraId="4F188669" w14:textId="77777777" w:rsidR="0037251C" w:rsidRPr="0037251C" w:rsidRDefault="0037251C" w:rsidP="008A0A53">
            <w:pPr>
              <w:pStyle w:val="Tekstpodstawowy2"/>
              <w:spacing w:line="312" w:lineRule="auto"/>
              <w:jc w:val="both"/>
              <w:rPr>
                <w:rFonts w:ascii="Arial" w:hAnsi="Arial" w:cs="Arial"/>
                <w:i/>
                <w:sz w:val="22"/>
                <w:szCs w:val="22"/>
              </w:rPr>
            </w:pPr>
            <w:r w:rsidRPr="0037251C">
              <w:rPr>
                <w:rFonts w:ascii="Arial" w:hAnsi="Arial" w:cs="Arial"/>
                <w:sz w:val="22"/>
                <w:szCs w:val="22"/>
              </w:rPr>
              <w:t xml:space="preserve">Oświadczamy, iż we flocie pojazdów samochodowych (w rozumieniu art. 2 pkt 33 </w:t>
            </w:r>
            <w:r w:rsidRPr="0037251C">
              <w:rPr>
                <w:rFonts w:ascii="Arial" w:hAnsi="Arial" w:cs="Arial"/>
                <w:i/>
                <w:sz w:val="22"/>
                <w:szCs w:val="22"/>
              </w:rPr>
              <w:t>ustawy z dnia 20 czerwca 1997 r. – Prawo o ruchu drogowym</w:t>
            </w:r>
            <w:r w:rsidRPr="0037251C">
              <w:rPr>
                <w:rFonts w:ascii="Arial" w:hAnsi="Arial" w:cs="Arial"/>
                <w:sz w:val="22"/>
                <w:szCs w:val="22"/>
              </w:rPr>
              <w:t xml:space="preserve">) użytkowanych przy wykonywaniu zadania publicznego określonego ww. numerem sprawy </w:t>
            </w:r>
            <w:r w:rsidRPr="0037251C">
              <w:rPr>
                <w:rFonts w:ascii="Arial" w:hAnsi="Arial" w:cs="Arial"/>
                <w:sz w:val="22"/>
                <w:szCs w:val="22"/>
                <w:u w:val="single"/>
              </w:rPr>
              <w:t>będziemy dysponować odpowiednią liczbą pojazdów elektrycznych lub napędzanych gazem ziemnym,</w:t>
            </w:r>
            <w:r w:rsidRPr="0037251C">
              <w:rPr>
                <w:rFonts w:ascii="Arial" w:hAnsi="Arial" w:cs="Arial"/>
                <w:sz w:val="22"/>
                <w:szCs w:val="22"/>
              </w:rPr>
              <w:t xml:space="preserve"> spełniając tym samym postanowienia art. 68 ust. 3 w związku z art. 35 ust. 2 pkt 2 </w:t>
            </w:r>
            <w:r w:rsidRPr="0037251C">
              <w:rPr>
                <w:rFonts w:ascii="Arial" w:hAnsi="Arial" w:cs="Arial"/>
                <w:i/>
                <w:sz w:val="22"/>
                <w:szCs w:val="22"/>
              </w:rPr>
              <w:t>ustawy z dnia 11 stycznia 2018 r. o </w:t>
            </w:r>
            <w:proofErr w:type="spellStart"/>
            <w:r w:rsidRPr="0037251C">
              <w:rPr>
                <w:rFonts w:ascii="Arial" w:hAnsi="Arial" w:cs="Arial"/>
                <w:i/>
                <w:sz w:val="22"/>
                <w:szCs w:val="22"/>
              </w:rPr>
              <w:t>elektromobilności</w:t>
            </w:r>
            <w:proofErr w:type="spellEnd"/>
            <w:r w:rsidRPr="0037251C">
              <w:rPr>
                <w:rFonts w:ascii="Arial" w:hAnsi="Arial" w:cs="Arial"/>
                <w:i/>
                <w:sz w:val="22"/>
                <w:szCs w:val="22"/>
              </w:rPr>
              <w:t xml:space="preserve"> i paliwach alternatywnych.</w:t>
            </w:r>
          </w:p>
        </w:tc>
      </w:tr>
      <w:tr w:rsidR="0037251C" w:rsidRPr="0037251C" w14:paraId="56A4304C" w14:textId="77777777" w:rsidTr="005A76F2">
        <w:tc>
          <w:tcPr>
            <w:tcW w:w="817" w:type="dxa"/>
            <w:shd w:val="clear" w:color="auto" w:fill="auto"/>
          </w:tcPr>
          <w:p w14:paraId="60274022" w14:textId="77777777" w:rsidR="0037251C" w:rsidRPr="0037251C" w:rsidRDefault="0037251C" w:rsidP="005A76F2">
            <w:pPr>
              <w:pStyle w:val="Tekstpodstawowy2"/>
              <w:spacing w:line="312" w:lineRule="auto"/>
              <w:rPr>
                <w:rFonts w:ascii="Arial" w:hAnsi="Arial" w:cs="Arial"/>
                <w:sz w:val="22"/>
                <w:szCs w:val="22"/>
              </w:rPr>
            </w:pPr>
          </w:p>
        </w:tc>
        <w:tc>
          <w:tcPr>
            <w:tcW w:w="8393" w:type="dxa"/>
            <w:shd w:val="clear" w:color="auto" w:fill="auto"/>
          </w:tcPr>
          <w:p w14:paraId="5CD44692" w14:textId="77777777" w:rsidR="0037251C" w:rsidRPr="0037251C" w:rsidRDefault="0037251C" w:rsidP="008A0A53">
            <w:pPr>
              <w:pStyle w:val="Tekstpodstawowy2"/>
              <w:spacing w:line="312" w:lineRule="auto"/>
              <w:jc w:val="both"/>
              <w:rPr>
                <w:rFonts w:ascii="Arial" w:hAnsi="Arial" w:cs="Arial"/>
                <w:sz w:val="22"/>
                <w:szCs w:val="22"/>
              </w:rPr>
            </w:pPr>
            <w:r w:rsidRPr="0037251C">
              <w:rPr>
                <w:rFonts w:ascii="Arial" w:hAnsi="Arial" w:cs="Arial"/>
                <w:sz w:val="22"/>
                <w:szCs w:val="22"/>
              </w:rPr>
              <w:t xml:space="preserve">Oświadczamy, iż przy wykonywaniu zadania publicznego określonego ww. numerem sprawy </w:t>
            </w:r>
            <w:r w:rsidRPr="0037251C">
              <w:rPr>
                <w:rFonts w:ascii="Arial" w:hAnsi="Arial" w:cs="Arial"/>
                <w:sz w:val="22"/>
                <w:szCs w:val="22"/>
                <w:u w:val="single"/>
              </w:rPr>
              <w:t>nie zaistnieje potrzeba dysponowania pojazdami samochodowymi</w:t>
            </w:r>
            <w:r w:rsidRPr="0037251C">
              <w:rPr>
                <w:rFonts w:ascii="Arial" w:hAnsi="Arial" w:cs="Arial"/>
                <w:sz w:val="22"/>
                <w:szCs w:val="22"/>
              </w:rPr>
              <w:t xml:space="preserve"> (w rozumieniu art. 2 pkt 33 </w:t>
            </w:r>
            <w:r w:rsidRPr="0037251C">
              <w:rPr>
                <w:rFonts w:ascii="Arial" w:hAnsi="Arial" w:cs="Arial"/>
                <w:i/>
                <w:sz w:val="22"/>
                <w:szCs w:val="22"/>
              </w:rPr>
              <w:t>ustawy z dnia 20 czerwca 1997 r. – Prawo o ruchu drogowym</w:t>
            </w:r>
            <w:r w:rsidRPr="0037251C">
              <w:rPr>
                <w:rFonts w:ascii="Arial" w:hAnsi="Arial" w:cs="Arial"/>
                <w:sz w:val="22"/>
                <w:szCs w:val="22"/>
              </w:rPr>
              <w:t xml:space="preserve">), stąd nie pojawia się konieczność spełnienia postanowień art. 68 ust. 3 w związku z art. 35 ust. 2 pkt 2 </w:t>
            </w:r>
            <w:r w:rsidRPr="0037251C">
              <w:rPr>
                <w:rFonts w:ascii="Arial" w:hAnsi="Arial" w:cs="Arial"/>
                <w:i/>
                <w:sz w:val="22"/>
                <w:szCs w:val="22"/>
              </w:rPr>
              <w:t>ustawy z dnia 11 stycznia 2018 r. o </w:t>
            </w:r>
            <w:proofErr w:type="spellStart"/>
            <w:r w:rsidRPr="0037251C">
              <w:rPr>
                <w:rFonts w:ascii="Arial" w:hAnsi="Arial" w:cs="Arial"/>
                <w:i/>
                <w:sz w:val="22"/>
                <w:szCs w:val="22"/>
              </w:rPr>
              <w:t>elektromobilności</w:t>
            </w:r>
            <w:proofErr w:type="spellEnd"/>
            <w:r w:rsidRPr="0037251C">
              <w:rPr>
                <w:rFonts w:ascii="Arial" w:hAnsi="Arial" w:cs="Arial"/>
                <w:i/>
                <w:sz w:val="22"/>
                <w:szCs w:val="22"/>
              </w:rPr>
              <w:t xml:space="preserve"> i paliwach alternatywnych</w:t>
            </w:r>
            <w:r w:rsidRPr="0037251C">
              <w:rPr>
                <w:rFonts w:ascii="Arial" w:hAnsi="Arial" w:cs="Arial"/>
                <w:sz w:val="22"/>
                <w:szCs w:val="22"/>
              </w:rPr>
              <w:t xml:space="preserve"> dot. odpowiedniej liczby pojazdów elektrycznych lub napędzanych gazem ziemnym</w:t>
            </w:r>
            <w:r w:rsidRPr="0037251C">
              <w:rPr>
                <w:rFonts w:ascii="Arial" w:hAnsi="Arial" w:cs="Arial"/>
                <w:i/>
                <w:sz w:val="22"/>
                <w:szCs w:val="22"/>
              </w:rPr>
              <w:t>.</w:t>
            </w:r>
          </w:p>
        </w:tc>
      </w:tr>
    </w:tbl>
    <w:p w14:paraId="73DDA49B" w14:textId="77777777" w:rsidR="0037251C" w:rsidRPr="0037251C" w:rsidRDefault="0037251C" w:rsidP="0037251C">
      <w:pPr>
        <w:pStyle w:val="Tekstpodstawowywcity"/>
        <w:spacing w:line="360" w:lineRule="auto"/>
        <w:ind w:left="0"/>
        <w:rPr>
          <w:rFonts w:ascii="Arial" w:hAnsi="Arial" w:cs="Arial"/>
          <w:sz w:val="22"/>
          <w:szCs w:val="22"/>
        </w:rPr>
      </w:pPr>
    </w:p>
    <w:p w14:paraId="1900B5B6" w14:textId="77777777" w:rsidR="0037251C" w:rsidRPr="0037251C" w:rsidRDefault="0037251C" w:rsidP="0037251C">
      <w:pPr>
        <w:pStyle w:val="Tekstpodstawowy2"/>
        <w:spacing w:line="312" w:lineRule="auto"/>
        <w:rPr>
          <w:rFonts w:ascii="Arial" w:hAnsi="Arial" w:cs="Arial"/>
          <w:sz w:val="22"/>
          <w:szCs w:val="22"/>
        </w:rPr>
      </w:pPr>
      <w:r w:rsidRPr="0037251C">
        <w:rPr>
          <w:rFonts w:ascii="Arial" w:hAnsi="Arial" w:cs="Arial"/>
          <w:sz w:val="22"/>
          <w:szCs w:val="22"/>
        </w:rPr>
        <w:t>Data.........................................................</w:t>
      </w:r>
    </w:p>
    <w:p w14:paraId="4B47D411" w14:textId="77777777" w:rsidR="0037251C" w:rsidRPr="0037251C" w:rsidRDefault="0037251C" w:rsidP="0037251C">
      <w:pPr>
        <w:spacing w:line="312" w:lineRule="auto"/>
        <w:jc w:val="both"/>
        <w:rPr>
          <w:rFonts w:ascii="Arial" w:hAnsi="Arial" w:cs="Arial"/>
          <w:sz w:val="22"/>
          <w:szCs w:val="22"/>
        </w:rPr>
      </w:pPr>
    </w:p>
    <w:p w14:paraId="1D9F7EEC" w14:textId="77777777" w:rsidR="0037251C" w:rsidRPr="0037251C" w:rsidRDefault="0037251C" w:rsidP="0037251C">
      <w:pPr>
        <w:jc w:val="center"/>
        <w:rPr>
          <w:rFonts w:ascii="Arial" w:hAnsi="Arial" w:cs="Arial"/>
          <w:sz w:val="22"/>
          <w:szCs w:val="22"/>
          <w:u w:val="single"/>
        </w:rPr>
      </w:pPr>
      <w:r w:rsidRPr="0037251C">
        <w:rPr>
          <w:rFonts w:ascii="Arial" w:hAnsi="Arial" w:cs="Arial"/>
          <w:sz w:val="22"/>
          <w:szCs w:val="22"/>
          <w:u w:val="single"/>
        </w:rPr>
        <w:t>Dokument podpisany kwalifikowanym podpisem elektronicznym, nie wymaga podpisu odręcznego (podpis osoby uprawnionej do reprezentowania Wykonawcy).</w:t>
      </w:r>
    </w:p>
    <w:p w14:paraId="1E94D641" w14:textId="77777777" w:rsidR="0037251C" w:rsidRPr="0037251C" w:rsidRDefault="0037251C" w:rsidP="0037251C">
      <w:pPr>
        <w:spacing w:line="312" w:lineRule="auto"/>
        <w:rPr>
          <w:rFonts w:ascii="Arial" w:hAnsi="Arial" w:cs="Arial"/>
          <w:sz w:val="22"/>
          <w:szCs w:val="22"/>
        </w:rPr>
      </w:pPr>
    </w:p>
    <w:p w14:paraId="4EEC2FEA" w14:textId="77777777" w:rsidR="0037251C" w:rsidRPr="0037251C" w:rsidRDefault="0037251C" w:rsidP="0037251C">
      <w:pPr>
        <w:spacing w:line="312" w:lineRule="auto"/>
        <w:rPr>
          <w:rFonts w:ascii="Arial" w:hAnsi="Arial" w:cs="Arial"/>
          <w:sz w:val="22"/>
          <w:szCs w:val="22"/>
        </w:rPr>
      </w:pPr>
    </w:p>
    <w:p w14:paraId="55F6F59B" w14:textId="77777777" w:rsidR="0037251C" w:rsidRPr="0037251C" w:rsidRDefault="0037251C" w:rsidP="0037251C">
      <w:pPr>
        <w:spacing w:line="312" w:lineRule="auto"/>
        <w:jc w:val="both"/>
        <w:rPr>
          <w:rFonts w:ascii="Arial" w:hAnsi="Arial" w:cs="Arial"/>
          <w:sz w:val="22"/>
          <w:szCs w:val="22"/>
        </w:rPr>
      </w:pPr>
      <w:r w:rsidRPr="0037251C">
        <w:rPr>
          <w:rFonts w:ascii="Arial" w:hAnsi="Arial" w:cs="Arial"/>
          <w:sz w:val="22"/>
          <w:szCs w:val="22"/>
        </w:rPr>
        <w:t>--------------------------------------------------</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w:t>
      </w:r>
    </w:p>
    <w:p w14:paraId="7E390DBA" w14:textId="77777777" w:rsidR="0037251C" w:rsidRPr="0037251C" w:rsidRDefault="0037251C" w:rsidP="0037251C">
      <w:pPr>
        <w:spacing w:line="288" w:lineRule="auto"/>
        <w:jc w:val="both"/>
        <w:rPr>
          <w:rFonts w:ascii="Arial" w:hAnsi="Arial" w:cs="Arial"/>
          <w:sz w:val="22"/>
          <w:szCs w:val="22"/>
        </w:rPr>
      </w:pPr>
      <w:r w:rsidRPr="0037251C">
        <w:rPr>
          <w:rFonts w:ascii="Arial" w:hAnsi="Arial" w:cs="Arial"/>
          <w:sz w:val="22"/>
          <w:szCs w:val="22"/>
        </w:rPr>
        <w:t>Imiona i nazwiska osób uprawnionych</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Podpisy osób uprawnionych</w:t>
      </w:r>
    </w:p>
    <w:p w14:paraId="6DD09147" w14:textId="77777777" w:rsidR="0037251C" w:rsidRPr="0037251C" w:rsidRDefault="0037251C" w:rsidP="0037251C">
      <w:pPr>
        <w:spacing w:line="288" w:lineRule="auto"/>
        <w:jc w:val="both"/>
        <w:rPr>
          <w:rFonts w:ascii="Arial" w:hAnsi="Arial" w:cs="Arial"/>
          <w:sz w:val="22"/>
          <w:szCs w:val="22"/>
          <w:u w:val="single"/>
        </w:rPr>
      </w:pPr>
      <w:r w:rsidRPr="0037251C">
        <w:rPr>
          <w:rFonts w:ascii="Arial" w:hAnsi="Arial" w:cs="Arial"/>
          <w:sz w:val="22"/>
          <w:szCs w:val="22"/>
        </w:rPr>
        <w:t>do reprezentowania Wykonawcy</w:t>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r>
      <w:r w:rsidRPr="0037251C">
        <w:rPr>
          <w:rFonts w:ascii="Arial" w:hAnsi="Arial" w:cs="Arial"/>
          <w:sz w:val="22"/>
          <w:szCs w:val="22"/>
        </w:rPr>
        <w:tab/>
        <w:t>do reprezentowania Wykonawcy</w:t>
      </w:r>
    </w:p>
    <w:p w14:paraId="54B849C3" w14:textId="77777777" w:rsidR="00DA7B0D" w:rsidRPr="0037251C" w:rsidRDefault="00DA7B0D" w:rsidP="00DA7B0D">
      <w:pPr>
        <w:spacing w:line="271" w:lineRule="auto"/>
        <w:jc w:val="both"/>
        <w:rPr>
          <w:rFonts w:ascii="Arial" w:hAnsi="Arial" w:cs="Arial"/>
          <w:i/>
          <w:sz w:val="22"/>
          <w:szCs w:val="22"/>
        </w:rPr>
      </w:pPr>
    </w:p>
    <w:p w14:paraId="58D58B32" w14:textId="77777777" w:rsidR="00E71EC1" w:rsidRDefault="00E71EC1" w:rsidP="00D036A0">
      <w:pPr>
        <w:tabs>
          <w:tab w:val="left" w:pos="708"/>
        </w:tabs>
        <w:spacing w:line="271" w:lineRule="auto"/>
        <w:jc w:val="right"/>
        <w:rPr>
          <w:rFonts w:ascii="Arial" w:hAnsi="Arial" w:cs="Arial"/>
          <w:sz w:val="22"/>
          <w:szCs w:val="22"/>
        </w:rPr>
      </w:pPr>
    </w:p>
    <w:p w14:paraId="5521E233" w14:textId="77777777" w:rsidR="00BA08F8" w:rsidRDefault="00BA08F8" w:rsidP="00D036A0">
      <w:pPr>
        <w:tabs>
          <w:tab w:val="left" w:pos="708"/>
        </w:tabs>
        <w:spacing w:line="271" w:lineRule="auto"/>
        <w:jc w:val="right"/>
        <w:rPr>
          <w:rFonts w:ascii="Arial" w:hAnsi="Arial" w:cs="Arial"/>
          <w:sz w:val="22"/>
          <w:szCs w:val="22"/>
        </w:rPr>
      </w:pPr>
    </w:p>
    <w:p w14:paraId="41E493EF" w14:textId="49657AB9" w:rsidR="00D036A0" w:rsidRPr="00DA7B0D" w:rsidRDefault="00D036A0" w:rsidP="00D036A0">
      <w:pPr>
        <w:tabs>
          <w:tab w:val="left" w:pos="708"/>
        </w:tabs>
        <w:spacing w:line="271" w:lineRule="auto"/>
        <w:jc w:val="right"/>
        <w:rPr>
          <w:rFonts w:ascii="Arial" w:hAnsi="Arial" w:cs="Arial"/>
          <w:sz w:val="22"/>
          <w:szCs w:val="22"/>
        </w:rPr>
      </w:pPr>
      <w:r w:rsidRPr="00DA7B0D">
        <w:rPr>
          <w:rFonts w:ascii="Arial" w:hAnsi="Arial" w:cs="Arial"/>
          <w:sz w:val="22"/>
          <w:szCs w:val="22"/>
        </w:rPr>
        <w:lastRenderedPageBreak/>
        <w:t xml:space="preserve">Załącznik Nr </w:t>
      </w:r>
      <w:r>
        <w:rPr>
          <w:rFonts w:ascii="Arial" w:hAnsi="Arial" w:cs="Arial"/>
          <w:sz w:val="22"/>
          <w:szCs w:val="22"/>
        </w:rPr>
        <w:t>5</w:t>
      </w:r>
    </w:p>
    <w:p w14:paraId="790C14BB" w14:textId="6CA357F4" w:rsidR="00D036A0" w:rsidRPr="00DA7B0D" w:rsidRDefault="00196441" w:rsidP="00D036A0">
      <w:pPr>
        <w:tabs>
          <w:tab w:val="left" w:pos="708"/>
        </w:tabs>
        <w:spacing w:line="271" w:lineRule="auto"/>
        <w:rPr>
          <w:rFonts w:ascii="Arial" w:hAnsi="Arial" w:cs="Arial"/>
          <w:sz w:val="22"/>
          <w:szCs w:val="22"/>
        </w:rPr>
      </w:pPr>
      <w:r>
        <w:rPr>
          <w:rFonts w:ascii="Arial" w:hAnsi="Arial" w:cs="Arial"/>
          <w:sz w:val="22"/>
          <w:szCs w:val="22"/>
        </w:rPr>
        <w:t>W</w:t>
      </w:r>
      <w:r w:rsidR="00D036A0">
        <w:rPr>
          <w:rFonts w:ascii="Arial" w:hAnsi="Arial" w:cs="Arial"/>
          <w:sz w:val="22"/>
          <w:szCs w:val="22"/>
        </w:rPr>
        <w:t>ZP</w:t>
      </w:r>
      <w:r w:rsidR="00D036A0" w:rsidRPr="00DA7B0D">
        <w:rPr>
          <w:rFonts w:ascii="Arial" w:hAnsi="Arial" w:cs="Arial"/>
          <w:sz w:val="22"/>
          <w:szCs w:val="22"/>
        </w:rPr>
        <w:t>.272</w:t>
      </w:r>
      <w:r w:rsidR="00D036A0">
        <w:rPr>
          <w:rFonts w:ascii="Arial" w:hAnsi="Arial" w:cs="Arial"/>
          <w:sz w:val="22"/>
          <w:szCs w:val="22"/>
        </w:rPr>
        <w:t>.</w:t>
      </w:r>
      <w:r w:rsidR="00AB0F91">
        <w:rPr>
          <w:rFonts w:ascii="Arial" w:hAnsi="Arial" w:cs="Arial"/>
          <w:sz w:val="22"/>
          <w:szCs w:val="22"/>
        </w:rPr>
        <w:t>1</w:t>
      </w:r>
      <w:r w:rsidR="00C252B5">
        <w:rPr>
          <w:rFonts w:ascii="Arial" w:hAnsi="Arial" w:cs="Arial"/>
          <w:sz w:val="22"/>
          <w:szCs w:val="22"/>
        </w:rPr>
        <w:t>31</w:t>
      </w:r>
      <w:r w:rsidR="002C321F">
        <w:rPr>
          <w:rFonts w:ascii="Arial" w:hAnsi="Arial" w:cs="Arial"/>
          <w:sz w:val="22"/>
          <w:szCs w:val="22"/>
        </w:rPr>
        <w:t>.2024</w:t>
      </w:r>
    </w:p>
    <w:p w14:paraId="3CF2AF35" w14:textId="77777777" w:rsidR="00DA7B0D" w:rsidRPr="0037251C" w:rsidRDefault="00DA7B0D" w:rsidP="00DA7B0D">
      <w:pPr>
        <w:spacing w:line="271" w:lineRule="auto"/>
        <w:jc w:val="both"/>
        <w:rPr>
          <w:rFonts w:ascii="Arial" w:hAnsi="Arial" w:cs="Arial"/>
          <w:i/>
          <w:snapToGrid w:val="0"/>
          <w:color w:val="002060"/>
          <w:sz w:val="22"/>
          <w:szCs w:val="22"/>
        </w:rPr>
      </w:pPr>
    </w:p>
    <w:p w14:paraId="72F800F1" w14:textId="77777777" w:rsidR="00D036A0" w:rsidRPr="00B6514E" w:rsidRDefault="00D036A0" w:rsidP="00D036A0">
      <w:pPr>
        <w:tabs>
          <w:tab w:val="left" w:pos="708"/>
        </w:tabs>
        <w:spacing w:line="271" w:lineRule="auto"/>
        <w:rPr>
          <w:rFonts w:ascii="Arial" w:hAnsi="Arial" w:cs="Arial"/>
          <w:sz w:val="22"/>
          <w:szCs w:val="22"/>
        </w:rPr>
      </w:pP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r>
      <w:r w:rsidRPr="00B6514E">
        <w:rPr>
          <w:rFonts w:ascii="Arial" w:hAnsi="Arial" w:cs="Arial"/>
          <w:sz w:val="22"/>
          <w:szCs w:val="22"/>
        </w:rPr>
        <w:tab/>
        <w:t xml:space="preserve">  </w:t>
      </w:r>
      <w:r w:rsidRPr="00B6514E">
        <w:rPr>
          <w:rFonts w:ascii="Arial" w:hAnsi="Arial" w:cs="Arial"/>
          <w:sz w:val="22"/>
          <w:szCs w:val="22"/>
        </w:rPr>
        <w:tab/>
      </w:r>
      <w:r w:rsidRPr="00B6514E">
        <w:rPr>
          <w:rFonts w:ascii="Arial" w:hAnsi="Arial" w:cs="Arial"/>
          <w:sz w:val="22"/>
          <w:szCs w:val="22"/>
        </w:rPr>
        <w:tab/>
        <w:t xml:space="preserve">             </w:t>
      </w:r>
      <w:r w:rsidRPr="00B6514E">
        <w:rPr>
          <w:rFonts w:ascii="Arial" w:hAnsi="Arial" w:cs="Arial"/>
          <w:sz w:val="22"/>
          <w:szCs w:val="22"/>
        </w:rPr>
        <w:tab/>
      </w:r>
    </w:p>
    <w:p w14:paraId="2F4902EE"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1F023529"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32BE316C"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 xml:space="preserve">                  nazwa oferenta</w:t>
      </w:r>
    </w:p>
    <w:p w14:paraId="457AD9AC"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14FD625F"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w:t>
      </w:r>
    </w:p>
    <w:p w14:paraId="57B3838B" w14:textId="77777777" w:rsidR="00D036A0" w:rsidRPr="00B6514E" w:rsidRDefault="00D036A0" w:rsidP="00D036A0">
      <w:pPr>
        <w:tabs>
          <w:tab w:val="left" w:pos="708"/>
        </w:tabs>
        <w:spacing w:line="271" w:lineRule="auto"/>
        <w:jc w:val="both"/>
        <w:rPr>
          <w:rFonts w:ascii="Arial" w:hAnsi="Arial" w:cs="Arial"/>
          <w:sz w:val="22"/>
          <w:szCs w:val="22"/>
        </w:rPr>
      </w:pPr>
      <w:r w:rsidRPr="00B6514E">
        <w:rPr>
          <w:rFonts w:ascii="Arial" w:hAnsi="Arial" w:cs="Arial"/>
          <w:sz w:val="22"/>
          <w:szCs w:val="22"/>
        </w:rPr>
        <w:t xml:space="preserve">                    adres</w:t>
      </w:r>
    </w:p>
    <w:p w14:paraId="1CCA4BB5" w14:textId="77777777" w:rsidR="00D036A0" w:rsidRPr="00B6514E" w:rsidRDefault="00D036A0" w:rsidP="00D03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1" w:lineRule="auto"/>
        <w:rPr>
          <w:rFonts w:ascii="Arial" w:hAnsi="Arial" w:cs="Arial"/>
          <w:sz w:val="22"/>
          <w:szCs w:val="22"/>
        </w:rPr>
      </w:pPr>
    </w:p>
    <w:p w14:paraId="4C60A41A" w14:textId="1431C17D" w:rsidR="00D036A0" w:rsidRPr="00B6514E" w:rsidRDefault="00D036A0" w:rsidP="00D036A0">
      <w:pPr>
        <w:widowControl w:val="0"/>
        <w:tabs>
          <w:tab w:val="left" w:pos="-142"/>
        </w:tabs>
        <w:suppressAutoHyphens/>
        <w:spacing w:line="271" w:lineRule="auto"/>
        <w:jc w:val="center"/>
        <w:rPr>
          <w:rFonts w:ascii="Arial" w:hAnsi="Arial" w:cs="Arial"/>
          <w:b/>
          <w:sz w:val="22"/>
          <w:szCs w:val="22"/>
          <w:lang w:eastAsia="ar-SA"/>
        </w:rPr>
      </w:pPr>
      <w:r w:rsidRPr="00B6514E">
        <w:rPr>
          <w:rFonts w:ascii="Arial" w:hAnsi="Arial" w:cs="Arial"/>
          <w:b/>
          <w:sz w:val="22"/>
          <w:szCs w:val="22"/>
          <w:lang w:eastAsia="ar-SA"/>
        </w:rPr>
        <w:t xml:space="preserve">WYKAZ </w:t>
      </w:r>
      <w:r w:rsidR="00ED4F52">
        <w:rPr>
          <w:rFonts w:ascii="Arial" w:hAnsi="Arial" w:cs="Arial"/>
          <w:b/>
          <w:sz w:val="22"/>
          <w:szCs w:val="22"/>
          <w:lang w:eastAsia="ar-SA"/>
        </w:rPr>
        <w:t>ROBÓT</w:t>
      </w:r>
    </w:p>
    <w:p w14:paraId="32846784" w14:textId="77777777" w:rsidR="00D036A0" w:rsidRPr="00B6514E" w:rsidRDefault="00D036A0" w:rsidP="00D036A0">
      <w:pPr>
        <w:widowControl w:val="0"/>
        <w:tabs>
          <w:tab w:val="left" w:pos="-142"/>
        </w:tabs>
        <w:suppressAutoHyphens/>
        <w:spacing w:line="271" w:lineRule="auto"/>
        <w:rPr>
          <w:rFonts w:ascii="Arial" w:hAnsi="Arial" w:cs="Arial"/>
          <w:i/>
          <w:sz w:val="22"/>
          <w:szCs w:val="22"/>
          <w:lang w:eastAsia="ar-SA"/>
        </w:rPr>
      </w:pPr>
    </w:p>
    <w:p w14:paraId="1C840647"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Nazwa wykonawcy</w:t>
      </w:r>
      <w:r w:rsidRPr="00B6514E">
        <w:rPr>
          <w:rFonts w:ascii="Arial" w:hAnsi="Arial" w:cs="Arial"/>
          <w:b/>
          <w:sz w:val="22"/>
          <w:szCs w:val="22"/>
          <w:lang w:eastAsia="ar-SA"/>
        </w:rPr>
        <w:tab/>
      </w:r>
      <w:r w:rsidRPr="00B6514E">
        <w:rPr>
          <w:rFonts w:ascii="Arial" w:hAnsi="Arial" w:cs="Arial"/>
          <w:sz w:val="22"/>
          <w:szCs w:val="22"/>
          <w:lang w:eastAsia="ar-SA"/>
        </w:rPr>
        <w:t>...............................................................................................................</w:t>
      </w:r>
    </w:p>
    <w:p w14:paraId="0FF184AC"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p>
    <w:p w14:paraId="3F7B7AC6"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Adres wykonawcy</w:t>
      </w:r>
      <w:r w:rsidRPr="00B6514E">
        <w:rPr>
          <w:rFonts w:ascii="Arial" w:hAnsi="Arial" w:cs="Arial"/>
          <w:b/>
          <w:sz w:val="22"/>
          <w:szCs w:val="22"/>
          <w:lang w:eastAsia="ar-SA"/>
        </w:rPr>
        <w:tab/>
      </w:r>
      <w:r w:rsidRPr="00B6514E">
        <w:rPr>
          <w:rFonts w:ascii="Arial" w:hAnsi="Arial" w:cs="Arial"/>
          <w:sz w:val="22"/>
          <w:szCs w:val="22"/>
          <w:lang w:eastAsia="ar-SA"/>
        </w:rPr>
        <w:t>...............................................................................................................</w:t>
      </w:r>
    </w:p>
    <w:p w14:paraId="7F21D1EC"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p>
    <w:p w14:paraId="4F7F3C53"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r w:rsidRPr="00B6514E">
        <w:rPr>
          <w:rFonts w:ascii="Arial" w:hAnsi="Arial" w:cs="Arial"/>
          <w:sz w:val="22"/>
          <w:szCs w:val="22"/>
          <w:lang w:eastAsia="ar-SA"/>
        </w:rPr>
        <w:t>Miejscowość ................................................</w:t>
      </w:r>
      <w:r w:rsidRPr="00B6514E">
        <w:rPr>
          <w:rFonts w:ascii="Arial" w:hAnsi="Arial" w:cs="Arial"/>
          <w:sz w:val="22"/>
          <w:szCs w:val="22"/>
          <w:lang w:eastAsia="ar-SA"/>
        </w:rPr>
        <w:tab/>
      </w:r>
      <w:r w:rsidRPr="00B6514E">
        <w:rPr>
          <w:rFonts w:ascii="Arial" w:hAnsi="Arial" w:cs="Arial"/>
          <w:sz w:val="22"/>
          <w:szCs w:val="22"/>
          <w:lang w:eastAsia="ar-SA"/>
        </w:rPr>
        <w:tab/>
      </w:r>
      <w:r w:rsidRPr="00B6514E">
        <w:rPr>
          <w:rFonts w:ascii="Arial" w:hAnsi="Arial" w:cs="Arial"/>
          <w:sz w:val="22"/>
          <w:szCs w:val="22"/>
          <w:lang w:eastAsia="ar-SA"/>
        </w:rPr>
        <w:tab/>
      </w:r>
      <w:r w:rsidRPr="00B6514E">
        <w:rPr>
          <w:rFonts w:ascii="Arial" w:hAnsi="Arial" w:cs="Arial"/>
          <w:sz w:val="22"/>
          <w:szCs w:val="22"/>
          <w:lang w:eastAsia="ar-SA"/>
        </w:rPr>
        <w:tab/>
        <w:t>Data .........................</w:t>
      </w:r>
    </w:p>
    <w:p w14:paraId="5F3A2414"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p>
    <w:p w14:paraId="5486EAA2" w14:textId="77777777" w:rsidR="00D036A0" w:rsidRPr="00B6514E" w:rsidRDefault="00D036A0" w:rsidP="00D036A0">
      <w:pPr>
        <w:widowControl w:val="0"/>
        <w:tabs>
          <w:tab w:val="left" w:pos="-142"/>
        </w:tabs>
        <w:suppressAutoHyphens/>
        <w:spacing w:line="271" w:lineRule="auto"/>
        <w:jc w:val="both"/>
        <w:rPr>
          <w:rFonts w:ascii="Arial" w:eastAsia="SimSun" w:hAnsi="Arial" w:cs="Arial"/>
          <w:sz w:val="22"/>
          <w:szCs w:val="22"/>
          <w:shd w:val="clear" w:color="auto" w:fill="FFFFFF"/>
          <w:lang w:eastAsia="ar-SA"/>
        </w:rPr>
      </w:pPr>
    </w:p>
    <w:tbl>
      <w:tblPr>
        <w:tblpPr w:leftFromText="141" w:rightFromText="141" w:vertAnchor="text" w:horzAnchor="margin" w:tblpY="252"/>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00"/>
        <w:gridCol w:w="2460"/>
        <w:gridCol w:w="1572"/>
        <w:gridCol w:w="2028"/>
        <w:gridCol w:w="2316"/>
      </w:tblGrid>
      <w:tr w:rsidR="00D036A0" w:rsidRPr="00B6514E" w14:paraId="63005AC9" w14:textId="77777777" w:rsidTr="00E95DAF">
        <w:tc>
          <w:tcPr>
            <w:tcW w:w="500" w:type="dxa"/>
            <w:tcBorders>
              <w:top w:val="single" w:sz="6" w:space="0" w:color="auto"/>
              <w:left w:val="single" w:sz="6" w:space="0" w:color="auto"/>
              <w:bottom w:val="single" w:sz="6" w:space="0" w:color="auto"/>
              <w:right w:val="single" w:sz="6" w:space="0" w:color="auto"/>
            </w:tcBorders>
          </w:tcPr>
          <w:p w14:paraId="56E41ABF"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Lp.</w:t>
            </w:r>
          </w:p>
        </w:tc>
        <w:tc>
          <w:tcPr>
            <w:tcW w:w="2460" w:type="dxa"/>
            <w:tcBorders>
              <w:top w:val="single" w:sz="6" w:space="0" w:color="auto"/>
              <w:left w:val="single" w:sz="6" w:space="0" w:color="auto"/>
              <w:bottom w:val="single" w:sz="6" w:space="0" w:color="auto"/>
              <w:right w:val="single" w:sz="6" w:space="0" w:color="auto"/>
            </w:tcBorders>
          </w:tcPr>
          <w:p w14:paraId="07E2FFAF"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Odbiorca *</w:t>
            </w:r>
          </w:p>
        </w:tc>
        <w:tc>
          <w:tcPr>
            <w:tcW w:w="1572" w:type="dxa"/>
            <w:tcBorders>
              <w:top w:val="single" w:sz="6" w:space="0" w:color="auto"/>
              <w:left w:val="single" w:sz="6" w:space="0" w:color="auto"/>
              <w:bottom w:val="single" w:sz="6" w:space="0" w:color="auto"/>
              <w:right w:val="single" w:sz="6" w:space="0" w:color="auto"/>
            </w:tcBorders>
          </w:tcPr>
          <w:p w14:paraId="2A779E70" w14:textId="77777777"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Wartość.</w:t>
            </w:r>
          </w:p>
        </w:tc>
        <w:tc>
          <w:tcPr>
            <w:tcW w:w="2028" w:type="dxa"/>
            <w:tcBorders>
              <w:top w:val="single" w:sz="6" w:space="0" w:color="auto"/>
              <w:left w:val="single" w:sz="6" w:space="0" w:color="auto"/>
              <w:bottom w:val="single" w:sz="6" w:space="0" w:color="auto"/>
              <w:right w:val="single" w:sz="6" w:space="0" w:color="auto"/>
            </w:tcBorders>
          </w:tcPr>
          <w:p w14:paraId="4A05FB90" w14:textId="69DAB606"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 xml:space="preserve">Przedmiot wyk. </w:t>
            </w:r>
          </w:p>
        </w:tc>
        <w:tc>
          <w:tcPr>
            <w:tcW w:w="2316" w:type="dxa"/>
            <w:tcBorders>
              <w:top w:val="single" w:sz="6" w:space="0" w:color="auto"/>
              <w:left w:val="single" w:sz="6" w:space="0" w:color="auto"/>
              <w:bottom w:val="single" w:sz="6" w:space="0" w:color="auto"/>
              <w:right w:val="single" w:sz="6" w:space="0" w:color="auto"/>
            </w:tcBorders>
          </w:tcPr>
          <w:p w14:paraId="6290AB16" w14:textId="0685E4C4" w:rsidR="00D036A0" w:rsidRPr="00B6514E" w:rsidRDefault="00D036A0" w:rsidP="00E95DAF">
            <w:pPr>
              <w:widowControl w:val="0"/>
              <w:suppressAutoHyphens/>
              <w:spacing w:line="271" w:lineRule="auto"/>
              <w:jc w:val="center"/>
              <w:rPr>
                <w:rFonts w:ascii="Arial" w:hAnsi="Arial" w:cs="Arial"/>
                <w:sz w:val="22"/>
                <w:szCs w:val="22"/>
                <w:lang w:eastAsia="ar-SA"/>
              </w:rPr>
            </w:pPr>
            <w:r w:rsidRPr="00B6514E">
              <w:rPr>
                <w:rFonts w:ascii="Arial" w:hAnsi="Arial" w:cs="Arial"/>
                <w:sz w:val="22"/>
                <w:szCs w:val="22"/>
                <w:lang w:eastAsia="ar-SA"/>
              </w:rPr>
              <w:t xml:space="preserve">Data </w:t>
            </w:r>
          </w:p>
        </w:tc>
      </w:tr>
      <w:tr w:rsidR="00D036A0" w:rsidRPr="00B6514E" w14:paraId="099D8A67" w14:textId="77777777" w:rsidTr="00E95DAF">
        <w:tc>
          <w:tcPr>
            <w:tcW w:w="500" w:type="dxa"/>
            <w:tcBorders>
              <w:top w:val="single" w:sz="6" w:space="0" w:color="auto"/>
              <w:left w:val="single" w:sz="6" w:space="0" w:color="auto"/>
              <w:bottom w:val="single" w:sz="6" w:space="0" w:color="auto"/>
              <w:right w:val="single" w:sz="6" w:space="0" w:color="auto"/>
            </w:tcBorders>
          </w:tcPr>
          <w:p w14:paraId="1FA7AB29"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7E5E0B13"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78DBC72B"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2274B2C9"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71FB8DBA"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5A790810"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70373270"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1096F0B8" w14:textId="77777777" w:rsidR="00D036A0" w:rsidRPr="00B6514E" w:rsidRDefault="00D036A0" w:rsidP="00E95DAF">
            <w:pPr>
              <w:widowControl w:val="0"/>
              <w:suppressAutoHyphens/>
              <w:spacing w:line="271" w:lineRule="auto"/>
              <w:rPr>
                <w:rFonts w:ascii="Arial" w:hAnsi="Arial" w:cs="Arial"/>
                <w:sz w:val="22"/>
                <w:szCs w:val="22"/>
                <w:lang w:eastAsia="ar-SA"/>
              </w:rPr>
            </w:pPr>
          </w:p>
        </w:tc>
      </w:tr>
      <w:tr w:rsidR="00D036A0" w:rsidRPr="00B6514E" w14:paraId="40DCDD30" w14:textId="77777777" w:rsidTr="00E95DAF">
        <w:tc>
          <w:tcPr>
            <w:tcW w:w="500" w:type="dxa"/>
            <w:tcBorders>
              <w:top w:val="single" w:sz="6" w:space="0" w:color="auto"/>
              <w:left w:val="single" w:sz="6" w:space="0" w:color="auto"/>
              <w:bottom w:val="single" w:sz="6" w:space="0" w:color="auto"/>
              <w:right w:val="single" w:sz="6" w:space="0" w:color="auto"/>
            </w:tcBorders>
          </w:tcPr>
          <w:p w14:paraId="7BD356CC"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75B5D7F4"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5C2A919E"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68213C7A"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5E1A0B9B"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283C19BE"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24B45F19"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36B10A17" w14:textId="77777777" w:rsidR="00D036A0" w:rsidRPr="00B6514E" w:rsidRDefault="00D036A0" w:rsidP="00E95DAF">
            <w:pPr>
              <w:widowControl w:val="0"/>
              <w:suppressAutoHyphens/>
              <w:spacing w:line="271" w:lineRule="auto"/>
              <w:rPr>
                <w:rFonts w:ascii="Arial" w:hAnsi="Arial" w:cs="Arial"/>
                <w:sz w:val="22"/>
                <w:szCs w:val="22"/>
                <w:lang w:eastAsia="ar-SA"/>
              </w:rPr>
            </w:pPr>
          </w:p>
        </w:tc>
      </w:tr>
      <w:tr w:rsidR="00D036A0" w:rsidRPr="00B6514E" w14:paraId="429A1217" w14:textId="77777777" w:rsidTr="00E95DAF">
        <w:tc>
          <w:tcPr>
            <w:tcW w:w="500" w:type="dxa"/>
            <w:tcBorders>
              <w:top w:val="single" w:sz="6" w:space="0" w:color="auto"/>
              <w:left w:val="single" w:sz="6" w:space="0" w:color="auto"/>
              <w:bottom w:val="single" w:sz="6" w:space="0" w:color="auto"/>
              <w:right w:val="single" w:sz="6" w:space="0" w:color="auto"/>
            </w:tcBorders>
          </w:tcPr>
          <w:p w14:paraId="741E4331"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480496F3"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731FD4B2"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272FAA80"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6AACB176"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7E20E836"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4F79527B"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7C5E240D" w14:textId="77777777" w:rsidR="00D036A0" w:rsidRPr="00B6514E" w:rsidRDefault="00D036A0" w:rsidP="00E95DAF">
            <w:pPr>
              <w:widowControl w:val="0"/>
              <w:suppressAutoHyphens/>
              <w:spacing w:line="271" w:lineRule="auto"/>
              <w:rPr>
                <w:rFonts w:ascii="Arial" w:hAnsi="Arial" w:cs="Arial"/>
                <w:sz w:val="22"/>
                <w:szCs w:val="22"/>
                <w:lang w:eastAsia="ar-SA"/>
              </w:rPr>
            </w:pPr>
          </w:p>
        </w:tc>
      </w:tr>
      <w:tr w:rsidR="00D036A0" w:rsidRPr="00B6514E" w14:paraId="494D713C" w14:textId="77777777" w:rsidTr="00E95DAF">
        <w:tc>
          <w:tcPr>
            <w:tcW w:w="500" w:type="dxa"/>
            <w:tcBorders>
              <w:top w:val="single" w:sz="6" w:space="0" w:color="auto"/>
              <w:left w:val="single" w:sz="6" w:space="0" w:color="auto"/>
              <w:bottom w:val="single" w:sz="6" w:space="0" w:color="auto"/>
              <w:right w:val="single" w:sz="6" w:space="0" w:color="auto"/>
            </w:tcBorders>
          </w:tcPr>
          <w:p w14:paraId="2BB4D080"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52AF97AA"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355A3471"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609AAB2A"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28A55B7A"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6AB31C67"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74558763"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1037D75B" w14:textId="77777777" w:rsidR="00D036A0" w:rsidRPr="00B6514E" w:rsidRDefault="00D036A0" w:rsidP="00E95DAF">
            <w:pPr>
              <w:widowControl w:val="0"/>
              <w:suppressAutoHyphens/>
              <w:spacing w:line="271" w:lineRule="auto"/>
              <w:rPr>
                <w:rFonts w:ascii="Arial" w:hAnsi="Arial" w:cs="Arial"/>
                <w:sz w:val="22"/>
                <w:szCs w:val="22"/>
                <w:lang w:eastAsia="ar-SA"/>
              </w:rPr>
            </w:pPr>
          </w:p>
        </w:tc>
      </w:tr>
      <w:tr w:rsidR="00D036A0" w:rsidRPr="00B6514E" w14:paraId="5BD5346E" w14:textId="77777777" w:rsidTr="00E95DAF">
        <w:tc>
          <w:tcPr>
            <w:tcW w:w="500" w:type="dxa"/>
            <w:tcBorders>
              <w:top w:val="single" w:sz="6" w:space="0" w:color="auto"/>
              <w:left w:val="single" w:sz="6" w:space="0" w:color="auto"/>
              <w:bottom w:val="single" w:sz="6" w:space="0" w:color="auto"/>
              <w:right w:val="single" w:sz="6" w:space="0" w:color="auto"/>
            </w:tcBorders>
          </w:tcPr>
          <w:p w14:paraId="3AFDE6F6"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39922EE1"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460" w:type="dxa"/>
            <w:tcBorders>
              <w:top w:val="single" w:sz="6" w:space="0" w:color="auto"/>
              <w:left w:val="single" w:sz="6" w:space="0" w:color="auto"/>
              <w:bottom w:val="single" w:sz="6" w:space="0" w:color="auto"/>
              <w:right w:val="single" w:sz="6" w:space="0" w:color="auto"/>
            </w:tcBorders>
          </w:tcPr>
          <w:p w14:paraId="381D3A77"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5458C112" w14:textId="77777777" w:rsidR="00D036A0" w:rsidRPr="00B6514E" w:rsidRDefault="00D036A0" w:rsidP="00E95DAF">
            <w:pPr>
              <w:widowControl w:val="0"/>
              <w:suppressAutoHyphens/>
              <w:spacing w:line="271" w:lineRule="auto"/>
              <w:rPr>
                <w:rFonts w:ascii="Arial" w:hAnsi="Arial" w:cs="Arial"/>
                <w:sz w:val="22"/>
                <w:szCs w:val="22"/>
                <w:lang w:eastAsia="ar-SA"/>
              </w:rPr>
            </w:pPr>
          </w:p>
          <w:p w14:paraId="6BF3A135"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1572" w:type="dxa"/>
            <w:tcBorders>
              <w:top w:val="single" w:sz="6" w:space="0" w:color="auto"/>
              <w:left w:val="single" w:sz="6" w:space="0" w:color="auto"/>
              <w:bottom w:val="single" w:sz="6" w:space="0" w:color="auto"/>
              <w:right w:val="single" w:sz="6" w:space="0" w:color="auto"/>
            </w:tcBorders>
          </w:tcPr>
          <w:p w14:paraId="7C7C6E01"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028" w:type="dxa"/>
            <w:tcBorders>
              <w:top w:val="single" w:sz="6" w:space="0" w:color="auto"/>
              <w:left w:val="single" w:sz="6" w:space="0" w:color="auto"/>
              <w:bottom w:val="single" w:sz="6" w:space="0" w:color="auto"/>
              <w:right w:val="single" w:sz="6" w:space="0" w:color="auto"/>
            </w:tcBorders>
          </w:tcPr>
          <w:p w14:paraId="4C951107" w14:textId="77777777" w:rsidR="00D036A0" w:rsidRPr="00B6514E" w:rsidRDefault="00D036A0" w:rsidP="00E95DAF">
            <w:pPr>
              <w:widowControl w:val="0"/>
              <w:suppressAutoHyphens/>
              <w:spacing w:line="271" w:lineRule="auto"/>
              <w:rPr>
                <w:rFonts w:ascii="Arial" w:hAnsi="Arial" w:cs="Arial"/>
                <w:sz w:val="22"/>
                <w:szCs w:val="22"/>
                <w:lang w:eastAsia="ar-SA"/>
              </w:rPr>
            </w:pPr>
          </w:p>
        </w:tc>
        <w:tc>
          <w:tcPr>
            <w:tcW w:w="2316" w:type="dxa"/>
            <w:tcBorders>
              <w:top w:val="single" w:sz="6" w:space="0" w:color="auto"/>
              <w:left w:val="single" w:sz="6" w:space="0" w:color="auto"/>
              <w:bottom w:val="single" w:sz="6" w:space="0" w:color="auto"/>
              <w:right w:val="single" w:sz="6" w:space="0" w:color="auto"/>
            </w:tcBorders>
          </w:tcPr>
          <w:p w14:paraId="0DBB0C58" w14:textId="77777777" w:rsidR="00D036A0" w:rsidRPr="00B6514E" w:rsidRDefault="00D036A0" w:rsidP="00E95DAF">
            <w:pPr>
              <w:widowControl w:val="0"/>
              <w:suppressAutoHyphens/>
              <w:spacing w:line="271" w:lineRule="auto"/>
              <w:rPr>
                <w:rFonts w:ascii="Arial" w:hAnsi="Arial" w:cs="Arial"/>
                <w:sz w:val="22"/>
                <w:szCs w:val="22"/>
                <w:lang w:eastAsia="ar-SA"/>
              </w:rPr>
            </w:pPr>
          </w:p>
        </w:tc>
      </w:tr>
    </w:tbl>
    <w:p w14:paraId="1D493D19" w14:textId="77777777" w:rsidR="00D036A0" w:rsidRPr="00B6514E" w:rsidRDefault="00D036A0" w:rsidP="00D036A0">
      <w:pPr>
        <w:widowControl w:val="0"/>
        <w:tabs>
          <w:tab w:val="left" w:pos="-142"/>
        </w:tabs>
        <w:suppressAutoHyphens/>
        <w:spacing w:line="271" w:lineRule="auto"/>
        <w:rPr>
          <w:rFonts w:ascii="Arial" w:hAnsi="Arial" w:cs="Arial"/>
          <w:b/>
          <w:sz w:val="22"/>
          <w:szCs w:val="22"/>
          <w:lang w:eastAsia="ar-SA"/>
        </w:rPr>
      </w:pPr>
    </w:p>
    <w:p w14:paraId="1DB9B975" w14:textId="77777777" w:rsidR="00D036A0" w:rsidRPr="00B6514E" w:rsidRDefault="00D036A0" w:rsidP="00D036A0">
      <w:pPr>
        <w:widowControl w:val="0"/>
        <w:tabs>
          <w:tab w:val="left" w:pos="-142"/>
        </w:tabs>
        <w:suppressAutoHyphens/>
        <w:spacing w:line="271" w:lineRule="auto"/>
        <w:ind w:left="100" w:hanging="100"/>
        <w:rPr>
          <w:rFonts w:ascii="Arial" w:hAnsi="Arial" w:cs="Arial"/>
          <w:sz w:val="22"/>
          <w:szCs w:val="22"/>
          <w:lang w:eastAsia="ar-SA"/>
        </w:rPr>
      </w:pPr>
      <w:r w:rsidRPr="00B6514E">
        <w:rPr>
          <w:rFonts w:ascii="Arial" w:hAnsi="Arial" w:cs="Arial"/>
          <w:sz w:val="22"/>
          <w:szCs w:val="22"/>
          <w:lang w:eastAsia="ar-SA"/>
        </w:rPr>
        <w:t xml:space="preserve">* Do wykazu należy dołączyć dokumenty potwierdzające, że w/w roboty zostały wykonane należycie. </w:t>
      </w:r>
    </w:p>
    <w:p w14:paraId="790C7B04" w14:textId="77777777" w:rsidR="00D036A0" w:rsidRPr="00B6514E" w:rsidRDefault="00D036A0" w:rsidP="00D036A0">
      <w:pPr>
        <w:widowControl w:val="0"/>
        <w:tabs>
          <w:tab w:val="left" w:pos="-142"/>
        </w:tabs>
        <w:suppressAutoHyphens/>
        <w:spacing w:line="271" w:lineRule="auto"/>
        <w:rPr>
          <w:rFonts w:ascii="Arial" w:hAnsi="Arial" w:cs="Arial"/>
          <w:sz w:val="22"/>
          <w:szCs w:val="22"/>
          <w:lang w:eastAsia="ar-SA"/>
        </w:rPr>
      </w:pPr>
    </w:p>
    <w:p w14:paraId="6ED84D86" w14:textId="77777777" w:rsidR="00D036A0" w:rsidRPr="00B6514E" w:rsidRDefault="00D036A0" w:rsidP="00D036A0">
      <w:pPr>
        <w:widowControl w:val="0"/>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7B22FE4B" w14:textId="77777777" w:rsidR="00D036A0" w:rsidRPr="00B6514E" w:rsidRDefault="00D036A0" w:rsidP="00D036A0">
      <w:pPr>
        <w:tabs>
          <w:tab w:val="left" w:pos="708"/>
        </w:tabs>
        <w:suppressAutoHyphens/>
        <w:spacing w:line="271" w:lineRule="auto"/>
        <w:ind w:left="4395"/>
        <w:jc w:val="center"/>
        <w:rPr>
          <w:rFonts w:ascii="Arial" w:hAnsi="Arial" w:cs="Arial"/>
          <w:sz w:val="22"/>
          <w:szCs w:val="22"/>
          <w:lang w:eastAsia="ar-SA"/>
        </w:rPr>
      </w:pPr>
      <w:r w:rsidRPr="00B6514E">
        <w:rPr>
          <w:rFonts w:ascii="Arial" w:hAnsi="Arial" w:cs="Arial"/>
          <w:sz w:val="22"/>
          <w:szCs w:val="22"/>
          <w:lang w:eastAsia="ar-SA"/>
        </w:rPr>
        <w:t>(podpis osoby upoważnionej do składania oświadczeń woli w imieniu Wykonawcy)</w:t>
      </w:r>
    </w:p>
    <w:p w14:paraId="088283C0" w14:textId="77777777" w:rsidR="00D036A0" w:rsidRPr="00B6514E" w:rsidRDefault="00D036A0" w:rsidP="00D036A0">
      <w:pPr>
        <w:spacing w:line="271" w:lineRule="auto"/>
        <w:jc w:val="both"/>
        <w:rPr>
          <w:rFonts w:ascii="Arial" w:hAnsi="Arial" w:cs="Arial"/>
          <w:i/>
          <w:snapToGrid w:val="0"/>
          <w:color w:val="002060"/>
          <w:sz w:val="22"/>
          <w:szCs w:val="22"/>
        </w:rPr>
      </w:pPr>
    </w:p>
    <w:p w14:paraId="12052403" w14:textId="77777777" w:rsidR="00D036A0" w:rsidRPr="00B6514E" w:rsidRDefault="00D036A0" w:rsidP="00D036A0">
      <w:pPr>
        <w:tabs>
          <w:tab w:val="left" w:pos="708"/>
        </w:tabs>
        <w:suppressAutoHyphens/>
        <w:spacing w:line="271" w:lineRule="auto"/>
        <w:rPr>
          <w:rFonts w:ascii="Arial" w:hAnsi="Arial" w:cs="Arial"/>
          <w:sz w:val="22"/>
          <w:szCs w:val="22"/>
          <w:lang w:eastAsia="ar-SA"/>
        </w:rPr>
      </w:pPr>
    </w:p>
    <w:p w14:paraId="6A433099" w14:textId="77777777" w:rsidR="00D036A0" w:rsidRPr="00B6514E" w:rsidRDefault="00D036A0" w:rsidP="00D036A0">
      <w:pPr>
        <w:widowControl w:val="0"/>
        <w:tabs>
          <w:tab w:val="left" w:pos="708"/>
        </w:tabs>
        <w:spacing w:line="271" w:lineRule="auto"/>
        <w:ind w:left="57" w:right="-530"/>
        <w:rPr>
          <w:rFonts w:ascii="Arial" w:hAnsi="Arial" w:cs="Arial"/>
          <w:kern w:val="1"/>
          <w:sz w:val="22"/>
          <w:szCs w:val="22"/>
          <w:lang w:eastAsia="ar-SA"/>
        </w:rPr>
      </w:pPr>
    </w:p>
    <w:p w14:paraId="01193F0C" w14:textId="3AAC7FDD" w:rsidR="004F743F" w:rsidRPr="00DA7B0D" w:rsidRDefault="00196441" w:rsidP="004F743F">
      <w:pPr>
        <w:tabs>
          <w:tab w:val="left" w:pos="708"/>
        </w:tabs>
        <w:spacing w:line="271" w:lineRule="auto"/>
        <w:rPr>
          <w:rFonts w:ascii="Arial" w:hAnsi="Arial" w:cs="Arial"/>
          <w:sz w:val="22"/>
          <w:szCs w:val="22"/>
        </w:rPr>
      </w:pPr>
      <w:r>
        <w:rPr>
          <w:rFonts w:ascii="Arial" w:hAnsi="Arial" w:cs="Arial"/>
          <w:sz w:val="22"/>
          <w:szCs w:val="22"/>
        </w:rPr>
        <w:lastRenderedPageBreak/>
        <w:t>W</w:t>
      </w:r>
      <w:r w:rsidR="004F743F">
        <w:rPr>
          <w:rFonts w:ascii="Arial" w:hAnsi="Arial" w:cs="Arial"/>
          <w:sz w:val="22"/>
          <w:szCs w:val="22"/>
        </w:rPr>
        <w:t>ZP</w:t>
      </w:r>
      <w:r w:rsidR="004F743F" w:rsidRPr="00DA7B0D">
        <w:rPr>
          <w:rFonts w:ascii="Arial" w:hAnsi="Arial" w:cs="Arial"/>
          <w:sz w:val="22"/>
          <w:szCs w:val="22"/>
        </w:rPr>
        <w:t>.272</w:t>
      </w:r>
      <w:r w:rsidR="004F743F">
        <w:rPr>
          <w:rFonts w:ascii="Arial" w:hAnsi="Arial" w:cs="Arial"/>
          <w:sz w:val="22"/>
          <w:szCs w:val="22"/>
        </w:rPr>
        <w:t>.</w:t>
      </w:r>
      <w:r w:rsidR="00AB0F91">
        <w:rPr>
          <w:rFonts w:ascii="Arial" w:hAnsi="Arial" w:cs="Arial"/>
          <w:sz w:val="22"/>
          <w:szCs w:val="22"/>
        </w:rPr>
        <w:t>1</w:t>
      </w:r>
      <w:r w:rsidR="00C252B5">
        <w:rPr>
          <w:rFonts w:ascii="Arial" w:hAnsi="Arial" w:cs="Arial"/>
          <w:sz w:val="22"/>
          <w:szCs w:val="22"/>
        </w:rPr>
        <w:t>31</w:t>
      </w:r>
      <w:r w:rsidR="002C321F">
        <w:rPr>
          <w:rFonts w:ascii="Arial" w:hAnsi="Arial" w:cs="Arial"/>
          <w:sz w:val="22"/>
          <w:szCs w:val="22"/>
        </w:rPr>
        <w:t>.2024</w:t>
      </w:r>
    </w:p>
    <w:p w14:paraId="2EAC4F8D" w14:textId="52BD04F6" w:rsidR="00D036A0" w:rsidRPr="00B6514E" w:rsidRDefault="00D036A0" w:rsidP="00D036A0">
      <w:pPr>
        <w:widowControl w:val="0"/>
        <w:tabs>
          <w:tab w:val="left" w:pos="708"/>
        </w:tabs>
        <w:spacing w:line="271" w:lineRule="auto"/>
        <w:ind w:left="57" w:right="-530"/>
        <w:rPr>
          <w:rFonts w:ascii="Arial" w:hAnsi="Arial" w:cs="Arial"/>
          <w:kern w:val="1"/>
          <w:sz w:val="22"/>
          <w:szCs w:val="22"/>
          <w:lang w:eastAsia="ar-SA"/>
        </w:rPr>
      </w:pP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Pr="00B6514E">
        <w:rPr>
          <w:rFonts w:ascii="Arial" w:hAnsi="Arial" w:cs="Arial"/>
          <w:kern w:val="1"/>
          <w:sz w:val="22"/>
          <w:szCs w:val="22"/>
          <w:lang w:eastAsia="ar-SA"/>
        </w:rPr>
        <w:tab/>
      </w:r>
      <w:r w:rsidR="005D256C">
        <w:rPr>
          <w:rFonts w:ascii="Arial" w:hAnsi="Arial" w:cs="Arial"/>
          <w:kern w:val="1"/>
          <w:sz w:val="22"/>
          <w:szCs w:val="22"/>
          <w:lang w:eastAsia="ar-SA"/>
        </w:rPr>
        <w:tab/>
      </w:r>
      <w:r w:rsidRPr="00B6514E">
        <w:rPr>
          <w:rFonts w:ascii="Arial" w:hAnsi="Arial" w:cs="Arial"/>
          <w:kern w:val="1"/>
          <w:sz w:val="22"/>
          <w:szCs w:val="22"/>
          <w:lang w:eastAsia="ar-SA"/>
        </w:rPr>
        <w:tab/>
        <w:t xml:space="preserve">Załącznik </w:t>
      </w:r>
      <w:r>
        <w:rPr>
          <w:rFonts w:ascii="Arial" w:hAnsi="Arial" w:cs="Arial"/>
          <w:kern w:val="1"/>
          <w:sz w:val="22"/>
          <w:szCs w:val="22"/>
          <w:lang w:eastAsia="ar-SA"/>
        </w:rPr>
        <w:t>6</w:t>
      </w:r>
    </w:p>
    <w:p w14:paraId="23749244" w14:textId="77777777" w:rsidR="00D036A0" w:rsidRPr="00B6514E" w:rsidRDefault="00D036A0" w:rsidP="00D036A0">
      <w:pPr>
        <w:widowControl w:val="0"/>
        <w:tabs>
          <w:tab w:val="left" w:pos="708"/>
        </w:tabs>
        <w:spacing w:line="271" w:lineRule="auto"/>
        <w:ind w:left="57" w:right="-530"/>
        <w:jc w:val="right"/>
        <w:rPr>
          <w:rFonts w:ascii="Arial" w:hAnsi="Arial" w:cs="Arial"/>
          <w:b/>
          <w:kern w:val="1"/>
          <w:sz w:val="22"/>
          <w:szCs w:val="22"/>
          <w:u w:val="single"/>
          <w:lang w:eastAsia="ar-SA"/>
        </w:rPr>
      </w:pPr>
    </w:p>
    <w:p w14:paraId="4A1BFD77" w14:textId="77777777" w:rsidR="00D036A0" w:rsidRPr="00B6514E" w:rsidRDefault="00D036A0" w:rsidP="00D036A0">
      <w:pPr>
        <w:spacing w:line="271" w:lineRule="auto"/>
        <w:jc w:val="center"/>
        <w:rPr>
          <w:rFonts w:ascii="Arial" w:hAnsi="Arial" w:cs="Arial"/>
          <w:b/>
          <w:kern w:val="1"/>
          <w:sz w:val="22"/>
          <w:szCs w:val="22"/>
          <w:u w:val="single"/>
          <w:lang w:eastAsia="ar-SA"/>
        </w:rPr>
      </w:pPr>
      <w:r w:rsidRPr="00B6514E">
        <w:rPr>
          <w:rFonts w:ascii="Arial" w:hAnsi="Arial" w:cs="Arial"/>
          <w:b/>
          <w:kern w:val="1"/>
          <w:sz w:val="22"/>
          <w:szCs w:val="22"/>
          <w:u w:val="single"/>
          <w:lang w:eastAsia="ar-SA"/>
        </w:rPr>
        <w:t>WYKAZ OSÓB</w:t>
      </w:r>
    </w:p>
    <w:p w14:paraId="2ED79200" w14:textId="77777777" w:rsidR="00D036A0" w:rsidRPr="00B6514E" w:rsidRDefault="00D036A0" w:rsidP="00D036A0">
      <w:pPr>
        <w:spacing w:line="271" w:lineRule="auto"/>
        <w:jc w:val="center"/>
        <w:rPr>
          <w:rFonts w:ascii="Arial" w:hAnsi="Arial" w:cs="Arial"/>
          <w:bCs/>
          <w:kern w:val="1"/>
          <w:sz w:val="22"/>
          <w:szCs w:val="22"/>
          <w:lang w:eastAsia="ar-SA"/>
        </w:rPr>
      </w:pPr>
    </w:p>
    <w:p w14:paraId="1F08E6B0" w14:textId="77777777" w:rsidR="00D036A0" w:rsidRPr="00B6514E" w:rsidRDefault="00D036A0" w:rsidP="00D036A0">
      <w:pPr>
        <w:spacing w:line="271" w:lineRule="auto"/>
        <w:jc w:val="both"/>
        <w:rPr>
          <w:rFonts w:ascii="Arial" w:hAnsi="Arial" w:cs="Arial"/>
          <w:kern w:val="1"/>
          <w:sz w:val="22"/>
          <w:szCs w:val="22"/>
          <w:lang w:eastAsia="ar-SA"/>
        </w:rPr>
      </w:pPr>
    </w:p>
    <w:tbl>
      <w:tblPr>
        <w:tblW w:w="9214" w:type="dxa"/>
        <w:tblInd w:w="-5" w:type="dxa"/>
        <w:tblLayout w:type="fixed"/>
        <w:tblLook w:val="0000" w:firstRow="0" w:lastRow="0" w:firstColumn="0" w:lastColumn="0" w:noHBand="0" w:noVBand="0"/>
      </w:tblPr>
      <w:tblGrid>
        <w:gridCol w:w="851"/>
        <w:gridCol w:w="3827"/>
        <w:gridCol w:w="2268"/>
        <w:gridCol w:w="2268"/>
      </w:tblGrid>
      <w:tr w:rsidR="00D036A0" w:rsidRPr="00B6514E" w14:paraId="22CDE21F" w14:textId="77777777" w:rsidTr="00E95DAF">
        <w:tc>
          <w:tcPr>
            <w:tcW w:w="851" w:type="dxa"/>
            <w:tcBorders>
              <w:top w:val="single" w:sz="4" w:space="0" w:color="000000"/>
              <w:left w:val="single" w:sz="4" w:space="0" w:color="000000"/>
              <w:bottom w:val="single" w:sz="4" w:space="0" w:color="000000"/>
            </w:tcBorders>
            <w:shd w:val="clear" w:color="auto" w:fill="auto"/>
          </w:tcPr>
          <w:p w14:paraId="3386BBDD"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L.p.</w:t>
            </w:r>
          </w:p>
        </w:tc>
        <w:tc>
          <w:tcPr>
            <w:tcW w:w="3827" w:type="dxa"/>
            <w:tcBorders>
              <w:top w:val="single" w:sz="4" w:space="0" w:color="000000"/>
              <w:left w:val="single" w:sz="4" w:space="0" w:color="000000"/>
              <w:bottom w:val="single" w:sz="4" w:space="0" w:color="000000"/>
            </w:tcBorders>
            <w:shd w:val="clear" w:color="auto" w:fill="auto"/>
          </w:tcPr>
          <w:p w14:paraId="52E1E387"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Imię i nazwisko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EE28E81"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 xml:space="preserve">Sposób dysponowania </w:t>
            </w:r>
          </w:p>
          <w:p w14:paraId="1481CA40"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(np. umowa o pracę, zlecenie, itd.)</w:t>
            </w:r>
          </w:p>
        </w:tc>
        <w:tc>
          <w:tcPr>
            <w:tcW w:w="2268" w:type="dxa"/>
            <w:tcBorders>
              <w:top w:val="single" w:sz="4" w:space="0" w:color="000000"/>
              <w:left w:val="single" w:sz="4" w:space="0" w:color="000000"/>
              <w:bottom w:val="single" w:sz="4" w:space="0" w:color="000000"/>
              <w:right w:val="single" w:sz="4" w:space="0" w:color="000000"/>
            </w:tcBorders>
          </w:tcPr>
          <w:p w14:paraId="5238B57E"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Wykształcenie,</w:t>
            </w:r>
          </w:p>
          <w:p w14:paraId="64977E1C"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Uprawnienia, Doświadczenie zawodowe</w:t>
            </w:r>
          </w:p>
        </w:tc>
      </w:tr>
      <w:tr w:rsidR="00D036A0" w:rsidRPr="00B6514E" w14:paraId="18D1C5CA" w14:textId="77777777" w:rsidTr="00E95DAF">
        <w:tc>
          <w:tcPr>
            <w:tcW w:w="851" w:type="dxa"/>
            <w:tcBorders>
              <w:top w:val="single" w:sz="4" w:space="0" w:color="000000"/>
              <w:left w:val="single" w:sz="4" w:space="0" w:color="000000"/>
              <w:bottom w:val="single" w:sz="4" w:space="0" w:color="000000"/>
            </w:tcBorders>
            <w:shd w:val="clear" w:color="auto" w:fill="auto"/>
          </w:tcPr>
          <w:p w14:paraId="4F6892F5" w14:textId="77777777" w:rsidR="00D036A0" w:rsidRPr="00B6514E" w:rsidRDefault="00D036A0" w:rsidP="00E95DAF">
            <w:pPr>
              <w:spacing w:line="271" w:lineRule="auto"/>
              <w:jc w:val="both"/>
              <w:rPr>
                <w:rFonts w:ascii="Arial" w:hAnsi="Arial" w:cs="Arial"/>
                <w:kern w:val="1"/>
                <w:sz w:val="22"/>
                <w:szCs w:val="22"/>
                <w:lang w:eastAsia="ar-SA"/>
              </w:rPr>
            </w:pPr>
            <w:r w:rsidRPr="00B6514E">
              <w:rPr>
                <w:rFonts w:ascii="Arial" w:hAnsi="Arial" w:cs="Arial"/>
                <w:kern w:val="1"/>
                <w:sz w:val="22"/>
                <w:szCs w:val="22"/>
                <w:lang w:eastAsia="ar-SA"/>
              </w:rPr>
              <w:t>1.</w:t>
            </w:r>
          </w:p>
        </w:tc>
        <w:tc>
          <w:tcPr>
            <w:tcW w:w="3827" w:type="dxa"/>
            <w:tcBorders>
              <w:top w:val="single" w:sz="4" w:space="0" w:color="000000"/>
              <w:left w:val="single" w:sz="4" w:space="0" w:color="000000"/>
              <w:bottom w:val="single" w:sz="4" w:space="0" w:color="000000"/>
            </w:tcBorders>
            <w:shd w:val="clear" w:color="auto" w:fill="auto"/>
          </w:tcPr>
          <w:p w14:paraId="79DA96B8" w14:textId="77777777" w:rsidR="00D036A0" w:rsidRPr="00B6514E" w:rsidRDefault="00D036A0" w:rsidP="00E95DAF">
            <w:pPr>
              <w:snapToGrid w:val="0"/>
              <w:spacing w:line="271" w:lineRule="auto"/>
              <w:rPr>
                <w:rFonts w:ascii="Arial" w:hAnsi="Arial" w:cs="Arial"/>
                <w:kern w:val="1"/>
                <w:sz w:val="22"/>
                <w:szCs w:val="22"/>
                <w:lang w:eastAsia="ar-SA"/>
              </w:rPr>
            </w:pPr>
          </w:p>
          <w:p w14:paraId="51D50941"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4D0D88E"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0B10A68A"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530627AA" w14:textId="77777777" w:rsidTr="00E95DAF">
        <w:tc>
          <w:tcPr>
            <w:tcW w:w="851" w:type="dxa"/>
            <w:tcBorders>
              <w:top w:val="single" w:sz="4" w:space="0" w:color="000000"/>
              <w:left w:val="single" w:sz="4" w:space="0" w:color="000000"/>
              <w:bottom w:val="single" w:sz="4" w:space="0" w:color="000000"/>
            </w:tcBorders>
            <w:shd w:val="clear" w:color="auto" w:fill="auto"/>
          </w:tcPr>
          <w:p w14:paraId="429D9F10" w14:textId="77777777" w:rsidR="00D036A0" w:rsidRPr="00B6514E" w:rsidRDefault="00D036A0" w:rsidP="00E95DAF">
            <w:pPr>
              <w:spacing w:line="271" w:lineRule="auto"/>
              <w:jc w:val="both"/>
              <w:rPr>
                <w:rFonts w:ascii="Arial" w:hAnsi="Arial" w:cs="Arial"/>
                <w:kern w:val="1"/>
                <w:sz w:val="22"/>
                <w:szCs w:val="22"/>
                <w:lang w:eastAsia="ar-SA"/>
              </w:rPr>
            </w:pPr>
            <w:r w:rsidRPr="00B6514E">
              <w:rPr>
                <w:rFonts w:ascii="Arial" w:hAnsi="Arial" w:cs="Arial"/>
                <w:kern w:val="1"/>
                <w:sz w:val="22"/>
                <w:szCs w:val="22"/>
                <w:lang w:eastAsia="ar-SA"/>
              </w:rPr>
              <w:t>2.</w:t>
            </w:r>
          </w:p>
        </w:tc>
        <w:tc>
          <w:tcPr>
            <w:tcW w:w="3827" w:type="dxa"/>
            <w:tcBorders>
              <w:top w:val="single" w:sz="4" w:space="0" w:color="000000"/>
              <w:left w:val="single" w:sz="4" w:space="0" w:color="000000"/>
              <w:bottom w:val="single" w:sz="4" w:space="0" w:color="000000"/>
            </w:tcBorders>
            <w:shd w:val="clear" w:color="auto" w:fill="auto"/>
          </w:tcPr>
          <w:p w14:paraId="33EC09FF" w14:textId="77777777" w:rsidR="00D036A0" w:rsidRPr="00B6514E" w:rsidRDefault="00D036A0" w:rsidP="00E95DAF">
            <w:pPr>
              <w:snapToGrid w:val="0"/>
              <w:spacing w:line="271" w:lineRule="auto"/>
              <w:rPr>
                <w:rFonts w:ascii="Arial" w:hAnsi="Arial" w:cs="Arial"/>
                <w:kern w:val="1"/>
                <w:sz w:val="22"/>
                <w:szCs w:val="22"/>
                <w:lang w:eastAsia="ar-SA"/>
              </w:rPr>
            </w:pPr>
          </w:p>
          <w:p w14:paraId="014845AC"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CA57648"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02B774BD"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039AEAA2" w14:textId="77777777" w:rsidTr="00E95DAF">
        <w:tc>
          <w:tcPr>
            <w:tcW w:w="851" w:type="dxa"/>
            <w:tcBorders>
              <w:top w:val="single" w:sz="4" w:space="0" w:color="000000"/>
              <w:left w:val="single" w:sz="4" w:space="0" w:color="000000"/>
              <w:bottom w:val="single" w:sz="4" w:space="0" w:color="000000"/>
            </w:tcBorders>
            <w:shd w:val="clear" w:color="auto" w:fill="auto"/>
          </w:tcPr>
          <w:p w14:paraId="2E2C76A8"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3.</w:t>
            </w:r>
          </w:p>
        </w:tc>
        <w:tc>
          <w:tcPr>
            <w:tcW w:w="3827" w:type="dxa"/>
            <w:tcBorders>
              <w:top w:val="single" w:sz="4" w:space="0" w:color="000000"/>
              <w:left w:val="single" w:sz="4" w:space="0" w:color="000000"/>
              <w:bottom w:val="single" w:sz="4" w:space="0" w:color="000000"/>
            </w:tcBorders>
            <w:shd w:val="clear" w:color="auto" w:fill="auto"/>
          </w:tcPr>
          <w:p w14:paraId="7AD0E9F6" w14:textId="77777777" w:rsidR="00D036A0" w:rsidRPr="00B6514E" w:rsidRDefault="00D036A0" w:rsidP="00E95DAF">
            <w:pPr>
              <w:snapToGrid w:val="0"/>
              <w:spacing w:line="271" w:lineRule="auto"/>
              <w:rPr>
                <w:rFonts w:ascii="Arial" w:hAnsi="Arial" w:cs="Arial"/>
                <w:kern w:val="1"/>
                <w:sz w:val="22"/>
                <w:szCs w:val="22"/>
                <w:lang w:eastAsia="ar-SA"/>
              </w:rPr>
            </w:pPr>
          </w:p>
          <w:p w14:paraId="3BAC87E4"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4E603AD"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727F97C"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6D564750" w14:textId="77777777" w:rsidTr="00E95DAF">
        <w:tc>
          <w:tcPr>
            <w:tcW w:w="851" w:type="dxa"/>
            <w:tcBorders>
              <w:top w:val="single" w:sz="4" w:space="0" w:color="000000"/>
              <w:left w:val="single" w:sz="4" w:space="0" w:color="000000"/>
              <w:bottom w:val="single" w:sz="4" w:space="0" w:color="000000"/>
            </w:tcBorders>
            <w:shd w:val="clear" w:color="auto" w:fill="auto"/>
          </w:tcPr>
          <w:p w14:paraId="6928017F"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4.</w:t>
            </w:r>
          </w:p>
        </w:tc>
        <w:tc>
          <w:tcPr>
            <w:tcW w:w="3827" w:type="dxa"/>
            <w:tcBorders>
              <w:top w:val="single" w:sz="4" w:space="0" w:color="000000"/>
              <w:left w:val="single" w:sz="4" w:space="0" w:color="000000"/>
              <w:bottom w:val="single" w:sz="4" w:space="0" w:color="000000"/>
            </w:tcBorders>
            <w:shd w:val="clear" w:color="auto" w:fill="auto"/>
          </w:tcPr>
          <w:p w14:paraId="3ECE4B44" w14:textId="77777777" w:rsidR="00D036A0" w:rsidRPr="00B6514E" w:rsidRDefault="00D036A0" w:rsidP="00E95DAF">
            <w:pPr>
              <w:snapToGrid w:val="0"/>
              <w:spacing w:line="271" w:lineRule="auto"/>
              <w:rPr>
                <w:rFonts w:ascii="Arial" w:hAnsi="Arial" w:cs="Arial"/>
                <w:kern w:val="1"/>
                <w:sz w:val="22"/>
                <w:szCs w:val="22"/>
                <w:lang w:eastAsia="ar-SA"/>
              </w:rPr>
            </w:pPr>
          </w:p>
          <w:p w14:paraId="0B2A3949"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DE4673B"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E5927BC"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6B5E8CA8" w14:textId="77777777" w:rsidTr="00E95DAF">
        <w:tc>
          <w:tcPr>
            <w:tcW w:w="851" w:type="dxa"/>
            <w:tcBorders>
              <w:top w:val="single" w:sz="4" w:space="0" w:color="000000"/>
              <w:left w:val="single" w:sz="4" w:space="0" w:color="000000"/>
              <w:bottom w:val="single" w:sz="4" w:space="0" w:color="000000"/>
            </w:tcBorders>
            <w:shd w:val="clear" w:color="auto" w:fill="auto"/>
          </w:tcPr>
          <w:p w14:paraId="21FAB72F"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5.</w:t>
            </w:r>
          </w:p>
        </w:tc>
        <w:tc>
          <w:tcPr>
            <w:tcW w:w="3827" w:type="dxa"/>
            <w:tcBorders>
              <w:top w:val="single" w:sz="4" w:space="0" w:color="000000"/>
              <w:left w:val="single" w:sz="4" w:space="0" w:color="000000"/>
              <w:bottom w:val="single" w:sz="4" w:space="0" w:color="000000"/>
            </w:tcBorders>
            <w:shd w:val="clear" w:color="auto" w:fill="auto"/>
          </w:tcPr>
          <w:p w14:paraId="2A5247F0" w14:textId="77777777" w:rsidR="00D036A0" w:rsidRPr="00B6514E" w:rsidRDefault="00D036A0" w:rsidP="00E95DAF">
            <w:pPr>
              <w:snapToGrid w:val="0"/>
              <w:spacing w:line="271" w:lineRule="auto"/>
              <w:rPr>
                <w:rFonts w:ascii="Arial" w:hAnsi="Arial" w:cs="Arial"/>
                <w:kern w:val="1"/>
                <w:sz w:val="22"/>
                <w:szCs w:val="22"/>
                <w:lang w:eastAsia="ar-SA"/>
              </w:rPr>
            </w:pPr>
          </w:p>
          <w:p w14:paraId="319E8F11"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AE34097"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6B31AA48"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713F981F" w14:textId="77777777" w:rsidTr="00E95DAF">
        <w:tc>
          <w:tcPr>
            <w:tcW w:w="851" w:type="dxa"/>
            <w:tcBorders>
              <w:top w:val="single" w:sz="4" w:space="0" w:color="000000"/>
              <w:left w:val="single" w:sz="4" w:space="0" w:color="000000"/>
              <w:bottom w:val="single" w:sz="4" w:space="0" w:color="000000"/>
            </w:tcBorders>
            <w:shd w:val="clear" w:color="auto" w:fill="auto"/>
          </w:tcPr>
          <w:p w14:paraId="2546F6A7"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6.</w:t>
            </w:r>
          </w:p>
        </w:tc>
        <w:tc>
          <w:tcPr>
            <w:tcW w:w="3827" w:type="dxa"/>
            <w:tcBorders>
              <w:top w:val="single" w:sz="4" w:space="0" w:color="000000"/>
              <w:left w:val="single" w:sz="4" w:space="0" w:color="000000"/>
              <w:bottom w:val="single" w:sz="4" w:space="0" w:color="000000"/>
            </w:tcBorders>
            <w:shd w:val="clear" w:color="auto" w:fill="auto"/>
          </w:tcPr>
          <w:p w14:paraId="2E71349E" w14:textId="77777777" w:rsidR="00D036A0" w:rsidRPr="00B6514E" w:rsidRDefault="00D036A0" w:rsidP="00E95DAF">
            <w:pPr>
              <w:snapToGrid w:val="0"/>
              <w:spacing w:line="271" w:lineRule="auto"/>
              <w:rPr>
                <w:rFonts w:ascii="Arial" w:hAnsi="Arial" w:cs="Arial"/>
                <w:kern w:val="1"/>
                <w:sz w:val="22"/>
                <w:szCs w:val="22"/>
                <w:lang w:eastAsia="ar-SA"/>
              </w:rPr>
            </w:pPr>
          </w:p>
          <w:p w14:paraId="47FC63F8"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8940161"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2105A960"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r w:rsidR="00D036A0" w:rsidRPr="00B6514E" w14:paraId="4965FE08" w14:textId="77777777" w:rsidTr="00E95DAF">
        <w:tc>
          <w:tcPr>
            <w:tcW w:w="851" w:type="dxa"/>
            <w:tcBorders>
              <w:top w:val="single" w:sz="4" w:space="0" w:color="000000"/>
              <w:left w:val="single" w:sz="4" w:space="0" w:color="000000"/>
              <w:bottom w:val="single" w:sz="4" w:space="0" w:color="000000"/>
            </w:tcBorders>
            <w:shd w:val="clear" w:color="auto" w:fill="auto"/>
          </w:tcPr>
          <w:p w14:paraId="2FBBCBB5" w14:textId="77777777" w:rsidR="00D036A0" w:rsidRPr="00B6514E" w:rsidRDefault="00D036A0" w:rsidP="00E95DAF">
            <w:pPr>
              <w:spacing w:line="271" w:lineRule="auto"/>
              <w:rPr>
                <w:rFonts w:ascii="Arial" w:hAnsi="Arial" w:cs="Arial"/>
                <w:kern w:val="1"/>
                <w:sz w:val="22"/>
                <w:szCs w:val="22"/>
                <w:lang w:eastAsia="ar-SA"/>
              </w:rPr>
            </w:pPr>
            <w:r w:rsidRPr="00B6514E">
              <w:rPr>
                <w:rFonts w:ascii="Arial" w:hAnsi="Arial" w:cs="Arial"/>
                <w:kern w:val="1"/>
                <w:sz w:val="22"/>
                <w:szCs w:val="22"/>
                <w:lang w:eastAsia="ar-SA"/>
              </w:rPr>
              <w:t>7.</w:t>
            </w:r>
          </w:p>
        </w:tc>
        <w:tc>
          <w:tcPr>
            <w:tcW w:w="3827" w:type="dxa"/>
            <w:tcBorders>
              <w:top w:val="single" w:sz="4" w:space="0" w:color="000000"/>
              <w:left w:val="single" w:sz="4" w:space="0" w:color="000000"/>
              <w:bottom w:val="single" w:sz="4" w:space="0" w:color="000000"/>
            </w:tcBorders>
            <w:shd w:val="clear" w:color="auto" w:fill="auto"/>
          </w:tcPr>
          <w:p w14:paraId="5282AEB4" w14:textId="77777777" w:rsidR="00D036A0" w:rsidRPr="00B6514E" w:rsidRDefault="00D036A0" w:rsidP="00E95DAF">
            <w:pPr>
              <w:snapToGrid w:val="0"/>
              <w:spacing w:line="271" w:lineRule="auto"/>
              <w:rPr>
                <w:rFonts w:ascii="Arial" w:hAnsi="Arial" w:cs="Arial"/>
                <w:kern w:val="1"/>
                <w:sz w:val="22"/>
                <w:szCs w:val="22"/>
                <w:lang w:eastAsia="ar-SA"/>
              </w:rPr>
            </w:pPr>
          </w:p>
          <w:p w14:paraId="7A7501F5" w14:textId="77777777" w:rsidR="00D036A0" w:rsidRPr="00B6514E" w:rsidRDefault="00D036A0" w:rsidP="00E95DAF">
            <w:pPr>
              <w:snapToGrid w:val="0"/>
              <w:spacing w:line="271" w:lineRule="auto"/>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5D91AA6" w14:textId="77777777" w:rsidR="00D036A0" w:rsidRPr="00B6514E" w:rsidRDefault="00D036A0" w:rsidP="00E95DAF">
            <w:pPr>
              <w:snapToGrid w:val="0"/>
              <w:spacing w:line="271" w:lineRule="auto"/>
              <w:jc w:val="both"/>
              <w:rPr>
                <w:rFonts w:ascii="Arial" w:hAnsi="Arial" w:cs="Arial"/>
                <w:kern w:val="1"/>
                <w:sz w:val="22"/>
                <w:szCs w:val="22"/>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24E03BE1" w14:textId="77777777" w:rsidR="00D036A0" w:rsidRPr="00B6514E" w:rsidRDefault="00D036A0" w:rsidP="00E95DAF">
            <w:pPr>
              <w:snapToGrid w:val="0"/>
              <w:spacing w:line="271" w:lineRule="auto"/>
              <w:jc w:val="both"/>
              <w:rPr>
                <w:rFonts w:ascii="Arial" w:hAnsi="Arial" w:cs="Arial"/>
                <w:kern w:val="1"/>
                <w:sz w:val="22"/>
                <w:szCs w:val="22"/>
                <w:lang w:eastAsia="ar-SA"/>
              </w:rPr>
            </w:pPr>
          </w:p>
        </w:tc>
      </w:tr>
    </w:tbl>
    <w:p w14:paraId="68CF43D5" w14:textId="77777777" w:rsidR="00D036A0" w:rsidRPr="00B6514E" w:rsidRDefault="00D036A0" w:rsidP="00D036A0">
      <w:pPr>
        <w:spacing w:line="271" w:lineRule="auto"/>
        <w:jc w:val="both"/>
        <w:rPr>
          <w:rFonts w:ascii="Arial" w:hAnsi="Arial" w:cs="Arial"/>
          <w:iCs/>
          <w:kern w:val="1"/>
          <w:sz w:val="22"/>
          <w:szCs w:val="22"/>
          <w:lang w:eastAsia="ar-SA"/>
        </w:rPr>
      </w:pPr>
      <w:r w:rsidRPr="00B6514E">
        <w:rPr>
          <w:rFonts w:ascii="Arial" w:hAnsi="Arial" w:cs="Arial"/>
          <w:bCs/>
          <w:kern w:val="1"/>
          <w:sz w:val="22"/>
          <w:szCs w:val="22"/>
          <w:lang w:eastAsia="ar-SA"/>
        </w:rPr>
        <w:t xml:space="preserve">Oświadczamy, że w/w dane odpowiadają prawdzie i wyrażamy gotowość ich udokumentowania na życzenie Zamawiającego. </w:t>
      </w:r>
    </w:p>
    <w:p w14:paraId="726A34CB" w14:textId="77777777" w:rsidR="00D036A0" w:rsidRPr="00B6514E" w:rsidRDefault="00D036A0" w:rsidP="00D036A0">
      <w:pPr>
        <w:suppressAutoHyphens/>
        <w:spacing w:line="271" w:lineRule="auto"/>
        <w:ind w:firstLine="3960"/>
        <w:jc w:val="center"/>
        <w:rPr>
          <w:rFonts w:ascii="Arial" w:hAnsi="Arial" w:cs="Arial"/>
          <w:iCs/>
          <w:kern w:val="1"/>
          <w:sz w:val="22"/>
          <w:szCs w:val="22"/>
          <w:lang w:eastAsia="ar-SA"/>
        </w:rPr>
      </w:pPr>
    </w:p>
    <w:p w14:paraId="6F783798" w14:textId="77777777" w:rsidR="00D036A0" w:rsidRPr="00B6514E" w:rsidRDefault="00D036A0" w:rsidP="00D036A0">
      <w:pPr>
        <w:suppressAutoHyphens/>
        <w:spacing w:line="271" w:lineRule="auto"/>
        <w:ind w:firstLine="3960"/>
        <w:jc w:val="center"/>
        <w:rPr>
          <w:rFonts w:ascii="Arial" w:hAnsi="Arial" w:cs="Arial"/>
          <w:iCs/>
          <w:kern w:val="1"/>
          <w:sz w:val="22"/>
          <w:szCs w:val="22"/>
          <w:lang w:eastAsia="ar-SA"/>
        </w:rPr>
      </w:pPr>
    </w:p>
    <w:p w14:paraId="71F9B921" w14:textId="77777777" w:rsidR="00D036A0" w:rsidRPr="00B6514E" w:rsidRDefault="00D036A0" w:rsidP="00D036A0">
      <w:pPr>
        <w:suppressAutoHyphens/>
        <w:spacing w:line="271" w:lineRule="auto"/>
        <w:ind w:firstLine="3960"/>
        <w:jc w:val="center"/>
        <w:rPr>
          <w:rFonts w:ascii="Arial" w:hAnsi="Arial" w:cs="Arial"/>
          <w:iCs/>
          <w:kern w:val="1"/>
          <w:sz w:val="22"/>
          <w:szCs w:val="22"/>
          <w:lang w:eastAsia="ar-SA"/>
        </w:rPr>
      </w:pPr>
    </w:p>
    <w:p w14:paraId="14400B05" w14:textId="77777777" w:rsidR="00D036A0" w:rsidRPr="00B6514E" w:rsidRDefault="00D036A0" w:rsidP="00D036A0">
      <w:pPr>
        <w:widowControl w:val="0"/>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77F3852C" w14:textId="77777777" w:rsidR="00D036A0" w:rsidRPr="00B6514E" w:rsidRDefault="00D036A0" w:rsidP="00D036A0">
      <w:pPr>
        <w:tabs>
          <w:tab w:val="left" w:pos="708"/>
        </w:tabs>
        <w:suppressAutoHyphens/>
        <w:spacing w:line="271" w:lineRule="auto"/>
        <w:ind w:left="4395"/>
        <w:jc w:val="center"/>
        <w:rPr>
          <w:rFonts w:ascii="Arial" w:hAnsi="Arial" w:cs="Arial"/>
          <w:sz w:val="22"/>
          <w:szCs w:val="22"/>
          <w:lang w:eastAsia="ar-SA"/>
        </w:rPr>
      </w:pPr>
      <w:r w:rsidRPr="00B6514E">
        <w:rPr>
          <w:rFonts w:ascii="Arial" w:hAnsi="Arial" w:cs="Arial"/>
          <w:sz w:val="22"/>
          <w:szCs w:val="22"/>
          <w:lang w:eastAsia="ar-SA"/>
        </w:rPr>
        <w:t xml:space="preserve">(podpis osoby upoważnionej do składania oświadczeń woli w imieniu Wykonawcy) </w:t>
      </w:r>
    </w:p>
    <w:p w14:paraId="5448D854" w14:textId="77777777" w:rsidR="00D036A0" w:rsidRPr="00B6514E" w:rsidRDefault="00D036A0" w:rsidP="00D036A0">
      <w:pPr>
        <w:tabs>
          <w:tab w:val="left" w:pos="-142"/>
        </w:tabs>
        <w:spacing w:line="271" w:lineRule="auto"/>
        <w:jc w:val="both"/>
        <w:rPr>
          <w:rFonts w:ascii="Arial" w:hAnsi="Arial" w:cs="Arial"/>
          <w:sz w:val="22"/>
          <w:szCs w:val="22"/>
        </w:rPr>
      </w:pPr>
    </w:p>
    <w:p w14:paraId="099FE55C" w14:textId="77777777" w:rsidR="00D036A0" w:rsidRPr="00B6514E" w:rsidRDefault="00D036A0" w:rsidP="00D036A0">
      <w:pPr>
        <w:tabs>
          <w:tab w:val="left" w:pos="-142"/>
        </w:tabs>
        <w:spacing w:line="271" w:lineRule="auto"/>
        <w:jc w:val="both"/>
        <w:rPr>
          <w:rFonts w:ascii="Arial" w:hAnsi="Arial" w:cs="Arial"/>
          <w:sz w:val="22"/>
          <w:szCs w:val="22"/>
        </w:rPr>
      </w:pPr>
    </w:p>
    <w:p w14:paraId="562EC1E7" w14:textId="77777777" w:rsidR="00D036A0" w:rsidRPr="00B6514E" w:rsidRDefault="00D036A0" w:rsidP="00D036A0">
      <w:pPr>
        <w:tabs>
          <w:tab w:val="left" w:pos="-142"/>
        </w:tabs>
        <w:spacing w:line="271" w:lineRule="auto"/>
        <w:jc w:val="both"/>
        <w:rPr>
          <w:rFonts w:ascii="Arial" w:hAnsi="Arial" w:cs="Arial"/>
          <w:sz w:val="22"/>
          <w:szCs w:val="22"/>
        </w:rPr>
      </w:pPr>
    </w:p>
    <w:p w14:paraId="5AD19FB2" w14:textId="77777777" w:rsidR="00D036A0" w:rsidRPr="00B6514E" w:rsidRDefault="00D036A0" w:rsidP="00D036A0">
      <w:pPr>
        <w:tabs>
          <w:tab w:val="left" w:pos="-142"/>
        </w:tabs>
        <w:spacing w:line="271" w:lineRule="auto"/>
        <w:jc w:val="both"/>
        <w:rPr>
          <w:rFonts w:ascii="Arial" w:hAnsi="Arial" w:cs="Arial"/>
          <w:sz w:val="22"/>
          <w:szCs w:val="22"/>
        </w:rPr>
      </w:pPr>
    </w:p>
    <w:p w14:paraId="36E85545" w14:textId="77777777" w:rsidR="00D036A0" w:rsidRPr="00B6514E" w:rsidRDefault="00D036A0" w:rsidP="00D036A0">
      <w:pPr>
        <w:tabs>
          <w:tab w:val="left" w:pos="-142"/>
        </w:tabs>
        <w:spacing w:line="271" w:lineRule="auto"/>
        <w:jc w:val="both"/>
        <w:rPr>
          <w:rFonts w:ascii="Arial" w:hAnsi="Arial" w:cs="Arial"/>
          <w:sz w:val="22"/>
          <w:szCs w:val="22"/>
        </w:rPr>
      </w:pPr>
    </w:p>
    <w:p w14:paraId="0A1BF73C" w14:textId="77777777" w:rsidR="00D036A0" w:rsidRPr="00B6514E" w:rsidRDefault="00D036A0" w:rsidP="00D036A0">
      <w:pPr>
        <w:tabs>
          <w:tab w:val="left" w:pos="-142"/>
        </w:tabs>
        <w:spacing w:line="271" w:lineRule="auto"/>
        <w:jc w:val="both"/>
        <w:rPr>
          <w:rFonts w:ascii="Arial" w:hAnsi="Arial" w:cs="Arial"/>
          <w:sz w:val="22"/>
          <w:szCs w:val="22"/>
        </w:rPr>
      </w:pPr>
    </w:p>
    <w:p w14:paraId="6DE870FE" w14:textId="77777777" w:rsidR="00D036A0" w:rsidRPr="00B6514E" w:rsidRDefault="00D036A0" w:rsidP="00D036A0">
      <w:pPr>
        <w:tabs>
          <w:tab w:val="left" w:pos="-142"/>
        </w:tabs>
        <w:spacing w:line="271" w:lineRule="auto"/>
        <w:jc w:val="both"/>
        <w:rPr>
          <w:rFonts w:ascii="Arial" w:hAnsi="Arial" w:cs="Arial"/>
          <w:sz w:val="22"/>
          <w:szCs w:val="22"/>
        </w:rPr>
      </w:pPr>
    </w:p>
    <w:p w14:paraId="0943A2F5" w14:textId="77777777" w:rsidR="00D036A0" w:rsidRPr="00B6514E" w:rsidRDefault="00D036A0" w:rsidP="00D036A0">
      <w:pPr>
        <w:tabs>
          <w:tab w:val="left" w:pos="-142"/>
        </w:tabs>
        <w:spacing w:line="271" w:lineRule="auto"/>
        <w:jc w:val="both"/>
        <w:rPr>
          <w:rFonts w:ascii="Arial" w:hAnsi="Arial" w:cs="Arial"/>
          <w:sz w:val="22"/>
          <w:szCs w:val="22"/>
        </w:rPr>
      </w:pPr>
    </w:p>
    <w:p w14:paraId="02CF4D07" w14:textId="77777777" w:rsidR="00D036A0" w:rsidRPr="00B6514E" w:rsidRDefault="00D036A0" w:rsidP="00D036A0">
      <w:pPr>
        <w:tabs>
          <w:tab w:val="left" w:pos="-142"/>
        </w:tabs>
        <w:spacing w:line="271" w:lineRule="auto"/>
        <w:jc w:val="both"/>
        <w:rPr>
          <w:rFonts w:ascii="Arial" w:hAnsi="Arial" w:cs="Arial"/>
          <w:sz w:val="22"/>
          <w:szCs w:val="22"/>
        </w:rPr>
      </w:pPr>
    </w:p>
    <w:p w14:paraId="701D76A4" w14:textId="77777777" w:rsidR="00D036A0" w:rsidRPr="00B6514E" w:rsidRDefault="00D036A0" w:rsidP="00D036A0">
      <w:pPr>
        <w:tabs>
          <w:tab w:val="left" w:pos="-142"/>
        </w:tabs>
        <w:spacing w:line="271" w:lineRule="auto"/>
        <w:jc w:val="both"/>
        <w:rPr>
          <w:rFonts w:ascii="Arial" w:hAnsi="Arial" w:cs="Arial"/>
          <w:sz w:val="22"/>
          <w:szCs w:val="22"/>
        </w:rPr>
      </w:pPr>
    </w:p>
    <w:p w14:paraId="355D681E" w14:textId="71A35C21" w:rsidR="00D036A0" w:rsidRDefault="00D036A0" w:rsidP="00D036A0">
      <w:pPr>
        <w:tabs>
          <w:tab w:val="left" w:pos="-142"/>
        </w:tabs>
        <w:spacing w:line="271" w:lineRule="auto"/>
        <w:jc w:val="both"/>
        <w:rPr>
          <w:rFonts w:ascii="Arial" w:hAnsi="Arial" w:cs="Arial"/>
          <w:sz w:val="22"/>
          <w:szCs w:val="22"/>
        </w:rPr>
      </w:pPr>
    </w:p>
    <w:p w14:paraId="23124C5C" w14:textId="77777777" w:rsidR="00A74145" w:rsidRDefault="00A74145" w:rsidP="00D036A0">
      <w:pPr>
        <w:tabs>
          <w:tab w:val="left" w:pos="-142"/>
        </w:tabs>
        <w:spacing w:line="271" w:lineRule="auto"/>
        <w:jc w:val="both"/>
        <w:rPr>
          <w:rFonts w:ascii="Arial" w:hAnsi="Arial" w:cs="Arial"/>
          <w:sz w:val="22"/>
          <w:szCs w:val="22"/>
        </w:rPr>
      </w:pPr>
    </w:p>
    <w:p w14:paraId="01715A60" w14:textId="77777777" w:rsidR="002266B7" w:rsidRPr="00B6514E" w:rsidRDefault="002266B7" w:rsidP="00D036A0">
      <w:pPr>
        <w:tabs>
          <w:tab w:val="left" w:pos="-142"/>
        </w:tabs>
        <w:spacing w:line="271" w:lineRule="auto"/>
        <w:jc w:val="both"/>
        <w:rPr>
          <w:rFonts w:ascii="Arial" w:hAnsi="Arial" w:cs="Arial"/>
          <w:sz w:val="22"/>
          <w:szCs w:val="22"/>
        </w:rPr>
      </w:pPr>
    </w:p>
    <w:p w14:paraId="5B700829" w14:textId="77777777" w:rsidR="00D036A0" w:rsidRPr="00B6514E" w:rsidRDefault="00D036A0" w:rsidP="00D036A0">
      <w:pPr>
        <w:tabs>
          <w:tab w:val="left" w:pos="-142"/>
        </w:tabs>
        <w:spacing w:line="271" w:lineRule="auto"/>
        <w:jc w:val="both"/>
        <w:rPr>
          <w:rFonts w:ascii="Arial" w:hAnsi="Arial" w:cs="Arial"/>
          <w:sz w:val="22"/>
          <w:szCs w:val="22"/>
        </w:rPr>
      </w:pPr>
    </w:p>
    <w:p w14:paraId="73F5EEBF" w14:textId="77777777" w:rsidR="00D036A0" w:rsidRPr="00B6514E" w:rsidRDefault="00D036A0" w:rsidP="00D036A0">
      <w:pPr>
        <w:tabs>
          <w:tab w:val="left" w:pos="-142"/>
        </w:tabs>
        <w:spacing w:line="271" w:lineRule="auto"/>
        <w:jc w:val="both"/>
        <w:rPr>
          <w:rFonts w:ascii="Arial" w:hAnsi="Arial" w:cs="Arial"/>
          <w:sz w:val="22"/>
          <w:szCs w:val="22"/>
        </w:rPr>
      </w:pPr>
    </w:p>
    <w:p w14:paraId="19BFC4FA" w14:textId="42FEC0BD" w:rsidR="004F743F" w:rsidRPr="00DA7B0D" w:rsidRDefault="00196441" w:rsidP="004F743F">
      <w:pPr>
        <w:tabs>
          <w:tab w:val="left" w:pos="708"/>
        </w:tabs>
        <w:spacing w:line="271" w:lineRule="auto"/>
        <w:rPr>
          <w:rFonts w:ascii="Arial" w:hAnsi="Arial" w:cs="Arial"/>
          <w:sz w:val="22"/>
          <w:szCs w:val="22"/>
        </w:rPr>
      </w:pPr>
      <w:r>
        <w:rPr>
          <w:rFonts w:ascii="Arial" w:hAnsi="Arial" w:cs="Arial"/>
          <w:sz w:val="22"/>
          <w:szCs w:val="22"/>
        </w:rPr>
        <w:lastRenderedPageBreak/>
        <w:t>W</w:t>
      </w:r>
      <w:r w:rsidR="004F743F">
        <w:rPr>
          <w:rFonts w:ascii="Arial" w:hAnsi="Arial" w:cs="Arial"/>
          <w:sz w:val="22"/>
          <w:szCs w:val="22"/>
        </w:rPr>
        <w:t>ZP</w:t>
      </w:r>
      <w:r w:rsidR="004F743F" w:rsidRPr="00DA7B0D">
        <w:rPr>
          <w:rFonts w:ascii="Arial" w:hAnsi="Arial" w:cs="Arial"/>
          <w:sz w:val="22"/>
          <w:szCs w:val="22"/>
        </w:rPr>
        <w:t>.272</w:t>
      </w:r>
      <w:r w:rsidR="004F743F">
        <w:rPr>
          <w:rFonts w:ascii="Arial" w:hAnsi="Arial" w:cs="Arial"/>
          <w:sz w:val="22"/>
          <w:szCs w:val="22"/>
        </w:rPr>
        <w:t>.</w:t>
      </w:r>
      <w:r w:rsidR="00AB0F91">
        <w:rPr>
          <w:rFonts w:ascii="Arial" w:hAnsi="Arial" w:cs="Arial"/>
          <w:sz w:val="22"/>
          <w:szCs w:val="22"/>
        </w:rPr>
        <w:t>1</w:t>
      </w:r>
      <w:r w:rsidR="00C252B5">
        <w:rPr>
          <w:rFonts w:ascii="Arial" w:hAnsi="Arial" w:cs="Arial"/>
          <w:sz w:val="22"/>
          <w:szCs w:val="22"/>
        </w:rPr>
        <w:t>31</w:t>
      </w:r>
      <w:r w:rsidR="002C321F">
        <w:rPr>
          <w:rFonts w:ascii="Arial" w:hAnsi="Arial" w:cs="Arial"/>
          <w:sz w:val="22"/>
          <w:szCs w:val="22"/>
        </w:rPr>
        <w:t>.2024</w:t>
      </w:r>
    </w:p>
    <w:p w14:paraId="3CD51E22" w14:textId="1CCED772" w:rsidR="00D036A0" w:rsidRPr="00B6514E" w:rsidRDefault="004F743F" w:rsidP="00D036A0">
      <w:pPr>
        <w:tabs>
          <w:tab w:val="left" w:pos="-142"/>
        </w:tabs>
        <w:spacing w:line="271" w:lineRule="auto"/>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D036A0" w:rsidRPr="00B6514E">
        <w:rPr>
          <w:rFonts w:ascii="Arial" w:hAnsi="Arial" w:cs="Arial"/>
          <w:sz w:val="22"/>
          <w:szCs w:val="22"/>
        </w:rPr>
        <w:tab/>
      </w:r>
      <w:r w:rsidR="00D036A0" w:rsidRPr="00B6514E">
        <w:rPr>
          <w:rFonts w:ascii="Arial" w:hAnsi="Arial" w:cs="Arial"/>
          <w:sz w:val="22"/>
          <w:szCs w:val="22"/>
        </w:rPr>
        <w:tab/>
      </w:r>
      <w:r w:rsidR="00D036A0" w:rsidRPr="00B6514E">
        <w:rPr>
          <w:rFonts w:ascii="Arial" w:hAnsi="Arial" w:cs="Arial"/>
          <w:sz w:val="22"/>
          <w:szCs w:val="22"/>
        </w:rPr>
        <w:tab/>
      </w:r>
      <w:r w:rsidR="00D036A0" w:rsidRPr="00B6514E">
        <w:rPr>
          <w:rFonts w:ascii="Arial" w:hAnsi="Arial" w:cs="Arial"/>
          <w:sz w:val="22"/>
          <w:szCs w:val="22"/>
        </w:rPr>
        <w:tab/>
      </w:r>
      <w:r w:rsidR="00D036A0" w:rsidRPr="00B6514E">
        <w:rPr>
          <w:rFonts w:ascii="Arial" w:hAnsi="Arial" w:cs="Arial"/>
          <w:sz w:val="22"/>
          <w:szCs w:val="22"/>
        </w:rPr>
        <w:tab/>
        <w:t xml:space="preserve">     Załącznik nr </w:t>
      </w:r>
      <w:r w:rsidR="00D036A0">
        <w:rPr>
          <w:rFonts w:ascii="Arial" w:hAnsi="Arial" w:cs="Arial"/>
          <w:sz w:val="22"/>
          <w:szCs w:val="22"/>
        </w:rPr>
        <w:t>7</w:t>
      </w:r>
    </w:p>
    <w:p w14:paraId="56F1C4DC" w14:textId="77777777" w:rsidR="00D036A0" w:rsidRPr="00B6514E" w:rsidRDefault="00D036A0" w:rsidP="00D036A0">
      <w:pPr>
        <w:tabs>
          <w:tab w:val="left" w:pos="-142"/>
        </w:tabs>
        <w:spacing w:line="271" w:lineRule="auto"/>
        <w:jc w:val="both"/>
        <w:rPr>
          <w:rFonts w:ascii="Arial" w:hAnsi="Arial" w:cs="Arial"/>
          <w:sz w:val="22"/>
          <w:szCs w:val="22"/>
        </w:rPr>
      </w:pPr>
    </w:p>
    <w:p w14:paraId="141A02D7" w14:textId="77777777" w:rsidR="00D036A0" w:rsidRPr="00B6514E" w:rsidRDefault="00D036A0" w:rsidP="00D036A0">
      <w:pPr>
        <w:tabs>
          <w:tab w:val="left" w:pos="-142"/>
        </w:tabs>
        <w:spacing w:line="271" w:lineRule="auto"/>
        <w:ind w:left="3540"/>
        <w:jc w:val="right"/>
        <w:rPr>
          <w:rFonts w:ascii="Arial" w:hAnsi="Arial" w:cs="Arial"/>
          <w:color w:val="FF0000"/>
          <w:sz w:val="22"/>
          <w:szCs w:val="22"/>
        </w:rPr>
      </w:pPr>
    </w:p>
    <w:p w14:paraId="44EBC08E" w14:textId="77777777" w:rsidR="00D036A0" w:rsidRPr="00B6514E" w:rsidRDefault="00D036A0" w:rsidP="00D036A0">
      <w:pPr>
        <w:spacing w:line="271" w:lineRule="auto"/>
        <w:jc w:val="center"/>
        <w:outlineLvl w:val="0"/>
        <w:rPr>
          <w:rFonts w:ascii="Arial" w:eastAsia="MS Mincho" w:hAnsi="Arial" w:cs="Arial"/>
          <w:b/>
          <w:bCs/>
          <w:sz w:val="22"/>
          <w:szCs w:val="22"/>
        </w:rPr>
      </w:pPr>
      <w:r w:rsidRPr="00B6514E">
        <w:rPr>
          <w:rFonts w:ascii="Arial" w:eastAsia="MS Mincho" w:hAnsi="Arial" w:cs="Arial"/>
          <w:b/>
          <w:bCs/>
          <w:sz w:val="22"/>
          <w:szCs w:val="22"/>
        </w:rPr>
        <w:t>OŚWIADCZENIE</w:t>
      </w:r>
    </w:p>
    <w:p w14:paraId="2346E83F" w14:textId="77777777" w:rsidR="00D036A0" w:rsidRPr="00B6514E" w:rsidRDefault="00D036A0" w:rsidP="00D036A0">
      <w:pPr>
        <w:spacing w:line="271" w:lineRule="auto"/>
        <w:jc w:val="center"/>
        <w:outlineLvl w:val="0"/>
        <w:rPr>
          <w:rFonts w:ascii="Arial" w:eastAsia="MS Mincho" w:hAnsi="Arial" w:cs="Arial"/>
          <w:b/>
          <w:bCs/>
          <w:sz w:val="22"/>
          <w:szCs w:val="22"/>
        </w:rPr>
      </w:pPr>
      <w:r w:rsidRPr="00B6514E">
        <w:rPr>
          <w:rFonts w:ascii="Arial" w:eastAsia="MS Mincho" w:hAnsi="Arial" w:cs="Arial"/>
          <w:b/>
          <w:bCs/>
          <w:sz w:val="22"/>
          <w:szCs w:val="22"/>
        </w:rPr>
        <w:t>o przynależności Wykonawcy do grupy kapitałowej</w:t>
      </w:r>
    </w:p>
    <w:p w14:paraId="72487880" w14:textId="77777777" w:rsidR="00D036A0" w:rsidRPr="00B6514E" w:rsidRDefault="00D036A0" w:rsidP="00D036A0">
      <w:pPr>
        <w:spacing w:line="271" w:lineRule="auto"/>
        <w:rPr>
          <w:rFonts w:ascii="Arial" w:eastAsia="MS Mincho" w:hAnsi="Arial" w:cs="Arial"/>
          <w:sz w:val="22"/>
          <w:szCs w:val="22"/>
        </w:rPr>
      </w:pPr>
    </w:p>
    <w:p w14:paraId="6143A881" w14:textId="77777777" w:rsidR="00D036A0" w:rsidRPr="00B6514E" w:rsidRDefault="00D036A0" w:rsidP="00D036A0">
      <w:pPr>
        <w:spacing w:line="271" w:lineRule="auto"/>
        <w:jc w:val="center"/>
        <w:rPr>
          <w:rFonts w:ascii="Arial" w:eastAsia="MS Mincho" w:hAnsi="Arial" w:cs="Arial"/>
          <w:sz w:val="22"/>
          <w:szCs w:val="22"/>
        </w:rPr>
      </w:pPr>
    </w:p>
    <w:p w14:paraId="7BA44D2D" w14:textId="77777777" w:rsidR="00D036A0" w:rsidRPr="00B6514E" w:rsidRDefault="00D036A0" w:rsidP="00D036A0">
      <w:pPr>
        <w:spacing w:line="271" w:lineRule="auto"/>
        <w:jc w:val="center"/>
        <w:rPr>
          <w:rFonts w:ascii="Arial" w:eastAsia="MS Mincho" w:hAnsi="Arial" w:cs="Arial"/>
          <w:sz w:val="22"/>
          <w:szCs w:val="22"/>
        </w:rPr>
      </w:pPr>
      <w:r w:rsidRPr="00B6514E">
        <w:rPr>
          <w:rFonts w:ascii="Arial" w:eastAsia="MS Mincho" w:hAnsi="Arial" w:cs="Arial"/>
          <w:sz w:val="22"/>
          <w:szCs w:val="22"/>
        </w:rPr>
        <w:t>....................................................................................................................................................</w:t>
      </w:r>
    </w:p>
    <w:p w14:paraId="6931C243" w14:textId="77777777" w:rsidR="00D036A0" w:rsidRPr="00B6514E" w:rsidRDefault="00D036A0" w:rsidP="00D036A0">
      <w:pPr>
        <w:spacing w:line="271" w:lineRule="auto"/>
        <w:jc w:val="center"/>
        <w:rPr>
          <w:rFonts w:ascii="Arial" w:eastAsia="MS Mincho" w:hAnsi="Arial" w:cs="Arial"/>
          <w:sz w:val="22"/>
          <w:szCs w:val="22"/>
        </w:rPr>
      </w:pPr>
      <w:r w:rsidRPr="00B6514E">
        <w:rPr>
          <w:rFonts w:ascii="Arial" w:eastAsia="MS Mincho" w:hAnsi="Arial" w:cs="Arial"/>
          <w:sz w:val="22"/>
          <w:szCs w:val="22"/>
        </w:rPr>
        <w:t>(Nazwa i adres Wykonawcy)</w:t>
      </w:r>
    </w:p>
    <w:p w14:paraId="34F67B8D" w14:textId="77777777" w:rsidR="00D036A0" w:rsidRPr="00B6514E" w:rsidRDefault="00D036A0" w:rsidP="00D036A0">
      <w:pPr>
        <w:spacing w:line="271" w:lineRule="auto"/>
        <w:jc w:val="center"/>
        <w:rPr>
          <w:rFonts w:ascii="Arial" w:eastAsia="MS Mincho" w:hAnsi="Arial" w:cs="Arial"/>
          <w:sz w:val="22"/>
          <w:szCs w:val="22"/>
        </w:rPr>
      </w:pPr>
    </w:p>
    <w:p w14:paraId="6EEEA9AF" w14:textId="77777777" w:rsidR="00D036A0" w:rsidRPr="00B6514E" w:rsidRDefault="00D036A0" w:rsidP="00D036A0">
      <w:pPr>
        <w:spacing w:line="271" w:lineRule="auto"/>
        <w:rPr>
          <w:rFonts w:ascii="Arial" w:eastAsia="MS Mincho" w:hAnsi="Arial" w:cs="Arial"/>
          <w:sz w:val="22"/>
          <w:szCs w:val="22"/>
        </w:rPr>
      </w:pPr>
    </w:p>
    <w:p w14:paraId="54F09A21" w14:textId="77777777" w:rsidR="00D036A0" w:rsidRPr="00B6514E" w:rsidRDefault="00D036A0" w:rsidP="00D036A0">
      <w:pPr>
        <w:spacing w:line="271" w:lineRule="auto"/>
        <w:jc w:val="center"/>
        <w:rPr>
          <w:rFonts w:ascii="Arial" w:eastAsia="MS Mincho" w:hAnsi="Arial" w:cs="Arial"/>
          <w:sz w:val="22"/>
          <w:szCs w:val="22"/>
        </w:rPr>
      </w:pPr>
      <w:r w:rsidRPr="00B6514E">
        <w:rPr>
          <w:rFonts w:ascii="Arial" w:eastAsia="MS Mincho" w:hAnsi="Arial" w:cs="Arial"/>
          <w:sz w:val="22"/>
          <w:szCs w:val="22"/>
        </w:rPr>
        <w:t>....................................................................................................................................................</w:t>
      </w:r>
    </w:p>
    <w:p w14:paraId="2D55D20F" w14:textId="77777777" w:rsidR="00D036A0" w:rsidRPr="00B6514E" w:rsidRDefault="00D036A0" w:rsidP="00D036A0">
      <w:pPr>
        <w:spacing w:line="271" w:lineRule="auto"/>
        <w:jc w:val="center"/>
        <w:rPr>
          <w:rFonts w:ascii="Arial" w:eastAsia="MS Mincho" w:hAnsi="Arial" w:cs="Arial"/>
          <w:sz w:val="22"/>
          <w:szCs w:val="22"/>
        </w:rPr>
      </w:pPr>
    </w:p>
    <w:p w14:paraId="50685CC5" w14:textId="77777777" w:rsidR="00D036A0" w:rsidRPr="00B6514E" w:rsidRDefault="00D036A0" w:rsidP="00D036A0">
      <w:pPr>
        <w:spacing w:line="271" w:lineRule="auto"/>
        <w:jc w:val="center"/>
        <w:rPr>
          <w:rFonts w:ascii="Arial" w:eastAsia="MS Mincho" w:hAnsi="Arial" w:cs="Arial"/>
          <w:sz w:val="22"/>
          <w:szCs w:val="22"/>
        </w:rPr>
      </w:pPr>
    </w:p>
    <w:p w14:paraId="4EBBCACE" w14:textId="77777777" w:rsidR="00D036A0" w:rsidRPr="00B6514E" w:rsidRDefault="00D036A0" w:rsidP="00D036A0">
      <w:pPr>
        <w:spacing w:line="271" w:lineRule="auto"/>
        <w:jc w:val="both"/>
        <w:rPr>
          <w:rFonts w:ascii="Arial" w:eastAsia="MS Mincho" w:hAnsi="Arial" w:cs="Arial"/>
          <w:sz w:val="22"/>
          <w:szCs w:val="22"/>
        </w:rPr>
      </w:pPr>
      <w:r w:rsidRPr="00B6514E">
        <w:rPr>
          <w:rFonts w:ascii="Arial" w:eastAsia="MS Mincho" w:hAnsi="Arial" w:cs="Arial"/>
          <w:sz w:val="22"/>
          <w:szCs w:val="22"/>
        </w:rPr>
        <w:t xml:space="preserve">składając ofertę </w:t>
      </w:r>
      <w:r w:rsidRPr="00B6514E">
        <w:rPr>
          <w:rFonts w:ascii="Arial" w:hAnsi="Arial" w:cs="Arial"/>
          <w:sz w:val="22"/>
          <w:szCs w:val="22"/>
        </w:rPr>
        <w:t>w trybie podstawowym na:</w:t>
      </w:r>
    </w:p>
    <w:p w14:paraId="1560277E" w14:textId="77777777" w:rsidR="00D036A0" w:rsidRPr="00B6514E" w:rsidRDefault="00D036A0" w:rsidP="00D036A0">
      <w:pPr>
        <w:spacing w:line="271" w:lineRule="auto"/>
        <w:rPr>
          <w:rFonts w:ascii="Arial" w:eastAsia="MS Mincho" w:hAnsi="Arial" w:cs="Arial"/>
          <w:sz w:val="22"/>
          <w:szCs w:val="22"/>
        </w:rPr>
      </w:pPr>
      <w:r w:rsidRPr="00B6514E">
        <w:rPr>
          <w:rFonts w:ascii="Arial" w:eastAsia="MS Mincho" w:hAnsi="Arial" w:cs="Arial"/>
          <w:noProof/>
          <w:sz w:val="22"/>
          <w:szCs w:val="22"/>
        </w:rPr>
        <mc:AlternateContent>
          <mc:Choice Requires="wps">
            <w:drawing>
              <wp:anchor distT="0" distB="0" distL="114300" distR="114300" simplePos="0" relativeHeight="251659264" behindDoc="0" locked="0" layoutInCell="1" allowOverlap="1" wp14:anchorId="567DB44E" wp14:editId="0C895079">
                <wp:simplePos x="0" y="0"/>
                <wp:positionH relativeFrom="column">
                  <wp:posOffset>-71120</wp:posOffset>
                </wp:positionH>
                <wp:positionV relativeFrom="paragraph">
                  <wp:posOffset>65405</wp:posOffset>
                </wp:positionV>
                <wp:extent cx="6181725" cy="523875"/>
                <wp:effectExtent l="0" t="0" r="28575" b="2857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523875"/>
                        </a:xfrm>
                        <a:prstGeom prst="rect">
                          <a:avLst/>
                        </a:prstGeom>
                        <a:solidFill>
                          <a:srgbClr val="FFFFFF"/>
                        </a:solidFill>
                        <a:ln w="9525">
                          <a:solidFill>
                            <a:srgbClr val="000000"/>
                          </a:solidFill>
                          <a:miter lim="800000"/>
                          <a:headEnd/>
                          <a:tailEnd/>
                        </a:ln>
                      </wps:spPr>
                      <wps:txbx>
                        <w:txbxContent>
                          <w:p w14:paraId="3A9EFCF6" w14:textId="77777777" w:rsidR="00C252B5" w:rsidRDefault="00C252B5" w:rsidP="00146739">
                            <w:pPr>
                              <w:pStyle w:val="Tytu"/>
                              <w:rPr>
                                <w:sz w:val="22"/>
                                <w:szCs w:val="22"/>
                              </w:rPr>
                            </w:pPr>
                            <w:r w:rsidRPr="00C252B5">
                              <w:rPr>
                                <w:sz w:val="22"/>
                                <w:szCs w:val="22"/>
                              </w:rPr>
                              <w:t xml:space="preserve">Remont chodnika i zjazdu przy drodze powiatowej nr 4356W ul. Wyszyńskiego </w:t>
                            </w:r>
                          </w:p>
                          <w:p w14:paraId="68AD911F" w14:textId="7474A9B2" w:rsidR="00D036A0" w:rsidRPr="0068225D" w:rsidRDefault="00C252B5" w:rsidP="00146739">
                            <w:pPr>
                              <w:pStyle w:val="Tytu"/>
                              <w:rPr>
                                <w:sz w:val="22"/>
                                <w:szCs w:val="22"/>
                              </w:rPr>
                            </w:pPr>
                            <w:r w:rsidRPr="00C252B5">
                              <w:rPr>
                                <w:sz w:val="22"/>
                                <w:szCs w:val="22"/>
                              </w:rPr>
                              <w:t>w Radzyminie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7DB44E" id="_x0000_t202" coordsize="21600,21600" o:spt="202" path="m,l,21600r21600,l21600,xe">
                <v:stroke joinstyle="miter"/>
                <v:path gradientshapeok="t" o:connecttype="rect"/>
              </v:shapetype>
              <v:shape id="Pole tekstowe 1" o:spid="_x0000_s1026" type="#_x0000_t202" style="position:absolute;margin-left:-5.6pt;margin-top:5.15pt;width:486.7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">
                <v:textbox>
                  <w:txbxContent>
                    <w:p w14:paraId="3A9EFCF6" w14:textId="77777777" w:rsidR="00C252B5" w:rsidRDefault="00C252B5" w:rsidP="00146739">
                      <w:pPr>
                        <w:pStyle w:val="Tytu"/>
                        <w:rPr>
                          <w:sz w:val="22"/>
                          <w:szCs w:val="22"/>
                        </w:rPr>
                      </w:pPr>
                      <w:r w:rsidRPr="00C252B5">
                        <w:rPr>
                          <w:sz w:val="22"/>
                          <w:szCs w:val="22"/>
                        </w:rPr>
                        <w:t xml:space="preserve">Remont chodnika i zjazdu przy drodze powiatowej nr 4356W ul. Wyszyńskiego </w:t>
                      </w:r>
                    </w:p>
                    <w:p w14:paraId="68AD911F" w14:textId="7474A9B2" w:rsidR="00D036A0" w:rsidRPr="0068225D" w:rsidRDefault="00C252B5" w:rsidP="00146739">
                      <w:pPr>
                        <w:pStyle w:val="Tytu"/>
                        <w:rPr>
                          <w:sz w:val="22"/>
                          <w:szCs w:val="22"/>
                        </w:rPr>
                      </w:pPr>
                      <w:r w:rsidRPr="00C252B5">
                        <w:rPr>
                          <w:sz w:val="22"/>
                          <w:szCs w:val="22"/>
                        </w:rPr>
                        <w:t>w Radzyminie</w:t>
                      </w:r>
                    </w:p>
                  </w:txbxContent>
                </v:textbox>
              </v:shape>
            </w:pict>
          </mc:Fallback>
        </mc:AlternateContent>
      </w:r>
    </w:p>
    <w:p w14:paraId="24D7BA68" w14:textId="77777777" w:rsidR="00D036A0" w:rsidRPr="00B6514E" w:rsidRDefault="00D036A0" w:rsidP="00D036A0">
      <w:pPr>
        <w:spacing w:line="271" w:lineRule="auto"/>
        <w:rPr>
          <w:rFonts w:ascii="Arial" w:eastAsia="MS Mincho" w:hAnsi="Arial" w:cs="Arial"/>
          <w:sz w:val="22"/>
          <w:szCs w:val="22"/>
        </w:rPr>
      </w:pPr>
    </w:p>
    <w:p w14:paraId="10158D0A" w14:textId="77777777" w:rsidR="00D036A0" w:rsidRPr="00B6514E" w:rsidRDefault="00D036A0" w:rsidP="00D036A0">
      <w:pPr>
        <w:spacing w:line="271" w:lineRule="auto"/>
        <w:rPr>
          <w:rFonts w:ascii="Arial" w:eastAsia="MS Mincho" w:hAnsi="Arial" w:cs="Arial"/>
          <w:sz w:val="22"/>
          <w:szCs w:val="22"/>
        </w:rPr>
      </w:pPr>
    </w:p>
    <w:p w14:paraId="40C4EEBA" w14:textId="77777777" w:rsidR="00D036A0" w:rsidRDefault="00D036A0" w:rsidP="00D036A0">
      <w:pPr>
        <w:spacing w:line="271" w:lineRule="auto"/>
        <w:rPr>
          <w:rFonts w:ascii="Arial" w:eastAsia="MS Mincho" w:hAnsi="Arial" w:cs="Arial"/>
          <w:sz w:val="22"/>
          <w:szCs w:val="22"/>
        </w:rPr>
      </w:pPr>
    </w:p>
    <w:p w14:paraId="5E07231F" w14:textId="77777777" w:rsidR="00D036A0" w:rsidRDefault="00D036A0" w:rsidP="00D036A0">
      <w:pPr>
        <w:spacing w:line="271" w:lineRule="auto"/>
        <w:rPr>
          <w:rFonts w:ascii="Arial" w:eastAsia="MS Mincho" w:hAnsi="Arial" w:cs="Arial"/>
          <w:sz w:val="22"/>
          <w:szCs w:val="22"/>
        </w:rPr>
      </w:pPr>
    </w:p>
    <w:p w14:paraId="52DB3606" w14:textId="77777777" w:rsidR="00D036A0" w:rsidRPr="00B6514E" w:rsidRDefault="00D036A0" w:rsidP="00D036A0">
      <w:pPr>
        <w:spacing w:line="271" w:lineRule="auto"/>
        <w:rPr>
          <w:rFonts w:ascii="Arial" w:eastAsia="MS Mincho" w:hAnsi="Arial" w:cs="Arial"/>
          <w:sz w:val="22"/>
          <w:szCs w:val="22"/>
        </w:rPr>
      </w:pPr>
      <w:r w:rsidRPr="00B6514E">
        <w:rPr>
          <w:rFonts w:ascii="Arial" w:eastAsia="MS Mincho" w:hAnsi="Arial" w:cs="Arial"/>
          <w:sz w:val="22"/>
          <w:szCs w:val="22"/>
        </w:rPr>
        <w:t>oświadczam(y), że:</w:t>
      </w:r>
    </w:p>
    <w:p w14:paraId="3EB4753F" w14:textId="77777777" w:rsidR="00D036A0" w:rsidRPr="00B6514E" w:rsidRDefault="00D036A0" w:rsidP="00D036A0">
      <w:pPr>
        <w:suppressAutoHyphens/>
        <w:spacing w:line="271" w:lineRule="auto"/>
        <w:ind w:left="720"/>
        <w:rPr>
          <w:rFonts w:ascii="Arial" w:eastAsia="MS Mincho" w:hAnsi="Arial" w:cs="Arial"/>
          <w:sz w:val="22"/>
          <w:szCs w:val="22"/>
        </w:rPr>
      </w:pPr>
    </w:p>
    <w:p w14:paraId="2C02CF66" w14:textId="77777777" w:rsidR="00D036A0" w:rsidRPr="00B6514E" w:rsidRDefault="00D036A0" w:rsidP="00D036A0">
      <w:pPr>
        <w:suppressAutoHyphens/>
        <w:spacing w:line="271" w:lineRule="auto"/>
        <w:rPr>
          <w:rFonts w:ascii="Arial" w:eastAsia="MS Mincho" w:hAnsi="Arial" w:cs="Arial"/>
          <w:sz w:val="22"/>
          <w:szCs w:val="22"/>
        </w:rPr>
      </w:pPr>
      <w:r w:rsidRPr="00B6514E">
        <w:rPr>
          <w:rFonts w:ascii="Arial" w:eastAsia="MS Mincho" w:hAnsi="Arial" w:cs="Arial"/>
          <w:sz w:val="22"/>
          <w:szCs w:val="22"/>
        </w:rPr>
        <w:t>1. Nie należymy do grupy kapitałowej</w:t>
      </w:r>
      <w:r w:rsidRPr="00B6514E">
        <w:rPr>
          <w:rFonts w:ascii="Arial" w:eastAsia="MS Mincho" w:hAnsi="Arial" w:cs="Arial"/>
          <w:b/>
          <w:bCs/>
          <w:sz w:val="22"/>
          <w:szCs w:val="22"/>
        </w:rPr>
        <w:t>*</w:t>
      </w:r>
    </w:p>
    <w:p w14:paraId="02DB49E9" w14:textId="77777777" w:rsidR="00D036A0" w:rsidRPr="00B6514E" w:rsidRDefault="00D036A0" w:rsidP="00D036A0">
      <w:pPr>
        <w:suppressAutoHyphens/>
        <w:spacing w:line="271" w:lineRule="auto"/>
        <w:rPr>
          <w:rFonts w:ascii="Arial" w:eastAsia="MS Mincho" w:hAnsi="Arial" w:cs="Arial"/>
          <w:sz w:val="22"/>
          <w:szCs w:val="22"/>
        </w:rPr>
      </w:pPr>
      <w:r w:rsidRPr="00B6514E">
        <w:rPr>
          <w:rFonts w:ascii="Arial" w:eastAsia="MS Mincho" w:hAnsi="Arial" w:cs="Arial"/>
          <w:sz w:val="22"/>
          <w:szCs w:val="22"/>
        </w:rPr>
        <w:t xml:space="preserve">2. Należymy do grupy kapitałowej </w:t>
      </w:r>
      <w:r w:rsidRPr="00B6514E">
        <w:rPr>
          <w:rFonts w:ascii="Arial" w:eastAsia="MS Mincho" w:hAnsi="Arial" w:cs="Arial"/>
          <w:b/>
          <w:bCs/>
          <w:sz w:val="22"/>
          <w:szCs w:val="22"/>
        </w:rPr>
        <w:t>*</w:t>
      </w:r>
    </w:p>
    <w:p w14:paraId="31AF188E" w14:textId="77777777" w:rsidR="00D036A0" w:rsidRPr="00B6514E" w:rsidRDefault="00D036A0" w:rsidP="00D036A0">
      <w:pPr>
        <w:spacing w:line="271" w:lineRule="auto"/>
        <w:ind w:left="708"/>
        <w:rPr>
          <w:rFonts w:ascii="Arial" w:eastAsia="MS Mincho" w:hAnsi="Arial" w:cs="Arial"/>
          <w:sz w:val="22"/>
          <w:szCs w:val="22"/>
        </w:rPr>
      </w:pPr>
    </w:p>
    <w:p w14:paraId="254DE02C" w14:textId="77777777" w:rsidR="00D036A0" w:rsidRPr="00B6514E" w:rsidRDefault="00D036A0" w:rsidP="00D036A0">
      <w:pPr>
        <w:spacing w:line="271" w:lineRule="auto"/>
        <w:ind w:left="708"/>
        <w:rPr>
          <w:rFonts w:ascii="Arial" w:eastAsia="MS Mincho" w:hAnsi="Arial" w:cs="Arial"/>
          <w:sz w:val="22"/>
          <w:szCs w:val="22"/>
        </w:rPr>
      </w:pPr>
    </w:p>
    <w:p w14:paraId="379DC7A2" w14:textId="77777777" w:rsidR="00D036A0" w:rsidRPr="00B6514E" w:rsidRDefault="00D036A0" w:rsidP="00D036A0">
      <w:pPr>
        <w:spacing w:line="271" w:lineRule="auto"/>
        <w:rPr>
          <w:rFonts w:ascii="Arial" w:eastAsia="MS Mincho" w:hAnsi="Arial" w:cs="Arial"/>
          <w:sz w:val="22"/>
          <w:szCs w:val="22"/>
        </w:rPr>
      </w:pPr>
    </w:p>
    <w:p w14:paraId="3B006EEA" w14:textId="77777777" w:rsidR="00D036A0" w:rsidRPr="00B6514E" w:rsidRDefault="00D036A0" w:rsidP="00D036A0">
      <w:pPr>
        <w:tabs>
          <w:tab w:val="left" w:pos="-142"/>
        </w:tabs>
        <w:suppressAutoHyphens/>
        <w:spacing w:line="271" w:lineRule="auto"/>
        <w:jc w:val="both"/>
        <w:rPr>
          <w:rFonts w:ascii="Arial" w:hAnsi="Arial" w:cs="Arial"/>
          <w:sz w:val="22"/>
          <w:szCs w:val="22"/>
          <w:lang w:eastAsia="ar-SA"/>
        </w:rPr>
      </w:pPr>
      <w:r w:rsidRPr="00B6514E">
        <w:rPr>
          <w:rFonts w:ascii="Arial" w:hAnsi="Arial" w:cs="Arial"/>
          <w:sz w:val="22"/>
          <w:szCs w:val="22"/>
          <w:lang w:eastAsia="ar-SA"/>
        </w:rPr>
        <w:t>Miejscowość .................................................. dnia .......................................  roku</w:t>
      </w:r>
    </w:p>
    <w:p w14:paraId="1AABD16A" w14:textId="77777777" w:rsidR="00D036A0" w:rsidRPr="00B6514E" w:rsidRDefault="00D036A0" w:rsidP="00D036A0">
      <w:pPr>
        <w:tabs>
          <w:tab w:val="left" w:pos="-142"/>
        </w:tabs>
        <w:suppressAutoHyphens/>
        <w:spacing w:line="271" w:lineRule="auto"/>
        <w:jc w:val="both"/>
        <w:rPr>
          <w:rFonts w:ascii="Arial" w:hAnsi="Arial" w:cs="Arial"/>
          <w:sz w:val="22"/>
          <w:szCs w:val="22"/>
          <w:lang w:eastAsia="ar-SA"/>
        </w:rPr>
      </w:pPr>
    </w:p>
    <w:p w14:paraId="4C8D9125" w14:textId="77777777" w:rsidR="00D036A0" w:rsidRPr="00B6514E" w:rsidRDefault="00D036A0" w:rsidP="00D036A0">
      <w:pPr>
        <w:tabs>
          <w:tab w:val="left" w:pos="-142"/>
        </w:tabs>
        <w:suppressAutoHyphens/>
        <w:spacing w:line="271" w:lineRule="auto"/>
        <w:jc w:val="both"/>
        <w:rPr>
          <w:rFonts w:ascii="Arial" w:hAnsi="Arial" w:cs="Arial"/>
          <w:sz w:val="22"/>
          <w:szCs w:val="22"/>
          <w:lang w:eastAsia="ar-SA"/>
        </w:rPr>
      </w:pPr>
    </w:p>
    <w:p w14:paraId="71D462FC" w14:textId="77777777" w:rsidR="00D036A0" w:rsidRPr="00B6514E" w:rsidRDefault="00D036A0" w:rsidP="004805D0">
      <w:pPr>
        <w:tabs>
          <w:tab w:val="left" w:pos="-142"/>
        </w:tabs>
        <w:suppressAutoHyphens/>
        <w:spacing w:line="271" w:lineRule="auto"/>
        <w:jc w:val="right"/>
        <w:rPr>
          <w:rFonts w:ascii="Arial" w:hAnsi="Arial" w:cs="Arial"/>
          <w:sz w:val="22"/>
          <w:szCs w:val="22"/>
          <w:lang w:eastAsia="ar-SA"/>
        </w:rPr>
      </w:pPr>
      <w:r w:rsidRPr="00B6514E">
        <w:rPr>
          <w:rFonts w:ascii="Arial" w:hAnsi="Arial" w:cs="Arial"/>
          <w:sz w:val="22"/>
          <w:szCs w:val="22"/>
          <w:lang w:eastAsia="ar-SA"/>
        </w:rPr>
        <w:t xml:space="preserve">                                                                                           .......................................................................</w:t>
      </w:r>
    </w:p>
    <w:p w14:paraId="7BE66144" w14:textId="77777777" w:rsidR="00D036A0" w:rsidRPr="00B6514E" w:rsidRDefault="00D036A0" w:rsidP="00D036A0">
      <w:pPr>
        <w:tabs>
          <w:tab w:val="left" w:pos="-142"/>
        </w:tabs>
        <w:suppressAutoHyphens/>
        <w:spacing w:line="271" w:lineRule="auto"/>
        <w:ind w:left="4248" w:firstLine="708"/>
        <w:jc w:val="center"/>
        <w:rPr>
          <w:rFonts w:ascii="Arial" w:hAnsi="Arial" w:cs="Arial"/>
          <w:sz w:val="22"/>
          <w:szCs w:val="22"/>
          <w:lang w:eastAsia="ar-SA"/>
        </w:rPr>
      </w:pPr>
      <w:r w:rsidRPr="00B6514E">
        <w:rPr>
          <w:rFonts w:ascii="Arial" w:hAnsi="Arial" w:cs="Arial"/>
          <w:sz w:val="22"/>
          <w:szCs w:val="22"/>
          <w:lang w:eastAsia="ar-SA"/>
        </w:rPr>
        <w:t>(podpis osoby uprawnionej</w:t>
      </w:r>
    </w:p>
    <w:p w14:paraId="502E7A7E" w14:textId="77777777" w:rsidR="00D036A0" w:rsidRPr="00B6514E" w:rsidRDefault="00D036A0" w:rsidP="00D036A0">
      <w:pPr>
        <w:tabs>
          <w:tab w:val="left" w:pos="-142"/>
        </w:tabs>
        <w:suppressAutoHyphens/>
        <w:spacing w:line="271" w:lineRule="auto"/>
        <w:ind w:left="4248"/>
        <w:jc w:val="center"/>
        <w:rPr>
          <w:rFonts w:ascii="Arial" w:hAnsi="Arial" w:cs="Arial"/>
          <w:sz w:val="22"/>
          <w:szCs w:val="22"/>
          <w:lang w:eastAsia="ar-SA"/>
        </w:rPr>
      </w:pPr>
      <w:r w:rsidRPr="00B6514E">
        <w:rPr>
          <w:rFonts w:ascii="Arial" w:hAnsi="Arial" w:cs="Arial"/>
          <w:sz w:val="22"/>
          <w:szCs w:val="22"/>
          <w:lang w:eastAsia="ar-SA"/>
        </w:rPr>
        <w:t>do składania oświadczeń woli w imieniu              wykonawcy)</w:t>
      </w:r>
    </w:p>
    <w:p w14:paraId="221E194E" w14:textId="77777777" w:rsidR="00D036A0" w:rsidRPr="00B6514E" w:rsidRDefault="00D036A0" w:rsidP="00D036A0">
      <w:pPr>
        <w:tabs>
          <w:tab w:val="left" w:pos="-142"/>
        </w:tabs>
        <w:suppressAutoHyphens/>
        <w:spacing w:line="271" w:lineRule="auto"/>
        <w:rPr>
          <w:rFonts w:ascii="Arial" w:hAnsi="Arial" w:cs="Arial"/>
          <w:sz w:val="22"/>
          <w:szCs w:val="22"/>
          <w:lang w:eastAsia="ar-SA"/>
        </w:rPr>
      </w:pPr>
    </w:p>
    <w:p w14:paraId="77BD7D87" w14:textId="77777777" w:rsidR="00D036A0" w:rsidRPr="00B6514E" w:rsidRDefault="00D036A0" w:rsidP="00D036A0">
      <w:pPr>
        <w:tabs>
          <w:tab w:val="left" w:pos="-142"/>
        </w:tabs>
        <w:suppressAutoHyphens/>
        <w:spacing w:line="271" w:lineRule="auto"/>
        <w:ind w:left="360"/>
        <w:rPr>
          <w:rFonts w:ascii="Arial" w:hAnsi="Arial" w:cs="Arial"/>
          <w:sz w:val="22"/>
          <w:szCs w:val="22"/>
          <w:lang w:eastAsia="ar-SA"/>
        </w:rPr>
      </w:pPr>
      <w:r w:rsidRPr="00B6514E">
        <w:rPr>
          <w:rFonts w:ascii="Arial" w:hAnsi="Arial" w:cs="Arial"/>
          <w:sz w:val="22"/>
          <w:szCs w:val="22"/>
          <w:lang w:eastAsia="ar-SA"/>
        </w:rPr>
        <w:t>* Niepotrzebne skreślić</w:t>
      </w:r>
    </w:p>
    <w:p w14:paraId="3B85AD16" w14:textId="77777777" w:rsidR="00D036A0" w:rsidRPr="00B6514E" w:rsidRDefault="00D036A0" w:rsidP="00D036A0">
      <w:pPr>
        <w:tabs>
          <w:tab w:val="left" w:pos="-142"/>
        </w:tabs>
        <w:spacing w:line="271" w:lineRule="auto"/>
        <w:rPr>
          <w:rFonts w:ascii="Arial" w:hAnsi="Arial" w:cs="Arial"/>
          <w:color w:val="FF0000"/>
          <w:sz w:val="22"/>
          <w:szCs w:val="22"/>
        </w:rPr>
      </w:pPr>
    </w:p>
    <w:p w14:paraId="79DD77E1" w14:textId="7F0B0CED" w:rsidR="00412BC8" w:rsidRPr="003A65B1" w:rsidRDefault="00412BC8" w:rsidP="003A65B1">
      <w:pPr>
        <w:spacing w:line="271" w:lineRule="auto"/>
        <w:jc w:val="both"/>
        <w:rPr>
          <w:rFonts w:ascii="Arial" w:hAnsi="Arial" w:cs="Arial"/>
          <w:i/>
          <w:snapToGrid w:val="0"/>
          <w:color w:val="002060"/>
          <w:sz w:val="22"/>
          <w:szCs w:val="22"/>
        </w:rPr>
      </w:pPr>
    </w:p>
    <w:sectPr w:rsidR="00412BC8" w:rsidRPr="003A65B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032C7" w14:textId="77777777" w:rsidR="00946009" w:rsidRDefault="00946009" w:rsidP="000F1DCF">
      <w:r>
        <w:separator/>
      </w:r>
    </w:p>
  </w:endnote>
  <w:endnote w:type="continuationSeparator" w:id="0">
    <w:p w14:paraId="39A1DFE5" w14:textId="77777777" w:rsidR="00946009" w:rsidRDefault="00946009" w:rsidP="000F1DCF">
      <w:r>
        <w:continuationSeparator/>
      </w:r>
    </w:p>
  </w:endnote>
  <w:endnote w:type="continuationNotice" w:id="1">
    <w:p w14:paraId="1E451AF8" w14:textId="77777777" w:rsidR="00946009" w:rsidRDefault="009460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tarSymbol">
    <w:altName w:val="Yu Gothic"/>
    <w:charset w:val="80"/>
    <w:family w:val="auto"/>
    <w:pitch w:val="default"/>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Roboto">
    <w:charset w:val="00"/>
    <w:family w:val="auto"/>
    <w:pitch w:val="variable"/>
    <w:sig w:usb0="E0000AFF" w:usb1="5000217F" w:usb2="00000021" w:usb3="00000000" w:csb0="0000019F" w:csb1="00000000"/>
  </w:font>
  <w:font w:name="Cambria Math">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6B494D" w14:textId="77777777" w:rsidR="00946009" w:rsidRDefault="00946009" w:rsidP="000F1DCF">
      <w:r>
        <w:separator/>
      </w:r>
    </w:p>
  </w:footnote>
  <w:footnote w:type="continuationSeparator" w:id="0">
    <w:p w14:paraId="53BC54B2" w14:textId="77777777" w:rsidR="00946009" w:rsidRDefault="00946009" w:rsidP="000F1DCF">
      <w:r>
        <w:continuationSeparator/>
      </w:r>
    </w:p>
  </w:footnote>
  <w:footnote w:type="continuationNotice" w:id="1">
    <w:p w14:paraId="4DA04D3F" w14:textId="77777777" w:rsidR="00946009" w:rsidRDefault="00946009"/>
  </w:footnote>
  <w:footnote w:id="2">
    <w:p w14:paraId="0485A8E9" w14:textId="77777777" w:rsidR="000F0C2F" w:rsidRPr="004E4915" w:rsidRDefault="000F0C2F" w:rsidP="000F0C2F">
      <w:pPr>
        <w:jc w:val="both"/>
        <w:rPr>
          <w:rFonts w:ascii="Arial" w:hAnsi="Arial" w:cs="Arial"/>
          <w:sz w:val="22"/>
          <w:szCs w:val="22"/>
        </w:rPr>
      </w:pPr>
      <w:r w:rsidRPr="004E4915">
        <w:rPr>
          <w:rFonts w:ascii="Arial" w:hAnsi="Arial" w:cs="Arial"/>
          <w:sz w:val="22"/>
          <w:szCs w:val="22"/>
          <w:vertAlign w:val="superscript"/>
        </w:rPr>
        <w:footnoteRef/>
      </w:r>
      <w:r w:rsidRPr="004E4915">
        <w:rPr>
          <w:rFonts w:ascii="Arial" w:hAnsi="Arial" w:cs="Arial"/>
          <w:sz w:val="22"/>
          <w:szCs w:val="22"/>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multilevel"/>
    <w:tmpl w:val="00000008"/>
    <w:name w:val="WWNum8"/>
    <w:lvl w:ilvl="0">
      <w:start w:val="1"/>
      <w:numFmt w:val="decimal"/>
      <w:lvlText w:val="%1."/>
      <w:lvlJc w:val="left"/>
      <w:pPr>
        <w:tabs>
          <w:tab w:val="num" w:pos="0"/>
        </w:tabs>
        <w:ind w:left="720" w:hanging="360"/>
      </w:pPr>
      <w:rPr>
        <w:b w:val="0"/>
        <w:color w:val="00000A"/>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A"/>
    <w:multiLevelType w:val="multilevel"/>
    <w:tmpl w:val="0000000A"/>
    <w:name w:val="WWNum1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B"/>
    <w:multiLevelType w:val="multilevel"/>
    <w:tmpl w:val="0000000B"/>
    <w:name w:val="WWNum12"/>
    <w:lvl w:ilvl="0">
      <w:start w:val="1"/>
      <w:numFmt w:val="decimal"/>
      <w:lvlText w:val="%1."/>
      <w:lvlJc w:val="left"/>
      <w:pPr>
        <w:tabs>
          <w:tab w:val="num" w:pos="0"/>
        </w:tabs>
        <w:ind w:left="735" w:hanging="375"/>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C"/>
    <w:multiLevelType w:val="multilevel"/>
    <w:tmpl w:val="0000000C"/>
    <w:name w:val="WWNum13"/>
    <w:lvl w:ilvl="0">
      <w:start w:val="1"/>
      <w:numFmt w:val="decimal"/>
      <w:lvlText w:val="%1)"/>
      <w:lvlJc w:val="left"/>
      <w:pPr>
        <w:tabs>
          <w:tab w:val="num" w:pos="0"/>
        </w:tabs>
        <w:ind w:left="585" w:hanging="360"/>
      </w:pPr>
    </w:lvl>
    <w:lvl w:ilvl="1">
      <w:start w:val="1"/>
      <w:numFmt w:val="decimal"/>
      <w:lvlText w:val="%2."/>
      <w:lvlJc w:val="left"/>
      <w:pPr>
        <w:tabs>
          <w:tab w:val="num" w:pos="0"/>
        </w:tabs>
        <w:ind w:left="1305" w:hanging="360"/>
      </w:pPr>
    </w:lvl>
    <w:lvl w:ilvl="2">
      <w:start w:val="1"/>
      <w:numFmt w:val="lowerRoman"/>
      <w:lvlText w:val="%2.%3."/>
      <w:lvlJc w:val="right"/>
      <w:pPr>
        <w:tabs>
          <w:tab w:val="num" w:pos="0"/>
        </w:tabs>
        <w:ind w:left="2025" w:hanging="180"/>
      </w:pPr>
    </w:lvl>
    <w:lvl w:ilvl="3">
      <w:start w:val="1"/>
      <w:numFmt w:val="decimal"/>
      <w:lvlText w:val="%2.%3.%4."/>
      <w:lvlJc w:val="left"/>
      <w:pPr>
        <w:tabs>
          <w:tab w:val="num" w:pos="0"/>
        </w:tabs>
        <w:ind w:left="2745" w:hanging="360"/>
      </w:pPr>
    </w:lvl>
    <w:lvl w:ilvl="4">
      <w:start w:val="1"/>
      <w:numFmt w:val="lowerLetter"/>
      <w:lvlText w:val="%2.%3.%4.%5."/>
      <w:lvlJc w:val="left"/>
      <w:pPr>
        <w:tabs>
          <w:tab w:val="num" w:pos="0"/>
        </w:tabs>
        <w:ind w:left="3465" w:hanging="360"/>
      </w:pPr>
    </w:lvl>
    <w:lvl w:ilvl="5">
      <w:start w:val="1"/>
      <w:numFmt w:val="lowerRoman"/>
      <w:lvlText w:val="%2.%3.%4.%5.%6."/>
      <w:lvlJc w:val="right"/>
      <w:pPr>
        <w:tabs>
          <w:tab w:val="num" w:pos="0"/>
        </w:tabs>
        <w:ind w:left="4185" w:hanging="180"/>
      </w:pPr>
    </w:lvl>
    <w:lvl w:ilvl="6">
      <w:start w:val="1"/>
      <w:numFmt w:val="decimal"/>
      <w:lvlText w:val="%2.%3.%4.%5.%6.%7."/>
      <w:lvlJc w:val="left"/>
      <w:pPr>
        <w:tabs>
          <w:tab w:val="num" w:pos="0"/>
        </w:tabs>
        <w:ind w:left="4905" w:hanging="360"/>
      </w:pPr>
    </w:lvl>
    <w:lvl w:ilvl="7">
      <w:start w:val="1"/>
      <w:numFmt w:val="lowerLetter"/>
      <w:lvlText w:val="%2.%3.%4.%5.%6.%7.%8."/>
      <w:lvlJc w:val="left"/>
      <w:pPr>
        <w:tabs>
          <w:tab w:val="num" w:pos="0"/>
        </w:tabs>
        <w:ind w:left="5625" w:hanging="360"/>
      </w:pPr>
    </w:lvl>
    <w:lvl w:ilvl="8">
      <w:start w:val="1"/>
      <w:numFmt w:val="lowerRoman"/>
      <w:lvlText w:val="%2.%3.%4.%5.%6.%7.%8.%9."/>
      <w:lvlJc w:val="right"/>
      <w:pPr>
        <w:tabs>
          <w:tab w:val="num" w:pos="0"/>
        </w:tabs>
        <w:ind w:left="6345" w:hanging="180"/>
      </w:pPr>
    </w:lvl>
  </w:abstractNum>
  <w:abstractNum w:abstractNumId="4" w15:restartNumberingAfterBreak="0">
    <w:nsid w:val="0000000D"/>
    <w:multiLevelType w:val="multilevel"/>
    <w:tmpl w:val="0000000D"/>
    <w:name w:val="WWNum14"/>
    <w:lvl w:ilvl="0">
      <w:start w:val="1"/>
      <w:numFmt w:val="decimal"/>
      <w:lvlText w:val="%1)"/>
      <w:lvlJc w:val="left"/>
      <w:pPr>
        <w:tabs>
          <w:tab w:val="num" w:pos="0"/>
        </w:tabs>
        <w:ind w:left="1440" w:hanging="360"/>
      </w:pPr>
    </w:lvl>
    <w:lvl w:ilvl="1">
      <w:start w:val="1"/>
      <w:numFmt w:val="decimal"/>
      <w:lvlText w:val="%2)"/>
      <w:lvlJc w:val="left"/>
      <w:pPr>
        <w:tabs>
          <w:tab w:val="num" w:pos="0"/>
        </w:tabs>
        <w:ind w:left="2160" w:hanging="360"/>
      </w:pPr>
      <w:rPr>
        <w:color w:val="00000A"/>
      </w:r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5" w15:restartNumberingAfterBreak="0">
    <w:nsid w:val="0000000E"/>
    <w:multiLevelType w:val="multilevel"/>
    <w:tmpl w:val="0000000E"/>
    <w:name w:val="WWNum15"/>
    <w:lvl w:ilvl="0">
      <w:start w:val="1"/>
      <w:numFmt w:val="decimal"/>
      <w:lvlText w:val="%1."/>
      <w:lvlJc w:val="left"/>
      <w:pPr>
        <w:tabs>
          <w:tab w:val="num" w:pos="0"/>
        </w:tabs>
        <w:ind w:left="360" w:hanging="360"/>
      </w:pPr>
      <w:rPr>
        <w:color w:val="00000A"/>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6" w15:restartNumberingAfterBreak="0">
    <w:nsid w:val="0000000F"/>
    <w:multiLevelType w:val="multilevel"/>
    <w:tmpl w:val="0000000F"/>
    <w:name w:val="WWNum16"/>
    <w:lvl w:ilvl="0">
      <w:start w:val="1"/>
      <w:numFmt w:val="decimal"/>
      <w:lvlText w:val="%1."/>
      <w:lvlJc w:val="left"/>
      <w:pPr>
        <w:tabs>
          <w:tab w:val="num" w:pos="720"/>
        </w:tabs>
        <w:ind w:left="720" w:hanging="360"/>
      </w:pPr>
    </w:lvl>
    <w:lvl w:ilvl="1">
      <w:start w:val="1"/>
      <w:numFmt w:val="decimal"/>
      <w:lvlText w:val="%2)"/>
      <w:lvlJc w:val="left"/>
      <w:pPr>
        <w:tabs>
          <w:tab w:val="num" w:pos="0"/>
        </w:tabs>
        <w:ind w:left="1080" w:hanging="360"/>
      </w:pPr>
    </w:lvl>
    <w:lvl w:ilvl="2">
      <w:start w:val="1"/>
      <w:numFmt w:val="lowerRoman"/>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lowerLetter"/>
      <w:lvlText w:val="(%2.%3.%4.%5)"/>
      <w:lvlJc w:val="left"/>
      <w:pPr>
        <w:tabs>
          <w:tab w:val="num" w:pos="2160"/>
        </w:tabs>
        <w:ind w:left="2160" w:hanging="360"/>
      </w:pPr>
    </w:lvl>
    <w:lvl w:ilvl="5">
      <w:start w:val="1"/>
      <w:numFmt w:val="lowerRoman"/>
      <w:lvlText w:val="(%2.%3.%4.%5.%6)"/>
      <w:lvlJc w:val="left"/>
      <w:pPr>
        <w:tabs>
          <w:tab w:val="num" w:pos="2520"/>
        </w:tabs>
        <w:ind w:left="2520" w:hanging="360"/>
      </w:pPr>
    </w:lvl>
    <w:lvl w:ilvl="6">
      <w:start w:val="1"/>
      <w:numFmt w:val="decimal"/>
      <w:lvlText w:val="%2.%3.%4.%5.%6.%7)"/>
      <w:lvlJc w:val="left"/>
      <w:pPr>
        <w:tabs>
          <w:tab w:val="num" w:pos="2880"/>
        </w:tabs>
        <w:ind w:left="2880" w:hanging="360"/>
      </w:pPr>
      <w:rPr>
        <w:rFonts w:eastAsia="Times New Roman" w:cs="Times New Roman"/>
      </w:rPr>
    </w:lvl>
    <w:lvl w:ilvl="7">
      <w:start w:val="1"/>
      <w:numFmt w:val="lowerLetter"/>
      <w:lvlText w:val="%2.%3.%4.%5.%6.%7.%8."/>
      <w:lvlJc w:val="left"/>
      <w:pPr>
        <w:tabs>
          <w:tab w:val="num" w:pos="3240"/>
        </w:tabs>
        <w:ind w:left="3240" w:hanging="360"/>
      </w:pPr>
    </w:lvl>
    <w:lvl w:ilvl="8">
      <w:start w:val="1"/>
      <w:numFmt w:val="lowerRoman"/>
      <w:lvlText w:val="%2.%3.%4.%5.%6.%7.%8.%9."/>
      <w:lvlJc w:val="left"/>
      <w:pPr>
        <w:tabs>
          <w:tab w:val="num" w:pos="3600"/>
        </w:tabs>
        <w:ind w:left="3600" w:hanging="360"/>
      </w:pPr>
    </w:lvl>
  </w:abstractNum>
  <w:abstractNum w:abstractNumId="7" w15:restartNumberingAfterBreak="0">
    <w:nsid w:val="00000010"/>
    <w:multiLevelType w:val="multilevel"/>
    <w:tmpl w:val="00000010"/>
    <w:name w:val="WWNum17"/>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11"/>
    <w:multiLevelType w:val="multilevel"/>
    <w:tmpl w:val="00000011"/>
    <w:name w:val="WWNum18"/>
    <w:lvl w:ilvl="0">
      <w:start w:val="1"/>
      <w:numFmt w:val="decimal"/>
      <w:lvlText w:val="%1."/>
      <w:lvlJc w:val="left"/>
      <w:pPr>
        <w:tabs>
          <w:tab w:val="num" w:pos="0"/>
        </w:tabs>
        <w:ind w:left="720" w:hanging="360"/>
      </w:pPr>
      <w:rPr>
        <w:color w:val="00000A"/>
      </w:rPr>
    </w:lvl>
    <w:lvl w:ilvl="1">
      <w:start w:val="1"/>
      <w:numFmt w:val="decimal"/>
      <w:lvlText w:val="%2)"/>
      <w:lvlJc w:val="left"/>
      <w:pPr>
        <w:tabs>
          <w:tab w:val="num" w:pos="0"/>
        </w:tabs>
        <w:ind w:left="644"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00012"/>
    <w:multiLevelType w:val="multilevel"/>
    <w:tmpl w:val="00000012"/>
    <w:name w:val="WWNum19"/>
    <w:lvl w:ilvl="0">
      <w:start w:val="1"/>
      <w:numFmt w:val="decimal"/>
      <w:lvlText w:val="%1."/>
      <w:lvlJc w:val="left"/>
      <w:pPr>
        <w:tabs>
          <w:tab w:val="num" w:pos="0"/>
        </w:tabs>
        <w:ind w:left="720" w:hanging="360"/>
      </w:pPr>
      <w:rPr>
        <w:color w:val="00000A"/>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13"/>
    <w:multiLevelType w:val="multilevel"/>
    <w:tmpl w:val="00000013"/>
    <w:name w:val="WWNum2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14"/>
    <w:multiLevelType w:val="multilevel"/>
    <w:tmpl w:val="00000014"/>
    <w:name w:val="WWNum21"/>
    <w:lvl w:ilvl="0">
      <w:start w:val="1"/>
      <w:numFmt w:val="decimal"/>
      <w:lvlText w:val="%1."/>
      <w:lvlJc w:val="left"/>
      <w:pPr>
        <w:tabs>
          <w:tab w:val="num" w:pos="0"/>
        </w:tabs>
        <w:ind w:left="1305" w:hanging="360"/>
      </w:pPr>
      <w:rPr>
        <w:color w:val="00000A"/>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2" w15:restartNumberingAfterBreak="0">
    <w:nsid w:val="00000015"/>
    <w:multiLevelType w:val="multilevel"/>
    <w:tmpl w:val="00000015"/>
    <w:name w:val="WWNum22"/>
    <w:lvl w:ilvl="0">
      <w:start w:val="1"/>
      <w:numFmt w:val="decimal"/>
      <w:lvlText w:val="%1."/>
      <w:lvlJc w:val="left"/>
      <w:pPr>
        <w:tabs>
          <w:tab w:val="num" w:pos="0"/>
        </w:tabs>
        <w:ind w:left="720" w:hanging="360"/>
      </w:pPr>
      <w:rPr>
        <w:color w:val="00000A"/>
      </w:rPr>
    </w:lvl>
    <w:lvl w:ilvl="1">
      <w:start w:val="1"/>
      <w:numFmt w:val="decimal"/>
      <w:lvlText w:val="%2."/>
      <w:lvlJc w:val="left"/>
      <w:pPr>
        <w:tabs>
          <w:tab w:val="num" w:pos="0"/>
        </w:tabs>
        <w:ind w:left="1440" w:hanging="360"/>
      </w:pPr>
      <w:rPr>
        <w:color w:val="00000A"/>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15:restartNumberingAfterBreak="0">
    <w:nsid w:val="00000016"/>
    <w:multiLevelType w:val="multilevel"/>
    <w:tmpl w:val="00000016"/>
    <w:name w:val="WWNum23"/>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 w15:restartNumberingAfterBreak="0">
    <w:nsid w:val="00000017"/>
    <w:multiLevelType w:val="multilevel"/>
    <w:tmpl w:val="00000017"/>
    <w:name w:val="WWNum24"/>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00000018"/>
    <w:multiLevelType w:val="multilevel"/>
    <w:tmpl w:val="00000018"/>
    <w:name w:val="WWNum25"/>
    <w:lvl w:ilvl="0">
      <w:start w:val="1"/>
      <w:numFmt w:val="decimal"/>
      <w:lvlText w:val="%1."/>
      <w:lvlJc w:val="left"/>
      <w:pPr>
        <w:tabs>
          <w:tab w:val="num" w:pos="0"/>
        </w:tabs>
        <w:ind w:left="1305" w:hanging="360"/>
      </w:pPr>
      <w:rPr>
        <w:color w:val="00000A"/>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19"/>
    <w:multiLevelType w:val="multilevel"/>
    <w:tmpl w:val="00000019"/>
    <w:name w:val="WWNum26"/>
    <w:lvl w:ilvl="0">
      <w:start w:val="1"/>
      <w:numFmt w:val="decimal"/>
      <w:lvlText w:val="%1."/>
      <w:lvlJc w:val="left"/>
      <w:pPr>
        <w:tabs>
          <w:tab w:val="num" w:pos="0"/>
        </w:tabs>
        <w:ind w:left="720" w:hanging="360"/>
      </w:pPr>
      <w:rPr>
        <w:color w:val="00000A"/>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0000001A"/>
    <w:multiLevelType w:val="singleLevel"/>
    <w:tmpl w:val="25B875C0"/>
    <w:name w:val="WW8Num29"/>
    <w:lvl w:ilvl="0">
      <w:start w:val="1"/>
      <w:numFmt w:val="decimal"/>
      <w:lvlText w:val="%1)"/>
      <w:lvlJc w:val="left"/>
      <w:pPr>
        <w:tabs>
          <w:tab w:val="num" w:pos="720"/>
        </w:tabs>
        <w:ind w:left="720" w:hanging="360"/>
      </w:pPr>
      <w:rPr>
        <w:rFonts w:ascii="Arial" w:hAnsi="Arial" w:cs="Arial" w:hint="default"/>
        <w:sz w:val="22"/>
        <w:szCs w:val="22"/>
      </w:rPr>
    </w:lvl>
  </w:abstractNum>
  <w:abstractNum w:abstractNumId="18" w15:restartNumberingAfterBreak="0">
    <w:nsid w:val="0000001B"/>
    <w:multiLevelType w:val="multilevel"/>
    <w:tmpl w:val="0000001B"/>
    <w:name w:val="WWNum28"/>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2.%3."/>
      <w:lvlJc w:val="right"/>
      <w:pPr>
        <w:tabs>
          <w:tab w:val="num" w:pos="0"/>
        </w:tabs>
        <w:ind w:left="1942" w:hanging="180"/>
      </w:pPr>
    </w:lvl>
    <w:lvl w:ilvl="3">
      <w:start w:val="1"/>
      <w:numFmt w:val="decimal"/>
      <w:lvlText w:val="%2.%3.%4."/>
      <w:lvlJc w:val="left"/>
      <w:pPr>
        <w:tabs>
          <w:tab w:val="num" w:pos="0"/>
        </w:tabs>
        <w:ind w:left="2662" w:hanging="360"/>
      </w:pPr>
    </w:lvl>
    <w:lvl w:ilvl="4">
      <w:start w:val="1"/>
      <w:numFmt w:val="lowerLetter"/>
      <w:lvlText w:val="%2.%3.%4.%5."/>
      <w:lvlJc w:val="left"/>
      <w:pPr>
        <w:tabs>
          <w:tab w:val="num" w:pos="0"/>
        </w:tabs>
        <w:ind w:left="3382" w:hanging="360"/>
      </w:pPr>
    </w:lvl>
    <w:lvl w:ilvl="5">
      <w:start w:val="1"/>
      <w:numFmt w:val="lowerRoman"/>
      <w:lvlText w:val="%2.%3.%4.%5.%6."/>
      <w:lvlJc w:val="right"/>
      <w:pPr>
        <w:tabs>
          <w:tab w:val="num" w:pos="0"/>
        </w:tabs>
        <w:ind w:left="4102" w:hanging="180"/>
      </w:pPr>
    </w:lvl>
    <w:lvl w:ilvl="6">
      <w:start w:val="1"/>
      <w:numFmt w:val="decimal"/>
      <w:lvlText w:val="%2.%3.%4.%5.%6.%7."/>
      <w:lvlJc w:val="left"/>
      <w:pPr>
        <w:tabs>
          <w:tab w:val="num" w:pos="0"/>
        </w:tabs>
        <w:ind w:left="4822" w:hanging="360"/>
      </w:pPr>
    </w:lvl>
    <w:lvl w:ilvl="7">
      <w:start w:val="1"/>
      <w:numFmt w:val="lowerLetter"/>
      <w:lvlText w:val="%2.%3.%4.%5.%6.%7.%8."/>
      <w:lvlJc w:val="left"/>
      <w:pPr>
        <w:tabs>
          <w:tab w:val="num" w:pos="0"/>
        </w:tabs>
        <w:ind w:left="5542" w:hanging="360"/>
      </w:pPr>
    </w:lvl>
    <w:lvl w:ilvl="8">
      <w:start w:val="1"/>
      <w:numFmt w:val="lowerRoman"/>
      <w:lvlText w:val="%2.%3.%4.%5.%6.%7.%8.%9."/>
      <w:lvlJc w:val="right"/>
      <w:pPr>
        <w:tabs>
          <w:tab w:val="num" w:pos="0"/>
        </w:tabs>
        <w:ind w:left="6262" w:hanging="180"/>
      </w:pPr>
    </w:lvl>
  </w:abstractNum>
  <w:abstractNum w:abstractNumId="19" w15:restartNumberingAfterBreak="0">
    <w:nsid w:val="0000001C"/>
    <w:multiLevelType w:val="multilevel"/>
    <w:tmpl w:val="0000001C"/>
    <w:name w:val="WWNum2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0" w15:restartNumberingAfterBreak="0">
    <w:nsid w:val="0000001D"/>
    <w:multiLevelType w:val="multilevel"/>
    <w:tmpl w:val="0000001D"/>
    <w:name w:val="WWNum30"/>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21" w15:restartNumberingAfterBreak="0">
    <w:nsid w:val="0000001E"/>
    <w:multiLevelType w:val="multilevel"/>
    <w:tmpl w:val="0000001E"/>
    <w:name w:val="WWNum31"/>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2.%3."/>
      <w:lvlJc w:val="right"/>
      <w:pPr>
        <w:tabs>
          <w:tab w:val="num" w:pos="0"/>
        </w:tabs>
        <w:ind w:left="1942" w:hanging="180"/>
      </w:pPr>
    </w:lvl>
    <w:lvl w:ilvl="3">
      <w:start w:val="1"/>
      <w:numFmt w:val="decimal"/>
      <w:lvlText w:val="%2.%3.%4."/>
      <w:lvlJc w:val="left"/>
      <w:pPr>
        <w:tabs>
          <w:tab w:val="num" w:pos="0"/>
        </w:tabs>
        <w:ind w:left="2662" w:hanging="360"/>
      </w:pPr>
    </w:lvl>
    <w:lvl w:ilvl="4">
      <w:start w:val="1"/>
      <w:numFmt w:val="lowerLetter"/>
      <w:lvlText w:val="%2.%3.%4.%5."/>
      <w:lvlJc w:val="left"/>
      <w:pPr>
        <w:tabs>
          <w:tab w:val="num" w:pos="0"/>
        </w:tabs>
        <w:ind w:left="3382" w:hanging="360"/>
      </w:pPr>
    </w:lvl>
    <w:lvl w:ilvl="5">
      <w:start w:val="1"/>
      <w:numFmt w:val="lowerRoman"/>
      <w:lvlText w:val="%2.%3.%4.%5.%6."/>
      <w:lvlJc w:val="right"/>
      <w:pPr>
        <w:tabs>
          <w:tab w:val="num" w:pos="0"/>
        </w:tabs>
        <w:ind w:left="4102" w:hanging="180"/>
      </w:pPr>
    </w:lvl>
    <w:lvl w:ilvl="6">
      <w:start w:val="1"/>
      <w:numFmt w:val="decimal"/>
      <w:lvlText w:val="%2.%3.%4.%5.%6.%7."/>
      <w:lvlJc w:val="left"/>
      <w:pPr>
        <w:tabs>
          <w:tab w:val="num" w:pos="0"/>
        </w:tabs>
        <w:ind w:left="4822" w:hanging="360"/>
      </w:pPr>
    </w:lvl>
    <w:lvl w:ilvl="7">
      <w:start w:val="1"/>
      <w:numFmt w:val="lowerLetter"/>
      <w:lvlText w:val="%2.%3.%4.%5.%6.%7.%8."/>
      <w:lvlJc w:val="left"/>
      <w:pPr>
        <w:tabs>
          <w:tab w:val="num" w:pos="0"/>
        </w:tabs>
        <w:ind w:left="5542" w:hanging="360"/>
      </w:pPr>
    </w:lvl>
    <w:lvl w:ilvl="8">
      <w:start w:val="1"/>
      <w:numFmt w:val="lowerRoman"/>
      <w:lvlText w:val="%2.%3.%4.%5.%6.%7.%8.%9."/>
      <w:lvlJc w:val="right"/>
      <w:pPr>
        <w:tabs>
          <w:tab w:val="num" w:pos="0"/>
        </w:tabs>
        <w:ind w:left="6262" w:hanging="180"/>
      </w:pPr>
    </w:lvl>
  </w:abstractNum>
  <w:abstractNum w:abstractNumId="22" w15:restartNumberingAfterBreak="0">
    <w:nsid w:val="0000001F"/>
    <w:multiLevelType w:val="multilevel"/>
    <w:tmpl w:val="0000001F"/>
    <w:name w:val="WWNum32"/>
    <w:lvl w:ilvl="0">
      <w:start w:val="1"/>
      <w:numFmt w:val="decimal"/>
      <w:lvlText w:val="%1."/>
      <w:lvlJc w:val="left"/>
      <w:pPr>
        <w:tabs>
          <w:tab w:val="num" w:pos="0"/>
        </w:tabs>
        <w:ind w:left="720" w:hanging="360"/>
      </w:pPr>
      <w:rPr>
        <w:color w:val="00000A"/>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3" w15:restartNumberingAfterBreak="0">
    <w:nsid w:val="00000020"/>
    <w:multiLevelType w:val="multilevel"/>
    <w:tmpl w:val="00000020"/>
    <w:name w:val="WWNum33"/>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24" w15:restartNumberingAfterBreak="0">
    <w:nsid w:val="00000021"/>
    <w:multiLevelType w:val="multilevel"/>
    <w:tmpl w:val="00000021"/>
    <w:name w:val="WWNum34"/>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rPr>
        <w:color w:val="00000A"/>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5" w15:restartNumberingAfterBreak="0">
    <w:nsid w:val="00000024"/>
    <w:multiLevelType w:val="multilevel"/>
    <w:tmpl w:val="00000024"/>
    <w:name w:val="WWNum37"/>
    <w:lvl w:ilvl="0">
      <w:start w:val="1"/>
      <w:numFmt w:val="decimal"/>
      <w:lvlText w:val="%1."/>
      <w:lvlJc w:val="left"/>
      <w:pPr>
        <w:tabs>
          <w:tab w:val="num" w:pos="0"/>
        </w:tabs>
        <w:ind w:left="720" w:hanging="360"/>
      </w:pPr>
      <w:rPr>
        <w:i w:val="0"/>
        <w:i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6" w15:restartNumberingAfterBreak="0">
    <w:nsid w:val="00000025"/>
    <w:multiLevelType w:val="multilevel"/>
    <w:tmpl w:val="00000025"/>
    <w:name w:val="WWNum3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7" w15:restartNumberingAfterBreak="0">
    <w:nsid w:val="00000026"/>
    <w:multiLevelType w:val="multilevel"/>
    <w:tmpl w:val="00000026"/>
    <w:name w:val="WWNum40"/>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28" w15:restartNumberingAfterBreak="0">
    <w:nsid w:val="00000027"/>
    <w:multiLevelType w:val="multilevel"/>
    <w:tmpl w:val="D0EC986A"/>
    <w:lvl w:ilvl="0">
      <w:start w:val="1"/>
      <w:numFmt w:val="decimal"/>
      <w:lvlText w:val="%1."/>
      <w:lvlJc w:val="left"/>
      <w:pPr>
        <w:tabs>
          <w:tab w:val="num" w:pos="360"/>
        </w:tabs>
        <w:ind w:left="360" w:hanging="360"/>
      </w:pPr>
      <w:rPr>
        <w:rFonts w:ascii="Arial" w:hAnsi="Arial" w:cs="Arial" w:hint="default"/>
        <w:b w:val="0"/>
        <w:color w:val="auto"/>
        <w:sz w:val="22"/>
        <w:szCs w:val="22"/>
      </w:rPr>
    </w:lvl>
    <w:lvl w:ilvl="1">
      <w:start w:val="1"/>
      <w:numFmt w:val="decimal"/>
      <w:lvlText w:val="%2."/>
      <w:lvlJc w:val="left"/>
      <w:pPr>
        <w:ind w:left="2880" w:hanging="360"/>
      </w:pPr>
      <w:rPr>
        <w:b w:val="0"/>
        <w:bC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28"/>
    <w:multiLevelType w:val="multilevel"/>
    <w:tmpl w:val="00000028"/>
    <w:name w:val="WWNum42"/>
    <w:lvl w:ilvl="0">
      <w:start w:val="1"/>
      <w:numFmt w:val="decimal"/>
      <w:lvlText w:val="%1)"/>
      <w:lvlJc w:val="left"/>
      <w:pPr>
        <w:tabs>
          <w:tab w:val="num" w:pos="0"/>
        </w:tabs>
        <w:ind w:left="927" w:hanging="360"/>
      </w:pPr>
      <w:rPr>
        <w:color w:val="00000A"/>
      </w:r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30" w15:restartNumberingAfterBreak="0">
    <w:nsid w:val="0000002A"/>
    <w:multiLevelType w:val="multilevel"/>
    <w:tmpl w:val="0000002A"/>
    <w:name w:val="WWNum4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1" w15:restartNumberingAfterBreak="0">
    <w:nsid w:val="0000002B"/>
    <w:multiLevelType w:val="multilevel"/>
    <w:tmpl w:val="0000002B"/>
    <w:name w:val="WWNum47"/>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72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2" w15:restartNumberingAfterBreak="0">
    <w:nsid w:val="0000002C"/>
    <w:multiLevelType w:val="multilevel"/>
    <w:tmpl w:val="0000002C"/>
    <w:name w:val="WWNum48"/>
    <w:lvl w:ilvl="0">
      <w:start w:val="1"/>
      <w:numFmt w:val="bullet"/>
      <w:lvlText w:val="-"/>
      <w:lvlJc w:val="left"/>
      <w:pPr>
        <w:tabs>
          <w:tab w:val="num" w:pos="0"/>
        </w:tabs>
        <w:ind w:left="1080" w:hanging="360"/>
      </w:pPr>
      <w:rPr>
        <w:rFonts w:ascii="Times New Roman" w:hAnsi="Times New Roman" w:cs="Times New Roman"/>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33" w15:restartNumberingAfterBreak="0">
    <w:nsid w:val="0000002D"/>
    <w:multiLevelType w:val="multilevel"/>
    <w:tmpl w:val="0000002D"/>
    <w:name w:val="WWNum50"/>
    <w:lvl w:ilvl="0">
      <w:start w:val="1"/>
      <w:numFmt w:val="decimal"/>
      <w:lvlText w:val="%1)"/>
      <w:lvlJc w:val="left"/>
      <w:pPr>
        <w:tabs>
          <w:tab w:val="num" w:pos="644"/>
        </w:tabs>
        <w:ind w:left="644" w:hanging="360"/>
      </w:pPr>
      <w:rPr>
        <w:b w:val="0"/>
      </w:rPr>
    </w:lvl>
    <w:lvl w:ilvl="1">
      <w:start w:val="1"/>
      <w:numFmt w:val="lowerLetter"/>
      <w:lvlText w:val="%2)"/>
      <w:lvlJc w:val="left"/>
      <w:pPr>
        <w:tabs>
          <w:tab w:val="num" w:pos="1440"/>
        </w:tabs>
        <w:ind w:left="1440" w:hanging="360"/>
      </w:pPr>
      <w:rPr>
        <w:color w:val="00000A"/>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4" w15:restartNumberingAfterBreak="0">
    <w:nsid w:val="00000030"/>
    <w:multiLevelType w:val="multilevel"/>
    <w:tmpl w:val="00000030"/>
    <w:name w:val="WWNum5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5" w15:restartNumberingAfterBreak="0">
    <w:nsid w:val="00000031"/>
    <w:multiLevelType w:val="multilevel"/>
    <w:tmpl w:val="00000031"/>
    <w:name w:val="WWNum5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6" w15:restartNumberingAfterBreak="0">
    <w:nsid w:val="00000032"/>
    <w:multiLevelType w:val="multilevel"/>
    <w:tmpl w:val="00000032"/>
    <w:name w:val="WWNum56"/>
    <w:lvl w:ilvl="0">
      <w:start w:val="1"/>
      <w:numFmt w:val="lowerLetter"/>
      <w:lvlText w:val="%1)"/>
      <w:lvlJc w:val="left"/>
      <w:pPr>
        <w:tabs>
          <w:tab w:val="num" w:pos="0"/>
        </w:tabs>
        <w:ind w:left="1713" w:hanging="360"/>
      </w:pPr>
    </w:lvl>
    <w:lvl w:ilvl="1">
      <w:start w:val="1"/>
      <w:numFmt w:val="lowerLetter"/>
      <w:lvlText w:val="%2."/>
      <w:lvlJc w:val="left"/>
      <w:pPr>
        <w:tabs>
          <w:tab w:val="num" w:pos="0"/>
        </w:tabs>
        <w:ind w:left="2433" w:hanging="360"/>
      </w:pPr>
    </w:lvl>
    <w:lvl w:ilvl="2">
      <w:start w:val="1"/>
      <w:numFmt w:val="lowerRoman"/>
      <w:lvlText w:val="%2.%3."/>
      <w:lvlJc w:val="right"/>
      <w:pPr>
        <w:tabs>
          <w:tab w:val="num" w:pos="0"/>
        </w:tabs>
        <w:ind w:left="3153" w:hanging="180"/>
      </w:pPr>
    </w:lvl>
    <w:lvl w:ilvl="3">
      <w:start w:val="1"/>
      <w:numFmt w:val="decimal"/>
      <w:lvlText w:val="%2.%3.%4."/>
      <w:lvlJc w:val="left"/>
      <w:pPr>
        <w:tabs>
          <w:tab w:val="num" w:pos="0"/>
        </w:tabs>
        <w:ind w:left="3873" w:hanging="360"/>
      </w:pPr>
    </w:lvl>
    <w:lvl w:ilvl="4">
      <w:start w:val="1"/>
      <w:numFmt w:val="lowerLetter"/>
      <w:lvlText w:val="%2.%3.%4.%5."/>
      <w:lvlJc w:val="left"/>
      <w:pPr>
        <w:tabs>
          <w:tab w:val="num" w:pos="0"/>
        </w:tabs>
        <w:ind w:left="4593" w:hanging="360"/>
      </w:pPr>
    </w:lvl>
    <w:lvl w:ilvl="5">
      <w:start w:val="1"/>
      <w:numFmt w:val="lowerRoman"/>
      <w:lvlText w:val="%2.%3.%4.%5.%6."/>
      <w:lvlJc w:val="right"/>
      <w:pPr>
        <w:tabs>
          <w:tab w:val="num" w:pos="0"/>
        </w:tabs>
        <w:ind w:left="5313" w:hanging="180"/>
      </w:pPr>
    </w:lvl>
    <w:lvl w:ilvl="6">
      <w:start w:val="1"/>
      <w:numFmt w:val="decimal"/>
      <w:lvlText w:val="%2.%3.%4.%5.%6.%7."/>
      <w:lvlJc w:val="left"/>
      <w:pPr>
        <w:tabs>
          <w:tab w:val="num" w:pos="0"/>
        </w:tabs>
        <w:ind w:left="6033" w:hanging="360"/>
      </w:pPr>
    </w:lvl>
    <w:lvl w:ilvl="7">
      <w:start w:val="1"/>
      <w:numFmt w:val="lowerLetter"/>
      <w:lvlText w:val="%2.%3.%4.%5.%6.%7.%8."/>
      <w:lvlJc w:val="left"/>
      <w:pPr>
        <w:tabs>
          <w:tab w:val="num" w:pos="0"/>
        </w:tabs>
        <w:ind w:left="6753" w:hanging="360"/>
      </w:pPr>
    </w:lvl>
    <w:lvl w:ilvl="8">
      <w:start w:val="1"/>
      <w:numFmt w:val="lowerRoman"/>
      <w:lvlText w:val="%2.%3.%4.%5.%6.%7.%8.%9."/>
      <w:lvlJc w:val="right"/>
      <w:pPr>
        <w:tabs>
          <w:tab w:val="num" w:pos="0"/>
        </w:tabs>
        <w:ind w:left="7473" w:hanging="180"/>
      </w:pPr>
    </w:lvl>
  </w:abstractNum>
  <w:abstractNum w:abstractNumId="37" w15:restartNumberingAfterBreak="0">
    <w:nsid w:val="00000033"/>
    <w:multiLevelType w:val="multilevel"/>
    <w:tmpl w:val="00000033"/>
    <w:name w:val="WWNum60"/>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rPr>
        <w:color w:val="00000A"/>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8" w15:restartNumberingAfterBreak="0">
    <w:nsid w:val="00000035"/>
    <w:multiLevelType w:val="multilevel"/>
    <w:tmpl w:val="00000035"/>
    <w:name w:val="WWNum62"/>
    <w:lvl w:ilvl="0">
      <w:start w:val="1"/>
      <w:numFmt w:val="decimal"/>
      <w:lvlText w:val="%1."/>
      <w:lvlJc w:val="left"/>
      <w:pPr>
        <w:tabs>
          <w:tab w:val="num" w:pos="66"/>
        </w:tabs>
        <w:ind w:left="786"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9" w15:restartNumberingAfterBreak="0">
    <w:nsid w:val="03563B90"/>
    <w:multiLevelType w:val="multilevel"/>
    <w:tmpl w:val="778E1F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09B35AC2"/>
    <w:multiLevelType w:val="hybridMultilevel"/>
    <w:tmpl w:val="82D22A8C"/>
    <w:lvl w:ilvl="0" w:tplc="C68EDF10">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0E0B6BC8"/>
    <w:multiLevelType w:val="hybridMultilevel"/>
    <w:tmpl w:val="7968EF4E"/>
    <w:lvl w:ilvl="0" w:tplc="0B7AA6E4">
      <w:start w:val="1"/>
      <w:numFmt w:val="decimal"/>
      <w:pStyle w:val="ppktwniosku"/>
      <w:lvlText w:val="2.%1"/>
      <w:lvlJc w:val="left"/>
      <w:pPr>
        <w:ind w:left="360" w:hanging="360"/>
      </w:pPr>
      <w:rPr>
        <w:rFonts w:hint="default"/>
        <w:b w:val="0"/>
        <w:bCs/>
        <w:i w:val="0"/>
        <w:iCs/>
      </w:rPr>
    </w:lvl>
    <w:lvl w:ilvl="1" w:tplc="D3F64580">
      <w:start w:val="1"/>
      <w:numFmt w:val="decimal"/>
      <w:lvlText w:val="%2)"/>
      <w:lvlJc w:val="left"/>
      <w:pPr>
        <w:ind w:left="1440" w:hanging="360"/>
      </w:pPr>
      <w:rPr>
        <w:b w:val="0"/>
        <w:bCs/>
        <w:i w:val="0"/>
        <w:iCs/>
      </w:rPr>
    </w:lvl>
    <w:lvl w:ilvl="2" w:tplc="3BDA6A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F223791"/>
    <w:multiLevelType w:val="hybridMultilevel"/>
    <w:tmpl w:val="D6947362"/>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131A7302"/>
    <w:multiLevelType w:val="multilevel"/>
    <w:tmpl w:val="D4A44E3A"/>
    <w:lvl w:ilvl="0">
      <w:start w:val="2"/>
      <w:numFmt w:val="decimal"/>
      <w:lvlText w:val="%1"/>
      <w:lvlJc w:val="left"/>
      <w:pPr>
        <w:ind w:left="420" w:hanging="420"/>
      </w:pPr>
      <w:rPr>
        <w:rFonts w:hint="default"/>
        <w:b w:val="0"/>
        <w:i w:val="0"/>
      </w:rPr>
    </w:lvl>
    <w:lvl w:ilvl="1">
      <w:start w:val="10"/>
      <w:numFmt w:val="decimal"/>
      <w:lvlText w:val="%1.%2"/>
      <w:lvlJc w:val="left"/>
      <w:pPr>
        <w:ind w:left="420" w:hanging="4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45" w15:restartNumberingAfterBreak="0">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221C39D8"/>
    <w:multiLevelType w:val="hybridMultilevel"/>
    <w:tmpl w:val="EE2CB2DE"/>
    <w:lvl w:ilvl="0" w:tplc="921A754C">
      <w:start w:val="2"/>
      <w:numFmt w:val="bullet"/>
      <w:lvlText w:val=""/>
      <w:lvlJc w:val="left"/>
      <w:pPr>
        <w:ind w:left="720" w:hanging="360"/>
      </w:pPr>
      <w:rPr>
        <w:rFonts w:ascii="Wingdings" w:eastAsia="Times New Roman" w:hAnsi="Wingdings"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2ABE7534"/>
    <w:multiLevelType w:val="hybridMultilevel"/>
    <w:tmpl w:val="D158BF8C"/>
    <w:lvl w:ilvl="0" w:tplc="FA6A7988">
      <w:start w:val="1"/>
      <w:numFmt w:val="decimal"/>
      <w:lvlText w:val="%1."/>
      <w:lvlJc w:val="left"/>
      <w:pPr>
        <w:ind w:left="360" w:hanging="360"/>
      </w:pPr>
      <w:rPr>
        <w:b w:val="0"/>
        <w:bCs/>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2D181D13"/>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55"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3F530A54"/>
    <w:multiLevelType w:val="multilevel"/>
    <w:tmpl w:val="16E6CC54"/>
    <w:lvl w:ilvl="0">
      <w:start w:val="1"/>
      <w:numFmt w:val="decimal"/>
      <w:lvlText w:val="%1."/>
      <w:lvlJc w:val="left"/>
      <w:pPr>
        <w:ind w:left="360" w:hanging="360"/>
      </w:pPr>
      <w:rPr>
        <w:b w:val="0"/>
        <w:i w:val="0"/>
        <w:iCs/>
        <w:color w:val="auto"/>
        <w:sz w:val="22"/>
        <w:szCs w:val="22"/>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0"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4BD57435"/>
    <w:multiLevelType w:val="hybridMultilevel"/>
    <w:tmpl w:val="49DCD42C"/>
    <w:lvl w:ilvl="0" w:tplc="5816D62C">
      <w:start w:val="1"/>
      <w:numFmt w:val="decimal"/>
      <w:lvlText w:val="%1)"/>
      <w:lvlJc w:val="left"/>
      <w:pPr>
        <w:ind w:left="360" w:hanging="360"/>
      </w:pPr>
      <w:rPr>
        <w:i w:val="0"/>
        <w:i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5" w15:restartNumberingAfterBreak="0">
    <w:nsid w:val="5BFD4616"/>
    <w:multiLevelType w:val="multilevel"/>
    <w:tmpl w:val="756E5E0E"/>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640E3A90"/>
    <w:multiLevelType w:val="hybridMultilevel"/>
    <w:tmpl w:val="64A6C668"/>
    <w:lvl w:ilvl="0" w:tplc="0B0ACEEA">
      <w:start w:val="1"/>
      <w:numFmt w:val="decimal"/>
      <w:lvlText w:val="%1."/>
      <w:lvlJc w:val="left"/>
      <w:pPr>
        <w:ind w:left="360" w:hanging="360"/>
      </w:pPr>
      <w:rPr>
        <w:b w:val="0"/>
        <w:bCs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8" w15:restartNumberingAfterBreak="0">
    <w:nsid w:val="6B50297C"/>
    <w:multiLevelType w:val="hybridMultilevel"/>
    <w:tmpl w:val="DDBAD7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0"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1" w15:restartNumberingAfterBreak="0">
    <w:nsid w:val="72586359"/>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2" w15:restartNumberingAfterBreak="0">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3" w15:restartNumberingAfterBreak="0">
    <w:nsid w:val="74426A94"/>
    <w:multiLevelType w:val="multilevel"/>
    <w:tmpl w:val="DC0696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4" w15:restartNumberingAfterBreak="0">
    <w:nsid w:val="761C600B"/>
    <w:multiLevelType w:val="hybridMultilevel"/>
    <w:tmpl w:val="95D234BA"/>
    <w:lvl w:ilvl="0" w:tplc="04150011">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468283386">
    <w:abstractNumId w:val="53"/>
  </w:num>
  <w:num w:numId="2" w16cid:durableId="1873570089">
    <w:abstractNumId w:val="63"/>
  </w:num>
  <w:num w:numId="3" w16cid:durableId="328757498">
    <w:abstractNumId w:val="70"/>
  </w:num>
  <w:num w:numId="4" w16cid:durableId="241717998">
    <w:abstractNumId w:val="72"/>
  </w:num>
  <w:num w:numId="5" w16cid:durableId="523634606">
    <w:abstractNumId w:val="43"/>
  </w:num>
  <w:num w:numId="6" w16cid:durableId="596404592">
    <w:abstractNumId w:val="54"/>
  </w:num>
  <w:num w:numId="7" w16cid:durableId="819348436">
    <w:abstractNumId w:val="60"/>
  </w:num>
  <w:num w:numId="8" w16cid:durableId="981740761">
    <w:abstractNumId w:val="51"/>
  </w:num>
  <w:num w:numId="9" w16cid:durableId="683942603">
    <w:abstractNumId w:val="64"/>
  </w:num>
  <w:num w:numId="10" w16cid:durableId="2001155863">
    <w:abstractNumId w:val="57"/>
  </w:num>
  <w:num w:numId="11" w16cid:durableId="1559709792">
    <w:abstractNumId w:val="69"/>
  </w:num>
  <w:num w:numId="12" w16cid:durableId="1082407542">
    <w:abstractNumId w:val="65"/>
  </w:num>
  <w:num w:numId="13" w16cid:durableId="286742304">
    <w:abstractNumId w:val="56"/>
  </w:num>
  <w:num w:numId="14" w16cid:durableId="320037382">
    <w:abstractNumId w:val="61"/>
  </w:num>
  <w:num w:numId="15" w16cid:durableId="2034839814">
    <w:abstractNumId w:val="62"/>
  </w:num>
  <w:num w:numId="16" w16cid:durableId="468744484">
    <w:abstractNumId w:val="49"/>
  </w:num>
  <w:num w:numId="17" w16cid:durableId="1210606939">
    <w:abstractNumId w:val="67"/>
  </w:num>
  <w:num w:numId="18" w16cid:durableId="588852316">
    <w:abstractNumId w:val="48"/>
  </w:num>
  <w:num w:numId="19" w16cid:durableId="1367563608">
    <w:abstractNumId w:val="55"/>
  </w:num>
  <w:num w:numId="20" w16cid:durableId="438724938">
    <w:abstractNumId w:val="46"/>
  </w:num>
  <w:num w:numId="21" w16cid:durableId="1341590687">
    <w:abstractNumId w:val="47"/>
  </w:num>
  <w:num w:numId="22" w16cid:durableId="1919052759">
    <w:abstractNumId w:val="59"/>
  </w:num>
  <w:num w:numId="23" w16cid:durableId="1593974756">
    <w:abstractNumId w:val="66"/>
  </w:num>
  <w:num w:numId="24" w16cid:durableId="1613780096">
    <w:abstractNumId w:val="50"/>
  </w:num>
  <w:num w:numId="25" w16cid:durableId="2094037722">
    <w:abstractNumId w:val="58"/>
  </w:num>
  <w:num w:numId="26" w16cid:durableId="1464277069">
    <w:abstractNumId w:val="45"/>
  </w:num>
  <w:num w:numId="27" w16cid:durableId="1556308201">
    <w:abstractNumId w:val="39"/>
  </w:num>
  <w:num w:numId="28" w16cid:durableId="1492988296">
    <w:abstractNumId w:val="73"/>
  </w:num>
  <w:num w:numId="29" w16cid:durableId="1265575484">
    <w:abstractNumId w:val="52"/>
  </w:num>
  <w:num w:numId="30" w16cid:durableId="1735347278">
    <w:abstractNumId w:val="71"/>
  </w:num>
  <w:num w:numId="31" w16cid:durableId="614559140">
    <w:abstractNumId w:val="17"/>
  </w:num>
  <w:num w:numId="32" w16cid:durableId="2107652401">
    <w:abstractNumId w:val="28"/>
  </w:num>
  <w:num w:numId="33" w16cid:durableId="930158194">
    <w:abstractNumId w:val="41"/>
  </w:num>
  <w:num w:numId="34" w16cid:durableId="1820026940">
    <w:abstractNumId w:val="68"/>
  </w:num>
  <w:num w:numId="35" w16cid:durableId="1317221964">
    <w:abstractNumId w:val="44"/>
  </w:num>
  <w:num w:numId="36" w16cid:durableId="565189322">
    <w:abstractNumId w:val="8"/>
  </w:num>
  <w:num w:numId="37" w16cid:durableId="1998221995">
    <w:abstractNumId w:val="35"/>
  </w:num>
  <w:num w:numId="38" w16cid:durableId="1423911928">
    <w:abstractNumId w:val="36"/>
  </w:num>
  <w:num w:numId="39" w16cid:durableId="1311129944">
    <w:abstractNumId w:val="0"/>
  </w:num>
  <w:num w:numId="40" w16cid:durableId="134184921">
    <w:abstractNumId w:val="1"/>
  </w:num>
  <w:num w:numId="41" w16cid:durableId="1809083084">
    <w:abstractNumId w:val="2"/>
  </w:num>
  <w:num w:numId="42" w16cid:durableId="1664049264">
    <w:abstractNumId w:val="3"/>
  </w:num>
  <w:num w:numId="43" w16cid:durableId="1959557529">
    <w:abstractNumId w:val="4"/>
  </w:num>
  <w:num w:numId="44" w16cid:durableId="1017776148">
    <w:abstractNumId w:val="5"/>
  </w:num>
  <w:num w:numId="45" w16cid:durableId="319424658">
    <w:abstractNumId w:val="6"/>
  </w:num>
  <w:num w:numId="46" w16cid:durableId="2124500437">
    <w:abstractNumId w:val="7"/>
  </w:num>
  <w:num w:numId="47" w16cid:durableId="1909462067">
    <w:abstractNumId w:val="9"/>
  </w:num>
  <w:num w:numId="48" w16cid:durableId="244535524">
    <w:abstractNumId w:val="10"/>
  </w:num>
  <w:num w:numId="49" w16cid:durableId="1979139300">
    <w:abstractNumId w:val="11"/>
  </w:num>
  <w:num w:numId="50" w16cid:durableId="777483374">
    <w:abstractNumId w:val="12"/>
  </w:num>
  <w:num w:numId="51" w16cid:durableId="24213616">
    <w:abstractNumId w:val="13"/>
  </w:num>
  <w:num w:numId="52" w16cid:durableId="821432017">
    <w:abstractNumId w:val="14"/>
  </w:num>
  <w:num w:numId="53" w16cid:durableId="448427675">
    <w:abstractNumId w:val="15"/>
  </w:num>
  <w:num w:numId="54" w16cid:durableId="1496843503">
    <w:abstractNumId w:val="16"/>
  </w:num>
  <w:num w:numId="55" w16cid:durableId="590891609">
    <w:abstractNumId w:val="18"/>
  </w:num>
  <w:num w:numId="56" w16cid:durableId="1931811469">
    <w:abstractNumId w:val="19"/>
  </w:num>
  <w:num w:numId="57" w16cid:durableId="1431202500">
    <w:abstractNumId w:val="20"/>
  </w:num>
  <w:num w:numId="58" w16cid:durableId="1006131369">
    <w:abstractNumId w:val="21"/>
  </w:num>
  <w:num w:numId="59" w16cid:durableId="221675366">
    <w:abstractNumId w:val="22"/>
  </w:num>
  <w:num w:numId="60" w16cid:durableId="1292058456">
    <w:abstractNumId w:val="23"/>
  </w:num>
  <w:num w:numId="61" w16cid:durableId="1607078783">
    <w:abstractNumId w:val="24"/>
  </w:num>
  <w:num w:numId="62" w16cid:durableId="1002397659">
    <w:abstractNumId w:val="25"/>
  </w:num>
  <w:num w:numId="63" w16cid:durableId="695546014">
    <w:abstractNumId w:val="26"/>
  </w:num>
  <w:num w:numId="64" w16cid:durableId="1298224735">
    <w:abstractNumId w:val="27"/>
  </w:num>
  <w:num w:numId="65" w16cid:durableId="195971215">
    <w:abstractNumId w:val="29"/>
  </w:num>
  <w:num w:numId="66" w16cid:durableId="144443169">
    <w:abstractNumId w:val="30"/>
  </w:num>
  <w:num w:numId="67" w16cid:durableId="912280066">
    <w:abstractNumId w:val="31"/>
  </w:num>
  <w:num w:numId="68" w16cid:durableId="1855459934">
    <w:abstractNumId w:val="32"/>
  </w:num>
  <w:num w:numId="69" w16cid:durableId="1471365565">
    <w:abstractNumId w:val="33"/>
  </w:num>
  <w:num w:numId="70" w16cid:durableId="1050306399">
    <w:abstractNumId w:val="34"/>
  </w:num>
  <w:num w:numId="71" w16cid:durableId="1975403111">
    <w:abstractNumId w:val="37"/>
  </w:num>
  <w:num w:numId="72" w16cid:durableId="1276450765">
    <w:abstractNumId w:val="38"/>
  </w:num>
  <w:num w:numId="73" w16cid:durableId="97875711">
    <w:abstractNumId w:val="40"/>
  </w:num>
  <w:num w:numId="74" w16cid:durableId="1547717719">
    <w:abstractNumId w:val="74"/>
  </w:num>
  <w:num w:numId="75" w16cid:durableId="476184647">
    <w:abstractNumId w:val="42"/>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1CB"/>
    <w:rsid w:val="0000552B"/>
    <w:rsid w:val="00007B28"/>
    <w:rsid w:val="00007E72"/>
    <w:rsid w:val="0001016A"/>
    <w:rsid w:val="00010718"/>
    <w:rsid w:val="00011439"/>
    <w:rsid w:val="00011FE1"/>
    <w:rsid w:val="00012548"/>
    <w:rsid w:val="00014A8A"/>
    <w:rsid w:val="000151F9"/>
    <w:rsid w:val="00015B95"/>
    <w:rsid w:val="00016F35"/>
    <w:rsid w:val="000179DD"/>
    <w:rsid w:val="00021F08"/>
    <w:rsid w:val="0002409D"/>
    <w:rsid w:val="0002409E"/>
    <w:rsid w:val="00024159"/>
    <w:rsid w:val="00024441"/>
    <w:rsid w:val="00024889"/>
    <w:rsid w:val="00024AF6"/>
    <w:rsid w:val="000254C7"/>
    <w:rsid w:val="000255BE"/>
    <w:rsid w:val="000262FC"/>
    <w:rsid w:val="00026871"/>
    <w:rsid w:val="000278ED"/>
    <w:rsid w:val="0003224C"/>
    <w:rsid w:val="00033FF9"/>
    <w:rsid w:val="00035C62"/>
    <w:rsid w:val="00036A89"/>
    <w:rsid w:val="0004124E"/>
    <w:rsid w:val="000436EE"/>
    <w:rsid w:val="0004373B"/>
    <w:rsid w:val="00043BCE"/>
    <w:rsid w:val="000450C6"/>
    <w:rsid w:val="00045936"/>
    <w:rsid w:val="00046CE9"/>
    <w:rsid w:val="000521B3"/>
    <w:rsid w:val="000530B3"/>
    <w:rsid w:val="0005502D"/>
    <w:rsid w:val="0005623C"/>
    <w:rsid w:val="0005768C"/>
    <w:rsid w:val="00061705"/>
    <w:rsid w:val="0006246E"/>
    <w:rsid w:val="00063DB3"/>
    <w:rsid w:val="00064F52"/>
    <w:rsid w:val="00065D2D"/>
    <w:rsid w:val="0006778A"/>
    <w:rsid w:val="00067B80"/>
    <w:rsid w:val="00070355"/>
    <w:rsid w:val="00070A95"/>
    <w:rsid w:val="00071677"/>
    <w:rsid w:val="00072F3C"/>
    <w:rsid w:val="000741E0"/>
    <w:rsid w:val="00075F3E"/>
    <w:rsid w:val="0007618E"/>
    <w:rsid w:val="000778FB"/>
    <w:rsid w:val="00077BA1"/>
    <w:rsid w:val="00077DF6"/>
    <w:rsid w:val="0008280E"/>
    <w:rsid w:val="00082FED"/>
    <w:rsid w:val="0008405C"/>
    <w:rsid w:val="00084B5A"/>
    <w:rsid w:val="00084E5C"/>
    <w:rsid w:val="00085AC6"/>
    <w:rsid w:val="00086526"/>
    <w:rsid w:val="00087C7A"/>
    <w:rsid w:val="000910CE"/>
    <w:rsid w:val="00094096"/>
    <w:rsid w:val="00094B4F"/>
    <w:rsid w:val="00097C94"/>
    <w:rsid w:val="000A12A1"/>
    <w:rsid w:val="000A1E59"/>
    <w:rsid w:val="000A2873"/>
    <w:rsid w:val="000A3677"/>
    <w:rsid w:val="000A43B7"/>
    <w:rsid w:val="000A4BC7"/>
    <w:rsid w:val="000B003C"/>
    <w:rsid w:val="000B1697"/>
    <w:rsid w:val="000B1CE6"/>
    <w:rsid w:val="000B2271"/>
    <w:rsid w:val="000B391F"/>
    <w:rsid w:val="000B3AD8"/>
    <w:rsid w:val="000B484D"/>
    <w:rsid w:val="000B4D5B"/>
    <w:rsid w:val="000B4E52"/>
    <w:rsid w:val="000B608D"/>
    <w:rsid w:val="000B7C6C"/>
    <w:rsid w:val="000C0411"/>
    <w:rsid w:val="000C08A0"/>
    <w:rsid w:val="000C2BD1"/>
    <w:rsid w:val="000C2C21"/>
    <w:rsid w:val="000C3885"/>
    <w:rsid w:val="000C4C02"/>
    <w:rsid w:val="000C4E55"/>
    <w:rsid w:val="000C557A"/>
    <w:rsid w:val="000C69C9"/>
    <w:rsid w:val="000C6C44"/>
    <w:rsid w:val="000C6E02"/>
    <w:rsid w:val="000C735D"/>
    <w:rsid w:val="000C7629"/>
    <w:rsid w:val="000C7F8C"/>
    <w:rsid w:val="000D0DB6"/>
    <w:rsid w:val="000D1E74"/>
    <w:rsid w:val="000D1EB6"/>
    <w:rsid w:val="000D2A39"/>
    <w:rsid w:val="000D390A"/>
    <w:rsid w:val="000D3D99"/>
    <w:rsid w:val="000D4695"/>
    <w:rsid w:val="000D504C"/>
    <w:rsid w:val="000D55A8"/>
    <w:rsid w:val="000D6332"/>
    <w:rsid w:val="000E0ED4"/>
    <w:rsid w:val="000E1544"/>
    <w:rsid w:val="000E173E"/>
    <w:rsid w:val="000E199B"/>
    <w:rsid w:val="000E1C42"/>
    <w:rsid w:val="000E1D21"/>
    <w:rsid w:val="000E3188"/>
    <w:rsid w:val="000E3270"/>
    <w:rsid w:val="000E355E"/>
    <w:rsid w:val="000E3907"/>
    <w:rsid w:val="000E456E"/>
    <w:rsid w:val="000E477E"/>
    <w:rsid w:val="000E5A82"/>
    <w:rsid w:val="000E6A1F"/>
    <w:rsid w:val="000E6BA7"/>
    <w:rsid w:val="000F0283"/>
    <w:rsid w:val="000F0624"/>
    <w:rsid w:val="000F0C2F"/>
    <w:rsid w:val="000F0D02"/>
    <w:rsid w:val="000F12DA"/>
    <w:rsid w:val="000F1657"/>
    <w:rsid w:val="000F1DCF"/>
    <w:rsid w:val="000F3CDB"/>
    <w:rsid w:val="000F42FF"/>
    <w:rsid w:val="000F4A8B"/>
    <w:rsid w:val="000F4D96"/>
    <w:rsid w:val="000F51AC"/>
    <w:rsid w:val="000F55BF"/>
    <w:rsid w:val="000F6671"/>
    <w:rsid w:val="000F6750"/>
    <w:rsid w:val="000F7318"/>
    <w:rsid w:val="000F78A0"/>
    <w:rsid w:val="001002CF"/>
    <w:rsid w:val="001016C6"/>
    <w:rsid w:val="00104143"/>
    <w:rsid w:val="00104E69"/>
    <w:rsid w:val="0010510E"/>
    <w:rsid w:val="001055BB"/>
    <w:rsid w:val="001063DB"/>
    <w:rsid w:val="00107B12"/>
    <w:rsid w:val="00110CE6"/>
    <w:rsid w:val="00110D3E"/>
    <w:rsid w:val="00113196"/>
    <w:rsid w:val="00113E65"/>
    <w:rsid w:val="00114040"/>
    <w:rsid w:val="001144A7"/>
    <w:rsid w:val="0011460F"/>
    <w:rsid w:val="00114DA5"/>
    <w:rsid w:val="00114E78"/>
    <w:rsid w:val="00115D7F"/>
    <w:rsid w:val="00116C5E"/>
    <w:rsid w:val="00116EAA"/>
    <w:rsid w:val="00117109"/>
    <w:rsid w:val="00117E71"/>
    <w:rsid w:val="00117F93"/>
    <w:rsid w:val="00121AAC"/>
    <w:rsid w:val="00121AAD"/>
    <w:rsid w:val="00121ECB"/>
    <w:rsid w:val="00122345"/>
    <w:rsid w:val="001223CB"/>
    <w:rsid w:val="001235BC"/>
    <w:rsid w:val="00123A83"/>
    <w:rsid w:val="00123E96"/>
    <w:rsid w:val="001244A1"/>
    <w:rsid w:val="00124FA0"/>
    <w:rsid w:val="00131911"/>
    <w:rsid w:val="00131B26"/>
    <w:rsid w:val="00131E3A"/>
    <w:rsid w:val="001323B3"/>
    <w:rsid w:val="001331F0"/>
    <w:rsid w:val="001334CF"/>
    <w:rsid w:val="001339C7"/>
    <w:rsid w:val="00135E48"/>
    <w:rsid w:val="001402A0"/>
    <w:rsid w:val="001412E3"/>
    <w:rsid w:val="001413BE"/>
    <w:rsid w:val="00142312"/>
    <w:rsid w:val="00142A1B"/>
    <w:rsid w:val="00142F98"/>
    <w:rsid w:val="00146739"/>
    <w:rsid w:val="00150742"/>
    <w:rsid w:val="001512BA"/>
    <w:rsid w:val="001515DD"/>
    <w:rsid w:val="001537D4"/>
    <w:rsid w:val="0015398B"/>
    <w:rsid w:val="00155272"/>
    <w:rsid w:val="00162512"/>
    <w:rsid w:val="001628D0"/>
    <w:rsid w:val="001637DD"/>
    <w:rsid w:val="0016477E"/>
    <w:rsid w:val="001648A5"/>
    <w:rsid w:val="00164971"/>
    <w:rsid w:val="001679BE"/>
    <w:rsid w:val="00170449"/>
    <w:rsid w:val="0017194A"/>
    <w:rsid w:val="00173278"/>
    <w:rsid w:val="001734FC"/>
    <w:rsid w:val="00177863"/>
    <w:rsid w:val="00177AAF"/>
    <w:rsid w:val="00180145"/>
    <w:rsid w:val="001815D1"/>
    <w:rsid w:val="0018257D"/>
    <w:rsid w:val="0018285D"/>
    <w:rsid w:val="00187357"/>
    <w:rsid w:val="00187847"/>
    <w:rsid w:val="00190571"/>
    <w:rsid w:val="00192868"/>
    <w:rsid w:val="00194316"/>
    <w:rsid w:val="001946EA"/>
    <w:rsid w:val="00196441"/>
    <w:rsid w:val="001974AB"/>
    <w:rsid w:val="00197764"/>
    <w:rsid w:val="00197BFB"/>
    <w:rsid w:val="001A009D"/>
    <w:rsid w:val="001A00F7"/>
    <w:rsid w:val="001A025A"/>
    <w:rsid w:val="001A11AD"/>
    <w:rsid w:val="001A131C"/>
    <w:rsid w:val="001A1D18"/>
    <w:rsid w:val="001A2B99"/>
    <w:rsid w:val="001A327D"/>
    <w:rsid w:val="001A33C6"/>
    <w:rsid w:val="001A50A7"/>
    <w:rsid w:val="001A5B3C"/>
    <w:rsid w:val="001A6F87"/>
    <w:rsid w:val="001B01D0"/>
    <w:rsid w:val="001B069A"/>
    <w:rsid w:val="001B1B61"/>
    <w:rsid w:val="001B1C4E"/>
    <w:rsid w:val="001B30C5"/>
    <w:rsid w:val="001B42DA"/>
    <w:rsid w:val="001B46AE"/>
    <w:rsid w:val="001B4F32"/>
    <w:rsid w:val="001B543A"/>
    <w:rsid w:val="001B573D"/>
    <w:rsid w:val="001B6665"/>
    <w:rsid w:val="001B6DA1"/>
    <w:rsid w:val="001B70C8"/>
    <w:rsid w:val="001C1481"/>
    <w:rsid w:val="001C3C3B"/>
    <w:rsid w:val="001C46B2"/>
    <w:rsid w:val="001C4A2D"/>
    <w:rsid w:val="001C4D94"/>
    <w:rsid w:val="001C5024"/>
    <w:rsid w:val="001C6784"/>
    <w:rsid w:val="001C6A9E"/>
    <w:rsid w:val="001D001F"/>
    <w:rsid w:val="001D033E"/>
    <w:rsid w:val="001D0340"/>
    <w:rsid w:val="001D0A25"/>
    <w:rsid w:val="001D1356"/>
    <w:rsid w:val="001D1728"/>
    <w:rsid w:val="001D1A4E"/>
    <w:rsid w:val="001D1C85"/>
    <w:rsid w:val="001D2D95"/>
    <w:rsid w:val="001D3C29"/>
    <w:rsid w:val="001D4853"/>
    <w:rsid w:val="001D5D85"/>
    <w:rsid w:val="001D6101"/>
    <w:rsid w:val="001D665C"/>
    <w:rsid w:val="001D67A9"/>
    <w:rsid w:val="001D7A55"/>
    <w:rsid w:val="001D7A91"/>
    <w:rsid w:val="001D7C30"/>
    <w:rsid w:val="001E0768"/>
    <w:rsid w:val="001E1808"/>
    <w:rsid w:val="001E2F42"/>
    <w:rsid w:val="001E3B05"/>
    <w:rsid w:val="001E467C"/>
    <w:rsid w:val="001E5801"/>
    <w:rsid w:val="001E5CB9"/>
    <w:rsid w:val="001E5F51"/>
    <w:rsid w:val="001E72B7"/>
    <w:rsid w:val="001F0D7F"/>
    <w:rsid w:val="0020063A"/>
    <w:rsid w:val="00204957"/>
    <w:rsid w:val="00205450"/>
    <w:rsid w:val="00205672"/>
    <w:rsid w:val="00206687"/>
    <w:rsid w:val="00206FC6"/>
    <w:rsid w:val="00207AC9"/>
    <w:rsid w:val="00211710"/>
    <w:rsid w:val="00212D4B"/>
    <w:rsid w:val="002134A8"/>
    <w:rsid w:val="0021475D"/>
    <w:rsid w:val="00217332"/>
    <w:rsid w:val="00217870"/>
    <w:rsid w:val="00220E60"/>
    <w:rsid w:val="00221090"/>
    <w:rsid w:val="00222203"/>
    <w:rsid w:val="00223FF0"/>
    <w:rsid w:val="002241E4"/>
    <w:rsid w:val="00224931"/>
    <w:rsid w:val="00226422"/>
    <w:rsid w:val="00226540"/>
    <w:rsid w:val="00226659"/>
    <w:rsid w:val="002266B7"/>
    <w:rsid w:val="00226C79"/>
    <w:rsid w:val="00226DBE"/>
    <w:rsid w:val="00230F21"/>
    <w:rsid w:val="00232A4E"/>
    <w:rsid w:val="0023371F"/>
    <w:rsid w:val="00233A98"/>
    <w:rsid w:val="00233ED3"/>
    <w:rsid w:val="0023658A"/>
    <w:rsid w:val="00236611"/>
    <w:rsid w:val="00236739"/>
    <w:rsid w:val="00237620"/>
    <w:rsid w:val="00242490"/>
    <w:rsid w:val="002431BA"/>
    <w:rsid w:val="00245825"/>
    <w:rsid w:val="00245FEE"/>
    <w:rsid w:val="002469EF"/>
    <w:rsid w:val="00246F8D"/>
    <w:rsid w:val="00247911"/>
    <w:rsid w:val="00247D6B"/>
    <w:rsid w:val="00250EE5"/>
    <w:rsid w:val="00251531"/>
    <w:rsid w:val="00253B05"/>
    <w:rsid w:val="00254F94"/>
    <w:rsid w:val="0026081C"/>
    <w:rsid w:val="0026342C"/>
    <w:rsid w:val="00263B56"/>
    <w:rsid w:val="00266790"/>
    <w:rsid w:val="00270892"/>
    <w:rsid w:val="002728AE"/>
    <w:rsid w:val="00272F11"/>
    <w:rsid w:val="00273F4D"/>
    <w:rsid w:val="00274D88"/>
    <w:rsid w:val="00275654"/>
    <w:rsid w:val="002760B5"/>
    <w:rsid w:val="00276B21"/>
    <w:rsid w:val="00277564"/>
    <w:rsid w:val="002800BC"/>
    <w:rsid w:val="00280117"/>
    <w:rsid w:val="00281114"/>
    <w:rsid w:val="002812B7"/>
    <w:rsid w:val="00282787"/>
    <w:rsid w:val="00283B24"/>
    <w:rsid w:val="0028536E"/>
    <w:rsid w:val="00287174"/>
    <w:rsid w:val="002902B6"/>
    <w:rsid w:val="0029119B"/>
    <w:rsid w:val="002924ED"/>
    <w:rsid w:val="00292E7E"/>
    <w:rsid w:val="002939E9"/>
    <w:rsid w:val="002958F8"/>
    <w:rsid w:val="00295E81"/>
    <w:rsid w:val="00296DE6"/>
    <w:rsid w:val="00297AEF"/>
    <w:rsid w:val="00297BFA"/>
    <w:rsid w:val="002A4570"/>
    <w:rsid w:val="002A475E"/>
    <w:rsid w:val="002A58BF"/>
    <w:rsid w:val="002A5E78"/>
    <w:rsid w:val="002B07B9"/>
    <w:rsid w:val="002B0EF1"/>
    <w:rsid w:val="002B0FD0"/>
    <w:rsid w:val="002B132C"/>
    <w:rsid w:val="002B3087"/>
    <w:rsid w:val="002B408A"/>
    <w:rsid w:val="002B5CD3"/>
    <w:rsid w:val="002B7152"/>
    <w:rsid w:val="002B7FF7"/>
    <w:rsid w:val="002C12CC"/>
    <w:rsid w:val="002C149C"/>
    <w:rsid w:val="002C1BC1"/>
    <w:rsid w:val="002C2D40"/>
    <w:rsid w:val="002C321F"/>
    <w:rsid w:val="002C37E6"/>
    <w:rsid w:val="002C7E1C"/>
    <w:rsid w:val="002D0644"/>
    <w:rsid w:val="002D09DD"/>
    <w:rsid w:val="002D0C9E"/>
    <w:rsid w:val="002D1B86"/>
    <w:rsid w:val="002D249E"/>
    <w:rsid w:val="002D2DBE"/>
    <w:rsid w:val="002D48ED"/>
    <w:rsid w:val="002D4EDA"/>
    <w:rsid w:val="002D566D"/>
    <w:rsid w:val="002D6352"/>
    <w:rsid w:val="002E0D5F"/>
    <w:rsid w:val="002E15C9"/>
    <w:rsid w:val="002E18FC"/>
    <w:rsid w:val="002E1D84"/>
    <w:rsid w:val="002E2F67"/>
    <w:rsid w:val="002E3871"/>
    <w:rsid w:val="002E4726"/>
    <w:rsid w:val="002E54C1"/>
    <w:rsid w:val="002E557A"/>
    <w:rsid w:val="002E5BBC"/>
    <w:rsid w:val="002E6D69"/>
    <w:rsid w:val="002E7157"/>
    <w:rsid w:val="002F06D2"/>
    <w:rsid w:val="002F1306"/>
    <w:rsid w:val="002F4402"/>
    <w:rsid w:val="002F588A"/>
    <w:rsid w:val="002F61DB"/>
    <w:rsid w:val="002F731B"/>
    <w:rsid w:val="002F7C46"/>
    <w:rsid w:val="0030011B"/>
    <w:rsid w:val="00300F65"/>
    <w:rsid w:val="0030178F"/>
    <w:rsid w:val="00301BC1"/>
    <w:rsid w:val="00302729"/>
    <w:rsid w:val="00302D55"/>
    <w:rsid w:val="003035B5"/>
    <w:rsid w:val="003042BF"/>
    <w:rsid w:val="00306039"/>
    <w:rsid w:val="0030603D"/>
    <w:rsid w:val="00306FEE"/>
    <w:rsid w:val="00307399"/>
    <w:rsid w:val="00310306"/>
    <w:rsid w:val="0031296E"/>
    <w:rsid w:val="00312E08"/>
    <w:rsid w:val="003136F9"/>
    <w:rsid w:val="0031399F"/>
    <w:rsid w:val="0031443E"/>
    <w:rsid w:val="0031500A"/>
    <w:rsid w:val="003150F2"/>
    <w:rsid w:val="00315798"/>
    <w:rsid w:val="00317A25"/>
    <w:rsid w:val="00317C1A"/>
    <w:rsid w:val="00320F91"/>
    <w:rsid w:val="00323B10"/>
    <w:rsid w:val="003247A5"/>
    <w:rsid w:val="00324D72"/>
    <w:rsid w:val="0032556F"/>
    <w:rsid w:val="0032562F"/>
    <w:rsid w:val="00325AC4"/>
    <w:rsid w:val="00325D16"/>
    <w:rsid w:val="003313EB"/>
    <w:rsid w:val="003320AC"/>
    <w:rsid w:val="0033351C"/>
    <w:rsid w:val="00334054"/>
    <w:rsid w:val="003356CD"/>
    <w:rsid w:val="00335F53"/>
    <w:rsid w:val="003361EA"/>
    <w:rsid w:val="00337B48"/>
    <w:rsid w:val="0034067C"/>
    <w:rsid w:val="00340CDF"/>
    <w:rsid w:val="00340DE7"/>
    <w:rsid w:val="00341E11"/>
    <w:rsid w:val="00342227"/>
    <w:rsid w:val="003425FD"/>
    <w:rsid w:val="00343723"/>
    <w:rsid w:val="0034391A"/>
    <w:rsid w:val="00343BA6"/>
    <w:rsid w:val="00344669"/>
    <w:rsid w:val="00344A5D"/>
    <w:rsid w:val="0035012D"/>
    <w:rsid w:val="00350D8E"/>
    <w:rsid w:val="00351F67"/>
    <w:rsid w:val="00352806"/>
    <w:rsid w:val="00353DD4"/>
    <w:rsid w:val="00354033"/>
    <w:rsid w:val="00354AD9"/>
    <w:rsid w:val="00362037"/>
    <w:rsid w:val="003624E3"/>
    <w:rsid w:val="00363749"/>
    <w:rsid w:val="00363B8C"/>
    <w:rsid w:val="00363F44"/>
    <w:rsid w:val="003654CE"/>
    <w:rsid w:val="003659F5"/>
    <w:rsid w:val="003673C5"/>
    <w:rsid w:val="00367B8C"/>
    <w:rsid w:val="00370F46"/>
    <w:rsid w:val="0037251C"/>
    <w:rsid w:val="00372DF6"/>
    <w:rsid w:val="00373448"/>
    <w:rsid w:val="003744BF"/>
    <w:rsid w:val="00374F32"/>
    <w:rsid w:val="00377688"/>
    <w:rsid w:val="00377CCF"/>
    <w:rsid w:val="0038352A"/>
    <w:rsid w:val="00383625"/>
    <w:rsid w:val="003836FC"/>
    <w:rsid w:val="00384C06"/>
    <w:rsid w:val="00384D62"/>
    <w:rsid w:val="003867FC"/>
    <w:rsid w:val="00386CBE"/>
    <w:rsid w:val="00387C05"/>
    <w:rsid w:val="00387FA1"/>
    <w:rsid w:val="003903B0"/>
    <w:rsid w:val="00391EF0"/>
    <w:rsid w:val="003978CD"/>
    <w:rsid w:val="003979FA"/>
    <w:rsid w:val="00397A9A"/>
    <w:rsid w:val="003A11E7"/>
    <w:rsid w:val="003A14B9"/>
    <w:rsid w:val="003A193C"/>
    <w:rsid w:val="003A1E63"/>
    <w:rsid w:val="003A24FE"/>
    <w:rsid w:val="003A3475"/>
    <w:rsid w:val="003A4496"/>
    <w:rsid w:val="003A4F4E"/>
    <w:rsid w:val="003A5304"/>
    <w:rsid w:val="003A65B1"/>
    <w:rsid w:val="003A708D"/>
    <w:rsid w:val="003A74E9"/>
    <w:rsid w:val="003B0E8A"/>
    <w:rsid w:val="003B36E0"/>
    <w:rsid w:val="003B41A6"/>
    <w:rsid w:val="003B44E5"/>
    <w:rsid w:val="003B5E66"/>
    <w:rsid w:val="003B6AFB"/>
    <w:rsid w:val="003B6F67"/>
    <w:rsid w:val="003C1501"/>
    <w:rsid w:val="003C30E7"/>
    <w:rsid w:val="003C359B"/>
    <w:rsid w:val="003C4C49"/>
    <w:rsid w:val="003C6F16"/>
    <w:rsid w:val="003C758B"/>
    <w:rsid w:val="003C7B82"/>
    <w:rsid w:val="003D11A7"/>
    <w:rsid w:val="003D290D"/>
    <w:rsid w:val="003D39E9"/>
    <w:rsid w:val="003D4025"/>
    <w:rsid w:val="003D4B95"/>
    <w:rsid w:val="003D4F3D"/>
    <w:rsid w:val="003D6846"/>
    <w:rsid w:val="003D79C2"/>
    <w:rsid w:val="003E157D"/>
    <w:rsid w:val="003E1E04"/>
    <w:rsid w:val="003E21BF"/>
    <w:rsid w:val="003E23A7"/>
    <w:rsid w:val="003E2557"/>
    <w:rsid w:val="003E270F"/>
    <w:rsid w:val="003E325B"/>
    <w:rsid w:val="003E3954"/>
    <w:rsid w:val="003E4689"/>
    <w:rsid w:val="003E4A86"/>
    <w:rsid w:val="003E5CE7"/>
    <w:rsid w:val="003E5F4E"/>
    <w:rsid w:val="003E6115"/>
    <w:rsid w:val="003E65CD"/>
    <w:rsid w:val="003F0AA4"/>
    <w:rsid w:val="003F0F07"/>
    <w:rsid w:val="003F14D2"/>
    <w:rsid w:val="003F1B97"/>
    <w:rsid w:val="003F2B0A"/>
    <w:rsid w:val="003F317C"/>
    <w:rsid w:val="003F3B3E"/>
    <w:rsid w:val="003F5A7C"/>
    <w:rsid w:val="003F6689"/>
    <w:rsid w:val="003F69D7"/>
    <w:rsid w:val="003F77AD"/>
    <w:rsid w:val="003F7DE9"/>
    <w:rsid w:val="003F7E4E"/>
    <w:rsid w:val="00401C5E"/>
    <w:rsid w:val="00402BA7"/>
    <w:rsid w:val="00402D76"/>
    <w:rsid w:val="00403A3F"/>
    <w:rsid w:val="00403C90"/>
    <w:rsid w:val="00404C5E"/>
    <w:rsid w:val="004057F8"/>
    <w:rsid w:val="0040601A"/>
    <w:rsid w:val="004079F4"/>
    <w:rsid w:val="004110DE"/>
    <w:rsid w:val="00411635"/>
    <w:rsid w:val="00412BC8"/>
    <w:rsid w:val="00413FFC"/>
    <w:rsid w:val="004143FD"/>
    <w:rsid w:val="0041594B"/>
    <w:rsid w:val="00415B47"/>
    <w:rsid w:val="00415D11"/>
    <w:rsid w:val="004169C5"/>
    <w:rsid w:val="00416A44"/>
    <w:rsid w:val="004171B0"/>
    <w:rsid w:val="00417C8B"/>
    <w:rsid w:val="00420BAF"/>
    <w:rsid w:val="004217C0"/>
    <w:rsid w:val="00421A27"/>
    <w:rsid w:val="004227F9"/>
    <w:rsid w:val="00422DB4"/>
    <w:rsid w:val="00423A33"/>
    <w:rsid w:val="00423E9B"/>
    <w:rsid w:val="004253C7"/>
    <w:rsid w:val="004256A9"/>
    <w:rsid w:val="004257AF"/>
    <w:rsid w:val="00425DAA"/>
    <w:rsid w:val="00425E63"/>
    <w:rsid w:val="0042664D"/>
    <w:rsid w:val="00432806"/>
    <w:rsid w:val="00433E8F"/>
    <w:rsid w:val="00434F4D"/>
    <w:rsid w:val="0044087B"/>
    <w:rsid w:val="00442159"/>
    <w:rsid w:val="00443AFB"/>
    <w:rsid w:val="00443C4D"/>
    <w:rsid w:val="0044416D"/>
    <w:rsid w:val="00444E99"/>
    <w:rsid w:val="00446599"/>
    <w:rsid w:val="00447382"/>
    <w:rsid w:val="00447396"/>
    <w:rsid w:val="00447B7B"/>
    <w:rsid w:val="00447E67"/>
    <w:rsid w:val="00450D14"/>
    <w:rsid w:val="00451B08"/>
    <w:rsid w:val="004546B5"/>
    <w:rsid w:val="00460508"/>
    <w:rsid w:val="00460B78"/>
    <w:rsid w:val="00460C17"/>
    <w:rsid w:val="00463C1D"/>
    <w:rsid w:val="00466A45"/>
    <w:rsid w:val="00466DEE"/>
    <w:rsid w:val="00470661"/>
    <w:rsid w:val="00470903"/>
    <w:rsid w:val="00470F5A"/>
    <w:rsid w:val="00475FFB"/>
    <w:rsid w:val="00476408"/>
    <w:rsid w:val="00477069"/>
    <w:rsid w:val="00477C08"/>
    <w:rsid w:val="004805D0"/>
    <w:rsid w:val="00480E8D"/>
    <w:rsid w:val="00480EC1"/>
    <w:rsid w:val="00480FD1"/>
    <w:rsid w:val="0048160F"/>
    <w:rsid w:val="0048246B"/>
    <w:rsid w:val="00482F2F"/>
    <w:rsid w:val="00483084"/>
    <w:rsid w:val="004833D6"/>
    <w:rsid w:val="004835A1"/>
    <w:rsid w:val="0048419E"/>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7145"/>
    <w:rsid w:val="00497977"/>
    <w:rsid w:val="004A1CDB"/>
    <w:rsid w:val="004A1D27"/>
    <w:rsid w:val="004A3755"/>
    <w:rsid w:val="004A4B4A"/>
    <w:rsid w:val="004A5B68"/>
    <w:rsid w:val="004A65DA"/>
    <w:rsid w:val="004A6CBB"/>
    <w:rsid w:val="004B1BE4"/>
    <w:rsid w:val="004B227D"/>
    <w:rsid w:val="004B37F8"/>
    <w:rsid w:val="004B3BBC"/>
    <w:rsid w:val="004B4168"/>
    <w:rsid w:val="004B52BB"/>
    <w:rsid w:val="004B6CE4"/>
    <w:rsid w:val="004B7F25"/>
    <w:rsid w:val="004C01CA"/>
    <w:rsid w:val="004C12B5"/>
    <w:rsid w:val="004C3078"/>
    <w:rsid w:val="004C30CF"/>
    <w:rsid w:val="004C3E03"/>
    <w:rsid w:val="004C4B45"/>
    <w:rsid w:val="004C4FA9"/>
    <w:rsid w:val="004C5003"/>
    <w:rsid w:val="004C5145"/>
    <w:rsid w:val="004C6342"/>
    <w:rsid w:val="004C7C56"/>
    <w:rsid w:val="004D18E8"/>
    <w:rsid w:val="004D2628"/>
    <w:rsid w:val="004D441C"/>
    <w:rsid w:val="004D4CF6"/>
    <w:rsid w:val="004D5854"/>
    <w:rsid w:val="004E234C"/>
    <w:rsid w:val="004E35BF"/>
    <w:rsid w:val="004E3B96"/>
    <w:rsid w:val="004E4168"/>
    <w:rsid w:val="004E480A"/>
    <w:rsid w:val="004E54D8"/>
    <w:rsid w:val="004E69C7"/>
    <w:rsid w:val="004E6B05"/>
    <w:rsid w:val="004E729E"/>
    <w:rsid w:val="004F0CEC"/>
    <w:rsid w:val="004F13E8"/>
    <w:rsid w:val="004F63EB"/>
    <w:rsid w:val="004F6812"/>
    <w:rsid w:val="004F743F"/>
    <w:rsid w:val="004F7D01"/>
    <w:rsid w:val="00500770"/>
    <w:rsid w:val="00501957"/>
    <w:rsid w:val="0050282E"/>
    <w:rsid w:val="00503361"/>
    <w:rsid w:val="005057B5"/>
    <w:rsid w:val="00506D4A"/>
    <w:rsid w:val="00507788"/>
    <w:rsid w:val="005110E1"/>
    <w:rsid w:val="00511B8B"/>
    <w:rsid w:val="00512AAF"/>
    <w:rsid w:val="00513159"/>
    <w:rsid w:val="005137AD"/>
    <w:rsid w:val="00514BAF"/>
    <w:rsid w:val="00515767"/>
    <w:rsid w:val="00515C5E"/>
    <w:rsid w:val="00515E02"/>
    <w:rsid w:val="00516A48"/>
    <w:rsid w:val="00520398"/>
    <w:rsid w:val="00523418"/>
    <w:rsid w:val="0052346B"/>
    <w:rsid w:val="00524383"/>
    <w:rsid w:val="00524C8F"/>
    <w:rsid w:val="00525A7B"/>
    <w:rsid w:val="0053312B"/>
    <w:rsid w:val="00533E87"/>
    <w:rsid w:val="00534763"/>
    <w:rsid w:val="00534BF9"/>
    <w:rsid w:val="00534CF3"/>
    <w:rsid w:val="00534F77"/>
    <w:rsid w:val="005375FA"/>
    <w:rsid w:val="00541BD3"/>
    <w:rsid w:val="00541DD3"/>
    <w:rsid w:val="005436E4"/>
    <w:rsid w:val="00544C94"/>
    <w:rsid w:val="00544FE1"/>
    <w:rsid w:val="00545239"/>
    <w:rsid w:val="0054687E"/>
    <w:rsid w:val="00546CF3"/>
    <w:rsid w:val="00547C0C"/>
    <w:rsid w:val="0055085B"/>
    <w:rsid w:val="00551622"/>
    <w:rsid w:val="00551C33"/>
    <w:rsid w:val="00552834"/>
    <w:rsid w:val="005530A3"/>
    <w:rsid w:val="00553963"/>
    <w:rsid w:val="00554306"/>
    <w:rsid w:val="00557025"/>
    <w:rsid w:val="005572B4"/>
    <w:rsid w:val="0055742C"/>
    <w:rsid w:val="00565529"/>
    <w:rsid w:val="005668AF"/>
    <w:rsid w:val="00570F42"/>
    <w:rsid w:val="00571D0D"/>
    <w:rsid w:val="005741A8"/>
    <w:rsid w:val="005745E3"/>
    <w:rsid w:val="00575714"/>
    <w:rsid w:val="00577053"/>
    <w:rsid w:val="00580367"/>
    <w:rsid w:val="00580658"/>
    <w:rsid w:val="00581F72"/>
    <w:rsid w:val="0058231D"/>
    <w:rsid w:val="00582C43"/>
    <w:rsid w:val="005835C9"/>
    <w:rsid w:val="005837FE"/>
    <w:rsid w:val="00584149"/>
    <w:rsid w:val="0058533D"/>
    <w:rsid w:val="00586515"/>
    <w:rsid w:val="00587187"/>
    <w:rsid w:val="00587F52"/>
    <w:rsid w:val="00590164"/>
    <w:rsid w:val="00591530"/>
    <w:rsid w:val="00592F37"/>
    <w:rsid w:val="00594F01"/>
    <w:rsid w:val="00595317"/>
    <w:rsid w:val="00595907"/>
    <w:rsid w:val="0059613E"/>
    <w:rsid w:val="005961F5"/>
    <w:rsid w:val="005A0A0B"/>
    <w:rsid w:val="005A494D"/>
    <w:rsid w:val="005A57E7"/>
    <w:rsid w:val="005A792D"/>
    <w:rsid w:val="005A7BEC"/>
    <w:rsid w:val="005B1FDE"/>
    <w:rsid w:val="005B3E68"/>
    <w:rsid w:val="005B4763"/>
    <w:rsid w:val="005B4E66"/>
    <w:rsid w:val="005B666F"/>
    <w:rsid w:val="005B68C9"/>
    <w:rsid w:val="005B6901"/>
    <w:rsid w:val="005B6F7A"/>
    <w:rsid w:val="005C1A20"/>
    <w:rsid w:val="005C1A68"/>
    <w:rsid w:val="005C30CD"/>
    <w:rsid w:val="005C3726"/>
    <w:rsid w:val="005C3CFB"/>
    <w:rsid w:val="005C465F"/>
    <w:rsid w:val="005C676A"/>
    <w:rsid w:val="005C68C0"/>
    <w:rsid w:val="005C7357"/>
    <w:rsid w:val="005C799E"/>
    <w:rsid w:val="005D0167"/>
    <w:rsid w:val="005D03FD"/>
    <w:rsid w:val="005D05AE"/>
    <w:rsid w:val="005D1594"/>
    <w:rsid w:val="005D1739"/>
    <w:rsid w:val="005D1932"/>
    <w:rsid w:val="005D256C"/>
    <w:rsid w:val="005D2A8E"/>
    <w:rsid w:val="005D2DE1"/>
    <w:rsid w:val="005D3105"/>
    <w:rsid w:val="005D559C"/>
    <w:rsid w:val="005D5AB7"/>
    <w:rsid w:val="005D5AFD"/>
    <w:rsid w:val="005D5D28"/>
    <w:rsid w:val="005D5E20"/>
    <w:rsid w:val="005D6371"/>
    <w:rsid w:val="005D7A7C"/>
    <w:rsid w:val="005D7EDC"/>
    <w:rsid w:val="005E3304"/>
    <w:rsid w:val="005E430E"/>
    <w:rsid w:val="005E51BE"/>
    <w:rsid w:val="005E574E"/>
    <w:rsid w:val="005E65E2"/>
    <w:rsid w:val="005F2F1F"/>
    <w:rsid w:val="005F2F41"/>
    <w:rsid w:val="005F441B"/>
    <w:rsid w:val="005F621F"/>
    <w:rsid w:val="005F7442"/>
    <w:rsid w:val="005F74F8"/>
    <w:rsid w:val="00600234"/>
    <w:rsid w:val="00600D37"/>
    <w:rsid w:val="00601087"/>
    <w:rsid w:val="006013BE"/>
    <w:rsid w:val="00601FF8"/>
    <w:rsid w:val="00605A89"/>
    <w:rsid w:val="00606657"/>
    <w:rsid w:val="00607D2C"/>
    <w:rsid w:val="00607D4C"/>
    <w:rsid w:val="0061324C"/>
    <w:rsid w:val="00614B79"/>
    <w:rsid w:val="00615A58"/>
    <w:rsid w:val="006169DA"/>
    <w:rsid w:val="00617C7C"/>
    <w:rsid w:val="00621336"/>
    <w:rsid w:val="00625125"/>
    <w:rsid w:val="00625D61"/>
    <w:rsid w:val="006268D9"/>
    <w:rsid w:val="006275DB"/>
    <w:rsid w:val="00630D84"/>
    <w:rsid w:val="006320D5"/>
    <w:rsid w:val="00632588"/>
    <w:rsid w:val="006359EA"/>
    <w:rsid w:val="006374A7"/>
    <w:rsid w:val="00640D74"/>
    <w:rsid w:val="006430FD"/>
    <w:rsid w:val="0064330E"/>
    <w:rsid w:val="00646652"/>
    <w:rsid w:val="006469BD"/>
    <w:rsid w:val="006470AB"/>
    <w:rsid w:val="00647D03"/>
    <w:rsid w:val="006500EA"/>
    <w:rsid w:val="00651A3B"/>
    <w:rsid w:val="00653870"/>
    <w:rsid w:val="00653F27"/>
    <w:rsid w:val="00654295"/>
    <w:rsid w:val="00654B01"/>
    <w:rsid w:val="00655463"/>
    <w:rsid w:val="00660A68"/>
    <w:rsid w:val="00662A29"/>
    <w:rsid w:val="0066344E"/>
    <w:rsid w:val="00666F41"/>
    <w:rsid w:val="00667596"/>
    <w:rsid w:val="00670DB0"/>
    <w:rsid w:val="0067144D"/>
    <w:rsid w:val="00671598"/>
    <w:rsid w:val="00672ADF"/>
    <w:rsid w:val="00672F29"/>
    <w:rsid w:val="00673144"/>
    <w:rsid w:val="0067328D"/>
    <w:rsid w:val="00673AD8"/>
    <w:rsid w:val="00673B84"/>
    <w:rsid w:val="00673C8F"/>
    <w:rsid w:val="00675246"/>
    <w:rsid w:val="00676A96"/>
    <w:rsid w:val="00677D7B"/>
    <w:rsid w:val="0068225D"/>
    <w:rsid w:val="006823F3"/>
    <w:rsid w:val="00683608"/>
    <w:rsid w:val="00683F59"/>
    <w:rsid w:val="00686468"/>
    <w:rsid w:val="0068680A"/>
    <w:rsid w:val="0068788A"/>
    <w:rsid w:val="00690FA6"/>
    <w:rsid w:val="006929D6"/>
    <w:rsid w:val="00692B88"/>
    <w:rsid w:val="00692F70"/>
    <w:rsid w:val="00695B51"/>
    <w:rsid w:val="00696ADA"/>
    <w:rsid w:val="006A0EB1"/>
    <w:rsid w:val="006A4F2A"/>
    <w:rsid w:val="006A7A05"/>
    <w:rsid w:val="006B0B60"/>
    <w:rsid w:val="006B1ED3"/>
    <w:rsid w:val="006B2C8A"/>
    <w:rsid w:val="006B7695"/>
    <w:rsid w:val="006B79A3"/>
    <w:rsid w:val="006B7C5D"/>
    <w:rsid w:val="006B7E11"/>
    <w:rsid w:val="006C0A57"/>
    <w:rsid w:val="006C24DA"/>
    <w:rsid w:val="006C273E"/>
    <w:rsid w:val="006C3F4D"/>
    <w:rsid w:val="006C541D"/>
    <w:rsid w:val="006C6E4C"/>
    <w:rsid w:val="006D1683"/>
    <w:rsid w:val="006D1BD2"/>
    <w:rsid w:val="006D23CA"/>
    <w:rsid w:val="006D23D2"/>
    <w:rsid w:val="006D3864"/>
    <w:rsid w:val="006D4CF2"/>
    <w:rsid w:val="006D5E06"/>
    <w:rsid w:val="006E03AC"/>
    <w:rsid w:val="006E2432"/>
    <w:rsid w:val="006E2A4B"/>
    <w:rsid w:val="006E50F9"/>
    <w:rsid w:val="006E69E3"/>
    <w:rsid w:val="006E73BC"/>
    <w:rsid w:val="006E7FC4"/>
    <w:rsid w:val="006F1689"/>
    <w:rsid w:val="006F1EA5"/>
    <w:rsid w:val="006F38B7"/>
    <w:rsid w:val="006F4D3F"/>
    <w:rsid w:val="006F53DA"/>
    <w:rsid w:val="006F6489"/>
    <w:rsid w:val="006F666C"/>
    <w:rsid w:val="006F6744"/>
    <w:rsid w:val="006F69FC"/>
    <w:rsid w:val="00701C6A"/>
    <w:rsid w:val="00704FCD"/>
    <w:rsid w:val="00707D49"/>
    <w:rsid w:val="0071246D"/>
    <w:rsid w:val="0071485B"/>
    <w:rsid w:val="00714A06"/>
    <w:rsid w:val="007155DA"/>
    <w:rsid w:val="00716461"/>
    <w:rsid w:val="0072017F"/>
    <w:rsid w:val="007212CC"/>
    <w:rsid w:val="007244E6"/>
    <w:rsid w:val="00724A0F"/>
    <w:rsid w:val="00724C94"/>
    <w:rsid w:val="007260C5"/>
    <w:rsid w:val="00726874"/>
    <w:rsid w:val="00727B78"/>
    <w:rsid w:val="00727BF7"/>
    <w:rsid w:val="00730839"/>
    <w:rsid w:val="00731332"/>
    <w:rsid w:val="00732163"/>
    <w:rsid w:val="00733794"/>
    <w:rsid w:val="007338C9"/>
    <w:rsid w:val="00733A6A"/>
    <w:rsid w:val="007345CA"/>
    <w:rsid w:val="00735855"/>
    <w:rsid w:val="00744AEA"/>
    <w:rsid w:val="0074543F"/>
    <w:rsid w:val="00745DA7"/>
    <w:rsid w:val="00745F2F"/>
    <w:rsid w:val="00747543"/>
    <w:rsid w:val="007515D3"/>
    <w:rsid w:val="00751CE0"/>
    <w:rsid w:val="00752A2D"/>
    <w:rsid w:val="00755614"/>
    <w:rsid w:val="00762198"/>
    <w:rsid w:val="007677C4"/>
    <w:rsid w:val="0077233A"/>
    <w:rsid w:val="00773D17"/>
    <w:rsid w:val="007750E8"/>
    <w:rsid w:val="00775E5E"/>
    <w:rsid w:val="00777B35"/>
    <w:rsid w:val="007805F4"/>
    <w:rsid w:val="007838DB"/>
    <w:rsid w:val="00784131"/>
    <w:rsid w:val="0078519A"/>
    <w:rsid w:val="0078693A"/>
    <w:rsid w:val="007872F6"/>
    <w:rsid w:val="007904AD"/>
    <w:rsid w:val="007908CA"/>
    <w:rsid w:val="00790F53"/>
    <w:rsid w:val="007910A2"/>
    <w:rsid w:val="007912AF"/>
    <w:rsid w:val="0079228E"/>
    <w:rsid w:val="00795597"/>
    <w:rsid w:val="00795BA8"/>
    <w:rsid w:val="00795EB8"/>
    <w:rsid w:val="00796BA3"/>
    <w:rsid w:val="007A04B4"/>
    <w:rsid w:val="007A211F"/>
    <w:rsid w:val="007A2E20"/>
    <w:rsid w:val="007A371C"/>
    <w:rsid w:val="007A41C9"/>
    <w:rsid w:val="007A634E"/>
    <w:rsid w:val="007A6614"/>
    <w:rsid w:val="007A6E04"/>
    <w:rsid w:val="007A7576"/>
    <w:rsid w:val="007A77E1"/>
    <w:rsid w:val="007A78E1"/>
    <w:rsid w:val="007B14FE"/>
    <w:rsid w:val="007B34BD"/>
    <w:rsid w:val="007B3676"/>
    <w:rsid w:val="007B3EF8"/>
    <w:rsid w:val="007B459A"/>
    <w:rsid w:val="007B6AA5"/>
    <w:rsid w:val="007B72CA"/>
    <w:rsid w:val="007B7A08"/>
    <w:rsid w:val="007C0085"/>
    <w:rsid w:val="007C14F5"/>
    <w:rsid w:val="007C15EA"/>
    <w:rsid w:val="007C1A96"/>
    <w:rsid w:val="007C2AE5"/>
    <w:rsid w:val="007C45F9"/>
    <w:rsid w:val="007C5D05"/>
    <w:rsid w:val="007C5F1D"/>
    <w:rsid w:val="007D0752"/>
    <w:rsid w:val="007D103B"/>
    <w:rsid w:val="007D2A6C"/>
    <w:rsid w:val="007D2B17"/>
    <w:rsid w:val="007D427B"/>
    <w:rsid w:val="007D4F6A"/>
    <w:rsid w:val="007D60B8"/>
    <w:rsid w:val="007D63B3"/>
    <w:rsid w:val="007D67B6"/>
    <w:rsid w:val="007D7898"/>
    <w:rsid w:val="007D7C87"/>
    <w:rsid w:val="007D7D9D"/>
    <w:rsid w:val="007E049F"/>
    <w:rsid w:val="007E0C87"/>
    <w:rsid w:val="007E0EA1"/>
    <w:rsid w:val="007E1ABF"/>
    <w:rsid w:val="007E1B2C"/>
    <w:rsid w:val="007E1C3E"/>
    <w:rsid w:val="007E3986"/>
    <w:rsid w:val="007E3F62"/>
    <w:rsid w:val="007E436D"/>
    <w:rsid w:val="007E44B2"/>
    <w:rsid w:val="007E4BE9"/>
    <w:rsid w:val="007F0775"/>
    <w:rsid w:val="007F0DA0"/>
    <w:rsid w:val="007F1448"/>
    <w:rsid w:val="007F1C50"/>
    <w:rsid w:val="007F66D9"/>
    <w:rsid w:val="007F6EC9"/>
    <w:rsid w:val="007F70B8"/>
    <w:rsid w:val="007F7497"/>
    <w:rsid w:val="0080158C"/>
    <w:rsid w:val="008034FB"/>
    <w:rsid w:val="00804111"/>
    <w:rsid w:val="008041F5"/>
    <w:rsid w:val="00804ACA"/>
    <w:rsid w:val="00804EF6"/>
    <w:rsid w:val="008050EE"/>
    <w:rsid w:val="00805A04"/>
    <w:rsid w:val="0080618E"/>
    <w:rsid w:val="00807382"/>
    <w:rsid w:val="00807D40"/>
    <w:rsid w:val="0081096A"/>
    <w:rsid w:val="00810E01"/>
    <w:rsid w:val="008135FB"/>
    <w:rsid w:val="00813913"/>
    <w:rsid w:val="00814ACA"/>
    <w:rsid w:val="00814EB5"/>
    <w:rsid w:val="0081543D"/>
    <w:rsid w:val="00816456"/>
    <w:rsid w:val="008204FC"/>
    <w:rsid w:val="0082105F"/>
    <w:rsid w:val="00821F8E"/>
    <w:rsid w:val="008231AE"/>
    <w:rsid w:val="00823425"/>
    <w:rsid w:val="0082603D"/>
    <w:rsid w:val="00826361"/>
    <w:rsid w:val="00826E43"/>
    <w:rsid w:val="00830DD6"/>
    <w:rsid w:val="00832755"/>
    <w:rsid w:val="0083277D"/>
    <w:rsid w:val="008330F9"/>
    <w:rsid w:val="00834EA3"/>
    <w:rsid w:val="00835624"/>
    <w:rsid w:val="00835E4A"/>
    <w:rsid w:val="008372B2"/>
    <w:rsid w:val="00840152"/>
    <w:rsid w:val="00840160"/>
    <w:rsid w:val="00843ADE"/>
    <w:rsid w:val="00843CB9"/>
    <w:rsid w:val="00843F67"/>
    <w:rsid w:val="0084465D"/>
    <w:rsid w:val="00844A62"/>
    <w:rsid w:val="00845B7D"/>
    <w:rsid w:val="00845F59"/>
    <w:rsid w:val="00846346"/>
    <w:rsid w:val="00846443"/>
    <w:rsid w:val="00846FBB"/>
    <w:rsid w:val="008471B2"/>
    <w:rsid w:val="008508D5"/>
    <w:rsid w:val="00850FF2"/>
    <w:rsid w:val="00851C32"/>
    <w:rsid w:val="00852C50"/>
    <w:rsid w:val="00852CFA"/>
    <w:rsid w:val="008531FB"/>
    <w:rsid w:val="00853921"/>
    <w:rsid w:val="00853A8B"/>
    <w:rsid w:val="008577F2"/>
    <w:rsid w:val="00857A1E"/>
    <w:rsid w:val="008605D7"/>
    <w:rsid w:val="008617E7"/>
    <w:rsid w:val="008625D6"/>
    <w:rsid w:val="008634F9"/>
    <w:rsid w:val="00864483"/>
    <w:rsid w:val="008655A9"/>
    <w:rsid w:val="00866071"/>
    <w:rsid w:val="00866456"/>
    <w:rsid w:val="00866B88"/>
    <w:rsid w:val="00866BF5"/>
    <w:rsid w:val="00867299"/>
    <w:rsid w:val="00867A33"/>
    <w:rsid w:val="00867D98"/>
    <w:rsid w:val="0087114F"/>
    <w:rsid w:val="00871772"/>
    <w:rsid w:val="008726C7"/>
    <w:rsid w:val="00875A5E"/>
    <w:rsid w:val="00876F5F"/>
    <w:rsid w:val="0087787E"/>
    <w:rsid w:val="00880D99"/>
    <w:rsid w:val="008829F5"/>
    <w:rsid w:val="008839E6"/>
    <w:rsid w:val="00883B4E"/>
    <w:rsid w:val="00884302"/>
    <w:rsid w:val="00884A69"/>
    <w:rsid w:val="00884A94"/>
    <w:rsid w:val="008855C2"/>
    <w:rsid w:val="008856EB"/>
    <w:rsid w:val="00885799"/>
    <w:rsid w:val="00886BAA"/>
    <w:rsid w:val="00886D63"/>
    <w:rsid w:val="00887365"/>
    <w:rsid w:val="0088739C"/>
    <w:rsid w:val="00887516"/>
    <w:rsid w:val="0089169E"/>
    <w:rsid w:val="0089263F"/>
    <w:rsid w:val="00892A55"/>
    <w:rsid w:val="00893B58"/>
    <w:rsid w:val="00893D49"/>
    <w:rsid w:val="00893D97"/>
    <w:rsid w:val="00896A57"/>
    <w:rsid w:val="00897586"/>
    <w:rsid w:val="008979CA"/>
    <w:rsid w:val="008A0085"/>
    <w:rsid w:val="008A0A53"/>
    <w:rsid w:val="008A0B0D"/>
    <w:rsid w:val="008A20B6"/>
    <w:rsid w:val="008A2895"/>
    <w:rsid w:val="008A4795"/>
    <w:rsid w:val="008A5619"/>
    <w:rsid w:val="008A5B98"/>
    <w:rsid w:val="008A77AF"/>
    <w:rsid w:val="008A7D89"/>
    <w:rsid w:val="008B0184"/>
    <w:rsid w:val="008B15FA"/>
    <w:rsid w:val="008B2C6D"/>
    <w:rsid w:val="008B4229"/>
    <w:rsid w:val="008B54D5"/>
    <w:rsid w:val="008B58DE"/>
    <w:rsid w:val="008B722E"/>
    <w:rsid w:val="008B72F5"/>
    <w:rsid w:val="008B7355"/>
    <w:rsid w:val="008B7F69"/>
    <w:rsid w:val="008C0B40"/>
    <w:rsid w:val="008C110D"/>
    <w:rsid w:val="008C11E2"/>
    <w:rsid w:val="008C1997"/>
    <w:rsid w:val="008C201C"/>
    <w:rsid w:val="008C4E60"/>
    <w:rsid w:val="008C4FDA"/>
    <w:rsid w:val="008C72F2"/>
    <w:rsid w:val="008D2764"/>
    <w:rsid w:val="008D5B63"/>
    <w:rsid w:val="008D5D28"/>
    <w:rsid w:val="008E1190"/>
    <w:rsid w:val="008E24B4"/>
    <w:rsid w:val="008E2912"/>
    <w:rsid w:val="008E2F35"/>
    <w:rsid w:val="008E3312"/>
    <w:rsid w:val="008E3763"/>
    <w:rsid w:val="008E5A5F"/>
    <w:rsid w:val="008F092C"/>
    <w:rsid w:val="008F1A84"/>
    <w:rsid w:val="008F1D84"/>
    <w:rsid w:val="008F28C4"/>
    <w:rsid w:val="008F4290"/>
    <w:rsid w:val="008F4580"/>
    <w:rsid w:val="008F4894"/>
    <w:rsid w:val="008F4F4C"/>
    <w:rsid w:val="008F5003"/>
    <w:rsid w:val="008F5882"/>
    <w:rsid w:val="008F6463"/>
    <w:rsid w:val="008F6A34"/>
    <w:rsid w:val="008F713F"/>
    <w:rsid w:val="008F73F2"/>
    <w:rsid w:val="009050E2"/>
    <w:rsid w:val="00907000"/>
    <w:rsid w:val="009104B1"/>
    <w:rsid w:val="00910EE4"/>
    <w:rsid w:val="00912876"/>
    <w:rsid w:val="00913783"/>
    <w:rsid w:val="00914132"/>
    <w:rsid w:val="00917A5D"/>
    <w:rsid w:val="00920833"/>
    <w:rsid w:val="0092167E"/>
    <w:rsid w:val="00921800"/>
    <w:rsid w:val="009220E3"/>
    <w:rsid w:val="00925C76"/>
    <w:rsid w:val="009303A8"/>
    <w:rsid w:val="00931BE6"/>
    <w:rsid w:val="009321C8"/>
    <w:rsid w:val="00932F6D"/>
    <w:rsid w:val="0093304E"/>
    <w:rsid w:val="009347ED"/>
    <w:rsid w:val="00935ACA"/>
    <w:rsid w:val="00936656"/>
    <w:rsid w:val="0093682D"/>
    <w:rsid w:val="00940E0B"/>
    <w:rsid w:val="00941CF6"/>
    <w:rsid w:val="0094222C"/>
    <w:rsid w:val="009423F6"/>
    <w:rsid w:val="00942737"/>
    <w:rsid w:val="00942AF8"/>
    <w:rsid w:val="0094313D"/>
    <w:rsid w:val="00943395"/>
    <w:rsid w:val="00943E12"/>
    <w:rsid w:val="00944D8E"/>
    <w:rsid w:val="009450F5"/>
    <w:rsid w:val="009452B8"/>
    <w:rsid w:val="00946009"/>
    <w:rsid w:val="009461F8"/>
    <w:rsid w:val="00946EFA"/>
    <w:rsid w:val="00950040"/>
    <w:rsid w:val="0095063D"/>
    <w:rsid w:val="00950B93"/>
    <w:rsid w:val="00952806"/>
    <w:rsid w:val="00953458"/>
    <w:rsid w:val="00956743"/>
    <w:rsid w:val="00956B15"/>
    <w:rsid w:val="00957160"/>
    <w:rsid w:val="00960489"/>
    <w:rsid w:val="00960E59"/>
    <w:rsid w:val="0096132D"/>
    <w:rsid w:val="009613F2"/>
    <w:rsid w:val="009615B1"/>
    <w:rsid w:val="00962CBB"/>
    <w:rsid w:val="00964348"/>
    <w:rsid w:val="00964F3B"/>
    <w:rsid w:val="0096500D"/>
    <w:rsid w:val="009658FF"/>
    <w:rsid w:val="00966059"/>
    <w:rsid w:val="0096677E"/>
    <w:rsid w:val="00967C2D"/>
    <w:rsid w:val="009724DF"/>
    <w:rsid w:val="009738D0"/>
    <w:rsid w:val="00974DFE"/>
    <w:rsid w:val="009757DE"/>
    <w:rsid w:val="0097614A"/>
    <w:rsid w:val="00976556"/>
    <w:rsid w:val="009817EF"/>
    <w:rsid w:val="00982DC7"/>
    <w:rsid w:val="009832E0"/>
    <w:rsid w:val="0098416C"/>
    <w:rsid w:val="00986057"/>
    <w:rsid w:val="0098605C"/>
    <w:rsid w:val="00986E9A"/>
    <w:rsid w:val="009878DF"/>
    <w:rsid w:val="00992905"/>
    <w:rsid w:val="0099461B"/>
    <w:rsid w:val="00995A53"/>
    <w:rsid w:val="00996F21"/>
    <w:rsid w:val="009A0CEE"/>
    <w:rsid w:val="009A11B8"/>
    <w:rsid w:val="009A3625"/>
    <w:rsid w:val="009A43F7"/>
    <w:rsid w:val="009A44EF"/>
    <w:rsid w:val="009A469F"/>
    <w:rsid w:val="009A482A"/>
    <w:rsid w:val="009A51AC"/>
    <w:rsid w:val="009A5B16"/>
    <w:rsid w:val="009A6477"/>
    <w:rsid w:val="009B00E1"/>
    <w:rsid w:val="009B22E2"/>
    <w:rsid w:val="009B2E71"/>
    <w:rsid w:val="009B39B3"/>
    <w:rsid w:val="009B3FD1"/>
    <w:rsid w:val="009B4521"/>
    <w:rsid w:val="009B568A"/>
    <w:rsid w:val="009B5ED5"/>
    <w:rsid w:val="009B62B8"/>
    <w:rsid w:val="009B69E1"/>
    <w:rsid w:val="009B6DA2"/>
    <w:rsid w:val="009B7639"/>
    <w:rsid w:val="009C02EA"/>
    <w:rsid w:val="009C04E9"/>
    <w:rsid w:val="009C0E33"/>
    <w:rsid w:val="009C101A"/>
    <w:rsid w:val="009C14AF"/>
    <w:rsid w:val="009C3048"/>
    <w:rsid w:val="009C33D7"/>
    <w:rsid w:val="009C3538"/>
    <w:rsid w:val="009C4529"/>
    <w:rsid w:val="009C477C"/>
    <w:rsid w:val="009C5346"/>
    <w:rsid w:val="009C55A5"/>
    <w:rsid w:val="009C6BD5"/>
    <w:rsid w:val="009C7BF7"/>
    <w:rsid w:val="009D0E77"/>
    <w:rsid w:val="009D470D"/>
    <w:rsid w:val="009D4DAE"/>
    <w:rsid w:val="009D503C"/>
    <w:rsid w:val="009D50A4"/>
    <w:rsid w:val="009D6807"/>
    <w:rsid w:val="009D72F7"/>
    <w:rsid w:val="009E4102"/>
    <w:rsid w:val="009E4350"/>
    <w:rsid w:val="009E435B"/>
    <w:rsid w:val="009E4F7E"/>
    <w:rsid w:val="009E5753"/>
    <w:rsid w:val="009E58FD"/>
    <w:rsid w:val="009E670D"/>
    <w:rsid w:val="009E73B1"/>
    <w:rsid w:val="009E73E2"/>
    <w:rsid w:val="009E7BAE"/>
    <w:rsid w:val="009F01BF"/>
    <w:rsid w:val="009F0A31"/>
    <w:rsid w:val="009F0C34"/>
    <w:rsid w:val="009F276E"/>
    <w:rsid w:val="009F3A23"/>
    <w:rsid w:val="009F4459"/>
    <w:rsid w:val="009F493C"/>
    <w:rsid w:val="009F6209"/>
    <w:rsid w:val="009F62A5"/>
    <w:rsid w:val="009F6FFD"/>
    <w:rsid w:val="009F72F8"/>
    <w:rsid w:val="00A02411"/>
    <w:rsid w:val="00A03866"/>
    <w:rsid w:val="00A04311"/>
    <w:rsid w:val="00A0455C"/>
    <w:rsid w:val="00A04E44"/>
    <w:rsid w:val="00A10382"/>
    <w:rsid w:val="00A11B71"/>
    <w:rsid w:val="00A11F33"/>
    <w:rsid w:val="00A12D92"/>
    <w:rsid w:val="00A15749"/>
    <w:rsid w:val="00A15B8A"/>
    <w:rsid w:val="00A2163E"/>
    <w:rsid w:val="00A22BAB"/>
    <w:rsid w:val="00A23B70"/>
    <w:rsid w:val="00A24493"/>
    <w:rsid w:val="00A244AB"/>
    <w:rsid w:val="00A24BB4"/>
    <w:rsid w:val="00A24FC8"/>
    <w:rsid w:val="00A2647E"/>
    <w:rsid w:val="00A265F9"/>
    <w:rsid w:val="00A26877"/>
    <w:rsid w:val="00A26F56"/>
    <w:rsid w:val="00A30F76"/>
    <w:rsid w:val="00A33F72"/>
    <w:rsid w:val="00A3473B"/>
    <w:rsid w:val="00A35531"/>
    <w:rsid w:val="00A3786A"/>
    <w:rsid w:val="00A37A1A"/>
    <w:rsid w:val="00A37AEB"/>
    <w:rsid w:val="00A40C22"/>
    <w:rsid w:val="00A41B55"/>
    <w:rsid w:val="00A41E3B"/>
    <w:rsid w:val="00A421C9"/>
    <w:rsid w:val="00A430F4"/>
    <w:rsid w:val="00A44241"/>
    <w:rsid w:val="00A4461F"/>
    <w:rsid w:val="00A44726"/>
    <w:rsid w:val="00A46B0B"/>
    <w:rsid w:val="00A476DE"/>
    <w:rsid w:val="00A514B6"/>
    <w:rsid w:val="00A51B3F"/>
    <w:rsid w:val="00A5234B"/>
    <w:rsid w:val="00A5424C"/>
    <w:rsid w:val="00A5525B"/>
    <w:rsid w:val="00A5798B"/>
    <w:rsid w:val="00A60B12"/>
    <w:rsid w:val="00A60EAD"/>
    <w:rsid w:val="00A622D6"/>
    <w:rsid w:val="00A6282E"/>
    <w:rsid w:val="00A63E6C"/>
    <w:rsid w:val="00A655B9"/>
    <w:rsid w:val="00A67961"/>
    <w:rsid w:val="00A71B19"/>
    <w:rsid w:val="00A73B0F"/>
    <w:rsid w:val="00A74145"/>
    <w:rsid w:val="00A76348"/>
    <w:rsid w:val="00A8003D"/>
    <w:rsid w:val="00A80AEA"/>
    <w:rsid w:val="00A80F8A"/>
    <w:rsid w:val="00A81AC3"/>
    <w:rsid w:val="00A85EAD"/>
    <w:rsid w:val="00A87297"/>
    <w:rsid w:val="00A87478"/>
    <w:rsid w:val="00A8759C"/>
    <w:rsid w:val="00A90876"/>
    <w:rsid w:val="00A91339"/>
    <w:rsid w:val="00A91907"/>
    <w:rsid w:val="00A9207B"/>
    <w:rsid w:val="00A9405B"/>
    <w:rsid w:val="00AA1932"/>
    <w:rsid w:val="00AA2AD2"/>
    <w:rsid w:val="00AA3FDD"/>
    <w:rsid w:val="00AA4970"/>
    <w:rsid w:val="00AA4F20"/>
    <w:rsid w:val="00AA4FDB"/>
    <w:rsid w:val="00AA59A0"/>
    <w:rsid w:val="00AB0104"/>
    <w:rsid w:val="00AB0F91"/>
    <w:rsid w:val="00AB1419"/>
    <w:rsid w:val="00AB30F8"/>
    <w:rsid w:val="00AB3704"/>
    <w:rsid w:val="00AB37EF"/>
    <w:rsid w:val="00AB3B64"/>
    <w:rsid w:val="00AB491F"/>
    <w:rsid w:val="00AB53D1"/>
    <w:rsid w:val="00AB5B48"/>
    <w:rsid w:val="00AB6120"/>
    <w:rsid w:val="00AB7DAF"/>
    <w:rsid w:val="00AC0EAC"/>
    <w:rsid w:val="00AC0F44"/>
    <w:rsid w:val="00AC1CD8"/>
    <w:rsid w:val="00AC26F5"/>
    <w:rsid w:val="00AC2E99"/>
    <w:rsid w:val="00AC4CFE"/>
    <w:rsid w:val="00AC671E"/>
    <w:rsid w:val="00AC678E"/>
    <w:rsid w:val="00AD03BE"/>
    <w:rsid w:val="00AD13F0"/>
    <w:rsid w:val="00AD32BE"/>
    <w:rsid w:val="00AD4375"/>
    <w:rsid w:val="00AD4EA0"/>
    <w:rsid w:val="00AD5CC3"/>
    <w:rsid w:val="00AD7AAC"/>
    <w:rsid w:val="00AD7B9C"/>
    <w:rsid w:val="00AD7D53"/>
    <w:rsid w:val="00AE0410"/>
    <w:rsid w:val="00AE2B21"/>
    <w:rsid w:val="00AE3A7B"/>
    <w:rsid w:val="00AE474B"/>
    <w:rsid w:val="00AE51E1"/>
    <w:rsid w:val="00AE57B1"/>
    <w:rsid w:val="00AE61CC"/>
    <w:rsid w:val="00AF0B91"/>
    <w:rsid w:val="00AF173C"/>
    <w:rsid w:val="00AF25E9"/>
    <w:rsid w:val="00AF34E8"/>
    <w:rsid w:val="00AF4790"/>
    <w:rsid w:val="00AF4E87"/>
    <w:rsid w:val="00AF52F0"/>
    <w:rsid w:val="00AF6134"/>
    <w:rsid w:val="00AF73D2"/>
    <w:rsid w:val="00AF7DB8"/>
    <w:rsid w:val="00B001C0"/>
    <w:rsid w:val="00B00FE9"/>
    <w:rsid w:val="00B0169E"/>
    <w:rsid w:val="00B01BAC"/>
    <w:rsid w:val="00B023CD"/>
    <w:rsid w:val="00B04DA9"/>
    <w:rsid w:val="00B05193"/>
    <w:rsid w:val="00B06915"/>
    <w:rsid w:val="00B07B30"/>
    <w:rsid w:val="00B07F86"/>
    <w:rsid w:val="00B11662"/>
    <w:rsid w:val="00B12042"/>
    <w:rsid w:val="00B1286E"/>
    <w:rsid w:val="00B142B3"/>
    <w:rsid w:val="00B14C7B"/>
    <w:rsid w:val="00B14D9C"/>
    <w:rsid w:val="00B1578E"/>
    <w:rsid w:val="00B15C88"/>
    <w:rsid w:val="00B16D97"/>
    <w:rsid w:val="00B170B2"/>
    <w:rsid w:val="00B174FF"/>
    <w:rsid w:val="00B17CA4"/>
    <w:rsid w:val="00B2342A"/>
    <w:rsid w:val="00B2574C"/>
    <w:rsid w:val="00B309A3"/>
    <w:rsid w:val="00B30B4C"/>
    <w:rsid w:val="00B31202"/>
    <w:rsid w:val="00B32A86"/>
    <w:rsid w:val="00B34300"/>
    <w:rsid w:val="00B36291"/>
    <w:rsid w:val="00B40D1F"/>
    <w:rsid w:val="00B42702"/>
    <w:rsid w:val="00B4354F"/>
    <w:rsid w:val="00B43E83"/>
    <w:rsid w:val="00B446C5"/>
    <w:rsid w:val="00B46746"/>
    <w:rsid w:val="00B46B46"/>
    <w:rsid w:val="00B47165"/>
    <w:rsid w:val="00B5295E"/>
    <w:rsid w:val="00B52F9B"/>
    <w:rsid w:val="00B53AF9"/>
    <w:rsid w:val="00B53D4F"/>
    <w:rsid w:val="00B55087"/>
    <w:rsid w:val="00B5535E"/>
    <w:rsid w:val="00B554DD"/>
    <w:rsid w:val="00B5619D"/>
    <w:rsid w:val="00B56419"/>
    <w:rsid w:val="00B57B8E"/>
    <w:rsid w:val="00B613A2"/>
    <w:rsid w:val="00B6232D"/>
    <w:rsid w:val="00B630EE"/>
    <w:rsid w:val="00B63157"/>
    <w:rsid w:val="00B63531"/>
    <w:rsid w:val="00B63974"/>
    <w:rsid w:val="00B63D6C"/>
    <w:rsid w:val="00B641D4"/>
    <w:rsid w:val="00B654B8"/>
    <w:rsid w:val="00B6671A"/>
    <w:rsid w:val="00B66CB3"/>
    <w:rsid w:val="00B72384"/>
    <w:rsid w:val="00B72489"/>
    <w:rsid w:val="00B72C8B"/>
    <w:rsid w:val="00B7339E"/>
    <w:rsid w:val="00B73849"/>
    <w:rsid w:val="00B73AAB"/>
    <w:rsid w:val="00B73C0E"/>
    <w:rsid w:val="00B745DF"/>
    <w:rsid w:val="00B74FF9"/>
    <w:rsid w:val="00B75081"/>
    <w:rsid w:val="00B75D21"/>
    <w:rsid w:val="00B763A0"/>
    <w:rsid w:val="00B77EFA"/>
    <w:rsid w:val="00B80C29"/>
    <w:rsid w:val="00B815C8"/>
    <w:rsid w:val="00B81E09"/>
    <w:rsid w:val="00B82088"/>
    <w:rsid w:val="00B822E8"/>
    <w:rsid w:val="00B839A6"/>
    <w:rsid w:val="00B8711C"/>
    <w:rsid w:val="00B87517"/>
    <w:rsid w:val="00B876AF"/>
    <w:rsid w:val="00B91119"/>
    <w:rsid w:val="00B91196"/>
    <w:rsid w:val="00B9155B"/>
    <w:rsid w:val="00B9200D"/>
    <w:rsid w:val="00B92F13"/>
    <w:rsid w:val="00B940EF"/>
    <w:rsid w:val="00B9474A"/>
    <w:rsid w:val="00B9655D"/>
    <w:rsid w:val="00B96B78"/>
    <w:rsid w:val="00BA08F8"/>
    <w:rsid w:val="00BA2247"/>
    <w:rsid w:val="00BA2358"/>
    <w:rsid w:val="00BA303B"/>
    <w:rsid w:val="00BA4FBC"/>
    <w:rsid w:val="00BA6D52"/>
    <w:rsid w:val="00BA7380"/>
    <w:rsid w:val="00BA7D34"/>
    <w:rsid w:val="00BB063E"/>
    <w:rsid w:val="00BB13AE"/>
    <w:rsid w:val="00BB1698"/>
    <w:rsid w:val="00BB1B42"/>
    <w:rsid w:val="00BB6588"/>
    <w:rsid w:val="00BB76F8"/>
    <w:rsid w:val="00BC1073"/>
    <w:rsid w:val="00BC13B2"/>
    <w:rsid w:val="00BC303C"/>
    <w:rsid w:val="00BC40C0"/>
    <w:rsid w:val="00BC5875"/>
    <w:rsid w:val="00BC64AB"/>
    <w:rsid w:val="00BD089B"/>
    <w:rsid w:val="00BD0AAA"/>
    <w:rsid w:val="00BD16C3"/>
    <w:rsid w:val="00BD1767"/>
    <w:rsid w:val="00BD1F23"/>
    <w:rsid w:val="00BD4CDA"/>
    <w:rsid w:val="00BD5A6F"/>
    <w:rsid w:val="00BD675C"/>
    <w:rsid w:val="00BD6D61"/>
    <w:rsid w:val="00BE0602"/>
    <w:rsid w:val="00BE21CB"/>
    <w:rsid w:val="00BE2495"/>
    <w:rsid w:val="00BE353D"/>
    <w:rsid w:val="00BE5D23"/>
    <w:rsid w:val="00BE66BE"/>
    <w:rsid w:val="00BE66CE"/>
    <w:rsid w:val="00BE69C2"/>
    <w:rsid w:val="00BF05DB"/>
    <w:rsid w:val="00BF1327"/>
    <w:rsid w:val="00BF1803"/>
    <w:rsid w:val="00BF269D"/>
    <w:rsid w:val="00BF3D6D"/>
    <w:rsid w:val="00BF4397"/>
    <w:rsid w:val="00BF5930"/>
    <w:rsid w:val="00BF6F5A"/>
    <w:rsid w:val="00BF7AA7"/>
    <w:rsid w:val="00C00803"/>
    <w:rsid w:val="00C00CB1"/>
    <w:rsid w:val="00C00EB1"/>
    <w:rsid w:val="00C00F92"/>
    <w:rsid w:val="00C0174D"/>
    <w:rsid w:val="00C024D0"/>
    <w:rsid w:val="00C0464F"/>
    <w:rsid w:val="00C04EEE"/>
    <w:rsid w:val="00C05987"/>
    <w:rsid w:val="00C05DBF"/>
    <w:rsid w:val="00C066BA"/>
    <w:rsid w:val="00C07677"/>
    <w:rsid w:val="00C10AEE"/>
    <w:rsid w:val="00C10EA2"/>
    <w:rsid w:val="00C11069"/>
    <w:rsid w:val="00C11079"/>
    <w:rsid w:val="00C11203"/>
    <w:rsid w:val="00C1121D"/>
    <w:rsid w:val="00C1201C"/>
    <w:rsid w:val="00C13094"/>
    <w:rsid w:val="00C1340B"/>
    <w:rsid w:val="00C15A87"/>
    <w:rsid w:val="00C16473"/>
    <w:rsid w:val="00C20446"/>
    <w:rsid w:val="00C21364"/>
    <w:rsid w:val="00C252B5"/>
    <w:rsid w:val="00C25AA1"/>
    <w:rsid w:val="00C260D4"/>
    <w:rsid w:val="00C26557"/>
    <w:rsid w:val="00C269AE"/>
    <w:rsid w:val="00C307C6"/>
    <w:rsid w:val="00C30B87"/>
    <w:rsid w:val="00C33183"/>
    <w:rsid w:val="00C34D89"/>
    <w:rsid w:val="00C354FB"/>
    <w:rsid w:val="00C36405"/>
    <w:rsid w:val="00C36C98"/>
    <w:rsid w:val="00C36FC0"/>
    <w:rsid w:val="00C402BA"/>
    <w:rsid w:val="00C40815"/>
    <w:rsid w:val="00C41077"/>
    <w:rsid w:val="00C416C7"/>
    <w:rsid w:val="00C4221C"/>
    <w:rsid w:val="00C427C9"/>
    <w:rsid w:val="00C42A49"/>
    <w:rsid w:val="00C431AD"/>
    <w:rsid w:val="00C43608"/>
    <w:rsid w:val="00C447CB"/>
    <w:rsid w:val="00C4625F"/>
    <w:rsid w:val="00C479DE"/>
    <w:rsid w:val="00C47D0E"/>
    <w:rsid w:val="00C5035C"/>
    <w:rsid w:val="00C510BD"/>
    <w:rsid w:val="00C54BC6"/>
    <w:rsid w:val="00C55044"/>
    <w:rsid w:val="00C55760"/>
    <w:rsid w:val="00C569E9"/>
    <w:rsid w:val="00C56E67"/>
    <w:rsid w:val="00C57761"/>
    <w:rsid w:val="00C5791B"/>
    <w:rsid w:val="00C608AB"/>
    <w:rsid w:val="00C609D8"/>
    <w:rsid w:val="00C60D41"/>
    <w:rsid w:val="00C63B49"/>
    <w:rsid w:val="00C63E90"/>
    <w:rsid w:val="00C64088"/>
    <w:rsid w:val="00C663F6"/>
    <w:rsid w:val="00C67A26"/>
    <w:rsid w:val="00C67CB7"/>
    <w:rsid w:val="00C67E4C"/>
    <w:rsid w:val="00C70F4E"/>
    <w:rsid w:val="00C7273D"/>
    <w:rsid w:val="00C72C78"/>
    <w:rsid w:val="00C72DD7"/>
    <w:rsid w:val="00C72E47"/>
    <w:rsid w:val="00C742B8"/>
    <w:rsid w:val="00C74AD1"/>
    <w:rsid w:val="00C75135"/>
    <w:rsid w:val="00C753BF"/>
    <w:rsid w:val="00C754AC"/>
    <w:rsid w:val="00C75797"/>
    <w:rsid w:val="00C75C48"/>
    <w:rsid w:val="00C75CF6"/>
    <w:rsid w:val="00C77D1B"/>
    <w:rsid w:val="00C803E7"/>
    <w:rsid w:val="00C83A21"/>
    <w:rsid w:val="00C8667D"/>
    <w:rsid w:val="00C90057"/>
    <w:rsid w:val="00C92170"/>
    <w:rsid w:val="00C92A33"/>
    <w:rsid w:val="00C933D4"/>
    <w:rsid w:val="00C93666"/>
    <w:rsid w:val="00C938B8"/>
    <w:rsid w:val="00C9532A"/>
    <w:rsid w:val="00C968E1"/>
    <w:rsid w:val="00C975D5"/>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5E8D"/>
    <w:rsid w:val="00CB74F6"/>
    <w:rsid w:val="00CB78AC"/>
    <w:rsid w:val="00CC1C23"/>
    <w:rsid w:val="00CC4EBA"/>
    <w:rsid w:val="00CC64FA"/>
    <w:rsid w:val="00CC6E9B"/>
    <w:rsid w:val="00CD0F4F"/>
    <w:rsid w:val="00CD1235"/>
    <w:rsid w:val="00CD174A"/>
    <w:rsid w:val="00CD300C"/>
    <w:rsid w:val="00CD345D"/>
    <w:rsid w:val="00CD5113"/>
    <w:rsid w:val="00CE0FDC"/>
    <w:rsid w:val="00CE245C"/>
    <w:rsid w:val="00CE4334"/>
    <w:rsid w:val="00CE5112"/>
    <w:rsid w:val="00CE54E0"/>
    <w:rsid w:val="00CE5693"/>
    <w:rsid w:val="00CE5944"/>
    <w:rsid w:val="00CE5F2D"/>
    <w:rsid w:val="00CE66F3"/>
    <w:rsid w:val="00CE6A27"/>
    <w:rsid w:val="00CF07EC"/>
    <w:rsid w:val="00CF0BF3"/>
    <w:rsid w:val="00CF2987"/>
    <w:rsid w:val="00CF3FB9"/>
    <w:rsid w:val="00CF47B6"/>
    <w:rsid w:val="00CF5944"/>
    <w:rsid w:val="00CF5EF6"/>
    <w:rsid w:val="00CF6CA5"/>
    <w:rsid w:val="00D0214A"/>
    <w:rsid w:val="00D03518"/>
    <w:rsid w:val="00D036A0"/>
    <w:rsid w:val="00D03EED"/>
    <w:rsid w:val="00D03FFA"/>
    <w:rsid w:val="00D0442D"/>
    <w:rsid w:val="00D048A0"/>
    <w:rsid w:val="00D04D3F"/>
    <w:rsid w:val="00D04DEB"/>
    <w:rsid w:val="00D062E1"/>
    <w:rsid w:val="00D06791"/>
    <w:rsid w:val="00D10A57"/>
    <w:rsid w:val="00D11994"/>
    <w:rsid w:val="00D11A21"/>
    <w:rsid w:val="00D12189"/>
    <w:rsid w:val="00D138B7"/>
    <w:rsid w:val="00D146D8"/>
    <w:rsid w:val="00D16B7D"/>
    <w:rsid w:val="00D170B1"/>
    <w:rsid w:val="00D17309"/>
    <w:rsid w:val="00D227EE"/>
    <w:rsid w:val="00D22E4A"/>
    <w:rsid w:val="00D25B32"/>
    <w:rsid w:val="00D263AD"/>
    <w:rsid w:val="00D27F94"/>
    <w:rsid w:val="00D30BF5"/>
    <w:rsid w:val="00D312A6"/>
    <w:rsid w:val="00D323C2"/>
    <w:rsid w:val="00D34E9E"/>
    <w:rsid w:val="00D355CD"/>
    <w:rsid w:val="00D35A3B"/>
    <w:rsid w:val="00D4019A"/>
    <w:rsid w:val="00D40A96"/>
    <w:rsid w:val="00D4155E"/>
    <w:rsid w:val="00D42815"/>
    <w:rsid w:val="00D43AE1"/>
    <w:rsid w:val="00D44540"/>
    <w:rsid w:val="00D4594A"/>
    <w:rsid w:val="00D46066"/>
    <w:rsid w:val="00D46866"/>
    <w:rsid w:val="00D476BC"/>
    <w:rsid w:val="00D47AC4"/>
    <w:rsid w:val="00D50D67"/>
    <w:rsid w:val="00D523D6"/>
    <w:rsid w:val="00D52F4F"/>
    <w:rsid w:val="00D53DC3"/>
    <w:rsid w:val="00D54408"/>
    <w:rsid w:val="00D5479A"/>
    <w:rsid w:val="00D54DC1"/>
    <w:rsid w:val="00D551DB"/>
    <w:rsid w:val="00D56A75"/>
    <w:rsid w:val="00D56C04"/>
    <w:rsid w:val="00D60341"/>
    <w:rsid w:val="00D61920"/>
    <w:rsid w:val="00D63F94"/>
    <w:rsid w:val="00D64052"/>
    <w:rsid w:val="00D64D14"/>
    <w:rsid w:val="00D66DAB"/>
    <w:rsid w:val="00D67304"/>
    <w:rsid w:val="00D67A20"/>
    <w:rsid w:val="00D70085"/>
    <w:rsid w:val="00D708DA"/>
    <w:rsid w:val="00D7389E"/>
    <w:rsid w:val="00D73C5D"/>
    <w:rsid w:val="00D758C2"/>
    <w:rsid w:val="00D80D06"/>
    <w:rsid w:val="00D8154D"/>
    <w:rsid w:val="00D81CE5"/>
    <w:rsid w:val="00D8473C"/>
    <w:rsid w:val="00D84AAB"/>
    <w:rsid w:val="00D852E4"/>
    <w:rsid w:val="00D8541D"/>
    <w:rsid w:val="00D91E00"/>
    <w:rsid w:val="00D93D35"/>
    <w:rsid w:val="00D940FF"/>
    <w:rsid w:val="00D95519"/>
    <w:rsid w:val="00D95CA5"/>
    <w:rsid w:val="00D9655A"/>
    <w:rsid w:val="00D97CDF"/>
    <w:rsid w:val="00DA1908"/>
    <w:rsid w:val="00DA19DC"/>
    <w:rsid w:val="00DA1DDD"/>
    <w:rsid w:val="00DA2BB9"/>
    <w:rsid w:val="00DA3180"/>
    <w:rsid w:val="00DA3D12"/>
    <w:rsid w:val="00DA5672"/>
    <w:rsid w:val="00DA5BE2"/>
    <w:rsid w:val="00DA60CA"/>
    <w:rsid w:val="00DA7B0D"/>
    <w:rsid w:val="00DA7CD2"/>
    <w:rsid w:val="00DB181E"/>
    <w:rsid w:val="00DB1923"/>
    <w:rsid w:val="00DB1A25"/>
    <w:rsid w:val="00DB22BC"/>
    <w:rsid w:val="00DB393F"/>
    <w:rsid w:val="00DB3C44"/>
    <w:rsid w:val="00DB4A2F"/>
    <w:rsid w:val="00DB4CFB"/>
    <w:rsid w:val="00DB5266"/>
    <w:rsid w:val="00DB57E4"/>
    <w:rsid w:val="00DB65A7"/>
    <w:rsid w:val="00DC0B3A"/>
    <w:rsid w:val="00DC25DF"/>
    <w:rsid w:val="00DC2A3E"/>
    <w:rsid w:val="00DC3711"/>
    <w:rsid w:val="00DC632D"/>
    <w:rsid w:val="00DC6E39"/>
    <w:rsid w:val="00DD0276"/>
    <w:rsid w:val="00DD03C1"/>
    <w:rsid w:val="00DD05B2"/>
    <w:rsid w:val="00DD11DE"/>
    <w:rsid w:val="00DD1F6F"/>
    <w:rsid w:val="00DD3394"/>
    <w:rsid w:val="00DD36DB"/>
    <w:rsid w:val="00DD3D80"/>
    <w:rsid w:val="00DD4D87"/>
    <w:rsid w:val="00DD5F8F"/>
    <w:rsid w:val="00DE2041"/>
    <w:rsid w:val="00DE4567"/>
    <w:rsid w:val="00DE535E"/>
    <w:rsid w:val="00DE6058"/>
    <w:rsid w:val="00DE6BCF"/>
    <w:rsid w:val="00DE7DA9"/>
    <w:rsid w:val="00DF03B4"/>
    <w:rsid w:val="00DF1253"/>
    <w:rsid w:val="00DF1A8D"/>
    <w:rsid w:val="00DF2F56"/>
    <w:rsid w:val="00DF36E8"/>
    <w:rsid w:val="00E00652"/>
    <w:rsid w:val="00E0124C"/>
    <w:rsid w:val="00E01355"/>
    <w:rsid w:val="00E02416"/>
    <w:rsid w:val="00E02451"/>
    <w:rsid w:val="00E035C0"/>
    <w:rsid w:val="00E03FAA"/>
    <w:rsid w:val="00E0443A"/>
    <w:rsid w:val="00E05915"/>
    <w:rsid w:val="00E06CDA"/>
    <w:rsid w:val="00E06E06"/>
    <w:rsid w:val="00E0732D"/>
    <w:rsid w:val="00E1023A"/>
    <w:rsid w:val="00E11906"/>
    <w:rsid w:val="00E148E5"/>
    <w:rsid w:val="00E14BA8"/>
    <w:rsid w:val="00E14DCB"/>
    <w:rsid w:val="00E16824"/>
    <w:rsid w:val="00E177D5"/>
    <w:rsid w:val="00E177DA"/>
    <w:rsid w:val="00E20327"/>
    <w:rsid w:val="00E20FB4"/>
    <w:rsid w:val="00E21105"/>
    <w:rsid w:val="00E214D1"/>
    <w:rsid w:val="00E21DFD"/>
    <w:rsid w:val="00E22CD6"/>
    <w:rsid w:val="00E23757"/>
    <w:rsid w:val="00E2450C"/>
    <w:rsid w:val="00E25832"/>
    <w:rsid w:val="00E2666C"/>
    <w:rsid w:val="00E26763"/>
    <w:rsid w:val="00E27D90"/>
    <w:rsid w:val="00E27DE6"/>
    <w:rsid w:val="00E310D2"/>
    <w:rsid w:val="00E3273B"/>
    <w:rsid w:val="00E32808"/>
    <w:rsid w:val="00E32E9E"/>
    <w:rsid w:val="00E341CD"/>
    <w:rsid w:val="00E34C19"/>
    <w:rsid w:val="00E36F3F"/>
    <w:rsid w:val="00E3713E"/>
    <w:rsid w:val="00E4164C"/>
    <w:rsid w:val="00E419B8"/>
    <w:rsid w:val="00E4394E"/>
    <w:rsid w:val="00E43C0C"/>
    <w:rsid w:val="00E44A42"/>
    <w:rsid w:val="00E450EC"/>
    <w:rsid w:val="00E45FA6"/>
    <w:rsid w:val="00E4619C"/>
    <w:rsid w:val="00E50405"/>
    <w:rsid w:val="00E520AF"/>
    <w:rsid w:val="00E522E9"/>
    <w:rsid w:val="00E52732"/>
    <w:rsid w:val="00E52E86"/>
    <w:rsid w:val="00E53168"/>
    <w:rsid w:val="00E53FDF"/>
    <w:rsid w:val="00E547B9"/>
    <w:rsid w:val="00E5559D"/>
    <w:rsid w:val="00E55A9C"/>
    <w:rsid w:val="00E56A9C"/>
    <w:rsid w:val="00E57296"/>
    <w:rsid w:val="00E57723"/>
    <w:rsid w:val="00E57E3A"/>
    <w:rsid w:val="00E60454"/>
    <w:rsid w:val="00E6218F"/>
    <w:rsid w:val="00E6564B"/>
    <w:rsid w:val="00E66C33"/>
    <w:rsid w:val="00E708E1"/>
    <w:rsid w:val="00E70C5B"/>
    <w:rsid w:val="00E71EC1"/>
    <w:rsid w:val="00E72E22"/>
    <w:rsid w:val="00E7318F"/>
    <w:rsid w:val="00E74BAB"/>
    <w:rsid w:val="00E74EA1"/>
    <w:rsid w:val="00E75917"/>
    <w:rsid w:val="00E77F60"/>
    <w:rsid w:val="00E8091D"/>
    <w:rsid w:val="00E80ABE"/>
    <w:rsid w:val="00E80CBB"/>
    <w:rsid w:val="00E81643"/>
    <w:rsid w:val="00E8266F"/>
    <w:rsid w:val="00E82AB5"/>
    <w:rsid w:val="00E83371"/>
    <w:rsid w:val="00E839C3"/>
    <w:rsid w:val="00E8422A"/>
    <w:rsid w:val="00E84AB8"/>
    <w:rsid w:val="00E85D10"/>
    <w:rsid w:val="00E90B9E"/>
    <w:rsid w:val="00E914EC"/>
    <w:rsid w:val="00E928E4"/>
    <w:rsid w:val="00E92B12"/>
    <w:rsid w:val="00E92E63"/>
    <w:rsid w:val="00E93BBE"/>
    <w:rsid w:val="00E951C6"/>
    <w:rsid w:val="00E955AF"/>
    <w:rsid w:val="00E95CB9"/>
    <w:rsid w:val="00E96E26"/>
    <w:rsid w:val="00E976D7"/>
    <w:rsid w:val="00EA25F4"/>
    <w:rsid w:val="00EA29AF"/>
    <w:rsid w:val="00EA49DF"/>
    <w:rsid w:val="00EA4A24"/>
    <w:rsid w:val="00EA5E41"/>
    <w:rsid w:val="00EA6475"/>
    <w:rsid w:val="00EA7F4C"/>
    <w:rsid w:val="00EB0037"/>
    <w:rsid w:val="00EB0F32"/>
    <w:rsid w:val="00EB1701"/>
    <w:rsid w:val="00EB1798"/>
    <w:rsid w:val="00EB540D"/>
    <w:rsid w:val="00EB5770"/>
    <w:rsid w:val="00EB643D"/>
    <w:rsid w:val="00EB6672"/>
    <w:rsid w:val="00EB71B1"/>
    <w:rsid w:val="00EB758A"/>
    <w:rsid w:val="00EB7EB9"/>
    <w:rsid w:val="00EC005D"/>
    <w:rsid w:val="00EC1754"/>
    <w:rsid w:val="00EC1C6F"/>
    <w:rsid w:val="00EC1ED7"/>
    <w:rsid w:val="00EC2DD9"/>
    <w:rsid w:val="00EC35AD"/>
    <w:rsid w:val="00EC3E68"/>
    <w:rsid w:val="00EC45FB"/>
    <w:rsid w:val="00EC5B65"/>
    <w:rsid w:val="00EC6D36"/>
    <w:rsid w:val="00EC7DFD"/>
    <w:rsid w:val="00ED1285"/>
    <w:rsid w:val="00ED172B"/>
    <w:rsid w:val="00ED2F1B"/>
    <w:rsid w:val="00ED4F52"/>
    <w:rsid w:val="00ED5500"/>
    <w:rsid w:val="00ED6401"/>
    <w:rsid w:val="00EE2A32"/>
    <w:rsid w:val="00EE3FD0"/>
    <w:rsid w:val="00EE4AAE"/>
    <w:rsid w:val="00EE4E2B"/>
    <w:rsid w:val="00EE646D"/>
    <w:rsid w:val="00EE7C15"/>
    <w:rsid w:val="00EF033E"/>
    <w:rsid w:val="00EF0C4E"/>
    <w:rsid w:val="00EF13CE"/>
    <w:rsid w:val="00EF1DF9"/>
    <w:rsid w:val="00EF334A"/>
    <w:rsid w:val="00EF36A4"/>
    <w:rsid w:val="00EF556E"/>
    <w:rsid w:val="00EF77F1"/>
    <w:rsid w:val="00EF7CF4"/>
    <w:rsid w:val="00EF7F38"/>
    <w:rsid w:val="00F00218"/>
    <w:rsid w:val="00F00611"/>
    <w:rsid w:val="00F00957"/>
    <w:rsid w:val="00F00A91"/>
    <w:rsid w:val="00F00D5D"/>
    <w:rsid w:val="00F02797"/>
    <w:rsid w:val="00F03183"/>
    <w:rsid w:val="00F03965"/>
    <w:rsid w:val="00F04544"/>
    <w:rsid w:val="00F04C1F"/>
    <w:rsid w:val="00F0632C"/>
    <w:rsid w:val="00F07EBC"/>
    <w:rsid w:val="00F11018"/>
    <w:rsid w:val="00F11205"/>
    <w:rsid w:val="00F128C5"/>
    <w:rsid w:val="00F13375"/>
    <w:rsid w:val="00F13D0E"/>
    <w:rsid w:val="00F14465"/>
    <w:rsid w:val="00F146CE"/>
    <w:rsid w:val="00F14C53"/>
    <w:rsid w:val="00F15A6F"/>
    <w:rsid w:val="00F15DE4"/>
    <w:rsid w:val="00F173A6"/>
    <w:rsid w:val="00F21913"/>
    <w:rsid w:val="00F2287B"/>
    <w:rsid w:val="00F23E7B"/>
    <w:rsid w:val="00F24B9B"/>
    <w:rsid w:val="00F25D2D"/>
    <w:rsid w:val="00F26F4F"/>
    <w:rsid w:val="00F315A0"/>
    <w:rsid w:val="00F31D80"/>
    <w:rsid w:val="00F32B0D"/>
    <w:rsid w:val="00F33181"/>
    <w:rsid w:val="00F3708F"/>
    <w:rsid w:val="00F40E76"/>
    <w:rsid w:val="00F422DF"/>
    <w:rsid w:val="00F43A18"/>
    <w:rsid w:val="00F46088"/>
    <w:rsid w:val="00F468E4"/>
    <w:rsid w:val="00F4720D"/>
    <w:rsid w:val="00F5187A"/>
    <w:rsid w:val="00F52A41"/>
    <w:rsid w:val="00F52C40"/>
    <w:rsid w:val="00F5474E"/>
    <w:rsid w:val="00F55E79"/>
    <w:rsid w:val="00F56763"/>
    <w:rsid w:val="00F56831"/>
    <w:rsid w:val="00F57363"/>
    <w:rsid w:val="00F5767F"/>
    <w:rsid w:val="00F60406"/>
    <w:rsid w:val="00F60925"/>
    <w:rsid w:val="00F60AA5"/>
    <w:rsid w:val="00F61D18"/>
    <w:rsid w:val="00F63628"/>
    <w:rsid w:val="00F63ED3"/>
    <w:rsid w:val="00F64795"/>
    <w:rsid w:val="00F67BA1"/>
    <w:rsid w:val="00F746B3"/>
    <w:rsid w:val="00F754E9"/>
    <w:rsid w:val="00F76470"/>
    <w:rsid w:val="00F765EE"/>
    <w:rsid w:val="00F779C7"/>
    <w:rsid w:val="00F77A1B"/>
    <w:rsid w:val="00F77FDE"/>
    <w:rsid w:val="00F81FED"/>
    <w:rsid w:val="00F85016"/>
    <w:rsid w:val="00F859E3"/>
    <w:rsid w:val="00F86111"/>
    <w:rsid w:val="00F86B4E"/>
    <w:rsid w:val="00F86FC0"/>
    <w:rsid w:val="00F87E4D"/>
    <w:rsid w:val="00F907D8"/>
    <w:rsid w:val="00F90B19"/>
    <w:rsid w:val="00F914DA"/>
    <w:rsid w:val="00F91F64"/>
    <w:rsid w:val="00F920CF"/>
    <w:rsid w:val="00F93293"/>
    <w:rsid w:val="00F93C01"/>
    <w:rsid w:val="00F9440E"/>
    <w:rsid w:val="00F9463D"/>
    <w:rsid w:val="00F956F1"/>
    <w:rsid w:val="00F97429"/>
    <w:rsid w:val="00FA226F"/>
    <w:rsid w:val="00FA2AE5"/>
    <w:rsid w:val="00FA45C2"/>
    <w:rsid w:val="00FA4CDF"/>
    <w:rsid w:val="00FA4D8A"/>
    <w:rsid w:val="00FA4E86"/>
    <w:rsid w:val="00FA5529"/>
    <w:rsid w:val="00FA5614"/>
    <w:rsid w:val="00FA5741"/>
    <w:rsid w:val="00FA6CBA"/>
    <w:rsid w:val="00FA6F35"/>
    <w:rsid w:val="00FA7188"/>
    <w:rsid w:val="00FA7ECA"/>
    <w:rsid w:val="00FB1DD0"/>
    <w:rsid w:val="00FB2292"/>
    <w:rsid w:val="00FB4488"/>
    <w:rsid w:val="00FB484C"/>
    <w:rsid w:val="00FB5EC5"/>
    <w:rsid w:val="00FB621F"/>
    <w:rsid w:val="00FB6881"/>
    <w:rsid w:val="00FB778F"/>
    <w:rsid w:val="00FB7F53"/>
    <w:rsid w:val="00FC03EE"/>
    <w:rsid w:val="00FC0F6F"/>
    <w:rsid w:val="00FC28EF"/>
    <w:rsid w:val="00FC2F9D"/>
    <w:rsid w:val="00FC3886"/>
    <w:rsid w:val="00FC4779"/>
    <w:rsid w:val="00FC5B7A"/>
    <w:rsid w:val="00FC5C74"/>
    <w:rsid w:val="00FC751F"/>
    <w:rsid w:val="00FC7BE5"/>
    <w:rsid w:val="00FD00D3"/>
    <w:rsid w:val="00FD1676"/>
    <w:rsid w:val="00FD2A85"/>
    <w:rsid w:val="00FD2C3B"/>
    <w:rsid w:val="00FD2EBF"/>
    <w:rsid w:val="00FD4AD1"/>
    <w:rsid w:val="00FD4B74"/>
    <w:rsid w:val="00FD5C35"/>
    <w:rsid w:val="00FD753A"/>
    <w:rsid w:val="00FE21C5"/>
    <w:rsid w:val="00FE25B8"/>
    <w:rsid w:val="00FE361A"/>
    <w:rsid w:val="00FE4000"/>
    <w:rsid w:val="00FE4449"/>
    <w:rsid w:val="00FE5694"/>
    <w:rsid w:val="00FE70F7"/>
    <w:rsid w:val="00FE7477"/>
    <w:rsid w:val="00FE7803"/>
    <w:rsid w:val="00FE7FA5"/>
    <w:rsid w:val="00FF0519"/>
    <w:rsid w:val="00FF0878"/>
    <w:rsid w:val="00FF30F4"/>
    <w:rsid w:val="00FF3E61"/>
    <w:rsid w:val="00FF3EE0"/>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546F1"/>
  <w15:docId w15:val="{E3496E75-8DBC-4715-B6DD-821F3F01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A15B8A"/>
    <w:pPr>
      <w:keepNext/>
      <w:keepLines/>
      <w:spacing w:before="40"/>
      <w:outlineLvl w:val="2"/>
    </w:pPr>
    <w:rPr>
      <w:rFonts w:asciiTheme="majorHAnsi" w:eastAsiaTheme="majorEastAsia" w:hAnsiTheme="majorHAnsi" w:cstheme="majorBidi"/>
      <w:color w:val="243F60" w:themeColor="accent1" w:themeShade="7F"/>
    </w:rPr>
  </w:style>
  <w:style w:type="paragraph" w:styleId="Nagwek4">
    <w:name w:val="heading 4"/>
    <w:basedOn w:val="Normalny"/>
    <w:next w:val="Normalny"/>
    <w:link w:val="Nagwek4Znak"/>
    <w:uiPriority w:val="9"/>
    <w:unhideWhenUsed/>
    <w:qFormat/>
    <w:rsid w:val="00B06915"/>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uiPriority w:val="9"/>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WyliczPrzyklad,CW_Lista,normalny tekst,L1,Numerowanie,Akapit z listą5,Bullet Number,List Paragraph1,lp1,List Paragraph2,ISCG Numerowanie,lp11,List Paragraph11,Bullet 1,Use Case List Paragraph,Body MS Bullet"/>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uiPriority w:val="99"/>
    <w:rsid w:val="000F1DCF"/>
    <w:pPr>
      <w:tabs>
        <w:tab w:val="center" w:pos="4536"/>
        <w:tab w:val="right" w:pos="9072"/>
      </w:tabs>
    </w:pPr>
    <w:rPr>
      <w:lang w:val="x-none" w:eastAsia="x-none"/>
    </w:rPr>
  </w:style>
  <w:style w:type="character" w:customStyle="1" w:styleId="NagwekZnak">
    <w:name w:val="Nagłówek Znak"/>
    <w:link w:val="Nagwek"/>
    <w:uiPriority w:val="99"/>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uiPriority w:val="99"/>
    <w:rsid w:val="00E70C5B"/>
    <w:rPr>
      <w:sz w:val="20"/>
      <w:szCs w:val="20"/>
    </w:rPr>
  </w:style>
  <w:style w:type="character" w:customStyle="1" w:styleId="TekstprzypisukocowegoZnak">
    <w:name w:val="Tekst przypisu końcowego Znak"/>
    <w:basedOn w:val="Domylnaczcionkaakapitu"/>
    <w:link w:val="Tekstprzypisukocowego"/>
    <w:uiPriority w:val="99"/>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rsid w:val="001A33C6"/>
    <w:rPr>
      <w:rFonts w:ascii="Tahoma" w:hAnsi="Tahoma"/>
      <w:sz w:val="16"/>
      <w:szCs w:val="16"/>
      <w:lang w:val="x-none" w:eastAsia="x-none"/>
    </w:rPr>
  </w:style>
  <w:style w:type="character" w:customStyle="1" w:styleId="TekstdymkaZnak">
    <w:name w:val="Tekst dymka Znak"/>
    <w:link w:val="Tekstdymka"/>
    <w:uiPriority w:val="99"/>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uiPriority w:val="99"/>
    <w:rsid w:val="00A67961"/>
    <w:rPr>
      <w:sz w:val="16"/>
      <w:szCs w:val="16"/>
    </w:rPr>
  </w:style>
  <w:style w:type="paragraph" w:styleId="Tekstkomentarza">
    <w:name w:val="annotation text"/>
    <w:basedOn w:val="Normalny"/>
    <w:link w:val="TekstkomentarzaZnak"/>
    <w:uiPriority w:val="99"/>
    <w:rsid w:val="00A67961"/>
    <w:rPr>
      <w:sz w:val="20"/>
      <w:szCs w:val="20"/>
    </w:rPr>
  </w:style>
  <w:style w:type="character" w:customStyle="1" w:styleId="TekstkomentarzaZnak">
    <w:name w:val="Tekst komentarza Znak"/>
    <w:basedOn w:val="Domylnaczcionkaakapitu"/>
    <w:link w:val="Tekstkomentarza"/>
    <w:uiPriority w:val="99"/>
    <w:rsid w:val="00A67961"/>
  </w:style>
  <w:style w:type="paragraph" w:styleId="Tematkomentarza">
    <w:name w:val="annotation subject"/>
    <w:basedOn w:val="Tekstkomentarza"/>
    <w:next w:val="Tekstkomentarza"/>
    <w:link w:val="TematkomentarzaZnak"/>
    <w:uiPriority w:val="99"/>
    <w:rsid w:val="00A67961"/>
    <w:rPr>
      <w:b/>
      <w:bCs/>
    </w:rPr>
  </w:style>
  <w:style w:type="character" w:customStyle="1" w:styleId="TematkomentarzaZnak">
    <w:name w:val="Temat komentarza Znak"/>
    <w:basedOn w:val="TekstkomentarzaZnak"/>
    <w:link w:val="Tematkomentarza"/>
    <w:uiPriority w:val="99"/>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uiPriority w:val="99"/>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uiPriority w:val="9"/>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uiPriority w:val="9"/>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WyliczPrzyklad Znak,CW_Lista Znak,normalny tekst Znak,L1 Znak,Numerowanie Znak,Akapit z listą5 Znak,Bullet Number Znak,List Paragraph1 Znak,lp1 Znak,List Paragraph2 Znak,ISCG Numerowanie Znak,lp11 Znak,List Paragraph11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styleId="Tekstpodstawowy2">
    <w:name w:val="Body Text 2"/>
    <w:basedOn w:val="Normalny"/>
    <w:link w:val="Tekstpodstawowy2Znak"/>
    <w:semiHidden/>
    <w:unhideWhenUsed/>
    <w:rsid w:val="0037251C"/>
    <w:pPr>
      <w:spacing w:after="120" w:line="480" w:lineRule="auto"/>
    </w:pPr>
  </w:style>
  <w:style w:type="character" w:customStyle="1" w:styleId="Tekstpodstawowy2Znak">
    <w:name w:val="Tekst podstawowy 2 Znak"/>
    <w:basedOn w:val="Domylnaczcionkaakapitu"/>
    <w:link w:val="Tekstpodstawowy2"/>
    <w:semiHidden/>
    <w:rsid w:val="0037251C"/>
    <w:rPr>
      <w:sz w:val="24"/>
      <w:szCs w:val="24"/>
    </w:rPr>
  </w:style>
  <w:style w:type="paragraph" w:styleId="Tytu">
    <w:name w:val="Title"/>
    <w:basedOn w:val="Normalny"/>
    <w:link w:val="TytuZnak"/>
    <w:qFormat/>
    <w:rsid w:val="0037251C"/>
    <w:pPr>
      <w:jc w:val="center"/>
    </w:pPr>
    <w:rPr>
      <w:rFonts w:ascii="Arial" w:hAnsi="Arial"/>
      <w:b/>
      <w:sz w:val="28"/>
      <w:szCs w:val="20"/>
    </w:rPr>
  </w:style>
  <w:style w:type="character" w:customStyle="1" w:styleId="TytuZnak">
    <w:name w:val="Tytuł Znak"/>
    <w:basedOn w:val="Domylnaczcionkaakapitu"/>
    <w:link w:val="Tytu"/>
    <w:rsid w:val="0037251C"/>
    <w:rPr>
      <w:rFonts w:ascii="Arial" w:hAnsi="Arial"/>
      <w:b/>
      <w:sz w:val="28"/>
    </w:rPr>
  </w:style>
  <w:style w:type="character" w:customStyle="1" w:styleId="Nagwek3Znak">
    <w:name w:val="Nagłówek 3 Znak"/>
    <w:basedOn w:val="Domylnaczcionkaakapitu"/>
    <w:link w:val="Nagwek3"/>
    <w:uiPriority w:val="9"/>
    <w:rsid w:val="00A15B8A"/>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uiPriority w:val="9"/>
    <w:rsid w:val="00B06915"/>
    <w:rPr>
      <w:rFonts w:asciiTheme="majorHAnsi" w:eastAsiaTheme="majorEastAsia" w:hAnsiTheme="majorHAnsi" w:cstheme="majorBidi"/>
      <w:i/>
      <w:iCs/>
      <w:color w:val="365F91" w:themeColor="accent1" w:themeShade="BF"/>
      <w:sz w:val="24"/>
      <w:szCs w:val="24"/>
    </w:rPr>
  </w:style>
  <w:style w:type="character" w:customStyle="1" w:styleId="FontStyle13">
    <w:name w:val="Font Style13"/>
    <w:rsid w:val="008A4795"/>
    <w:rPr>
      <w:rFonts w:ascii="Times New Roman" w:hAnsi="Times New Roman" w:cs="Times New Roman" w:hint="default"/>
      <w:sz w:val="20"/>
      <w:szCs w:val="20"/>
    </w:rPr>
  </w:style>
  <w:style w:type="paragraph" w:customStyle="1" w:styleId="Zwykytekst1">
    <w:name w:val="Zwykły tekst1"/>
    <w:basedOn w:val="Normalny"/>
    <w:rsid w:val="008A4795"/>
    <w:pPr>
      <w:suppressAutoHyphens/>
    </w:pPr>
    <w:rPr>
      <w:rFonts w:ascii="Courier New" w:hAnsi="Courier New"/>
      <w:sz w:val="20"/>
      <w:szCs w:val="20"/>
      <w:lang w:eastAsia="ar-SA"/>
    </w:rPr>
  </w:style>
  <w:style w:type="character" w:customStyle="1" w:styleId="markedcontent">
    <w:name w:val="markedcontent"/>
    <w:basedOn w:val="Domylnaczcionkaakapitu"/>
    <w:rsid w:val="008A4795"/>
  </w:style>
  <w:style w:type="paragraph" w:styleId="Bezodstpw">
    <w:name w:val="No Spacing"/>
    <w:link w:val="BezodstpwZnak"/>
    <w:uiPriority w:val="1"/>
    <w:qFormat/>
    <w:rsid w:val="00497977"/>
    <w:pPr>
      <w:suppressAutoHyphens/>
    </w:pPr>
    <w:rPr>
      <w:sz w:val="24"/>
      <w:szCs w:val="24"/>
      <w:lang w:eastAsia="ar-SA"/>
    </w:rPr>
  </w:style>
  <w:style w:type="character" w:customStyle="1" w:styleId="FontStyle14">
    <w:name w:val="Font Style14"/>
    <w:uiPriority w:val="99"/>
    <w:rsid w:val="00497977"/>
    <w:rPr>
      <w:rFonts w:ascii="Times New Roman" w:hAnsi="Times New Roman" w:cs="Times New Roman" w:hint="default"/>
      <w:i/>
      <w:iCs/>
      <w:sz w:val="18"/>
      <w:szCs w:val="18"/>
    </w:rPr>
  </w:style>
  <w:style w:type="paragraph" w:customStyle="1" w:styleId="ppktwniosku">
    <w:name w:val="ppkt. wniosku"/>
    <w:basedOn w:val="Normalny"/>
    <w:link w:val="ppktwnioskuZnak"/>
    <w:qFormat/>
    <w:rsid w:val="00CB5E8D"/>
    <w:pPr>
      <w:keepNext/>
      <w:keepLines/>
      <w:numPr>
        <w:numId w:val="33"/>
      </w:numPr>
      <w:suppressAutoHyphens/>
      <w:spacing w:before="40"/>
      <w:outlineLvl w:val="1"/>
    </w:pPr>
    <w:rPr>
      <w:color w:val="2F5496"/>
      <w:szCs w:val="26"/>
      <w:lang w:eastAsia="ar-SA"/>
    </w:rPr>
  </w:style>
  <w:style w:type="character" w:customStyle="1" w:styleId="ppktwnioskuZnak">
    <w:name w:val="ppkt. wniosku Znak"/>
    <w:basedOn w:val="Domylnaczcionkaakapitu"/>
    <w:link w:val="ppktwniosku"/>
    <w:rsid w:val="00CB5E8D"/>
    <w:rPr>
      <w:color w:val="2F5496"/>
      <w:sz w:val="24"/>
      <w:szCs w:val="26"/>
      <w:lang w:eastAsia="ar-SA"/>
    </w:rPr>
  </w:style>
  <w:style w:type="paragraph" w:styleId="Zwykytekst">
    <w:name w:val="Plain Text"/>
    <w:basedOn w:val="Normalny"/>
    <w:link w:val="ZwykytekstZnak"/>
    <w:rsid w:val="00254F94"/>
    <w:rPr>
      <w:rFonts w:ascii="Courier New" w:eastAsia="Calibri" w:hAnsi="Courier New"/>
      <w:sz w:val="20"/>
      <w:szCs w:val="20"/>
    </w:rPr>
  </w:style>
  <w:style w:type="character" w:customStyle="1" w:styleId="ZwykytekstZnak">
    <w:name w:val="Zwykły tekst Znak"/>
    <w:basedOn w:val="Domylnaczcionkaakapitu"/>
    <w:link w:val="Zwykytekst"/>
    <w:rsid w:val="00254F94"/>
    <w:rPr>
      <w:rFonts w:ascii="Courier New" w:eastAsia="Calibri" w:hAnsi="Courier New"/>
    </w:rPr>
  </w:style>
  <w:style w:type="paragraph" w:customStyle="1" w:styleId="Default">
    <w:name w:val="Default"/>
    <w:rsid w:val="00FC4779"/>
    <w:pPr>
      <w:autoSpaceDE w:val="0"/>
      <w:autoSpaceDN w:val="0"/>
      <w:adjustRightInd w:val="0"/>
    </w:pPr>
    <w:rPr>
      <w:rFonts w:ascii="Arial" w:eastAsiaTheme="minorHAnsi" w:hAnsi="Arial" w:cs="Arial"/>
      <w:color w:val="000000"/>
      <w:sz w:val="24"/>
      <w:szCs w:val="24"/>
      <w:lang w:eastAsia="en-US"/>
      <w14:ligatures w14:val="standardContextual"/>
    </w:rPr>
  </w:style>
  <w:style w:type="character" w:customStyle="1" w:styleId="Nagwek7Znak">
    <w:name w:val="Nagłówek 7 Znak"/>
    <w:basedOn w:val="Domylnaczcionkaakapitu"/>
    <w:link w:val="Nagwek7"/>
    <w:uiPriority w:val="9"/>
    <w:rsid w:val="00E839C3"/>
    <w:rPr>
      <w:sz w:val="24"/>
      <w:szCs w:val="24"/>
    </w:rPr>
  </w:style>
  <w:style w:type="paragraph" w:customStyle="1" w:styleId="BodyText210">
    <w:name w:val="Body Text 21"/>
    <w:basedOn w:val="Normalny"/>
    <w:rsid w:val="00E839C3"/>
    <w:pPr>
      <w:widowControl w:val="0"/>
      <w:tabs>
        <w:tab w:val="left" w:pos="7797"/>
      </w:tabs>
      <w:suppressAutoHyphens/>
      <w:snapToGrid w:val="0"/>
      <w:jc w:val="both"/>
    </w:pPr>
    <w:rPr>
      <w:szCs w:val="20"/>
      <w:lang w:eastAsia="ar-SA"/>
    </w:rPr>
  </w:style>
  <w:style w:type="character" w:customStyle="1" w:styleId="Nierozpoznanawzmianka1">
    <w:name w:val="Nierozpoznana wzmianka1"/>
    <w:basedOn w:val="Domylnaczcionkaakapitu"/>
    <w:uiPriority w:val="99"/>
    <w:semiHidden/>
    <w:unhideWhenUsed/>
    <w:rsid w:val="00E839C3"/>
    <w:rPr>
      <w:color w:val="605E5C"/>
      <w:shd w:val="clear" w:color="auto" w:fill="E1DFDD"/>
    </w:rPr>
  </w:style>
  <w:style w:type="paragraph" w:customStyle="1" w:styleId="Tekstpodstawowywcity21">
    <w:name w:val="Tekst podstawowy wcięty 21"/>
    <w:basedOn w:val="Normalny"/>
    <w:rsid w:val="00E839C3"/>
    <w:pPr>
      <w:suppressAutoHyphens/>
      <w:spacing w:after="120" w:line="480" w:lineRule="auto"/>
      <w:ind w:left="283"/>
    </w:pPr>
    <w:rPr>
      <w:lang w:eastAsia="ar-SA"/>
    </w:rPr>
  </w:style>
  <w:style w:type="character" w:styleId="Tekstzastpczy">
    <w:name w:val="Placeholder Text"/>
    <w:basedOn w:val="Domylnaczcionkaakapitu"/>
    <w:uiPriority w:val="99"/>
    <w:semiHidden/>
    <w:rsid w:val="00E839C3"/>
    <w:rPr>
      <w:color w:val="808080"/>
    </w:rPr>
  </w:style>
  <w:style w:type="character" w:customStyle="1" w:styleId="BezodstpwZnak">
    <w:name w:val="Bez odstępów Znak"/>
    <w:basedOn w:val="Domylnaczcionkaakapitu"/>
    <w:link w:val="Bezodstpw"/>
    <w:uiPriority w:val="1"/>
    <w:locked/>
    <w:rsid w:val="00E839C3"/>
    <w:rPr>
      <w:sz w:val="24"/>
      <w:szCs w:val="24"/>
      <w:lang w:eastAsia="ar-SA"/>
    </w:rPr>
  </w:style>
  <w:style w:type="paragraph" w:customStyle="1" w:styleId="Akapitzlist1">
    <w:name w:val="Akapit z listą1"/>
    <w:basedOn w:val="Normalny"/>
    <w:rsid w:val="00113E65"/>
    <w:pPr>
      <w:suppressAutoHyphens/>
      <w:spacing w:line="100" w:lineRule="atLeast"/>
      <w:ind w:left="720"/>
    </w:pPr>
    <w:rPr>
      <w:lang w:eastAsia="ar-SA"/>
    </w:rPr>
  </w:style>
  <w:style w:type="paragraph" w:customStyle="1" w:styleId="Zwykytekst2">
    <w:name w:val="Zwykły tekst2"/>
    <w:basedOn w:val="Normalny"/>
    <w:rsid w:val="00FA4D8A"/>
    <w:pPr>
      <w:spacing w:line="100" w:lineRule="atLeast"/>
    </w:pPr>
    <w:rPr>
      <w:rFonts w:ascii="Courier New" w:hAnsi="Courier New"/>
      <w:sz w:val="20"/>
      <w:szCs w:val="20"/>
      <w:lang w:eastAsia="ar-SA"/>
    </w:rPr>
  </w:style>
  <w:style w:type="paragraph" w:customStyle="1" w:styleId="Akapitzlist2">
    <w:name w:val="Akapit z listą2"/>
    <w:basedOn w:val="Normalny"/>
    <w:rsid w:val="000B2271"/>
    <w:pPr>
      <w:suppressAutoHyphens/>
      <w:spacing w:line="100" w:lineRule="atLeast"/>
      <w:ind w:left="720"/>
    </w:pPr>
    <w:rPr>
      <w:lang w:eastAsia="ar-SA"/>
    </w:rPr>
  </w:style>
  <w:style w:type="paragraph" w:customStyle="1" w:styleId="Zwykytekst3">
    <w:name w:val="Zwykły tekst3"/>
    <w:basedOn w:val="Normalny"/>
    <w:rsid w:val="000B2271"/>
    <w:pPr>
      <w:spacing w:line="100" w:lineRule="atLeast"/>
    </w:pPr>
    <w:rPr>
      <w:rFonts w:ascii="Courier New" w:hAnsi="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68370925">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mailto:p.kurek@powiat-wolominski.pl" TargetMode="Externa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mailto:bzp@powiat-wolominski.pl" TargetMode="External"/><Relationship Id="rId25" Type="http://schemas.openxmlformats.org/officeDocument/2006/relationships/hyperlink" Target="https://platformazakupowa.pl/" TargetMode="External"/><Relationship Id="rId33" Type="http://schemas.openxmlformats.org/officeDocument/2006/relationships/hyperlink" Target="tel:.22-777-47-79"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owiat_wolominski"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pn/powiat_wolominski"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theme" Target="theme/theme1.xml"/><Relationship Id="rId10" Type="http://schemas.openxmlformats.org/officeDocument/2006/relationships/hyperlink" Target="mailto:bzp@powiat-wolominski.pl" TargetMode="External"/><Relationship Id="rId19" Type="http://schemas.openxmlformats.org/officeDocument/2006/relationships/hyperlink" Target="https://platformazakupowa.pl/pn/powiat_wolominski"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powiat_wolominski" TargetMode="External"/><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platformazakupowa.pl" TargetMode="External"/><Relationship Id="rId35" Type="http://schemas.openxmlformats.org/officeDocument/2006/relationships/fontTable" Target="fontTable.xml"/><Relationship Id="rId8" Type="http://schemas.openxmlformats.org/officeDocument/2006/relationships/hyperlink" Target="https://platformazakupowa.pl/pn/powiat_wolominsk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8AF69-9403-4761-98CB-526830A06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48</Pages>
  <Words>15110</Words>
  <Characters>103639</Characters>
  <Application>Microsoft Office Word</Application>
  <DocSecurity>0</DocSecurity>
  <Lines>863</Lines>
  <Paragraphs>237</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118512</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W.Rolek</cp:lastModifiedBy>
  <cp:revision>18</cp:revision>
  <cp:lastPrinted>2024-10-03T09:33:00Z</cp:lastPrinted>
  <dcterms:created xsi:type="dcterms:W3CDTF">2024-09-24T06:15:00Z</dcterms:created>
  <dcterms:modified xsi:type="dcterms:W3CDTF">2024-10-03T09:38:00Z</dcterms:modified>
</cp:coreProperties>
</file>