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EFB92" w14:textId="77777777" w:rsidR="003839F5" w:rsidRPr="006078B6" w:rsidRDefault="003839F5" w:rsidP="003839F5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0585E0BE" w14:textId="77777777" w:rsidR="003839F5" w:rsidRDefault="003839F5" w:rsidP="003839F5">
      <w:pPr>
        <w:spacing w:line="360" w:lineRule="auto"/>
      </w:pPr>
    </w:p>
    <w:p w14:paraId="7C0B7E2F" w14:textId="77777777" w:rsidR="003839F5" w:rsidRPr="004539F5" w:rsidRDefault="003839F5" w:rsidP="0038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5FF4D4DF" w14:textId="77777777" w:rsidR="003839F5" w:rsidRPr="004539F5" w:rsidRDefault="003839F5" w:rsidP="003839F5">
      <w:pPr>
        <w:spacing w:line="276" w:lineRule="auto"/>
      </w:pPr>
    </w:p>
    <w:p w14:paraId="4E975C55" w14:textId="77777777" w:rsidR="003839F5" w:rsidRPr="004539F5" w:rsidRDefault="003839F5" w:rsidP="003839F5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42AEF2CF" w14:textId="77777777" w:rsidR="00984CDA" w:rsidRDefault="00984CDA" w:rsidP="00984CDA">
      <w:pPr>
        <w:spacing w:line="276" w:lineRule="auto"/>
        <w:jc w:val="center"/>
        <w:rPr>
          <w:b/>
          <w:bCs/>
          <w:i/>
          <w:iCs/>
          <w:color w:val="000000"/>
        </w:rPr>
      </w:pPr>
    </w:p>
    <w:p w14:paraId="55D4E038" w14:textId="77777777" w:rsidR="00E71705" w:rsidRPr="00266DC2" w:rsidRDefault="00E71705" w:rsidP="00E71705">
      <w:pPr>
        <w:spacing w:line="276" w:lineRule="auto"/>
        <w:jc w:val="center"/>
        <w:rPr>
          <w:b/>
          <w:sz w:val="28"/>
          <w:szCs w:val="28"/>
        </w:rPr>
      </w:pPr>
      <w:r w:rsidRPr="00266DC2">
        <w:rPr>
          <w:bCs/>
          <w:sz w:val="28"/>
          <w:szCs w:val="28"/>
        </w:rPr>
        <w:t>„</w:t>
      </w:r>
      <w:r w:rsidRPr="00266DC2">
        <w:rPr>
          <w:b/>
          <w:bCs/>
          <w:sz w:val="28"/>
          <w:szCs w:val="28"/>
        </w:rPr>
        <w:t xml:space="preserve">Opracowanie  planu ogólnego  miasta i gminy </w:t>
      </w:r>
      <w:r>
        <w:rPr>
          <w:b/>
          <w:bCs/>
          <w:sz w:val="28"/>
          <w:szCs w:val="28"/>
        </w:rPr>
        <w:t>Ostroróg</w:t>
      </w:r>
      <w:r w:rsidRPr="00266DC2">
        <w:rPr>
          <w:b/>
          <w:bCs/>
          <w:sz w:val="28"/>
          <w:szCs w:val="28"/>
        </w:rPr>
        <w:t>”</w:t>
      </w:r>
    </w:p>
    <w:p w14:paraId="62AA97AA" w14:textId="77777777" w:rsidR="00E71705" w:rsidRPr="003C36B7" w:rsidRDefault="00E71705" w:rsidP="00E71705">
      <w:pPr>
        <w:widowControl/>
        <w:suppressAutoHyphens w:val="0"/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kern w:val="0"/>
        </w:rPr>
      </w:pPr>
      <w:r w:rsidRPr="003C36B7">
        <w:rPr>
          <w:rFonts w:eastAsia="Arial Narrow"/>
          <w:b/>
          <w:bCs/>
          <w:kern w:val="0"/>
        </w:rPr>
        <w:t>Nr postępowania RG.271.28.2024</w:t>
      </w:r>
    </w:p>
    <w:p w14:paraId="2D3B6C94" w14:textId="77777777" w:rsidR="003839F5" w:rsidRDefault="003839F5" w:rsidP="003839F5">
      <w:pPr>
        <w:spacing w:line="276" w:lineRule="auto"/>
        <w:jc w:val="both"/>
        <w:rPr>
          <w:color w:val="000000"/>
        </w:rPr>
      </w:pPr>
    </w:p>
    <w:p w14:paraId="5BC13A9D" w14:textId="77777777" w:rsidR="003839F5" w:rsidRPr="004539F5" w:rsidRDefault="003839F5" w:rsidP="003839F5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1EF27280" w14:textId="1B459BB6" w:rsidR="003839F5" w:rsidRDefault="00984CDA" w:rsidP="003839F5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>Z</w:t>
      </w:r>
      <w:r w:rsidR="003839F5" w:rsidRPr="004539F5">
        <w:rPr>
          <w:iCs/>
          <w:color w:val="000000"/>
        </w:rPr>
        <w:t>ostały</w:t>
      </w:r>
      <w:r>
        <w:rPr>
          <w:iCs/>
          <w:color w:val="000000"/>
        </w:rPr>
        <w:t xml:space="preserve"> </w:t>
      </w:r>
      <w:r w:rsidR="003839F5" w:rsidRPr="004539F5">
        <w:rPr>
          <w:iCs/>
          <w:color w:val="000000"/>
        </w:rPr>
        <w:t>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iCs/>
          <w:color w:val="000000"/>
        </w:rPr>
        <w:t xml:space="preserve"> </w:t>
      </w:r>
      <w:r w:rsidR="003839F5" w:rsidRPr="004539F5">
        <w:rPr>
          <w:iCs/>
          <w:color w:val="000000"/>
        </w:rPr>
        <w:t>(Dz. Urz. UE L 1</w:t>
      </w:r>
      <w:bookmarkStart w:id="0" w:name="_GoBack"/>
      <w:bookmarkEnd w:id="0"/>
      <w:r w:rsidR="003839F5" w:rsidRPr="004539F5">
        <w:rPr>
          <w:iCs/>
          <w:color w:val="000000"/>
        </w:rPr>
        <w:t>19 z 04.05.2016, str. 1) wobec osób fizycznych, od których dane osobowe bezpośrednio lub pośrednio pozyskano w celu ubiegania się o udzielenie zamówienia publicznego</w:t>
      </w:r>
      <w:r>
        <w:rPr>
          <w:iCs/>
          <w:color w:val="000000"/>
        </w:rPr>
        <w:t xml:space="preserve"> </w:t>
      </w:r>
      <w:r w:rsidR="003839F5" w:rsidRPr="004539F5">
        <w:rPr>
          <w:iCs/>
          <w:color w:val="000000"/>
        </w:rPr>
        <w:t>w niniejszym postępowaniu</w:t>
      </w:r>
      <w:r w:rsidR="003839F5" w:rsidRPr="004539F5">
        <w:rPr>
          <w:rStyle w:val="Odwoanieprzypisudolnego"/>
          <w:iCs/>
          <w:color w:val="000000"/>
        </w:rPr>
        <w:footnoteReference w:id="1"/>
      </w:r>
    </w:p>
    <w:p w14:paraId="078386B9" w14:textId="2A87DC8C" w:rsidR="00E71705" w:rsidRPr="00E71705" w:rsidRDefault="00E71705" w:rsidP="00E71705">
      <w:pPr>
        <w:widowControl/>
        <w:numPr>
          <w:ilvl w:val="0"/>
          <w:numId w:val="9"/>
        </w:numPr>
        <w:suppressAutoHyphens w:val="0"/>
        <w:spacing w:after="160" w:line="259" w:lineRule="auto"/>
        <w:ind w:left="426"/>
        <w:jc w:val="both"/>
        <w:rPr>
          <w:rFonts w:eastAsia="Times New Roman"/>
          <w:color w:val="000000" w:themeColor="text1"/>
          <w:kern w:val="0"/>
        </w:rPr>
      </w:pPr>
      <w:r w:rsidRPr="00E71705">
        <w:rPr>
          <w:rFonts w:eastAsia="Times New Roman"/>
          <w:color w:val="000000" w:themeColor="text1"/>
          <w:kern w:val="0"/>
        </w:rPr>
        <w:t>administratorem danych osobowych jest Burmistrz Miasta i Gminy Ostroróg,</w:t>
      </w:r>
      <w:r w:rsidR="006B168C">
        <w:rPr>
          <w:rFonts w:eastAsia="Times New Roman"/>
          <w:color w:val="000000" w:themeColor="text1"/>
          <w:kern w:val="0"/>
        </w:rPr>
        <w:t xml:space="preserve">                                </w:t>
      </w:r>
      <w:r w:rsidRPr="00E71705">
        <w:rPr>
          <w:rFonts w:eastAsia="Times New Roman"/>
          <w:color w:val="000000" w:themeColor="text1"/>
          <w:kern w:val="0"/>
        </w:rPr>
        <w:t xml:space="preserve"> ul. Wroniecka 14, 64-560 Ostroróg;</w:t>
      </w:r>
    </w:p>
    <w:p w14:paraId="147C8192" w14:textId="31E89395" w:rsidR="00E71705" w:rsidRPr="00E71705" w:rsidRDefault="00E71705" w:rsidP="00DD46EC">
      <w:pPr>
        <w:widowControl/>
        <w:numPr>
          <w:ilvl w:val="0"/>
          <w:numId w:val="9"/>
        </w:numPr>
        <w:suppressAutoHyphens w:val="0"/>
        <w:spacing w:after="160" w:line="276" w:lineRule="auto"/>
        <w:ind w:left="426"/>
        <w:contextualSpacing/>
        <w:jc w:val="both"/>
        <w:rPr>
          <w:iCs/>
          <w:color w:val="000000"/>
        </w:rPr>
      </w:pPr>
      <w:r w:rsidRPr="00E71705">
        <w:rPr>
          <w:rFonts w:eastAsia="Times New Roman"/>
          <w:color w:val="000000" w:themeColor="text1"/>
          <w:kern w:val="0"/>
        </w:rPr>
        <w:t>administrator wyznaczył Inspektora Danych Osobowych</w:t>
      </w:r>
      <w:r w:rsidRPr="00E71705">
        <w:rPr>
          <w:rFonts w:eastAsia="Times New Roman"/>
          <w:color w:val="000000" w:themeColor="text1"/>
          <w:kern w:val="0"/>
          <w:lang w:eastAsia="ar-SA"/>
        </w:rPr>
        <w:t>: Panią Małgorzatę Bloch, adres e-mail: iod@ostrorog.eu, tel. 61 29 31 736;</w:t>
      </w:r>
    </w:p>
    <w:p w14:paraId="78CAE8F5" w14:textId="5A6C377C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>związanym</w:t>
      </w:r>
      <w:r>
        <w:t xml:space="preserve"> </w:t>
      </w:r>
      <w:r w:rsidRPr="001C77A8">
        <w:t xml:space="preserve">z postępowaniem o udzielenie zamówienia publicznego </w:t>
      </w:r>
    </w:p>
    <w:p w14:paraId="1B5802BB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1A6D8000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>dane osobowe będą przechowywane, na czas realizacji i trwałości przedmiotu zamówienia;</w:t>
      </w:r>
    </w:p>
    <w:p w14:paraId="75D43F16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A852CF2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121A26CB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104EFC49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41313B62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18C007A7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9F25E79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21F0268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7AABF6F7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322E61DD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386D16B4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4C0CD2CD" w14:textId="77777777" w:rsidR="003839F5" w:rsidRDefault="003839F5" w:rsidP="003839F5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02912E7" w14:textId="77777777" w:rsidR="003839F5" w:rsidRDefault="003839F5" w:rsidP="003839F5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2C6FE02" w14:textId="77777777" w:rsidR="003839F5" w:rsidRPr="0034666B" w:rsidRDefault="003839F5" w:rsidP="003839F5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p w14:paraId="7F506B87" w14:textId="33C436BE" w:rsidR="000861C9" w:rsidRPr="003839F5" w:rsidRDefault="000861C9" w:rsidP="003839F5"/>
    <w:sectPr w:rsidR="000861C9" w:rsidRPr="003839F5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0E38" w14:textId="77777777" w:rsidR="00E71705" w:rsidRDefault="00E71705" w:rsidP="00E71705">
    <w:pPr>
      <w:pStyle w:val="Stopka"/>
      <w:jc w:val="right"/>
    </w:pPr>
    <w:r>
      <w:t>__________________________________________________________________________</w:t>
    </w:r>
  </w:p>
  <w:p w14:paraId="46477680" w14:textId="77777777" w:rsidR="00E71705" w:rsidRPr="00706C71" w:rsidRDefault="00E71705" w:rsidP="00E71705">
    <w:pPr>
      <w:pStyle w:val="Stopka"/>
      <w:rPr>
        <w:rFonts w:ascii="Calibri" w:hAnsi="Calibri" w:cs="Calibri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Gmina Ostroróg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>Tel: +48 61 29 31 710</w:t>
    </w:r>
  </w:p>
  <w:p w14:paraId="3E99E584" w14:textId="77777777" w:rsidR="00E71705" w:rsidRPr="00706C71" w:rsidRDefault="00E71705" w:rsidP="00E71705">
    <w:pPr>
      <w:pStyle w:val="Stopka"/>
      <w:rPr>
        <w:rFonts w:ascii="Calibri" w:hAnsi="Calibri" w:cs="Calibri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ul. Wroniecka 14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>Fax: +48 61 29 31 712</w:t>
    </w:r>
  </w:p>
  <w:p w14:paraId="3106CAB3" w14:textId="77777777" w:rsidR="00E71705" w:rsidRPr="00706C71" w:rsidRDefault="00E71705" w:rsidP="00E71705">
    <w:pPr>
      <w:pStyle w:val="Stopka"/>
      <w:rPr>
        <w:rFonts w:ascii="Calibri" w:hAnsi="Calibri" w:cs="Calibri"/>
        <w:color w:val="444444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64-560 Ostroróg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 xml:space="preserve">         </w:t>
    </w: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>e-mail: </w:t>
    </w:r>
    <w:hyperlink r:id="rId1" w:history="1">
      <w:r w:rsidRPr="00314D00">
        <w:rPr>
          <w:rStyle w:val="Hipercze"/>
          <w:rFonts w:ascii="Calibri" w:hAnsi="Calibri" w:cs="Calibri"/>
          <w:sz w:val="18"/>
          <w:szCs w:val="18"/>
          <w:shd w:val="clear" w:color="auto" w:fill="FFFFFF"/>
        </w:rPr>
        <w:t>sekretariat@ostrorog.eu</w:t>
      </w:r>
    </w:hyperlink>
  </w:p>
  <w:p w14:paraId="6C9B1562" w14:textId="77777777" w:rsidR="00E71705" w:rsidRPr="005A3B34" w:rsidRDefault="00E71705" w:rsidP="00E71705">
    <w:pPr>
      <w:pStyle w:val="Stopka"/>
      <w:jc w:val="center"/>
      <w:rPr>
        <w:rFonts w:ascii="Calibri" w:hAnsi="Calibri" w:cs="Calibri"/>
        <w:color w:val="444444"/>
        <w:sz w:val="18"/>
        <w:szCs w:val="18"/>
      </w:rPr>
    </w:pP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 xml:space="preserve">                                                                    </w:t>
    </w: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ab/>
      <w:t xml:space="preserve">                                                                          strona internetowa: </w:t>
    </w:r>
    <w:hyperlink r:id="rId2" w:tgtFrame="_blank" w:history="1">
      <w:r w:rsidRPr="00706C71">
        <w:rPr>
          <w:rFonts w:ascii="Calibri" w:hAnsi="Calibri" w:cs="Calibri"/>
          <w:color w:val="B70A10"/>
          <w:sz w:val="18"/>
          <w:szCs w:val="18"/>
          <w:u w:val="single"/>
          <w:shd w:val="clear" w:color="auto" w:fill="FFFFFF"/>
        </w:rPr>
        <w:t>www.ostrorog.pl</w:t>
      </w:r>
    </w:hyperlink>
    <w:r w:rsidRPr="00706C71"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370B879E" w14:textId="77777777" w:rsidR="003839F5" w:rsidRPr="00FE4AC2" w:rsidRDefault="003839F5" w:rsidP="003839F5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5BDB3" w14:textId="77777777" w:rsidR="00E71705" w:rsidRPr="00E71705" w:rsidRDefault="00E71705" w:rsidP="00E71705">
    <w:r w:rsidRPr="00E71705">
      <w:rPr>
        <w:noProof/>
      </w:rPr>
      <w:drawing>
        <wp:inline distT="0" distB="0" distL="0" distR="0" wp14:anchorId="7F05C184" wp14:editId="1ADDF0B2">
          <wp:extent cx="426720" cy="678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1705">
      <w:t xml:space="preserve">       GMINA OSTRORÓG </w:t>
    </w:r>
  </w:p>
  <w:p w14:paraId="373B750A" w14:textId="77777777" w:rsidR="00E71705" w:rsidRPr="00E71705" w:rsidRDefault="00E71705" w:rsidP="00E71705">
    <w:r w:rsidRPr="00E71705"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10"/>
    <w:multiLevelType w:val="multi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289" w:hanging="285"/>
      </w:pPr>
      <w:rPr>
        <w:rFonts w:ascii="Arial" w:eastAsia="Calibri" w:hAnsi="Arial" w:cs="Arial"/>
        <w:bCs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200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729" w:hanging="285"/>
      </w:pPr>
      <w:rPr>
        <w:rFonts w:cs="Arial Unicode MS"/>
        <w:b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344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416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488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0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32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D96435"/>
    <w:multiLevelType w:val="hybridMultilevel"/>
    <w:tmpl w:val="07ACC4B0"/>
    <w:lvl w:ilvl="0" w:tplc="46D0033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D46A50"/>
    <w:multiLevelType w:val="hybridMultilevel"/>
    <w:tmpl w:val="8F96F10C"/>
    <w:lvl w:ilvl="0" w:tplc="19DA488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939526B"/>
    <w:multiLevelType w:val="hybridMultilevel"/>
    <w:tmpl w:val="541AE2D4"/>
    <w:lvl w:ilvl="0" w:tplc="04150005">
      <w:start w:val="1"/>
      <w:numFmt w:val="bullet"/>
      <w:lvlText w:val=""/>
      <w:lvlJc w:val="left"/>
      <w:pPr>
        <w:tabs>
          <w:tab w:val="num" w:pos="595"/>
        </w:tabs>
        <w:ind w:left="916" w:hanging="360"/>
      </w:pPr>
      <w:rPr>
        <w:rFonts w:ascii="Wingdings" w:hAnsi="Wingding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6"/>
    <w:multiLevelType w:val="hybridMultilevel"/>
    <w:tmpl w:val="2BA0214C"/>
    <w:lvl w:ilvl="0" w:tplc="B322AD1C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839F5"/>
    <w:rsid w:val="003C0CB7"/>
    <w:rsid w:val="003C36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02E7B"/>
    <w:rsid w:val="0066228B"/>
    <w:rsid w:val="0066260F"/>
    <w:rsid w:val="00664847"/>
    <w:rsid w:val="006704D8"/>
    <w:rsid w:val="00691B64"/>
    <w:rsid w:val="006B168C"/>
    <w:rsid w:val="006B3DFD"/>
    <w:rsid w:val="006C516E"/>
    <w:rsid w:val="006D5C3E"/>
    <w:rsid w:val="0070069F"/>
    <w:rsid w:val="00725992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84CDA"/>
    <w:rsid w:val="009B539A"/>
    <w:rsid w:val="009D440F"/>
    <w:rsid w:val="009D5C6C"/>
    <w:rsid w:val="009E331D"/>
    <w:rsid w:val="009E4568"/>
    <w:rsid w:val="009F0AC9"/>
    <w:rsid w:val="00A246AD"/>
    <w:rsid w:val="00A36E80"/>
    <w:rsid w:val="00A43029"/>
    <w:rsid w:val="00A64B78"/>
    <w:rsid w:val="00A94885"/>
    <w:rsid w:val="00A9699C"/>
    <w:rsid w:val="00AC11E5"/>
    <w:rsid w:val="00B16061"/>
    <w:rsid w:val="00B32A82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CF24B8"/>
    <w:rsid w:val="00D12B44"/>
    <w:rsid w:val="00D34ABD"/>
    <w:rsid w:val="00D41F67"/>
    <w:rsid w:val="00D63FD2"/>
    <w:rsid w:val="00D70112"/>
    <w:rsid w:val="00DD2390"/>
    <w:rsid w:val="00E01829"/>
    <w:rsid w:val="00E0408C"/>
    <w:rsid w:val="00E17D47"/>
    <w:rsid w:val="00E25B41"/>
    <w:rsid w:val="00E25EF4"/>
    <w:rsid w:val="00E30B43"/>
    <w:rsid w:val="00E4402A"/>
    <w:rsid w:val="00E506CB"/>
    <w:rsid w:val="00E71705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5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1829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orog.pl/" TargetMode="External"/><Relationship Id="rId1" Type="http://schemas.openxmlformats.org/officeDocument/2006/relationships/hyperlink" Target="mailto:sekretariat@ostror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4DCF-EDE2-44B3-A846-2F8681F9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Agnieszka Kuligowska</cp:lastModifiedBy>
  <cp:revision>5</cp:revision>
  <cp:lastPrinted>2024-10-07T06:30:00Z</cp:lastPrinted>
  <dcterms:created xsi:type="dcterms:W3CDTF">2024-10-06T13:51:00Z</dcterms:created>
  <dcterms:modified xsi:type="dcterms:W3CDTF">2024-10-07T18:03:00Z</dcterms:modified>
</cp:coreProperties>
</file>