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DCE27" w14:textId="77777777" w:rsidR="00EC5D46" w:rsidRPr="005F1E52" w:rsidRDefault="00EC5D46" w:rsidP="00326A64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7DCA853B" w14:textId="77777777" w:rsidR="00EC5D46" w:rsidRPr="005F1E52" w:rsidRDefault="00EC5D46" w:rsidP="00326A64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53A51BED" w14:textId="77777777" w:rsidR="00A95610" w:rsidRDefault="00A95610" w:rsidP="00326A64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1B3DC0A9" w14:textId="19AE1AE6" w:rsidR="00EC5D46" w:rsidRPr="005F1E52" w:rsidRDefault="00EC5D46" w:rsidP="00484213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Załącznik Nr 1 do SWZ</w:t>
      </w:r>
    </w:p>
    <w:p w14:paraId="2B14E2BF" w14:textId="77777777" w:rsidR="00EC5D46" w:rsidRPr="005F1E52" w:rsidRDefault="00EC5D46" w:rsidP="007531F8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/>
        </w:rPr>
      </w:pPr>
    </w:p>
    <w:p w14:paraId="5B4B7A93" w14:textId="77777777" w:rsidR="00EC5D46" w:rsidRPr="005F1E52" w:rsidRDefault="00EC5D46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FORMULARZ OFERTOWY</w:t>
      </w:r>
    </w:p>
    <w:p w14:paraId="79AA344A" w14:textId="77777777" w:rsidR="00EC5D46" w:rsidRPr="005F1E52" w:rsidRDefault="00EC5D46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11A4E163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7D675905" w14:textId="2252DF07" w:rsidR="00EC5D46" w:rsidRPr="005F1E52" w:rsidRDefault="00EC5D46" w:rsidP="00717403">
      <w:pPr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W odpowiedzi na ogłoszenie o zamówieniu, w postępowaniu o udzielenie zamówienia publicznego prowadzonym w trybie podstawowym bez negocjacji zgodnie z przepisami ustawy z dnia 11 września 2019 r. Prawo zamówień publicznych (t.j.: </w:t>
      </w:r>
      <w:r w:rsidR="00822DB6" w:rsidRPr="005F1E52">
        <w:rPr>
          <w:rFonts w:ascii="Arial" w:hAnsi="Arial" w:cs="Arial"/>
          <w:b/>
          <w:bCs/>
          <w:color w:val="000000" w:themeColor="text1"/>
          <w:lang w:eastAsia="pl-PL"/>
        </w:rPr>
        <w:t>Dz.U. z 202</w:t>
      </w:r>
      <w:r w:rsidR="003F05E4">
        <w:rPr>
          <w:rFonts w:ascii="Arial" w:hAnsi="Arial" w:cs="Arial"/>
          <w:b/>
          <w:bCs/>
          <w:color w:val="000000" w:themeColor="text1"/>
          <w:lang w:eastAsia="pl-PL"/>
        </w:rPr>
        <w:t>3</w:t>
      </w:r>
      <w:r w:rsidR="00822DB6"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r., poz. 1</w:t>
      </w:r>
      <w:r w:rsidR="003F05E4">
        <w:rPr>
          <w:rFonts w:ascii="Arial" w:hAnsi="Arial" w:cs="Arial"/>
          <w:b/>
          <w:bCs/>
          <w:color w:val="000000" w:themeColor="text1"/>
          <w:lang w:eastAsia="pl-PL"/>
        </w:rPr>
        <w:t>605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), w sprawie </w:t>
      </w:r>
      <w:r w:rsidR="00166A96" w:rsidRPr="005F1E52">
        <w:rPr>
          <w:rFonts w:ascii="Arial" w:hAnsi="Arial" w:cs="Arial"/>
          <w:b/>
          <w:bCs/>
          <w:color w:val="000000" w:themeColor="text1"/>
        </w:rPr>
        <w:t>świadczenia usług cateringowych dla Naczelnego Sądu Administracyjnego</w:t>
      </w:r>
      <w:r w:rsidR="00166A96" w:rsidRPr="005F1E52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- </w:t>
      </w:r>
      <w:r w:rsidR="00E36E64"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Nr sprawy: WAG.262.</w:t>
      </w:r>
      <w:r w:rsidR="00166A96" w:rsidRPr="005F1E52">
        <w:rPr>
          <w:rFonts w:ascii="Arial" w:hAnsi="Arial" w:cs="Arial"/>
          <w:b/>
          <w:bCs/>
          <w:color w:val="000000" w:themeColor="text1"/>
          <w:lang w:eastAsia="pl-PL"/>
        </w:rPr>
        <w:t>7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.2023</w:t>
      </w:r>
    </w:p>
    <w:p w14:paraId="00CF0EA7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2271DDA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WYKONAWCA: </w:t>
      </w:r>
    </w:p>
    <w:p w14:paraId="055055D7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5F1E52" w:rsidRPr="005F1E52" w14:paraId="55E5657A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F9CABE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0AE3D4F9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16E0C94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5F1E52" w:rsidRPr="005F1E52" w14:paraId="78358829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72DFBF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  <w:p w14:paraId="3DFE87D7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68AE1AB2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A430576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5F1E52" w:rsidRPr="005F1E52" w14:paraId="4336B157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38B57652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2488F125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3497EB9D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5F1E52" w:rsidRPr="005F1E52" w14:paraId="6D56DF23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243E1F23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7E3D54F5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1F133A4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5F1E52" w:rsidRPr="005F1E52" w14:paraId="2DA6CE31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38BB2346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7E44FB15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37615FD9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5F1E52" w:rsidRPr="005F1E52" w14:paraId="090FFA2A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340F6C7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  <w:p w14:paraId="1E482D5A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NIP/ PESEL, </w:t>
            </w:r>
          </w:p>
          <w:p w14:paraId="52008F50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i/>
                <w:iCs/>
                <w:color w:val="000000" w:themeColor="text1"/>
                <w:sz w:val="16"/>
                <w:lang w:eastAsia="pl-PL"/>
              </w:rPr>
              <w:t>(w zależności od podmiotu</w:t>
            </w:r>
            <w:r w:rsidRPr="005F1E52">
              <w:rPr>
                <w:rFonts w:ascii="Arial" w:hAnsi="Arial" w:cs="Arial"/>
                <w:i/>
                <w:iCs/>
                <w:color w:val="000000" w:themeColor="text1"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7A86E40C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23E7A775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</w:tbl>
    <w:p w14:paraId="44FCDBBF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33871AF5" w14:textId="13FA3722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składa ofertę w wyżej wymienionym postępowaniu i oświadcza, że:</w:t>
      </w:r>
    </w:p>
    <w:p w14:paraId="61220A69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36124688" w14:textId="7B5F5A8F" w:rsidR="00151350" w:rsidRPr="005F1E52" w:rsidRDefault="00EC5D46" w:rsidP="003F608A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Oferuje </w:t>
      </w:r>
      <w:r w:rsidR="00166A96"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świadczenie </w:t>
      </w:r>
      <w:r w:rsidR="00E64008"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wymienionych w załączniku nr 2 do SWZ </w:t>
      </w:r>
      <w:r w:rsidR="00166A96" w:rsidRPr="005F1E52">
        <w:rPr>
          <w:rFonts w:ascii="Arial" w:hAnsi="Arial" w:cs="Arial"/>
          <w:b/>
          <w:bCs/>
          <w:color w:val="000000" w:themeColor="text1"/>
          <w:lang w:eastAsia="pl-PL"/>
        </w:rPr>
        <w:t>usług cateringowych</w:t>
      </w:r>
      <w:r w:rsidRPr="005F1E52">
        <w:rPr>
          <w:rFonts w:ascii="Arial" w:hAnsi="Arial" w:cs="Arial"/>
          <w:color w:val="000000" w:themeColor="text1"/>
          <w:lang w:eastAsia="pl-PL"/>
        </w:rPr>
        <w:t>, zgodnie z wymogami i zasadami określonymi</w:t>
      </w:r>
      <w:r w:rsidR="00D1138C" w:rsidRPr="005F1E52">
        <w:rPr>
          <w:rFonts w:ascii="Arial" w:hAnsi="Arial" w:cs="Arial"/>
          <w:color w:val="000000" w:themeColor="text1"/>
          <w:lang w:eastAsia="pl-PL"/>
        </w:rPr>
        <w:t xml:space="preserve"> w </w:t>
      </w:r>
      <w:r w:rsidRPr="005F1E52">
        <w:rPr>
          <w:rFonts w:ascii="Arial" w:hAnsi="Arial" w:cs="Arial"/>
          <w:color w:val="000000" w:themeColor="text1"/>
          <w:lang w:eastAsia="pl-PL"/>
        </w:rPr>
        <w:t>SWZ, w szczególności w załączniku nr 2 (OPZ) do SWZ oraz</w:t>
      </w:r>
      <w:r w:rsidR="00E64008" w:rsidRPr="005F1E52">
        <w:rPr>
          <w:rFonts w:ascii="Arial" w:hAnsi="Arial" w:cs="Arial"/>
          <w:color w:val="000000" w:themeColor="text1"/>
          <w:lang w:eastAsia="pl-PL"/>
        </w:rPr>
        <w:t xml:space="preserve"> w załączniku nr 4 (PPU) do SWZ, </w:t>
      </w:r>
      <w:r w:rsidRPr="005F1E52">
        <w:rPr>
          <w:rFonts w:ascii="Arial" w:hAnsi="Arial" w:cs="Arial"/>
          <w:b/>
          <w:color w:val="000000" w:themeColor="text1"/>
          <w:lang w:eastAsia="pl-PL"/>
        </w:rPr>
        <w:t>za cenę brutto</w:t>
      </w:r>
      <w:r w:rsidR="00E64008" w:rsidRPr="005F1E52">
        <w:rPr>
          <w:rFonts w:ascii="Arial" w:hAnsi="Arial" w:cs="Arial"/>
          <w:color w:val="000000" w:themeColor="text1"/>
          <w:sz w:val="20"/>
          <w:lang w:eastAsia="pl-PL"/>
        </w:rPr>
        <w:t>,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</w:t>
      </w:r>
      <w:r w:rsidR="00151350" w:rsidRPr="005F1E52">
        <w:rPr>
          <w:rFonts w:ascii="Arial" w:hAnsi="Arial" w:cs="Arial"/>
          <w:color w:val="000000" w:themeColor="text1"/>
          <w:lang w:eastAsia="pl-PL"/>
        </w:rPr>
        <w:t xml:space="preserve">obliczoną zgodnie z poniższą tabelą: </w:t>
      </w:r>
    </w:p>
    <w:p w14:paraId="164B1D1A" w14:textId="1D9A9608" w:rsidR="00166A96" w:rsidRPr="005F1E52" w:rsidRDefault="00166A96" w:rsidP="00151350">
      <w:pPr>
        <w:spacing w:before="120" w:line="312" w:lineRule="exact"/>
        <w:ind w:left="426"/>
        <w:jc w:val="both"/>
        <w:rPr>
          <w:rFonts w:ascii="Arial" w:hAnsi="Arial" w:cs="Arial"/>
          <w:color w:val="000000" w:themeColor="text1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64"/>
        <w:gridCol w:w="1841"/>
        <w:gridCol w:w="1840"/>
        <w:gridCol w:w="1841"/>
        <w:gridCol w:w="1846"/>
      </w:tblGrid>
      <w:tr w:rsidR="005F1E52" w:rsidRPr="005F1E52" w14:paraId="50C7E812" w14:textId="77777777" w:rsidTr="00D875D1">
        <w:trPr>
          <w:trHeight w:val="682"/>
          <w:jc w:val="center"/>
        </w:trPr>
        <w:tc>
          <w:tcPr>
            <w:tcW w:w="570" w:type="dxa"/>
            <w:vMerge w:val="restart"/>
            <w:vAlign w:val="center"/>
          </w:tcPr>
          <w:p w14:paraId="1BB8D1F7" w14:textId="4CF2F250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14:paraId="5539A206" w14:textId="197AEBE8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usługi</w:t>
            </w:r>
          </w:p>
        </w:tc>
        <w:tc>
          <w:tcPr>
            <w:tcW w:w="7368" w:type="dxa"/>
            <w:gridSpan w:val="4"/>
            <w:shd w:val="clear" w:color="auto" w:fill="auto"/>
            <w:vAlign w:val="center"/>
          </w:tcPr>
          <w:p w14:paraId="1F09A9E8" w14:textId="29326932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 (tj. na jedną osobę) w PLN</w:t>
            </w:r>
          </w:p>
        </w:tc>
      </w:tr>
      <w:tr w:rsidR="005F1E52" w:rsidRPr="005F1E52" w14:paraId="3143EB31" w14:textId="77777777" w:rsidTr="00D875D1">
        <w:trPr>
          <w:trHeight w:val="710"/>
          <w:jc w:val="center"/>
        </w:trPr>
        <w:tc>
          <w:tcPr>
            <w:tcW w:w="570" w:type="dxa"/>
            <w:vMerge/>
          </w:tcPr>
          <w:p w14:paraId="03A5EC32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auto"/>
            <w:vAlign w:val="center"/>
          </w:tcPr>
          <w:p w14:paraId="201EDC9F" w14:textId="1C5BAA6E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B0290AF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osób  - </w:t>
            </w:r>
          </w:p>
          <w:p w14:paraId="0C756A03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do 25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709FCD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osób – </w:t>
            </w:r>
          </w:p>
          <w:p w14:paraId="6EAF437A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26 do 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BC8E83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osób – </w:t>
            </w:r>
          </w:p>
          <w:p w14:paraId="60B426B5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51 do 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3DD5E7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Liczba osób – powyżej 100</w:t>
            </w:r>
          </w:p>
        </w:tc>
      </w:tr>
      <w:tr w:rsidR="005F1E52" w:rsidRPr="005F1E52" w14:paraId="5EB1BC18" w14:textId="77777777" w:rsidTr="00D875D1">
        <w:trPr>
          <w:trHeight w:val="311"/>
          <w:jc w:val="center"/>
        </w:trPr>
        <w:tc>
          <w:tcPr>
            <w:tcW w:w="570" w:type="dxa"/>
          </w:tcPr>
          <w:p w14:paraId="61ADD977" w14:textId="31A7C804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5A27C69" w14:textId="2CF1B0A8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8B982C" w14:textId="546D025B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759832A" w14:textId="649EEAC4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09980F" w14:textId="7BF3EB0A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1B3AF5" w14:textId="3D0BB6B2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5F1E52" w:rsidRPr="005F1E52" w14:paraId="00046365" w14:textId="77777777" w:rsidTr="00D875D1">
        <w:trPr>
          <w:trHeight w:val="691"/>
          <w:jc w:val="center"/>
        </w:trPr>
        <w:tc>
          <w:tcPr>
            <w:tcW w:w="570" w:type="dxa"/>
            <w:vAlign w:val="center"/>
          </w:tcPr>
          <w:p w14:paraId="74F7974D" w14:textId="23D20DA1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389BE8E" w14:textId="657C8498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Tartinki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60459F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65BBE27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89AAC65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0D46A71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1E52" w:rsidRPr="005F1E52" w14:paraId="5B330087" w14:textId="77777777" w:rsidTr="00D875D1">
        <w:trPr>
          <w:trHeight w:val="911"/>
          <w:jc w:val="center"/>
        </w:trPr>
        <w:tc>
          <w:tcPr>
            <w:tcW w:w="570" w:type="dxa"/>
            <w:vAlign w:val="center"/>
          </w:tcPr>
          <w:p w14:paraId="62B6115F" w14:textId="7294D091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365D436" w14:textId="59746E3D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Przerwa kawowa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8AF024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2B5238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5FE1094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ECEB642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1E52" w:rsidRPr="005F1E52" w14:paraId="04175E40" w14:textId="77777777" w:rsidTr="00D875D1">
        <w:trPr>
          <w:trHeight w:val="911"/>
          <w:jc w:val="center"/>
        </w:trPr>
        <w:tc>
          <w:tcPr>
            <w:tcW w:w="570" w:type="dxa"/>
            <w:vAlign w:val="center"/>
          </w:tcPr>
          <w:p w14:paraId="13A74604" w14:textId="63410223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EA8334D" w14:textId="7DC542F9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Bufet kanapkowy</w:t>
            </w:r>
            <w:r w:rsidRPr="005F1E52" w:rsidDel="004542A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C4FF45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181BBEE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9136657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849D905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1E52" w:rsidRPr="005F1E52" w14:paraId="2E8CF4D4" w14:textId="77777777" w:rsidTr="00D875D1">
        <w:trPr>
          <w:trHeight w:val="911"/>
          <w:jc w:val="center"/>
        </w:trPr>
        <w:tc>
          <w:tcPr>
            <w:tcW w:w="570" w:type="dxa"/>
            <w:vAlign w:val="center"/>
          </w:tcPr>
          <w:p w14:paraId="12592B38" w14:textId="298BFEAD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F877107" w14:textId="1335CF2A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Lunch bufetowy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A07E0B9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B450879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63000C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B058A06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1E52" w:rsidRPr="005F1E52" w14:paraId="452A9181" w14:textId="77777777" w:rsidTr="00D875D1">
        <w:trPr>
          <w:trHeight w:val="911"/>
          <w:jc w:val="center"/>
        </w:trPr>
        <w:tc>
          <w:tcPr>
            <w:tcW w:w="570" w:type="dxa"/>
            <w:vAlign w:val="center"/>
          </w:tcPr>
          <w:p w14:paraId="64EA68FE" w14:textId="7EE1ECF5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0992B06" w14:textId="01DBB639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Lunch serwowany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14865B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1733098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B1C0167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C6E7926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1E52" w:rsidRPr="005F1E52" w14:paraId="1A9E90CA" w14:textId="77777777" w:rsidTr="00D875D1">
        <w:trPr>
          <w:trHeight w:val="1781"/>
          <w:jc w:val="center"/>
        </w:trPr>
        <w:tc>
          <w:tcPr>
            <w:tcW w:w="570" w:type="dxa"/>
            <w:vAlign w:val="center"/>
          </w:tcPr>
          <w:p w14:paraId="2C10F2FB" w14:textId="206546F0" w:rsidR="005419C6" w:rsidRPr="005F1E52" w:rsidRDefault="005419C6" w:rsidP="005419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64" w:type="dxa"/>
            <w:vAlign w:val="center"/>
          </w:tcPr>
          <w:p w14:paraId="0D1CCE85" w14:textId="0D1743FD" w:rsidR="005419C6" w:rsidRPr="005F1E52" w:rsidRDefault="005419C6" w:rsidP="005419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Podsumowanie </w:t>
            </w: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5F1E5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suma cen jednostkowych brutto </w:t>
            </w:r>
            <w:r w:rsidRPr="005F1E5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br/>
              <w:t>z danej kolumny</w:t>
            </w: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2B70D3" w14:textId="542A6C84" w:rsidR="005419C6" w:rsidRPr="005F1E52" w:rsidRDefault="00467F5A" w:rsidP="009336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…………….</w:t>
            </w:r>
          </w:p>
          <w:p w14:paraId="6447026D" w14:textId="683B1EE6" w:rsidR="005419C6" w:rsidRPr="005F1E52" w:rsidRDefault="005419C6" w:rsidP="008B45B8">
            <w:pPr>
              <w:ind w:left="-86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(suma kolumny 3)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3507B6" w14:textId="74968022" w:rsidR="005419C6" w:rsidRPr="005F1E52" w:rsidRDefault="00467F5A" w:rsidP="009336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……………..</w:t>
            </w:r>
          </w:p>
          <w:p w14:paraId="5C66A1A3" w14:textId="7110001B" w:rsidR="005419C6" w:rsidRPr="005F1E52" w:rsidRDefault="005419C6" w:rsidP="008B45B8">
            <w:pPr>
              <w:ind w:left="-191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(suma kolumny 4)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53DCC7" w14:textId="2E045666" w:rsidR="005419C6" w:rsidRPr="005F1E52" w:rsidRDefault="00467F5A" w:rsidP="009336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………………..</w:t>
            </w:r>
          </w:p>
          <w:p w14:paraId="4A8E51C9" w14:textId="0E75622E" w:rsidR="005419C6" w:rsidRPr="005F1E52" w:rsidRDefault="005419C6" w:rsidP="009336A2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(suma kolumny 5)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E462DC" w14:textId="48BBB513" w:rsidR="005419C6" w:rsidRPr="005F1E52" w:rsidRDefault="00467F5A" w:rsidP="009336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  <w:p w14:paraId="087F66FC" w14:textId="12281C08" w:rsidR="005419C6" w:rsidRPr="005F1E52" w:rsidRDefault="005419C6" w:rsidP="008B45B8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(suma kolumny 6)</w:t>
            </w:r>
          </w:p>
        </w:tc>
      </w:tr>
      <w:tr w:rsidR="005F1E52" w:rsidRPr="005F1E52" w14:paraId="42988BDF" w14:textId="77777777" w:rsidTr="00D875D1">
        <w:trPr>
          <w:trHeight w:val="963"/>
          <w:jc w:val="center"/>
        </w:trPr>
        <w:tc>
          <w:tcPr>
            <w:tcW w:w="570" w:type="dxa"/>
            <w:vAlign w:val="center"/>
          </w:tcPr>
          <w:p w14:paraId="000152C1" w14:textId="5CEA85EF" w:rsidR="00151350" w:rsidRPr="005F1E52" w:rsidRDefault="005419C6" w:rsidP="001513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5059610" w14:textId="7A74F044" w:rsidR="00151350" w:rsidRPr="005F1E52" w:rsidRDefault="00151350" w:rsidP="001513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CENA OFERT</w:t>
            </w:r>
            <w:r w:rsidR="00550BB0" w:rsidRPr="005F1E52">
              <w:rPr>
                <w:rFonts w:ascii="Arial" w:hAnsi="Arial" w:cs="Arial"/>
                <w:b/>
                <w:color w:val="000000" w:themeColor="text1"/>
              </w:rPr>
              <w:t xml:space="preserve">Y </w:t>
            </w:r>
            <w:r w:rsidRPr="005F1E52">
              <w:rPr>
                <w:rFonts w:ascii="Arial" w:hAnsi="Arial" w:cs="Arial"/>
                <w:b/>
                <w:color w:val="000000" w:themeColor="text1"/>
              </w:rPr>
              <w:t>BRUTTO</w:t>
            </w:r>
            <w:r w:rsidR="00467F5A" w:rsidRPr="005F1E52">
              <w:rPr>
                <w:rStyle w:val="Odwoanieprzypisudolnego"/>
                <w:rFonts w:ascii="Arial" w:hAnsi="Arial" w:cs="Arial"/>
                <w:color w:val="000000" w:themeColor="text1"/>
              </w:rPr>
              <w:t>1</w:t>
            </w:r>
          </w:p>
          <w:p w14:paraId="5025548C" w14:textId="37D93B72" w:rsidR="00151350" w:rsidRPr="005F1E52" w:rsidRDefault="00151350" w:rsidP="004624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(</w:t>
            </w:r>
            <w:r w:rsidR="009336A2" w:rsidRPr="005F1E5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suma </w:t>
            </w:r>
            <w:r w:rsidRPr="005F1E5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kolumn 3+4+5</w:t>
            </w:r>
            <w:r w:rsidR="008B45B8" w:rsidRPr="005F1E5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+6</w:t>
            </w:r>
            <w:r w:rsidRPr="005F1E5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68" w:type="dxa"/>
            <w:gridSpan w:val="4"/>
            <w:shd w:val="clear" w:color="auto" w:fill="auto"/>
            <w:vAlign w:val="center"/>
          </w:tcPr>
          <w:p w14:paraId="43295D6B" w14:textId="77777777" w:rsidR="00151350" w:rsidRPr="005F1E52" w:rsidRDefault="00151350" w:rsidP="009336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A86787" w14:textId="49B12F85" w:rsidR="00151350" w:rsidRPr="005F1E52" w:rsidRDefault="00151350" w:rsidP="001513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246545C" w14:textId="77777777" w:rsidR="00E64008" w:rsidRPr="005F1E52" w:rsidRDefault="00E64008" w:rsidP="00E64008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    </w:t>
      </w:r>
    </w:p>
    <w:p w14:paraId="3B9E5BC5" w14:textId="182B155B" w:rsidR="00E64008" w:rsidRPr="005F1E52" w:rsidRDefault="00E64008" w:rsidP="00E640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(</w:t>
      </w:r>
      <w:r w:rsidRPr="005F1E52">
        <w:rPr>
          <w:rFonts w:ascii="Arial" w:hAnsi="Arial" w:cs="Arial"/>
          <w:b/>
          <w:color w:val="000000" w:themeColor="text1"/>
          <w:lang w:eastAsia="pl-PL"/>
        </w:rPr>
        <w:t>słownie</w:t>
      </w:r>
      <w:r w:rsidRPr="005F1E52">
        <w:rPr>
          <w:rFonts w:ascii="Arial" w:hAnsi="Arial" w:cs="Arial"/>
          <w:color w:val="000000" w:themeColor="text1"/>
          <w:lang w:eastAsia="pl-PL"/>
        </w:rPr>
        <w:t>:  ………………………………………………………….…….  złotych ……/100)</w:t>
      </w:r>
      <w:r w:rsidR="00467F5A" w:rsidRPr="005F1E52">
        <w:rPr>
          <w:rFonts w:ascii="Arial" w:hAnsi="Arial" w:cs="Arial"/>
          <w:color w:val="000000" w:themeColor="text1"/>
          <w:lang w:eastAsia="pl-PL"/>
        </w:rPr>
        <w:t>.</w:t>
      </w:r>
    </w:p>
    <w:p w14:paraId="77A4704D" w14:textId="0F05962B" w:rsidR="00EC5D46" w:rsidRPr="005F1E52" w:rsidRDefault="00EC5D46" w:rsidP="003F608A">
      <w:pPr>
        <w:pStyle w:val="ListParagraph2"/>
        <w:numPr>
          <w:ilvl w:val="0"/>
          <w:numId w:val="44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7A753F57" w14:textId="7865E5D4" w:rsidR="00EC5D46" w:rsidRPr="005F1E52" w:rsidRDefault="00EC5D46" w:rsidP="003F608A">
      <w:pPr>
        <w:pStyle w:val="ListParagraph2"/>
        <w:numPr>
          <w:ilvl w:val="0"/>
          <w:numId w:val="44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Oferuje wykonanie </w:t>
      </w:r>
      <w:r w:rsidR="00EF0D83" w:rsidRPr="005F1E52">
        <w:rPr>
          <w:rFonts w:ascii="Arial" w:hAnsi="Arial" w:cs="Arial"/>
          <w:color w:val="000000" w:themeColor="text1"/>
          <w:sz w:val="22"/>
          <w:szCs w:val="22"/>
        </w:rPr>
        <w:t>usługi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zgodnie z opisem zawartym w dokumentach zamówienia.</w:t>
      </w:r>
    </w:p>
    <w:p w14:paraId="0C8F25ED" w14:textId="21964B26" w:rsidR="0046242F" w:rsidRPr="005F1E52" w:rsidRDefault="0046242F" w:rsidP="003F608A">
      <w:pPr>
        <w:pStyle w:val="ListParagraph2"/>
        <w:numPr>
          <w:ilvl w:val="0"/>
          <w:numId w:val="44"/>
        </w:numPr>
        <w:spacing w:before="120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Deklaruj</w:t>
      </w:r>
      <w:r w:rsidR="0090597B" w:rsidRPr="005F1E52">
        <w:rPr>
          <w:rFonts w:ascii="Arial" w:hAnsi="Arial" w:cs="Arial"/>
          <w:color w:val="000000" w:themeColor="text1"/>
          <w:sz w:val="22"/>
          <w:szCs w:val="22"/>
        </w:rPr>
        <w:t>e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EC5D46"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kryterium</w:t>
      </w:r>
      <w:r w:rsidR="00EC5D46" w:rsidRPr="005F1E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5D46" w:rsidRPr="005F1E52">
        <w:rPr>
          <w:rFonts w:ascii="Arial" w:hAnsi="Arial" w:cs="Arial"/>
          <w:b/>
          <w:color w:val="000000" w:themeColor="text1"/>
          <w:sz w:val="22"/>
        </w:rPr>
        <w:t xml:space="preserve">„Termin </w:t>
      </w:r>
      <w:r w:rsidRPr="005F1E52">
        <w:rPr>
          <w:rFonts w:ascii="Arial" w:hAnsi="Arial" w:cs="Arial"/>
          <w:b/>
          <w:color w:val="000000" w:themeColor="text1"/>
          <w:sz w:val="22"/>
        </w:rPr>
        <w:t xml:space="preserve">zgłoszenia </w:t>
      </w:r>
      <w:r w:rsidR="00EF0D83" w:rsidRPr="005F1E52">
        <w:rPr>
          <w:rFonts w:ascii="Arial" w:hAnsi="Arial" w:cs="Arial"/>
          <w:b/>
          <w:color w:val="000000" w:themeColor="text1"/>
          <w:sz w:val="22"/>
        </w:rPr>
        <w:t>zlecenia</w:t>
      </w:r>
      <w:r w:rsidR="00EC5D46" w:rsidRPr="005F1E52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EF0D83" w:rsidRPr="005F1E52">
        <w:rPr>
          <w:rFonts w:ascii="Arial" w:hAnsi="Arial" w:cs="Arial"/>
          <w:b/>
          <w:color w:val="000000" w:themeColor="text1"/>
          <w:sz w:val="22"/>
        </w:rPr>
        <w:t>(</w:t>
      </w:r>
      <w:r w:rsidR="00EC5D46" w:rsidRPr="005F1E52">
        <w:rPr>
          <w:rFonts w:ascii="Arial" w:hAnsi="Arial" w:cs="Arial"/>
          <w:b/>
          <w:color w:val="000000" w:themeColor="text1"/>
          <w:sz w:val="22"/>
        </w:rPr>
        <w:t>T)”</w:t>
      </w:r>
      <w:r w:rsidR="00EC5D46" w:rsidRPr="005F1E52">
        <w:rPr>
          <w:rFonts w:ascii="Arial" w:hAnsi="Arial" w:cs="Arial"/>
          <w:color w:val="000000" w:themeColor="text1"/>
          <w:sz w:val="22"/>
        </w:rPr>
        <w:t>,</w:t>
      </w:r>
      <w:r w:rsidR="00EC5D46" w:rsidRPr="005F1E52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EC5D46" w:rsidRPr="005F1E52">
        <w:rPr>
          <w:rFonts w:ascii="Arial" w:hAnsi="Arial" w:cs="Arial"/>
          <w:color w:val="000000" w:themeColor="text1"/>
          <w:sz w:val="22"/>
        </w:rPr>
        <w:t>o który</w:t>
      </w:r>
      <w:r w:rsidR="00E676CF" w:rsidRPr="005F1E52">
        <w:rPr>
          <w:rFonts w:ascii="Arial" w:hAnsi="Arial" w:cs="Arial"/>
          <w:color w:val="000000" w:themeColor="text1"/>
          <w:sz w:val="22"/>
        </w:rPr>
        <w:t>m</w:t>
      </w:r>
      <w:r w:rsidR="00EC5D46" w:rsidRPr="005F1E52">
        <w:rPr>
          <w:rFonts w:ascii="Arial" w:hAnsi="Arial" w:cs="Arial"/>
          <w:color w:val="000000" w:themeColor="text1"/>
          <w:sz w:val="22"/>
        </w:rPr>
        <w:t xml:space="preserve"> mowa </w:t>
      </w:r>
      <w:r w:rsidR="005E789E" w:rsidRPr="005F1E52">
        <w:rPr>
          <w:rFonts w:ascii="Arial" w:hAnsi="Arial" w:cs="Arial"/>
          <w:color w:val="000000" w:themeColor="text1"/>
          <w:sz w:val="22"/>
        </w:rPr>
        <w:t xml:space="preserve">w </w:t>
      </w:r>
      <w:r w:rsidR="00EC5D46" w:rsidRPr="005F1E52">
        <w:rPr>
          <w:rFonts w:ascii="Arial" w:hAnsi="Arial" w:cs="Arial"/>
          <w:color w:val="000000" w:themeColor="text1"/>
          <w:sz w:val="22"/>
        </w:rPr>
        <w:t xml:space="preserve">rozdz. </w:t>
      </w:r>
      <w:r w:rsidRPr="005F1E52">
        <w:rPr>
          <w:rFonts w:ascii="Arial" w:hAnsi="Arial" w:cs="Arial"/>
          <w:color w:val="000000" w:themeColor="text1"/>
          <w:sz w:val="22"/>
        </w:rPr>
        <w:t>XIX</w:t>
      </w:r>
      <w:r w:rsidR="00EC5D46" w:rsidRPr="005F1E52">
        <w:rPr>
          <w:rFonts w:ascii="Arial" w:hAnsi="Arial" w:cs="Arial"/>
          <w:color w:val="000000" w:themeColor="text1"/>
          <w:sz w:val="22"/>
        </w:rPr>
        <w:t xml:space="preserve"> ust </w:t>
      </w:r>
      <w:r w:rsidRPr="005F1E52">
        <w:rPr>
          <w:rFonts w:ascii="Arial" w:hAnsi="Arial" w:cs="Arial"/>
          <w:color w:val="000000" w:themeColor="text1"/>
          <w:sz w:val="22"/>
        </w:rPr>
        <w:t>2 lit b)</w:t>
      </w:r>
      <w:r w:rsidR="00EC5D46" w:rsidRPr="005F1E52">
        <w:rPr>
          <w:rFonts w:ascii="Arial" w:hAnsi="Arial" w:cs="Arial"/>
          <w:color w:val="000000" w:themeColor="text1"/>
          <w:sz w:val="22"/>
        </w:rPr>
        <w:t xml:space="preserve"> SWZ</w:t>
      </w:r>
      <w:r w:rsidRPr="005F1E52">
        <w:rPr>
          <w:rFonts w:ascii="Arial" w:hAnsi="Arial" w:cs="Arial"/>
          <w:color w:val="000000" w:themeColor="text1"/>
          <w:sz w:val="22"/>
        </w:rPr>
        <w:t>, dla poszczególnych usług cateringowych:</w:t>
      </w:r>
    </w:p>
    <w:p w14:paraId="73DE6F6B" w14:textId="41ACD291" w:rsidR="0090597B" w:rsidRPr="005F1E52" w:rsidRDefault="0046242F" w:rsidP="0025282B">
      <w:pPr>
        <w:pStyle w:val="ListParagraph2"/>
        <w:numPr>
          <w:ilvl w:val="0"/>
          <w:numId w:val="61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Przerwa kawowa</w:t>
      </w:r>
      <w:r w:rsidR="0090597B" w:rsidRPr="005F1E52">
        <w:rPr>
          <w:rFonts w:ascii="Arial" w:hAnsi="Arial" w:cs="Arial"/>
          <w:color w:val="000000" w:themeColor="text1"/>
          <w:sz w:val="22"/>
          <w:szCs w:val="22"/>
        </w:rPr>
        <w:t xml:space="preserve">, bufet kanapkowy – </w:t>
      </w:r>
      <w:r w:rsidR="0076411E" w:rsidRPr="005F1E52">
        <w:rPr>
          <w:rFonts w:ascii="Arial" w:hAnsi="Arial" w:cs="Arial"/>
          <w:color w:val="000000" w:themeColor="text1"/>
          <w:sz w:val="22"/>
          <w:szCs w:val="22"/>
        </w:rPr>
        <w:t>zgłoszeni</w:t>
      </w:r>
      <w:r w:rsidR="00F155AA" w:rsidRPr="005F1E52">
        <w:rPr>
          <w:rFonts w:ascii="Arial" w:hAnsi="Arial" w:cs="Arial"/>
          <w:color w:val="000000" w:themeColor="text1"/>
          <w:sz w:val="22"/>
          <w:szCs w:val="22"/>
        </w:rPr>
        <w:t>e zlecenia przez Zamawiającego do</w:t>
      </w:r>
      <w:r w:rsidR="0076411E" w:rsidRPr="005F1E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597B" w:rsidRPr="005F1E52">
        <w:rPr>
          <w:rFonts w:ascii="Arial" w:hAnsi="Arial" w:cs="Arial"/>
          <w:color w:val="000000" w:themeColor="text1"/>
          <w:sz w:val="22"/>
          <w:szCs w:val="22"/>
        </w:rPr>
        <w:t>……. dni przed dniem świadczenia usługi.</w:t>
      </w:r>
    </w:p>
    <w:p w14:paraId="5F08C533" w14:textId="55BD836F" w:rsidR="0090597B" w:rsidRPr="005F1E52" w:rsidRDefault="0090597B" w:rsidP="0090597B">
      <w:pPr>
        <w:pStyle w:val="ListParagraph2"/>
        <w:spacing w:before="120"/>
        <w:ind w:left="863" w:firstLine="283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i/>
          <w:color w:val="000000" w:themeColor="text1"/>
          <w:sz w:val="20"/>
        </w:rPr>
        <w:t>(Wykonawca zobowiązany jest podać konkretną liczbę dni: 2 lub 3 lub 4).</w:t>
      </w:r>
    </w:p>
    <w:p w14:paraId="1967CD03" w14:textId="77777777" w:rsidR="0076411E" w:rsidRPr="005F1E52" w:rsidRDefault="0090597B" w:rsidP="0025282B">
      <w:pPr>
        <w:pStyle w:val="ListParagraph2"/>
        <w:numPr>
          <w:ilvl w:val="0"/>
          <w:numId w:val="61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Lunch bufetowy – </w:t>
      </w:r>
      <w:r w:rsidR="0076411E" w:rsidRPr="005F1E52">
        <w:rPr>
          <w:rFonts w:ascii="Arial" w:hAnsi="Arial" w:cs="Arial"/>
          <w:color w:val="000000" w:themeColor="text1"/>
          <w:sz w:val="22"/>
          <w:szCs w:val="22"/>
        </w:rPr>
        <w:t>zgłoszenie zlecenia przez Zamawiającego do ……. dni przed dniem świadczenia usługi.</w:t>
      </w:r>
    </w:p>
    <w:p w14:paraId="02EC16D5" w14:textId="03FE0AD2" w:rsidR="0090597B" w:rsidRPr="005F1E52" w:rsidRDefault="0076411E" w:rsidP="0090597B">
      <w:pPr>
        <w:pStyle w:val="ListParagraph2"/>
        <w:spacing w:before="120"/>
        <w:ind w:left="863" w:firstLine="283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90597B" w:rsidRPr="005F1E52">
        <w:rPr>
          <w:rFonts w:ascii="Arial" w:hAnsi="Arial" w:cs="Arial"/>
          <w:i/>
          <w:color w:val="000000" w:themeColor="text1"/>
          <w:sz w:val="20"/>
        </w:rPr>
        <w:t>(Wykonawca zobowiązany jest podać konkretną liczbę dni: 3 lub 4).</w:t>
      </w:r>
    </w:p>
    <w:p w14:paraId="3F4D51A1" w14:textId="77777777" w:rsidR="0076411E" w:rsidRPr="005F1E52" w:rsidRDefault="0090597B" w:rsidP="0025282B">
      <w:pPr>
        <w:pStyle w:val="ListParagraph2"/>
        <w:numPr>
          <w:ilvl w:val="0"/>
          <w:numId w:val="61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Lunch serwowany – </w:t>
      </w:r>
      <w:r w:rsidR="0076411E" w:rsidRPr="005F1E52">
        <w:rPr>
          <w:rFonts w:ascii="Arial" w:hAnsi="Arial" w:cs="Arial"/>
          <w:color w:val="000000" w:themeColor="text1"/>
          <w:sz w:val="22"/>
          <w:szCs w:val="22"/>
        </w:rPr>
        <w:t>zgłoszenie zlecenia przez Zamawiającego do ……. dni przed dniem świadczenia usługi.</w:t>
      </w:r>
    </w:p>
    <w:p w14:paraId="7D1DEFFD" w14:textId="372024BA" w:rsidR="0090597B" w:rsidRPr="005F1E52" w:rsidRDefault="0076411E" w:rsidP="0090597B">
      <w:pPr>
        <w:pStyle w:val="ListParagraph2"/>
        <w:spacing w:before="120"/>
        <w:ind w:left="863" w:firstLine="283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90597B" w:rsidRPr="005F1E52">
        <w:rPr>
          <w:rFonts w:ascii="Arial" w:hAnsi="Arial" w:cs="Arial"/>
          <w:i/>
          <w:color w:val="000000" w:themeColor="text1"/>
          <w:sz w:val="20"/>
        </w:rPr>
        <w:t xml:space="preserve">(Wykonawca zobowiązany jest podać konkretną liczbę dni: </w:t>
      </w:r>
      <w:r w:rsidRPr="005F1E52">
        <w:rPr>
          <w:rFonts w:ascii="Arial" w:hAnsi="Arial" w:cs="Arial"/>
          <w:i/>
          <w:color w:val="000000" w:themeColor="text1"/>
          <w:sz w:val="20"/>
        </w:rPr>
        <w:t>4</w:t>
      </w:r>
      <w:r w:rsidR="0090597B" w:rsidRPr="005F1E52">
        <w:rPr>
          <w:rFonts w:ascii="Arial" w:hAnsi="Arial" w:cs="Arial"/>
          <w:i/>
          <w:color w:val="000000" w:themeColor="text1"/>
          <w:sz w:val="20"/>
        </w:rPr>
        <w:t xml:space="preserve"> lub </w:t>
      </w:r>
      <w:r w:rsidRPr="005F1E52">
        <w:rPr>
          <w:rFonts w:ascii="Arial" w:hAnsi="Arial" w:cs="Arial"/>
          <w:i/>
          <w:color w:val="000000" w:themeColor="text1"/>
          <w:sz w:val="20"/>
        </w:rPr>
        <w:t>5</w:t>
      </w:r>
      <w:r w:rsidR="0090597B" w:rsidRPr="005F1E52"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5F1E52">
        <w:rPr>
          <w:rFonts w:ascii="Arial" w:hAnsi="Arial" w:cs="Arial"/>
          <w:i/>
          <w:color w:val="000000" w:themeColor="text1"/>
          <w:sz w:val="20"/>
        </w:rPr>
        <w:t>lub 6</w:t>
      </w:r>
      <w:r w:rsidR="0090597B" w:rsidRPr="005F1E52">
        <w:rPr>
          <w:rFonts w:ascii="Arial" w:hAnsi="Arial" w:cs="Arial"/>
          <w:i/>
          <w:color w:val="000000" w:themeColor="text1"/>
          <w:sz w:val="20"/>
        </w:rPr>
        <w:t>).</w:t>
      </w:r>
    </w:p>
    <w:p w14:paraId="758AC3A3" w14:textId="5EFFEC4A" w:rsidR="004D61B4" w:rsidRPr="005F1E52" w:rsidRDefault="00F155AA" w:rsidP="0025282B">
      <w:pPr>
        <w:pStyle w:val="Akapitzlist"/>
        <w:numPr>
          <w:ilvl w:val="0"/>
          <w:numId w:val="65"/>
        </w:num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Deklaruje </w:t>
      </w:r>
      <w:r w:rsidR="00217E51" w:rsidRPr="005F1E52">
        <w:rPr>
          <w:rFonts w:ascii="Arial" w:hAnsi="Arial" w:cs="Arial"/>
          <w:bCs/>
          <w:color w:val="000000" w:themeColor="text1"/>
          <w:sz w:val="22"/>
          <w:szCs w:val="22"/>
        </w:rPr>
        <w:t xml:space="preserve">do </w:t>
      </w:r>
      <w:r w:rsidR="00217E51" w:rsidRPr="005F1E52">
        <w:rPr>
          <w:rFonts w:ascii="Arial" w:hAnsi="Arial" w:cs="Arial"/>
          <w:color w:val="000000" w:themeColor="text1"/>
          <w:sz w:val="22"/>
          <w:szCs w:val="22"/>
        </w:rPr>
        <w:t>wykonywania usługi cateringowej</w:t>
      </w:r>
      <w:r w:rsidR="00217E51" w:rsidRPr="005F1E5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17E51" w:rsidRPr="005F1E52">
        <w:rPr>
          <w:rFonts w:ascii="Arial" w:hAnsi="Arial" w:cs="Arial"/>
          <w:color w:val="000000" w:themeColor="text1"/>
          <w:sz w:val="22"/>
          <w:szCs w:val="22"/>
        </w:rPr>
        <w:t xml:space="preserve">(w ramach każdej z usług, gdzie jest wymagana) zapewnienie użycia w całości kawy pochodzącej z produkcji spełniającej standardy społeczne Sprawiedliwego Handlu, posiadającej etykietę Fairtrade lub Fair for Life lub Naturland Fair lub innej równoważnej etykiety Sprawiedliwego Handlu, lub standardy z zakresu zrównoważonego rozwoju, posiadającej etykietę Rainforest Alliance lub innej równoważnej, potwierdzającej spełnianie standardów społecznych i środowiskowych </w:t>
      </w:r>
      <w:r w:rsidR="009A22C5"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w kryterium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4D61B4"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Kawa wykorzystywana podczas wykonywania usługi cateringowej pochodząca z produkcji spełniającej standardy społeczne Sprawiedliwego Handlu lub standardy z zakresu zrównoważonego rozwoju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(K)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,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o którym mowa w rozdz. XIX ust 2 lit c</w:t>
      </w:r>
      <w:r w:rsidR="009A22C5" w:rsidRPr="005F1E52">
        <w:rPr>
          <w:rFonts w:ascii="Arial" w:hAnsi="Arial" w:cs="Arial"/>
          <w:color w:val="000000" w:themeColor="text1"/>
          <w:sz w:val="22"/>
          <w:szCs w:val="22"/>
        </w:rPr>
        <w:t>) SWZ:</w:t>
      </w:r>
    </w:p>
    <w:tbl>
      <w:tblPr>
        <w:tblW w:w="8646" w:type="dxa"/>
        <w:tblInd w:w="1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221"/>
      </w:tblGrid>
      <w:tr w:rsidR="005F1E52" w:rsidRPr="005F1E52" w14:paraId="0F4A22C7" w14:textId="77777777" w:rsidTr="009A22C5">
        <w:tc>
          <w:tcPr>
            <w:tcW w:w="425" w:type="dxa"/>
            <w:tcBorders>
              <w:bottom w:val="single" w:sz="8" w:space="0" w:color="auto"/>
            </w:tcBorders>
          </w:tcPr>
          <w:p w14:paraId="4C1EB49B" w14:textId="77777777" w:rsidR="004D61B4" w:rsidRPr="005F1E52" w:rsidRDefault="004D61B4" w:rsidP="009A22C5">
            <w:pPr>
              <w:spacing w:before="120" w:after="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14:paraId="51038675" w14:textId="7B222132" w:rsidR="004D61B4" w:rsidRPr="005F1E52" w:rsidRDefault="004D61B4" w:rsidP="009A22C5">
            <w:pPr>
              <w:tabs>
                <w:tab w:val="left" w:pos="851"/>
              </w:tabs>
              <w:spacing w:before="120" w:after="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TAK         </w:t>
            </w:r>
            <w:r w:rsidR="009A22C5"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 </w:t>
            </w:r>
          </w:p>
        </w:tc>
      </w:tr>
      <w:tr w:rsidR="005F1E52" w:rsidRPr="005F1E52" w14:paraId="05D5C419" w14:textId="77777777" w:rsidTr="009A22C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F0633" w14:textId="77777777" w:rsidR="004D61B4" w:rsidRPr="005F1E52" w:rsidRDefault="004D61B4" w:rsidP="004D61B4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1D8721" w14:textId="6A003846" w:rsidR="004D61B4" w:rsidRPr="005F1E52" w:rsidRDefault="00217E51" w:rsidP="009A22C5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 </w:t>
            </w:r>
            <w:r w:rsidR="004D61B4"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NIE         </w:t>
            </w:r>
          </w:p>
        </w:tc>
      </w:tr>
    </w:tbl>
    <w:p w14:paraId="71800E1A" w14:textId="1E72ABF0" w:rsidR="00F155AA" w:rsidRPr="005F1E52" w:rsidRDefault="009A22C5" w:rsidP="004D61B4">
      <w:pPr>
        <w:tabs>
          <w:tab w:val="left" w:pos="567"/>
        </w:tabs>
        <w:spacing w:before="120" w:after="0" w:line="312" w:lineRule="exact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nazwa etykiety (certyfikatu): ………………………………………………..</w:t>
      </w:r>
    </w:p>
    <w:p w14:paraId="303AD56E" w14:textId="2D5085C4" w:rsidR="009A22C5" w:rsidRPr="005F1E52" w:rsidRDefault="009A22C5" w:rsidP="004D61B4">
      <w:pPr>
        <w:tabs>
          <w:tab w:val="left" w:pos="567"/>
        </w:tabs>
        <w:spacing w:before="120" w:after="0" w:line="312" w:lineRule="exact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(</w:t>
      </w:r>
      <w:r w:rsidRPr="005F1E52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Wykonawca zobowiązany jest w przypadku zadeklarowania użycia kawy spełniającej standardy społeczne lub środowiskowe, do wskazania nazwy etykiety (certyfikatu) kawy).  </w:t>
      </w:r>
    </w:p>
    <w:p w14:paraId="48DA633F" w14:textId="4E7BCE0C" w:rsidR="00BB630E" w:rsidRPr="005F1E52" w:rsidRDefault="00BB630E" w:rsidP="0025282B">
      <w:pPr>
        <w:numPr>
          <w:ilvl w:val="0"/>
          <w:numId w:val="65"/>
        </w:numPr>
        <w:tabs>
          <w:tab w:val="left" w:pos="567"/>
        </w:tabs>
        <w:spacing w:before="120" w:after="0" w:line="312" w:lineRule="exact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</w:rPr>
        <w:t>Oświadczam, że przy realizacji zamówienia pracownicy, o kt</w:t>
      </w:r>
      <w:r w:rsidR="005F1E52">
        <w:rPr>
          <w:rFonts w:ascii="Arial" w:hAnsi="Arial" w:cs="Arial"/>
          <w:color w:val="000000" w:themeColor="text1"/>
        </w:rPr>
        <w:t>órych mowa w rozdziale III ust. 10 </w:t>
      </w:r>
      <w:r w:rsidRPr="005F1E52">
        <w:rPr>
          <w:rFonts w:ascii="Arial" w:hAnsi="Arial" w:cs="Arial"/>
          <w:color w:val="000000" w:themeColor="text1"/>
        </w:rPr>
        <w:t>S</w:t>
      </w:r>
      <w:r w:rsidR="00E676CF" w:rsidRPr="005F1E52">
        <w:rPr>
          <w:rFonts w:ascii="Arial" w:hAnsi="Arial" w:cs="Arial"/>
          <w:color w:val="000000" w:themeColor="text1"/>
        </w:rPr>
        <w:t>WZ wykonujący usługę dla</w:t>
      </w:r>
      <w:r w:rsidRPr="005F1E52">
        <w:rPr>
          <w:rFonts w:ascii="Arial" w:hAnsi="Arial" w:cs="Arial"/>
          <w:color w:val="000000" w:themeColor="text1"/>
        </w:rPr>
        <w:t xml:space="preserve"> Naczelnego Sądu Administracyjnego będą zatrudnieni na podstawie umowy o pracę. </w:t>
      </w:r>
    </w:p>
    <w:p w14:paraId="68428C11" w14:textId="13661CBC" w:rsidR="00EC5D46" w:rsidRPr="005F1E52" w:rsidRDefault="00EC5D46" w:rsidP="0025282B">
      <w:pPr>
        <w:pStyle w:val="ListParagraph2"/>
        <w:numPr>
          <w:ilvl w:val="0"/>
          <w:numId w:val="65"/>
        </w:numPr>
        <w:spacing w:before="120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Oświadcza, że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5C0445D6" w14:textId="46D4BA58" w:rsidR="00EC5D46" w:rsidRPr="005F1E52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5F1E52" w:rsidRPr="005F1E52" w14:paraId="08743531" w14:textId="77777777" w:rsidTr="00BB0EF0">
        <w:trPr>
          <w:trHeight w:val="344"/>
          <w:jc w:val="center"/>
        </w:trPr>
        <w:tc>
          <w:tcPr>
            <w:tcW w:w="426" w:type="dxa"/>
          </w:tcPr>
          <w:p w14:paraId="7914DEF8" w14:textId="77777777" w:rsidR="00BB630E" w:rsidRPr="005F1E52" w:rsidRDefault="00BB630E" w:rsidP="00BB0EF0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30BAC715" w14:textId="77777777" w:rsidR="00BB630E" w:rsidRPr="005F1E52" w:rsidRDefault="00BB630E" w:rsidP="00BB0EF0">
            <w:pPr>
              <w:spacing w:before="120" w:after="0" w:line="240" w:lineRule="exact"/>
              <w:ind w:firstLine="208"/>
              <w:jc w:val="both"/>
              <w:rPr>
                <w:rFonts w:ascii="Symbol" w:hAnsi="Symbol" w:cs="Symbo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mikro przedsiębiorcą</w:t>
            </w:r>
          </w:p>
        </w:tc>
      </w:tr>
      <w:tr w:rsidR="005F1E52" w:rsidRPr="005F1E52" w14:paraId="32DF766F" w14:textId="77777777" w:rsidTr="00BB0EF0">
        <w:trPr>
          <w:trHeight w:val="344"/>
          <w:jc w:val="center"/>
        </w:trPr>
        <w:tc>
          <w:tcPr>
            <w:tcW w:w="426" w:type="dxa"/>
          </w:tcPr>
          <w:p w14:paraId="6D2953FE" w14:textId="77777777" w:rsidR="00BB630E" w:rsidRPr="005F1E52" w:rsidRDefault="00BB630E" w:rsidP="00BB0EF0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5882424" w14:textId="77777777" w:rsidR="00BB630E" w:rsidRPr="005F1E52" w:rsidRDefault="00BB630E" w:rsidP="00BB0EF0">
            <w:pPr>
              <w:spacing w:before="120" w:after="0" w:line="240" w:lineRule="exact"/>
              <w:ind w:firstLine="208"/>
              <w:jc w:val="both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małym przedsiębiorcą</w:t>
            </w:r>
          </w:p>
        </w:tc>
      </w:tr>
      <w:tr w:rsidR="005F1E52" w:rsidRPr="005F1E52" w14:paraId="444EF24D" w14:textId="77777777" w:rsidTr="00BB0EF0">
        <w:trPr>
          <w:trHeight w:val="344"/>
          <w:jc w:val="center"/>
        </w:trPr>
        <w:tc>
          <w:tcPr>
            <w:tcW w:w="426" w:type="dxa"/>
          </w:tcPr>
          <w:p w14:paraId="41CF55BE" w14:textId="77777777" w:rsidR="00BB630E" w:rsidRPr="005F1E52" w:rsidRDefault="00BB630E" w:rsidP="00BB0EF0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A19368F" w14:textId="77777777" w:rsidR="00BB630E" w:rsidRPr="005F1E52" w:rsidRDefault="00BB630E" w:rsidP="00BB0EF0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   średnim przedsiębiorcą</w:t>
            </w:r>
          </w:p>
        </w:tc>
      </w:tr>
      <w:tr w:rsidR="00BB630E" w:rsidRPr="005F1E52" w14:paraId="5383DA68" w14:textId="77777777" w:rsidTr="00BB0EF0">
        <w:trPr>
          <w:trHeight w:val="332"/>
          <w:jc w:val="center"/>
        </w:trPr>
        <w:tc>
          <w:tcPr>
            <w:tcW w:w="426" w:type="dxa"/>
          </w:tcPr>
          <w:p w14:paraId="23B25276" w14:textId="77777777" w:rsidR="00BB630E" w:rsidRPr="005F1E52" w:rsidRDefault="00BB630E" w:rsidP="00BB0EF0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B122E38" w14:textId="77777777" w:rsidR="00BB630E" w:rsidRPr="005F1E52" w:rsidRDefault="00BB630E" w:rsidP="00BB0EF0">
            <w:pPr>
              <w:spacing w:before="120" w:after="0" w:line="2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   dużym przedsiębiorcą</w:t>
            </w:r>
          </w:p>
        </w:tc>
      </w:tr>
    </w:tbl>
    <w:p w14:paraId="69FDA073" w14:textId="77777777" w:rsidR="00BB630E" w:rsidRPr="005F1E52" w:rsidRDefault="00BB630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</w:p>
    <w:p w14:paraId="1F170297" w14:textId="7B39CC39" w:rsidR="00EC5D46" w:rsidRPr="005F1E52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Definicja mikro, małego i średniego przedsiębiorcy znajduje się w art. 7 ust. 1 pkt 1, 2 i 3 ustawy z dnia 6 marca 2018 r. Prawo przedsiębiorców (t.j. Dz. U. z 2023 r. poz. 221).</w:t>
      </w:r>
    </w:p>
    <w:p w14:paraId="50CB26C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</w:p>
    <w:p w14:paraId="1C9ABA65" w14:textId="77777777" w:rsidR="00EC5D46" w:rsidRPr="005F1E52" w:rsidRDefault="00EC5D46" w:rsidP="0025282B">
      <w:pPr>
        <w:pStyle w:val="Akapitzlist"/>
        <w:numPr>
          <w:ilvl w:val="0"/>
          <w:numId w:val="65"/>
        </w:num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Zamówienie zamierza wykonać </w:t>
      </w:r>
      <w:r w:rsidRPr="005F1E52">
        <w:rPr>
          <w:rFonts w:ascii="Arial" w:hAnsi="Arial" w:cs="Arial"/>
          <w:b/>
          <w:bCs/>
          <w:color w:val="000000" w:themeColor="text1"/>
          <w:sz w:val="22"/>
          <w:szCs w:val="22"/>
        </w:rPr>
        <w:t>sam / zlecić podwykonawcom</w:t>
      </w:r>
      <w:r w:rsidRPr="005F1E5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</w:p>
    <w:p w14:paraId="76ED66F7" w14:textId="77777777" w:rsidR="00EC5D46" w:rsidRPr="005F1E52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Podwykonawcy/om powierzy następującą część / części zamówienia 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 xml:space="preserve">(jeżeli dotyczy) 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........................................................................................................……..................……….............</w:t>
      </w:r>
    </w:p>
    <w:p w14:paraId="0C940D5E" w14:textId="77777777" w:rsidR="00EC5D46" w:rsidRPr="005F1E52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 wartości ………………………….. zł (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wartość bez VAT zleconego podwykonawstwa w ramach zamówienia</w:t>
      </w:r>
      <w:r w:rsidRPr="005F1E52">
        <w:rPr>
          <w:rFonts w:ascii="Arial" w:hAnsi="Arial" w:cs="Arial"/>
          <w:color w:val="000000" w:themeColor="text1"/>
          <w:lang w:eastAsia="pl-PL"/>
        </w:rPr>
        <w:t>).</w:t>
      </w:r>
    </w:p>
    <w:p w14:paraId="26D17789" w14:textId="77777777" w:rsidR="00EC5D46" w:rsidRPr="005F1E52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Niniejszym wskazuje nazwę  (firmę/y) podwykonawcy/ów, któremu/ którym zamierza powierzyć wykonanie części zamówienia, 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(jeżeli są znani)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……………………….............................…….</w:t>
      </w:r>
      <w:r w:rsidRPr="005F1E52">
        <w:rPr>
          <w:rFonts w:ascii="Arial" w:hAnsi="Arial" w:cs="Arial"/>
          <w:color w:val="000000" w:themeColor="text1"/>
          <w:lang w:eastAsia="pl-PL"/>
        </w:rPr>
        <w:br/>
        <w:t>……………………………………………………………………………………………………....………</w:t>
      </w:r>
    </w:p>
    <w:p w14:paraId="4CE398F0" w14:textId="5095DA71" w:rsidR="00EC5D46" w:rsidRPr="005F1E52" w:rsidRDefault="00EC5D46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526F04AE" w14:textId="77777777" w:rsidR="00EC5D46" w:rsidRPr="005F1E52" w:rsidRDefault="00EC5D46" w:rsidP="0025282B">
      <w:pPr>
        <w:pStyle w:val="Akapitzlist"/>
        <w:numPr>
          <w:ilvl w:val="0"/>
          <w:numId w:val="65"/>
        </w:num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Na podstawie art. 225 ust. 2 ustawy Pzp oświadcza, że wybór oferty:</w:t>
      </w:r>
    </w:p>
    <w:p w14:paraId="08136AB8" w14:textId="77777777" w:rsidR="00EC5D46" w:rsidRPr="005F1E52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(właściwy wybór należy zaznaczyć wpisując w pole prostokąta znak X)</w:t>
      </w:r>
    </w:p>
    <w:p w14:paraId="3B650BA7" w14:textId="4D72FE90" w:rsidR="00EC5D46" w:rsidRPr="005F1E52" w:rsidRDefault="00EC5D46" w:rsidP="00BB630E">
      <w:pPr>
        <w:tabs>
          <w:tab w:val="left" w:pos="1560"/>
        </w:tabs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221"/>
      </w:tblGrid>
      <w:tr w:rsidR="005F1E52" w:rsidRPr="005F1E52" w14:paraId="1B01ED9E" w14:textId="77777777" w:rsidTr="00BB0EF0">
        <w:trPr>
          <w:jc w:val="center"/>
        </w:trPr>
        <w:tc>
          <w:tcPr>
            <w:tcW w:w="425" w:type="dxa"/>
            <w:tcBorders>
              <w:bottom w:val="single" w:sz="8" w:space="0" w:color="auto"/>
            </w:tcBorders>
          </w:tcPr>
          <w:p w14:paraId="18DFC07D" w14:textId="77777777" w:rsidR="00BB630E" w:rsidRPr="005F1E52" w:rsidRDefault="00BB630E" w:rsidP="00BB0EF0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14:paraId="5AE84091" w14:textId="24561187" w:rsidR="00BB630E" w:rsidRPr="005F1E52" w:rsidRDefault="00BB630E" w:rsidP="00BB0EF0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nie będzie prowadzić do powstania u Zamawiającego obowiązku podatkowego</w:t>
            </w:r>
            <w:r w:rsidRPr="005F1E52">
              <w:rPr>
                <w:rFonts w:ascii="Arial" w:hAnsi="Arial" w:cs="Arial"/>
                <w:color w:val="000000" w:themeColor="text1"/>
              </w:rPr>
              <w:t xml:space="preserve"> zgodnie z przepisami o podatku od towarów i usług</w:t>
            </w: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; </w:t>
            </w:r>
          </w:p>
        </w:tc>
      </w:tr>
      <w:tr w:rsidR="005F1E52" w:rsidRPr="005F1E52" w14:paraId="74E6761A" w14:textId="77777777" w:rsidTr="00BB0EF0">
        <w:trPr>
          <w:trHeight w:val="213"/>
          <w:jc w:val="center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405924D" w14:textId="77777777" w:rsidR="00BB630E" w:rsidRPr="005F1E52" w:rsidRDefault="00BB630E" w:rsidP="00BB0EF0">
            <w:pPr>
              <w:spacing w:after="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4CA6DE3" w14:textId="77777777" w:rsidR="00BB630E" w:rsidRPr="005F1E52" w:rsidRDefault="00BB630E" w:rsidP="00BB0EF0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5F1E52" w:rsidRPr="005F1E52" w14:paraId="746D3C9E" w14:textId="77777777" w:rsidTr="00BB0EF0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14:paraId="484DBF14" w14:textId="77777777" w:rsidR="00BB630E" w:rsidRPr="005F1E52" w:rsidRDefault="00BB630E" w:rsidP="00BB0EF0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14:paraId="69A83103" w14:textId="727D3E28" w:rsidR="00BB630E" w:rsidRPr="005F1E52" w:rsidRDefault="00BB630E" w:rsidP="00BB0EF0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będzie prowadzić do powstania u Zamawiającego obowiązku podatkowego </w:t>
            </w:r>
            <w:r w:rsidRPr="005F1E52">
              <w:rPr>
                <w:rFonts w:ascii="Arial" w:hAnsi="Arial" w:cs="Arial"/>
                <w:color w:val="000000" w:themeColor="text1"/>
              </w:rPr>
              <w:t>zgodnie z przepisami o podatku od towarów i usług</w:t>
            </w: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:</w:t>
            </w:r>
          </w:p>
        </w:tc>
      </w:tr>
      <w:tr w:rsidR="00BB630E" w:rsidRPr="005F1E52" w14:paraId="02C129BE" w14:textId="77777777" w:rsidTr="00BB0EF0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DBB7542" w14:textId="77777777" w:rsidR="00BB630E" w:rsidRPr="005F1E52" w:rsidRDefault="00BB630E" w:rsidP="00BB0EF0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B8E2232" w14:textId="77777777" w:rsidR="00BB630E" w:rsidRPr="005F1E52" w:rsidRDefault="00BB630E" w:rsidP="0025282B">
            <w:pPr>
              <w:numPr>
                <w:ilvl w:val="0"/>
                <w:numId w:val="60"/>
              </w:numPr>
              <w:tabs>
                <w:tab w:val="left" w:pos="457"/>
              </w:tabs>
              <w:spacing w:after="120" w:line="312" w:lineRule="auto"/>
              <w:ind w:left="594" w:hanging="425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wskazuję wartość towaru/usługi objętego obowiązkiem podatkowym Zamawiającego, bez kwoty podatku od towarów i usług VAT: ……………………………………………………………...;</w:t>
            </w:r>
          </w:p>
          <w:p w14:paraId="56C29B00" w14:textId="77777777" w:rsidR="00BB630E" w:rsidRPr="005F1E52" w:rsidRDefault="00BB630E" w:rsidP="0025282B">
            <w:pPr>
              <w:numPr>
                <w:ilvl w:val="0"/>
                <w:numId w:val="60"/>
              </w:numPr>
              <w:tabs>
                <w:tab w:val="left" w:pos="457"/>
              </w:tabs>
              <w:spacing w:after="120" w:line="312" w:lineRule="auto"/>
              <w:ind w:left="594" w:hanging="425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wskazuję stawkę podatku od towarów i usług, która zgodnie z wiedzą wykonawcy, będzie miała zastosowanie: ………………..……………………</w:t>
            </w:r>
          </w:p>
        </w:tc>
      </w:tr>
    </w:tbl>
    <w:p w14:paraId="2E7CE4C1" w14:textId="77777777" w:rsidR="00EC5D46" w:rsidRPr="005F1E52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086086D9" w14:textId="77777777" w:rsidR="00EC5D46" w:rsidRPr="005F1E52" w:rsidRDefault="00EC5D46" w:rsidP="0025282B">
      <w:pPr>
        <w:pStyle w:val="Akapitzlist"/>
        <w:numPr>
          <w:ilvl w:val="0"/>
          <w:numId w:val="66"/>
        </w:numPr>
        <w:tabs>
          <w:tab w:val="clear" w:pos="1146"/>
          <w:tab w:val="num" w:pos="1418"/>
        </w:tabs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br/>
        <w:t>i wykonania zamówienia oraz przyjmuje warunki w niej zawarte.</w:t>
      </w:r>
    </w:p>
    <w:p w14:paraId="7A21F84A" w14:textId="77777777" w:rsidR="00EC5D46" w:rsidRPr="005F1E52" w:rsidRDefault="00EC5D46" w:rsidP="0025282B">
      <w:pPr>
        <w:numPr>
          <w:ilvl w:val="0"/>
          <w:numId w:val="66"/>
        </w:numPr>
        <w:tabs>
          <w:tab w:val="clear" w:pos="1146"/>
          <w:tab w:val="num" w:pos="1418"/>
        </w:tabs>
        <w:spacing w:before="120"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W  przypadku wyboru naszej oferty zobowiązuje się do:</w:t>
      </w:r>
    </w:p>
    <w:p w14:paraId="043F1756" w14:textId="02F305BD" w:rsidR="00EC5D46" w:rsidRPr="005F1E52" w:rsidRDefault="00EC5D46" w:rsidP="003F608A">
      <w:pPr>
        <w:pStyle w:val="ListParagraph2"/>
        <w:numPr>
          <w:ilvl w:val="2"/>
          <w:numId w:val="29"/>
        </w:numPr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zawarcia umowy na wyżej wymienionych warunkach, w miejscu i terminie wyznaczonym przez Zamawiającego;</w:t>
      </w:r>
    </w:p>
    <w:p w14:paraId="036EF9D0" w14:textId="09BA7C29" w:rsidR="00EC5D46" w:rsidRPr="005F1E52" w:rsidRDefault="00EC5D46" w:rsidP="003F608A">
      <w:pPr>
        <w:pStyle w:val="ListParagraph2"/>
        <w:numPr>
          <w:ilvl w:val="2"/>
          <w:numId w:val="29"/>
        </w:numPr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dostarczenia dokumentów niezbędnych do zawarcia umowy;</w:t>
      </w:r>
    </w:p>
    <w:p w14:paraId="6661DA88" w14:textId="77777777" w:rsidR="00EC5D46" w:rsidRPr="005F1E52" w:rsidRDefault="00EC5D46" w:rsidP="0025282B">
      <w:pPr>
        <w:numPr>
          <w:ilvl w:val="0"/>
          <w:numId w:val="66"/>
        </w:numPr>
        <w:tabs>
          <w:tab w:val="clear" w:pos="1146"/>
        </w:tabs>
        <w:spacing w:before="120"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Pozostaje związany ofertą do dnia określonego w SWZ w rozdziale „Termin związania ofertą”.</w:t>
      </w:r>
    </w:p>
    <w:p w14:paraId="53098A18" w14:textId="77777777" w:rsidR="00EC5D46" w:rsidRPr="005F1E52" w:rsidRDefault="00EC5D46" w:rsidP="0025282B">
      <w:pPr>
        <w:numPr>
          <w:ilvl w:val="0"/>
          <w:numId w:val="66"/>
        </w:numPr>
        <w:tabs>
          <w:tab w:val="clear" w:pos="1146"/>
        </w:tabs>
        <w:spacing w:before="120"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Osobą upoważnioną do kontaktów z Zamawiającym, w celu realizacji umowy jest:</w:t>
      </w:r>
    </w:p>
    <w:p w14:paraId="300389C5" w14:textId="77777777" w:rsidR="00EC5D46" w:rsidRPr="005F1E52" w:rsidRDefault="00EC5D46" w:rsidP="00D875D1">
      <w:pPr>
        <w:spacing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Pani/Pan ……………….………………, tel. ……..…………… e-mail:………………………………</w:t>
      </w:r>
    </w:p>
    <w:p w14:paraId="12C9163F" w14:textId="77777777" w:rsidR="00EC5D46" w:rsidRPr="005F1E52" w:rsidRDefault="00EC5D46" w:rsidP="0025282B">
      <w:pPr>
        <w:numPr>
          <w:ilvl w:val="0"/>
          <w:numId w:val="66"/>
        </w:numPr>
        <w:tabs>
          <w:tab w:val="clear" w:pos="1146"/>
        </w:tabs>
        <w:spacing w:before="120"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(wykreślić jeśli nie dotyczy) </w:t>
      </w:r>
      <w:r w:rsidRPr="005F1E52">
        <w:rPr>
          <w:rFonts w:ascii="Arial" w:hAnsi="Arial" w:cs="Arial"/>
          <w:b/>
          <w:bCs/>
          <w:color w:val="000000" w:themeColor="text1"/>
          <w:vertAlign w:val="superscript"/>
          <w:lang w:eastAsia="pl-PL"/>
        </w:rPr>
        <w:t>1</w:t>
      </w:r>
    </w:p>
    <w:p w14:paraId="4AECFB4F" w14:textId="68072D10" w:rsidR="00EC5D46" w:rsidRPr="005F1E52" w:rsidRDefault="00EC5D46" w:rsidP="0025282B">
      <w:pPr>
        <w:numPr>
          <w:ilvl w:val="0"/>
          <w:numId w:val="66"/>
        </w:numPr>
        <w:tabs>
          <w:tab w:val="clear" w:pos="1146"/>
        </w:tabs>
        <w:spacing w:before="120"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5F1E52">
        <w:rPr>
          <w:rFonts w:ascii="Arial" w:hAnsi="Arial" w:cs="Arial"/>
          <w:color w:val="000000" w:themeColor="text1"/>
          <w:sz w:val="20"/>
          <w:lang w:eastAsia="pl-PL"/>
        </w:rPr>
        <w:t>(</w:t>
      </w: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wypełnić jeśli dotyczy)</w:t>
      </w:r>
      <w:r w:rsidRPr="005F1E52">
        <w:rPr>
          <w:rFonts w:ascii="Arial" w:hAnsi="Arial" w:cs="Arial"/>
          <w:color w:val="000000" w:themeColor="text1"/>
          <w:sz w:val="20"/>
          <w:lang w:eastAsia="pl-PL"/>
        </w:rPr>
        <w:t>:</w:t>
      </w:r>
    </w:p>
    <w:p w14:paraId="0071DEDE" w14:textId="77777777" w:rsidR="00EC5D46" w:rsidRPr="005F1E52" w:rsidRDefault="00EC5D46" w:rsidP="00B05F84">
      <w:pPr>
        <w:spacing w:before="120" w:after="0" w:line="240" w:lineRule="auto"/>
        <w:ind w:left="510"/>
        <w:jc w:val="both"/>
        <w:rPr>
          <w:rFonts w:ascii="Arial" w:hAnsi="Arial" w:cs="Arial"/>
          <w:color w:val="000000" w:themeColor="text1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5F1E52" w:rsidRPr="005F1E52" w14:paraId="3A8DFE3A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2B7FA3F8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postępowania,</w:t>
            </w:r>
          </w:p>
          <w:p w14:paraId="5AC23936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6819A2F8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5F1E52" w:rsidRPr="005F1E52" w14:paraId="7DCD50A8" w14:textId="77777777" w:rsidTr="00B05F84">
        <w:trPr>
          <w:trHeight w:val="347"/>
          <w:jc w:val="right"/>
        </w:trPr>
        <w:tc>
          <w:tcPr>
            <w:tcW w:w="5098" w:type="dxa"/>
          </w:tcPr>
          <w:p w14:paraId="745ED3C1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4464" w:type="dxa"/>
          </w:tcPr>
          <w:p w14:paraId="74EE8766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EC5D46" w:rsidRPr="005F1E52" w14:paraId="0F63B0EC" w14:textId="77777777" w:rsidTr="00B05F84">
        <w:trPr>
          <w:trHeight w:val="347"/>
          <w:jc w:val="right"/>
        </w:trPr>
        <w:tc>
          <w:tcPr>
            <w:tcW w:w="5098" w:type="dxa"/>
          </w:tcPr>
          <w:p w14:paraId="489C3FEE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4464" w:type="dxa"/>
          </w:tcPr>
          <w:p w14:paraId="2D4D73E4" w14:textId="77777777" w:rsidR="00EC5D46" w:rsidRPr="005F1E52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</w:tbl>
    <w:p w14:paraId="7E86FEF5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1BF00A2C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Oświadczamy, że dane zawarte w ofercie, dokumentach i oświadczeniach są zgodne ze stanem faktycznym, a ich prawdziwość potwierdzam/y podpisem.</w:t>
      </w:r>
    </w:p>
    <w:p w14:paraId="62C2F58D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6C530B9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Wykaz dokumentów składających się na ofertę: </w:t>
      </w:r>
    </w:p>
    <w:p w14:paraId="6FE6BEC8" w14:textId="1E1A9A29" w:rsidR="00BB630E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1. </w:t>
      </w:r>
      <w:r w:rsidR="00BB630E" w:rsidRPr="005F1E52">
        <w:rPr>
          <w:rFonts w:ascii="Arial" w:hAnsi="Arial" w:cs="Arial"/>
          <w:color w:val="000000" w:themeColor="text1"/>
          <w:lang w:eastAsia="pl-PL"/>
        </w:rPr>
        <w:t>Propozycja menu</w:t>
      </w:r>
    </w:p>
    <w:p w14:paraId="31F3E4E1" w14:textId="6EAFF8C0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2. ……………………………………………………………………………………………</w:t>
      </w:r>
    </w:p>
    <w:p w14:paraId="74A061C1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3. ……………………………………………………………………………………………</w:t>
      </w:r>
    </w:p>
    <w:p w14:paraId="47D31708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………………………………………………………………………………………………</w:t>
      </w:r>
    </w:p>
    <w:p w14:paraId="082779BB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</w:p>
    <w:p w14:paraId="6D75BD05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58E14A99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55F7AB1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vertAlign w:val="superscript"/>
        </w:rPr>
      </w:pPr>
    </w:p>
    <w:p w14:paraId="196AA310" w14:textId="77777777" w:rsidR="00EC5D46" w:rsidRPr="005F1E52" w:rsidRDefault="00EC5D46" w:rsidP="00D4181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5F1E52">
        <w:rPr>
          <w:rStyle w:val="Odwoanieprzypisudolnego"/>
          <w:color w:val="000000" w:themeColor="text1"/>
        </w:rPr>
        <w:footnoteReference w:id="1"/>
      </w:r>
      <w:r w:rsidRPr="005F1E52">
        <w:rPr>
          <w:color w:val="000000" w:themeColor="text1"/>
        </w:rPr>
        <w:t xml:space="preserve"> </w:t>
      </w:r>
      <w:r w:rsidRPr="005F1E52">
        <w:rPr>
          <w:rFonts w:ascii="Arial" w:hAnsi="Arial" w:cs="Arial"/>
          <w:color w:val="000000" w:themeColor="text1"/>
          <w:sz w:val="16"/>
          <w:szCs w:val="16"/>
        </w:rPr>
        <w:t>Niepotrzebne skreślić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</w:p>
    <w:p w14:paraId="325E9D52" w14:textId="77777777" w:rsidR="0076411E" w:rsidRPr="005F1E52" w:rsidRDefault="0076411E" w:rsidP="00EF0D83">
      <w:pPr>
        <w:ind w:left="3960"/>
        <w:jc w:val="right"/>
        <w:rPr>
          <w:color w:val="000000" w:themeColor="text1"/>
        </w:rPr>
      </w:pPr>
    </w:p>
    <w:p w14:paraId="2E979144" w14:textId="77777777" w:rsidR="0076411E" w:rsidRPr="005F1E52" w:rsidRDefault="0076411E" w:rsidP="00EF0D83">
      <w:pPr>
        <w:ind w:left="3960"/>
        <w:jc w:val="right"/>
        <w:rPr>
          <w:color w:val="000000" w:themeColor="text1"/>
        </w:rPr>
      </w:pPr>
    </w:p>
    <w:p w14:paraId="59C91DBE" w14:textId="77777777" w:rsidR="0076411E" w:rsidRPr="005F1E52" w:rsidRDefault="0076411E" w:rsidP="00EF0D83">
      <w:pPr>
        <w:ind w:left="3960"/>
        <w:jc w:val="right"/>
        <w:rPr>
          <w:color w:val="000000" w:themeColor="text1"/>
        </w:rPr>
      </w:pPr>
    </w:p>
    <w:p w14:paraId="53FB9F3A" w14:textId="77777777" w:rsidR="0076411E" w:rsidRPr="005F1E52" w:rsidRDefault="0076411E" w:rsidP="00EF0D83">
      <w:pPr>
        <w:ind w:left="3960"/>
        <w:jc w:val="right"/>
        <w:rPr>
          <w:color w:val="000000" w:themeColor="text1"/>
        </w:rPr>
      </w:pPr>
    </w:p>
    <w:p w14:paraId="41CB59C9" w14:textId="77777777" w:rsidR="0076411E" w:rsidRPr="005F1E52" w:rsidRDefault="0076411E" w:rsidP="00EF0D83">
      <w:pPr>
        <w:ind w:left="3960"/>
        <w:jc w:val="right"/>
        <w:rPr>
          <w:color w:val="000000" w:themeColor="text1"/>
        </w:rPr>
      </w:pPr>
    </w:p>
    <w:p w14:paraId="410E3F25" w14:textId="77777777" w:rsidR="00D65981" w:rsidRDefault="00D6598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B705468" w14:textId="1B69B33F" w:rsidR="00EF0D83" w:rsidRPr="005F1E52" w:rsidRDefault="00EF0D83" w:rsidP="00EF0D83">
      <w:pPr>
        <w:ind w:left="3960"/>
        <w:jc w:val="right"/>
        <w:rPr>
          <w:rFonts w:ascii="Arial" w:hAnsi="Arial" w:cs="Arial"/>
          <w:color w:val="000000" w:themeColor="text1"/>
        </w:rPr>
      </w:pPr>
      <w:r w:rsidRPr="005F1E52">
        <w:rPr>
          <w:rFonts w:ascii="Arial" w:hAnsi="Arial" w:cs="Arial"/>
          <w:color w:val="000000" w:themeColor="text1"/>
        </w:rPr>
        <w:t>Załącznik nr 1a do SIWZ</w:t>
      </w:r>
    </w:p>
    <w:p w14:paraId="1BF3B2E7" w14:textId="785F6D5A" w:rsidR="0076411E" w:rsidRPr="005F1E52" w:rsidRDefault="0076411E" w:rsidP="007641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Wykonawca:</w:t>
      </w:r>
    </w:p>
    <w:p w14:paraId="7FF309D5" w14:textId="77777777" w:rsidR="0076411E" w:rsidRPr="005F1E52" w:rsidRDefault="0076411E" w:rsidP="007641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400760F7" w14:textId="4AD56CDE" w:rsidR="0076411E" w:rsidRPr="005F1E52" w:rsidRDefault="0076411E" w:rsidP="007641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……………………….</w:t>
      </w:r>
    </w:p>
    <w:p w14:paraId="6F22F968" w14:textId="77777777" w:rsidR="0076411E" w:rsidRPr="005F1E52" w:rsidRDefault="0076411E" w:rsidP="0076411E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(nazwa, adres, NIP)</w:t>
      </w:r>
    </w:p>
    <w:p w14:paraId="2BC6F6CB" w14:textId="77777777" w:rsidR="0076411E" w:rsidRPr="005F1E52" w:rsidRDefault="0076411E" w:rsidP="0076411E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2F630A40" w14:textId="77777777" w:rsidR="00EF0D83" w:rsidRPr="005F1E52" w:rsidRDefault="00EF0D83" w:rsidP="0076411E">
      <w:pPr>
        <w:rPr>
          <w:rFonts w:ascii="Arial" w:hAnsi="Arial" w:cs="Arial"/>
          <w:color w:val="000000" w:themeColor="text1"/>
          <w:sz w:val="16"/>
        </w:rPr>
      </w:pPr>
    </w:p>
    <w:p w14:paraId="3583D2F1" w14:textId="4DD58EFD" w:rsidR="00EF0D83" w:rsidRPr="005F1E52" w:rsidRDefault="00EF0D83" w:rsidP="00EF0D8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F1E52">
        <w:rPr>
          <w:rFonts w:ascii="Arial" w:hAnsi="Arial" w:cs="Arial"/>
          <w:b/>
          <w:color w:val="000000" w:themeColor="text1"/>
          <w:sz w:val="24"/>
          <w:szCs w:val="24"/>
        </w:rPr>
        <w:t>Propozycja menu</w:t>
      </w:r>
    </w:p>
    <w:p w14:paraId="61858652" w14:textId="51F69961" w:rsidR="0076411E" w:rsidRPr="005F1E52" w:rsidRDefault="0076411E" w:rsidP="0076411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w postępowaniu o udzielenie zamówienia publicznego prowadzonym w trybie podstawowym bez negocjacji zgodnie z przepisami ustawy z dnia 11 września 2019 r. Prawo zamówień publicznych </w:t>
      </w:r>
      <w:r w:rsidR="00D875D1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br/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(t.j.: Dz.U. z 202</w:t>
      </w:r>
      <w:r w:rsidR="003F05E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3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r., poz. 1</w:t>
      </w:r>
      <w:r w:rsidR="003F05E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605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), w sprawie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świadczenia usług cateringowych dla Naczelnego Sądu Administracyjnego</w:t>
      </w:r>
      <w:r w:rsidRPr="005F1E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-  Nr sprawy: WAG.262.7.2023</w:t>
      </w:r>
    </w:p>
    <w:p w14:paraId="57E8D06C" w14:textId="13F5C7F2" w:rsidR="00FC3EB0" w:rsidRPr="005F1E52" w:rsidRDefault="00FC3EB0" w:rsidP="00FC3EB0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  <w:r w:rsidRPr="005F1E52">
        <w:rPr>
          <w:rFonts w:ascii="Arial" w:hAnsi="Arial" w:cs="Arial"/>
          <w:i/>
          <w:color w:val="000000" w:themeColor="text1"/>
          <w:sz w:val="20"/>
          <w:szCs w:val="20"/>
          <w:lang w:bidi="ar"/>
        </w:rPr>
        <w:t>(Propozycje menu należy wypełnić w każdej pozycji określonych usług oraz złożyć wraz</w:t>
      </w:r>
      <w:r w:rsidRPr="005F1E52">
        <w:rPr>
          <w:rFonts w:ascii="Arial" w:hAnsi="Arial" w:cs="Arial"/>
          <w:i/>
          <w:color w:val="000000" w:themeColor="text1"/>
          <w:sz w:val="20"/>
          <w:szCs w:val="20"/>
          <w:lang w:bidi="ar"/>
        </w:rPr>
        <w:br/>
        <w:t>z ofertą).</w:t>
      </w:r>
    </w:p>
    <w:p w14:paraId="6B7FCA2D" w14:textId="77777777" w:rsidR="00FC3EB0" w:rsidRPr="005F1E52" w:rsidRDefault="00FC3EB0" w:rsidP="00FC3EB0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8"/>
      </w:tblGrid>
      <w:tr w:rsidR="005F1E52" w:rsidRPr="005F1E52" w14:paraId="2A83B16C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449530F3" w14:textId="4981FCCD" w:rsidR="00EF0D83" w:rsidRPr="005F1E52" w:rsidRDefault="0076411E" w:rsidP="00F970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Tartinki</w:t>
            </w:r>
          </w:p>
        </w:tc>
      </w:tr>
      <w:tr w:rsidR="005F1E52" w:rsidRPr="005F1E52" w14:paraId="7575E8E2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93A393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B23A5D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1B5D97D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77423E8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925438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0E14495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8654E87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1825AC7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57DCD1F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D10DC1F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D982D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B56E4E6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632F5A1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05F362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1503FBA4" w14:textId="77777777" w:rsidTr="00BB0EF0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5E80FA02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Ciastka bankietowe</w:t>
            </w:r>
          </w:p>
        </w:tc>
      </w:tr>
      <w:tr w:rsidR="005F1E52" w:rsidRPr="005F1E52" w14:paraId="0C2E36C0" w14:textId="77777777" w:rsidTr="00BB0EF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4D97F0B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EBB93D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8D3E4BD" w14:textId="77777777" w:rsidTr="00BB0EF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3F71234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8824669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6ED38AF7" w14:textId="77777777" w:rsidTr="00BB0EF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3FB0226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8E3D53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0E8EB31" w14:textId="77777777" w:rsidTr="00BB0EF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4872290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F45B978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90F8EB6" w14:textId="77777777" w:rsidTr="00BB0EF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2936BEE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A0349E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4ED898B4" w14:textId="77777777" w:rsidTr="00BB0EF0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4D72F973" w14:textId="378A4FA5" w:rsidR="00F055C6" w:rsidRPr="005F1E52" w:rsidRDefault="00F055C6" w:rsidP="00BB0E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Przekąski zimne, sałatki</w:t>
            </w:r>
          </w:p>
        </w:tc>
      </w:tr>
      <w:tr w:rsidR="005F1E52" w:rsidRPr="005F1E52" w14:paraId="20F846CF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66708C1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C7CC60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1EEC0EDE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FC1350F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1D73B0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35749D9C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1030BA6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E2D790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020E8B7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5CF2B88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C5F3A6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A080739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98CA447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86EB92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7478EC0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1F980D6B" w14:textId="648CBA7D" w:rsidR="00EF0D83" w:rsidRPr="005F1E52" w:rsidRDefault="00F055C6" w:rsidP="00F055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 xml:space="preserve">Zupy </w:t>
            </w:r>
          </w:p>
        </w:tc>
      </w:tr>
      <w:tr w:rsidR="005F1E52" w:rsidRPr="005F1E52" w14:paraId="30A94314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F3C1D29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379DB0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70DD424C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87F1D72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F998DAE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4551E3F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34541A3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F3F6F0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4C937164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0760E2E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0AFCDC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3067E76D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F71F1B4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526134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181C6F22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2A72FB38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Dania główne</w:t>
            </w:r>
          </w:p>
        </w:tc>
      </w:tr>
      <w:tr w:rsidR="005F1E52" w:rsidRPr="005F1E52" w14:paraId="54F9BAEF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14:paraId="15E03263" w14:textId="77777777" w:rsidR="00EF0D83" w:rsidRPr="005F1E52" w:rsidRDefault="00EF0D83" w:rsidP="00F970C4">
            <w:pPr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Mięsne</w:t>
            </w:r>
          </w:p>
        </w:tc>
      </w:tr>
      <w:tr w:rsidR="005F1E52" w:rsidRPr="005F1E52" w14:paraId="0F305916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B853AC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12D3AAA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33D16DBA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CD665DA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0E3343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640CEA64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46B50FD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0EBA47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120364FE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E88EBCC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CAD969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1AE224D" w14:textId="77777777" w:rsidTr="00F970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7462191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82817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06A27CA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14:paraId="2066BCEA" w14:textId="77777777" w:rsidR="00EF0D83" w:rsidRPr="005F1E52" w:rsidRDefault="00EF0D83" w:rsidP="00F970C4">
            <w:pPr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Rybne</w:t>
            </w:r>
          </w:p>
        </w:tc>
      </w:tr>
      <w:tr w:rsidR="005F1E52" w:rsidRPr="005F1E52" w14:paraId="3D09DD15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3852E80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55AE3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6A34D464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E734BB1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2B8FB4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3A0B6913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7C4DEA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9EED89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4B033133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2CAE29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C6432F2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CA51D57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4834FB6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95DF52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E0873D7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14:paraId="55635032" w14:textId="77777777" w:rsidR="00EF0D83" w:rsidRPr="005F1E52" w:rsidRDefault="00EF0D83" w:rsidP="00F970C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Jarskie</w:t>
            </w:r>
          </w:p>
        </w:tc>
      </w:tr>
      <w:tr w:rsidR="005F1E52" w:rsidRPr="005F1E52" w14:paraId="0B848BA9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550EB9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6B4D63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7A7998BF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6EE8AD0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504526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6972A805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5E5BE57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C3D942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3849DEFF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EA4A925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DF9EEC5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937C097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4FCB7E7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27D588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A405A4F" w14:textId="77777777" w:rsidTr="00F970C4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14:paraId="3AE40FD6" w14:textId="3C36F214" w:rsidR="00EF0D83" w:rsidRPr="005F1E52" w:rsidRDefault="00EF0D83" w:rsidP="00F970C4">
            <w:pPr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Pierogi/naleśniki/pasty</w:t>
            </w:r>
            <w:r w:rsidR="00183565" w:rsidRPr="005F1E52">
              <w:rPr>
                <w:rFonts w:ascii="Arial" w:hAnsi="Arial" w:cs="Arial"/>
                <w:b/>
                <w:color w:val="000000" w:themeColor="text1"/>
              </w:rPr>
              <w:t xml:space="preserve"> (na bazie makaronu)</w:t>
            </w:r>
          </w:p>
        </w:tc>
      </w:tr>
      <w:tr w:rsidR="005F1E52" w:rsidRPr="005F1E52" w14:paraId="1824A0F5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1D5732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B03D19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40BF8BFE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03F854F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EA0B48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28EB7455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6A6A04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71CDA9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7D4AEFFD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BDAB399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8EE4E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980786C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EE5ABF4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0290FA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6F5102D5" w14:textId="77777777" w:rsidTr="00BB0EF0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3EAC33EE" w14:textId="041DE53F" w:rsidR="00F055C6" w:rsidRPr="005F1E52" w:rsidRDefault="00F055C6" w:rsidP="00F055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Surówki, gotowane warzywa</w:t>
            </w:r>
          </w:p>
        </w:tc>
      </w:tr>
      <w:tr w:rsidR="005F1E52" w:rsidRPr="005F1E52" w14:paraId="4B611510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1E68943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2C87C3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164B8AE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671DCC1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2EBF11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397FFC7A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00DCC52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6428D9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516647F7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E05A085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EC041B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4AEBBFE" w14:textId="77777777" w:rsidTr="00BB0EF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BE3A57F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50E003" w14:textId="77777777" w:rsidR="00F055C6" w:rsidRPr="005F1E52" w:rsidRDefault="00F055C6" w:rsidP="00BB0E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6BD25747" w14:textId="77777777" w:rsidTr="00F970C4">
        <w:trPr>
          <w:trHeight w:val="567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3098AA84" w14:textId="57CF96D0" w:rsidR="00EF0D83" w:rsidRPr="005F1E52" w:rsidRDefault="0006235E" w:rsidP="00F055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="00EF0D83" w:rsidRPr="005F1E52">
              <w:rPr>
                <w:rFonts w:ascii="Arial" w:hAnsi="Arial" w:cs="Arial"/>
                <w:b/>
                <w:color w:val="000000" w:themeColor="text1"/>
              </w:rPr>
              <w:t xml:space="preserve">Desery </w:t>
            </w:r>
          </w:p>
        </w:tc>
      </w:tr>
      <w:tr w:rsidR="005F1E52" w:rsidRPr="005F1E52" w14:paraId="6CCB54A5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F6B2A03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37B298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0544498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F7B3F91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64280CE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03165D9C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BD821F5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9B8A52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F1E52" w:rsidRPr="005F1E52" w14:paraId="49602184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C11D9DB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3DF522C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F0D83" w:rsidRPr="005F1E52" w14:paraId="5E701AD3" w14:textId="77777777" w:rsidTr="00F970C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7F290BF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A7ABA0" w14:textId="77777777" w:rsidR="00EF0D83" w:rsidRPr="005F1E52" w:rsidRDefault="00EF0D83" w:rsidP="00F970C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9276D6" w14:textId="77777777" w:rsidR="00EF0D83" w:rsidRPr="005F1E52" w:rsidRDefault="00EF0D83" w:rsidP="00EF0D83">
      <w:pPr>
        <w:ind w:left="3960"/>
        <w:jc w:val="right"/>
        <w:rPr>
          <w:rFonts w:ascii="Arial" w:hAnsi="Arial" w:cs="Arial"/>
          <w:color w:val="000000" w:themeColor="text1"/>
        </w:rPr>
      </w:pPr>
    </w:p>
    <w:p w14:paraId="7CFBDA2D" w14:textId="77777777" w:rsidR="004835ED" w:rsidRPr="005F1E52" w:rsidRDefault="004835ED" w:rsidP="004835E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04D14276" w14:textId="77777777" w:rsidR="004835ED" w:rsidRPr="005F1E52" w:rsidRDefault="004835ED" w:rsidP="004835E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2729C565" w14:textId="6D197603" w:rsidR="004835ED" w:rsidRPr="005F1E52" w:rsidRDefault="00EF0D83" w:rsidP="004835E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Formularz należy złożyć w formie elektronicznej (postać elektroniczna opatrzona</w:t>
      </w:r>
    </w:p>
    <w:p w14:paraId="53B6B995" w14:textId="77777777" w:rsidR="004835ED" w:rsidRPr="005F1E52" w:rsidRDefault="00EF0D83" w:rsidP="004835E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kwalifikowanym podpisem elektronicznym) lub w postaci elektronicznej </w:t>
      </w:r>
    </w:p>
    <w:p w14:paraId="2CA52A73" w14:textId="06F3D81E" w:rsidR="00EF0D83" w:rsidRPr="005F1E52" w:rsidRDefault="00EF0D83" w:rsidP="004835E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opatrzonej podpisem zaufanym lub podpisem osobistym</w:t>
      </w:r>
    </w:p>
    <w:p w14:paraId="1CC767E5" w14:textId="77777777" w:rsidR="0006235E" w:rsidRPr="005F1E52" w:rsidRDefault="0006235E" w:rsidP="0006235E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</w:p>
    <w:p w14:paraId="7B8B01F2" w14:textId="77777777" w:rsidR="0006235E" w:rsidRPr="005F1E52" w:rsidRDefault="0006235E" w:rsidP="0006235E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</w:p>
    <w:p w14:paraId="7B2C4079" w14:textId="77777777" w:rsidR="0006235E" w:rsidRPr="005F1E52" w:rsidRDefault="0006235E" w:rsidP="0006235E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</w:p>
    <w:p w14:paraId="775E5C5B" w14:textId="4818D18F" w:rsidR="0006235E" w:rsidRPr="005F1E52" w:rsidRDefault="0006235E" w:rsidP="0006235E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  <w:r w:rsidRPr="005F1E52">
        <w:rPr>
          <w:rFonts w:ascii="Arial" w:hAnsi="Arial" w:cs="Arial"/>
          <w:i/>
          <w:color w:val="000000" w:themeColor="text1"/>
          <w:sz w:val="20"/>
          <w:szCs w:val="20"/>
          <w:lang w:bidi="ar"/>
        </w:rPr>
        <w:t>Niewypełnienie wszystkich pozycji formularza lub niezłożenie propozycji menu wraz z ofertą będzie skutkować odrzuceniem oferty na podstawie art. 226 ust. 1 pkt 5 ustawy.</w:t>
      </w:r>
    </w:p>
    <w:p w14:paraId="4913C493" w14:textId="6443FC06" w:rsidR="00EF0D83" w:rsidRPr="005F1E52" w:rsidRDefault="00EC5D46" w:rsidP="00B05F84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</w:r>
    </w:p>
    <w:p w14:paraId="3960C254" w14:textId="77777777" w:rsidR="00EC5D46" w:rsidRPr="005F1E52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Załącznik Nr 3 do SWZ</w:t>
      </w:r>
    </w:p>
    <w:p w14:paraId="500BE662" w14:textId="77777777" w:rsidR="00EC5D46" w:rsidRPr="005F1E52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color w:val="000000" w:themeColor="text1"/>
          <w:lang w:eastAsia="pl-PL"/>
        </w:rPr>
      </w:pPr>
    </w:p>
    <w:p w14:paraId="73921D9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4785D11E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73B44CA1" w14:textId="77777777" w:rsidR="00EC5D46" w:rsidRPr="005F1E52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OŚWIADCZENIE WYKONAWCY</w:t>
      </w:r>
    </w:p>
    <w:p w14:paraId="66ECA96F" w14:textId="77777777" w:rsidR="00EC5D46" w:rsidRPr="005F1E52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Składane na podstawie art. 125 ust. 1 ustawy Pzp oraz dotyczące podstaw wykluczenia w  zakresie przepisów ustawy sankcyjnej</w:t>
      </w:r>
    </w:p>
    <w:p w14:paraId="202CE55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7567D2AF" w14:textId="7919A80A" w:rsidR="00EC5D46" w:rsidRPr="005F1E52" w:rsidRDefault="00EC5D46" w:rsidP="00881C71">
      <w:pPr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na potrzeby postępowania prowadzonego w trybie podstawowym zgodnie z przepisami ustawy z dnia 11 września 2019 r. Prawo zamówień publicznych (t.j.: Dz.U. z 202</w:t>
      </w:r>
      <w:r w:rsidR="00D875D1">
        <w:rPr>
          <w:rFonts w:ascii="Arial" w:hAnsi="Arial" w:cs="Arial"/>
          <w:b/>
          <w:bCs/>
          <w:color w:val="000000" w:themeColor="text1"/>
          <w:sz w:val="20"/>
          <w:lang w:eastAsia="pl-PL"/>
        </w:rPr>
        <w:t>3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r., poz. 1</w:t>
      </w:r>
      <w:r w:rsidR="00D875D1">
        <w:rPr>
          <w:rFonts w:ascii="Arial" w:hAnsi="Arial" w:cs="Arial"/>
          <w:b/>
          <w:bCs/>
          <w:color w:val="000000" w:themeColor="text1"/>
          <w:sz w:val="20"/>
          <w:lang w:eastAsia="pl-PL"/>
        </w:rPr>
        <w:t>605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), w sprawie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świadczenia usług cateringowych dla Naczelnego Sądu Administracyjnego</w:t>
      </w:r>
      <w:r w:rsidR="00EF0D83" w:rsidRPr="005F1E5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– Nr sprawy: 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WAG.262.7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.2023</w:t>
      </w:r>
    </w:p>
    <w:p w14:paraId="2B0A82B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4D45FCDA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WYKONAWCA / Wykonawcy wspólnie ubiegający się o udzielenie zamówienia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: </w:t>
      </w:r>
    </w:p>
    <w:p w14:paraId="1102048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15744D8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9CF7E33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Ja niżej podpisany </w:t>
      </w:r>
      <w:r w:rsidRPr="005F1E52">
        <w:rPr>
          <w:rFonts w:ascii="Arial" w:hAnsi="Arial" w:cs="Arial"/>
          <w:color w:val="000000" w:themeColor="text1"/>
          <w:lang w:eastAsia="pl-PL"/>
        </w:rPr>
        <w:tab/>
        <w:t xml:space="preserve">…………………………………………………………………………………………… </w:t>
      </w:r>
    </w:p>
    <w:p w14:paraId="182946E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(imię i nazwisko składającego oświadczenie)</w:t>
      </w:r>
    </w:p>
    <w:p w14:paraId="0292576D" w14:textId="77777777" w:rsidR="00EC5D46" w:rsidRPr="005F1E52" w:rsidRDefault="00EC5D46" w:rsidP="00B15D0F">
      <w:pPr>
        <w:spacing w:before="120"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będąc upoważnionym do reprezentowania Wykonawcy: </w:t>
      </w:r>
      <w:r w:rsidRPr="005F1E52">
        <w:rPr>
          <w:rFonts w:ascii="Arial" w:hAnsi="Arial" w:cs="Arial"/>
          <w:color w:val="000000" w:themeColor="text1"/>
          <w:lang w:eastAsia="pl-PL"/>
        </w:rPr>
        <w:br/>
      </w:r>
      <w:r w:rsidRPr="005F1E52">
        <w:rPr>
          <w:rFonts w:ascii="Arial" w:hAnsi="Arial" w:cs="Arial"/>
          <w:color w:val="000000" w:themeColor="text1"/>
          <w:lang w:eastAsia="pl-PL"/>
        </w:rPr>
        <w:br/>
        <w:t xml:space="preserve">…………………………………………………………….……………………………………………………….. </w:t>
      </w:r>
    </w:p>
    <w:p w14:paraId="4330B0F6" w14:textId="77777777" w:rsidR="00EC5D46" w:rsidRPr="005F1E52" w:rsidRDefault="00EC5D46" w:rsidP="00B15D0F">
      <w:pPr>
        <w:spacing w:before="120"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(nazwa Wykonawcy) </w:t>
      </w:r>
    </w:p>
    <w:p w14:paraId="3E01A85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…………………………………………………………….........……………………………………………….. </w:t>
      </w:r>
    </w:p>
    <w:p w14:paraId="60A3A2F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(adres siedziby Wykonawcy)</w:t>
      </w:r>
    </w:p>
    <w:p w14:paraId="00B0A32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</w:p>
    <w:p w14:paraId="136F971D" w14:textId="699906EC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biorącego udział w postępowaniu o udzielenie zamówienia publicznego w sprawie </w:t>
      </w:r>
      <w:r w:rsidR="00EF0D83" w:rsidRPr="005F1E52">
        <w:rPr>
          <w:rFonts w:ascii="Arial" w:hAnsi="Arial" w:cs="Arial"/>
          <w:b/>
          <w:bCs/>
          <w:color w:val="000000" w:themeColor="text1"/>
        </w:rPr>
        <w:t xml:space="preserve">świadczenia usług cateringowych dla Naczelnego Sądu Administracyjnego </w:t>
      </w:r>
      <w:r w:rsidRPr="005F1E52">
        <w:rPr>
          <w:rFonts w:ascii="Arial" w:hAnsi="Arial" w:cs="Arial"/>
          <w:color w:val="000000" w:themeColor="text1"/>
          <w:lang w:eastAsia="pl-PL"/>
        </w:rPr>
        <w:t>– Nr sprawy: WAG.262.</w:t>
      </w:r>
      <w:r w:rsidR="00EF0D83" w:rsidRPr="005F1E52">
        <w:rPr>
          <w:rFonts w:ascii="Arial" w:hAnsi="Arial" w:cs="Arial"/>
          <w:color w:val="000000" w:themeColor="text1"/>
          <w:lang w:eastAsia="pl-PL"/>
        </w:rPr>
        <w:t>7</w:t>
      </w:r>
      <w:r w:rsidRPr="005F1E52">
        <w:rPr>
          <w:rFonts w:ascii="Arial" w:hAnsi="Arial" w:cs="Arial"/>
          <w:color w:val="000000" w:themeColor="text1"/>
          <w:lang w:eastAsia="pl-PL"/>
        </w:rPr>
        <w:t>.2023</w:t>
      </w:r>
    </w:p>
    <w:p w14:paraId="3B04F0C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4794EA73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OŚWIADCZENIA DOTYCZĄCE WYKLUCZENIA:</w:t>
      </w:r>
    </w:p>
    <w:p w14:paraId="36F32721" w14:textId="77777777" w:rsidR="00EC5D46" w:rsidRPr="005F1E52" w:rsidRDefault="00EC5D46" w:rsidP="003F608A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nie podlegam wykluczeniu z postępowania na podstawie </w:t>
      </w:r>
      <w:r w:rsidRPr="005F1E52">
        <w:rPr>
          <w:rFonts w:ascii="Arial" w:hAnsi="Arial" w:cs="Arial"/>
          <w:color w:val="000000" w:themeColor="text1"/>
          <w:lang w:eastAsia="pl-PL"/>
        </w:rPr>
        <w:br/>
        <w:t>art. 108 ust. 1 ustawy Pzp.</w:t>
      </w:r>
    </w:p>
    <w:p w14:paraId="2930DF4D" w14:textId="76F1658C" w:rsidR="00EC5D46" w:rsidRPr="005F1E52" w:rsidRDefault="00EC5D46" w:rsidP="003F608A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nie podlegam wykluczeniu z postępowania na podstawie art. 109 ust. 1 pkt </w:t>
      </w:r>
      <w:r w:rsidR="00BB0EF0" w:rsidRPr="005F1E52">
        <w:rPr>
          <w:rFonts w:ascii="Arial" w:hAnsi="Arial" w:cs="Arial"/>
          <w:color w:val="000000" w:themeColor="text1"/>
          <w:lang w:eastAsia="pl-PL"/>
        </w:rPr>
        <w:t xml:space="preserve">1, </w:t>
      </w:r>
      <w:r w:rsidRPr="005F1E52">
        <w:rPr>
          <w:rFonts w:ascii="Arial" w:hAnsi="Arial" w:cs="Arial"/>
          <w:color w:val="000000" w:themeColor="text1"/>
          <w:lang w:eastAsia="pl-PL"/>
        </w:rPr>
        <w:t>4, 8-10 ustawy Pzp.</w:t>
      </w:r>
    </w:p>
    <w:p w14:paraId="52F35D4C" w14:textId="77777777" w:rsidR="00EC5D46" w:rsidRPr="005F1E52" w:rsidRDefault="00EC5D46" w:rsidP="003F608A">
      <w:pPr>
        <w:pStyle w:val="ListParagraph2"/>
        <w:numPr>
          <w:ilvl w:val="0"/>
          <w:numId w:val="4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 w:rsidRPr="005F1E52">
        <w:rPr>
          <w:rFonts w:ascii="Arial" w:hAnsi="Arial" w:cs="Arial"/>
          <w:i/>
          <w:color w:val="000000" w:themeColor="text1"/>
          <w:sz w:val="18"/>
        </w:rPr>
        <w:t xml:space="preserve">[UWAGA: wypełnić, gdy zachodzą przesłanki wykluczenia z art. 108 ust. 1 pkt 1, 2 i 5 lub art. 109 ust.1 pkt 4 i 8-10 ustawy Pzp, a Wykonawca korzysta z procedury samooczyszczenia, o której mowa w art. 110 ust. 2 ustawy Pzp] </w:t>
      </w:r>
    </w:p>
    <w:p w14:paraId="5D4EFBA8" w14:textId="77777777" w:rsidR="00EC5D46" w:rsidRPr="005F1E52" w:rsidRDefault="00EC5D46" w:rsidP="00FE6FF0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eastAsia="pl-PL"/>
        </w:rPr>
      </w:pPr>
    </w:p>
    <w:p w14:paraId="3A194E13" w14:textId="77777777" w:rsidR="00EC5D46" w:rsidRPr="005F1E52" w:rsidRDefault="00EC5D46" w:rsidP="00FE6FF0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zachodzą w stosunku do mnie podstawy wykluczenia z postępowania na podstawie art. …………. ustawy Pzp </w:t>
      </w: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(podać mającą zastosowanie podstawę wykluczenia spośród wymienionych w </w:t>
      </w:r>
      <w:r w:rsidRPr="005F1E52">
        <w:rPr>
          <w:rFonts w:ascii="Arial" w:hAnsi="Arial" w:cs="Arial"/>
          <w:i/>
          <w:iCs/>
          <w:color w:val="000000" w:themeColor="text1"/>
          <w:sz w:val="18"/>
          <w:lang w:eastAsia="pl-PL"/>
        </w:rPr>
        <w:t>art. 108 ust. 1 pkt 1, 2 i 5 lub</w:t>
      </w: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  art. 109 ust. 1 pkt 4 i 8-10 ustawy Pzp)</w:t>
      </w:r>
      <w:r w:rsidRPr="005F1E52">
        <w:rPr>
          <w:rFonts w:ascii="Arial" w:hAnsi="Arial" w:cs="Arial"/>
          <w:color w:val="000000" w:themeColor="text1"/>
          <w:lang w:eastAsia="pl-PL"/>
        </w:rPr>
        <w:t>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</w:t>
      </w:r>
      <w:r w:rsidRPr="005F1E52">
        <w:rPr>
          <w:rFonts w:ascii="Arial" w:hAnsi="Arial" w:cs="Arial"/>
          <w:color w:val="000000" w:themeColor="text1"/>
          <w:lang w:eastAsia="pl-PL"/>
        </w:rPr>
        <w:br/>
        <w:t>………………………………………………………………………………………………………………</w:t>
      </w:r>
    </w:p>
    <w:p w14:paraId="77D4F3E9" w14:textId="46205F65" w:rsidR="00EC5D46" w:rsidRPr="005F1E52" w:rsidRDefault="00EC5D46" w:rsidP="003F608A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Oświadczam, że nie zachodzą w stosunku do mnie przesłanki wykluczenia z postępowania na podstawie art.  7 ust. 1 ustawy z dnia 13 kwietnia 2022 r. o szczególnych rozwiązaniach w zakresie przeciwdziałania wspieraniu agresji na Ukrainę oraz służących ochronie bezpieczeństwa narodowego (t,j, Dz. U. z 2023 poz.129 z późn.zm.)</w:t>
      </w:r>
      <w:r w:rsidRPr="005F1E5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3F9E16A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2ED7B273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WARUNKÓW UDZIAŁU W POSTĘPOWANIU:</w:t>
      </w:r>
    </w:p>
    <w:p w14:paraId="23E5BEF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3FDB033C" w14:textId="4011AF26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bookmarkStart w:id="0" w:name="_Hlk99016333"/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spełniam warunki udziału w postępowaniu określone przez zamawiającego w specyfikacji warunków zamówienia w rozdziale VIII ust. 1 pkt </w:t>
      </w:r>
      <w:r w:rsidR="00BB0EF0" w:rsidRPr="005F1E52">
        <w:rPr>
          <w:rFonts w:ascii="Arial" w:hAnsi="Arial" w:cs="Arial"/>
          <w:color w:val="000000" w:themeColor="text1"/>
          <w:lang w:eastAsia="pl-PL"/>
        </w:rPr>
        <w:t xml:space="preserve">3) i </w:t>
      </w:r>
      <w:r w:rsidRPr="005F1E52">
        <w:rPr>
          <w:rFonts w:ascii="Arial" w:hAnsi="Arial" w:cs="Arial"/>
          <w:color w:val="000000" w:themeColor="text1"/>
          <w:lang w:eastAsia="pl-PL"/>
        </w:rPr>
        <w:t>4).</w:t>
      </w:r>
      <w:bookmarkEnd w:id="0"/>
    </w:p>
    <w:p w14:paraId="5017ECE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40E897D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 xml:space="preserve">INFORMACJA W ZWIĄZKU Z POLEGANIEM NA ZDOLNOŚCIACH LUB SYTUACJI PODMIOTÓW UDOSTEPNIAJĄCYCH ZASOBY: </w:t>
      </w:r>
    </w:p>
    <w:p w14:paraId="3616BE5F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2192081F" w14:textId="3BEC6EF9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w celu wykazania spełniania warunków udziału w postępowaniu, określonych przez zamawiającego w specyfikacji warunków zamówienia w rozdziale VIII ust. 1 pkt </w:t>
      </w:r>
      <w:r w:rsidR="00F155AA" w:rsidRPr="005F1E52">
        <w:rPr>
          <w:rFonts w:ascii="Arial" w:hAnsi="Arial" w:cs="Arial"/>
          <w:color w:val="000000" w:themeColor="text1"/>
          <w:lang w:eastAsia="pl-PL"/>
        </w:rPr>
        <w:t>3) i</w:t>
      </w:r>
      <w:r w:rsidR="00BB0EF0" w:rsidRPr="005F1E52">
        <w:rPr>
          <w:rFonts w:ascii="Arial" w:hAnsi="Arial" w:cs="Arial"/>
          <w:color w:val="000000" w:themeColor="text1"/>
          <w:lang w:eastAsia="pl-PL"/>
        </w:rPr>
        <w:t xml:space="preserve"> </w:t>
      </w:r>
      <w:r w:rsidR="00F155AA" w:rsidRPr="005F1E52">
        <w:rPr>
          <w:rFonts w:ascii="Arial" w:hAnsi="Arial" w:cs="Arial"/>
          <w:color w:val="000000" w:themeColor="text1"/>
          <w:lang w:eastAsia="pl-PL"/>
        </w:rPr>
        <w:t xml:space="preserve">pkt 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4), polegam na zdolnościach lub sytuacji następującego/ych podmiotu/ów udostępniających zasoby: </w:t>
      </w:r>
    </w:p>
    <w:p w14:paraId="7A4E5D48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18"/>
          <w:lang w:eastAsia="pl-PL"/>
        </w:rPr>
        <w:t>(</w:t>
      </w: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wskazać nazwę/y podmiotu/ów)</w:t>
      </w:r>
      <w:r w:rsidRPr="005F1E52">
        <w:rPr>
          <w:rFonts w:ascii="Arial" w:hAnsi="Arial" w:cs="Arial"/>
          <w:color w:val="000000" w:themeColor="text1"/>
          <w:lang w:eastAsia="pl-PL"/>
        </w:rPr>
        <w:t>……………………………………………………………..………………………… w następującym zakresie: ……………………………………………………………………………………….</w:t>
      </w:r>
    </w:p>
    <w:p w14:paraId="2B5D930F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(określić odpowiedni zakres udostępnianych zasobów dla wskazanego podmiotu). </w:t>
      </w:r>
    </w:p>
    <w:p w14:paraId="3FDF82B0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7CA5646A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bookmarkStart w:id="1" w:name="_Hlk99009560"/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PODANYCH INFORMACJI:</w:t>
      </w:r>
    </w:p>
    <w:bookmarkEnd w:id="1"/>
    <w:p w14:paraId="700A257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504C939C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wszystkie informacje podane w powyższych oświadczeniach są aktualne </w:t>
      </w:r>
      <w:r w:rsidRPr="005F1E52">
        <w:rPr>
          <w:rFonts w:ascii="Arial" w:hAnsi="Arial" w:cs="Arial"/>
          <w:color w:val="000000" w:themeColor="text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C79CDE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18D9B848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INFORMACJA DOTYCZĄCA DOSTĘPU DO PODMIOTOWYCH ŚRODKÓW DOWODOWYCH:</w:t>
      </w:r>
    </w:p>
    <w:p w14:paraId="737F6E8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7ABF4E9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1836B6EC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1) ...............................................................................................................................................</w:t>
      </w:r>
    </w:p>
    <w:p w14:paraId="06143AE7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124681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2) ................................................................................................................................................</w:t>
      </w:r>
    </w:p>
    <w:p w14:paraId="7CBB033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2D77374A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lang w:eastAsia="pl-PL"/>
        </w:rPr>
      </w:pPr>
    </w:p>
    <w:p w14:paraId="5190D15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3BBC1767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 __________________ dnia __ __ ____ roku </w:t>
      </w:r>
    </w:p>
    <w:p w14:paraId="39DA9C9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12B716D8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14F40DD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71C40C34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091526F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0B83D5BA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5BAB02CE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4A97888E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325E82C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6ECB17C7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005C1C3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lang w:eastAsia="pl-PL"/>
        </w:rPr>
      </w:pPr>
    </w:p>
    <w:p w14:paraId="68B230AE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17027BDA" w14:textId="77777777" w:rsidR="00EC5D46" w:rsidRPr="005F1E52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  <w:t>Załącznik nr 3a do SWZ</w:t>
      </w:r>
    </w:p>
    <w:p w14:paraId="555606A0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60491D50" w14:textId="77777777" w:rsidR="00EC5D46" w:rsidRPr="005F1E52" w:rsidRDefault="00EC5D46" w:rsidP="00FE6FF0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14:paraId="6FF66332" w14:textId="77777777" w:rsidR="00EC5D46" w:rsidRPr="005F1E52" w:rsidRDefault="00EC5D46" w:rsidP="0066056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OŚWIADCZENIE </w:t>
      </w:r>
      <w:r w:rsidRPr="005F1E52">
        <w:rPr>
          <w:rFonts w:ascii="Arial" w:hAnsi="Arial" w:cs="Arial"/>
          <w:b/>
          <w:color w:val="000000" w:themeColor="text1"/>
          <w:lang w:eastAsia="pl-PL"/>
        </w:rPr>
        <w:t>PODMIOTU UDOSTĘPNIAJĄCEGO ZASOBY</w:t>
      </w:r>
    </w:p>
    <w:p w14:paraId="5A486CE6" w14:textId="77777777" w:rsidR="00EC5D46" w:rsidRPr="005F1E52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27869796" w14:textId="77777777" w:rsidR="00EC5D46" w:rsidRPr="005F1E52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Składane na podstawie art. 125 ust. 5 ustawy Pzp oraz dotyczące podstaw wykluczenia w zakresie przepisów ustawy sankcyjnej</w:t>
      </w:r>
    </w:p>
    <w:p w14:paraId="71721BC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41A0634E" w14:textId="1D5F4E26" w:rsidR="00EC5D46" w:rsidRPr="005F1E52" w:rsidRDefault="00EC5D46" w:rsidP="00881C71">
      <w:pPr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na potrzeby postępowania prowadzonego w trybie podstawowym bez negocjacji zgodnie z przepisami ustawy z dnia 11 września 2019 r. Prawo zamówień publicznych (t.j.: Dz.U. z 202</w:t>
      </w:r>
      <w:r w:rsidR="00D875D1">
        <w:rPr>
          <w:rFonts w:ascii="Arial" w:hAnsi="Arial" w:cs="Arial"/>
          <w:b/>
          <w:bCs/>
          <w:color w:val="000000" w:themeColor="text1"/>
          <w:sz w:val="20"/>
          <w:lang w:eastAsia="pl-PL"/>
        </w:rPr>
        <w:t>3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r., poz. 1</w:t>
      </w:r>
      <w:r w:rsidR="00D875D1">
        <w:rPr>
          <w:rFonts w:ascii="Arial" w:hAnsi="Arial" w:cs="Arial"/>
          <w:b/>
          <w:bCs/>
          <w:color w:val="000000" w:themeColor="text1"/>
          <w:sz w:val="20"/>
          <w:lang w:eastAsia="pl-PL"/>
        </w:rPr>
        <w:t>605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),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w sprawie 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świadczenia usług cateringowych dla Naczelnego Sądu Administracyjnego 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– Nr sprawy: WAG.262.7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.2023</w:t>
      </w:r>
    </w:p>
    <w:p w14:paraId="410E823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64A6AB3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6902FCAC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PODMIOT UDOSTEPNIAJĄCY ZASOBY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: </w:t>
      </w:r>
    </w:p>
    <w:p w14:paraId="32A44C5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 xml:space="preserve"> </w:t>
      </w:r>
    </w:p>
    <w:p w14:paraId="6410A69A" w14:textId="77777777" w:rsidR="00EC5D46" w:rsidRPr="005F1E52" w:rsidRDefault="00EC5D46" w:rsidP="00B15D0F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Ja niżej podpisany </w:t>
      </w:r>
      <w:r w:rsidRPr="005F1E52">
        <w:rPr>
          <w:rFonts w:ascii="Arial" w:hAnsi="Arial" w:cs="Arial"/>
          <w:color w:val="000000" w:themeColor="text1"/>
          <w:lang w:eastAsia="pl-PL"/>
        </w:rPr>
        <w:tab/>
        <w:t xml:space="preserve">…………………………………………………………………………………………… </w:t>
      </w:r>
    </w:p>
    <w:p w14:paraId="6DD4405A" w14:textId="77777777" w:rsidR="00EC5D46" w:rsidRPr="005F1E52" w:rsidRDefault="00EC5D46" w:rsidP="00B15D0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(imię i nazwisko składającego oświadczenie)</w:t>
      </w:r>
    </w:p>
    <w:p w14:paraId="02B5B7CE" w14:textId="77777777" w:rsidR="00EC5D46" w:rsidRPr="005F1E52" w:rsidRDefault="00EC5D46" w:rsidP="00B15D0F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będąc upoważnionym do reprezentowania Wykonawcy:</w:t>
      </w:r>
      <w:r w:rsidRPr="005F1E52">
        <w:rPr>
          <w:rFonts w:ascii="Arial" w:hAnsi="Arial" w:cs="Arial"/>
          <w:color w:val="000000" w:themeColor="text1"/>
          <w:lang w:eastAsia="pl-PL"/>
        </w:rPr>
        <w:br/>
      </w:r>
      <w:r w:rsidRPr="005F1E52">
        <w:rPr>
          <w:rFonts w:ascii="Arial" w:hAnsi="Arial" w:cs="Arial"/>
          <w:color w:val="000000" w:themeColor="text1"/>
          <w:sz w:val="12"/>
          <w:lang w:eastAsia="pl-PL"/>
        </w:rPr>
        <w:t xml:space="preserve"> </w:t>
      </w:r>
      <w:r w:rsidRPr="005F1E52">
        <w:rPr>
          <w:rFonts w:ascii="Arial" w:hAnsi="Arial" w:cs="Arial"/>
          <w:color w:val="000000" w:themeColor="text1"/>
          <w:sz w:val="12"/>
          <w:lang w:eastAsia="pl-PL"/>
        </w:rPr>
        <w:br/>
      </w:r>
      <w:r w:rsidRPr="005F1E52">
        <w:rPr>
          <w:rFonts w:ascii="Arial" w:hAnsi="Arial" w:cs="Arial"/>
          <w:color w:val="000000" w:themeColor="text1"/>
          <w:lang w:eastAsia="pl-PL"/>
        </w:rPr>
        <w:t xml:space="preserve">…………………………………………………………….……………………………………………………….. </w:t>
      </w:r>
    </w:p>
    <w:p w14:paraId="10591E19" w14:textId="77777777" w:rsidR="00EC5D46" w:rsidRPr="005F1E52" w:rsidRDefault="00EC5D46" w:rsidP="00B15D0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(nazwa Wykonawcy) </w:t>
      </w:r>
    </w:p>
    <w:p w14:paraId="45E46AC5" w14:textId="77777777" w:rsidR="00EC5D46" w:rsidRPr="005F1E52" w:rsidRDefault="00EC5D46" w:rsidP="00B15D0F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…………………………………………………………….........………………………………………………….. </w:t>
      </w:r>
    </w:p>
    <w:p w14:paraId="66E0CF32" w14:textId="77777777" w:rsidR="00EC5D46" w:rsidRPr="005F1E52" w:rsidRDefault="00EC5D46" w:rsidP="00B15D0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(adres siedziby Wykonawcy) </w:t>
      </w:r>
    </w:p>
    <w:p w14:paraId="5979A3E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</w:t>
      </w:r>
    </w:p>
    <w:p w14:paraId="2A90CC1A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sz w:val="2"/>
          <w:lang w:eastAsia="pl-PL"/>
        </w:rPr>
      </w:pPr>
    </w:p>
    <w:p w14:paraId="0FF2C15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OŚWIADCZENIA DOTYCZĄCE PODMIOTU UDOSTEPNIAJĄCEGO ZASOBY:</w:t>
      </w:r>
    </w:p>
    <w:p w14:paraId="6EF0BDF0" w14:textId="77777777" w:rsidR="00EC5D46" w:rsidRPr="005F1E52" w:rsidRDefault="00EC5D46" w:rsidP="003F608A">
      <w:pPr>
        <w:numPr>
          <w:ilvl w:val="0"/>
          <w:numId w:val="45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Oświadczam, że nie zachodzą w stosunku do mnie przesłanki wykluczenia z postępowania na podstawie  art. 108 ust 1 ustawy Pzp.</w:t>
      </w:r>
    </w:p>
    <w:p w14:paraId="24B38006" w14:textId="5E92396C" w:rsidR="00EC5D46" w:rsidRPr="005F1E52" w:rsidRDefault="00EC5D46" w:rsidP="003F608A">
      <w:pPr>
        <w:numPr>
          <w:ilvl w:val="0"/>
          <w:numId w:val="45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21"/>
          <w:szCs w:val="21"/>
        </w:rPr>
        <w:t xml:space="preserve">Oświadczam, że nie zachodzą w stosunku do mnie przesłanki wykluczenia z postępowania na podstawie art. 109 ust. 1 pkt </w:t>
      </w:r>
      <w:r w:rsidR="00BB0EF0" w:rsidRPr="005F1E52">
        <w:rPr>
          <w:rFonts w:ascii="Arial" w:hAnsi="Arial" w:cs="Arial"/>
          <w:color w:val="000000" w:themeColor="text1"/>
          <w:sz w:val="21"/>
          <w:szCs w:val="21"/>
        </w:rPr>
        <w:t xml:space="preserve">1, </w:t>
      </w:r>
      <w:r w:rsidRPr="005F1E52">
        <w:rPr>
          <w:rFonts w:ascii="Arial" w:hAnsi="Arial" w:cs="Arial"/>
          <w:color w:val="000000" w:themeColor="text1"/>
          <w:sz w:val="21"/>
          <w:szCs w:val="21"/>
        </w:rPr>
        <w:t>4, 8-10 ustawy Pzp</w:t>
      </w:r>
      <w:r w:rsidRPr="005F1E5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4325F2" w14:textId="62F88E24" w:rsidR="00EC5D46" w:rsidRPr="005F1E52" w:rsidRDefault="00EC5D46" w:rsidP="003F608A">
      <w:pPr>
        <w:pStyle w:val="NormalnyWeb"/>
        <w:numPr>
          <w:ilvl w:val="0"/>
          <w:numId w:val="45"/>
        </w:numPr>
        <w:spacing w:before="120" w:beforeAutospacing="0" w:after="0" w:afterAutospacing="0"/>
        <w:ind w:left="714" w:hanging="357"/>
        <w:rPr>
          <w:rFonts w:ascii="Arial" w:hAnsi="Arial" w:cs="Arial"/>
          <w:color w:val="000000" w:themeColor="text1"/>
          <w:sz w:val="21"/>
          <w:szCs w:val="21"/>
        </w:rPr>
      </w:pPr>
      <w:r w:rsidRPr="005F1E52">
        <w:rPr>
          <w:rFonts w:ascii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F1E52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080D98" w:rsidRPr="005F1E52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080D98"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2023 poz. 129 z późn.zm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5F1E5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5F1E5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137E7E" w14:textId="77777777" w:rsidR="00EC5D46" w:rsidRPr="005F1E52" w:rsidRDefault="00EC5D46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22E88FDA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WARUNKÓW UDZIAŁU W POSTĘPOWANIU:</w:t>
      </w:r>
    </w:p>
    <w:p w14:paraId="5FCED1ED" w14:textId="77777777" w:rsidR="00BB0EF0" w:rsidRPr="005F1E52" w:rsidRDefault="00EC5D46" w:rsidP="00634CAB">
      <w:pPr>
        <w:spacing w:after="12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określone przez zamawiającego </w:t>
      </w:r>
      <w:r w:rsidRPr="005F1E52">
        <w:rPr>
          <w:rFonts w:ascii="Arial" w:hAnsi="Arial" w:cs="Arial"/>
          <w:color w:val="000000" w:themeColor="text1"/>
          <w:lang w:eastAsia="pl-PL"/>
        </w:rPr>
        <w:t>w specyfikacji warunków zamówienia</w:t>
      </w:r>
      <w:r w:rsidR="00BB0EF0" w:rsidRPr="005F1E52">
        <w:rPr>
          <w:rFonts w:ascii="Arial" w:hAnsi="Arial" w:cs="Arial"/>
          <w:color w:val="000000" w:themeColor="text1"/>
          <w:lang w:eastAsia="pl-PL"/>
        </w:rPr>
        <w:t>:</w:t>
      </w:r>
    </w:p>
    <w:p w14:paraId="7C92BC05" w14:textId="0BCC30AA" w:rsidR="00BB0EF0" w:rsidRPr="005F1E52" w:rsidRDefault="00BB0EF0" w:rsidP="0025282B">
      <w:pPr>
        <w:pStyle w:val="Akapitzlist"/>
        <w:numPr>
          <w:ilvl w:val="0"/>
          <w:numId w:val="62"/>
        </w:num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w rozdziale VIII ust. 1 pkt 3) w zakresie, w jakim Wykonawca ………………………………………………., powołuje się na moje zasoby*.</w:t>
      </w:r>
    </w:p>
    <w:p w14:paraId="4EE35D22" w14:textId="0C16C934" w:rsidR="00EC5D46" w:rsidRPr="005F1E52" w:rsidRDefault="00EC5D46" w:rsidP="0025282B">
      <w:pPr>
        <w:pStyle w:val="Akapitzlist"/>
        <w:numPr>
          <w:ilvl w:val="0"/>
          <w:numId w:val="62"/>
        </w:num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w rozdziale VIII ust. 1 pkt 4) w zakresie, w jakim Wykonawca ………………………………………………., powołuje się na moje zasoby</w:t>
      </w:r>
      <w:r w:rsidR="00BB0EF0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378D160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4D04F23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PODANYCH INFORMACJI:</w:t>
      </w:r>
    </w:p>
    <w:p w14:paraId="51CC22F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1F66E794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wszystkie informacje podane w powyższych oświadczeniach są aktualne </w:t>
      </w:r>
      <w:r w:rsidRPr="005F1E52">
        <w:rPr>
          <w:rFonts w:ascii="Arial" w:hAnsi="Arial" w:cs="Arial"/>
          <w:color w:val="000000" w:themeColor="text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CEDDE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02499A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INFORMACJA DOTYCZĄCA DOSTĘPU DO PODMIOTOWYCH ŚRODKÓW DOWODOWYCH:</w:t>
      </w:r>
    </w:p>
    <w:p w14:paraId="37284DC0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203B98A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1) ....................................................................................................................................................</w:t>
      </w:r>
    </w:p>
    <w:p w14:paraId="295C8A6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E36405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24E7EC0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78617A57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4E9F5FB4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</w:p>
    <w:p w14:paraId="53275F38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87CD797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58677314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 __________________ dnia __ __ ____ roku </w:t>
      </w:r>
    </w:p>
    <w:p w14:paraId="13B69B1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5F68662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43237A6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431B768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0F9F840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75987F44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76575088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0EB962E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7914D8C3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2FCCB9A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5BFB55F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541CFEA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776323E9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3165A58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238BAD2B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407F19E5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671146C6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1CD4F8F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315EF551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22F5EE02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4FB88470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74BDA1FD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14:paraId="29FC56EE" w14:textId="77777777" w:rsidR="00EC5D46" w:rsidRPr="005F1E52" w:rsidRDefault="00EC5D46" w:rsidP="00FE6FF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509FB137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195E732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5773A54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323CD09" w14:textId="72A67EB4" w:rsidR="00EC5D46" w:rsidRPr="005F1E52" w:rsidRDefault="00BB0EF0" w:rsidP="002043E4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0241A7C1" w14:textId="77629563" w:rsidR="00EC5D46" w:rsidRPr="005F1E52" w:rsidRDefault="00EC5D46" w:rsidP="00D65981">
      <w:pPr>
        <w:spacing w:after="0" w:line="240" w:lineRule="auto"/>
        <w:ind w:left="708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</w:r>
      <w:bookmarkStart w:id="2" w:name="_GoBack"/>
      <w:bookmarkEnd w:id="2"/>
      <w:r w:rsidRPr="005F1E52">
        <w:rPr>
          <w:rFonts w:ascii="Arial" w:hAnsi="Arial" w:cs="Arial"/>
          <w:color w:val="000000" w:themeColor="text1"/>
          <w:lang w:eastAsia="pl-PL"/>
        </w:rPr>
        <w:t>Załącznik nr 5 do SWZ</w:t>
      </w:r>
    </w:p>
    <w:p w14:paraId="2BCD3D41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7BB3AB8C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36C90EE6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5A4D5CE7" w14:textId="337685FE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Wykonawca:</w:t>
      </w:r>
    </w:p>
    <w:p w14:paraId="64FF1E57" w14:textId="7C0FB0E7" w:rsidR="00BB0EF0" w:rsidRPr="005F1E52" w:rsidRDefault="00BB0EF0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……………………….</w:t>
      </w:r>
    </w:p>
    <w:p w14:paraId="64F1F178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(nazwa, adres, NIP)</w:t>
      </w:r>
    </w:p>
    <w:p w14:paraId="30C9637C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38FA4C30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3F657E13" w14:textId="77777777" w:rsidR="00BB0EF0" w:rsidRPr="005F1E52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WYKAZ USŁUG</w:t>
      </w:r>
    </w:p>
    <w:p w14:paraId="7549937E" w14:textId="7E6DD682" w:rsidR="00EC5D46" w:rsidRPr="005F1E52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ZREALIZOWANYCH PRZEZ WYKONAWCĘ</w:t>
      </w:r>
    </w:p>
    <w:p w14:paraId="22AC429C" w14:textId="77777777" w:rsidR="00EC5D46" w:rsidRPr="005F1E52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45841BA2" w14:textId="2B9C71FA" w:rsidR="00EC5D46" w:rsidRPr="005F1E52" w:rsidRDefault="00EC5D46" w:rsidP="004835E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na potrzeby postępowania prowadzonego w trybie podstawowym bez negocjacji zgodnie z przepisami ustawy z dnia 11 września 2019 r. Prawo zamówień publicznych (t.j.: Dz.U. z 202</w:t>
      </w:r>
      <w:r w:rsidR="00D875D1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3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r., poz. 1</w:t>
      </w:r>
      <w:r w:rsidR="00D875D1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605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), w sprawie 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świadczenia usług cateringowych dla Naczelnego Sądu Administracyjnego </w:t>
      </w:r>
      <w:r w:rsidR="00EF0D83"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– Nr sprawy: WAG.262.7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.2023</w:t>
      </w:r>
    </w:p>
    <w:p w14:paraId="78250232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tbl>
      <w:tblPr>
        <w:tblW w:w="106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109"/>
        <w:gridCol w:w="2563"/>
        <w:gridCol w:w="1378"/>
        <w:gridCol w:w="1344"/>
        <w:gridCol w:w="1361"/>
        <w:gridCol w:w="1361"/>
      </w:tblGrid>
      <w:tr w:rsidR="005F1E52" w:rsidRPr="005F1E52" w14:paraId="799ABF6A" w14:textId="3F263444" w:rsidTr="002043E4">
        <w:trPr>
          <w:trHeight w:val="795"/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22B08" w14:textId="77777777" w:rsidR="002043E4" w:rsidRPr="005F1E52" w:rsidRDefault="002043E4" w:rsidP="00CD4E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996EB" w14:textId="77777777" w:rsidR="002043E4" w:rsidRPr="005F1E52" w:rsidRDefault="002043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Nazwa i adres podmiotu</w:t>
            </w:r>
          </w:p>
          <w:p w14:paraId="13AF7404" w14:textId="77777777" w:rsidR="002043E4" w:rsidRPr="005F1E52" w:rsidRDefault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(na rzecz którego dostawy zostały wykonane lub są wykonywane)</w:t>
            </w:r>
          </w:p>
          <w:p w14:paraId="4D026B3C" w14:textId="77777777" w:rsidR="002043E4" w:rsidRPr="005F1E52" w:rsidRDefault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8B5F5" w14:textId="77777777" w:rsidR="002043E4" w:rsidRPr="005F1E52" w:rsidRDefault="002043E4" w:rsidP="0023699D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  <w:t>Przedmiot wykonanej</w:t>
            </w:r>
          </w:p>
          <w:p w14:paraId="44C97E0D" w14:textId="77777777" w:rsidR="002043E4" w:rsidRPr="005F1E52" w:rsidRDefault="002043E4" w:rsidP="0023699D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lub wykonywanej usługi </w:t>
            </w:r>
          </w:p>
          <w:p w14:paraId="00F590EB" w14:textId="77777777" w:rsidR="002043E4" w:rsidRPr="005F1E52" w:rsidRDefault="002043E4" w:rsidP="002369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color w:val="000000" w:themeColor="text1"/>
                <w:sz w:val="18"/>
                <w:szCs w:val="18"/>
              </w:rPr>
              <w:t>(Charakterystyka usługi)</w:t>
            </w:r>
            <w:r w:rsidRPr="005F1E52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532D4" w14:textId="77777777" w:rsidR="002043E4" w:rsidRPr="005F1E52" w:rsidRDefault="002043E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</w:rPr>
              <w:t>Daty wykonania</w:t>
            </w:r>
          </w:p>
          <w:p w14:paraId="133BD659" w14:textId="77777777" w:rsidR="002043E4" w:rsidRPr="005F1E52" w:rsidRDefault="002043E4" w:rsidP="002D6B8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</w:rPr>
              <w:t>lub wykonywania usługi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D9CE0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7A4C5C8C" w14:textId="0242C35E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wykonanego lub wykonywanego zamówienia</w:t>
            </w:r>
          </w:p>
          <w:p w14:paraId="5E876077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[PLN brutto]</w:t>
            </w:r>
          </w:p>
          <w:p w14:paraId="37AFF0A4" w14:textId="77777777" w:rsidR="002043E4" w:rsidRPr="005F1E52" w:rsidRDefault="002043E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F1E52" w:rsidRPr="005F1E52" w14:paraId="665AB0F5" w14:textId="73AF988B" w:rsidTr="00C12EF1">
        <w:trPr>
          <w:trHeight w:hRule="exact" w:val="555"/>
          <w:jc w:val="center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E305B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1EDCB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C83AD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78244" w14:textId="24F3CB19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Data</w:t>
            </w:r>
          </w:p>
          <w:p w14:paraId="6DA4524C" w14:textId="6D48B3D2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rozpoczęcia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37FE" w14:textId="74E8C646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Data</w:t>
            </w:r>
          </w:p>
          <w:p w14:paraId="53F60E44" w14:textId="665E87F9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zakończenia</w:t>
            </w:r>
          </w:p>
          <w:p w14:paraId="218E2CD5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63729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Ogółem</w:t>
            </w:r>
          </w:p>
          <w:p w14:paraId="31FEFF48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(wartość całkowita)</w:t>
            </w:r>
          </w:p>
          <w:p w14:paraId="63867864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42967" w14:textId="105F6190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Licząc w skali</w:t>
            </w: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12 m-cy</w:t>
            </w:r>
          </w:p>
          <w:p w14:paraId="327C0BF3" w14:textId="629AB108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F1E52" w:rsidRPr="005F1E52" w14:paraId="0374EF18" w14:textId="5BE34211" w:rsidTr="00C12EF1">
        <w:trPr>
          <w:trHeight w:hRule="exact" w:val="22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38F14" w14:textId="24B3FF96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4D791" w14:textId="6FBBF9AA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C5B1" w14:textId="07C54141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3066C" w14:textId="29FC75D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1F05" w14:textId="7FE1F018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BDFCA" w14:textId="378DBB1C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A6962" w14:textId="6098F052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</w:tr>
      <w:tr w:rsidR="005F1E52" w:rsidRPr="005F1E52" w14:paraId="0723FD90" w14:textId="65599AF5" w:rsidTr="002043E4">
        <w:trPr>
          <w:trHeight w:hRule="exact" w:val="1049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50AF7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275C1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46A8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F50D5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CBEE4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3FE6C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A9859" w14:textId="2C2A365B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F1E52" w:rsidRPr="005F1E52" w14:paraId="254FC411" w14:textId="7AD36505" w:rsidTr="002043E4">
        <w:trPr>
          <w:trHeight w:hRule="exact" w:val="1276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3216E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64190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E31E3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CC5FB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F30C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0C800" w14:textId="77777777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7717" w14:textId="69958D76" w:rsidR="002043E4" w:rsidRPr="005F1E52" w:rsidRDefault="002043E4" w:rsidP="002043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6020D930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sz w:val="12"/>
          <w:lang w:eastAsia="pl-PL"/>
        </w:rPr>
      </w:pPr>
    </w:p>
    <w:p w14:paraId="6738DEA0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0BC19850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Do wykazu należy dołączyć dowody potwierdzające należyte wykonanie usług wskazanych w wykazie.</w:t>
      </w:r>
    </w:p>
    <w:p w14:paraId="1CFCF607" w14:textId="79E05F3B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FB24BA7" w14:textId="11C10DB3" w:rsidR="002043E4" w:rsidRPr="005F1E52" w:rsidRDefault="002043E4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36375888" w14:textId="7D45D2AB" w:rsidR="002043E4" w:rsidRPr="005F1E52" w:rsidRDefault="002043E4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7AAFD9D6" w14:textId="1C9F3F0A" w:rsidR="002043E4" w:rsidRPr="005F1E52" w:rsidRDefault="002043E4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4422AB7" w14:textId="77777777" w:rsidR="002043E4" w:rsidRPr="005F1E52" w:rsidRDefault="002043E4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2F773087" w14:textId="4AEAF843" w:rsidR="00EC5D46" w:rsidRPr="005F1E52" w:rsidRDefault="00EC5D46" w:rsidP="002043E4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Dokument należy złożyć w formie elektronicznej (postać elektroniczna opatrzona</w:t>
      </w:r>
      <w:r w:rsidR="002043E4"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br/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kwalifikowanym podpisem elektronicznym) lub w postaci elektronicznej </w:t>
      </w:r>
      <w:r w:rsidR="002043E4"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br/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opatrzonej podpisem zaufanym</w:t>
      </w:r>
      <w:r w:rsidR="002043E4"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lub podpisem osobistym</w:t>
      </w:r>
    </w:p>
    <w:p w14:paraId="0A8D778C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702FFACA" w14:textId="77777777" w:rsidR="00EC5D46" w:rsidRPr="005F1E52" w:rsidRDefault="00EC5D46" w:rsidP="00F6461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14:paraId="4FC1D978" w14:textId="77777777" w:rsidR="00EC5D46" w:rsidRPr="005F1E52" w:rsidRDefault="00EC5D46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</w:r>
    </w:p>
    <w:p w14:paraId="787185F0" w14:textId="38F76EAC" w:rsidR="00EC5D46" w:rsidRPr="005F1E52" w:rsidRDefault="00EC5D46" w:rsidP="002043E4">
      <w:pPr>
        <w:widowControl w:val="0"/>
        <w:spacing w:after="0" w:line="240" w:lineRule="auto"/>
        <w:ind w:left="6946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Załącznik Nr </w:t>
      </w:r>
      <w:r w:rsidR="002043E4" w:rsidRPr="005F1E52">
        <w:rPr>
          <w:rFonts w:ascii="Arial" w:hAnsi="Arial" w:cs="Arial"/>
          <w:color w:val="000000" w:themeColor="text1"/>
          <w:lang w:eastAsia="pl-PL"/>
        </w:rPr>
        <w:t>6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do SWZ</w:t>
      </w:r>
    </w:p>
    <w:p w14:paraId="362C3B34" w14:textId="77777777" w:rsidR="00EC5D46" w:rsidRPr="005F1E52" w:rsidRDefault="00EC5D46" w:rsidP="00181E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9E80CD6" w14:textId="77777777" w:rsidR="00EC5D46" w:rsidRPr="005F1E52" w:rsidRDefault="00EC5D46" w:rsidP="00181E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F1E52">
        <w:rPr>
          <w:rFonts w:ascii="Arial" w:hAnsi="Arial" w:cs="Arial"/>
          <w:b/>
          <w:color w:val="000000" w:themeColor="text1"/>
          <w:sz w:val="32"/>
          <w:szCs w:val="32"/>
        </w:rPr>
        <w:t xml:space="preserve">Oświadczenie </w:t>
      </w:r>
    </w:p>
    <w:p w14:paraId="36414A81" w14:textId="77777777" w:rsidR="00EC5D46" w:rsidRPr="005F1E52" w:rsidRDefault="00EC5D4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F1E52">
        <w:rPr>
          <w:rFonts w:ascii="Arial" w:hAnsi="Arial" w:cs="Arial"/>
          <w:b/>
          <w:bCs/>
          <w:color w:val="000000" w:themeColor="text1"/>
        </w:rPr>
        <w:t>w związku z postanowieniami Rozdziału XX SWZ</w:t>
      </w:r>
    </w:p>
    <w:p w14:paraId="01D40BC3" w14:textId="77777777" w:rsidR="00EC5D46" w:rsidRPr="005F1E52" w:rsidRDefault="00EC5D46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16"/>
          <w:lang w:eastAsia="pl-PL"/>
        </w:rPr>
      </w:pPr>
    </w:p>
    <w:p w14:paraId="3ED3E399" w14:textId="77777777" w:rsidR="00EC5D46" w:rsidRPr="005F1E52" w:rsidRDefault="00EC5D46" w:rsidP="00181E54">
      <w:pPr>
        <w:spacing w:after="0" w:line="240" w:lineRule="auto"/>
        <w:jc w:val="right"/>
        <w:rPr>
          <w:rFonts w:ascii="Arial" w:hAnsi="Arial" w:cs="Arial"/>
          <w:color w:val="000000" w:themeColor="text1"/>
          <w:sz w:val="6"/>
          <w:lang w:eastAsia="pl-PL"/>
        </w:rPr>
      </w:pPr>
    </w:p>
    <w:p w14:paraId="61CF416B" w14:textId="431E4C2B" w:rsidR="00EC5D46" w:rsidRPr="005F1E52" w:rsidRDefault="00EC5D46" w:rsidP="002D6B87">
      <w:pPr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Cs/>
          <w:color w:val="000000" w:themeColor="text1"/>
        </w:rPr>
        <w:t>dotyczące przesłanek wykluczenia z udziału w postępowaniu</w:t>
      </w:r>
      <w:r w:rsidRPr="005F1E52">
        <w:rPr>
          <w:rFonts w:ascii="Arial" w:hAnsi="Arial" w:cs="Arial"/>
          <w:color w:val="000000" w:themeColor="text1"/>
        </w:rPr>
        <w:t xml:space="preserve"> prowadzonym przez Naczelny Sąd Administracyjny w sprawie </w:t>
      </w:r>
      <w:r w:rsidR="00EF0D83" w:rsidRPr="005F1E52">
        <w:rPr>
          <w:rFonts w:ascii="Arial" w:hAnsi="Arial" w:cs="Arial"/>
          <w:b/>
          <w:bCs/>
          <w:color w:val="000000" w:themeColor="text1"/>
        </w:rPr>
        <w:t>świadczenia usług cateringowych dla Naczelnego Sądu Administracyjnego</w:t>
      </w:r>
      <w:r w:rsidRPr="005F1E52">
        <w:rPr>
          <w:rFonts w:ascii="Arial" w:hAnsi="Arial" w:cs="Arial"/>
          <w:b/>
          <w:bCs/>
          <w:color w:val="000000" w:themeColor="text1"/>
        </w:rPr>
        <w:t xml:space="preserve">, </w:t>
      </w:r>
      <w:r w:rsidRPr="005F1E52">
        <w:rPr>
          <w:rFonts w:ascii="Arial" w:hAnsi="Arial" w:cs="Arial"/>
          <w:color w:val="000000" w:themeColor="text1"/>
        </w:rPr>
        <w:t xml:space="preserve">nr sprawy: </w:t>
      </w:r>
      <w:r w:rsidRPr="005F1E52">
        <w:rPr>
          <w:rFonts w:ascii="Arial" w:hAnsi="Arial" w:cs="Arial"/>
          <w:b/>
          <w:color w:val="000000" w:themeColor="text1"/>
        </w:rPr>
        <w:t>WAG.262.</w:t>
      </w:r>
      <w:r w:rsidR="00EF0D83" w:rsidRPr="005F1E52">
        <w:rPr>
          <w:rFonts w:ascii="Arial" w:hAnsi="Arial" w:cs="Arial"/>
          <w:b/>
          <w:color w:val="000000" w:themeColor="text1"/>
        </w:rPr>
        <w:t>7</w:t>
      </w:r>
      <w:r w:rsidRPr="005F1E52">
        <w:rPr>
          <w:rFonts w:ascii="Arial" w:hAnsi="Arial" w:cs="Arial"/>
          <w:b/>
          <w:color w:val="000000" w:themeColor="text1"/>
        </w:rPr>
        <w:t>.2023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5F1E52" w:rsidRPr="005F1E52" w14:paraId="6D5F5840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70D98BC" w14:textId="77777777" w:rsidR="00EC5D46" w:rsidRPr="005F1E52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FA94F99" w14:textId="77777777" w:rsidR="00EC5D46" w:rsidRPr="005F1E52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</w:tr>
      <w:tr w:rsidR="005F1E52" w:rsidRPr="005F1E52" w14:paraId="0718C843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7DC98DE0" w14:textId="77777777" w:rsidR="00EC5D46" w:rsidRPr="005F1E52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  <w:p w14:paraId="3854C9AE" w14:textId="77777777" w:rsidR="00EC5D46" w:rsidRPr="005F1E52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27C9E311" w14:textId="77777777" w:rsidR="00EC5D46" w:rsidRPr="005F1E52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</w:tr>
    </w:tbl>
    <w:p w14:paraId="5CC777F2" w14:textId="77777777" w:rsidR="00EC5D46" w:rsidRPr="005F1E52" w:rsidRDefault="00EC5D46" w:rsidP="00B15D0F">
      <w:pPr>
        <w:spacing w:line="276" w:lineRule="auto"/>
        <w:jc w:val="both"/>
        <w:rPr>
          <w:rFonts w:ascii="Arial" w:hAnsi="Arial" w:cs="Arial"/>
          <w:i/>
          <w:color w:val="000000" w:themeColor="text1"/>
          <w:lang w:eastAsia="pl-PL"/>
        </w:rPr>
      </w:pPr>
    </w:p>
    <w:p w14:paraId="6B51754C" w14:textId="7DB8E8A9" w:rsidR="00EC5D46" w:rsidRPr="005F1E52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 związku </w:t>
      </w:r>
      <w:r w:rsidRPr="005F1E52">
        <w:rPr>
          <w:rFonts w:ascii="Arial" w:hAnsi="Arial" w:cs="Arial"/>
          <w:bCs/>
          <w:color w:val="000000" w:themeColor="text1"/>
        </w:rPr>
        <w:t xml:space="preserve">art. </w:t>
      </w:r>
      <w:r w:rsidRPr="005F1E52">
        <w:rPr>
          <w:rStyle w:val="markedcontent"/>
          <w:color w:val="000000" w:themeColor="text1"/>
        </w:rPr>
        <w:t xml:space="preserve">7 ust. 1 </w:t>
      </w:r>
      <w:r w:rsidRPr="005F1E52">
        <w:rPr>
          <w:rFonts w:ascii="Arial" w:hAnsi="Arial" w:cs="Arial"/>
          <w:color w:val="000000" w:themeColor="text1"/>
        </w:rPr>
        <w:t xml:space="preserve"> ustawy z dnia 13 kwietnia 2022 r. </w:t>
      </w:r>
      <w:r w:rsidRPr="005F1E52">
        <w:rPr>
          <w:rFonts w:ascii="Arial" w:hAnsi="Arial" w:cs="Arial"/>
          <w:bCs/>
          <w:color w:val="000000" w:themeColor="text1"/>
          <w:lang w:eastAsia="pl-PL"/>
        </w:rPr>
        <w:t>o szczególnych rozwiązaniach w zakresie przeciwdziałania wspieraniu agresji na Ukrainę oraz służących ochronie bezpieczeństwa narodowego (Dz. U. z</w:t>
      </w:r>
      <w:r w:rsidR="00080D98" w:rsidRPr="005F1E52">
        <w:rPr>
          <w:rFonts w:ascii="Arial" w:hAnsi="Arial" w:cs="Arial"/>
          <w:bCs/>
          <w:color w:val="000000" w:themeColor="text1"/>
          <w:lang w:eastAsia="pl-PL"/>
        </w:rPr>
        <w:t xml:space="preserve"> 2023 poz. 129 z późn.zm</w:t>
      </w:r>
      <w:r w:rsidRPr="005F1E52">
        <w:rPr>
          <w:rFonts w:ascii="Arial" w:hAnsi="Arial" w:cs="Arial"/>
          <w:bCs/>
          <w:color w:val="000000" w:themeColor="text1"/>
          <w:lang w:eastAsia="pl-PL"/>
        </w:rPr>
        <w:t>) dalej jako: „ustawa”,</w:t>
      </w:r>
      <w:r w:rsidRPr="005F1E52">
        <w:rPr>
          <w:rFonts w:ascii="Arial" w:hAnsi="Arial" w:cs="Arial"/>
          <w:bCs/>
          <w:color w:val="000000" w:themeColor="text1"/>
        </w:rPr>
        <w:t xml:space="preserve"> </w:t>
      </w:r>
      <w:r w:rsidRPr="005F1E52">
        <w:rPr>
          <w:rFonts w:ascii="Arial" w:hAnsi="Arial" w:cs="Arial"/>
          <w:b/>
          <w:color w:val="000000" w:themeColor="text1"/>
          <w:lang w:eastAsia="pl-PL"/>
        </w:rPr>
        <w:t>oświadczam, że</w:t>
      </w:r>
      <w:r w:rsidRPr="005F1E52">
        <w:rPr>
          <w:rFonts w:ascii="Arial" w:hAnsi="Arial" w:cs="Arial"/>
          <w:color w:val="000000" w:themeColor="text1"/>
          <w:lang w:eastAsia="pl-PL"/>
        </w:rPr>
        <w:t>:</w:t>
      </w:r>
    </w:p>
    <w:p w14:paraId="2F0DE483" w14:textId="77777777" w:rsidR="00EC5D46" w:rsidRPr="005F1E52" w:rsidRDefault="00EC5D46" w:rsidP="00181E54">
      <w:pPr>
        <w:pStyle w:val="ListParagraph2"/>
        <w:spacing w:line="276" w:lineRule="auto"/>
        <w:ind w:left="76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0451D4" w14:textId="77777777" w:rsidR="00EC5D46" w:rsidRPr="005F1E52" w:rsidRDefault="00EC5D46" w:rsidP="003F608A">
      <w:pPr>
        <w:pStyle w:val="ListParagraph2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jestem* /  nie jestem*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ustawy sankcyjnej;</w:t>
      </w:r>
    </w:p>
    <w:p w14:paraId="17C3FC7F" w14:textId="77777777" w:rsidR="00EC5D46" w:rsidRPr="005F1E52" w:rsidRDefault="00EC5D46" w:rsidP="00181E54">
      <w:pPr>
        <w:pStyle w:val="ListParagraph2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BA5CBE" w14:textId="2B9D97F6" w:rsidR="00EC5D46" w:rsidRPr="005F1E52" w:rsidRDefault="00EC5D46" w:rsidP="003F608A">
      <w:pPr>
        <w:pStyle w:val="ListParagraph2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jestem* /  nie jestem*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z późn. 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</w:t>
      </w:r>
      <w:r w:rsidR="00B33C50">
        <w:rPr>
          <w:rFonts w:ascii="Arial" w:hAnsi="Arial" w:cs="Arial"/>
          <w:color w:val="000000" w:themeColor="text1"/>
          <w:sz w:val="22"/>
          <w:szCs w:val="22"/>
        </w:rPr>
        <w:t>dka, o którym mowa w art. 1 pkt 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3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ustawy sankcyjnej;</w:t>
      </w:r>
    </w:p>
    <w:p w14:paraId="0C84BF3E" w14:textId="77777777" w:rsidR="00EC5D46" w:rsidRPr="005F1E52" w:rsidRDefault="00EC5D46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5BA9554F" w14:textId="77777777" w:rsidR="00EC5D46" w:rsidRPr="005F1E52" w:rsidRDefault="00EC5D46" w:rsidP="003F608A">
      <w:pPr>
        <w:pStyle w:val="ListParagraph2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jestem* /  nie jestem*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Wykonawcą, którego jednostką dominującą w rozumieniu art. 3 ust. 1 pkt 37 ustawy z dnia 29 września 1994 r. o rachunkowości (Dz. U. z 2021 r. poz. 217 z późn. zm.)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ustawy sankcyjnej</w:t>
      </w:r>
      <w:r w:rsidRPr="005F1E5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A3AA2DA" w14:textId="77777777" w:rsidR="00EC5D46" w:rsidRPr="005F1E52" w:rsidRDefault="00EC5D46" w:rsidP="00181E54">
      <w:pPr>
        <w:spacing w:after="0" w:line="276" w:lineRule="auto"/>
        <w:rPr>
          <w:rFonts w:ascii="Arial" w:hAnsi="Arial" w:cs="Arial"/>
          <w:color w:val="000000" w:themeColor="text1"/>
          <w:szCs w:val="20"/>
        </w:rPr>
      </w:pPr>
    </w:p>
    <w:p w14:paraId="06862EEF" w14:textId="77777777" w:rsidR="00EC5D46" w:rsidRPr="005F1E52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</w:p>
    <w:p w14:paraId="64C340F7" w14:textId="77777777" w:rsidR="00EC5D46" w:rsidRPr="005F1E52" w:rsidRDefault="00EC5D46" w:rsidP="00181E54">
      <w:pPr>
        <w:spacing w:after="0" w:line="240" w:lineRule="auto"/>
        <w:ind w:left="5664"/>
        <w:rPr>
          <w:rFonts w:ascii="Arial" w:hAnsi="Arial" w:cs="Arial"/>
          <w:color w:val="000000" w:themeColor="text1"/>
          <w:sz w:val="14"/>
        </w:rPr>
      </w:pPr>
    </w:p>
    <w:p w14:paraId="2CB1EFAA" w14:textId="77777777" w:rsidR="009471CA" w:rsidRPr="005F1E52" w:rsidRDefault="009471CA" w:rsidP="008D0D42">
      <w:pPr>
        <w:spacing w:after="0" w:line="240" w:lineRule="auto"/>
        <w:ind w:left="6096"/>
        <w:rPr>
          <w:rFonts w:ascii="Arial" w:hAnsi="Arial" w:cs="Arial"/>
          <w:color w:val="000000" w:themeColor="text1"/>
        </w:rPr>
      </w:pPr>
    </w:p>
    <w:p w14:paraId="31A04223" w14:textId="08512981" w:rsidR="00EC5D46" w:rsidRPr="005F1E52" w:rsidRDefault="00EC5D46" w:rsidP="008D0D42">
      <w:pPr>
        <w:spacing w:after="0" w:line="240" w:lineRule="auto"/>
        <w:ind w:left="6096"/>
        <w:rPr>
          <w:color w:val="000000" w:themeColor="text1"/>
        </w:rPr>
      </w:pPr>
      <w:r w:rsidRPr="005F1E52">
        <w:rPr>
          <w:rFonts w:ascii="Arial" w:hAnsi="Arial" w:cs="Arial"/>
          <w:color w:val="000000" w:themeColor="text1"/>
        </w:rPr>
        <w:t>…………………………………………</w:t>
      </w:r>
    </w:p>
    <w:p w14:paraId="6C15FC99" w14:textId="77777777" w:rsidR="00EC5D46" w:rsidRPr="005F1E52" w:rsidRDefault="00EC5D46" w:rsidP="008D0D42">
      <w:pPr>
        <w:spacing w:after="0" w:line="240" w:lineRule="auto"/>
        <w:ind w:left="567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F1E52">
        <w:rPr>
          <w:rFonts w:ascii="Arial" w:hAnsi="Arial" w:cs="Arial"/>
          <w:color w:val="000000" w:themeColor="text1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14:paraId="22886927" w14:textId="77777777" w:rsidR="00EC5D46" w:rsidRPr="005F1E52" w:rsidRDefault="00EC5D46" w:rsidP="00181E54">
      <w:pPr>
        <w:spacing w:after="0" w:line="240" w:lineRule="auto"/>
        <w:ind w:left="5664"/>
        <w:rPr>
          <w:rFonts w:ascii="Arial" w:hAnsi="Arial" w:cs="Arial"/>
          <w:color w:val="000000" w:themeColor="text1"/>
          <w:sz w:val="24"/>
        </w:rPr>
      </w:pPr>
    </w:p>
    <w:p w14:paraId="6636C27A" w14:textId="77777777" w:rsidR="00EC5D46" w:rsidRPr="005F1E52" w:rsidRDefault="00EC5D46" w:rsidP="00181E54">
      <w:pPr>
        <w:spacing w:after="0" w:line="240" w:lineRule="auto"/>
        <w:ind w:left="5664"/>
        <w:rPr>
          <w:rFonts w:ascii="Arial" w:hAnsi="Arial" w:cs="Arial"/>
          <w:color w:val="000000" w:themeColor="text1"/>
          <w:sz w:val="24"/>
        </w:rPr>
      </w:pPr>
    </w:p>
    <w:p w14:paraId="5DCF9CD5" w14:textId="77777777" w:rsidR="00EC5D46" w:rsidRPr="005F1E52" w:rsidRDefault="00EC5D46" w:rsidP="00181E54">
      <w:pPr>
        <w:spacing w:after="0" w:line="240" w:lineRule="auto"/>
        <w:ind w:left="5664"/>
        <w:rPr>
          <w:rFonts w:ascii="Arial" w:hAnsi="Arial" w:cs="Arial"/>
          <w:color w:val="000000" w:themeColor="text1"/>
          <w:sz w:val="24"/>
        </w:rPr>
      </w:pPr>
    </w:p>
    <w:p w14:paraId="00C08168" w14:textId="77777777" w:rsidR="00EC5D46" w:rsidRPr="005F1E52" w:rsidRDefault="00EC5D46" w:rsidP="0061056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16"/>
          <w:szCs w:val="16"/>
        </w:rPr>
        <w:t>* należy zaznaczyć właściwą odpowiedź, dla każdej przesłanki oddzielnie.</w:t>
      </w:r>
    </w:p>
    <w:sectPr w:rsidR="00EC5D46" w:rsidRPr="005F1E52" w:rsidSect="007531F8">
      <w:headerReference w:type="default" r:id="rId7"/>
      <w:footerReference w:type="default" r:id="rId8"/>
      <w:pgSz w:w="11906" w:h="16838" w:code="9"/>
      <w:pgMar w:top="220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5A1A" w14:textId="77777777" w:rsidR="007B082D" w:rsidRDefault="007B082D" w:rsidP="007531F8">
      <w:pPr>
        <w:spacing w:after="0" w:line="240" w:lineRule="auto"/>
      </w:pPr>
      <w:r>
        <w:separator/>
      </w:r>
    </w:p>
  </w:endnote>
  <w:endnote w:type="continuationSeparator" w:id="0">
    <w:p w14:paraId="1C68479F" w14:textId="77777777" w:rsidR="007B082D" w:rsidRDefault="007B082D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EAF8" w14:textId="176157CA" w:rsidR="007B082D" w:rsidRDefault="007B082D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D65981">
      <w:rPr>
        <w:rStyle w:val="Numerstrony"/>
        <w:rFonts w:ascii="Arial" w:hAnsi="Arial" w:cs="Arial"/>
        <w:noProof/>
      </w:rPr>
      <w:t>12</w:t>
    </w:r>
    <w:r>
      <w:rPr>
        <w:rStyle w:val="Numerstrony"/>
        <w:rFonts w:ascii="Arial" w:hAnsi="Arial" w:cs="Arial"/>
      </w:rPr>
      <w:fldChar w:fldCharType="end"/>
    </w:r>
  </w:p>
  <w:p w14:paraId="1A6607CF" w14:textId="77777777" w:rsidR="007B082D" w:rsidRDefault="007B082D">
    <w:pPr>
      <w:pStyle w:val="Stopka"/>
      <w:framePr w:wrap="auto" w:vAnchor="text" w:hAnchor="margin" w:xAlign="center" w:y="1"/>
      <w:rPr>
        <w:rStyle w:val="Numerstrony"/>
      </w:rPr>
    </w:pPr>
  </w:p>
  <w:p w14:paraId="57465043" w14:textId="77777777" w:rsidR="007B082D" w:rsidRDefault="007B082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0F68" w14:textId="77777777" w:rsidR="007B082D" w:rsidRDefault="007B082D" w:rsidP="007531F8">
      <w:pPr>
        <w:spacing w:after="0" w:line="240" w:lineRule="auto"/>
      </w:pPr>
      <w:r>
        <w:separator/>
      </w:r>
    </w:p>
  </w:footnote>
  <w:footnote w:type="continuationSeparator" w:id="0">
    <w:p w14:paraId="277040E0" w14:textId="77777777" w:rsidR="007B082D" w:rsidRDefault="007B082D" w:rsidP="007531F8">
      <w:pPr>
        <w:spacing w:after="0" w:line="240" w:lineRule="auto"/>
      </w:pPr>
      <w:r>
        <w:continuationSeparator/>
      </w:r>
    </w:p>
  </w:footnote>
  <w:footnote w:id="1">
    <w:p w14:paraId="7332579D" w14:textId="77777777" w:rsidR="007B082D" w:rsidRDefault="007B082D" w:rsidP="00467F5A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 – będzie służyć wyłącznie do oceny ofert, zgodnie z Rozdziałem XIX SWZ. Cena musi być wyrażona w złotych polskich z dokładnością do dwóch miejsc po przecinku.</w:t>
      </w:r>
    </w:p>
  </w:footnote>
  <w:footnote w:id="2">
    <w:p w14:paraId="03997FEE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2CD9086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132E2DF6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DA60291" w14:textId="77777777" w:rsidR="007B082D" w:rsidRDefault="007B082D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14:paraId="14BD6A77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AA1F63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3682EFBC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5833BFCF" w14:textId="77777777" w:rsidR="007B082D" w:rsidRPr="00A82964" w:rsidRDefault="007B082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14:paraId="54525119" w14:textId="77777777" w:rsidR="007B082D" w:rsidRDefault="007B082D" w:rsidP="00FE6FF0">
      <w:pPr>
        <w:spacing w:after="0" w:line="240" w:lineRule="auto"/>
        <w:jc w:val="both"/>
      </w:pPr>
    </w:p>
  </w:footnote>
  <w:footnote w:id="4">
    <w:p w14:paraId="74FE114F" w14:textId="7BBF3A1B" w:rsidR="007B082D" w:rsidRDefault="007B082D" w:rsidP="0023699D">
      <w:pPr>
        <w:tabs>
          <w:tab w:val="left" w:pos="284"/>
        </w:tabs>
        <w:ind w:left="284" w:hanging="284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3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>
        <w:rPr>
          <w:iCs/>
          <w:sz w:val="20"/>
          <w:szCs w:val="20"/>
          <w:lang w:eastAsia="ar-SA"/>
        </w:rPr>
        <w:t>w </w:t>
      </w:r>
      <w:r w:rsidRPr="00B161BA">
        <w:rPr>
          <w:iCs/>
          <w:sz w:val="20"/>
          <w:szCs w:val="20"/>
          <w:lang w:eastAsia="ar-SA"/>
        </w:rPr>
        <w:t>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>1</w:t>
      </w:r>
      <w:r w:rsidRPr="00B161BA">
        <w:rPr>
          <w:iCs/>
          <w:sz w:val="20"/>
          <w:szCs w:val="20"/>
          <w:lang w:eastAsia="ar-SA"/>
        </w:rPr>
        <w:t xml:space="preserve"> pkt 4 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3"/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1A81" w14:textId="77777777" w:rsidR="007B082D" w:rsidRDefault="007B082D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5C79C2A5" w14:textId="77777777" w:rsidR="007B082D" w:rsidRDefault="007B082D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462D107A" w14:textId="196D7A95" w:rsidR="007B082D" w:rsidRPr="00936387" w:rsidRDefault="007B082D" w:rsidP="007531F8">
    <w:pPr>
      <w:ind w:firstLine="360"/>
      <w:jc w:val="center"/>
    </w:pPr>
    <w:r w:rsidRPr="00B20697">
      <w:rPr>
        <w:rFonts w:ascii="Arial Narrow" w:hAnsi="Arial Narrow" w:cs="Arial"/>
        <w:bCs/>
        <w:sz w:val="16"/>
        <w:szCs w:val="16"/>
      </w:rPr>
      <w:t xml:space="preserve">w sprawie świadczenia usług cateringowych dla Naczelnego Sądu Administracyjnego </w:t>
    </w: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7"/>
    <w:multiLevelType w:val="singleLevel"/>
    <w:tmpl w:val="3E1C2E44"/>
    <w:name w:val="WW8Num7"/>
    <w:lvl w:ilvl="0">
      <w:start w:val="10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8"/>
    <w:multiLevelType w:val="multilevel"/>
    <w:tmpl w:val="D8F007C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025B1E9F"/>
    <w:multiLevelType w:val="hybridMultilevel"/>
    <w:tmpl w:val="8496E56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4322418"/>
    <w:multiLevelType w:val="hybridMultilevel"/>
    <w:tmpl w:val="CA3E39E6"/>
    <w:lvl w:ilvl="0" w:tplc="5DE6A608">
      <w:start w:val="7"/>
      <w:numFmt w:val="decimal"/>
      <w:lvlText w:val="%1."/>
      <w:lvlJc w:val="left"/>
      <w:pPr>
        <w:ind w:left="132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5541B7F"/>
    <w:multiLevelType w:val="hybridMultilevel"/>
    <w:tmpl w:val="F5DCC21C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1" w15:restartNumberingAfterBreak="0">
    <w:nsid w:val="06010737"/>
    <w:multiLevelType w:val="hybridMultilevel"/>
    <w:tmpl w:val="F80EFA6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5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CD04109"/>
    <w:multiLevelType w:val="hybridMultilevel"/>
    <w:tmpl w:val="425AC678"/>
    <w:lvl w:ilvl="0" w:tplc="89DAEA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E82B0C4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sz w:val="22"/>
        <w:szCs w:val="22"/>
      </w:rPr>
    </w:lvl>
    <w:lvl w:ilvl="2" w:tplc="6510B7AC">
      <w:start w:val="1"/>
      <w:numFmt w:val="bullet"/>
      <w:lvlText w:val="−"/>
      <w:lvlJc w:val="left"/>
      <w:pPr>
        <w:tabs>
          <w:tab w:val="num" w:pos="1077"/>
        </w:tabs>
        <w:ind w:left="1077" w:hanging="340"/>
      </w:pPr>
      <w:rPr>
        <w:rFonts w:ascii="Arial Narrow" w:hAnsi="Arial Narro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355DF5"/>
    <w:multiLevelType w:val="hybridMultilevel"/>
    <w:tmpl w:val="0944ED42"/>
    <w:lvl w:ilvl="0" w:tplc="DF80F2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8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9" w15:restartNumberingAfterBreak="0">
    <w:nsid w:val="0DD009D6"/>
    <w:multiLevelType w:val="hybridMultilevel"/>
    <w:tmpl w:val="B2B67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CE0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3E85A1D"/>
    <w:multiLevelType w:val="hybridMultilevel"/>
    <w:tmpl w:val="D5E2CCA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4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601865"/>
    <w:multiLevelType w:val="hybridMultilevel"/>
    <w:tmpl w:val="10B8D9DE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35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4" w15:restartNumberingAfterBreak="0">
    <w:nsid w:val="16B434BA"/>
    <w:multiLevelType w:val="hybridMultilevel"/>
    <w:tmpl w:val="12A6E3F6"/>
    <w:lvl w:ilvl="0" w:tplc="90F0CC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7141A94"/>
    <w:multiLevelType w:val="hybridMultilevel"/>
    <w:tmpl w:val="A30ECECE"/>
    <w:lvl w:ilvl="0" w:tplc="F5041AF6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9" w15:restartNumberingAfterBreak="0">
    <w:nsid w:val="188A200E"/>
    <w:multiLevelType w:val="hybridMultilevel"/>
    <w:tmpl w:val="EDD6D472"/>
    <w:lvl w:ilvl="0" w:tplc="EB32678A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420C1A"/>
    <w:multiLevelType w:val="hybridMultilevel"/>
    <w:tmpl w:val="D1A0733A"/>
    <w:lvl w:ilvl="0" w:tplc="1E8E90AC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1FC87D75"/>
    <w:multiLevelType w:val="hybridMultilevel"/>
    <w:tmpl w:val="2B40A5F8"/>
    <w:lvl w:ilvl="0" w:tplc="4DD8CBA2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20371F67"/>
    <w:multiLevelType w:val="hybridMultilevel"/>
    <w:tmpl w:val="C858823E"/>
    <w:lvl w:ilvl="0" w:tplc="10F4A3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36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7" w15:restartNumberingAfterBreak="0">
    <w:nsid w:val="25AF5FA6"/>
    <w:multiLevelType w:val="hybridMultilevel"/>
    <w:tmpl w:val="34784E4C"/>
    <w:lvl w:ilvl="0" w:tplc="4DD8CBA2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8" w15:restartNumberingAfterBreak="0">
    <w:nsid w:val="28DC2F08"/>
    <w:multiLevelType w:val="hybridMultilevel"/>
    <w:tmpl w:val="1416F3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B116DD7"/>
    <w:multiLevelType w:val="hybridMultilevel"/>
    <w:tmpl w:val="2EA4D43E"/>
    <w:lvl w:ilvl="0" w:tplc="39DAD114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2B993A21"/>
    <w:multiLevelType w:val="hybridMultilevel"/>
    <w:tmpl w:val="6024B6AC"/>
    <w:lvl w:ilvl="0" w:tplc="413CF4E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178112B"/>
    <w:multiLevelType w:val="hybridMultilevel"/>
    <w:tmpl w:val="84F8A7F4"/>
    <w:lvl w:ilvl="0" w:tplc="F6DE284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911B04"/>
    <w:multiLevelType w:val="hybridMultilevel"/>
    <w:tmpl w:val="01907028"/>
    <w:lvl w:ilvl="0" w:tplc="458A27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43D3D16"/>
    <w:multiLevelType w:val="hybridMultilevel"/>
    <w:tmpl w:val="B54A5776"/>
    <w:lvl w:ilvl="0" w:tplc="00AE86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3618721B"/>
    <w:multiLevelType w:val="hybridMultilevel"/>
    <w:tmpl w:val="7134352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7C06F12"/>
    <w:multiLevelType w:val="hybridMultilevel"/>
    <w:tmpl w:val="F69679E0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0783C1C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8F249A1"/>
    <w:multiLevelType w:val="hybridMultilevel"/>
    <w:tmpl w:val="B9C69620"/>
    <w:lvl w:ilvl="0" w:tplc="449C84A6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8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CDB5DAD"/>
    <w:multiLevelType w:val="hybridMultilevel"/>
    <w:tmpl w:val="F7262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AA32C4"/>
    <w:multiLevelType w:val="hybridMultilevel"/>
    <w:tmpl w:val="706C66B4"/>
    <w:lvl w:ilvl="0" w:tplc="68EA69DC">
      <w:start w:val="11"/>
      <w:numFmt w:val="decimal"/>
      <w:lvlText w:val="%1."/>
      <w:lvlJc w:val="left"/>
      <w:pPr>
        <w:ind w:left="16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54" w15:restartNumberingAfterBreak="0">
    <w:nsid w:val="41940854"/>
    <w:multiLevelType w:val="hybridMultilevel"/>
    <w:tmpl w:val="B2C236D6"/>
    <w:lvl w:ilvl="0" w:tplc="10CA8B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58E2116"/>
    <w:multiLevelType w:val="hybridMultilevel"/>
    <w:tmpl w:val="4736426C"/>
    <w:lvl w:ilvl="0" w:tplc="5FB893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7" w15:restartNumberingAfterBreak="0">
    <w:nsid w:val="476A7159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3" w15:restartNumberingAfterBreak="0">
    <w:nsid w:val="53052027"/>
    <w:multiLevelType w:val="hybridMultilevel"/>
    <w:tmpl w:val="3DF2F4E4"/>
    <w:lvl w:ilvl="0" w:tplc="618E1F96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F076E4"/>
    <w:multiLevelType w:val="hybridMultilevel"/>
    <w:tmpl w:val="95EE34A2"/>
    <w:lvl w:ilvl="0" w:tplc="1D72147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563053B"/>
    <w:multiLevelType w:val="hybridMultilevel"/>
    <w:tmpl w:val="A3E622FC"/>
    <w:lvl w:ilvl="0" w:tplc="10F4A3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60D6D5C"/>
    <w:multiLevelType w:val="hybridMultilevel"/>
    <w:tmpl w:val="7640D044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35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7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8" w15:restartNumberingAfterBreak="0">
    <w:nsid w:val="59D51712"/>
    <w:multiLevelType w:val="hybridMultilevel"/>
    <w:tmpl w:val="CB58A730"/>
    <w:name w:val="WW8Num7223"/>
    <w:lvl w:ilvl="0" w:tplc="666EFB6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A7220C0"/>
    <w:multiLevelType w:val="hybridMultilevel"/>
    <w:tmpl w:val="28F0F2F0"/>
    <w:lvl w:ilvl="0" w:tplc="794E0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F4A726C"/>
    <w:multiLevelType w:val="hybridMultilevel"/>
    <w:tmpl w:val="B37891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0416929"/>
    <w:multiLevelType w:val="hybridMultilevel"/>
    <w:tmpl w:val="48427E8C"/>
    <w:lvl w:ilvl="0" w:tplc="EB32678A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2E12D75"/>
    <w:multiLevelType w:val="hybridMultilevel"/>
    <w:tmpl w:val="213A37C2"/>
    <w:lvl w:ilvl="0" w:tplc="92F64A4C">
      <w:start w:val="1"/>
      <w:numFmt w:val="decimal"/>
      <w:lvlText w:val="%1)"/>
      <w:lvlJc w:val="left"/>
      <w:pPr>
        <w:ind w:left="1684" w:hanging="360"/>
      </w:pPr>
      <w:rPr>
        <w:rFonts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CD6E6A"/>
    <w:multiLevelType w:val="hybridMultilevel"/>
    <w:tmpl w:val="D0AA95E6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32C4ED48">
      <w:start w:val="1"/>
      <w:numFmt w:val="decimal"/>
      <w:lvlText w:val="%4."/>
      <w:lvlJc w:val="left"/>
      <w:pPr>
        <w:ind w:left="384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8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4903BFE"/>
    <w:multiLevelType w:val="hybridMultilevel"/>
    <w:tmpl w:val="00144DE8"/>
    <w:lvl w:ilvl="0" w:tplc="97F881D2">
      <w:start w:val="2"/>
      <w:numFmt w:val="decimal"/>
      <w:lvlText w:val="%1."/>
      <w:lvlJc w:val="left"/>
      <w:pPr>
        <w:ind w:left="163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582027"/>
    <w:multiLevelType w:val="multilevel"/>
    <w:tmpl w:val="178A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655D7952"/>
    <w:multiLevelType w:val="hybridMultilevel"/>
    <w:tmpl w:val="CE32F92C"/>
    <w:lvl w:ilvl="0" w:tplc="A70A9B0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82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 w15:restartNumberingAfterBreak="0">
    <w:nsid w:val="671D2234"/>
    <w:multiLevelType w:val="hybridMultilevel"/>
    <w:tmpl w:val="D13A38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7364E68"/>
    <w:multiLevelType w:val="hybridMultilevel"/>
    <w:tmpl w:val="578855DC"/>
    <w:lvl w:ilvl="0" w:tplc="620AAEFA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5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8FA1734"/>
    <w:multiLevelType w:val="hybridMultilevel"/>
    <w:tmpl w:val="22E400CE"/>
    <w:lvl w:ilvl="0" w:tplc="39DAD114">
      <w:start w:val="1"/>
      <w:numFmt w:val="decimal"/>
      <w:lvlText w:val="%1)"/>
      <w:lvlJc w:val="left"/>
      <w:pPr>
        <w:ind w:left="1684" w:hanging="360"/>
      </w:pPr>
      <w:rPr>
        <w:rFonts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8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A0E6A73"/>
    <w:multiLevelType w:val="hybridMultilevel"/>
    <w:tmpl w:val="F5987F38"/>
    <w:lvl w:ilvl="0" w:tplc="FDEE466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80107"/>
    <w:multiLevelType w:val="hybridMultilevel"/>
    <w:tmpl w:val="07F21D5E"/>
    <w:lvl w:ilvl="0" w:tplc="DEAE4B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1F42BFC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sz w:val="18"/>
        <w:szCs w:val="18"/>
      </w:rPr>
    </w:lvl>
    <w:lvl w:ilvl="2" w:tplc="FFF604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2E1D1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85F7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2" w15:restartNumberingAfterBreak="0">
    <w:nsid w:val="6D830BF8"/>
    <w:multiLevelType w:val="hybridMultilevel"/>
    <w:tmpl w:val="964C5178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61848E24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39DAD114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28D226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  <w:szCs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F637B6A"/>
    <w:multiLevelType w:val="hybridMultilevel"/>
    <w:tmpl w:val="B5B6A666"/>
    <w:lvl w:ilvl="0" w:tplc="FC56F6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B32678A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02936F4"/>
    <w:multiLevelType w:val="hybridMultilevel"/>
    <w:tmpl w:val="117C2160"/>
    <w:lvl w:ilvl="0" w:tplc="5B7CF8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8" w15:restartNumberingAfterBreak="0">
    <w:nsid w:val="74FB1559"/>
    <w:multiLevelType w:val="hybridMultilevel"/>
    <w:tmpl w:val="161E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E1589C"/>
    <w:multiLevelType w:val="hybridMultilevel"/>
    <w:tmpl w:val="EDA6BE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8C56FD9"/>
    <w:multiLevelType w:val="hybridMultilevel"/>
    <w:tmpl w:val="52029FB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1" w15:restartNumberingAfterBreak="0">
    <w:nsid w:val="79185C91"/>
    <w:multiLevelType w:val="hybridMultilevel"/>
    <w:tmpl w:val="CCCAE136"/>
    <w:lvl w:ilvl="0" w:tplc="EB32678A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i w:val="0"/>
        <w:iCs w:val="0"/>
      </w:rPr>
    </w:lvl>
    <w:lvl w:ilvl="1" w:tplc="F5041AF6">
      <w:start w:val="1"/>
      <w:numFmt w:val="lowerLetter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9421EF1"/>
    <w:multiLevelType w:val="hybridMultilevel"/>
    <w:tmpl w:val="64CC3DCE"/>
    <w:lvl w:ilvl="0" w:tplc="C2DADC0A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5" w15:restartNumberingAfterBreak="0">
    <w:nsid w:val="7C7A21B0"/>
    <w:multiLevelType w:val="hybridMultilevel"/>
    <w:tmpl w:val="4AB69034"/>
    <w:lvl w:ilvl="0" w:tplc="F74A549A">
      <w:start w:val="15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59"/>
  </w:num>
  <w:num w:numId="2">
    <w:abstractNumId w:val="88"/>
  </w:num>
  <w:num w:numId="3">
    <w:abstractNumId w:val="13"/>
  </w:num>
  <w:num w:numId="4">
    <w:abstractNumId w:val="33"/>
  </w:num>
  <w:num w:numId="5">
    <w:abstractNumId w:val="92"/>
  </w:num>
  <w:num w:numId="6">
    <w:abstractNumId w:val="58"/>
  </w:num>
  <w:num w:numId="7">
    <w:abstractNumId w:val="22"/>
  </w:num>
  <w:num w:numId="8">
    <w:abstractNumId w:val="18"/>
  </w:num>
  <w:num w:numId="9">
    <w:abstractNumId w:val="67"/>
  </w:num>
  <w:num w:numId="10">
    <w:abstractNumId w:val="77"/>
  </w:num>
  <w:num w:numId="11">
    <w:abstractNumId w:val="26"/>
  </w:num>
  <w:num w:numId="12">
    <w:abstractNumId w:val="28"/>
  </w:num>
  <w:num w:numId="13">
    <w:abstractNumId w:val="82"/>
  </w:num>
  <w:num w:numId="14">
    <w:abstractNumId w:val="14"/>
  </w:num>
  <w:num w:numId="15">
    <w:abstractNumId w:val="48"/>
  </w:num>
  <w:num w:numId="16">
    <w:abstractNumId w:val="85"/>
  </w:num>
  <w:num w:numId="17">
    <w:abstractNumId w:val="71"/>
  </w:num>
  <w:num w:numId="18">
    <w:abstractNumId w:val="53"/>
  </w:num>
  <w:num w:numId="19">
    <w:abstractNumId w:val="12"/>
  </w:num>
  <w:num w:numId="20">
    <w:abstractNumId w:val="73"/>
  </w:num>
  <w:num w:numId="21">
    <w:abstractNumId w:val="97"/>
  </w:num>
  <w:num w:numId="22">
    <w:abstractNumId w:val="52"/>
  </w:num>
  <w:num w:numId="23">
    <w:abstractNumId w:val="56"/>
  </w:num>
  <w:num w:numId="24">
    <w:abstractNumId w:val="91"/>
  </w:num>
  <w:num w:numId="25">
    <w:abstractNumId w:val="34"/>
  </w:num>
  <w:num w:numId="26">
    <w:abstractNumId w:val="15"/>
  </w:num>
  <w:num w:numId="27">
    <w:abstractNumId w:val="21"/>
  </w:num>
  <w:num w:numId="28">
    <w:abstractNumId w:val="36"/>
  </w:num>
  <w:num w:numId="29">
    <w:abstractNumId w:val="78"/>
  </w:num>
  <w:num w:numId="30">
    <w:abstractNumId w:val="106"/>
  </w:num>
  <w:num w:numId="31">
    <w:abstractNumId w:val="47"/>
  </w:num>
  <w:num w:numId="3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</w:num>
  <w:num w:numId="34">
    <w:abstractNumId w:val="45"/>
  </w:num>
  <w:num w:numId="35">
    <w:abstractNumId w:val="74"/>
    <w:lvlOverride w:ilvl="0">
      <w:startOverride w:val="1"/>
    </w:lvlOverride>
  </w:num>
  <w:num w:numId="36">
    <w:abstractNumId w:val="84"/>
  </w:num>
  <w:num w:numId="37">
    <w:abstractNumId w:val="20"/>
  </w:num>
  <w:num w:numId="38">
    <w:abstractNumId w:val="49"/>
  </w:num>
  <w:num w:numId="39">
    <w:abstractNumId w:val="27"/>
  </w:num>
  <w:num w:numId="40">
    <w:abstractNumId w:val="6"/>
  </w:num>
  <w:num w:numId="41">
    <w:abstractNumId w:val="61"/>
  </w:num>
  <w:num w:numId="42">
    <w:abstractNumId w:val="35"/>
  </w:num>
  <w:num w:numId="43">
    <w:abstractNumId w:val="62"/>
  </w:num>
  <w:num w:numId="44">
    <w:abstractNumId w:val="17"/>
  </w:num>
  <w:num w:numId="45">
    <w:abstractNumId w:val="103"/>
  </w:num>
  <w:num w:numId="46">
    <w:abstractNumId w:val="86"/>
  </w:num>
  <w:num w:numId="47">
    <w:abstractNumId w:val="9"/>
  </w:num>
  <w:num w:numId="48">
    <w:abstractNumId w:val="42"/>
  </w:num>
  <w:num w:numId="49">
    <w:abstractNumId w:val="79"/>
  </w:num>
  <w:num w:numId="50">
    <w:abstractNumId w:val="46"/>
  </w:num>
  <w:num w:numId="51">
    <w:abstractNumId w:val="8"/>
  </w:num>
  <w:num w:numId="52">
    <w:abstractNumId w:val="87"/>
  </w:num>
  <w:num w:numId="53">
    <w:abstractNumId w:val="51"/>
  </w:num>
  <w:num w:numId="54">
    <w:abstractNumId w:val="7"/>
  </w:num>
  <w:num w:numId="55">
    <w:abstractNumId w:val="39"/>
  </w:num>
  <w:num w:numId="56">
    <w:abstractNumId w:val="29"/>
  </w:num>
  <w:num w:numId="57">
    <w:abstractNumId w:val="37"/>
  </w:num>
  <w:num w:numId="58">
    <w:abstractNumId w:val="31"/>
  </w:num>
  <w:num w:numId="59">
    <w:abstractNumId w:val="25"/>
  </w:num>
  <w:num w:numId="60">
    <w:abstractNumId w:val="57"/>
  </w:num>
  <w:num w:numId="61">
    <w:abstractNumId w:val="72"/>
  </w:num>
  <w:num w:numId="62">
    <w:abstractNumId w:val="83"/>
  </w:num>
  <w:num w:numId="63">
    <w:abstractNumId w:val="98"/>
  </w:num>
  <w:num w:numId="64">
    <w:abstractNumId w:val="24"/>
  </w:num>
  <w:num w:numId="65">
    <w:abstractNumId w:val="95"/>
  </w:num>
  <w:num w:numId="66">
    <w:abstractNumId w:val="102"/>
  </w:num>
  <w:num w:numId="67">
    <w:abstractNumId w:val="89"/>
  </w:num>
  <w:num w:numId="68">
    <w:abstractNumId w:val="76"/>
  </w:num>
  <w:num w:numId="69">
    <w:abstractNumId w:val="105"/>
  </w:num>
  <w:num w:numId="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</w:num>
  <w:num w:numId="79">
    <w:abstractNumId w:val="99"/>
  </w:num>
  <w:num w:numId="80">
    <w:abstractNumId w:val="32"/>
  </w:num>
  <w:num w:numId="81">
    <w:abstractNumId w:val="38"/>
  </w:num>
  <w:num w:numId="82">
    <w:abstractNumId w:val="69"/>
  </w:num>
  <w:num w:numId="83">
    <w:abstractNumId w:val="55"/>
  </w:num>
  <w:num w:numId="84">
    <w:abstractNumId w:val="16"/>
  </w:num>
  <w:num w:numId="85">
    <w:abstractNumId w:val="81"/>
  </w:num>
  <w:num w:numId="86">
    <w:abstractNumId w:val="65"/>
  </w:num>
  <w:num w:numId="87">
    <w:abstractNumId w:val="66"/>
  </w:num>
  <w:num w:numId="88">
    <w:abstractNumId w:val="23"/>
  </w:num>
  <w:num w:numId="89">
    <w:abstractNumId w:val="10"/>
  </w:num>
  <w:num w:numId="90">
    <w:abstractNumId w:val="43"/>
  </w:num>
  <w:num w:numId="91">
    <w:abstractNumId w:val="44"/>
  </w:num>
  <w:num w:numId="92">
    <w:abstractNumId w:val="40"/>
  </w:num>
  <w:num w:numId="93">
    <w:abstractNumId w:val="50"/>
  </w:num>
  <w:num w:numId="94">
    <w:abstractNumId w:val="94"/>
  </w:num>
  <w:num w:numId="95">
    <w:abstractNumId w:val="100"/>
  </w:num>
  <w:num w:numId="96">
    <w:abstractNumId w:val="11"/>
  </w:num>
  <w:num w:numId="97">
    <w:abstractNumId w:val="80"/>
  </w:num>
  <w:num w:numId="98">
    <w:abstractNumId w:val="30"/>
  </w:num>
  <w:num w:numId="99">
    <w:abstractNumId w:val="54"/>
  </w:num>
  <w:num w:numId="100">
    <w:abstractNumId w:val="4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B3B"/>
    <w:rsid w:val="00002B7B"/>
    <w:rsid w:val="00004827"/>
    <w:rsid w:val="00011ED6"/>
    <w:rsid w:val="0001204A"/>
    <w:rsid w:val="00013DAA"/>
    <w:rsid w:val="00013DFA"/>
    <w:rsid w:val="00014532"/>
    <w:rsid w:val="000167BA"/>
    <w:rsid w:val="000174D7"/>
    <w:rsid w:val="0001755D"/>
    <w:rsid w:val="00017EEC"/>
    <w:rsid w:val="00020EB5"/>
    <w:rsid w:val="00022684"/>
    <w:rsid w:val="00022BA4"/>
    <w:rsid w:val="00022D03"/>
    <w:rsid w:val="00023720"/>
    <w:rsid w:val="0002566E"/>
    <w:rsid w:val="00025918"/>
    <w:rsid w:val="00026B05"/>
    <w:rsid w:val="000318D6"/>
    <w:rsid w:val="00032D74"/>
    <w:rsid w:val="0003426D"/>
    <w:rsid w:val="00035CAF"/>
    <w:rsid w:val="00035D1E"/>
    <w:rsid w:val="000363DE"/>
    <w:rsid w:val="00036611"/>
    <w:rsid w:val="00041547"/>
    <w:rsid w:val="00043836"/>
    <w:rsid w:val="00044BF5"/>
    <w:rsid w:val="00046A29"/>
    <w:rsid w:val="00050623"/>
    <w:rsid w:val="00051DEA"/>
    <w:rsid w:val="000538A8"/>
    <w:rsid w:val="00053C49"/>
    <w:rsid w:val="00053F9E"/>
    <w:rsid w:val="000542BF"/>
    <w:rsid w:val="00054C65"/>
    <w:rsid w:val="00054D3C"/>
    <w:rsid w:val="00055FF8"/>
    <w:rsid w:val="00056255"/>
    <w:rsid w:val="00056725"/>
    <w:rsid w:val="00056FF2"/>
    <w:rsid w:val="000613A7"/>
    <w:rsid w:val="000615F9"/>
    <w:rsid w:val="00061D5C"/>
    <w:rsid w:val="00062063"/>
    <w:rsid w:val="0006235E"/>
    <w:rsid w:val="000644E2"/>
    <w:rsid w:val="00065667"/>
    <w:rsid w:val="00071FDF"/>
    <w:rsid w:val="00072C09"/>
    <w:rsid w:val="00073D2D"/>
    <w:rsid w:val="0007595B"/>
    <w:rsid w:val="00080D98"/>
    <w:rsid w:val="000830CD"/>
    <w:rsid w:val="00083D6F"/>
    <w:rsid w:val="00090368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306D"/>
    <w:rsid w:val="000A445A"/>
    <w:rsid w:val="000A5BAC"/>
    <w:rsid w:val="000A7A2B"/>
    <w:rsid w:val="000B09EA"/>
    <w:rsid w:val="000B386D"/>
    <w:rsid w:val="000C185B"/>
    <w:rsid w:val="000C22CF"/>
    <w:rsid w:val="000C29E4"/>
    <w:rsid w:val="000C31C9"/>
    <w:rsid w:val="000C5F0B"/>
    <w:rsid w:val="000C61EA"/>
    <w:rsid w:val="000D1418"/>
    <w:rsid w:val="000D3E9F"/>
    <w:rsid w:val="000D6A29"/>
    <w:rsid w:val="000D7E52"/>
    <w:rsid w:val="000E0F0A"/>
    <w:rsid w:val="000E161E"/>
    <w:rsid w:val="000E22FA"/>
    <w:rsid w:val="000E5288"/>
    <w:rsid w:val="000F23BE"/>
    <w:rsid w:val="000F75BD"/>
    <w:rsid w:val="001000D3"/>
    <w:rsid w:val="0010094F"/>
    <w:rsid w:val="00101B3B"/>
    <w:rsid w:val="00103338"/>
    <w:rsid w:val="001037BD"/>
    <w:rsid w:val="00104F15"/>
    <w:rsid w:val="00105B4B"/>
    <w:rsid w:val="00105B99"/>
    <w:rsid w:val="00106153"/>
    <w:rsid w:val="001065B9"/>
    <w:rsid w:val="001106FC"/>
    <w:rsid w:val="001110AB"/>
    <w:rsid w:val="00111C51"/>
    <w:rsid w:val="00115035"/>
    <w:rsid w:val="00115E9B"/>
    <w:rsid w:val="00117F95"/>
    <w:rsid w:val="00121C61"/>
    <w:rsid w:val="0012234D"/>
    <w:rsid w:val="00122A39"/>
    <w:rsid w:val="00122F76"/>
    <w:rsid w:val="00124F1E"/>
    <w:rsid w:val="001261F0"/>
    <w:rsid w:val="0012684D"/>
    <w:rsid w:val="001311A9"/>
    <w:rsid w:val="00132637"/>
    <w:rsid w:val="0013295F"/>
    <w:rsid w:val="001342F1"/>
    <w:rsid w:val="00134735"/>
    <w:rsid w:val="00136E6E"/>
    <w:rsid w:val="00137BB0"/>
    <w:rsid w:val="001421C1"/>
    <w:rsid w:val="00143735"/>
    <w:rsid w:val="00145FB3"/>
    <w:rsid w:val="0014752F"/>
    <w:rsid w:val="00147D41"/>
    <w:rsid w:val="00150171"/>
    <w:rsid w:val="00150AA2"/>
    <w:rsid w:val="00151350"/>
    <w:rsid w:val="0015325C"/>
    <w:rsid w:val="001542CB"/>
    <w:rsid w:val="0015448E"/>
    <w:rsid w:val="00156C0E"/>
    <w:rsid w:val="00157D56"/>
    <w:rsid w:val="001663BF"/>
    <w:rsid w:val="001664DE"/>
    <w:rsid w:val="00166A96"/>
    <w:rsid w:val="001701D0"/>
    <w:rsid w:val="00172218"/>
    <w:rsid w:val="00175549"/>
    <w:rsid w:val="00175B68"/>
    <w:rsid w:val="0017645A"/>
    <w:rsid w:val="00181492"/>
    <w:rsid w:val="00181E54"/>
    <w:rsid w:val="00183565"/>
    <w:rsid w:val="00184DC0"/>
    <w:rsid w:val="00187150"/>
    <w:rsid w:val="0019036F"/>
    <w:rsid w:val="00190F1A"/>
    <w:rsid w:val="00196160"/>
    <w:rsid w:val="00196791"/>
    <w:rsid w:val="00197102"/>
    <w:rsid w:val="001A0C08"/>
    <w:rsid w:val="001A43D0"/>
    <w:rsid w:val="001A5A15"/>
    <w:rsid w:val="001B0BB8"/>
    <w:rsid w:val="001B1F2D"/>
    <w:rsid w:val="001B2CBE"/>
    <w:rsid w:val="001B363F"/>
    <w:rsid w:val="001B3FC7"/>
    <w:rsid w:val="001B4287"/>
    <w:rsid w:val="001B5F06"/>
    <w:rsid w:val="001B7FF8"/>
    <w:rsid w:val="001C34B6"/>
    <w:rsid w:val="001C4645"/>
    <w:rsid w:val="001C69A2"/>
    <w:rsid w:val="001C6E27"/>
    <w:rsid w:val="001C72BC"/>
    <w:rsid w:val="001C79D8"/>
    <w:rsid w:val="001C7E72"/>
    <w:rsid w:val="001D4EB8"/>
    <w:rsid w:val="001D4EE7"/>
    <w:rsid w:val="001D53B7"/>
    <w:rsid w:val="001E031D"/>
    <w:rsid w:val="001E0A35"/>
    <w:rsid w:val="001E11C9"/>
    <w:rsid w:val="001E266B"/>
    <w:rsid w:val="001E4EB0"/>
    <w:rsid w:val="001E68E1"/>
    <w:rsid w:val="001E7429"/>
    <w:rsid w:val="001E77F5"/>
    <w:rsid w:val="001F11DB"/>
    <w:rsid w:val="001F3324"/>
    <w:rsid w:val="001F3C44"/>
    <w:rsid w:val="001F46C0"/>
    <w:rsid w:val="001F5E2F"/>
    <w:rsid w:val="001F63B3"/>
    <w:rsid w:val="001F6FB4"/>
    <w:rsid w:val="001F748E"/>
    <w:rsid w:val="0020015A"/>
    <w:rsid w:val="002005AB"/>
    <w:rsid w:val="0020089E"/>
    <w:rsid w:val="00201187"/>
    <w:rsid w:val="002021DB"/>
    <w:rsid w:val="002043E4"/>
    <w:rsid w:val="00206143"/>
    <w:rsid w:val="0021154A"/>
    <w:rsid w:val="00212805"/>
    <w:rsid w:val="00215135"/>
    <w:rsid w:val="002152F4"/>
    <w:rsid w:val="0021644C"/>
    <w:rsid w:val="00216C41"/>
    <w:rsid w:val="002175AE"/>
    <w:rsid w:val="00217E51"/>
    <w:rsid w:val="00220B0D"/>
    <w:rsid w:val="002217EC"/>
    <w:rsid w:val="00221D56"/>
    <w:rsid w:val="00224C26"/>
    <w:rsid w:val="00225429"/>
    <w:rsid w:val="00227ACF"/>
    <w:rsid w:val="00227E37"/>
    <w:rsid w:val="002325D4"/>
    <w:rsid w:val="00233E81"/>
    <w:rsid w:val="0023516F"/>
    <w:rsid w:val="0023699D"/>
    <w:rsid w:val="00237ED0"/>
    <w:rsid w:val="00241476"/>
    <w:rsid w:val="002421FD"/>
    <w:rsid w:val="0024248E"/>
    <w:rsid w:val="0024264E"/>
    <w:rsid w:val="00247908"/>
    <w:rsid w:val="00251847"/>
    <w:rsid w:val="002523DE"/>
    <w:rsid w:val="002524FA"/>
    <w:rsid w:val="0025282B"/>
    <w:rsid w:val="00253835"/>
    <w:rsid w:val="00254760"/>
    <w:rsid w:val="0025483C"/>
    <w:rsid w:val="00254909"/>
    <w:rsid w:val="002551A3"/>
    <w:rsid w:val="002551C1"/>
    <w:rsid w:val="002570A4"/>
    <w:rsid w:val="002578B4"/>
    <w:rsid w:val="00263D1D"/>
    <w:rsid w:val="00267D29"/>
    <w:rsid w:val="00271546"/>
    <w:rsid w:val="00273AD4"/>
    <w:rsid w:val="00273E0A"/>
    <w:rsid w:val="00274432"/>
    <w:rsid w:val="00274AD1"/>
    <w:rsid w:val="00275E7C"/>
    <w:rsid w:val="00282C27"/>
    <w:rsid w:val="00283975"/>
    <w:rsid w:val="0028550F"/>
    <w:rsid w:val="00286D86"/>
    <w:rsid w:val="002911FC"/>
    <w:rsid w:val="00293107"/>
    <w:rsid w:val="00296FCA"/>
    <w:rsid w:val="002977A8"/>
    <w:rsid w:val="002A00B4"/>
    <w:rsid w:val="002A5AA2"/>
    <w:rsid w:val="002A663D"/>
    <w:rsid w:val="002B07C9"/>
    <w:rsid w:val="002B0B65"/>
    <w:rsid w:val="002B0BDF"/>
    <w:rsid w:val="002B195F"/>
    <w:rsid w:val="002B1B50"/>
    <w:rsid w:val="002B380F"/>
    <w:rsid w:val="002B7A91"/>
    <w:rsid w:val="002C029B"/>
    <w:rsid w:val="002C0945"/>
    <w:rsid w:val="002C4F38"/>
    <w:rsid w:val="002C5AE8"/>
    <w:rsid w:val="002D4A01"/>
    <w:rsid w:val="002D6B87"/>
    <w:rsid w:val="002E1724"/>
    <w:rsid w:val="002E456A"/>
    <w:rsid w:val="002E4C04"/>
    <w:rsid w:val="002F0A73"/>
    <w:rsid w:val="002F426F"/>
    <w:rsid w:val="002F4A86"/>
    <w:rsid w:val="002F6C19"/>
    <w:rsid w:val="002F7FF6"/>
    <w:rsid w:val="00301880"/>
    <w:rsid w:val="003036DE"/>
    <w:rsid w:val="00303C33"/>
    <w:rsid w:val="00303F06"/>
    <w:rsid w:val="00303F4F"/>
    <w:rsid w:val="00306287"/>
    <w:rsid w:val="003124AD"/>
    <w:rsid w:val="0031362A"/>
    <w:rsid w:val="0031378C"/>
    <w:rsid w:val="00314025"/>
    <w:rsid w:val="003200DB"/>
    <w:rsid w:val="00320DA0"/>
    <w:rsid w:val="0032184F"/>
    <w:rsid w:val="003236B3"/>
    <w:rsid w:val="00323E62"/>
    <w:rsid w:val="00323FBC"/>
    <w:rsid w:val="00325574"/>
    <w:rsid w:val="0032606F"/>
    <w:rsid w:val="00326879"/>
    <w:rsid w:val="00326A64"/>
    <w:rsid w:val="00327211"/>
    <w:rsid w:val="00327921"/>
    <w:rsid w:val="00331BF5"/>
    <w:rsid w:val="00334B86"/>
    <w:rsid w:val="00335CA2"/>
    <w:rsid w:val="00336F57"/>
    <w:rsid w:val="00343D8B"/>
    <w:rsid w:val="0034423E"/>
    <w:rsid w:val="003449AD"/>
    <w:rsid w:val="00345401"/>
    <w:rsid w:val="00350F3D"/>
    <w:rsid w:val="00351F07"/>
    <w:rsid w:val="003533D6"/>
    <w:rsid w:val="00353604"/>
    <w:rsid w:val="00354580"/>
    <w:rsid w:val="003603D3"/>
    <w:rsid w:val="003646A4"/>
    <w:rsid w:val="0036494D"/>
    <w:rsid w:val="00365DA0"/>
    <w:rsid w:val="00367F10"/>
    <w:rsid w:val="003706A0"/>
    <w:rsid w:val="00370BB6"/>
    <w:rsid w:val="00370DCC"/>
    <w:rsid w:val="00376144"/>
    <w:rsid w:val="0037635B"/>
    <w:rsid w:val="003774AA"/>
    <w:rsid w:val="00380760"/>
    <w:rsid w:val="0038126B"/>
    <w:rsid w:val="0038561C"/>
    <w:rsid w:val="00385A50"/>
    <w:rsid w:val="00387A08"/>
    <w:rsid w:val="00393E74"/>
    <w:rsid w:val="003972C2"/>
    <w:rsid w:val="003976C0"/>
    <w:rsid w:val="003A5CDB"/>
    <w:rsid w:val="003A6D93"/>
    <w:rsid w:val="003A7A21"/>
    <w:rsid w:val="003B0C61"/>
    <w:rsid w:val="003B2344"/>
    <w:rsid w:val="003B4A47"/>
    <w:rsid w:val="003B620E"/>
    <w:rsid w:val="003B79C1"/>
    <w:rsid w:val="003C06C7"/>
    <w:rsid w:val="003C5D5C"/>
    <w:rsid w:val="003C5F37"/>
    <w:rsid w:val="003D0052"/>
    <w:rsid w:val="003D0948"/>
    <w:rsid w:val="003D0C51"/>
    <w:rsid w:val="003D5D60"/>
    <w:rsid w:val="003E03B1"/>
    <w:rsid w:val="003E1E7A"/>
    <w:rsid w:val="003E21C5"/>
    <w:rsid w:val="003E4B78"/>
    <w:rsid w:val="003E4F21"/>
    <w:rsid w:val="003F05E4"/>
    <w:rsid w:val="003F333A"/>
    <w:rsid w:val="003F41F6"/>
    <w:rsid w:val="003F608A"/>
    <w:rsid w:val="00401580"/>
    <w:rsid w:val="00401673"/>
    <w:rsid w:val="00402640"/>
    <w:rsid w:val="00402EB6"/>
    <w:rsid w:val="0040342A"/>
    <w:rsid w:val="00403684"/>
    <w:rsid w:val="00405551"/>
    <w:rsid w:val="0040602C"/>
    <w:rsid w:val="00406C7E"/>
    <w:rsid w:val="00407766"/>
    <w:rsid w:val="00410D2A"/>
    <w:rsid w:val="00411FB9"/>
    <w:rsid w:val="00414660"/>
    <w:rsid w:val="004159E4"/>
    <w:rsid w:val="00415B70"/>
    <w:rsid w:val="004163B9"/>
    <w:rsid w:val="004177C5"/>
    <w:rsid w:val="0042291D"/>
    <w:rsid w:val="00423675"/>
    <w:rsid w:val="00423B76"/>
    <w:rsid w:val="00424375"/>
    <w:rsid w:val="00427707"/>
    <w:rsid w:val="004308CA"/>
    <w:rsid w:val="004310E9"/>
    <w:rsid w:val="004325EC"/>
    <w:rsid w:val="004336EE"/>
    <w:rsid w:val="00433E46"/>
    <w:rsid w:val="00440836"/>
    <w:rsid w:val="004419C7"/>
    <w:rsid w:val="00441F51"/>
    <w:rsid w:val="004440AD"/>
    <w:rsid w:val="00453D30"/>
    <w:rsid w:val="004557BD"/>
    <w:rsid w:val="00455FDC"/>
    <w:rsid w:val="004606E9"/>
    <w:rsid w:val="00460F7A"/>
    <w:rsid w:val="0046242F"/>
    <w:rsid w:val="0046348D"/>
    <w:rsid w:val="004651D6"/>
    <w:rsid w:val="004652A8"/>
    <w:rsid w:val="00466178"/>
    <w:rsid w:val="00467F5A"/>
    <w:rsid w:val="00467F71"/>
    <w:rsid w:val="00470573"/>
    <w:rsid w:val="00475956"/>
    <w:rsid w:val="00476088"/>
    <w:rsid w:val="004835ED"/>
    <w:rsid w:val="00483AE3"/>
    <w:rsid w:val="00483D6F"/>
    <w:rsid w:val="00484213"/>
    <w:rsid w:val="00484932"/>
    <w:rsid w:val="00486527"/>
    <w:rsid w:val="00492919"/>
    <w:rsid w:val="0049292A"/>
    <w:rsid w:val="004937A2"/>
    <w:rsid w:val="004975C1"/>
    <w:rsid w:val="00497E6D"/>
    <w:rsid w:val="004A5A2C"/>
    <w:rsid w:val="004A6B38"/>
    <w:rsid w:val="004A7302"/>
    <w:rsid w:val="004B2973"/>
    <w:rsid w:val="004B39B3"/>
    <w:rsid w:val="004B3A0A"/>
    <w:rsid w:val="004C36EA"/>
    <w:rsid w:val="004D0F71"/>
    <w:rsid w:val="004D117B"/>
    <w:rsid w:val="004D1CD1"/>
    <w:rsid w:val="004D57C2"/>
    <w:rsid w:val="004D61B4"/>
    <w:rsid w:val="004D65EE"/>
    <w:rsid w:val="004D6D77"/>
    <w:rsid w:val="004D7FAE"/>
    <w:rsid w:val="004E2268"/>
    <w:rsid w:val="004E36B1"/>
    <w:rsid w:val="004E4865"/>
    <w:rsid w:val="004E51FE"/>
    <w:rsid w:val="004E5445"/>
    <w:rsid w:val="004E5E93"/>
    <w:rsid w:val="004E60C7"/>
    <w:rsid w:val="004E64BC"/>
    <w:rsid w:val="004E6BAA"/>
    <w:rsid w:val="004E76CF"/>
    <w:rsid w:val="004F4664"/>
    <w:rsid w:val="004F4D9F"/>
    <w:rsid w:val="004F625F"/>
    <w:rsid w:val="004F7559"/>
    <w:rsid w:val="0050180F"/>
    <w:rsid w:val="00502287"/>
    <w:rsid w:val="00502563"/>
    <w:rsid w:val="0050271D"/>
    <w:rsid w:val="00502DAB"/>
    <w:rsid w:val="005063F1"/>
    <w:rsid w:val="005076E2"/>
    <w:rsid w:val="00511301"/>
    <w:rsid w:val="005115D7"/>
    <w:rsid w:val="00511E35"/>
    <w:rsid w:val="00512F66"/>
    <w:rsid w:val="005218D1"/>
    <w:rsid w:val="00521BC2"/>
    <w:rsid w:val="00521E19"/>
    <w:rsid w:val="00522213"/>
    <w:rsid w:val="00522C5A"/>
    <w:rsid w:val="00522EAF"/>
    <w:rsid w:val="005230A8"/>
    <w:rsid w:val="00523396"/>
    <w:rsid w:val="005237F9"/>
    <w:rsid w:val="005244E7"/>
    <w:rsid w:val="00526BBD"/>
    <w:rsid w:val="00527E38"/>
    <w:rsid w:val="005301A8"/>
    <w:rsid w:val="00534AD0"/>
    <w:rsid w:val="005400BC"/>
    <w:rsid w:val="00540169"/>
    <w:rsid w:val="00540F99"/>
    <w:rsid w:val="005412CE"/>
    <w:rsid w:val="005419C6"/>
    <w:rsid w:val="00541C7E"/>
    <w:rsid w:val="00543FF3"/>
    <w:rsid w:val="005445A0"/>
    <w:rsid w:val="0054662A"/>
    <w:rsid w:val="00546CBC"/>
    <w:rsid w:val="00550BB0"/>
    <w:rsid w:val="005639B6"/>
    <w:rsid w:val="00570704"/>
    <w:rsid w:val="00570C7E"/>
    <w:rsid w:val="005719C0"/>
    <w:rsid w:val="00573913"/>
    <w:rsid w:val="00575DB7"/>
    <w:rsid w:val="00577991"/>
    <w:rsid w:val="00577C87"/>
    <w:rsid w:val="005821B0"/>
    <w:rsid w:val="00584250"/>
    <w:rsid w:val="00586267"/>
    <w:rsid w:val="00590555"/>
    <w:rsid w:val="0059063A"/>
    <w:rsid w:val="00591083"/>
    <w:rsid w:val="00591351"/>
    <w:rsid w:val="00597A1C"/>
    <w:rsid w:val="00597BE5"/>
    <w:rsid w:val="005A1430"/>
    <w:rsid w:val="005A16F7"/>
    <w:rsid w:val="005A5AC3"/>
    <w:rsid w:val="005A5BEE"/>
    <w:rsid w:val="005A5FBA"/>
    <w:rsid w:val="005A6006"/>
    <w:rsid w:val="005A6B2A"/>
    <w:rsid w:val="005A7C87"/>
    <w:rsid w:val="005B05DE"/>
    <w:rsid w:val="005B3216"/>
    <w:rsid w:val="005B61B6"/>
    <w:rsid w:val="005B6D06"/>
    <w:rsid w:val="005C02A5"/>
    <w:rsid w:val="005C103A"/>
    <w:rsid w:val="005C2D40"/>
    <w:rsid w:val="005C4387"/>
    <w:rsid w:val="005C5BB2"/>
    <w:rsid w:val="005C5EF8"/>
    <w:rsid w:val="005D04E7"/>
    <w:rsid w:val="005D05A7"/>
    <w:rsid w:val="005D4A26"/>
    <w:rsid w:val="005D5594"/>
    <w:rsid w:val="005D64AC"/>
    <w:rsid w:val="005D71F0"/>
    <w:rsid w:val="005D7C49"/>
    <w:rsid w:val="005E2237"/>
    <w:rsid w:val="005E2C2D"/>
    <w:rsid w:val="005E5071"/>
    <w:rsid w:val="005E5774"/>
    <w:rsid w:val="005E72B8"/>
    <w:rsid w:val="005E789E"/>
    <w:rsid w:val="005F02D6"/>
    <w:rsid w:val="005F03CD"/>
    <w:rsid w:val="005F0BD5"/>
    <w:rsid w:val="005F0C76"/>
    <w:rsid w:val="005F1E52"/>
    <w:rsid w:val="005F255B"/>
    <w:rsid w:val="005F32BE"/>
    <w:rsid w:val="005F4E79"/>
    <w:rsid w:val="005F5220"/>
    <w:rsid w:val="005F7698"/>
    <w:rsid w:val="00600F17"/>
    <w:rsid w:val="00601073"/>
    <w:rsid w:val="00602E64"/>
    <w:rsid w:val="00602ED7"/>
    <w:rsid w:val="00603EC3"/>
    <w:rsid w:val="00604D17"/>
    <w:rsid w:val="00605E93"/>
    <w:rsid w:val="00610563"/>
    <w:rsid w:val="00614313"/>
    <w:rsid w:val="00614543"/>
    <w:rsid w:val="00614850"/>
    <w:rsid w:val="00614D21"/>
    <w:rsid w:val="0061502C"/>
    <w:rsid w:val="0062175A"/>
    <w:rsid w:val="00622A56"/>
    <w:rsid w:val="00623092"/>
    <w:rsid w:val="00623FD1"/>
    <w:rsid w:val="00626EA4"/>
    <w:rsid w:val="00627174"/>
    <w:rsid w:val="00627F8B"/>
    <w:rsid w:val="00630396"/>
    <w:rsid w:val="00630A6D"/>
    <w:rsid w:val="00631234"/>
    <w:rsid w:val="00631E9C"/>
    <w:rsid w:val="0063257C"/>
    <w:rsid w:val="00634CAB"/>
    <w:rsid w:val="00636706"/>
    <w:rsid w:val="00636E19"/>
    <w:rsid w:val="0064098D"/>
    <w:rsid w:val="00644882"/>
    <w:rsid w:val="00647A3E"/>
    <w:rsid w:val="00650695"/>
    <w:rsid w:val="006506FE"/>
    <w:rsid w:val="00655C72"/>
    <w:rsid w:val="00655D3B"/>
    <w:rsid w:val="00656BA3"/>
    <w:rsid w:val="00660562"/>
    <w:rsid w:val="00661BCF"/>
    <w:rsid w:val="006638E3"/>
    <w:rsid w:val="0066432E"/>
    <w:rsid w:val="0066597F"/>
    <w:rsid w:val="006664FE"/>
    <w:rsid w:val="00667180"/>
    <w:rsid w:val="006700FC"/>
    <w:rsid w:val="00670706"/>
    <w:rsid w:val="006727CC"/>
    <w:rsid w:val="00676C39"/>
    <w:rsid w:val="006773C2"/>
    <w:rsid w:val="00680623"/>
    <w:rsid w:val="00680FC2"/>
    <w:rsid w:val="00681D1A"/>
    <w:rsid w:val="00682A93"/>
    <w:rsid w:val="006832BD"/>
    <w:rsid w:val="00683362"/>
    <w:rsid w:val="00684696"/>
    <w:rsid w:val="006854F4"/>
    <w:rsid w:val="006860D4"/>
    <w:rsid w:val="00686BB6"/>
    <w:rsid w:val="00690835"/>
    <w:rsid w:val="006910BE"/>
    <w:rsid w:val="00691228"/>
    <w:rsid w:val="00692423"/>
    <w:rsid w:val="00692C31"/>
    <w:rsid w:val="00692D23"/>
    <w:rsid w:val="0069306D"/>
    <w:rsid w:val="00694EE4"/>
    <w:rsid w:val="00695AB2"/>
    <w:rsid w:val="00696905"/>
    <w:rsid w:val="00697C88"/>
    <w:rsid w:val="006A1D8E"/>
    <w:rsid w:val="006A5D17"/>
    <w:rsid w:val="006A62B1"/>
    <w:rsid w:val="006B0567"/>
    <w:rsid w:val="006B1E3D"/>
    <w:rsid w:val="006B293C"/>
    <w:rsid w:val="006B2DA4"/>
    <w:rsid w:val="006B3D2B"/>
    <w:rsid w:val="006B4FC3"/>
    <w:rsid w:val="006B5D9E"/>
    <w:rsid w:val="006B7C94"/>
    <w:rsid w:val="006C0E60"/>
    <w:rsid w:val="006C2510"/>
    <w:rsid w:val="006C2B25"/>
    <w:rsid w:val="006C4D36"/>
    <w:rsid w:val="006C5B55"/>
    <w:rsid w:val="006D014D"/>
    <w:rsid w:val="006D2F16"/>
    <w:rsid w:val="006D456E"/>
    <w:rsid w:val="006D5939"/>
    <w:rsid w:val="006E0600"/>
    <w:rsid w:val="006E1D5D"/>
    <w:rsid w:val="006E663E"/>
    <w:rsid w:val="006E6C9F"/>
    <w:rsid w:val="006E7A8F"/>
    <w:rsid w:val="006F17DF"/>
    <w:rsid w:val="006F1E83"/>
    <w:rsid w:val="006F2052"/>
    <w:rsid w:val="00701FFC"/>
    <w:rsid w:val="007022D6"/>
    <w:rsid w:val="00703635"/>
    <w:rsid w:val="00703A9D"/>
    <w:rsid w:val="00703AC9"/>
    <w:rsid w:val="0070506E"/>
    <w:rsid w:val="00707580"/>
    <w:rsid w:val="007101C6"/>
    <w:rsid w:val="0071117E"/>
    <w:rsid w:val="007122BF"/>
    <w:rsid w:val="00713875"/>
    <w:rsid w:val="007141C5"/>
    <w:rsid w:val="00717403"/>
    <w:rsid w:val="007175FB"/>
    <w:rsid w:val="00717FB7"/>
    <w:rsid w:val="00731A4A"/>
    <w:rsid w:val="0073289C"/>
    <w:rsid w:val="0073313F"/>
    <w:rsid w:val="00733DA2"/>
    <w:rsid w:val="00735082"/>
    <w:rsid w:val="007376DC"/>
    <w:rsid w:val="00737F7D"/>
    <w:rsid w:val="00740BDB"/>
    <w:rsid w:val="00741263"/>
    <w:rsid w:val="00742E56"/>
    <w:rsid w:val="007436EF"/>
    <w:rsid w:val="0075269C"/>
    <w:rsid w:val="007531F8"/>
    <w:rsid w:val="007541B1"/>
    <w:rsid w:val="00754C54"/>
    <w:rsid w:val="0076179D"/>
    <w:rsid w:val="007627B6"/>
    <w:rsid w:val="0076411E"/>
    <w:rsid w:val="0076421B"/>
    <w:rsid w:val="00764F0D"/>
    <w:rsid w:val="007705B6"/>
    <w:rsid w:val="00772E38"/>
    <w:rsid w:val="00773D1E"/>
    <w:rsid w:val="007819B8"/>
    <w:rsid w:val="007843D3"/>
    <w:rsid w:val="00784AA3"/>
    <w:rsid w:val="0078517C"/>
    <w:rsid w:val="00786EEC"/>
    <w:rsid w:val="00787E6C"/>
    <w:rsid w:val="007919F1"/>
    <w:rsid w:val="00793A8D"/>
    <w:rsid w:val="00796AAF"/>
    <w:rsid w:val="00797E9D"/>
    <w:rsid w:val="007A049D"/>
    <w:rsid w:val="007A40E0"/>
    <w:rsid w:val="007B082D"/>
    <w:rsid w:val="007B13E4"/>
    <w:rsid w:val="007B157C"/>
    <w:rsid w:val="007B1671"/>
    <w:rsid w:val="007B1BDC"/>
    <w:rsid w:val="007B21E8"/>
    <w:rsid w:val="007B441D"/>
    <w:rsid w:val="007B4763"/>
    <w:rsid w:val="007B5E30"/>
    <w:rsid w:val="007B6E54"/>
    <w:rsid w:val="007B7710"/>
    <w:rsid w:val="007C0B5C"/>
    <w:rsid w:val="007C6249"/>
    <w:rsid w:val="007C785E"/>
    <w:rsid w:val="007C7FA6"/>
    <w:rsid w:val="007D0E5B"/>
    <w:rsid w:val="007D0FA9"/>
    <w:rsid w:val="007D1AFD"/>
    <w:rsid w:val="007D21E1"/>
    <w:rsid w:val="007D5223"/>
    <w:rsid w:val="007D5C97"/>
    <w:rsid w:val="007D5FC7"/>
    <w:rsid w:val="007D61D1"/>
    <w:rsid w:val="007E4344"/>
    <w:rsid w:val="007E5C6B"/>
    <w:rsid w:val="007E74AE"/>
    <w:rsid w:val="007E77A1"/>
    <w:rsid w:val="007E7941"/>
    <w:rsid w:val="007F03DD"/>
    <w:rsid w:val="007F0A3F"/>
    <w:rsid w:val="007F0A85"/>
    <w:rsid w:val="007F1AFD"/>
    <w:rsid w:val="007F322C"/>
    <w:rsid w:val="007F3E96"/>
    <w:rsid w:val="007F47E4"/>
    <w:rsid w:val="007F4DFC"/>
    <w:rsid w:val="007F6D2C"/>
    <w:rsid w:val="008002A7"/>
    <w:rsid w:val="00800474"/>
    <w:rsid w:val="00802781"/>
    <w:rsid w:val="00802FCA"/>
    <w:rsid w:val="00804E70"/>
    <w:rsid w:val="0081218A"/>
    <w:rsid w:val="0081227D"/>
    <w:rsid w:val="008124A1"/>
    <w:rsid w:val="008166BA"/>
    <w:rsid w:val="00816DE9"/>
    <w:rsid w:val="00820D6E"/>
    <w:rsid w:val="008220E1"/>
    <w:rsid w:val="008224AA"/>
    <w:rsid w:val="00822DB6"/>
    <w:rsid w:val="0082340D"/>
    <w:rsid w:val="008265BC"/>
    <w:rsid w:val="00826AB5"/>
    <w:rsid w:val="0083310D"/>
    <w:rsid w:val="00834E6B"/>
    <w:rsid w:val="00835537"/>
    <w:rsid w:val="00836300"/>
    <w:rsid w:val="0083677A"/>
    <w:rsid w:val="00836E6C"/>
    <w:rsid w:val="0084151A"/>
    <w:rsid w:val="00844998"/>
    <w:rsid w:val="00844A50"/>
    <w:rsid w:val="00844F22"/>
    <w:rsid w:val="00851212"/>
    <w:rsid w:val="00851641"/>
    <w:rsid w:val="00853EA0"/>
    <w:rsid w:val="00854006"/>
    <w:rsid w:val="00854512"/>
    <w:rsid w:val="0085460C"/>
    <w:rsid w:val="00855854"/>
    <w:rsid w:val="00856EDD"/>
    <w:rsid w:val="00856FA0"/>
    <w:rsid w:val="00863367"/>
    <w:rsid w:val="00866D9C"/>
    <w:rsid w:val="00871A8B"/>
    <w:rsid w:val="008750CB"/>
    <w:rsid w:val="0087712D"/>
    <w:rsid w:val="0087742B"/>
    <w:rsid w:val="00881C71"/>
    <w:rsid w:val="00883EC2"/>
    <w:rsid w:val="00891AAA"/>
    <w:rsid w:val="00892999"/>
    <w:rsid w:val="0089302E"/>
    <w:rsid w:val="0089386B"/>
    <w:rsid w:val="0089628F"/>
    <w:rsid w:val="00896379"/>
    <w:rsid w:val="008A1E37"/>
    <w:rsid w:val="008A3802"/>
    <w:rsid w:val="008B1AB7"/>
    <w:rsid w:val="008B1FCC"/>
    <w:rsid w:val="008B26A9"/>
    <w:rsid w:val="008B2F45"/>
    <w:rsid w:val="008B3947"/>
    <w:rsid w:val="008B45B8"/>
    <w:rsid w:val="008B5E4D"/>
    <w:rsid w:val="008C3B04"/>
    <w:rsid w:val="008C3DB2"/>
    <w:rsid w:val="008C62C7"/>
    <w:rsid w:val="008D0D42"/>
    <w:rsid w:val="008D5FDC"/>
    <w:rsid w:val="008D7504"/>
    <w:rsid w:val="008E0C75"/>
    <w:rsid w:val="008E2B4C"/>
    <w:rsid w:val="008E3B22"/>
    <w:rsid w:val="008E3BAC"/>
    <w:rsid w:val="008E50EB"/>
    <w:rsid w:val="008E623B"/>
    <w:rsid w:val="008E6917"/>
    <w:rsid w:val="008F28C0"/>
    <w:rsid w:val="008F5CE4"/>
    <w:rsid w:val="008F69E4"/>
    <w:rsid w:val="00901E73"/>
    <w:rsid w:val="009023D0"/>
    <w:rsid w:val="009029B3"/>
    <w:rsid w:val="0090580F"/>
    <w:rsid w:val="0090597B"/>
    <w:rsid w:val="0091151A"/>
    <w:rsid w:val="00911E1A"/>
    <w:rsid w:val="009131FA"/>
    <w:rsid w:val="00913DAA"/>
    <w:rsid w:val="00913FE7"/>
    <w:rsid w:val="00914098"/>
    <w:rsid w:val="00915C81"/>
    <w:rsid w:val="00917BB3"/>
    <w:rsid w:val="009204B4"/>
    <w:rsid w:val="00922787"/>
    <w:rsid w:val="009227A9"/>
    <w:rsid w:val="00924B88"/>
    <w:rsid w:val="009256AB"/>
    <w:rsid w:val="00925C75"/>
    <w:rsid w:val="009277B3"/>
    <w:rsid w:val="00927E07"/>
    <w:rsid w:val="00927E74"/>
    <w:rsid w:val="0093057C"/>
    <w:rsid w:val="009312BD"/>
    <w:rsid w:val="00931345"/>
    <w:rsid w:val="0093167E"/>
    <w:rsid w:val="009336A2"/>
    <w:rsid w:val="00936387"/>
    <w:rsid w:val="0093694A"/>
    <w:rsid w:val="00937D06"/>
    <w:rsid w:val="0094650C"/>
    <w:rsid w:val="009471CA"/>
    <w:rsid w:val="00952E2F"/>
    <w:rsid w:val="00953B7E"/>
    <w:rsid w:val="00955954"/>
    <w:rsid w:val="009611C3"/>
    <w:rsid w:val="0096122D"/>
    <w:rsid w:val="0096654A"/>
    <w:rsid w:val="00967F72"/>
    <w:rsid w:val="0097147F"/>
    <w:rsid w:val="00975CD1"/>
    <w:rsid w:val="0097683F"/>
    <w:rsid w:val="009777C0"/>
    <w:rsid w:val="0098040B"/>
    <w:rsid w:val="00980B92"/>
    <w:rsid w:val="009811D9"/>
    <w:rsid w:val="00981E6D"/>
    <w:rsid w:val="00983F14"/>
    <w:rsid w:val="009908B7"/>
    <w:rsid w:val="009912CE"/>
    <w:rsid w:val="00991490"/>
    <w:rsid w:val="0099271A"/>
    <w:rsid w:val="00994180"/>
    <w:rsid w:val="00994291"/>
    <w:rsid w:val="00995CBC"/>
    <w:rsid w:val="009A033C"/>
    <w:rsid w:val="009A071B"/>
    <w:rsid w:val="009A0798"/>
    <w:rsid w:val="009A22C5"/>
    <w:rsid w:val="009A3632"/>
    <w:rsid w:val="009A7434"/>
    <w:rsid w:val="009A7639"/>
    <w:rsid w:val="009B0326"/>
    <w:rsid w:val="009B111F"/>
    <w:rsid w:val="009B18FE"/>
    <w:rsid w:val="009C3E1F"/>
    <w:rsid w:val="009C4C94"/>
    <w:rsid w:val="009C4D7B"/>
    <w:rsid w:val="009C5E03"/>
    <w:rsid w:val="009C7CF0"/>
    <w:rsid w:val="009D23AE"/>
    <w:rsid w:val="009D2642"/>
    <w:rsid w:val="009D41F1"/>
    <w:rsid w:val="009D4973"/>
    <w:rsid w:val="009D4B0F"/>
    <w:rsid w:val="009D5BD5"/>
    <w:rsid w:val="009D6F61"/>
    <w:rsid w:val="009D76BB"/>
    <w:rsid w:val="009E01D2"/>
    <w:rsid w:val="009E0590"/>
    <w:rsid w:val="009E22FC"/>
    <w:rsid w:val="009E46AF"/>
    <w:rsid w:val="009E55D0"/>
    <w:rsid w:val="009E6D3D"/>
    <w:rsid w:val="009F4479"/>
    <w:rsid w:val="00A00D5D"/>
    <w:rsid w:val="00A030F6"/>
    <w:rsid w:val="00A1057F"/>
    <w:rsid w:val="00A14245"/>
    <w:rsid w:val="00A15636"/>
    <w:rsid w:val="00A16422"/>
    <w:rsid w:val="00A1656F"/>
    <w:rsid w:val="00A16F63"/>
    <w:rsid w:val="00A215FD"/>
    <w:rsid w:val="00A220E8"/>
    <w:rsid w:val="00A22DCF"/>
    <w:rsid w:val="00A23C89"/>
    <w:rsid w:val="00A25B91"/>
    <w:rsid w:val="00A27075"/>
    <w:rsid w:val="00A275CD"/>
    <w:rsid w:val="00A30F21"/>
    <w:rsid w:val="00A32189"/>
    <w:rsid w:val="00A331CE"/>
    <w:rsid w:val="00A337CB"/>
    <w:rsid w:val="00A348DF"/>
    <w:rsid w:val="00A35325"/>
    <w:rsid w:val="00A36A02"/>
    <w:rsid w:val="00A37B38"/>
    <w:rsid w:val="00A40950"/>
    <w:rsid w:val="00A41F9C"/>
    <w:rsid w:val="00A42695"/>
    <w:rsid w:val="00A445DA"/>
    <w:rsid w:val="00A506C5"/>
    <w:rsid w:val="00A513F0"/>
    <w:rsid w:val="00A517F1"/>
    <w:rsid w:val="00A551AE"/>
    <w:rsid w:val="00A5586C"/>
    <w:rsid w:val="00A56467"/>
    <w:rsid w:val="00A62735"/>
    <w:rsid w:val="00A62A53"/>
    <w:rsid w:val="00A65880"/>
    <w:rsid w:val="00A66ADB"/>
    <w:rsid w:val="00A70159"/>
    <w:rsid w:val="00A710E1"/>
    <w:rsid w:val="00A72569"/>
    <w:rsid w:val="00A74A28"/>
    <w:rsid w:val="00A75C3D"/>
    <w:rsid w:val="00A766C5"/>
    <w:rsid w:val="00A77EEE"/>
    <w:rsid w:val="00A77F06"/>
    <w:rsid w:val="00A805C1"/>
    <w:rsid w:val="00A81752"/>
    <w:rsid w:val="00A82964"/>
    <w:rsid w:val="00A82C4E"/>
    <w:rsid w:val="00A8306E"/>
    <w:rsid w:val="00A86CBC"/>
    <w:rsid w:val="00A90AA1"/>
    <w:rsid w:val="00A921EB"/>
    <w:rsid w:val="00A92622"/>
    <w:rsid w:val="00A95610"/>
    <w:rsid w:val="00A95AE5"/>
    <w:rsid w:val="00A96884"/>
    <w:rsid w:val="00A96E1D"/>
    <w:rsid w:val="00A9785A"/>
    <w:rsid w:val="00AA1E8C"/>
    <w:rsid w:val="00AA2EA4"/>
    <w:rsid w:val="00AA72DF"/>
    <w:rsid w:val="00AA77EC"/>
    <w:rsid w:val="00AB4DA7"/>
    <w:rsid w:val="00AB725F"/>
    <w:rsid w:val="00AC1D2C"/>
    <w:rsid w:val="00AC2EDF"/>
    <w:rsid w:val="00AC7278"/>
    <w:rsid w:val="00AD01A3"/>
    <w:rsid w:val="00AD3792"/>
    <w:rsid w:val="00AD4F3D"/>
    <w:rsid w:val="00AD6686"/>
    <w:rsid w:val="00AE1194"/>
    <w:rsid w:val="00AE188E"/>
    <w:rsid w:val="00AE2355"/>
    <w:rsid w:val="00AE5EFB"/>
    <w:rsid w:val="00AE7D9B"/>
    <w:rsid w:val="00AF2126"/>
    <w:rsid w:val="00B003E6"/>
    <w:rsid w:val="00B01532"/>
    <w:rsid w:val="00B05F84"/>
    <w:rsid w:val="00B06E9A"/>
    <w:rsid w:val="00B06F30"/>
    <w:rsid w:val="00B078E1"/>
    <w:rsid w:val="00B11BB9"/>
    <w:rsid w:val="00B12321"/>
    <w:rsid w:val="00B136D7"/>
    <w:rsid w:val="00B1383D"/>
    <w:rsid w:val="00B15D0F"/>
    <w:rsid w:val="00B161BA"/>
    <w:rsid w:val="00B1620D"/>
    <w:rsid w:val="00B16A8E"/>
    <w:rsid w:val="00B20697"/>
    <w:rsid w:val="00B20BD8"/>
    <w:rsid w:val="00B2415F"/>
    <w:rsid w:val="00B24E94"/>
    <w:rsid w:val="00B26AEA"/>
    <w:rsid w:val="00B27C72"/>
    <w:rsid w:val="00B27F2C"/>
    <w:rsid w:val="00B33762"/>
    <w:rsid w:val="00B33C50"/>
    <w:rsid w:val="00B409D4"/>
    <w:rsid w:val="00B41E53"/>
    <w:rsid w:val="00B421F2"/>
    <w:rsid w:val="00B42A2D"/>
    <w:rsid w:val="00B46F9D"/>
    <w:rsid w:val="00B54B3E"/>
    <w:rsid w:val="00B575A9"/>
    <w:rsid w:val="00B608D4"/>
    <w:rsid w:val="00B6501B"/>
    <w:rsid w:val="00B65425"/>
    <w:rsid w:val="00B65637"/>
    <w:rsid w:val="00B65A90"/>
    <w:rsid w:val="00B72D5C"/>
    <w:rsid w:val="00B73450"/>
    <w:rsid w:val="00B74377"/>
    <w:rsid w:val="00B76637"/>
    <w:rsid w:val="00B76A9F"/>
    <w:rsid w:val="00B76CE3"/>
    <w:rsid w:val="00B82CDF"/>
    <w:rsid w:val="00B83FC2"/>
    <w:rsid w:val="00B8538B"/>
    <w:rsid w:val="00B87FF3"/>
    <w:rsid w:val="00B903E1"/>
    <w:rsid w:val="00B914E8"/>
    <w:rsid w:val="00B91EDE"/>
    <w:rsid w:val="00B93541"/>
    <w:rsid w:val="00BA1A97"/>
    <w:rsid w:val="00BA1EB8"/>
    <w:rsid w:val="00BA291B"/>
    <w:rsid w:val="00BB0EF0"/>
    <w:rsid w:val="00BB3E83"/>
    <w:rsid w:val="00BB630E"/>
    <w:rsid w:val="00BB7483"/>
    <w:rsid w:val="00BC4B68"/>
    <w:rsid w:val="00BC51F8"/>
    <w:rsid w:val="00BD1573"/>
    <w:rsid w:val="00BD4335"/>
    <w:rsid w:val="00BD50E0"/>
    <w:rsid w:val="00BD733F"/>
    <w:rsid w:val="00BD7F7F"/>
    <w:rsid w:val="00BE11C5"/>
    <w:rsid w:val="00BF08E0"/>
    <w:rsid w:val="00BF15E2"/>
    <w:rsid w:val="00BF324A"/>
    <w:rsid w:val="00BF52D3"/>
    <w:rsid w:val="00BF63D6"/>
    <w:rsid w:val="00C0031D"/>
    <w:rsid w:val="00C00FE9"/>
    <w:rsid w:val="00C0180E"/>
    <w:rsid w:val="00C031FF"/>
    <w:rsid w:val="00C03669"/>
    <w:rsid w:val="00C0369D"/>
    <w:rsid w:val="00C12EF1"/>
    <w:rsid w:val="00C130B5"/>
    <w:rsid w:val="00C13332"/>
    <w:rsid w:val="00C145E0"/>
    <w:rsid w:val="00C1566A"/>
    <w:rsid w:val="00C21994"/>
    <w:rsid w:val="00C2204F"/>
    <w:rsid w:val="00C227AD"/>
    <w:rsid w:val="00C23655"/>
    <w:rsid w:val="00C27ECA"/>
    <w:rsid w:val="00C3118F"/>
    <w:rsid w:val="00C313A3"/>
    <w:rsid w:val="00C33FCF"/>
    <w:rsid w:val="00C37402"/>
    <w:rsid w:val="00C376EB"/>
    <w:rsid w:val="00C37E01"/>
    <w:rsid w:val="00C41E87"/>
    <w:rsid w:val="00C42590"/>
    <w:rsid w:val="00C4462C"/>
    <w:rsid w:val="00C4575A"/>
    <w:rsid w:val="00C526A5"/>
    <w:rsid w:val="00C52DE7"/>
    <w:rsid w:val="00C52F02"/>
    <w:rsid w:val="00C55155"/>
    <w:rsid w:val="00C60FBA"/>
    <w:rsid w:val="00C64BFB"/>
    <w:rsid w:val="00C657FD"/>
    <w:rsid w:val="00C6602D"/>
    <w:rsid w:val="00C676BF"/>
    <w:rsid w:val="00C7240C"/>
    <w:rsid w:val="00C73B00"/>
    <w:rsid w:val="00C7750F"/>
    <w:rsid w:val="00C777AB"/>
    <w:rsid w:val="00C81A36"/>
    <w:rsid w:val="00C81CDD"/>
    <w:rsid w:val="00C84D52"/>
    <w:rsid w:val="00C8593F"/>
    <w:rsid w:val="00C93424"/>
    <w:rsid w:val="00C93735"/>
    <w:rsid w:val="00C954C8"/>
    <w:rsid w:val="00C97D4A"/>
    <w:rsid w:val="00CA1EB7"/>
    <w:rsid w:val="00CA26DB"/>
    <w:rsid w:val="00CA2D2A"/>
    <w:rsid w:val="00CA30A6"/>
    <w:rsid w:val="00CA3574"/>
    <w:rsid w:val="00CA522A"/>
    <w:rsid w:val="00CA5DA8"/>
    <w:rsid w:val="00CA683D"/>
    <w:rsid w:val="00CB341D"/>
    <w:rsid w:val="00CC0820"/>
    <w:rsid w:val="00CC1001"/>
    <w:rsid w:val="00CC572C"/>
    <w:rsid w:val="00CD4E4A"/>
    <w:rsid w:val="00CD7387"/>
    <w:rsid w:val="00CE1BC5"/>
    <w:rsid w:val="00CE3643"/>
    <w:rsid w:val="00CE6F37"/>
    <w:rsid w:val="00CF28F5"/>
    <w:rsid w:val="00CF2B67"/>
    <w:rsid w:val="00CF46B7"/>
    <w:rsid w:val="00D024E7"/>
    <w:rsid w:val="00D02BF6"/>
    <w:rsid w:val="00D1138C"/>
    <w:rsid w:val="00D13242"/>
    <w:rsid w:val="00D1605C"/>
    <w:rsid w:val="00D17380"/>
    <w:rsid w:val="00D1749F"/>
    <w:rsid w:val="00D17D11"/>
    <w:rsid w:val="00D20A88"/>
    <w:rsid w:val="00D21DA7"/>
    <w:rsid w:val="00D22EB5"/>
    <w:rsid w:val="00D233C6"/>
    <w:rsid w:val="00D27F71"/>
    <w:rsid w:val="00D301E7"/>
    <w:rsid w:val="00D31FEB"/>
    <w:rsid w:val="00D32A14"/>
    <w:rsid w:val="00D32B7E"/>
    <w:rsid w:val="00D33E2D"/>
    <w:rsid w:val="00D35136"/>
    <w:rsid w:val="00D361D7"/>
    <w:rsid w:val="00D367B3"/>
    <w:rsid w:val="00D37874"/>
    <w:rsid w:val="00D40BFD"/>
    <w:rsid w:val="00D4181F"/>
    <w:rsid w:val="00D42160"/>
    <w:rsid w:val="00D542CE"/>
    <w:rsid w:val="00D553FF"/>
    <w:rsid w:val="00D55B8C"/>
    <w:rsid w:val="00D60799"/>
    <w:rsid w:val="00D60877"/>
    <w:rsid w:val="00D61517"/>
    <w:rsid w:val="00D62A38"/>
    <w:rsid w:val="00D62C29"/>
    <w:rsid w:val="00D63087"/>
    <w:rsid w:val="00D6449A"/>
    <w:rsid w:val="00D651DA"/>
    <w:rsid w:val="00D65981"/>
    <w:rsid w:val="00D662B3"/>
    <w:rsid w:val="00D71FF2"/>
    <w:rsid w:val="00D724E1"/>
    <w:rsid w:val="00D73C9B"/>
    <w:rsid w:val="00D74716"/>
    <w:rsid w:val="00D758E6"/>
    <w:rsid w:val="00D77294"/>
    <w:rsid w:val="00D82328"/>
    <w:rsid w:val="00D842F8"/>
    <w:rsid w:val="00D845DF"/>
    <w:rsid w:val="00D875D1"/>
    <w:rsid w:val="00D908B4"/>
    <w:rsid w:val="00D91514"/>
    <w:rsid w:val="00D92572"/>
    <w:rsid w:val="00D94457"/>
    <w:rsid w:val="00D948C7"/>
    <w:rsid w:val="00D97F96"/>
    <w:rsid w:val="00DA0FD1"/>
    <w:rsid w:val="00DA3B8F"/>
    <w:rsid w:val="00DA5A61"/>
    <w:rsid w:val="00DA661E"/>
    <w:rsid w:val="00DB2986"/>
    <w:rsid w:val="00DB6703"/>
    <w:rsid w:val="00DB7DCD"/>
    <w:rsid w:val="00DC027C"/>
    <w:rsid w:val="00DC3FF8"/>
    <w:rsid w:val="00DC43A3"/>
    <w:rsid w:val="00DC4857"/>
    <w:rsid w:val="00DC529C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C00"/>
    <w:rsid w:val="00DE159B"/>
    <w:rsid w:val="00DE605D"/>
    <w:rsid w:val="00DE7829"/>
    <w:rsid w:val="00DE79B4"/>
    <w:rsid w:val="00DF10CC"/>
    <w:rsid w:val="00DF1E40"/>
    <w:rsid w:val="00DF1F77"/>
    <w:rsid w:val="00DF4525"/>
    <w:rsid w:val="00DF7DF7"/>
    <w:rsid w:val="00E009E6"/>
    <w:rsid w:val="00E012E2"/>
    <w:rsid w:val="00E01331"/>
    <w:rsid w:val="00E01A29"/>
    <w:rsid w:val="00E118A6"/>
    <w:rsid w:val="00E1355F"/>
    <w:rsid w:val="00E140A6"/>
    <w:rsid w:val="00E1475C"/>
    <w:rsid w:val="00E14E6B"/>
    <w:rsid w:val="00E15C48"/>
    <w:rsid w:val="00E1643D"/>
    <w:rsid w:val="00E16FA4"/>
    <w:rsid w:val="00E234BF"/>
    <w:rsid w:val="00E24507"/>
    <w:rsid w:val="00E2556C"/>
    <w:rsid w:val="00E321DB"/>
    <w:rsid w:val="00E356D9"/>
    <w:rsid w:val="00E36E64"/>
    <w:rsid w:val="00E4207C"/>
    <w:rsid w:val="00E4555C"/>
    <w:rsid w:val="00E470E3"/>
    <w:rsid w:val="00E5061C"/>
    <w:rsid w:val="00E52EB6"/>
    <w:rsid w:val="00E537AA"/>
    <w:rsid w:val="00E53D69"/>
    <w:rsid w:val="00E543C4"/>
    <w:rsid w:val="00E55A68"/>
    <w:rsid w:val="00E623F1"/>
    <w:rsid w:val="00E6262A"/>
    <w:rsid w:val="00E64008"/>
    <w:rsid w:val="00E641C1"/>
    <w:rsid w:val="00E64222"/>
    <w:rsid w:val="00E643ED"/>
    <w:rsid w:val="00E64406"/>
    <w:rsid w:val="00E6517A"/>
    <w:rsid w:val="00E65411"/>
    <w:rsid w:val="00E65755"/>
    <w:rsid w:val="00E676CF"/>
    <w:rsid w:val="00E71C63"/>
    <w:rsid w:val="00E71C9F"/>
    <w:rsid w:val="00E7537C"/>
    <w:rsid w:val="00E83A6C"/>
    <w:rsid w:val="00E85361"/>
    <w:rsid w:val="00E901BD"/>
    <w:rsid w:val="00E935E4"/>
    <w:rsid w:val="00E946B7"/>
    <w:rsid w:val="00E97325"/>
    <w:rsid w:val="00EB1DA5"/>
    <w:rsid w:val="00EB1EDA"/>
    <w:rsid w:val="00EB25A5"/>
    <w:rsid w:val="00EB295E"/>
    <w:rsid w:val="00EB2FF3"/>
    <w:rsid w:val="00EB30C6"/>
    <w:rsid w:val="00EB3C1B"/>
    <w:rsid w:val="00EB61E6"/>
    <w:rsid w:val="00EC133E"/>
    <w:rsid w:val="00EC290C"/>
    <w:rsid w:val="00EC5D46"/>
    <w:rsid w:val="00EC6D2C"/>
    <w:rsid w:val="00EC7169"/>
    <w:rsid w:val="00ED1CC1"/>
    <w:rsid w:val="00ED2254"/>
    <w:rsid w:val="00ED321E"/>
    <w:rsid w:val="00ED3B9A"/>
    <w:rsid w:val="00ED3CA1"/>
    <w:rsid w:val="00ED41C8"/>
    <w:rsid w:val="00ED70F4"/>
    <w:rsid w:val="00EE2924"/>
    <w:rsid w:val="00EE37A4"/>
    <w:rsid w:val="00EE4BDB"/>
    <w:rsid w:val="00EE757F"/>
    <w:rsid w:val="00EF0D83"/>
    <w:rsid w:val="00EF2DDD"/>
    <w:rsid w:val="00EF63AF"/>
    <w:rsid w:val="00EF6A53"/>
    <w:rsid w:val="00EF7E46"/>
    <w:rsid w:val="00F00EC1"/>
    <w:rsid w:val="00F011C9"/>
    <w:rsid w:val="00F04E13"/>
    <w:rsid w:val="00F055C6"/>
    <w:rsid w:val="00F05627"/>
    <w:rsid w:val="00F05C0A"/>
    <w:rsid w:val="00F0607C"/>
    <w:rsid w:val="00F114CA"/>
    <w:rsid w:val="00F12FE0"/>
    <w:rsid w:val="00F1421F"/>
    <w:rsid w:val="00F155AA"/>
    <w:rsid w:val="00F159E5"/>
    <w:rsid w:val="00F21A57"/>
    <w:rsid w:val="00F240EF"/>
    <w:rsid w:val="00F260BE"/>
    <w:rsid w:val="00F36E55"/>
    <w:rsid w:val="00F37847"/>
    <w:rsid w:val="00F404BE"/>
    <w:rsid w:val="00F4358A"/>
    <w:rsid w:val="00F43D97"/>
    <w:rsid w:val="00F441AA"/>
    <w:rsid w:val="00F45145"/>
    <w:rsid w:val="00F4608B"/>
    <w:rsid w:val="00F474E1"/>
    <w:rsid w:val="00F50CB6"/>
    <w:rsid w:val="00F52658"/>
    <w:rsid w:val="00F5549C"/>
    <w:rsid w:val="00F5609B"/>
    <w:rsid w:val="00F606E4"/>
    <w:rsid w:val="00F62D76"/>
    <w:rsid w:val="00F63255"/>
    <w:rsid w:val="00F64610"/>
    <w:rsid w:val="00F71DE6"/>
    <w:rsid w:val="00F7232E"/>
    <w:rsid w:val="00F72B3B"/>
    <w:rsid w:val="00F73EBE"/>
    <w:rsid w:val="00F76239"/>
    <w:rsid w:val="00F76A8D"/>
    <w:rsid w:val="00F76BD8"/>
    <w:rsid w:val="00F77649"/>
    <w:rsid w:val="00F8030B"/>
    <w:rsid w:val="00F81FC4"/>
    <w:rsid w:val="00F82750"/>
    <w:rsid w:val="00F849A9"/>
    <w:rsid w:val="00F84BEA"/>
    <w:rsid w:val="00F84E01"/>
    <w:rsid w:val="00F87C6B"/>
    <w:rsid w:val="00F92B43"/>
    <w:rsid w:val="00F9304E"/>
    <w:rsid w:val="00F94022"/>
    <w:rsid w:val="00F947A1"/>
    <w:rsid w:val="00F958DF"/>
    <w:rsid w:val="00F9595F"/>
    <w:rsid w:val="00F9686C"/>
    <w:rsid w:val="00F970C4"/>
    <w:rsid w:val="00FA0FD4"/>
    <w:rsid w:val="00FA1F99"/>
    <w:rsid w:val="00FA4945"/>
    <w:rsid w:val="00FB01CD"/>
    <w:rsid w:val="00FB0BBE"/>
    <w:rsid w:val="00FB0C5F"/>
    <w:rsid w:val="00FB0CA7"/>
    <w:rsid w:val="00FB4517"/>
    <w:rsid w:val="00FC284C"/>
    <w:rsid w:val="00FC3DA6"/>
    <w:rsid w:val="00FC3EB0"/>
    <w:rsid w:val="00FC49AB"/>
    <w:rsid w:val="00FC535C"/>
    <w:rsid w:val="00FD064C"/>
    <w:rsid w:val="00FD08EA"/>
    <w:rsid w:val="00FD1AC5"/>
    <w:rsid w:val="00FD3DEC"/>
    <w:rsid w:val="00FD45C8"/>
    <w:rsid w:val="00FD4C3A"/>
    <w:rsid w:val="00FD647F"/>
    <w:rsid w:val="00FE1CDC"/>
    <w:rsid w:val="00FE327D"/>
    <w:rsid w:val="00FE5A1C"/>
    <w:rsid w:val="00FE6FF0"/>
    <w:rsid w:val="00FE7772"/>
    <w:rsid w:val="00FE7E8F"/>
    <w:rsid w:val="00FF10DD"/>
    <w:rsid w:val="00FF4F2C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17C5"/>
  <w15:docId w15:val="{3CA151E0-EB5B-4F77-84CD-AEC9984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Akapitzlist">
    <w:name w:val="List Paragraph"/>
    <w:aliases w:val="Akapit z listą2,1_literowka,Wypunktowanie,Akapit z listą BS,L11,1.Nagłówek,Akapit z listą;1_literowka,List Paragraph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ListParagraphChar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1_literowka1 Char,Literowanie Char,Preambuła Char,Numerowanie Char,L1 Char,Akapit z listą5 Char,CW_Lista Char,normalny tekst Char,Akapit z listą3 Char,Obiekt Char,BulletC Char,Akapit z listą31 Char,NOWY Char,Akapit z listą32 Char"/>
    <w:basedOn w:val="Domylnaczcionkaakapitu"/>
    <w:link w:val="ListParagraph2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rFonts w:eastAsia="Times New Roman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eastAsia="Times New Roman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paragraph" w:customStyle="1" w:styleId="aaAnons2">
    <w:name w:val="aaAnons2"/>
    <w:basedOn w:val="Normalny"/>
    <w:uiPriority w:val="99"/>
    <w:rsid w:val="006A1D8E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23">
    <w:name w:val="Char Style 23"/>
    <w:basedOn w:val="Domylnaczcionkaakapitu"/>
    <w:link w:val="Style13"/>
    <w:uiPriority w:val="99"/>
    <w:locked/>
    <w:rsid w:val="0001755D"/>
    <w:rPr>
      <w:rFonts w:cs="Times New Roman"/>
      <w:shd w:val="clear" w:color="auto" w:fill="FFFFFF"/>
      <w:lang w:bidi="ar-SA"/>
    </w:rPr>
  </w:style>
  <w:style w:type="paragraph" w:customStyle="1" w:styleId="Style13">
    <w:name w:val="Style 13"/>
    <w:basedOn w:val="Normalny"/>
    <w:link w:val="CharStyle23"/>
    <w:uiPriority w:val="99"/>
    <w:rsid w:val="0001755D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pl-PL"/>
    </w:rPr>
  </w:style>
  <w:style w:type="paragraph" w:customStyle="1" w:styleId="tekstz4poziomamipunktw">
    <w:name w:val="_tekst z 4 poziomami punktów"/>
    <w:uiPriority w:val="99"/>
    <w:rsid w:val="0001755D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551C1"/>
    <w:rPr>
      <w:lang w:eastAsia="en-US"/>
    </w:rPr>
  </w:style>
  <w:style w:type="numbering" w:customStyle="1" w:styleId="NBPpunktoryobrazkowe3">
    <w:name w:val="NBP punktory obrazkowe3"/>
    <w:rsid w:val="0086047E"/>
    <w:pPr>
      <w:numPr>
        <w:numId w:val="18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86047E"/>
    <w:pPr>
      <w:numPr>
        <w:numId w:val="23"/>
      </w:numPr>
    </w:pPr>
  </w:style>
  <w:style w:type="numbering" w:customStyle="1" w:styleId="NBPpunktoryobrazkowe12">
    <w:name w:val="NBP punktory obrazkowe12"/>
    <w:rsid w:val="0086047E"/>
    <w:pPr>
      <w:numPr>
        <w:numId w:val="30"/>
      </w:numPr>
    </w:pPr>
  </w:style>
  <w:style w:type="character" w:customStyle="1" w:styleId="AkapitzlistZnak">
    <w:name w:val="Akapit z listą Znak"/>
    <w:aliases w:val="Akapit z listą2 Znak,1_literowka Znak,Wypunktowanie Znak,Akapit z listą BS Znak,L11 Znak,1.Nagłówek Znak,Akapit z listą;1_literowka Znak,List Paragraph Znak"/>
    <w:basedOn w:val="Domylnaczcionkaakapitu"/>
    <w:link w:val="Akapitzlist"/>
    <w:uiPriority w:val="34"/>
    <w:qFormat/>
    <w:locked/>
    <w:rsid w:val="00B20697"/>
    <w:rPr>
      <w:rFonts w:ascii="Times New Roman" w:eastAsia="Times New Roman" w:hAnsi="Times New Roman"/>
      <w:sz w:val="24"/>
      <w:szCs w:val="24"/>
    </w:rPr>
  </w:style>
  <w:style w:type="paragraph" w:customStyle="1" w:styleId="Tekstpodstawowy20">
    <w:name w:val="Tekst podstawowy2"/>
    <w:basedOn w:val="Normalny"/>
    <w:rsid w:val="004D61B4"/>
    <w:pPr>
      <w:widowControl w:val="0"/>
      <w:shd w:val="clear" w:color="auto" w:fill="FFFFFF"/>
      <w:spacing w:after="0" w:line="331" w:lineRule="exact"/>
      <w:ind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2575</Words>
  <Characters>17690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2023-08-25T08:38:00Z</cp:lastPrinted>
  <dcterms:created xsi:type="dcterms:W3CDTF">2023-08-25T10:58:00Z</dcterms:created>
  <dcterms:modified xsi:type="dcterms:W3CDTF">2023-08-25T10:58:00Z</dcterms:modified>
</cp:coreProperties>
</file>