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7883" w14:textId="73AC4DB8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CF7E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7947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7947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15111744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B778B1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8C55C" w14:textId="77777777" w:rsidR="001744FC" w:rsidRDefault="001744FC" w:rsidP="00C63813">
      <w:r>
        <w:separator/>
      </w:r>
    </w:p>
  </w:endnote>
  <w:endnote w:type="continuationSeparator" w:id="0">
    <w:p w14:paraId="67D85547" w14:textId="77777777" w:rsidR="001744FC" w:rsidRDefault="001744F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AA14" w14:textId="77777777" w:rsidR="001744FC" w:rsidRDefault="001744FC" w:rsidP="00C63813">
      <w:r>
        <w:separator/>
      </w:r>
    </w:p>
  </w:footnote>
  <w:footnote w:type="continuationSeparator" w:id="0">
    <w:p w14:paraId="6F32A4A9" w14:textId="77777777" w:rsidR="001744FC" w:rsidRDefault="001744F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44FC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298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4A0"/>
    <w:rsid w:val="00783C12"/>
    <w:rsid w:val="00784533"/>
    <w:rsid w:val="00787C00"/>
    <w:rsid w:val="007943D8"/>
    <w:rsid w:val="007947F3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1809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778B1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F7E61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8</cp:revision>
  <cp:lastPrinted>2023-11-10T10:00:00Z</cp:lastPrinted>
  <dcterms:created xsi:type="dcterms:W3CDTF">2023-11-10T10:00:00Z</dcterms:created>
  <dcterms:modified xsi:type="dcterms:W3CDTF">2024-05-29T12:26:00Z</dcterms:modified>
</cp:coreProperties>
</file>