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B7" w:rsidRPr="001A43E5" w:rsidRDefault="008231B7" w:rsidP="008231B7">
      <w:pPr>
        <w:pageBreakBefore/>
        <w:suppressAutoHyphens/>
        <w:spacing w:line="480" w:lineRule="auto"/>
        <w:ind w:left="5246" w:firstLine="708"/>
        <w:jc w:val="right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1A43E5"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  <w:t xml:space="preserve">Załącznik nr </w:t>
      </w:r>
      <w:r w:rsidR="00541B23"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  <w:t>6</w:t>
      </w:r>
      <w:r w:rsidRPr="001A43E5"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  <w:t xml:space="preserve"> 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5202"/>
      </w:tblGrid>
      <w:tr w:rsidR="00D172C7" w:rsidTr="005935B8">
        <w:tc>
          <w:tcPr>
            <w:tcW w:w="4605" w:type="dxa"/>
          </w:tcPr>
          <w:p w:rsidR="00D172C7" w:rsidRDefault="00D172C7" w:rsidP="005935B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:rsidR="00D172C7" w:rsidRDefault="00D172C7" w:rsidP="005935B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 xml:space="preserve"> 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..……………………………………………………………………</w:t>
            </w: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</w:p>
          <w:p w:rsidR="00D172C7" w:rsidRDefault="00D172C7" w:rsidP="005935B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:rsidR="00D172C7" w:rsidRDefault="00D172C7" w:rsidP="005935B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Zamawiający</w:t>
            </w:r>
            <w:r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:</w:t>
            </w:r>
          </w:p>
          <w:p w:rsidR="00D172C7" w:rsidRDefault="00D172C7" w:rsidP="005935B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  <w:p w:rsidR="00D172C7" w:rsidRDefault="00D172C7" w:rsidP="005935B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8F37CF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……….............................................................</w:t>
            </w:r>
          </w:p>
          <w:p w:rsidR="00D172C7" w:rsidRDefault="00D172C7" w:rsidP="005935B8">
            <w:pPr>
              <w:suppressAutoHyphens/>
              <w:ind w:left="1445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(pełna nazwa/firma, adres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:rsidR="00062EEB" w:rsidRDefault="00062EEB" w:rsidP="00D172C7">
      <w:pPr>
        <w:suppressAutoHyphens/>
        <w:ind w:left="0" w:firstLine="0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:rsidR="008231B7" w:rsidRPr="006D049C" w:rsidRDefault="008231B7" w:rsidP="00E7799D">
      <w:pPr>
        <w:suppressAutoHyphens/>
        <w:ind w:left="0" w:firstLine="6237"/>
        <w:jc w:val="center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</w:p>
    <w:p w:rsidR="008231B7" w:rsidRPr="001A43E5" w:rsidRDefault="008231B7" w:rsidP="008231B7">
      <w:pPr>
        <w:ind w:left="0" w:firstLine="0"/>
        <w:jc w:val="center"/>
        <w:rPr>
          <w:rFonts w:asciiTheme="minorHAnsi" w:eastAsia="Times New Roman" w:hAnsiTheme="minorHAnsi" w:cstheme="minorHAnsi"/>
          <w:b/>
          <w:sz w:val="22"/>
          <w:u w:val="single"/>
        </w:rPr>
      </w:pPr>
      <w:r w:rsidRPr="001A43E5">
        <w:rPr>
          <w:rFonts w:asciiTheme="minorHAnsi" w:eastAsia="Times New Roman" w:hAnsiTheme="minorHAnsi" w:cstheme="minorHAnsi"/>
          <w:b/>
          <w:sz w:val="22"/>
          <w:u w:val="single"/>
        </w:rPr>
        <w:t>OŚWIADCZENIE</w:t>
      </w:r>
      <w:r w:rsidR="00062EEB">
        <w:rPr>
          <w:rFonts w:asciiTheme="minorHAnsi" w:eastAsia="Times New Roman" w:hAnsiTheme="minorHAnsi" w:cstheme="minorHAnsi"/>
          <w:b/>
          <w:sz w:val="22"/>
          <w:u w:val="single"/>
        </w:rPr>
        <w:t xml:space="preserve"> WYKONAWCY O PRZYNALEŻNOŚCI ALBO BRAKU PRZYNALEZNOŚCI DO TEJ SAMEJ GRUPY KAPITAŁOWEJ</w:t>
      </w:r>
    </w:p>
    <w:p w:rsidR="008231B7" w:rsidRPr="00D44B52" w:rsidRDefault="008231B7" w:rsidP="008231B7">
      <w:pPr>
        <w:ind w:left="0" w:firstLine="0"/>
        <w:jc w:val="center"/>
        <w:rPr>
          <w:rFonts w:asciiTheme="minorHAnsi" w:eastAsia="Times New Roman" w:hAnsiTheme="minorHAnsi" w:cstheme="minorHAnsi"/>
          <w:b/>
          <w:szCs w:val="20"/>
        </w:rPr>
      </w:pPr>
    </w:p>
    <w:p w:rsidR="00A40662" w:rsidRPr="00A40662" w:rsidRDefault="00984CC0" w:rsidP="00A40662">
      <w:pPr>
        <w:spacing w:after="160"/>
        <w:ind w:left="0" w:firstLine="0"/>
        <w:jc w:val="both"/>
        <w:rPr>
          <w:rFonts w:ascii="Arial" w:eastAsia="Times New Roman" w:hAnsi="Arial" w:cs="Arial"/>
          <w:spacing w:val="15"/>
          <w:szCs w:val="20"/>
          <w:lang w:eastAsia="pl-PL" w:bidi="pl-PL"/>
        </w:rPr>
      </w:pPr>
      <w:r w:rsidRPr="00A40662">
        <w:rPr>
          <w:rFonts w:ascii="Arial" w:eastAsia="Times New Roman" w:hAnsi="Arial" w:cs="Arial"/>
          <w:szCs w:val="20"/>
        </w:rPr>
        <w:t>Stosownie do treści art. 24 ust. 11 ustawy z dnia 29 stycznia 2004 r. – Prawo zamówień publicznych</w:t>
      </w:r>
      <w:r w:rsidR="001D1AC3" w:rsidRPr="00A40662">
        <w:rPr>
          <w:rFonts w:ascii="Arial" w:eastAsia="Times New Roman" w:hAnsi="Arial" w:cs="Arial"/>
          <w:szCs w:val="20"/>
        </w:rPr>
        <w:t xml:space="preserve"> (tekst jedn. </w:t>
      </w:r>
      <w:r w:rsidR="00D44B52" w:rsidRPr="00A40662">
        <w:rPr>
          <w:rFonts w:ascii="Arial" w:hAnsi="Arial" w:cs="Arial"/>
          <w:szCs w:val="20"/>
        </w:rPr>
        <w:t>Dz.U. z 201</w:t>
      </w:r>
      <w:r w:rsidR="000A310B">
        <w:rPr>
          <w:rFonts w:ascii="Arial" w:hAnsi="Arial" w:cs="Arial"/>
          <w:szCs w:val="20"/>
        </w:rPr>
        <w:t>9</w:t>
      </w:r>
      <w:r w:rsidR="00D44B52" w:rsidRPr="00A40662">
        <w:rPr>
          <w:rFonts w:ascii="Arial" w:hAnsi="Arial" w:cs="Arial"/>
          <w:szCs w:val="20"/>
        </w:rPr>
        <w:t xml:space="preserve"> r., poz. 18</w:t>
      </w:r>
      <w:r w:rsidR="000A310B">
        <w:rPr>
          <w:rFonts w:ascii="Arial" w:hAnsi="Arial" w:cs="Arial"/>
          <w:szCs w:val="20"/>
        </w:rPr>
        <w:t>43</w:t>
      </w:r>
      <w:r w:rsidRPr="00A40662">
        <w:rPr>
          <w:rFonts w:ascii="Arial" w:eastAsia="Times New Roman" w:hAnsi="Arial" w:cs="Arial"/>
          <w:szCs w:val="20"/>
        </w:rPr>
        <w:t>) w</w:t>
      </w:r>
      <w:r w:rsidR="00795127" w:rsidRPr="00A40662">
        <w:rPr>
          <w:rFonts w:ascii="Arial" w:eastAsia="Times New Roman" w:hAnsi="Arial" w:cs="Arial"/>
          <w:szCs w:val="20"/>
        </w:rPr>
        <w:t xml:space="preserve"> celu potwierdzenia braku podstaw do wykluczenia </w:t>
      </w:r>
      <w:r w:rsidR="00A40662" w:rsidRPr="00A40662">
        <w:rPr>
          <w:rFonts w:ascii="Arial" w:eastAsia="Times New Roman" w:hAnsi="Arial" w:cs="Arial"/>
          <w:szCs w:val="20"/>
        </w:rPr>
        <w:t xml:space="preserve">                                     </w:t>
      </w:r>
      <w:r w:rsidR="00795127" w:rsidRPr="00A40662">
        <w:rPr>
          <w:rFonts w:ascii="Arial" w:eastAsia="Times New Roman" w:hAnsi="Arial" w:cs="Arial"/>
          <w:szCs w:val="20"/>
        </w:rPr>
        <w:t>z postępowania</w:t>
      </w:r>
      <w:r w:rsidR="004A6CC3" w:rsidRPr="00A40662">
        <w:rPr>
          <w:rFonts w:ascii="Arial" w:eastAsia="Times New Roman" w:hAnsi="Arial" w:cs="Arial"/>
          <w:szCs w:val="20"/>
        </w:rPr>
        <w:t xml:space="preserve"> o</w:t>
      </w:r>
      <w:r w:rsidR="00061BE3" w:rsidRPr="00A40662">
        <w:rPr>
          <w:rFonts w:ascii="Arial" w:eastAsia="Times New Roman" w:hAnsi="Arial" w:cs="Arial"/>
          <w:szCs w:val="20"/>
        </w:rPr>
        <w:t xml:space="preserve"> </w:t>
      </w:r>
      <w:r w:rsidRPr="00A40662">
        <w:rPr>
          <w:rFonts w:ascii="Arial" w:eastAsia="Times New Roman" w:hAnsi="Arial" w:cs="Arial"/>
          <w:szCs w:val="20"/>
        </w:rPr>
        <w:t>udzi</w:t>
      </w:r>
      <w:r w:rsidR="00795127" w:rsidRPr="00A40662">
        <w:rPr>
          <w:rFonts w:ascii="Arial" w:eastAsia="Times New Roman" w:hAnsi="Arial" w:cs="Arial"/>
          <w:szCs w:val="20"/>
        </w:rPr>
        <w:t>e</w:t>
      </w:r>
      <w:r w:rsidRPr="00A40662">
        <w:rPr>
          <w:rFonts w:ascii="Arial" w:eastAsia="Times New Roman" w:hAnsi="Arial" w:cs="Arial"/>
          <w:szCs w:val="20"/>
        </w:rPr>
        <w:t>lenie zamówienia publicznego</w:t>
      </w:r>
      <w:r w:rsidR="009E1A02" w:rsidRPr="00A40662">
        <w:rPr>
          <w:rFonts w:ascii="Arial" w:eastAsia="Times New Roman" w:hAnsi="Arial" w:cs="Arial"/>
          <w:szCs w:val="20"/>
        </w:rPr>
        <w:t xml:space="preserve"> zamówienia publicznego</w:t>
      </w:r>
      <w:r w:rsidR="009E1A02" w:rsidRPr="00A40662">
        <w:rPr>
          <w:rFonts w:ascii="Arial" w:eastAsia="Times New Roman" w:hAnsi="Arial" w:cs="Arial"/>
          <w:kern w:val="1"/>
          <w:szCs w:val="20"/>
          <w:lang w:eastAsia="ar-SA"/>
        </w:rPr>
        <w:t xml:space="preserve"> pn. </w:t>
      </w:r>
      <w:r w:rsidR="00A40662" w:rsidRPr="00A40662">
        <w:rPr>
          <w:rFonts w:ascii="Arial" w:eastAsia="Times New Roman" w:hAnsi="Arial" w:cs="Arial"/>
          <w:spacing w:val="15"/>
          <w:szCs w:val="20"/>
          <w:lang w:eastAsia="pl-PL" w:bidi="pl-PL"/>
        </w:rPr>
        <w:t xml:space="preserve">Digitalizacja, weryfikacja, poprawa jakości mapy ewidencyjnej oraz modernizacja bazy danych </w:t>
      </w:r>
      <w:proofErr w:type="spellStart"/>
      <w:r w:rsidR="00A40662" w:rsidRPr="00A40662">
        <w:rPr>
          <w:rFonts w:ascii="Arial" w:eastAsia="Times New Roman" w:hAnsi="Arial" w:cs="Arial"/>
          <w:spacing w:val="15"/>
          <w:szCs w:val="20"/>
          <w:lang w:eastAsia="pl-PL" w:bidi="pl-PL"/>
        </w:rPr>
        <w:t>EGiB</w:t>
      </w:r>
      <w:proofErr w:type="spellEnd"/>
      <w:r w:rsidR="00A40662" w:rsidRPr="00A40662">
        <w:rPr>
          <w:rFonts w:ascii="Arial" w:eastAsia="Times New Roman" w:hAnsi="Arial" w:cs="Arial"/>
          <w:spacing w:val="15"/>
          <w:szCs w:val="20"/>
          <w:lang w:eastAsia="pl-PL" w:bidi="pl-PL"/>
        </w:rPr>
        <w:t xml:space="preserve"> wraz                   z utworzeniem baz danych BDOT500 i GESUT w projekcie E-usługi w informacji przestrzennej Powiatu Dąbrowskiego, realizowanego w ramach Regionalnego Programu Operacyjnego Województwa Małopolskiego na lata 2014-2020 </w:t>
      </w:r>
      <w:r w:rsidRPr="00A40662">
        <w:rPr>
          <w:rFonts w:ascii="Arial" w:eastAsia="Times New Roman" w:hAnsi="Arial" w:cs="Arial"/>
          <w:szCs w:val="20"/>
        </w:rPr>
        <w:t xml:space="preserve">na podstawie </w:t>
      </w:r>
      <w:r w:rsidR="00795127" w:rsidRPr="00A40662">
        <w:rPr>
          <w:rFonts w:ascii="Arial" w:eastAsia="Times New Roman" w:hAnsi="Arial" w:cs="Arial"/>
          <w:szCs w:val="20"/>
        </w:rPr>
        <w:t xml:space="preserve">art. 24 ust. 1 pkt 23 ustawy, </w:t>
      </w:r>
      <w:r w:rsidRPr="00A40662">
        <w:rPr>
          <w:rFonts w:ascii="Arial" w:eastAsia="Times New Roman" w:hAnsi="Arial" w:cs="Arial"/>
          <w:szCs w:val="20"/>
        </w:rPr>
        <w:t>Prawo zamówień publicznych</w:t>
      </w:r>
      <w:r w:rsidR="00062EEB" w:rsidRPr="00A40662">
        <w:rPr>
          <w:rFonts w:ascii="Arial" w:eastAsia="Times New Roman" w:hAnsi="Arial" w:cs="Arial"/>
          <w:szCs w:val="20"/>
        </w:rPr>
        <w:t xml:space="preserve"> po zapoznaniu się z informacją zamieszczoną w trybie art. 86 ust. 5 ustawy – Prawo zamówień publicznych na stronie internetowej www. ……………………………………… ubiegając się </w:t>
      </w:r>
      <w:bookmarkStart w:id="0" w:name="_GoBack"/>
      <w:bookmarkEnd w:id="0"/>
      <w:r w:rsidR="00062EEB" w:rsidRPr="00A40662">
        <w:rPr>
          <w:rFonts w:ascii="Arial" w:eastAsia="Times New Roman" w:hAnsi="Arial" w:cs="Arial"/>
          <w:szCs w:val="20"/>
        </w:rPr>
        <w:t>o udzielenie zamówienia publiczneg</w:t>
      </w:r>
      <w:r w:rsidR="00A40662" w:rsidRPr="00A40662">
        <w:rPr>
          <w:rFonts w:ascii="Arial" w:eastAsia="Times New Roman" w:hAnsi="Arial" w:cs="Arial"/>
          <w:szCs w:val="20"/>
        </w:rPr>
        <w:t>o.</w:t>
      </w:r>
    </w:p>
    <w:p w:rsidR="00984CC0" w:rsidRPr="00A40662" w:rsidRDefault="00984CC0" w:rsidP="008231B7">
      <w:pPr>
        <w:ind w:left="0" w:firstLine="0"/>
        <w:jc w:val="both"/>
        <w:rPr>
          <w:rFonts w:ascii="Arial" w:eastAsia="Times New Roman" w:hAnsi="Arial" w:cs="Arial"/>
          <w:b/>
          <w:szCs w:val="20"/>
        </w:rPr>
      </w:pPr>
      <w:r w:rsidRPr="00A40662">
        <w:rPr>
          <w:rFonts w:ascii="Arial" w:eastAsia="Times New Roman" w:hAnsi="Arial" w:cs="Arial"/>
          <w:b/>
          <w:szCs w:val="20"/>
        </w:rPr>
        <w:t>oświadczam</w:t>
      </w:r>
      <w:r w:rsidR="00062EEB" w:rsidRPr="00A40662">
        <w:rPr>
          <w:rFonts w:ascii="Arial" w:eastAsia="Times New Roman" w:hAnsi="Arial" w:cs="Arial"/>
          <w:b/>
          <w:szCs w:val="20"/>
        </w:rPr>
        <w:t>y</w:t>
      </w:r>
      <w:r w:rsidRPr="00A40662">
        <w:rPr>
          <w:rFonts w:ascii="Arial" w:eastAsia="Times New Roman" w:hAnsi="Arial" w:cs="Arial"/>
          <w:b/>
          <w:szCs w:val="20"/>
        </w:rPr>
        <w:t>, że:</w:t>
      </w:r>
    </w:p>
    <w:p w:rsidR="001D1AC3" w:rsidRPr="00A40662" w:rsidRDefault="001D1AC3" w:rsidP="008231B7">
      <w:pPr>
        <w:ind w:left="0" w:firstLine="0"/>
        <w:jc w:val="both"/>
        <w:rPr>
          <w:rFonts w:ascii="Arial" w:eastAsia="Times New Roman" w:hAnsi="Arial" w:cs="Arial"/>
          <w:b/>
          <w:szCs w:val="20"/>
        </w:rPr>
      </w:pPr>
    </w:p>
    <w:p w:rsidR="00062EEB" w:rsidRPr="00A40662" w:rsidRDefault="00062EEB" w:rsidP="00062EEB">
      <w:pPr>
        <w:ind w:left="0" w:firstLine="0"/>
        <w:jc w:val="both"/>
        <w:rPr>
          <w:rFonts w:ascii="Arial" w:eastAsia="Times New Roman" w:hAnsi="Arial" w:cs="Arial"/>
          <w:szCs w:val="20"/>
        </w:rPr>
      </w:pPr>
      <w:r w:rsidRPr="00A40662">
        <w:rPr>
          <w:rFonts w:ascii="Arial" w:eastAsia="Times New Roman" w:hAnsi="Arial" w:cs="Arial"/>
          <w:szCs w:val="20"/>
        </w:rPr>
        <w:t xml:space="preserve">- </w:t>
      </w:r>
      <w:r w:rsidRPr="00A40662">
        <w:rPr>
          <w:rFonts w:ascii="Arial" w:eastAsia="Times New Roman" w:hAnsi="Arial" w:cs="Arial"/>
          <w:b/>
          <w:szCs w:val="20"/>
        </w:rPr>
        <w:t>nie należymy</w:t>
      </w:r>
      <w:r w:rsidRPr="00A40662">
        <w:rPr>
          <w:rFonts w:ascii="Arial" w:eastAsia="Times New Roman" w:hAnsi="Arial" w:cs="Arial"/>
          <w:szCs w:val="20"/>
        </w:rPr>
        <w:t xml:space="preserve"> do</w:t>
      </w:r>
      <w:r w:rsidR="00E52487" w:rsidRPr="00A40662">
        <w:rPr>
          <w:rFonts w:ascii="Arial" w:eastAsia="Times New Roman" w:hAnsi="Arial" w:cs="Arial"/>
          <w:szCs w:val="20"/>
        </w:rPr>
        <w:t xml:space="preserve"> tej samej</w:t>
      </w:r>
      <w:r w:rsidRPr="00A40662">
        <w:rPr>
          <w:rFonts w:ascii="Arial" w:eastAsia="Times New Roman" w:hAnsi="Arial" w:cs="Arial"/>
          <w:szCs w:val="20"/>
        </w:rPr>
        <w:t xml:space="preserve"> grupy kapitałowej, o której mowa w art. 24 ust. 1 pkt 23 ustawy Prawo Zamówień Publicznych (</w:t>
      </w:r>
      <w:r w:rsidR="00D44B52" w:rsidRPr="00A40662">
        <w:rPr>
          <w:rFonts w:ascii="Arial" w:hAnsi="Arial" w:cs="Arial"/>
          <w:szCs w:val="20"/>
        </w:rPr>
        <w:t>tj. Dz.U. z 201</w:t>
      </w:r>
      <w:r w:rsidR="000A310B">
        <w:rPr>
          <w:rFonts w:ascii="Arial" w:hAnsi="Arial" w:cs="Arial"/>
          <w:szCs w:val="20"/>
        </w:rPr>
        <w:t>9</w:t>
      </w:r>
      <w:r w:rsidR="00D44B52" w:rsidRPr="00A40662">
        <w:rPr>
          <w:rFonts w:ascii="Arial" w:hAnsi="Arial" w:cs="Arial"/>
          <w:szCs w:val="20"/>
        </w:rPr>
        <w:t xml:space="preserve"> r., poz. 18</w:t>
      </w:r>
      <w:r w:rsidR="000A310B">
        <w:rPr>
          <w:rFonts w:ascii="Arial" w:hAnsi="Arial" w:cs="Arial"/>
          <w:szCs w:val="20"/>
        </w:rPr>
        <w:t>43</w:t>
      </w:r>
      <w:r w:rsidRPr="00A40662">
        <w:rPr>
          <w:rFonts w:ascii="Arial" w:eastAsia="Times New Roman" w:hAnsi="Arial" w:cs="Arial"/>
          <w:szCs w:val="20"/>
        </w:rPr>
        <w:t>), tj. w rozumieniu ustawy z dnia 16 lutego 2007 r. o ochronie konkurencji i konsumentów (</w:t>
      </w:r>
      <w:r w:rsidR="006E6450" w:rsidRPr="00A40662">
        <w:rPr>
          <w:rFonts w:ascii="Arial" w:eastAsia="Times New Roman" w:hAnsi="Arial" w:cs="Arial"/>
          <w:szCs w:val="20"/>
        </w:rPr>
        <w:t xml:space="preserve">tj. </w:t>
      </w:r>
      <w:r w:rsidRPr="00A40662">
        <w:rPr>
          <w:rFonts w:ascii="Arial" w:eastAsia="Times New Roman" w:hAnsi="Arial" w:cs="Arial"/>
          <w:szCs w:val="20"/>
        </w:rPr>
        <w:t>Dz. U. z 201</w:t>
      </w:r>
      <w:r w:rsidR="006E6450" w:rsidRPr="00A40662">
        <w:rPr>
          <w:rFonts w:ascii="Arial" w:eastAsia="Times New Roman" w:hAnsi="Arial" w:cs="Arial"/>
          <w:szCs w:val="20"/>
        </w:rPr>
        <w:t>9</w:t>
      </w:r>
      <w:r w:rsidRPr="00A40662">
        <w:rPr>
          <w:rFonts w:ascii="Arial" w:eastAsia="Times New Roman" w:hAnsi="Arial" w:cs="Arial"/>
          <w:szCs w:val="20"/>
        </w:rPr>
        <w:t xml:space="preserve"> r., poz. </w:t>
      </w:r>
      <w:r w:rsidR="006E6450" w:rsidRPr="00A40662">
        <w:rPr>
          <w:rFonts w:ascii="Arial" w:eastAsia="Times New Roman" w:hAnsi="Arial" w:cs="Arial"/>
          <w:szCs w:val="20"/>
        </w:rPr>
        <w:t>369</w:t>
      </w:r>
      <w:r w:rsidRPr="00A40662">
        <w:rPr>
          <w:rFonts w:ascii="Arial" w:eastAsia="Times New Roman" w:hAnsi="Arial" w:cs="Arial"/>
          <w:szCs w:val="20"/>
        </w:rPr>
        <w:t xml:space="preserve"> z późn.zm.)*</w:t>
      </w:r>
    </w:p>
    <w:p w:rsidR="001D1AC3" w:rsidRPr="00A40662" w:rsidRDefault="001D1AC3" w:rsidP="008231B7">
      <w:pPr>
        <w:ind w:left="0" w:firstLine="0"/>
        <w:jc w:val="both"/>
        <w:rPr>
          <w:rFonts w:ascii="Arial" w:eastAsia="Times New Roman" w:hAnsi="Arial" w:cs="Arial"/>
          <w:b/>
          <w:szCs w:val="20"/>
        </w:rPr>
      </w:pPr>
    </w:p>
    <w:p w:rsidR="001D1AC3" w:rsidRPr="00A40662" w:rsidRDefault="00062EEB" w:rsidP="008231B7">
      <w:pPr>
        <w:ind w:left="0" w:firstLine="0"/>
        <w:jc w:val="both"/>
        <w:rPr>
          <w:rFonts w:ascii="Arial" w:eastAsia="Times New Roman" w:hAnsi="Arial" w:cs="Arial"/>
          <w:b/>
          <w:szCs w:val="20"/>
        </w:rPr>
      </w:pPr>
      <w:r w:rsidRPr="00A40662">
        <w:rPr>
          <w:rFonts w:ascii="Arial" w:hAnsi="Arial" w:cs="Arial"/>
          <w:b/>
        </w:rPr>
        <w:t>- należymy</w:t>
      </w:r>
      <w:r w:rsidRPr="00A40662">
        <w:rPr>
          <w:rFonts w:ascii="Arial" w:hAnsi="Arial" w:cs="Arial"/>
        </w:rPr>
        <w:t xml:space="preserve"> do tej samej </w:t>
      </w:r>
      <w:r w:rsidRPr="00A40662">
        <w:rPr>
          <w:rFonts w:ascii="Arial" w:hAnsi="Arial" w:cs="Arial"/>
          <w:spacing w:val="4"/>
        </w:rPr>
        <w:t>grupy kapitałowej</w:t>
      </w:r>
      <w:r w:rsidRPr="00A40662">
        <w:rPr>
          <w:rFonts w:ascii="Arial" w:hAnsi="Arial" w:cs="Arial"/>
        </w:rPr>
        <w:t>, o której mowa w art. 24 ust. 1 pkt 23 ustawy Prawo Zamówień Publicznych, tj. w rozumieniu ustawy z dnia 16 lutego 2007 r. o ochronie konkurencji i konsumentów (Dz. U. z 2017 r., poz. 229 z</w:t>
      </w:r>
      <w:r w:rsidR="00061BE3" w:rsidRPr="00A40662">
        <w:rPr>
          <w:rFonts w:ascii="Arial" w:hAnsi="Arial" w:cs="Arial"/>
        </w:rPr>
        <w:t> </w:t>
      </w:r>
      <w:proofErr w:type="spellStart"/>
      <w:r w:rsidRPr="00A40662">
        <w:rPr>
          <w:rFonts w:ascii="Arial" w:hAnsi="Arial" w:cs="Arial"/>
        </w:rPr>
        <w:t>późn</w:t>
      </w:r>
      <w:proofErr w:type="spellEnd"/>
      <w:r w:rsidRPr="00A40662">
        <w:rPr>
          <w:rFonts w:ascii="Arial" w:hAnsi="Arial" w:cs="Arial"/>
        </w:rPr>
        <w:t>. zm.)</w:t>
      </w:r>
      <w:r w:rsidRPr="00A40662">
        <w:rPr>
          <w:rFonts w:ascii="Arial" w:hAnsi="Arial" w:cs="Arial"/>
          <w:b/>
        </w:rPr>
        <w:t>*</w:t>
      </w:r>
      <w:r w:rsidRPr="00A40662">
        <w:rPr>
          <w:rFonts w:ascii="Arial" w:hAnsi="Arial" w:cs="Arial"/>
        </w:rPr>
        <w:t>,</w:t>
      </w:r>
    </w:p>
    <w:p w:rsidR="00062EEB" w:rsidRPr="00A40662" w:rsidRDefault="00062EEB" w:rsidP="008231B7">
      <w:pPr>
        <w:ind w:left="0" w:firstLine="0"/>
        <w:jc w:val="both"/>
        <w:rPr>
          <w:rFonts w:ascii="Arial" w:eastAsia="Times New Roman" w:hAnsi="Arial" w:cs="Arial"/>
          <w:b/>
          <w:szCs w:val="20"/>
        </w:rPr>
      </w:pPr>
    </w:p>
    <w:p w:rsidR="00062EEB" w:rsidRPr="00A40662" w:rsidRDefault="00062EEB" w:rsidP="00062EEB">
      <w:pPr>
        <w:ind w:left="0" w:firstLine="0"/>
        <w:jc w:val="both"/>
        <w:rPr>
          <w:rFonts w:ascii="Arial" w:eastAsia="Times New Roman" w:hAnsi="Arial" w:cs="Arial"/>
          <w:i/>
          <w:szCs w:val="20"/>
        </w:rPr>
      </w:pPr>
      <w:r w:rsidRPr="00A40662">
        <w:rPr>
          <w:rFonts w:ascii="Arial" w:eastAsia="Times New Roman" w:hAnsi="Arial" w:cs="Arial"/>
          <w:i/>
          <w:szCs w:val="20"/>
        </w:rPr>
        <w:t>Uwaga: W przypadku przynależności do tej samej grupy kapitałowej Wykonawca może wraz ze złożeniem oświadczenia przedstawić dowody, że powiązania z innym wykonawcą nie prowadzą do zakłócenia konkurencji w postępowaniu o</w:t>
      </w:r>
      <w:r w:rsidR="00061BE3" w:rsidRPr="00A40662">
        <w:rPr>
          <w:rFonts w:ascii="Arial" w:eastAsia="Times New Roman" w:hAnsi="Arial" w:cs="Arial"/>
          <w:i/>
          <w:szCs w:val="20"/>
        </w:rPr>
        <w:t> </w:t>
      </w:r>
      <w:r w:rsidRPr="00A40662">
        <w:rPr>
          <w:rFonts w:ascii="Arial" w:eastAsia="Times New Roman" w:hAnsi="Arial" w:cs="Arial"/>
          <w:i/>
          <w:szCs w:val="20"/>
        </w:rPr>
        <w:t>udzielenie zamówienia.</w:t>
      </w:r>
    </w:p>
    <w:p w:rsidR="00984CC0" w:rsidRPr="00A40662" w:rsidRDefault="00984CC0" w:rsidP="00984CC0">
      <w:pPr>
        <w:ind w:left="0" w:firstLine="0"/>
        <w:rPr>
          <w:rFonts w:ascii="Arial" w:eastAsia="Times New Roman" w:hAnsi="Arial" w:cs="Arial"/>
          <w:b/>
          <w:szCs w:val="20"/>
          <w:highlight w:val="yellow"/>
          <w:u w:val="single"/>
        </w:rPr>
      </w:pPr>
    </w:p>
    <w:p w:rsidR="008231B7" w:rsidRPr="00A40662" w:rsidRDefault="008231B7" w:rsidP="008231B7">
      <w:pPr>
        <w:ind w:left="0" w:firstLine="0"/>
        <w:rPr>
          <w:rFonts w:ascii="Arial" w:eastAsia="Times New Roman" w:hAnsi="Arial" w:cs="Arial"/>
          <w:i/>
          <w:szCs w:val="20"/>
        </w:rPr>
      </w:pPr>
      <w:r w:rsidRPr="00A40662">
        <w:rPr>
          <w:rFonts w:ascii="Arial" w:eastAsia="Times New Roman" w:hAnsi="Arial" w:cs="Arial"/>
          <w:i/>
          <w:szCs w:val="20"/>
        </w:rPr>
        <w:t xml:space="preserve">* niepotrzebne skreślić </w:t>
      </w:r>
    </w:p>
    <w:p w:rsidR="008231B7" w:rsidRPr="00E321F8" w:rsidRDefault="008231B7" w:rsidP="008231B7">
      <w:pPr>
        <w:ind w:left="0" w:firstLine="0"/>
        <w:rPr>
          <w:rFonts w:asciiTheme="minorHAnsi" w:eastAsia="Times New Roman" w:hAnsiTheme="minorHAnsi" w:cstheme="minorHAnsi"/>
          <w:szCs w:val="20"/>
        </w:rPr>
      </w:pPr>
    </w:p>
    <w:p w:rsidR="008231B7" w:rsidRDefault="008231B7" w:rsidP="008231B7">
      <w:pPr>
        <w:ind w:left="0" w:firstLine="0"/>
        <w:jc w:val="both"/>
        <w:rPr>
          <w:rFonts w:asciiTheme="minorHAnsi" w:eastAsia="Times New Roman" w:hAnsiTheme="minorHAnsi" w:cstheme="minorHAnsi"/>
          <w:i/>
          <w:szCs w:val="20"/>
        </w:rPr>
      </w:pPr>
    </w:p>
    <w:p w:rsidR="003D3ABF" w:rsidRPr="006D049C" w:rsidRDefault="003D3ABF" w:rsidP="008231B7">
      <w:pPr>
        <w:ind w:left="0" w:firstLine="0"/>
        <w:jc w:val="both"/>
        <w:rPr>
          <w:rFonts w:asciiTheme="minorHAnsi" w:eastAsia="Times New Roman" w:hAnsiTheme="minorHAnsi" w:cstheme="minorHAnsi"/>
          <w:i/>
          <w:szCs w:val="20"/>
        </w:rPr>
      </w:pPr>
    </w:p>
    <w:p w:rsidR="008231B7" w:rsidRPr="006D049C" w:rsidRDefault="008231B7" w:rsidP="008231B7">
      <w:pPr>
        <w:ind w:left="0" w:firstLine="0"/>
        <w:jc w:val="both"/>
        <w:rPr>
          <w:rFonts w:asciiTheme="minorHAnsi" w:eastAsia="Times New Roman" w:hAnsiTheme="minorHAnsi" w:cstheme="minorHAnsi"/>
          <w:i/>
          <w:szCs w:val="20"/>
        </w:rPr>
      </w:pPr>
    </w:p>
    <w:p w:rsidR="008231B7" w:rsidRPr="006D049C" w:rsidRDefault="008231B7" w:rsidP="008231B7">
      <w:pPr>
        <w:suppressAutoHyphens/>
        <w:spacing w:line="360" w:lineRule="auto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......................................, dnia ....................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</w:p>
    <w:p w:rsidR="008231B7" w:rsidRPr="006D049C" w:rsidRDefault="008231B7" w:rsidP="008231B7">
      <w:pPr>
        <w:suppressAutoHyphens/>
        <w:spacing w:line="360" w:lineRule="auto"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  <w:t>……………………………………….</w:t>
      </w:r>
    </w:p>
    <w:p w:rsidR="008231B7" w:rsidRPr="00392F16" w:rsidRDefault="008231B7" w:rsidP="00392F1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392F16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 xml:space="preserve">Podpis wraz z pieczęcią osoby </w:t>
      </w:r>
    </w:p>
    <w:p w:rsidR="008231B7" w:rsidRPr="00392F16" w:rsidRDefault="008231B7" w:rsidP="00392F1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392F16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8231B7" w:rsidRPr="006D049C" w:rsidRDefault="008231B7" w:rsidP="008231B7">
      <w:pPr>
        <w:suppressAutoHyphens/>
        <w:ind w:left="0" w:firstLine="6237"/>
        <w:jc w:val="center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</w:p>
    <w:sectPr w:rsidR="008231B7" w:rsidRPr="006D049C" w:rsidSect="00992653">
      <w:headerReference w:type="default" r:id="rId8"/>
      <w:footerReference w:type="default" r:id="rId9"/>
      <w:pgSz w:w="11906" w:h="16838" w:code="9"/>
      <w:pgMar w:top="1134" w:right="1134" w:bottom="907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29" w:rsidRDefault="00676E29" w:rsidP="00655BC3">
      <w:r>
        <w:separator/>
      </w:r>
    </w:p>
  </w:endnote>
  <w:endnote w:type="continuationSeparator" w:id="0">
    <w:p w:rsidR="00676E29" w:rsidRDefault="00676E29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4B" w:rsidRDefault="0003694B" w:rsidP="00620353">
    <w:pPr>
      <w:pStyle w:val="Stopka"/>
      <w:jc w:val="right"/>
      <w:rPr>
        <w:rFonts w:ascii="Calibri" w:hAnsi="Calibri"/>
        <w:sz w:val="16"/>
      </w:rPr>
    </w:pPr>
  </w:p>
  <w:p w:rsidR="0003694B" w:rsidRPr="00353B1C" w:rsidRDefault="0003694B" w:rsidP="0003694B">
    <w:pPr>
      <w:pStyle w:val="Stopka"/>
      <w:pBdr>
        <w:top w:val="single" w:sz="6" w:space="1" w:color="7F7F7F" w:themeColor="text1" w:themeTint="80"/>
      </w:pBdr>
      <w:spacing w:before="120"/>
      <w:ind w:left="0" w:firstLine="0"/>
      <w:contextualSpacing/>
      <w:rPr>
        <w:rFonts w:asciiTheme="minorHAnsi" w:hAnsiTheme="minorHAnsi" w:cstheme="minorHAnsi"/>
        <w:sz w:val="14"/>
        <w:szCs w:val="14"/>
      </w:rPr>
    </w:pPr>
  </w:p>
  <w:p w:rsidR="007A06A6" w:rsidRDefault="007A06A6" w:rsidP="007A06A6">
    <w:pPr>
      <w:pStyle w:val="Tekstpodstawowy"/>
      <w:spacing w:before="16"/>
      <w:ind w:left="12" w:right="12"/>
      <w:jc w:val="center"/>
      <w:rPr>
        <w:b/>
        <w:sz w:val="16"/>
      </w:rPr>
    </w:pPr>
    <w:r>
      <w:rPr>
        <w:b/>
        <w:sz w:val="16"/>
      </w:rPr>
      <w:t>Projekt nr RPMP.02.01.04-12-0072/16 współfinansowany przez Unię Europejską</w:t>
    </w:r>
    <w:r>
      <w:rPr>
        <w:b/>
        <w:sz w:val="16"/>
      </w:rPr>
      <w:br/>
      <w:t>w ramach Regionalnego Programu Operacyjnego Województwa Małopolskiego 2014-2020</w:t>
    </w:r>
  </w:p>
  <w:p w:rsidR="00A80EF5" w:rsidRPr="00430CFC" w:rsidRDefault="00A80EF5" w:rsidP="00C77F44">
    <w:pPr>
      <w:pStyle w:val="Stopka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29" w:rsidRDefault="00676E29" w:rsidP="00655BC3">
      <w:r>
        <w:separator/>
      </w:r>
    </w:p>
  </w:footnote>
  <w:footnote w:type="continuationSeparator" w:id="0">
    <w:p w:rsidR="00676E29" w:rsidRDefault="00676E29" w:rsidP="0065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53" w:rsidRPr="0003694B" w:rsidRDefault="009E5A7F" w:rsidP="009E5A7F">
    <w:pPr>
      <w:pStyle w:val="Nagwek"/>
      <w:spacing w:before="120" w:after="120"/>
      <w:ind w:left="0" w:firstLine="0"/>
      <w:jc w:val="center"/>
    </w:pPr>
    <w:r w:rsidRPr="009E5A7F">
      <w:rPr>
        <w:noProof/>
        <w:lang w:eastAsia="pl-PL"/>
      </w:rPr>
      <w:drawing>
        <wp:inline distT="0" distB="0" distL="0" distR="0">
          <wp:extent cx="5303717" cy="64587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694B"/>
    <w:rsid w:val="00037B74"/>
    <w:rsid w:val="00042BAC"/>
    <w:rsid w:val="0004583E"/>
    <w:rsid w:val="00045F87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1BE3"/>
    <w:rsid w:val="00062EEB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310B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28"/>
    <w:rsid w:val="0010156D"/>
    <w:rsid w:val="0011164A"/>
    <w:rsid w:val="00113742"/>
    <w:rsid w:val="00113AD5"/>
    <w:rsid w:val="00114F1F"/>
    <w:rsid w:val="0011638B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9D0"/>
    <w:rsid w:val="00130741"/>
    <w:rsid w:val="00130FCD"/>
    <w:rsid w:val="001319DE"/>
    <w:rsid w:val="00134863"/>
    <w:rsid w:val="001368D8"/>
    <w:rsid w:val="00140483"/>
    <w:rsid w:val="00141FA1"/>
    <w:rsid w:val="001422E2"/>
    <w:rsid w:val="001440A1"/>
    <w:rsid w:val="001465D8"/>
    <w:rsid w:val="00146E87"/>
    <w:rsid w:val="00147683"/>
    <w:rsid w:val="00151308"/>
    <w:rsid w:val="00151DAE"/>
    <w:rsid w:val="00151E9E"/>
    <w:rsid w:val="00153E57"/>
    <w:rsid w:val="0015477D"/>
    <w:rsid w:val="001559C1"/>
    <w:rsid w:val="00155D50"/>
    <w:rsid w:val="00155DB8"/>
    <w:rsid w:val="00156CB5"/>
    <w:rsid w:val="00161AB4"/>
    <w:rsid w:val="00162DDA"/>
    <w:rsid w:val="001638CB"/>
    <w:rsid w:val="00163912"/>
    <w:rsid w:val="001653D6"/>
    <w:rsid w:val="001668D7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AC3"/>
    <w:rsid w:val="001D1DF5"/>
    <w:rsid w:val="001D22DA"/>
    <w:rsid w:val="001D46F6"/>
    <w:rsid w:val="001D6733"/>
    <w:rsid w:val="001D782F"/>
    <w:rsid w:val="001D7FC4"/>
    <w:rsid w:val="001E1115"/>
    <w:rsid w:val="001E1D38"/>
    <w:rsid w:val="001E284A"/>
    <w:rsid w:val="001E2ECD"/>
    <w:rsid w:val="001E419B"/>
    <w:rsid w:val="001E5AD9"/>
    <w:rsid w:val="001E6C01"/>
    <w:rsid w:val="001E6D00"/>
    <w:rsid w:val="001F14D5"/>
    <w:rsid w:val="001F2A37"/>
    <w:rsid w:val="001F2AFA"/>
    <w:rsid w:val="001F2CFF"/>
    <w:rsid w:val="001F33A1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6023"/>
    <w:rsid w:val="00264914"/>
    <w:rsid w:val="002653AF"/>
    <w:rsid w:val="002664B8"/>
    <w:rsid w:val="00272293"/>
    <w:rsid w:val="0027367B"/>
    <w:rsid w:val="00273A88"/>
    <w:rsid w:val="002759F9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8AF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9C1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2F16"/>
    <w:rsid w:val="00393C8F"/>
    <w:rsid w:val="00395FB5"/>
    <w:rsid w:val="00397AD4"/>
    <w:rsid w:val="003A1370"/>
    <w:rsid w:val="003A16BD"/>
    <w:rsid w:val="003A1C77"/>
    <w:rsid w:val="003A2BAD"/>
    <w:rsid w:val="003A2F56"/>
    <w:rsid w:val="003A3DA7"/>
    <w:rsid w:val="003A6342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3ABF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0DD9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2BC9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2C"/>
    <w:rsid w:val="0045047A"/>
    <w:rsid w:val="004512A0"/>
    <w:rsid w:val="00451343"/>
    <w:rsid w:val="00452F3E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87CD0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A6CC3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45FF"/>
    <w:rsid w:val="00505474"/>
    <w:rsid w:val="00505573"/>
    <w:rsid w:val="005064C5"/>
    <w:rsid w:val="0050794A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B23"/>
    <w:rsid w:val="00541C30"/>
    <w:rsid w:val="00542BB2"/>
    <w:rsid w:val="005460CE"/>
    <w:rsid w:val="00550B85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007B"/>
    <w:rsid w:val="005720F5"/>
    <w:rsid w:val="00573778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2C9D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791D"/>
    <w:rsid w:val="005F30E7"/>
    <w:rsid w:val="005F48BF"/>
    <w:rsid w:val="005F4F34"/>
    <w:rsid w:val="005F4F35"/>
    <w:rsid w:val="005F6170"/>
    <w:rsid w:val="005F6E05"/>
    <w:rsid w:val="005F7C1A"/>
    <w:rsid w:val="00600449"/>
    <w:rsid w:val="006010D4"/>
    <w:rsid w:val="006023E0"/>
    <w:rsid w:val="00603350"/>
    <w:rsid w:val="00605829"/>
    <w:rsid w:val="00606BCE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47769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03E"/>
    <w:rsid w:val="006705C9"/>
    <w:rsid w:val="00672FBD"/>
    <w:rsid w:val="0067382C"/>
    <w:rsid w:val="006756C3"/>
    <w:rsid w:val="006756EA"/>
    <w:rsid w:val="00676778"/>
    <w:rsid w:val="00676E29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652E"/>
    <w:rsid w:val="006C7047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45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804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38DA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A84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64F"/>
    <w:rsid w:val="00783955"/>
    <w:rsid w:val="00783FFD"/>
    <w:rsid w:val="007857C8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06A6"/>
    <w:rsid w:val="007A19CD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16CF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081A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1834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1D05"/>
    <w:rsid w:val="00922864"/>
    <w:rsid w:val="0092288F"/>
    <w:rsid w:val="00922B0C"/>
    <w:rsid w:val="00923CAA"/>
    <w:rsid w:val="00924847"/>
    <w:rsid w:val="009248D8"/>
    <w:rsid w:val="00925A3C"/>
    <w:rsid w:val="00930320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186F"/>
    <w:rsid w:val="00991BCF"/>
    <w:rsid w:val="00992653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6F"/>
    <w:rsid w:val="009D77A9"/>
    <w:rsid w:val="009D782C"/>
    <w:rsid w:val="009E01DF"/>
    <w:rsid w:val="009E17C1"/>
    <w:rsid w:val="009E1A02"/>
    <w:rsid w:val="009E30F3"/>
    <w:rsid w:val="009E4D0E"/>
    <w:rsid w:val="009E5A1E"/>
    <w:rsid w:val="009E5A7F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2C2A"/>
    <w:rsid w:val="00A13242"/>
    <w:rsid w:val="00A14971"/>
    <w:rsid w:val="00A1525E"/>
    <w:rsid w:val="00A1560D"/>
    <w:rsid w:val="00A16783"/>
    <w:rsid w:val="00A16B78"/>
    <w:rsid w:val="00A1783A"/>
    <w:rsid w:val="00A207FF"/>
    <w:rsid w:val="00A21055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0662"/>
    <w:rsid w:val="00A41A52"/>
    <w:rsid w:val="00A42886"/>
    <w:rsid w:val="00A4322C"/>
    <w:rsid w:val="00A43A27"/>
    <w:rsid w:val="00A445D6"/>
    <w:rsid w:val="00A45041"/>
    <w:rsid w:val="00A4739F"/>
    <w:rsid w:val="00A535EA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4F7D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10E4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B60"/>
    <w:rsid w:val="00AC4FED"/>
    <w:rsid w:val="00AC501A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0560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28F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86E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6BF9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2C7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B52"/>
    <w:rsid w:val="00D44C4F"/>
    <w:rsid w:val="00D454E2"/>
    <w:rsid w:val="00D463A1"/>
    <w:rsid w:val="00D4731C"/>
    <w:rsid w:val="00D47C08"/>
    <w:rsid w:val="00D51358"/>
    <w:rsid w:val="00D5153C"/>
    <w:rsid w:val="00D53C34"/>
    <w:rsid w:val="00D548D3"/>
    <w:rsid w:val="00D54FCD"/>
    <w:rsid w:val="00D55138"/>
    <w:rsid w:val="00D56D20"/>
    <w:rsid w:val="00D609D2"/>
    <w:rsid w:val="00D61D81"/>
    <w:rsid w:val="00D61D8A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07742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1F8"/>
    <w:rsid w:val="00E32D34"/>
    <w:rsid w:val="00E33484"/>
    <w:rsid w:val="00E3403D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2487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4EE8"/>
    <w:rsid w:val="00EB6137"/>
    <w:rsid w:val="00EC0DE7"/>
    <w:rsid w:val="00EC34DB"/>
    <w:rsid w:val="00EC4890"/>
    <w:rsid w:val="00EC6FD2"/>
    <w:rsid w:val="00ED1694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39B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12EA"/>
    <w:rsid w:val="00F12648"/>
    <w:rsid w:val="00F158A2"/>
    <w:rsid w:val="00F21B00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5B9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391"/>
    <w:rsid w:val="00F87853"/>
    <w:rsid w:val="00F91937"/>
    <w:rsid w:val="00F931E0"/>
    <w:rsid w:val="00F94045"/>
    <w:rsid w:val="00F95751"/>
    <w:rsid w:val="00F9615B"/>
    <w:rsid w:val="00FA044D"/>
    <w:rsid w:val="00FA0ECA"/>
    <w:rsid w:val="00FA15BA"/>
    <w:rsid w:val="00FA2BED"/>
    <w:rsid w:val="00FA3990"/>
    <w:rsid w:val="00FA3EE8"/>
    <w:rsid w:val="00FA42DB"/>
    <w:rsid w:val="00FA48FD"/>
    <w:rsid w:val="00FA5655"/>
    <w:rsid w:val="00FA667D"/>
    <w:rsid w:val="00FA7AB4"/>
    <w:rsid w:val="00FB03CA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31CF"/>
    <w:rsid w:val="00FE3C8D"/>
    <w:rsid w:val="00FE42DB"/>
    <w:rsid w:val="00FE5F15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62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62EEB"/>
    <w:rPr>
      <w:rFonts w:ascii="Times New Roman" w:hAnsi="Times New Roman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2EEB"/>
    <w:pPr>
      <w:ind w:left="0" w:firstLine="0"/>
    </w:pPr>
    <w:rPr>
      <w:rFonts w:eastAsia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EEB"/>
    <w:rPr>
      <w:rFonts w:ascii="Times New Roman" w:eastAsia="Times New Roman" w:hAnsi="Times New Roman"/>
    </w:rPr>
  </w:style>
  <w:style w:type="character" w:customStyle="1" w:styleId="Teksttreci4">
    <w:name w:val="Tekst treści (4)_"/>
    <w:link w:val="Teksttreci40"/>
    <w:rsid w:val="00062EEB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2EEB"/>
    <w:pPr>
      <w:shd w:val="clear" w:color="auto" w:fill="FFFFFF"/>
      <w:spacing w:before="600" w:line="552" w:lineRule="exact"/>
      <w:ind w:left="0" w:hanging="1000"/>
    </w:pPr>
    <w:rPr>
      <w:rFonts w:ascii="Arial" w:hAnsi="Arial"/>
      <w:sz w:val="23"/>
      <w:szCs w:val="2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BBF3-E6B4-411B-AFE7-267EBE83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Grzegorz Drąg</cp:lastModifiedBy>
  <cp:revision>10</cp:revision>
  <cp:lastPrinted>2016-07-25T13:34:00Z</cp:lastPrinted>
  <dcterms:created xsi:type="dcterms:W3CDTF">2019-11-25T12:09:00Z</dcterms:created>
  <dcterms:modified xsi:type="dcterms:W3CDTF">2019-12-16T08:54:00Z</dcterms:modified>
</cp:coreProperties>
</file>