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BBF03" w14:textId="77777777" w:rsidR="00835FB2" w:rsidRPr="00C37C79" w:rsidRDefault="00835FB2" w:rsidP="00835FB2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41FB8465" w14:textId="77777777" w:rsidR="00835FB2" w:rsidRPr="00C37C79" w:rsidRDefault="00835FB2" w:rsidP="00835FB2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0C50F8C" wp14:editId="32F2527D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617220"/>
                <wp:effectExtent l="0" t="0" r="23495" b="11430"/>
                <wp:wrapTight wrapText="bothSides">
                  <wp:wrapPolygon edited="0">
                    <wp:start x="0" y="0"/>
                    <wp:lineTo x="0" y="21333"/>
                    <wp:lineTo x="21616" y="21333"/>
                    <wp:lineTo x="21616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6172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D3E83" w14:textId="77777777" w:rsidR="00835FB2" w:rsidRDefault="00835FB2" w:rsidP="00835FB2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2E342386" w14:textId="77777777" w:rsidR="00835FB2" w:rsidRDefault="00835FB2" w:rsidP="00835FB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1438FCB" w14:textId="77777777" w:rsidR="00835FB2" w:rsidRPr="00696070" w:rsidRDefault="00835FB2" w:rsidP="00835FB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OŚWIADCZENIE WS. ZAOFEROWANEGO PRZEDMIOTU ZAMÓWIENIA</w:t>
                            </w:r>
                          </w:p>
                          <w:p w14:paraId="37F0167E" w14:textId="77777777" w:rsidR="00835FB2" w:rsidRPr="00696070" w:rsidRDefault="00835FB2" w:rsidP="00835FB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C50F8C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0;margin-top:27.05pt;width:481.15pt;height:48.6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" fillcolor="silver" strokeweight=".5pt">
                <v:textbox inset="7.45pt,3.85pt,7.45pt,3.85pt">
                  <w:txbxContent>
                    <w:p w14:paraId="625D3E83" w14:textId="77777777" w:rsidR="00835FB2" w:rsidRDefault="00835FB2" w:rsidP="00835FB2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2E342386" w14:textId="77777777" w:rsidR="00835FB2" w:rsidRDefault="00835FB2" w:rsidP="00835FB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1438FCB" w14:textId="77777777" w:rsidR="00835FB2" w:rsidRPr="00696070" w:rsidRDefault="00835FB2" w:rsidP="00835FB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OŚWIADCZENIE WS. ZAOFEROWANEGO PRZEDMIOTU ZAMÓWIENIA</w:t>
                      </w:r>
                    </w:p>
                    <w:p w14:paraId="37F0167E" w14:textId="77777777" w:rsidR="00835FB2" w:rsidRPr="00696070" w:rsidRDefault="00835FB2" w:rsidP="00835FB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7 DO SWZ (WZÓR)</w:t>
      </w:r>
    </w:p>
    <w:p w14:paraId="6912FA45" w14:textId="77777777" w:rsidR="00835FB2" w:rsidRPr="00C37C79" w:rsidRDefault="00835FB2" w:rsidP="00835FB2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18181245" w14:textId="77777777" w:rsidR="00835FB2" w:rsidRPr="00C37C79" w:rsidRDefault="00835FB2" w:rsidP="00835FB2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przetargu nieograniczonym </w:t>
      </w:r>
      <w:r w:rsidRPr="00CE3883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nr </w:t>
      </w:r>
      <w:r w:rsidRPr="00CE3883">
        <w:rPr>
          <w:rFonts w:asciiTheme="minorHAnsi" w:hAnsiTheme="minorHAnsi" w:cstheme="minorHAnsi"/>
          <w:b/>
          <w:sz w:val="18"/>
          <w:szCs w:val="18"/>
        </w:rPr>
        <w:t>05/PN/2024</w:t>
      </w:r>
      <w:r w:rsidRPr="00CE3883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,</w:t>
      </w:r>
      <w:r w:rsidRPr="00CE3883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6E819570" w14:textId="77777777" w:rsidR="00835FB2" w:rsidRPr="007A06F2" w:rsidRDefault="00835FB2" w:rsidP="00835FB2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7A06F2">
        <w:rPr>
          <w:rFonts w:asciiTheme="minorHAnsi" w:hAnsiTheme="minorHAnsi" w:cstheme="minorHAnsi"/>
          <w:b/>
          <w:sz w:val="18"/>
          <w:szCs w:val="18"/>
        </w:rPr>
        <w:t xml:space="preserve">DOSTAWĘ ARTYKUŁÓW I SPRZĘTU MEDYCZNEGO JEDNORAZOWEGO </w:t>
      </w:r>
      <w:r w:rsidRPr="007A06F2">
        <w:rPr>
          <w:rFonts w:asciiTheme="minorHAnsi" w:hAnsiTheme="minorHAnsi" w:cstheme="minorHAnsi"/>
          <w:b/>
          <w:sz w:val="18"/>
          <w:szCs w:val="18"/>
        </w:rPr>
        <w:br/>
        <w:t>I WIELORAZOWEGO UŻYTKU ORAZ ARTYKUŁÓW HIGIENICZNYCH NA POTRZEBY ZAMAWIAJĄCEGO</w:t>
      </w:r>
    </w:p>
    <w:p w14:paraId="7C4EE89D" w14:textId="77777777" w:rsidR="00835FB2" w:rsidRPr="00C37C79" w:rsidRDefault="00835FB2" w:rsidP="00835FB2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A3EC3D8" w14:textId="77777777" w:rsidR="00835FB2" w:rsidRPr="00C37C79" w:rsidRDefault="00835FB2" w:rsidP="00835FB2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54EC3C90" w14:textId="77777777" w:rsidR="00835FB2" w:rsidRPr="00C37C79" w:rsidRDefault="00835FB2" w:rsidP="00835FB2">
      <w:pPr>
        <w:rPr>
          <w:rFonts w:asciiTheme="minorHAnsi" w:hAnsiTheme="minorHAnsi" w:cstheme="minorHAnsi"/>
          <w:b/>
          <w:sz w:val="18"/>
          <w:szCs w:val="18"/>
        </w:rPr>
      </w:pPr>
      <w:r w:rsidRPr="00C37C79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05DC4D56" w14:textId="77777777" w:rsidR="00835FB2" w:rsidRPr="00C37C79" w:rsidRDefault="00835FB2" w:rsidP="00835FB2">
      <w:pPr>
        <w:rPr>
          <w:rFonts w:asciiTheme="minorHAnsi" w:hAnsiTheme="minorHAnsi" w:cstheme="minorHAnsi"/>
          <w:b/>
          <w:sz w:val="18"/>
          <w:szCs w:val="18"/>
        </w:rPr>
      </w:pPr>
    </w:p>
    <w:p w14:paraId="6F8F9ABB" w14:textId="77777777" w:rsidR="00835FB2" w:rsidRPr="00C37C79" w:rsidRDefault="00835FB2" w:rsidP="00835FB2">
      <w:pPr>
        <w:rPr>
          <w:rFonts w:asciiTheme="minorHAnsi" w:hAnsiTheme="minorHAnsi" w:cstheme="minorHAnsi"/>
          <w:bCs/>
          <w:sz w:val="18"/>
          <w:szCs w:val="18"/>
        </w:rPr>
      </w:pPr>
      <w:r w:rsidRPr="00C37C79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732FE480" w14:textId="77777777" w:rsidR="00835FB2" w:rsidRPr="00C37C79" w:rsidRDefault="00835FB2" w:rsidP="00835FB2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0F5E0A59" w14:textId="77777777" w:rsidR="00835FB2" w:rsidRPr="00C37C79" w:rsidRDefault="00835FB2" w:rsidP="00835FB2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5BFB7F3" w14:textId="77777777" w:rsidR="00835FB2" w:rsidRPr="00C37C79" w:rsidRDefault="00835FB2" w:rsidP="00835FB2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 xml:space="preserve">niniejszym oświadczam(y), iż: </w:t>
      </w:r>
    </w:p>
    <w:p w14:paraId="4700A0EC" w14:textId="77777777" w:rsidR="00835FB2" w:rsidRPr="00C37C79" w:rsidRDefault="00835FB2" w:rsidP="00835FB2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7E2A47AF" w14:textId="77777777" w:rsidR="00835FB2" w:rsidRPr="00C56B97" w:rsidRDefault="00835FB2" w:rsidP="00835FB2">
      <w:pPr>
        <w:tabs>
          <w:tab w:val="left" w:pos="1068"/>
        </w:tabs>
        <w:adjustRightInd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C37C79">
        <w:rPr>
          <w:rFonts w:asciiTheme="minorHAnsi" w:hAnsiTheme="minorHAnsi" w:cstheme="minorHAnsi"/>
          <w:sz w:val="18"/>
          <w:szCs w:val="18"/>
        </w:rPr>
        <w:t xml:space="preserve">Oferowany przez nas </w:t>
      </w:r>
      <w:r w:rsidRPr="00C56B97">
        <w:rPr>
          <w:rFonts w:asciiTheme="minorHAnsi" w:hAnsiTheme="minorHAnsi" w:cstheme="minorHAnsi"/>
          <w:sz w:val="18"/>
          <w:szCs w:val="18"/>
        </w:rPr>
        <w:t>przedmiot zamówienia spełnia wszelkie wymagania opisane przez Zamawiającego w Specyfikacji Warunków Zamówienia</w:t>
      </w:r>
      <w:r>
        <w:rPr>
          <w:rFonts w:asciiTheme="minorHAnsi" w:hAnsiTheme="minorHAnsi" w:cstheme="minorHAnsi"/>
          <w:sz w:val="18"/>
          <w:szCs w:val="18"/>
        </w:rPr>
        <w:t>, jak również posiada wszystkie dokumenty, certyfikaty, dopuszczenia itd., wskazane w SWZ</w:t>
      </w:r>
      <w:r w:rsidRPr="00C56B97">
        <w:rPr>
          <w:rFonts w:asciiTheme="minorHAnsi" w:hAnsiTheme="minorHAnsi" w:cstheme="minorHAnsi"/>
          <w:sz w:val="18"/>
          <w:szCs w:val="18"/>
        </w:rPr>
        <w:t xml:space="preserve"> oraz w przypadku wyrobów medycznych spełnia wszelkie wymogi dopuszczenia i wprowadzenia do obrotu medycznego oraz używania, zgodnie z ustawą z dnia 7 kwietnia 2022r. o wyrobach medycznych </w:t>
      </w:r>
      <w:r w:rsidRPr="00C56B97">
        <w:rPr>
          <w:rFonts w:asciiTheme="minorHAnsi" w:hAnsiTheme="minorHAnsi" w:cstheme="minorHAnsi"/>
          <w:b/>
          <w:bCs/>
          <w:sz w:val="18"/>
          <w:szCs w:val="18"/>
        </w:rPr>
        <w:t>(t. j. Dz. U. z 2022 r. poz. 974 z późn. zm.)</w:t>
      </w:r>
      <w:r w:rsidRPr="00C56B97">
        <w:rPr>
          <w:rFonts w:asciiTheme="minorHAnsi" w:hAnsiTheme="minorHAnsi" w:cstheme="minorHAnsi"/>
          <w:sz w:val="18"/>
          <w:szCs w:val="18"/>
        </w:rPr>
        <w:t>. W pozostałym zakresie ofertowany przedmiot zamówienia  posiada niezbędne certyfikaty CE lub deklaracje zgodności</w:t>
      </w:r>
      <w:r>
        <w:rPr>
          <w:rFonts w:asciiTheme="minorHAnsi" w:hAnsiTheme="minorHAnsi" w:cstheme="minorHAnsi"/>
          <w:sz w:val="18"/>
          <w:szCs w:val="18"/>
        </w:rPr>
        <w:t xml:space="preserve"> lub dokument równoważny dla udowodnienia celu którym ma przedmiot zamówienia służyć</w:t>
      </w:r>
      <w:r w:rsidRPr="00C56B97">
        <w:rPr>
          <w:rFonts w:asciiTheme="minorHAnsi" w:hAnsiTheme="minorHAnsi" w:cstheme="minorHAnsi"/>
          <w:sz w:val="18"/>
          <w:szCs w:val="18"/>
        </w:rPr>
        <w:t xml:space="preserve">. Jednocześnie zobowiązujemy się do ich okazania na każde wezwanie Zamawiającego zarówno na etapie prowadzonego postępowania jak i w trakcie realizacji umowy dotyczącej niniejszego zakresu. </w:t>
      </w:r>
    </w:p>
    <w:p w14:paraId="370D0F7E" w14:textId="77777777" w:rsidR="00835FB2" w:rsidRPr="00033CC4" w:rsidRDefault="00835FB2" w:rsidP="00835FB2">
      <w:pPr>
        <w:adjustRightInd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0B1825A0" w14:textId="77777777" w:rsidR="00835FB2" w:rsidRPr="00033CC4" w:rsidRDefault="00835FB2" w:rsidP="00835FB2">
      <w:pPr>
        <w:jc w:val="both"/>
        <w:rPr>
          <w:rFonts w:asciiTheme="minorHAnsi" w:hAnsiTheme="minorHAnsi" w:cstheme="minorHAnsi"/>
          <w:bCs/>
          <w:iCs/>
          <w:sz w:val="20"/>
          <w:szCs w:val="22"/>
        </w:rPr>
      </w:pPr>
    </w:p>
    <w:p w14:paraId="38681E3A" w14:textId="77777777" w:rsidR="00835FB2" w:rsidRPr="00033CC4" w:rsidRDefault="00835FB2" w:rsidP="00835FB2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033CC4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0D5C6C44" w14:textId="77777777" w:rsidR="00835FB2" w:rsidRPr="00033CC4" w:rsidRDefault="00835FB2" w:rsidP="00835FB2">
      <w:pPr>
        <w:ind w:left="720"/>
        <w:rPr>
          <w:rFonts w:asciiTheme="minorHAnsi" w:hAnsiTheme="minorHAnsi" w:cstheme="minorHAnsi"/>
          <w:sz w:val="16"/>
          <w:szCs w:val="16"/>
        </w:rPr>
      </w:pPr>
      <w:r w:rsidRPr="00033CC4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2DB23456" w14:textId="77777777" w:rsidR="00835FB2" w:rsidRPr="00033CC4" w:rsidRDefault="00835FB2" w:rsidP="00835FB2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288E9399" w14:textId="77777777" w:rsidR="00835FB2" w:rsidRDefault="00835FB2" w:rsidP="00835FB2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00C10B95" w14:textId="77777777" w:rsidR="00835FB2" w:rsidRDefault="00835FB2" w:rsidP="00835FB2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08E6130C" w14:textId="77777777" w:rsidR="00835FB2" w:rsidRDefault="00835FB2" w:rsidP="00835FB2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7D756483" w14:textId="77777777" w:rsidR="00835FB2" w:rsidRDefault="00835FB2" w:rsidP="00835FB2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1B9DE0ED" w14:textId="77777777" w:rsidR="00835FB2" w:rsidRPr="00033CC4" w:rsidRDefault="00835FB2" w:rsidP="00835FB2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12CAB28D" w14:textId="77777777" w:rsidR="00835FB2" w:rsidRPr="00033CC4" w:rsidRDefault="00835FB2" w:rsidP="00835FB2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05308585" w14:textId="77777777" w:rsidR="00835FB2" w:rsidRPr="00033CC4" w:rsidRDefault="00835FB2" w:rsidP="00835FB2">
      <w:pPr>
        <w:ind w:left="720"/>
        <w:rPr>
          <w:rFonts w:asciiTheme="minorHAnsi" w:hAnsiTheme="minorHAnsi" w:cstheme="minorHAnsi"/>
          <w:sz w:val="16"/>
          <w:szCs w:val="16"/>
        </w:rPr>
      </w:pPr>
      <w:r w:rsidRPr="00033CC4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317EFEEF" w14:textId="77777777" w:rsidR="00835FB2" w:rsidRPr="00033CC4" w:rsidRDefault="00835FB2" w:rsidP="00835FB2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033CC4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DOKUMENT SKŁADANY WRAZ Z OFERTĄ </w:t>
      </w:r>
    </w:p>
    <w:p w14:paraId="7006D277" w14:textId="77777777" w:rsidR="00835FB2" w:rsidRPr="00C37C79" w:rsidRDefault="00835FB2" w:rsidP="00835FB2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5C45ABF0" w14:textId="77E1F113" w:rsidR="004B42F7" w:rsidRPr="00835FB2" w:rsidRDefault="004B42F7" w:rsidP="00835FB2"/>
    <w:sectPr w:rsidR="004B42F7" w:rsidRPr="00835FB2" w:rsidSect="00315EAC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F40D9" w14:textId="77777777" w:rsidR="00315EAC" w:rsidRDefault="00315EAC">
      <w:r>
        <w:separator/>
      </w:r>
    </w:p>
  </w:endnote>
  <w:endnote w:type="continuationSeparator" w:id="0">
    <w:p w14:paraId="0682B795" w14:textId="77777777" w:rsidR="00315EAC" w:rsidRDefault="0031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000000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531B4" w14:textId="77777777" w:rsidR="00315EAC" w:rsidRDefault="00315EAC">
      <w:r>
        <w:separator/>
      </w:r>
    </w:p>
  </w:footnote>
  <w:footnote w:type="continuationSeparator" w:id="0">
    <w:p w14:paraId="193FEA37" w14:textId="77777777" w:rsidR="00315EAC" w:rsidRDefault="00315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5EAC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405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74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35FB2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EEF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3E8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97A3A"/>
    <w:rsid w:val="00CA15D6"/>
    <w:rsid w:val="00CA199E"/>
    <w:rsid w:val="00CA2FDD"/>
    <w:rsid w:val="00CA3547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1FA6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1448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6</cp:revision>
  <cp:lastPrinted>2023-01-26T08:27:00Z</cp:lastPrinted>
  <dcterms:created xsi:type="dcterms:W3CDTF">2023-02-01T13:31:00Z</dcterms:created>
  <dcterms:modified xsi:type="dcterms:W3CDTF">2024-05-09T05:59:00Z</dcterms:modified>
</cp:coreProperties>
</file>