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5DCB5" w14:textId="77777777" w:rsidR="00DD6C22" w:rsidRDefault="00DD6C22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</w:p>
    <w:p w14:paraId="0A70E6F2" w14:textId="77777777" w:rsidR="002D3925" w:rsidRPr="002D570F" w:rsidRDefault="002D3925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  <w:r w:rsidRPr="002D570F">
        <w:rPr>
          <w:rFonts w:ascii="Calibri" w:hAnsi="Calibri" w:cs="Calibri"/>
          <w:sz w:val="20"/>
          <w:szCs w:val="20"/>
        </w:rPr>
        <w:t xml:space="preserve">Numer referencyjny postępowania: </w:t>
      </w:r>
    </w:p>
    <w:p w14:paraId="28588791" w14:textId="5620E864" w:rsidR="002D3925" w:rsidRPr="002D570F" w:rsidRDefault="002D3925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WSZ-EP-</w:t>
      </w:r>
      <w:r w:rsidR="00966A2E">
        <w:rPr>
          <w:rFonts w:ascii="Calibri" w:hAnsi="Calibri" w:cs="Calibri"/>
          <w:b/>
          <w:sz w:val="20"/>
          <w:szCs w:val="20"/>
        </w:rPr>
        <w:t>48</w:t>
      </w:r>
      <w:r w:rsidRPr="002D570F">
        <w:rPr>
          <w:rFonts w:ascii="Calibri" w:hAnsi="Calibri" w:cs="Calibri"/>
          <w:b/>
          <w:sz w:val="20"/>
          <w:szCs w:val="20"/>
        </w:rPr>
        <w:t>/2024</w:t>
      </w:r>
    </w:p>
    <w:p w14:paraId="67557B3F" w14:textId="77777777" w:rsidR="002D3925" w:rsidRPr="002D570F" w:rsidRDefault="002D3925" w:rsidP="002D570F">
      <w:pPr>
        <w:jc w:val="right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Załącznik nr 2.1 do SWZ</w:t>
      </w:r>
    </w:p>
    <w:p w14:paraId="55661B38" w14:textId="77777777" w:rsidR="002D3925" w:rsidRPr="002D570F" w:rsidRDefault="002D3925" w:rsidP="002D570F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492F0C6F" w14:textId="4B29DADE" w:rsidR="002D3925" w:rsidRPr="002D570F" w:rsidRDefault="002D3925" w:rsidP="002D570F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2D570F">
        <w:rPr>
          <w:rFonts w:ascii="Calibri" w:hAnsi="Calibri" w:cs="Calibri"/>
          <w:b/>
          <w:sz w:val="20"/>
          <w:szCs w:val="20"/>
        </w:rPr>
        <w:t>P</w:t>
      </w:r>
      <w:r w:rsidR="00E8782D">
        <w:rPr>
          <w:rFonts w:ascii="Calibri" w:hAnsi="Calibri" w:cs="Calibri"/>
          <w:b/>
          <w:sz w:val="20"/>
          <w:szCs w:val="20"/>
        </w:rPr>
        <w:t>akiet  1 –</w:t>
      </w:r>
      <w:r w:rsidR="00A948F0">
        <w:rPr>
          <w:rFonts w:ascii="Calibri" w:hAnsi="Calibri" w:cs="Calibri"/>
          <w:b/>
          <w:sz w:val="20"/>
          <w:szCs w:val="20"/>
        </w:rPr>
        <w:t xml:space="preserve"> Procesor tkankowy  – </w:t>
      </w:r>
      <w:r w:rsidR="001F27C4">
        <w:rPr>
          <w:rFonts w:ascii="Calibri" w:hAnsi="Calibri" w:cs="Calibri"/>
          <w:b/>
          <w:sz w:val="20"/>
          <w:szCs w:val="20"/>
        </w:rPr>
        <w:t>2</w:t>
      </w:r>
      <w:r w:rsidR="00A948F0">
        <w:rPr>
          <w:rFonts w:ascii="Calibri" w:hAnsi="Calibri" w:cs="Calibri"/>
          <w:b/>
          <w:sz w:val="20"/>
          <w:szCs w:val="20"/>
        </w:rPr>
        <w:t xml:space="preserve"> szt.</w:t>
      </w: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"/>
        <w:gridCol w:w="8673"/>
      </w:tblGrid>
      <w:tr w:rsidR="00A948F0" w:rsidRPr="000B48FD" w14:paraId="7727137D" w14:textId="77777777" w:rsidTr="000924FD">
        <w:trPr>
          <w:trHeight w:val="3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CD70A" w14:textId="77777777" w:rsidR="00A948F0" w:rsidRPr="000B48FD" w:rsidRDefault="00A948F0" w:rsidP="008955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48FD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276DE" w14:textId="77777777" w:rsidR="00A948F0" w:rsidRPr="000B48FD" w:rsidRDefault="00A948F0" w:rsidP="008955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B48FD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A948F0" w:rsidRPr="000B48FD" w14:paraId="674CB3F1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39188" w14:textId="77777777" w:rsidR="00A948F0" w:rsidRPr="000B48FD" w:rsidRDefault="00A948F0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92D045" w14:textId="77777777" w:rsidR="00A948F0" w:rsidRPr="000B48FD" w:rsidRDefault="00A948F0" w:rsidP="0089559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0B48FD">
              <w:rPr>
                <w:rFonts w:ascii="Calibri" w:hAnsi="Calibri" w:cs="Calibri"/>
                <w:b/>
                <w:sz w:val="20"/>
                <w:szCs w:val="20"/>
              </w:rPr>
              <w:t xml:space="preserve">Procesor tkankowy </w:t>
            </w:r>
            <w:r w:rsidRPr="000B48FD">
              <w:rPr>
                <w:rFonts w:ascii="Calibri" w:hAnsi="Calibri" w:cs="Calibri"/>
                <w:b/>
                <w:bCs/>
                <w:sz w:val="20"/>
                <w:szCs w:val="20"/>
              </w:rPr>
              <w:t>- 2 szt. urządzenie fabrycznie nowe, nie dopuszcza się urządzeń używanych, podemonstracyjnych. Rok produkcji 2023/2024;</w:t>
            </w:r>
          </w:p>
        </w:tc>
      </w:tr>
      <w:tr w:rsidR="000B48FD" w:rsidRPr="000B48FD" w14:paraId="76080D0D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00C55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5BBF3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Pojemność nie mniej niż 300 kasetek</w:t>
            </w:r>
          </w:p>
        </w:tc>
      </w:tr>
      <w:tr w:rsidR="000B48FD" w:rsidRPr="000B48FD" w14:paraId="0A9643ED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99945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A9B51E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 xml:space="preserve">Pojemność butli odczynnikowych </w:t>
            </w:r>
            <w:smartTag w:uri="urn:schemas-microsoft-com:office:smarttags" w:element="metricconverter">
              <w:smartTagPr>
                <w:attr w:name="ProductID" w:val="5 l"/>
              </w:smartTagPr>
              <w:r w:rsidRPr="000B48FD">
                <w:rPr>
                  <w:rFonts w:ascii="Calibri" w:hAnsi="Calibri" w:cs="Calibri"/>
                  <w:sz w:val="20"/>
                  <w:szCs w:val="20"/>
                </w:rPr>
                <w:t>5 l</w:t>
              </w:r>
            </w:smartTag>
            <w:r w:rsidRPr="000B48FD">
              <w:rPr>
                <w:rFonts w:ascii="Calibri" w:hAnsi="Calibri" w:cs="Calibri"/>
                <w:sz w:val="20"/>
                <w:szCs w:val="20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0B48FD">
                <w:rPr>
                  <w:rFonts w:ascii="Calibri" w:hAnsi="Calibri" w:cs="Calibri"/>
                  <w:sz w:val="20"/>
                  <w:szCs w:val="20"/>
                </w:rPr>
                <w:t>1 litr</w:t>
              </w:r>
            </w:smartTag>
            <w:r w:rsidRPr="000B48F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0B48FD" w:rsidRPr="000B48FD" w14:paraId="7F5F9A3A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B890AC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2EB74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 xml:space="preserve">Minimum dwie stacje parafinowe podgrzewane z niezależnie programowaną temperaturą od 45 do </w:t>
            </w:r>
            <w:smartTag w:uri="urn:schemas-microsoft-com:office:smarttags" w:element="metricconverter">
              <w:smartTagPr>
                <w:attr w:name="ProductID" w:val="65ﾰC"/>
              </w:smartTagPr>
              <w:r w:rsidRPr="000B48FD">
                <w:rPr>
                  <w:rFonts w:ascii="Calibri" w:hAnsi="Calibri" w:cs="Calibri"/>
                  <w:sz w:val="20"/>
                  <w:szCs w:val="20"/>
                </w:rPr>
                <w:t>65°C</w:t>
              </w:r>
            </w:smartTag>
            <w:r w:rsidRPr="000B48FD">
              <w:rPr>
                <w:rFonts w:ascii="Calibri" w:hAnsi="Calibri" w:cs="Calibri"/>
                <w:sz w:val="20"/>
                <w:szCs w:val="20"/>
              </w:rPr>
              <w:t xml:space="preserve"> o poj. 5-</w:t>
            </w:r>
            <w:smartTag w:uri="urn:schemas-microsoft-com:office:smarttags" w:element="metricconverter">
              <w:smartTagPr>
                <w:attr w:name="ProductID" w:val="6 litr￳w"/>
              </w:smartTagPr>
              <w:r w:rsidRPr="000B48FD">
                <w:rPr>
                  <w:rFonts w:ascii="Calibri" w:hAnsi="Calibri" w:cs="Calibri"/>
                  <w:sz w:val="20"/>
                  <w:szCs w:val="20"/>
                </w:rPr>
                <w:t>6 litrów</w:t>
              </w:r>
            </w:smartTag>
            <w:r w:rsidRPr="000B48FD">
              <w:rPr>
                <w:rFonts w:ascii="Calibri" w:hAnsi="Calibri" w:cs="Calibri"/>
                <w:sz w:val="20"/>
                <w:szCs w:val="20"/>
              </w:rPr>
              <w:t xml:space="preserve"> każda</w:t>
            </w:r>
          </w:p>
        </w:tc>
      </w:tr>
      <w:tr w:rsidR="000B48FD" w:rsidRPr="000B48FD" w14:paraId="64053879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ACA227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5680B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Stacje parafinowe wyposażone w miejsce na pojemnik jednorazowego użytku na zużytą parafinę</w:t>
            </w:r>
          </w:p>
        </w:tc>
      </w:tr>
      <w:tr w:rsidR="000B48FD" w:rsidRPr="000B48FD" w14:paraId="03AC9937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468ED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A2650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Komora w kształcie cylindrycznym zamykana pokrywą</w:t>
            </w:r>
          </w:p>
        </w:tc>
      </w:tr>
      <w:tr w:rsidR="000B48FD" w:rsidRPr="000B48FD" w14:paraId="05450C7C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E97C5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910A4E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Pokrywa komory wyposażona w wizjer umożliwiający wizualną kontrolę przebiegu procesu</w:t>
            </w:r>
          </w:p>
        </w:tc>
      </w:tr>
      <w:tr w:rsidR="000B48FD" w:rsidRPr="000B48FD" w14:paraId="0D08BAB6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CA2B9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FB7D75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Komora reakcyjna wyposażona w czujniki poziomu cieczy umożliwiająca napełnianie komory w minimum trzech poziomach odczynnika w zależności od ilości próbek</w:t>
            </w:r>
          </w:p>
        </w:tc>
      </w:tr>
      <w:tr w:rsidR="000B48FD" w:rsidRPr="000B48FD" w14:paraId="5390674E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F9D5A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74593D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Komora wyposażona w czujnik przepełnienia</w:t>
            </w:r>
          </w:p>
        </w:tc>
      </w:tr>
      <w:tr w:rsidR="000B48FD" w:rsidRPr="000B48FD" w14:paraId="1F9FC18D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7F59F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F6D03F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Komora wyposażona w system odciągu oparów wraz z filtrem, uruchamiający się automatycznie po otwarciu pokrywy</w:t>
            </w:r>
          </w:p>
        </w:tc>
      </w:tr>
      <w:tr w:rsidR="000B48FD" w:rsidRPr="000B48FD" w14:paraId="02528D1C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10EB2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2D9FA6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Urządzenie wyposażone w system mechanicznego obrotowego ruchu kosza na kasetki</w:t>
            </w:r>
          </w:p>
        </w:tc>
      </w:tr>
      <w:tr w:rsidR="000B48FD" w:rsidRPr="000B48FD" w14:paraId="738C6783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C0A91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E3AA3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 xml:space="preserve">Urządzenie wyposażone w zestaw koszy do układania uporządkowanego i kosz do luźnego układania kasetek </w:t>
            </w:r>
          </w:p>
        </w:tc>
      </w:tr>
      <w:tr w:rsidR="000B48FD" w:rsidRPr="000B48FD" w14:paraId="48933FF4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C06CC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DA3D8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Urządzenie wyposażone w kolorowy ekran dotykowy z interfejsem użytkownika w języku polskim</w:t>
            </w:r>
          </w:p>
        </w:tc>
      </w:tr>
      <w:tr w:rsidR="000B48FD" w:rsidRPr="000B48FD" w14:paraId="3DBB1FFF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94D1B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DFDA02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Kontrola stężenia alkoholu bazująca na pomiarze jego ciężaru właściwego.</w:t>
            </w:r>
          </w:p>
        </w:tc>
      </w:tr>
      <w:tr w:rsidR="000B48FD" w:rsidRPr="000B48FD" w14:paraId="7979B557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745FD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D4D845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Możliwość dowolnego definiowania wymiany odczynników w cyklu tygodniowym lub ilościowym niezależnie dla każdej grupy odczynników.</w:t>
            </w:r>
          </w:p>
        </w:tc>
      </w:tr>
      <w:tr w:rsidR="000B48FD" w:rsidRPr="000B48FD" w14:paraId="7C36C9CA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EC87C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E1CE2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 xml:space="preserve">Wstępne podgrzewanie odczynników do </w:t>
            </w:r>
            <w:smartTag w:uri="urn:schemas-microsoft-com:office:smarttags" w:element="metricconverter">
              <w:smartTagPr>
                <w:attr w:name="ProductID" w:val="35ﾰC"/>
              </w:smartTagPr>
              <w:r w:rsidRPr="000B48FD">
                <w:rPr>
                  <w:rFonts w:ascii="Calibri" w:hAnsi="Calibri" w:cs="Calibri"/>
                  <w:sz w:val="20"/>
                  <w:szCs w:val="20"/>
                </w:rPr>
                <w:t>35°C</w:t>
              </w:r>
            </w:smartTag>
            <w:r w:rsidRPr="000B48FD">
              <w:rPr>
                <w:rFonts w:ascii="Calibri" w:hAnsi="Calibri" w:cs="Calibri"/>
                <w:sz w:val="20"/>
                <w:szCs w:val="20"/>
              </w:rPr>
              <w:t xml:space="preserve"> (+/-</w:t>
            </w:r>
            <w:smartTag w:uri="urn:schemas-microsoft-com:office:smarttags" w:element="metricconverter">
              <w:smartTagPr>
                <w:attr w:name="ProductID" w:val="1ﾰC"/>
              </w:smartTagPr>
              <w:r w:rsidRPr="000B48FD">
                <w:rPr>
                  <w:rFonts w:ascii="Calibri" w:hAnsi="Calibri" w:cs="Calibri"/>
                  <w:sz w:val="20"/>
                  <w:szCs w:val="20"/>
                </w:rPr>
                <w:t>1°C</w:t>
              </w:r>
            </w:smartTag>
            <w:r w:rsidRPr="000B48FD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0B48FD" w:rsidRPr="000B48FD" w14:paraId="51F08069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8335B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071654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System automatycznej rotacji odczynników odbywający się w trakcie trwania programu, nie zaburzający jego działania</w:t>
            </w:r>
          </w:p>
        </w:tc>
      </w:tr>
      <w:tr w:rsidR="000B48FD" w:rsidRPr="000B48FD" w14:paraId="19EEFC3F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B2B91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4310FA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 xml:space="preserve">Wbudowane butle na odczynniki, w tym na alkohol i na ksylen </w:t>
            </w:r>
          </w:p>
        </w:tc>
      </w:tr>
      <w:tr w:rsidR="000B48FD" w:rsidRPr="000B48FD" w14:paraId="3DC7A45C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FC3EC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1BEFB5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System automatycznej wymiany odczynnika na nowy w trakcie trwania procesu bez konieczności przerywania rozpoczętego programu</w:t>
            </w:r>
          </w:p>
        </w:tc>
      </w:tr>
      <w:tr w:rsidR="000B48FD" w:rsidRPr="000B48FD" w14:paraId="125D4630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928B5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B7827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Minimum dwa stanowiska na formalinę (lub inny utrwalacz) wyposażone w dostępne dla użytkownika butle odczynnikowe z możliwością stosowania ogólnodostępnych kanistrów, w których dostarczane są odczynniki co eliminuje konieczność przelewania odczynników</w:t>
            </w:r>
          </w:p>
        </w:tc>
      </w:tr>
      <w:tr w:rsidR="000B48FD" w:rsidRPr="000B48FD" w14:paraId="0343434D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5A66FF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2E0A05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Minimum dwa stanowiska do wymiany odczynników wyposażone w butle z możliwością stosowania ogólnodostępnych kanistrów, w których dostarczane są odczynniki co eliminuje konieczność przelewania odczynników</w:t>
            </w:r>
          </w:p>
        </w:tc>
      </w:tr>
      <w:tr w:rsidR="000B48FD" w:rsidRPr="000B48FD" w14:paraId="48F8B191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9A083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F9CA1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 xml:space="preserve">Minimum dwa stanowiska na odczynniki płuczące wyposażone w butle z możliwością stosowania ogólnodostępnych kanistrów, </w:t>
            </w:r>
            <w:r w:rsidR="003506CE">
              <w:rPr>
                <w:rFonts w:ascii="Calibri" w:hAnsi="Calibri" w:cs="Calibri"/>
                <w:sz w:val="20"/>
                <w:szCs w:val="20"/>
              </w:rPr>
              <w:t xml:space="preserve">bez </w:t>
            </w:r>
            <w:r w:rsidRPr="000B48FD">
              <w:rPr>
                <w:rFonts w:ascii="Calibri" w:hAnsi="Calibri" w:cs="Calibri"/>
                <w:sz w:val="20"/>
                <w:szCs w:val="20"/>
              </w:rPr>
              <w:t xml:space="preserve"> konieczność przelewania odczynników</w:t>
            </w:r>
          </w:p>
        </w:tc>
      </w:tr>
      <w:tr w:rsidR="000B48FD" w:rsidRPr="000B48FD" w14:paraId="7AED19A7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0E2CB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C9346E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Miejsce przechowywania odczynników w urządzeniu wyposażone w odciąg oparów wraz z filtrami z możliwością podłączenia do zewnętrznego odciągu</w:t>
            </w:r>
          </w:p>
        </w:tc>
      </w:tr>
      <w:tr w:rsidR="000B48FD" w:rsidRPr="000B48FD" w14:paraId="4B0EFD90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E169F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6D4CF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Urządzenie wyposażone w</w:t>
            </w:r>
            <w:r w:rsidR="003506CE">
              <w:rPr>
                <w:rFonts w:ascii="Calibri" w:hAnsi="Calibri" w:cs="Calibri"/>
                <w:sz w:val="20"/>
                <w:szCs w:val="20"/>
              </w:rPr>
              <w:t xml:space="preserve"> minimum jedno złącze USB do</w:t>
            </w:r>
            <w:r w:rsidRPr="000B48FD">
              <w:rPr>
                <w:rFonts w:ascii="Calibri" w:hAnsi="Calibri" w:cs="Calibri"/>
                <w:sz w:val="20"/>
                <w:szCs w:val="20"/>
              </w:rPr>
              <w:t xml:space="preserve"> archiwizacji programów i ustawień użytkownika</w:t>
            </w:r>
          </w:p>
        </w:tc>
      </w:tr>
      <w:tr w:rsidR="000B48FD" w:rsidRPr="000B48FD" w14:paraId="179C6294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225A87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F79F05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Możliwość zaprogramowania czasu infiltracji w zakresie od nie więcej niż 1 min. do nie mniej niż 96 godzin</w:t>
            </w:r>
          </w:p>
        </w:tc>
      </w:tr>
      <w:tr w:rsidR="000B48FD" w:rsidRPr="000B48FD" w14:paraId="37A30AE7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E807C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140225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Możliwość zaprogramowania włączenia próżni w komorze niezależnie dla każdego odczynnika</w:t>
            </w:r>
          </w:p>
        </w:tc>
      </w:tr>
      <w:tr w:rsidR="000B48FD" w:rsidRPr="000B48FD" w14:paraId="040FE0DC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60202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7C226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Możliwość zaprogramowania czasu odsączania niezależnie dla każdego odczynnika</w:t>
            </w:r>
          </w:p>
        </w:tc>
      </w:tr>
      <w:tr w:rsidR="000B48FD" w:rsidRPr="000B48FD" w14:paraId="7E876C69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31FC1C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A1B41C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Możliwość zaprogramowania temperatury w komorze niezależnie dla każdego odczynnika</w:t>
            </w:r>
          </w:p>
        </w:tc>
      </w:tr>
      <w:tr w:rsidR="000B48FD" w:rsidRPr="000B48FD" w14:paraId="768479AA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6FAF9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6DBA1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Graficzne odwzorowanie temperatury, ciśnienia, jakości alkoholu oraz poziomu zapełnienia komory na ekranie</w:t>
            </w:r>
          </w:p>
        </w:tc>
      </w:tr>
      <w:tr w:rsidR="000B48FD" w:rsidRPr="000B48FD" w14:paraId="20FEEFBC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C6837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76F0C1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Możliwość dołożenia kasetek do już rozpoczętego programu na każdym etapie</w:t>
            </w:r>
          </w:p>
        </w:tc>
      </w:tr>
      <w:tr w:rsidR="000B48FD" w:rsidRPr="000B48FD" w14:paraId="41ACA8B0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FCE0B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07886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Zasilacz awaryjny UPS umożliwiający normalną pracę urządzenia w chwili przerwy w dostawie energii elektrycznej umożliwiający utrzymanie parafiny w stanie ciekłym w stacjach parafinowych</w:t>
            </w:r>
          </w:p>
        </w:tc>
      </w:tr>
      <w:tr w:rsidR="000B48FD" w:rsidRPr="000B48FD" w14:paraId="51780A8D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03318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44DA50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System awaryjnego otwarcia pokrywy w przypadku awarii urządzenia</w:t>
            </w:r>
          </w:p>
        </w:tc>
      </w:tr>
      <w:tr w:rsidR="000B48FD" w:rsidRPr="000B48FD" w14:paraId="276DC493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994C0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0C2ED8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Układ kontroli filtrów</w:t>
            </w:r>
          </w:p>
        </w:tc>
      </w:tr>
      <w:tr w:rsidR="000B48FD" w:rsidRPr="000B48FD" w14:paraId="6F931A33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B0668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D196CD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W zestawie: koszyk do układania zorganizowanego na minimum 200 kasetek, koszyk do układania luźnego na minimum 300 kasetek</w:t>
            </w:r>
          </w:p>
        </w:tc>
      </w:tr>
      <w:tr w:rsidR="000B48FD" w:rsidRPr="000B48FD" w14:paraId="4E1A27BE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10DA9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60568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Urządzenie wyposażone w kółka umożliwiające jego przemieszczanie</w:t>
            </w:r>
          </w:p>
        </w:tc>
      </w:tr>
      <w:tr w:rsidR="000B48FD" w:rsidRPr="000B48FD" w14:paraId="4F41B363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73905E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765903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 xml:space="preserve">Wymiary maksymalne 750 x 600 x </w:t>
            </w:r>
            <w:smartTag w:uri="urn:schemas-microsoft-com:office:smarttags" w:element="metricconverter">
              <w:smartTagPr>
                <w:attr w:name="ProductID" w:val="1400 mm"/>
              </w:smartTagPr>
              <w:r w:rsidRPr="000B48FD">
                <w:rPr>
                  <w:rFonts w:ascii="Calibri" w:hAnsi="Calibri" w:cs="Calibri"/>
                  <w:sz w:val="20"/>
                  <w:szCs w:val="20"/>
                </w:rPr>
                <w:t>1400 mm</w:t>
              </w:r>
            </w:smartTag>
            <w:r w:rsidRPr="000B48FD">
              <w:rPr>
                <w:rFonts w:ascii="Calibri" w:hAnsi="Calibri" w:cs="Calibri"/>
                <w:sz w:val="20"/>
                <w:szCs w:val="20"/>
              </w:rPr>
              <w:t xml:space="preserve"> (szer x gł x wys)</w:t>
            </w:r>
          </w:p>
        </w:tc>
      </w:tr>
      <w:tr w:rsidR="000B48FD" w:rsidRPr="000B48FD" w14:paraId="4896547E" w14:textId="77777777" w:rsidTr="000924FD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BBB00" w14:textId="77777777" w:rsidR="000B48FD" w:rsidRPr="000B48FD" w:rsidRDefault="000B48FD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91C744" w14:textId="77777777" w:rsidR="000B48FD" w:rsidRPr="000B48FD" w:rsidRDefault="000B48FD">
            <w:pPr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 xml:space="preserve">Waga urządzenia bez odczynników </w:t>
            </w:r>
            <w:smartTag w:uri="urn:schemas-microsoft-com:office:smarttags" w:element="metricconverter">
              <w:smartTagPr>
                <w:attr w:name="ProductID" w:val="130 kg"/>
              </w:smartTagPr>
              <w:r w:rsidRPr="000B48FD">
                <w:rPr>
                  <w:rFonts w:ascii="Calibri" w:hAnsi="Calibri" w:cs="Calibri"/>
                  <w:sz w:val="20"/>
                  <w:szCs w:val="20"/>
                </w:rPr>
                <w:t>130 kg</w:t>
              </w:r>
            </w:smartTag>
          </w:p>
        </w:tc>
      </w:tr>
    </w:tbl>
    <w:p w14:paraId="4A3448FA" w14:textId="77777777" w:rsidR="000B48FD" w:rsidRDefault="000B48FD" w:rsidP="002D570F">
      <w:pPr>
        <w:jc w:val="right"/>
        <w:rPr>
          <w:rFonts w:ascii="Calibri" w:hAnsi="Calibri" w:cs="Calibri"/>
          <w:b/>
          <w:sz w:val="20"/>
          <w:szCs w:val="20"/>
        </w:rPr>
      </w:pPr>
    </w:p>
    <w:p w14:paraId="52E08B8A" w14:textId="77777777" w:rsidR="000B48FD" w:rsidRDefault="000B48FD" w:rsidP="002D570F">
      <w:pPr>
        <w:jc w:val="right"/>
        <w:rPr>
          <w:rFonts w:ascii="Calibri" w:hAnsi="Calibri" w:cs="Calibri"/>
          <w:b/>
          <w:sz w:val="20"/>
          <w:szCs w:val="20"/>
        </w:rPr>
      </w:pPr>
    </w:p>
    <w:p w14:paraId="0B561C7B" w14:textId="77777777" w:rsidR="002D3925" w:rsidRPr="0027401F" w:rsidRDefault="002D3925" w:rsidP="002D570F">
      <w:pPr>
        <w:jc w:val="right"/>
        <w:rPr>
          <w:rFonts w:ascii="Calibri" w:hAnsi="Calibri" w:cs="Calibri"/>
          <w:b/>
          <w:sz w:val="20"/>
          <w:szCs w:val="20"/>
        </w:rPr>
      </w:pPr>
      <w:r w:rsidRPr="0027401F">
        <w:rPr>
          <w:rFonts w:ascii="Calibri" w:hAnsi="Calibri" w:cs="Calibri"/>
          <w:b/>
          <w:sz w:val="20"/>
          <w:szCs w:val="20"/>
        </w:rPr>
        <w:t>Załącznik nr 2.2 do SWZ</w:t>
      </w:r>
    </w:p>
    <w:p w14:paraId="018F4B04" w14:textId="77777777" w:rsidR="00816245" w:rsidRPr="00816245" w:rsidRDefault="002D3925" w:rsidP="002D570F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27401F">
        <w:rPr>
          <w:rFonts w:ascii="Calibri" w:hAnsi="Calibri" w:cs="Calibri"/>
          <w:b/>
          <w:sz w:val="20"/>
          <w:szCs w:val="20"/>
        </w:rPr>
        <w:t>Pakiet  2 –</w:t>
      </w:r>
      <w:r w:rsidR="00A948F0" w:rsidRPr="00A948F0">
        <w:rPr>
          <w:rFonts w:ascii="Calibri" w:hAnsi="Calibri" w:cs="Calibri"/>
          <w:b/>
          <w:sz w:val="20"/>
          <w:szCs w:val="20"/>
        </w:rPr>
        <w:t xml:space="preserve"> </w:t>
      </w:r>
      <w:r w:rsidR="00A948F0">
        <w:rPr>
          <w:rFonts w:ascii="Calibri" w:hAnsi="Calibri" w:cs="Calibri"/>
          <w:b/>
          <w:sz w:val="20"/>
          <w:szCs w:val="20"/>
        </w:rPr>
        <w:t xml:space="preserve">Procesor tkankowy hybrydowy </w:t>
      </w:r>
      <w:r w:rsidR="0027401F" w:rsidRPr="0027401F">
        <w:rPr>
          <w:rFonts w:ascii="Calibri" w:hAnsi="Calibri" w:cs="Calibri"/>
          <w:b/>
          <w:bCs/>
          <w:sz w:val="20"/>
          <w:szCs w:val="20"/>
        </w:rPr>
        <w:t>- 1 szt.</w:t>
      </w:r>
    </w:p>
    <w:tbl>
      <w:tblPr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6"/>
        <w:gridCol w:w="8673"/>
      </w:tblGrid>
      <w:tr w:rsidR="00A948F0" w:rsidRPr="00816245" w14:paraId="204FAD80" w14:textId="77777777" w:rsidTr="00816245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D91FF" w14:textId="77777777" w:rsidR="00A948F0" w:rsidRPr="00816245" w:rsidRDefault="00A948F0" w:rsidP="0081624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6245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16D0A8" w14:textId="77777777" w:rsidR="00A948F0" w:rsidRPr="00816245" w:rsidRDefault="00A948F0" w:rsidP="00816245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16245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A948F0" w:rsidRPr="00816245" w14:paraId="576D0331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FD3A1" w14:textId="77777777" w:rsidR="00A948F0" w:rsidRPr="00816245" w:rsidRDefault="00A948F0" w:rsidP="0081624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68FF1" w14:textId="77777777" w:rsidR="00A948F0" w:rsidRPr="00816245" w:rsidRDefault="00A948F0" w:rsidP="00816245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816245">
              <w:rPr>
                <w:rFonts w:ascii="Calibri" w:hAnsi="Calibri" w:cs="Calibri"/>
                <w:b/>
                <w:sz w:val="20"/>
                <w:szCs w:val="20"/>
              </w:rPr>
              <w:t xml:space="preserve">Procesor tkankowy hybrydowy </w:t>
            </w:r>
            <w:r w:rsidRPr="00816245">
              <w:rPr>
                <w:rFonts w:ascii="Calibri" w:hAnsi="Calibri" w:cs="Calibri"/>
                <w:b/>
                <w:bCs/>
                <w:sz w:val="20"/>
                <w:szCs w:val="20"/>
              </w:rPr>
              <w:t>- 1 szt. urządzenie fabrycznie nowe, nie dopuszcza się urządzeń używanych, podemonstracyjnych. Rok produkcji 2023/2024;</w:t>
            </w:r>
          </w:p>
        </w:tc>
      </w:tr>
      <w:tr w:rsidR="00750105" w:rsidRPr="00816245" w14:paraId="23107674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04559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112F1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bCs/>
                <w:sz w:val="20"/>
                <w:szCs w:val="20"/>
              </w:rPr>
              <w:t>Dwuretortowy procesor tkankowy działający w technologii hybrydowej – połączenie technologii konwencjonalnej i mikrofalowej; pracujący na odczynnikach standardowych</w:t>
            </w:r>
            <w:r w:rsidRPr="00816245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750105" w:rsidRPr="00816245" w14:paraId="5E7C24F3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CFDE2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4945B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Procesor tkankowy pozwalający działać w trybie automatycznym</w:t>
            </w:r>
          </w:p>
        </w:tc>
      </w:tr>
      <w:tr w:rsidR="00750105" w:rsidRPr="00816245" w14:paraId="38AF5476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25977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63D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Odczynniki umieszczone w wentylowanej wysuwanej szufladzie zapewniającej łatwy dostęp do wszystkich odczynników i ich wymiany</w:t>
            </w:r>
          </w:p>
        </w:tc>
      </w:tr>
      <w:tr w:rsidR="00750105" w:rsidRPr="00816245" w14:paraId="7338AEFB" w14:textId="77777777" w:rsidTr="00816245">
        <w:trPr>
          <w:trHeight w:val="5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807E9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455B5" w14:textId="77777777" w:rsidR="00750105" w:rsidRPr="00816245" w:rsidRDefault="00750105" w:rsidP="00816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Urządzenie wykorzystujące odczynniki ogólnie dostępne na rynku możliwe do zakupienia z dowolnego źródła (etanol absolutny, izopropanol, parafina)</w:t>
            </w:r>
          </w:p>
        </w:tc>
      </w:tr>
      <w:tr w:rsidR="00750105" w:rsidRPr="00816245" w14:paraId="4CD9EA8F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DD628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A9DB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Możliwość podłączenia do urządzenia odczynników w ich oryginalnych opakowaniach bez konieczności przelewania</w:t>
            </w:r>
          </w:p>
        </w:tc>
      </w:tr>
      <w:tr w:rsidR="00750105" w:rsidRPr="00816245" w14:paraId="7DC70731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84C09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9D82C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Możliwość wymiany odczynników w trakcie przeprowadzania materiału w komorze chemicznej</w:t>
            </w:r>
          </w:p>
        </w:tc>
      </w:tr>
      <w:tr w:rsidR="00750105" w:rsidRPr="00816245" w14:paraId="5B8633F2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BE2A1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20FD4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Możliwość zabezpieczenia wymiany odczynników za pomocą czytnika kodów kreskowych</w:t>
            </w:r>
          </w:p>
        </w:tc>
      </w:tr>
      <w:tr w:rsidR="00750105" w:rsidRPr="00816245" w14:paraId="35E23923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3B563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7513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 xml:space="preserve">Dwie </w:t>
            </w:r>
            <w:r>
              <w:rPr>
                <w:rFonts w:ascii="Calibri" w:hAnsi="Calibri" w:cs="Calibri"/>
                <w:sz w:val="20"/>
                <w:szCs w:val="20"/>
              </w:rPr>
              <w:t>retorty mieszczące minimum po 20</w:t>
            </w:r>
            <w:r w:rsidRPr="00816245">
              <w:rPr>
                <w:rFonts w:ascii="Calibri" w:hAnsi="Calibri" w:cs="Calibri"/>
                <w:sz w:val="20"/>
                <w:szCs w:val="20"/>
              </w:rPr>
              <w:t xml:space="preserve">0 kasetek – całkowita maksymalna pojemność procesora </w:t>
            </w:r>
            <w:r>
              <w:rPr>
                <w:rFonts w:ascii="Calibri" w:hAnsi="Calibri" w:cs="Calibri"/>
                <w:sz w:val="20"/>
                <w:szCs w:val="20"/>
              </w:rPr>
              <w:t>nie mniejsza niż 4</w:t>
            </w:r>
            <w:r w:rsidRPr="00816245">
              <w:rPr>
                <w:rFonts w:ascii="Calibri" w:hAnsi="Calibri" w:cs="Calibri"/>
                <w:sz w:val="20"/>
                <w:szCs w:val="20"/>
              </w:rPr>
              <w:t>00 kasetek</w:t>
            </w:r>
          </w:p>
        </w:tc>
      </w:tr>
      <w:tr w:rsidR="00750105" w:rsidRPr="00816245" w14:paraId="17153CEA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6C862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23B2E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Możliwość pracy w systemie ciągłym z możliwością uruchomienia kolejnego programu w trakcie impregnacji parafiną poprzedniego programu</w:t>
            </w:r>
          </w:p>
        </w:tc>
      </w:tr>
      <w:tr w:rsidR="00750105" w:rsidRPr="00816245" w14:paraId="208080EC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E9162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C352B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Czujnik poziomu parafiny</w:t>
            </w:r>
          </w:p>
        </w:tc>
      </w:tr>
      <w:tr w:rsidR="00750105" w:rsidRPr="00816245" w14:paraId="37C5EAC1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DEB074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4405D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Mieszanie płynów (odczynników i parafiny) w retortach za pomocą mieszadła magnetycznego z regulacja prędkości</w:t>
            </w:r>
          </w:p>
        </w:tc>
      </w:tr>
      <w:tr w:rsidR="00750105" w:rsidRPr="00816245" w14:paraId="14F0B0AE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BC614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AD08C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 najmniej d</w:t>
            </w:r>
            <w:r w:rsidRPr="00816245">
              <w:rPr>
                <w:rFonts w:ascii="Calibri" w:hAnsi="Calibri" w:cs="Calibri"/>
                <w:sz w:val="20"/>
                <w:szCs w:val="20"/>
              </w:rPr>
              <w:t>wa rodzaje koszyków:</w:t>
            </w:r>
          </w:p>
          <w:p w14:paraId="449F582F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a) </w:t>
            </w:r>
            <w:r w:rsidRPr="00816245">
              <w:rPr>
                <w:rFonts w:ascii="Calibri" w:hAnsi="Calibri" w:cs="Calibri"/>
                <w:sz w:val="20"/>
                <w:szCs w:val="20"/>
              </w:rPr>
              <w:t xml:space="preserve">Koszyk o dużej pojemności – o pojemności </w:t>
            </w:r>
            <w:r>
              <w:rPr>
                <w:rFonts w:ascii="Calibri" w:hAnsi="Calibri" w:cs="Calibri"/>
                <w:sz w:val="20"/>
                <w:szCs w:val="20"/>
              </w:rPr>
              <w:t>250-</w:t>
            </w:r>
            <w:r w:rsidRPr="00816245">
              <w:rPr>
                <w:rFonts w:ascii="Calibri" w:hAnsi="Calibri" w:cs="Calibri"/>
                <w:sz w:val="20"/>
                <w:szCs w:val="20"/>
              </w:rPr>
              <w:t>300 kasetek</w:t>
            </w:r>
          </w:p>
          <w:p w14:paraId="3006EE4C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b) </w:t>
            </w:r>
            <w:r w:rsidRPr="00816245">
              <w:rPr>
                <w:rFonts w:ascii="Calibri" w:hAnsi="Calibri" w:cs="Calibri"/>
                <w:sz w:val="20"/>
                <w:szCs w:val="20"/>
              </w:rPr>
              <w:t>Koszyk</w:t>
            </w:r>
            <w:r>
              <w:rPr>
                <w:rFonts w:ascii="Calibri" w:hAnsi="Calibri" w:cs="Calibri"/>
                <w:sz w:val="20"/>
                <w:szCs w:val="20"/>
              </w:rPr>
              <w:t>i przestrzenne – o pojemności 20</w:t>
            </w:r>
            <w:r w:rsidRPr="00816245">
              <w:rPr>
                <w:rFonts w:ascii="Calibri" w:hAnsi="Calibri" w:cs="Calibri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sz w:val="20"/>
                <w:szCs w:val="20"/>
              </w:rPr>
              <w:t>-250</w:t>
            </w:r>
            <w:r w:rsidRPr="00816245">
              <w:rPr>
                <w:rFonts w:ascii="Calibri" w:hAnsi="Calibri" w:cs="Calibri"/>
                <w:sz w:val="20"/>
                <w:szCs w:val="20"/>
              </w:rPr>
              <w:t xml:space="preserve"> kasetek, zawierające dzielniki zapewniające maksymalnie wydajny przepływ odczynników i minimalne ich przenoszenie. </w:t>
            </w:r>
          </w:p>
        </w:tc>
      </w:tr>
      <w:tr w:rsidR="00750105" w:rsidRPr="00816245" w14:paraId="1CD3FD59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6B93B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D0B37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Możliwość programowania pracy procesora (czasów przeprowadzania materiału) dla różnych grubości materiału tkankowego, niezależnie od ustawień fabrycznych</w:t>
            </w:r>
          </w:p>
        </w:tc>
      </w:tr>
      <w:tr w:rsidR="00750105" w:rsidRPr="00816245" w14:paraId="5DE138C2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AAF3EF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CDEEF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Możliwość modyfikacji zainstalowanych fabrycznie programów przeprowadzania materiału tkankowego w zależności od potrzeb użytkownika</w:t>
            </w:r>
          </w:p>
        </w:tc>
      </w:tr>
      <w:tr w:rsidR="00750105" w:rsidRPr="00816245" w14:paraId="0A9EAE3E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B64B0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2713A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Możliwość pracy na urządzeniu z wykorzystaniem konwencjonalnego podgrzewania odczynników bez użycia mikrofal</w:t>
            </w:r>
          </w:p>
        </w:tc>
      </w:tr>
      <w:tr w:rsidR="00750105" w:rsidRPr="00816245" w14:paraId="581B0177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F30DB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1FB1C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Możliwość przeprowadzania materiałów z wykluczeniem kroku utrwalania w formalinie</w:t>
            </w:r>
          </w:p>
        </w:tc>
      </w:tr>
      <w:tr w:rsidR="00750105" w:rsidRPr="00816245" w14:paraId="37581EEF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41716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66D33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Możliwość pracy bez użycia ksylenu</w:t>
            </w:r>
          </w:p>
        </w:tc>
      </w:tr>
      <w:tr w:rsidR="00750105" w:rsidRPr="00816245" w14:paraId="34BCC4EB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795C2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12A3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 xml:space="preserve">Urządzenie wyposażone w zewnętrzny system wentylacji z możliwością podpięcia do obiegu szpitalnego </w:t>
            </w:r>
          </w:p>
        </w:tc>
      </w:tr>
      <w:tr w:rsidR="00750105" w:rsidRPr="00816245" w14:paraId="416F8007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B2CB5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0495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Procesor sterowany poprzez kolorowy wyświetlacz z panelem dotykowym LCD</w:t>
            </w:r>
          </w:p>
        </w:tc>
      </w:tr>
      <w:tr w:rsidR="00750105" w:rsidRPr="00816245" w14:paraId="1D433998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F5359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D7020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Możliwość programowania opóźnienia procesu (planowanie czasu startu bądź zakończenia procesu)</w:t>
            </w:r>
          </w:p>
        </w:tc>
      </w:tr>
      <w:tr w:rsidR="00750105" w:rsidRPr="00816245" w14:paraId="3D73537F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53803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2A2FB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Możliwość zapisania ulubionych programów w formie skrótu graficznego</w:t>
            </w:r>
          </w:p>
        </w:tc>
      </w:tr>
      <w:tr w:rsidR="00750105" w:rsidRPr="00816245" w14:paraId="1D82D769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70096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E3EFB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Oprogramowanie chroniące przed błędami w trakcie uruchamiania procesu</w:t>
            </w:r>
          </w:p>
        </w:tc>
      </w:tr>
      <w:tr w:rsidR="00750105" w:rsidRPr="00816245" w14:paraId="1D6ED31E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EA1C6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10AF9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Pr="00816245">
              <w:rPr>
                <w:rFonts w:ascii="Calibri" w:hAnsi="Calibri" w:cs="Calibri"/>
                <w:sz w:val="20"/>
                <w:szCs w:val="20"/>
              </w:rPr>
              <w:t>2 porty USB umożliwiające zgrywanie danych z pamięci procesora, przyłącze do UPS, przyłącze sieciowe</w:t>
            </w:r>
          </w:p>
        </w:tc>
      </w:tr>
      <w:tr w:rsidR="00750105" w:rsidRPr="00816245" w14:paraId="17B71B8A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5E583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2B498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 xml:space="preserve">Alarm zdarzeń i błędów urządzenia w postaci dźwięków i sygnałów świetlnych przy użyciu kolorowych diod </w:t>
            </w:r>
          </w:p>
        </w:tc>
      </w:tr>
      <w:tr w:rsidR="00750105" w:rsidRPr="00816245" w14:paraId="057F09BA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83B52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8AFD9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Automatyczna funkcja czyszczenia parafiny – urządzenie usuwa z parafiny pozostałości odczynników</w:t>
            </w:r>
          </w:p>
        </w:tc>
      </w:tr>
      <w:tr w:rsidR="00750105" w:rsidRPr="00816245" w14:paraId="01EAE534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4DBA4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0FD3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Stała kontrola nad przebiegiem procesu i parametrami urządzenia</w:t>
            </w:r>
          </w:p>
        </w:tc>
      </w:tr>
      <w:tr w:rsidR="00750105" w:rsidRPr="00816245" w14:paraId="538E0B08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79D4F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B9FE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System wymiany odczynników programowany również zgodnie z kryteriami użytkownika</w:t>
            </w:r>
          </w:p>
        </w:tc>
      </w:tr>
      <w:tr w:rsidR="00750105" w:rsidRPr="00816245" w14:paraId="0D4588D4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A0FDF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F88F2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sz w:val="20"/>
                <w:szCs w:val="20"/>
              </w:rPr>
              <w:t>Opcje programowania wymiany odczynnika uwzględniają: liczbę kasetek, liczbę przeprowadzonych procesów lub okres od ostatniej wymiany odczynnika</w:t>
            </w:r>
          </w:p>
        </w:tc>
      </w:tr>
      <w:tr w:rsidR="00750105" w:rsidRPr="00816245" w14:paraId="3A5378AF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EE97C" w14:textId="77777777" w:rsidR="00750105" w:rsidRPr="00750105" w:rsidRDefault="00750105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50105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003ED" w14:textId="77777777" w:rsidR="00750105" w:rsidRPr="00816245" w:rsidRDefault="0075010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color w:val="202124"/>
                <w:sz w:val="20"/>
                <w:szCs w:val="20"/>
              </w:rPr>
              <w:t>U rządzenie wyposażone w licznik czasu uruchamiania programu</w:t>
            </w:r>
            <w:r>
              <w:rPr>
                <w:rFonts w:ascii="Calibri" w:hAnsi="Calibri" w:cs="Calibri"/>
                <w:color w:val="202124"/>
                <w:sz w:val="20"/>
                <w:szCs w:val="20"/>
              </w:rPr>
              <w:t xml:space="preserve">, </w:t>
            </w:r>
            <w:r w:rsidRPr="00816245">
              <w:rPr>
                <w:rFonts w:ascii="Calibri" w:hAnsi="Calibri" w:cs="Calibri"/>
                <w:color w:val="202124"/>
                <w:sz w:val="20"/>
                <w:szCs w:val="20"/>
              </w:rPr>
              <w:t>sygnalizowane alarmem  w celu zabezpieczenia materiału przed uszkodzeniem</w:t>
            </w:r>
          </w:p>
        </w:tc>
      </w:tr>
      <w:tr w:rsidR="00816245" w:rsidRPr="00816245" w14:paraId="73E1AE6C" w14:textId="77777777" w:rsidTr="00816245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9A665" w14:textId="77777777" w:rsidR="00816245" w:rsidRPr="00816245" w:rsidRDefault="00750105" w:rsidP="00816245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3BD8" w14:textId="77777777" w:rsidR="00816245" w:rsidRPr="00816245" w:rsidRDefault="00816245" w:rsidP="00816245">
            <w:pPr>
              <w:rPr>
                <w:rFonts w:ascii="Calibri" w:hAnsi="Calibri" w:cs="Calibri"/>
                <w:sz w:val="20"/>
                <w:szCs w:val="20"/>
              </w:rPr>
            </w:pPr>
            <w:r w:rsidRPr="00816245">
              <w:rPr>
                <w:rFonts w:ascii="Calibri" w:hAnsi="Calibri" w:cs="Calibri"/>
                <w:color w:val="202124"/>
                <w:sz w:val="20"/>
                <w:szCs w:val="20"/>
              </w:rPr>
              <w:t xml:space="preserve">Urządzenie do czyszczenia statywów z parafiny </w:t>
            </w:r>
          </w:p>
        </w:tc>
      </w:tr>
    </w:tbl>
    <w:p w14:paraId="33ED6716" w14:textId="77777777" w:rsidR="002D3925" w:rsidRPr="002D570F" w:rsidRDefault="002D3925" w:rsidP="002D570F">
      <w:pPr>
        <w:spacing w:line="276" w:lineRule="auto"/>
        <w:rPr>
          <w:rFonts w:ascii="Calibri" w:hAnsi="Calibri" w:cs="Calibri"/>
          <w:b/>
          <w:sz w:val="20"/>
          <w:szCs w:val="20"/>
        </w:rPr>
      </w:pPr>
    </w:p>
    <w:p w14:paraId="35988897" w14:textId="77777777" w:rsidR="002D3925" w:rsidRDefault="002D3925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14:paraId="37BCDB47" w14:textId="77777777" w:rsidR="002D3925" w:rsidRPr="002D570F" w:rsidRDefault="002D3925" w:rsidP="008C4BAD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2.3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14:paraId="63350523" w14:textId="77777777" w:rsidR="002D3925" w:rsidRPr="002D570F" w:rsidRDefault="002D3925" w:rsidP="008C4BAD"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Pakiet  3</w:t>
      </w:r>
      <w:r w:rsidRPr="002D570F">
        <w:rPr>
          <w:rFonts w:ascii="Calibri" w:hAnsi="Calibri" w:cs="Calibri"/>
          <w:b/>
          <w:sz w:val="20"/>
          <w:szCs w:val="20"/>
        </w:rPr>
        <w:t xml:space="preserve"> – </w:t>
      </w:r>
      <w:r w:rsidR="00A948F0">
        <w:rPr>
          <w:rFonts w:ascii="Calibri" w:hAnsi="Calibri" w:cs="Calibri"/>
          <w:b/>
          <w:bCs/>
          <w:sz w:val="20"/>
          <w:szCs w:val="20"/>
        </w:rPr>
        <w:t>Zatapiarka</w:t>
      </w:r>
      <w:r w:rsidR="0027401F" w:rsidRPr="0027401F">
        <w:rPr>
          <w:rFonts w:ascii="Calibri" w:hAnsi="Calibri" w:cs="Calibri"/>
          <w:b/>
          <w:bCs/>
          <w:sz w:val="20"/>
          <w:szCs w:val="20"/>
        </w:rPr>
        <w:t xml:space="preserve"> - 1 szt.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1"/>
        <w:gridCol w:w="8628"/>
      </w:tblGrid>
      <w:tr w:rsidR="00A948F0" w:rsidRPr="008A3DB0" w14:paraId="6FCBB67C" w14:textId="77777777" w:rsidTr="00895590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30176" w14:textId="77777777" w:rsidR="00A948F0" w:rsidRPr="008A3DB0" w:rsidRDefault="00A948F0" w:rsidP="008955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3DB0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BB500" w14:textId="77777777" w:rsidR="00A948F0" w:rsidRPr="008A3DB0" w:rsidRDefault="00A948F0" w:rsidP="008955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A3DB0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A948F0" w:rsidRPr="008A3DB0" w14:paraId="0A56B492" w14:textId="77777777" w:rsidTr="00895590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4AC0E" w14:textId="77777777" w:rsidR="00A948F0" w:rsidRPr="008A3DB0" w:rsidRDefault="00A948F0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97C6A" w14:textId="77777777" w:rsidR="00A948F0" w:rsidRPr="008A3DB0" w:rsidRDefault="00A948F0" w:rsidP="0089559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8A3DB0">
              <w:rPr>
                <w:rFonts w:ascii="Calibri" w:hAnsi="Calibri" w:cs="Calibri"/>
                <w:b/>
                <w:sz w:val="20"/>
                <w:szCs w:val="20"/>
              </w:rPr>
              <w:t xml:space="preserve">Zatapiarka </w:t>
            </w:r>
            <w:r w:rsidRPr="008A3DB0">
              <w:rPr>
                <w:rFonts w:ascii="Calibri" w:hAnsi="Calibri" w:cs="Calibri"/>
                <w:b/>
                <w:bCs/>
                <w:sz w:val="20"/>
                <w:szCs w:val="20"/>
              </w:rPr>
              <w:t>- 1 szt. urządzenie fabrycznie nowe, nie dopuszcza się urządzeń używanych, podemonstracyjnych. Rok produkcji 2023/2024;</w:t>
            </w:r>
          </w:p>
        </w:tc>
      </w:tr>
      <w:tr w:rsidR="008A3DB0" w:rsidRPr="008A3DB0" w14:paraId="3D0CF7CF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9F226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AB5C9F" w14:textId="77777777" w:rsidR="008A3DB0" w:rsidRPr="008A3DB0" w:rsidRDefault="008A3DB0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 xml:space="preserve">Dwumodułowa zatapiarka do bloczków/kasetek histopatologicznych  </w:t>
            </w:r>
          </w:p>
        </w:tc>
      </w:tr>
      <w:tr w:rsidR="008A3DB0" w:rsidRPr="008A3DB0" w14:paraId="45EBC029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B94F2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DDCC19" w14:textId="77777777" w:rsidR="008A3DB0" w:rsidRPr="008A3DB0" w:rsidRDefault="008A3D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Pr="008A3DB0">
              <w:rPr>
                <w:rFonts w:ascii="Calibri" w:hAnsi="Calibri" w:cs="Calibri"/>
                <w:sz w:val="20"/>
                <w:szCs w:val="20"/>
              </w:rPr>
              <w:t>biornik na parafinę, zapewniający całodzienną pracę bez dodatkowego uzupełniania parafiny;</w:t>
            </w:r>
          </w:p>
        </w:tc>
      </w:tr>
      <w:tr w:rsidR="008A3DB0" w:rsidRPr="008A3DB0" w14:paraId="765B229F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7C003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CDE1C4" w14:textId="77777777" w:rsidR="008A3DB0" w:rsidRPr="008A3DB0" w:rsidRDefault="008A3DB0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Komora na parafinę wyposażona w filtr</w:t>
            </w:r>
          </w:p>
        </w:tc>
      </w:tr>
      <w:tr w:rsidR="008A3DB0" w:rsidRPr="008A3DB0" w14:paraId="646E5556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C371C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EADEB4" w14:textId="77777777" w:rsidR="008A3DB0" w:rsidRPr="008A3DB0" w:rsidRDefault="008A3DB0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 xml:space="preserve">Pojemnik do przechowywania wanienek </w:t>
            </w:r>
          </w:p>
        </w:tc>
      </w:tr>
      <w:tr w:rsidR="008A3DB0" w:rsidRPr="008A3DB0" w14:paraId="1EE2A0C8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CBC0D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572993" w14:textId="77777777" w:rsidR="008A3DB0" w:rsidRPr="008A3DB0" w:rsidRDefault="008A3DB0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Zbiornik do przechowywania kasetek o pojemności co najmniej 300 kasetek;</w:t>
            </w:r>
          </w:p>
        </w:tc>
      </w:tr>
      <w:tr w:rsidR="008A3DB0" w:rsidRPr="008A3DB0" w14:paraId="7788E580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ECADB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F92839" w14:textId="77777777" w:rsidR="008A3DB0" w:rsidRPr="008A3DB0" w:rsidRDefault="008A3DB0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Niezależna cyfrowa regulacja temperatury każdego zbiornika;</w:t>
            </w:r>
          </w:p>
        </w:tc>
      </w:tr>
      <w:tr w:rsidR="008A3DB0" w:rsidRPr="008A3DB0" w14:paraId="7605C746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954B0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92C114" w14:textId="77777777" w:rsidR="008A3DB0" w:rsidRPr="008A3DB0" w:rsidRDefault="008A3DB0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 xml:space="preserve">Możliwość pracy z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minimum 3 </w:t>
            </w:r>
            <w:r w:rsidRPr="008A3DB0">
              <w:rPr>
                <w:rFonts w:ascii="Calibri" w:hAnsi="Calibri" w:cs="Calibri"/>
                <w:sz w:val="20"/>
                <w:szCs w:val="20"/>
              </w:rPr>
              <w:t>rodzaj</w:t>
            </w:r>
            <w:r>
              <w:rPr>
                <w:rFonts w:ascii="Calibri" w:hAnsi="Calibri" w:cs="Calibri"/>
                <w:sz w:val="20"/>
                <w:szCs w:val="20"/>
              </w:rPr>
              <w:t>ami kasetek</w:t>
            </w:r>
            <w:r w:rsidRPr="008A3DB0"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</w:tr>
      <w:tr w:rsidR="008A3DB0" w:rsidRPr="008A3DB0" w14:paraId="5D3EDF5A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AAC4F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713D06" w14:textId="77777777" w:rsidR="008A3DB0" w:rsidRPr="008A3DB0" w:rsidRDefault="008A3D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Pr="008A3DB0">
              <w:rPr>
                <w:rFonts w:ascii="Calibri" w:hAnsi="Calibri" w:cs="Calibri"/>
                <w:sz w:val="20"/>
                <w:szCs w:val="20"/>
              </w:rPr>
              <w:t>10 podgrzewanych miejsc na różnej wielkości pęsety;</w:t>
            </w:r>
          </w:p>
        </w:tc>
      </w:tr>
      <w:tr w:rsidR="008A3DB0" w:rsidRPr="008A3DB0" w14:paraId="701E468A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B672C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81D6E7" w14:textId="77777777" w:rsidR="008A3DB0" w:rsidRPr="008A3DB0" w:rsidRDefault="008A3DB0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 xml:space="preserve">Możliwość regulacji ustawień temperatury wszystkich elementów podgrzewanych w zakresie od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gorszym niż </w:t>
            </w:r>
            <w:smartTag w:uri="urn:schemas-microsoft-com:office:smarttags" w:element="metricconverter">
              <w:smartTagPr>
                <w:attr w:name="ProductID" w:val="50ﾰC"/>
              </w:smartTagPr>
              <w:r w:rsidRPr="008A3DB0">
                <w:rPr>
                  <w:rFonts w:ascii="Calibri" w:hAnsi="Calibri" w:cs="Calibri"/>
                  <w:sz w:val="20"/>
                  <w:szCs w:val="20"/>
                </w:rPr>
                <w:t>50°C</w:t>
              </w:r>
            </w:smartTag>
            <w:r w:rsidRPr="008A3DB0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70ﾰC"/>
              </w:smartTagPr>
              <w:r w:rsidRPr="008A3DB0">
                <w:rPr>
                  <w:rFonts w:ascii="Calibri" w:hAnsi="Calibri" w:cs="Calibri"/>
                  <w:sz w:val="20"/>
                  <w:szCs w:val="20"/>
                </w:rPr>
                <w:t>70°C</w:t>
              </w:r>
            </w:smartTag>
            <w:r w:rsidRPr="008A3DB0"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</w:tr>
      <w:tr w:rsidR="008A3DB0" w:rsidRPr="008A3DB0" w14:paraId="6A75C58C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5082E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97A3DB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 xml:space="preserve">Moduł dozownika wyposażony w zimny punkt pozwalający na tymczasowe, szybkie chłodzenie kasetek </w:t>
            </w:r>
          </w:p>
        </w:tc>
      </w:tr>
      <w:tr w:rsidR="008A3DB0" w:rsidRPr="008A3DB0" w14:paraId="6FA7B986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88684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D5D0F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 xml:space="preserve">Zimny punkt oparty o moduł peltiera o przekątnej </w:t>
            </w:r>
            <w:smartTag w:uri="urn:schemas-microsoft-com:office:smarttags" w:element="metricconverter">
              <w:smartTagPr>
                <w:attr w:name="ProductID" w:val="8 cm"/>
              </w:smartTagPr>
              <w:r w:rsidRPr="008A3DB0">
                <w:rPr>
                  <w:rFonts w:ascii="Calibri" w:hAnsi="Calibri" w:cs="Calibri"/>
                  <w:sz w:val="20"/>
                  <w:szCs w:val="20"/>
                </w:rPr>
                <w:t>8 cm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1 c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1 cm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8A3DB0" w:rsidRPr="008A3DB0" w14:paraId="2617C87C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548E9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4AD69A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Oświetlenie LED;</w:t>
            </w:r>
          </w:p>
        </w:tc>
      </w:tr>
      <w:tr w:rsidR="008A3DB0" w:rsidRPr="008A3DB0" w14:paraId="04AF9C30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2FE28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D3ED0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Osobne załączane oświetlenie LED dla obszaru roboczego oraz dla obszaru akcesoriów;</w:t>
            </w:r>
          </w:p>
        </w:tc>
      </w:tr>
      <w:tr w:rsidR="008A3DB0" w:rsidRPr="008A3DB0" w14:paraId="2F2E9A08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7A31F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09B341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Możliwość zmiany położenia przycisku wylewu parafiny w celu ułatwienia pracy z kasetkami różnych rozmiarów</w:t>
            </w:r>
          </w:p>
        </w:tc>
      </w:tr>
      <w:tr w:rsidR="008A3DB0" w:rsidRPr="008A3DB0" w14:paraId="74E677E6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80172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BC3267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Możliwość programowania czasu pracy urządzenia;</w:t>
            </w:r>
          </w:p>
        </w:tc>
      </w:tr>
      <w:tr w:rsidR="008A3DB0" w:rsidRPr="008A3DB0" w14:paraId="0C9A7877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2B4A1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286AEA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 xml:space="preserve">Duży czytelny ekran dotykowy, o przekątnej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0 c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10</w:t>
              </w:r>
              <w:r w:rsidRPr="008A3DB0">
                <w:rPr>
                  <w:rFonts w:ascii="Calibri" w:hAnsi="Calibri" w:cs="Calibri"/>
                  <w:sz w:val="20"/>
                  <w:szCs w:val="20"/>
                </w:rPr>
                <w:t xml:space="preserve"> cm</w:t>
              </w:r>
            </w:smartTag>
            <w:r w:rsidRPr="008A3DB0">
              <w:rPr>
                <w:rFonts w:ascii="Calibri" w:hAnsi="Calibri" w:cs="Calibri"/>
                <w:sz w:val="20"/>
                <w:szCs w:val="20"/>
              </w:rPr>
              <w:t xml:space="preserve"> pozwala</w:t>
            </w:r>
            <w:r>
              <w:rPr>
                <w:rFonts w:ascii="Calibri" w:hAnsi="Calibri" w:cs="Calibri"/>
                <w:sz w:val="20"/>
                <w:szCs w:val="20"/>
              </w:rPr>
              <w:t>jący</w:t>
            </w:r>
            <w:r w:rsidRPr="008A3DB0">
              <w:rPr>
                <w:rFonts w:ascii="Calibri" w:hAnsi="Calibri" w:cs="Calibri"/>
                <w:sz w:val="20"/>
                <w:szCs w:val="20"/>
              </w:rPr>
              <w:t xml:space="preserve"> na szybki dostęp do nastaw oraz odczytów i kontroli temperatury we wszystkich zbiornikach i module chłodzącym;</w:t>
            </w:r>
          </w:p>
        </w:tc>
      </w:tr>
      <w:tr w:rsidR="008A3DB0" w:rsidRPr="008A3DB0" w14:paraId="1C4A7345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C1E76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F9554D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Możliwość regulacji kontrastu wyświetlanych parametrów na ekranie urządzenia;</w:t>
            </w:r>
          </w:p>
        </w:tc>
      </w:tr>
      <w:tr w:rsidR="008A3DB0" w:rsidRPr="008A3DB0" w14:paraId="4BEBBB6B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4E120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lastRenderedPageBreak/>
              <w:t>18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D7844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Wbudowane gniazdo elektrycznej pęsety</w:t>
            </w:r>
          </w:p>
        </w:tc>
      </w:tr>
      <w:tr w:rsidR="008A3DB0" w:rsidRPr="008A3DB0" w14:paraId="2C4D03A3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1D53C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DE1EB5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Wbudowany w urządzenie trymer do kasetek;</w:t>
            </w:r>
          </w:p>
        </w:tc>
      </w:tr>
      <w:tr w:rsidR="008A3DB0" w:rsidRPr="008A3DB0" w14:paraId="5F070B19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13DB0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F848A0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Moduł płyty chłodzącej z możliwością niezależnej pracy od modułu dozownika parafiny;</w:t>
            </w:r>
          </w:p>
        </w:tc>
      </w:tr>
      <w:tr w:rsidR="008A3DB0" w:rsidRPr="008A3DB0" w14:paraId="00F56863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1AA48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2E4AB8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Regulacja temperatu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ry płyty chłodzącej w zakresie co najmniej </w:t>
            </w:r>
            <w:r w:rsidRPr="008A3DB0">
              <w:rPr>
                <w:rFonts w:ascii="Calibri" w:hAnsi="Calibri" w:cs="Calibri"/>
                <w:sz w:val="20"/>
                <w:szCs w:val="20"/>
              </w:rPr>
              <w:t xml:space="preserve">-3 do </w:t>
            </w:r>
            <w:smartTag w:uri="urn:schemas-microsoft-com:office:smarttags" w:element="metricconverter">
              <w:smartTagPr>
                <w:attr w:name="ProductID" w:val="-12ﾰC"/>
              </w:smartTagPr>
              <w:r w:rsidRPr="008A3DB0">
                <w:rPr>
                  <w:rFonts w:ascii="Calibri" w:hAnsi="Calibri" w:cs="Calibri"/>
                  <w:sz w:val="20"/>
                  <w:szCs w:val="20"/>
                </w:rPr>
                <w:t>-12°C</w:t>
              </w:r>
            </w:smartTag>
            <w:r w:rsidRPr="008A3DB0">
              <w:rPr>
                <w:rFonts w:ascii="Calibri" w:hAnsi="Calibri" w:cs="Calibri"/>
                <w:sz w:val="20"/>
                <w:szCs w:val="20"/>
              </w:rPr>
              <w:t>;</w:t>
            </w:r>
          </w:p>
        </w:tc>
      </w:tr>
      <w:tr w:rsidR="008A3DB0" w:rsidRPr="008A3DB0" w14:paraId="5679D1D0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25509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752785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Możliwość opróżnienia zbiornika na kasetki z parafiny przez zawór spustowy bezpośrednio do pojemnika na odpady;</w:t>
            </w:r>
          </w:p>
        </w:tc>
      </w:tr>
      <w:tr w:rsidR="008A3DB0" w:rsidRPr="008A3DB0" w14:paraId="5AD6D126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2F0C1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8AEDEF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W zestawie dociskacze do materiału,</w:t>
            </w:r>
          </w:p>
        </w:tc>
      </w:tr>
      <w:tr w:rsidR="008A3DB0" w:rsidRPr="008A3DB0" w14:paraId="7402427E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28B26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4123AC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Pr="008A3DB0">
              <w:rPr>
                <w:rFonts w:ascii="Calibri" w:hAnsi="Calibri" w:cs="Calibri"/>
                <w:sz w:val="20"/>
                <w:szCs w:val="20"/>
              </w:rPr>
              <w:t>budowana w obudowę, podgrzewana  rynienka umożliwiająca przechowywanie dociskaczy</w:t>
            </w:r>
          </w:p>
        </w:tc>
      </w:tr>
      <w:tr w:rsidR="008A3DB0" w:rsidRPr="008A3DB0" w14:paraId="36FBAFDA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DC0C8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996670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Wymiary modułu dozownika (szer. x gł. x wys.): 650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(+/-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50 mm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>) x 600 (+/-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50 mm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>) x 450 (+/-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50 mm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8A3DB0" w:rsidRPr="008A3DB0" w14:paraId="4097546A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61DE0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518DB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Maksymalna w</w:t>
            </w:r>
            <w:r w:rsidRPr="008A3DB0">
              <w:rPr>
                <w:rFonts w:ascii="Calibri" w:hAnsi="Calibri" w:cs="Calibri"/>
                <w:sz w:val="20"/>
                <w:szCs w:val="20"/>
              </w:rPr>
              <w:t xml:space="preserve">aga modułu dozownika </w:t>
            </w:r>
            <w:smartTag w:uri="urn:schemas-microsoft-com:office:smarttags" w:element="metricconverter">
              <w:smartTagPr>
                <w:attr w:name="ProductID" w:val="25 kg"/>
              </w:smartTagPr>
              <w:r w:rsidRPr="008A3DB0">
                <w:rPr>
                  <w:rFonts w:ascii="Calibri" w:hAnsi="Calibri" w:cs="Calibri"/>
                  <w:sz w:val="20"/>
                  <w:szCs w:val="20"/>
                </w:rPr>
                <w:t>25 kg</w:t>
              </w:r>
            </w:smartTag>
          </w:p>
        </w:tc>
      </w:tr>
      <w:tr w:rsidR="008A3DB0" w:rsidRPr="008A3DB0" w14:paraId="003D340B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E2B98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2B2BD4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Wymiary płyty chł</w:t>
            </w:r>
            <w:r w:rsidR="00750105">
              <w:rPr>
                <w:rFonts w:ascii="Calibri" w:hAnsi="Calibri" w:cs="Calibri"/>
                <w:sz w:val="20"/>
                <w:szCs w:val="20"/>
              </w:rPr>
              <w:t>odzącej (szer. x gł. x wys.): 40</w:t>
            </w:r>
            <w:r w:rsidRPr="008A3DB0">
              <w:rPr>
                <w:rFonts w:ascii="Calibri" w:hAnsi="Calibri" w:cs="Calibri"/>
                <w:sz w:val="20"/>
                <w:szCs w:val="20"/>
              </w:rPr>
              <w:t xml:space="preserve">0 </w:t>
            </w:r>
            <w:r w:rsidR="00750105">
              <w:rPr>
                <w:rFonts w:ascii="Calibri" w:hAnsi="Calibri" w:cs="Calibri"/>
                <w:sz w:val="20"/>
                <w:szCs w:val="20"/>
              </w:rPr>
              <w:t>(+/-</w:t>
            </w:r>
            <w:smartTag w:uri="urn:schemas-microsoft-com:office:smarttags" w:element="metricconverter">
              <w:smartTagPr>
                <w:attr w:name="ProductID" w:val="50 mm"/>
              </w:smartTagPr>
              <w:r w:rsidR="00750105">
                <w:rPr>
                  <w:rFonts w:ascii="Calibri" w:hAnsi="Calibri" w:cs="Calibri"/>
                  <w:sz w:val="20"/>
                  <w:szCs w:val="20"/>
                </w:rPr>
                <w:t>50 mm</w:t>
              </w:r>
            </w:smartTag>
            <w:r w:rsidR="00750105">
              <w:rPr>
                <w:rFonts w:ascii="Calibri" w:hAnsi="Calibri" w:cs="Calibri"/>
                <w:sz w:val="20"/>
                <w:szCs w:val="20"/>
              </w:rPr>
              <w:t>) x 600 (+/-</w:t>
            </w:r>
            <w:smartTag w:uri="urn:schemas-microsoft-com:office:smarttags" w:element="metricconverter">
              <w:smartTagPr>
                <w:attr w:name="ProductID" w:val="50 mm"/>
              </w:smartTagPr>
              <w:r w:rsidR="00750105">
                <w:rPr>
                  <w:rFonts w:ascii="Calibri" w:hAnsi="Calibri" w:cs="Calibri"/>
                  <w:sz w:val="20"/>
                  <w:szCs w:val="20"/>
                </w:rPr>
                <w:t>50 mm</w:t>
              </w:r>
            </w:smartTag>
            <w:r w:rsidR="00750105">
              <w:rPr>
                <w:rFonts w:ascii="Calibri" w:hAnsi="Calibri" w:cs="Calibri"/>
                <w:sz w:val="20"/>
                <w:szCs w:val="20"/>
              </w:rPr>
              <w:t>) x 3</w:t>
            </w:r>
            <w:r w:rsidRPr="008A3DB0">
              <w:rPr>
                <w:rFonts w:ascii="Calibri" w:hAnsi="Calibri" w:cs="Calibri"/>
                <w:sz w:val="20"/>
                <w:szCs w:val="20"/>
              </w:rPr>
              <w:t>5</w:t>
            </w:r>
            <w:r w:rsidR="00750105">
              <w:rPr>
                <w:rFonts w:ascii="Calibri" w:hAnsi="Calibri" w:cs="Calibri"/>
                <w:sz w:val="20"/>
                <w:szCs w:val="20"/>
              </w:rPr>
              <w:t>0 (+/-</w:t>
            </w:r>
            <w:smartTag w:uri="urn:schemas-microsoft-com:office:smarttags" w:element="metricconverter">
              <w:smartTagPr>
                <w:attr w:name="ProductID" w:val="50 mm"/>
              </w:smartTagPr>
              <w:r w:rsidR="00750105">
                <w:rPr>
                  <w:rFonts w:ascii="Calibri" w:hAnsi="Calibri" w:cs="Calibri"/>
                  <w:sz w:val="20"/>
                  <w:szCs w:val="20"/>
                </w:rPr>
                <w:t>50 mm</w:t>
              </w:r>
            </w:smartTag>
            <w:r w:rsidR="0075010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8A3DB0" w:rsidRPr="008A3DB0" w14:paraId="3F268CB4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23D2C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F19D26" w14:textId="77777777" w:rsidR="008A3DB0" w:rsidRPr="008A3DB0" w:rsidRDefault="00750105" w:rsidP="00E63E9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Maksymalna w</w:t>
            </w:r>
            <w:r w:rsidR="008A3DB0" w:rsidRPr="008A3DB0">
              <w:rPr>
                <w:rFonts w:ascii="Calibri" w:hAnsi="Calibri" w:cs="Calibri"/>
                <w:sz w:val="20"/>
                <w:szCs w:val="20"/>
              </w:rPr>
              <w:t xml:space="preserve">aga płyty chłodzącej </w:t>
            </w:r>
            <w:smartTag w:uri="urn:schemas-microsoft-com:office:smarttags" w:element="metricconverter">
              <w:smartTagPr>
                <w:attr w:name="ProductID" w:val="20 kg"/>
              </w:smartTagPr>
              <w:r w:rsidR="008A3DB0" w:rsidRPr="008A3DB0">
                <w:rPr>
                  <w:rFonts w:ascii="Calibri" w:hAnsi="Calibri" w:cs="Calibri"/>
                  <w:sz w:val="20"/>
                  <w:szCs w:val="20"/>
                </w:rPr>
                <w:t>20 kg</w:t>
              </w:r>
            </w:smartTag>
          </w:p>
        </w:tc>
      </w:tr>
      <w:tr w:rsidR="008A3DB0" w:rsidRPr="008A3DB0" w14:paraId="1874D555" w14:textId="77777777" w:rsidTr="00E63E9E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09D52" w14:textId="77777777" w:rsidR="008A3DB0" w:rsidRPr="008A3DB0" w:rsidRDefault="008A3DB0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03B03" w14:textId="77777777" w:rsidR="008A3DB0" w:rsidRPr="008A3DB0" w:rsidRDefault="008A3DB0" w:rsidP="00E63E9E">
            <w:pPr>
              <w:rPr>
                <w:rFonts w:ascii="Calibri" w:hAnsi="Calibri" w:cs="Calibri"/>
                <w:sz w:val="20"/>
                <w:szCs w:val="20"/>
              </w:rPr>
            </w:pPr>
            <w:r w:rsidRPr="008A3DB0">
              <w:rPr>
                <w:rFonts w:ascii="Calibri" w:hAnsi="Calibri" w:cs="Calibri"/>
                <w:sz w:val="20"/>
                <w:szCs w:val="20"/>
              </w:rPr>
              <w:t xml:space="preserve">Wymiary pojemnik na kasetki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8A3DB0">
                <w:rPr>
                  <w:rFonts w:ascii="Calibri" w:hAnsi="Calibri" w:cs="Calibri"/>
                  <w:sz w:val="20"/>
                  <w:szCs w:val="20"/>
                </w:rPr>
                <w:t>3</w:t>
              </w:r>
              <w:r w:rsidR="00750105">
                <w:rPr>
                  <w:rFonts w:ascii="Calibri" w:hAnsi="Calibri" w:cs="Calibri"/>
                  <w:sz w:val="20"/>
                  <w:szCs w:val="20"/>
                </w:rPr>
                <w:t>0</w:t>
              </w:r>
              <w:r w:rsidRPr="008A3DB0">
                <w:rPr>
                  <w:rFonts w:ascii="Calibri" w:hAnsi="Calibri" w:cs="Calibri"/>
                  <w:sz w:val="20"/>
                  <w:szCs w:val="20"/>
                </w:rPr>
                <w:t xml:space="preserve"> cm</w:t>
              </w:r>
            </w:smartTag>
            <w:r w:rsidRPr="008A3DB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50105">
              <w:rPr>
                <w:rFonts w:ascii="Calibri" w:hAnsi="Calibri" w:cs="Calibri"/>
                <w:sz w:val="20"/>
                <w:szCs w:val="20"/>
              </w:rPr>
              <w:t xml:space="preserve">(+/- </w:t>
            </w:r>
            <w:smartTag w:uri="urn:schemas-microsoft-com:office:smarttags" w:element="metricconverter">
              <w:smartTagPr>
                <w:attr w:name="ProductID" w:val="5 cm"/>
              </w:smartTagPr>
              <w:r w:rsidR="00750105">
                <w:rPr>
                  <w:rFonts w:ascii="Calibri" w:hAnsi="Calibri" w:cs="Calibri"/>
                  <w:sz w:val="20"/>
                  <w:szCs w:val="20"/>
                </w:rPr>
                <w:t>5 cm</w:t>
              </w:r>
            </w:smartTag>
            <w:r w:rsidR="00750105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8A3DB0">
              <w:rPr>
                <w:rFonts w:ascii="Calibri" w:hAnsi="Calibri" w:cs="Calibri"/>
                <w:sz w:val="20"/>
                <w:szCs w:val="20"/>
              </w:rPr>
              <w:t xml:space="preserve">x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8A3DB0">
                <w:rPr>
                  <w:rFonts w:ascii="Calibri" w:hAnsi="Calibri" w:cs="Calibri"/>
                  <w:sz w:val="20"/>
                  <w:szCs w:val="20"/>
                </w:rPr>
                <w:t>3</w:t>
              </w:r>
              <w:r w:rsidR="00750105">
                <w:rPr>
                  <w:rFonts w:ascii="Calibri" w:hAnsi="Calibri" w:cs="Calibri"/>
                  <w:sz w:val="20"/>
                  <w:szCs w:val="20"/>
                </w:rPr>
                <w:t>5</w:t>
              </w:r>
              <w:r w:rsidRPr="008A3DB0">
                <w:rPr>
                  <w:rFonts w:ascii="Calibri" w:hAnsi="Calibri" w:cs="Calibri"/>
                  <w:sz w:val="20"/>
                  <w:szCs w:val="20"/>
                </w:rPr>
                <w:t xml:space="preserve"> cm</w:t>
              </w:r>
            </w:smartTag>
            <w:r w:rsidR="0075010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50105" w:rsidRPr="00750105">
              <w:rPr>
                <w:rFonts w:ascii="Calibri" w:hAnsi="Calibri" w:cs="Calibri"/>
                <w:sz w:val="20"/>
                <w:szCs w:val="20"/>
              </w:rPr>
              <w:t xml:space="preserve">(+/- </w:t>
            </w:r>
            <w:smartTag w:uri="urn:schemas-microsoft-com:office:smarttags" w:element="metricconverter">
              <w:smartTagPr>
                <w:attr w:name="ProductID" w:val="5 cm"/>
              </w:smartTagPr>
              <w:r w:rsidR="00750105" w:rsidRPr="00750105">
                <w:rPr>
                  <w:rFonts w:ascii="Calibri" w:hAnsi="Calibri" w:cs="Calibri"/>
                  <w:sz w:val="20"/>
                  <w:szCs w:val="20"/>
                </w:rPr>
                <w:t>5 cm</w:t>
              </w:r>
            </w:smartTag>
            <w:r w:rsidR="00750105" w:rsidRPr="00750105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</w:tbl>
    <w:p w14:paraId="5528DF4A" w14:textId="77777777" w:rsidR="002D3925" w:rsidRDefault="002D3925" w:rsidP="008C4BAD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14:paraId="1C0B09AE" w14:textId="77777777" w:rsidR="00FD44EB" w:rsidRDefault="00FD44EB" w:rsidP="008C4BAD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14:paraId="6E7F0BFC" w14:textId="77777777" w:rsidR="002D3925" w:rsidRPr="002D570F" w:rsidRDefault="002D3925" w:rsidP="008C4BAD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2.4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14:paraId="1AFBB018" w14:textId="77777777" w:rsidR="002D3925" w:rsidRPr="002D570F" w:rsidRDefault="002D3925" w:rsidP="008C4BAD"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Pakiet  4</w:t>
      </w:r>
      <w:r w:rsidRPr="002D570F">
        <w:rPr>
          <w:rFonts w:ascii="Calibri" w:hAnsi="Calibri" w:cs="Calibri"/>
          <w:b/>
          <w:sz w:val="20"/>
          <w:szCs w:val="20"/>
        </w:rPr>
        <w:t xml:space="preserve"> – </w:t>
      </w:r>
      <w:r w:rsidR="00A948F0">
        <w:rPr>
          <w:rFonts w:ascii="Calibri" w:hAnsi="Calibri" w:cs="Calibri"/>
          <w:b/>
          <w:bCs/>
          <w:sz w:val="20"/>
          <w:szCs w:val="20"/>
        </w:rPr>
        <w:t>Barwiarka</w:t>
      </w:r>
      <w:r w:rsidR="0027401F" w:rsidRPr="0027401F">
        <w:rPr>
          <w:rFonts w:ascii="Calibri" w:hAnsi="Calibri" w:cs="Calibri"/>
          <w:b/>
          <w:bCs/>
          <w:sz w:val="20"/>
          <w:szCs w:val="20"/>
        </w:rPr>
        <w:t xml:space="preserve"> - 1 szt.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1"/>
        <w:gridCol w:w="8628"/>
      </w:tblGrid>
      <w:tr w:rsidR="00A948F0" w:rsidRPr="002130F8" w14:paraId="38D0DAA5" w14:textId="77777777" w:rsidTr="00895590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F51C6" w14:textId="77777777" w:rsidR="00A948F0" w:rsidRPr="002130F8" w:rsidRDefault="00A948F0" w:rsidP="008955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30F8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10F697" w14:textId="77777777" w:rsidR="00A948F0" w:rsidRPr="002130F8" w:rsidRDefault="00A948F0" w:rsidP="008955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30F8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A948F0" w:rsidRPr="002130F8" w14:paraId="6402AC59" w14:textId="77777777" w:rsidTr="00895590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0B2F9" w14:textId="77777777" w:rsidR="00A948F0" w:rsidRPr="002130F8" w:rsidRDefault="00A948F0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EDBC9" w14:textId="77777777" w:rsidR="00A948F0" w:rsidRPr="002130F8" w:rsidRDefault="00A948F0" w:rsidP="0089559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2130F8">
              <w:rPr>
                <w:rFonts w:ascii="Calibri" w:hAnsi="Calibri" w:cs="Calibri"/>
                <w:b/>
                <w:sz w:val="20"/>
                <w:szCs w:val="20"/>
              </w:rPr>
              <w:t xml:space="preserve">Barwiarka </w:t>
            </w:r>
            <w:r w:rsidRPr="002130F8">
              <w:rPr>
                <w:rFonts w:ascii="Calibri" w:hAnsi="Calibri" w:cs="Calibri"/>
                <w:b/>
                <w:bCs/>
                <w:sz w:val="20"/>
                <w:szCs w:val="20"/>
              </w:rPr>
              <w:t>- 1 szt. urządzenie fabrycznie nowe, nie dopuszcza się urządzeń używanych, podemonstracyjnych. Rok produkcji 2023/2024;</w:t>
            </w:r>
          </w:p>
        </w:tc>
      </w:tr>
      <w:tr w:rsidR="00EF7F77" w:rsidRPr="002130F8" w14:paraId="316B296D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AB5C3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3BD51B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>Barwiarka dedykowana do barwień specjalnych</w:t>
            </w:r>
          </w:p>
        </w:tc>
      </w:tr>
      <w:tr w:rsidR="00EF7F77" w:rsidRPr="002130F8" w14:paraId="19071DD7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211269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CC41DA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>Barwiarka karuzelowa wyposażona w ramie robotyczne do transportu szkiełek</w:t>
            </w:r>
          </w:p>
        </w:tc>
      </w:tr>
      <w:tr w:rsidR="00EF7F77" w:rsidRPr="002130F8" w14:paraId="26A1626C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08C2F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EC110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Pr="002130F8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2130F8">
              <w:rPr>
                <w:rFonts w:ascii="Calibri" w:hAnsi="Calibri" w:cs="Calibri"/>
                <w:sz w:val="20"/>
                <w:szCs w:val="20"/>
              </w:rPr>
              <w:t xml:space="preserve"> zainstalowan</w:t>
            </w:r>
            <w:r>
              <w:rPr>
                <w:rFonts w:ascii="Calibri" w:hAnsi="Calibri" w:cs="Calibri"/>
                <w:sz w:val="20"/>
                <w:szCs w:val="20"/>
              </w:rPr>
              <w:t>ych predefiniowanych</w:t>
            </w:r>
            <w:r w:rsidRPr="002130F8">
              <w:rPr>
                <w:rFonts w:ascii="Calibri" w:hAnsi="Calibri" w:cs="Calibri"/>
                <w:sz w:val="20"/>
                <w:szCs w:val="20"/>
              </w:rPr>
              <w:t xml:space="preserve"> przez producenta protokoły barwień histochemicznych, wraz z </w:t>
            </w:r>
            <w:r>
              <w:rPr>
                <w:rFonts w:ascii="Calibri" w:hAnsi="Calibri" w:cs="Calibri"/>
                <w:sz w:val="20"/>
                <w:szCs w:val="20"/>
              </w:rPr>
              <w:t>zestawami do barwień</w:t>
            </w:r>
            <w:r w:rsidRPr="002130F8">
              <w:rPr>
                <w:rFonts w:ascii="Calibri" w:hAnsi="Calibri" w:cs="Calibri"/>
                <w:sz w:val="20"/>
                <w:szCs w:val="20"/>
              </w:rPr>
              <w:t xml:space="preserve"> na 250 testów</w:t>
            </w:r>
          </w:p>
        </w:tc>
      </w:tr>
      <w:tr w:rsidR="00EF7F77" w:rsidRPr="002130F8" w14:paraId="574FA279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99A62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47093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>Możliwość wprowadzenie własnych protokołów</w:t>
            </w:r>
          </w:p>
        </w:tc>
      </w:tr>
      <w:tr w:rsidR="00EF7F77" w:rsidRPr="002130F8" w14:paraId="48DD9072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8EB74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0D7F68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>Możliwość edycji programów</w:t>
            </w:r>
          </w:p>
        </w:tc>
      </w:tr>
      <w:tr w:rsidR="00EF7F77" w:rsidRPr="002130F8" w14:paraId="4A753AD3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B532E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B30FE3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Minimum </w:t>
            </w:r>
            <w:r w:rsidRPr="002130F8">
              <w:rPr>
                <w:rFonts w:ascii="Calibri" w:hAnsi="Calibri" w:cs="Calibri"/>
                <w:sz w:val="20"/>
                <w:szCs w:val="20"/>
              </w:rPr>
              <w:t>8 stacji, każda o pojemności 75 ml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(+/-10ml), w tym co najmniej 7 stacji barwiących i 1</w:t>
            </w:r>
            <w:r w:rsidRPr="002130F8">
              <w:rPr>
                <w:rFonts w:ascii="Calibri" w:hAnsi="Calibri" w:cs="Calibri"/>
                <w:sz w:val="20"/>
                <w:szCs w:val="20"/>
              </w:rPr>
              <w:t xml:space="preserve"> płucząca</w:t>
            </w:r>
          </w:p>
        </w:tc>
      </w:tr>
      <w:tr w:rsidR="00EF7F77" w:rsidRPr="002130F8" w14:paraId="3FD8C54B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E95CF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5E1EA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>Stacja płucząca wyposażona w zbiornik dozujący wodę</w:t>
            </w:r>
          </w:p>
        </w:tc>
      </w:tr>
      <w:tr w:rsidR="00EF7F77" w:rsidRPr="002130F8" w14:paraId="6C8C2AAC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5AEAD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DB1A49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 xml:space="preserve">Koszyki o pojemności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 najmniej </w:t>
            </w:r>
            <w:r w:rsidRPr="002130F8">
              <w:rPr>
                <w:rFonts w:ascii="Calibri" w:hAnsi="Calibri" w:cs="Calibri"/>
                <w:sz w:val="20"/>
                <w:szCs w:val="20"/>
              </w:rPr>
              <w:t>10 szkiełek</w:t>
            </w:r>
          </w:p>
        </w:tc>
      </w:tr>
      <w:tr w:rsidR="00EF7F77" w:rsidRPr="002130F8" w14:paraId="0992194A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E059D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3A3F10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Przepustowość nie gorsza niż 15</w:t>
            </w:r>
            <w:r w:rsidRPr="002130F8">
              <w:rPr>
                <w:rFonts w:ascii="Calibri" w:hAnsi="Calibri" w:cs="Calibri"/>
                <w:sz w:val="20"/>
                <w:szCs w:val="20"/>
              </w:rPr>
              <w:t xml:space="preserve"> szkiełek na godzinę, w zależności od wybranego programu</w:t>
            </w:r>
          </w:p>
        </w:tc>
      </w:tr>
      <w:tr w:rsidR="00EF7F77" w:rsidRPr="002130F8" w14:paraId="787C3783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0E281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5E58AB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>Możliwość u</w:t>
            </w:r>
            <w:r>
              <w:rPr>
                <w:rFonts w:ascii="Calibri" w:hAnsi="Calibri" w:cs="Calibri"/>
                <w:sz w:val="20"/>
                <w:szCs w:val="20"/>
              </w:rPr>
              <w:t>stawienia czasu zanurzenia od nie dłużej niż 5 sekund</w:t>
            </w:r>
            <w:r w:rsidRPr="002130F8">
              <w:rPr>
                <w:rFonts w:ascii="Calibri" w:hAnsi="Calibri" w:cs="Calibri"/>
                <w:sz w:val="20"/>
                <w:szCs w:val="20"/>
              </w:rPr>
              <w:t xml:space="preserve"> do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krócej niż </w:t>
            </w:r>
            <w:r w:rsidRPr="002130F8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0</w:t>
            </w:r>
            <w:r w:rsidRPr="002130F8">
              <w:rPr>
                <w:rFonts w:ascii="Calibri" w:hAnsi="Calibri" w:cs="Calibri"/>
                <w:sz w:val="20"/>
                <w:szCs w:val="20"/>
              </w:rPr>
              <w:t xml:space="preserve"> minut</w:t>
            </w:r>
          </w:p>
        </w:tc>
      </w:tr>
      <w:tr w:rsidR="00EF7F77" w:rsidRPr="002130F8" w14:paraId="56569F6A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AA0EA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AC1963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Minimum 3</w:t>
            </w:r>
            <w:r w:rsidRPr="002130F8">
              <w:rPr>
                <w:rFonts w:ascii="Calibri" w:hAnsi="Calibri" w:cs="Calibri"/>
                <w:sz w:val="20"/>
                <w:szCs w:val="20"/>
              </w:rPr>
              <w:t xml:space="preserve"> tryby mieszania zapewniające właściwy gradient stężenia odczynników i ułatwiające penetrację tkanek</w:t>
            </w:r>
          </w:p>
        </w:tc>
      </w:tr>
      <w:tr w:rsidR="00EF7F77" w:rsidRPr="002130F8" w14:paraId="3FA9AE72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E850A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B2C12E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>Otwarty system pozwalający na wykonywanie barwień na odczynnikach różnych producentów</w:t>
            </w:r>
          </w:p>
        </w:tc>
      </w:tr>
      <w:tr w:rsidR="00EF7F77" w:rsidRPr="002130F8" w14:paraId="17C7135E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60FBF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70566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>Oprogramowanie wyposażone w intuicyjny interfejs użytkownika</w:t>
            </w:r>
          </w:p>
        </w:tc>
      </w:tr>
      <w:tr w:rsidR="00EF7F77" w:rsidRPr="002130F8" w14:paraId="54D3E620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EB39F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7DB6A0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Zarzą</w:t>
            </w:r>
            <w:r w:rsidRPr="002130F8">
              <w:rPr>
                <w:rFonts w:ascii="Calibri" w:hAnsi="Calibri" w:cs="Calibri"/>
                <w:sz w:val="20"/>
                <w:szCs w:val="20"/>
              </w:rPr>
              <w:t>dzanie barwiarką za pomocą dołączonego do zestawy dotykowego tabletu</w:t>
            </w:r>
          </w:p>
        </w:tc>
      </w:tr>
      <w:tr w:rsidR="00EF7F77" w:rsidRPr="002130F8" w14:paraId="0CD56D64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036D6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B48815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>Alarmy dźwiękowe</w:t>
            </w:r>
          </w:p>
        </w:tc>
      </w:tr>
      <w:tr w:rsidR="00EF7F77" w:rsidRPr="002130F8" w14:paraId="3BA2C0F7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24E0C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090F75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>Możliwość barwienia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 najmniej</w:t>
            </w:r>
            <w:r w:rsidRPr="002130F8">
              <w:rPr>
                <w:rFonts w:ascii="Calibri" w:hAnsi="Calibri" w:cs="Calibri"/>
                <w:sz w:val="20"/>
                <w:szCs w:val="20"/>
              </w:rPr>
              <w:t xml:space="preserve"> 10 szkiełek w tym samym czasie</w:t>
            </w:r>
          </w:p>
        </w:tc>
      </w:tr>
      <w:tr w:rsidR="00EF7F77" w:rsidRPr="002130F8" w14:paraId="2D7AEF3E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185D1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0784B6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>Ramie motoryczne uniemożliwiające przypadkowe uszkodzenia szkiełek w procesie barwienia</w:t>
            </w:r>
          </w:p>
        </w:tc>
      </w:tr>
      <w:tr w:rsidR="00EF7F77" w:rsidRPr="002130F8" w14:paraId="00098409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8EF0B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76AD1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>Możliwość wyposażenia w dodatkowe pojemniki do barwienia wraz z zestawem pokrywek, zestaw silikonowych pokryw indywidualnych na odczynniki  i inne akcesoria</w:t>
            </w:r>
          </w:p>
        </w:tc>
      </w:tr>
      <w:tr w:rsidR="00EF7F77" w:rsidRPr="002130F8" w14:paraId="25128074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AF1EA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F61AA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Wymiary maksymalne 250 x 250 x </w:t>
            </w:r>
            <w:smartTag w:uri="urn:schemas-microsoft-com:office:smarttags" w:element="metricconverter">
              <w:smartTagPr>
                <w:attr w:name="ProductID" w:val="250 m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25</w:t>
              </w:r>
              <w:r w:rsidRPr="002130F8">
                <w:rPr>
                  <w:rFonts w:ascii="Calibri" w:hAnsi="Calibri" w:cs="Calibri"/>
                  <w:sz w:val="20"/>
                  <w:szCs w:val="20"/>
                </w:rPr>
                <w:t>0 mm</w:t>
              </w:r>
            </w:smartTag>
            <w:r w:rsidRPr="002130F8">
              <w:rPr>
                <w:rFonts w:ascii="Calibri" w:hAnsi="Calibri" w:cs="Calibri"/>
                <w:sz w:val="20"/>
                <w:szCs w:val="20"/>
              </w:rPr>
              <w:t xml:space="preserve"> (szer.x gł.x wys.)</w:t>
            </w:r>
          </w:p>
        </w:tc>
      </w:tr>
      <w:tr w:rsidR="00EF7F77" w:rsidRPr="002130F8" w14:paraId="63DF12DA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69B1F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9E691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 xml:space="preserve">Waga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maksymalna </w:t>
            </w:r>
            <w:smartTag w:uri="urn:schemas-microsoft-com:office:smarttags" w:element="metricconverter">
              <w:smartTagPr>
                <w:attr w:name="ProductID" w:val="3 kg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3</w:t>
              </w:r>
              <w:r w:rsidRPr="002130F8">
                <w:rPr>
                  <w:rFonts w:ascii="Calibri" w:hAnsi="Calibri" w:cs="Calibri"/>
                  <w:sz w:val="20"/>
                  <w:szCs w:val="20"/>
                </w:rPr>
                <w:t xml:space="preserve"> kg</w:t>
              </w:r>
            </w:smartTag>
          </w:p>
        </w:tc>
      </w:tr>
      <w:tr w:rsidR="00EF7F77" w:rsidRPr="002130F8" w14:paraId="0DFE8DCE" w14:textId="77777777" w:rsidTr="008F77A3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32EA7" w14:textId="77777777" w:rsidR="00EF7F77" w:rsidRPr="000B48FD" w:rsidRDefault="00EF7F77" w:rsidP="008F77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B48FD">
              <w:rPr>
                <w:rFonts w:ascii="Calibri" w:hAnsi="Calibri" w:cs="Calibri"/>
                <w:sz w:val="20"/>
                <w:szCs w:val="20"/>
              </w:rPr>
              <w:lastRenderedPageBreak/>
              <w:t>21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81A75E" w14:textId="77777777" w:rsidR="00EF7F77" w:rsidRPr="002130F8" w:rsidRDefault="00EF7F77">
            <w:pPr>
              <w:rPr>
                <w:rFonts w:ascii="Calibri" w:hAnsi="Calibri" w:cs="Calibri"/>
                <w:sz w:val="20"/>
                <w:szCs w:val="20"/>
              </w:rPr>
            </w:pPr>
            <w:r w:rsidRPr="002130F8">
              <w:rPr>
                <w:rFonts w:ascii="Calibri" w:hAnsi="Calibri" w:cs="Calibri"/>
                <w:sz w:val="20"/>
                <w:szCs w:val="20"/>
              </w:rPr>
              <w:t xml:space="preserve">Głośność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maksymalna </w:t>
            </w:r>
            <w:r w:rsidRPr="002130F8">
              <w:rPr>
                <w:rFonts w:ascii="Calibri" w:hAnsi="Calibri" w:cs="Calibri"/>
                <w:sz w:val="20"/>
                <w:szCs w:val="20"/>
              </w:rPr>
              <w:t>60dB</w:t>
            </w:r>
          </w:p>
        </w:tc>
      </w:tr>
    </w:tbl>
    <w:p w14:paraId="7992C457" w14:textId="77777777" w:rsidR="002D3925" w:rsidRPr="002D570F" w:rsidRDefault="002D3925" w:rsidP="008C4BAD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14:paraId="0E8339C4" w14:textId="77777777" w:rsidR="00FD44EB" w:rsidRDefault="00FD44EB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14:paraId="5B4BC6EE" w14:textId="77777777" w:rsidR="002D3925" w:rsidRPr="002D570F" w:rsidRDefault="002D3925" w:rsidP="008C4BAD">
      <w:pPr>
        <w:jc w:val="right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2.5</w:t>
      </w:r>
      <w:r w:rsidRPr="002D570F">
        <w:rPr>
          <w:rFonts w:ascii="Calibri" w:hAnsi="Calibri" w:cs="Calibri"/>
          <w:b/>
          <w:sz w:val="20"/>
          <w:szCs w:val="20"/>
        </w:rPr>
        <w:t xml:space="preserve"> do SWZ</w:t>
      </w:r>
    </w:p>
    <w:p w14:paraId="051B712E" w14:textId="77777777" w:rsidR="002D3925" w:rsidRPr="002D570F" w:rsidRDefault="002D3925" w:rsidP="008C4BAD">
      <w:pPr>
        <w:spacing w:line="276" w:lineRule="auto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Pakiet  5</w:t>
      </w:r>
      <w:r w:rsidRPr="002D570F">
        <w:rPr>
          <w:rFonts w:ascii="Calibri" w:hAnsi="Calibri" w:cs="Calibri"/>
          <w:b/>
          <w:sz w:val="20"/>
          <w:szCs w:val="20"/>
        </w:rPr>
        <w:t xml:space="preserve"> – </w:t>
      </w:r>
      <w:r w:rsidR="00A948F0">
        <w:rPr>
          <w:rFonts w:ascii="Calibri" w:hAnsi="Calibri" w:cs="Calibri"/>
          <w:b/>
          <w:bCs/>
          <w:sz w:val="20"/>
          <w:szCs w:val="20"/>
        </w:rPr>
        <w:t>Mikrotom - 5</w:t>
      </w:r>
      <w:r w:rsidR="0027401F" w:rsidRPr="0027401F">
        <w:rPr>
          <w:rFonts w:ascii="Calibri" w:hAnsi="Calibri" w:cs="Calibri"/>
          <w:b/>
          <w:bCs/>
          <w:sz w:val="20"/>
          <w:szCs w:val="20"/>
        </w:rPr>
        <w:t xml:space="preserve"> szt.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1"/>
        <w:gridCol w:w="8628"/>
      </w:tblGrid>
      <w:tr w:rsidR="00A948F0" w:rsidRPr="00361B1A" w14:paraId="0100EC11" w14:textId="77777777" w:rsidTr="00895590">
        <w:trPr>
          <w:trHeight w:val="345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1A797" w14:textId="77777777" w:rsidR="00A948F0" w:rsidRPr="00361B1A" w:rsidRDefault="00A948F0" w:rsidP="008955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1B1A">
              <w:rPr>
                <w:rFonts w:ascii="Calibri" w:hAnsi="Calibr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6EFF8" w14:textId="77777777" w:rsidR="00A948F0" w:rsidRPr="00361B1A" w:rsidRDefault="00A948F0" w:rsidP="00895590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1B1A">
              <w:rPr>
                <w:rFonts w:ascii="Calibri" w:hAnsi="Calibri" w:cs="Calibri"/>
                <w:b/>
                <w:bCs/>
                <w:sz w:val="20"/>
                <w:szCs w:val="20"/>
              </w:rPr>
              <w:t>Opis parametrów</w:t>
            </w:r>
          </w:p>
        </w:tc>
      </w:tr>
      <w:tr w:rsidR="00A948F0" w:rsidRPr="00361B1A" w14:paraId="6E6FF4D6" w14:textId="77777777" w:rsidTr="00895590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CFC1B" w14:textId="77777777" w:rsidR="00A948F0" w:rsidRPr="00361B1A" w:rsidRDefault="00A948F0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04691" w14:textId="77777777" w:rsidR="00A948F0" w:rsidRPr="00361B1A" w:rsidRDefault="00A948F0" w:rsidP="00895590">
            <w:pPr>
              <w:textAlignment w:val="baseline"/>
              <w:rPr>
                <w:rFonts w:ascii="Calibri" w:hAnsi="Calibri" w:cs="Calibri"/>
                <w:b/>
                <w:color w:val="00000A"/>
                <w:sz w:val="20"/>
                <w:szCs w:val="20"/>
              </w:rPr>
            </w:pPr>
            <w:r w:rsidRPr="00361B1A">
              <w:rPr>
                <w:rFonts w:ascii="Calibri" w:hAnsi="Calibri" w:cs="Calibri"/>
                <w:b/>
                <w:sz w:val="20"/>
                <w:szCs w:val="20"/>
              </w:rPr>
              <w:t xml:space="preserve">Mikrotom </w:t>
            </w:r>
            <w:r w:rsidR="000924FD" w:rsidRPr="00361B1A">
              <w:rPr>
                <w:rFonts w:ascii="Calibri" w:hAnsi="Calibri" w:cs="Calibri"/>
                <w:b/>
                <w:bCs/>
                <w:sz w:val="20"/>
                <w:szCs w:val="20"/>
              </w:rPr>
              <w:t>- 5</w:t>
            </w:r>
            <w:r w:rsidRPr="00361B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szt. urządzenie fabrycznie nowe, nie dopuszcza się urządzeń używanych, podemonstracyjnych. Rok produkcji 2023/2024;</w:t>
            </w:r>
          </w:p>
        </w:tc>
      </w:tr>
      <w:tr w:rsidR="00361B1A" w:rsidRPr="00361B1A" w14:paraId="60622FDC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0BB43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CED8E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Mikrotom automatyczny umożliwiający cięcie/trymowanie manualne i automatyczne z systemem transportu skrawków po torze wodnym</w:t>
            </w:r>
          </w:p>
        </w:tc>
      </w:tr>
      <w:tr w:rsidR="00361B1A" w:rsidRPr="00361B1A" w14:paraId="688C5B23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2EB81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A192E0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Grubość cięcia od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więcej niż </w:t>
            </w:r>
            <w:r w:rsidRPr="00361B1A">
              <w:rPr>
                <w:rFonts w:ascii="Calibri" w:hAnsi="Calibri" w:cs="Calibri"/>
                <w:sz w:val="20"/>
                <w:szCs w:val="20"/>
              </w:rPr>
              <w:t xml:space="preserve">0,5 do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mniej niż </w:t>
            </w:r>
            <w:r w:rsidRPr="00361B1A">
              <w:rPr>
                <w:rFonts w:ascii="Calibri" w:hAnsi="Calibri" w:cs="Calibri"/>
                <w:sz w:val="20"/>
                <w:szCs w:val="20"/>
              </w:rPr>
              <w:t xml:space="preserve">100 µm; </w:t>
            </w:r>
          </w:p>
        </w:tc>
      </w:tr>
      <w:tr w:rsidR="00361B1A" w:rsidRPr="00361B1A" w14:paraId="44898518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13DA8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F73E1B" w14:textId="77777777" w:rsid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Pr="00361B1A">
              <w:rPr>
                <w:rFonts w:ascii="Calibri" w:hAnsi="Calibri" w:cs="Calibri"/>
                <w:sz w:val="20"/>
                <w:szCs w:val="20"/>
              </w:rPr>
              <w:t xml:space="preserve">ięcie nastawiane w zakresach: </w:t>
            </w:r>
          </w:p>
          <w:p w14:paraId="51167730" w14:textId="77777777" w:rsidR="00361B1A" w:rsidRPr="00361B1A" w:rsidRDefault="00361B1A" w:rsidP="003506CE">
            <w:pPr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od 0,5 do 5 µm skok co 0,5 µm, </w:t>
            </w:r>
          </w:p>
          <w:p w14:paraId="65E73D0F" w14:textId="77777777" w:rsidR="00361B1A" w:rsidRPr="00361B1A" w:rsidRDefault="00361B1A" w:rsidP="003506CE">
            <w:pPr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od 5 do 20 µm skok co 1 µm,</w:t>
            </w:r>
          </w:p>
          <w:p w14:paraId="731E535E" w14:textId="77777777" w:rsidR="00361B1A" w:rsidRPr="00361B1A" w:rsidRDefault="00361B1A" w:rsidP="003506CE">
            <w:pPr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od 20 do 30 µm skok co 2 µm,</w:t>
            </w:r>
          </w:p>
          <w:p w14:paraId="6D714511" w14:textId="77777777" w:rsidR="00361B1A" w:rsidRPr="00361B1A" w:rsidRDefault="00361B1A" w:rsidP="003506CE">
            <w:pPr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od 30 do 60 µm skok co 5 µm, </w:t>
            </w:r>
          </w:p>
          <w:p w14:paraId="2D738A33" w14:textId="77777777" w:rsidR="00361B1A" w:rsidRPr="00361B1A" w:rsidRDefault="00361B1A" w:rsidP="003506CE">
            <w:pPr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od 60 do 100 µm skok co 10 µm;</w:t>
            </w:r>
          </w:p>
        </w:tc>
      </w:tr>
      <w:tr w:rsidR="00361B1A" w:rsidRPr="00361B1A" w14:paraId="171EC3A2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3B6E5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C4C79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Zakres trymowania</w:t>
            </w:r>
            <w:r w:rsidRPr="00361B1A">
              <w:rPr>
                <w:rFonts w:ascii="Calibri" w:hAnsi="Calibri" w:cs="Calibri"/>
                <w:sz w:val="20"/>
                <w:szCs w:val="20"/>
              </w:rPr>
              <w:t xml:space="preserve"> od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więcej niż </w:t>
            </w:r>
            <w:r w:rsidRPr="00361B1A">
              <w:rPr>
                <w:rFonts w:ascii="Calibri" w:hAnsi="Calibri" w:cs="Calibri"/>
                <w:sz w:val="20"/>
                <w:szCs w:val="20"/>
              </w:rPr>
              <w:t xml:space="preserve">5 do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nie mniej niż </w:t>
            </w:r>
            <w:r w:rsidRPr="00361B1A">
              <w:rPr>
                <w:rFonts w:ascii="Calibri" w:hAnsi="Calibri" w:cs="Calibri"/>
                <w:sz w:val="20"/>
                <w:szCs w:val="20"/>
              </w:rPr>
              <w:t>500 µm;</w:t>
            </w:r>
          </w:p>
        </w:tc>
      </w:tr>
      <w:tr w:rsidR="00361B1A" w:rsidRPr="00361B1A" w14:paraId="491F9D07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3D321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075215" w14:textId="77777777" w:rsid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trymowanie nastawiane w zakresach: </w:t>
            </w:r>
          </w:p>
          <w:p w14:paraId="66E4D933" w14:textId="77777777" w:rsidR="00361B1A" w:rsidRPr="00361B1A" w:rsidRDefault="00361B1A" w:rsidP="003506CE">
            <w:pPr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od 5 do 30 µm skok co 5 µm,</w:t>
            </w:r>
          </w:p>
          <w:p w14:paraId="746D771B" w14:textId="77777777" w:rsidR="00361B1A" w:rsidRPr="00361B1A" w:rsidRDefault="00361B1A" w:rsidP="003506CE">
            <w:pPr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od 30 do 100 µm skok co 10 µm, </w:t>
            </w:r>
          </w:p>
          <w:p w14:paraId="267F3122" w14:textId="77777777" w:rsidR="00361B1A" w:rsidRPr="00361B1A" w:rsidRDefault="00361B1A" w:rsidP="003506CE">
            <w:pPr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od 100 do 200 µm skok co 20 µm,</w:t>
            </w:r>
          </w:p>
          <w:p w14:paraId="788CB599" w14:textId="77777777" w:rsidR="00361B1A" w:rsidRPr="00361B1A" w:rsidRDefault="00361B1A" w:rsidP="003506CE">
            <w:pPr>
              <w:numPr>
                <w:ilvl w:val="0"/>
                <w:numId w:val="32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od 200 do 500 µm skok co 50 µm;</w:t>
            </w:r>
          </w:p>
        </w:tc>
      </w:tr>
      <w:tr w:rsidR="00361B1A" w:rsidRPr="00361B1A" w14:paraId="4EEA4140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D7E57D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8BE558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Płynna regulacja szybkości cięcia od 0 do </w:t>
            </w:r>
            <w:r>
              <w:rPr>
                <w:rFonts w:ascii="Calibri" w:hAnsi="Calibri" w:cs="Calibri"/>
                <w:sz w:val="20"/>
                <w:szCs w:val="20"/>
              </w:rPr>
              <w:t>nie mniej niż 40</w:t>
            </w:r>
            <w:r w:rsidRPr="00361B1A">
              <w:rPr>
                <w:rFonts w:ascii="Calibri" w:hAnsi="Calibri" w:cs="Calibri"/>
                <w:sz w:val="20"/>
                <w:szCs w:val="20"/>
              </w:rPr>
              <w:t>0 mm/s;</w:t>
            </w:r>
          </w:p>
        </w:tc>
      </w:tr>
      <w:tr w:rsidR="00361B1A" w:rsidRPr="00361B1A" w14:paraId="26F20B15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61DC1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01F00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Funkcja retrakcji podczas ruchu powrotnego głowicy mikrotomu z możliwością wyłączenia. </w:t>
            </w:r>
          </w:p>
        </w:tc>
      </w:tr>
      <w:tr w:rsidR="00361B1A" w:rsidRPr="00361B1A" w14:paraId="0AFE83BF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FF46E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70E498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Działanie retrakcji  sygnalizowana diodą na panelu sterowania</w:t>
            </w:r>
          </w:p>
        </w:tc>
      </w:tr>
      <w:tr w:rsidR="00361B1A" w:rsidRPr="00361B1A" w14:paraId="0E63A4A4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0F8C6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49B38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Minimum 4 tryby pracy cięcia (</w:t>
            </w:r>
            <w:r w:rsidRPr="00361B1A">
              <w:rPr>
                <w:rFonts w:ascii="Calibri" w:hAnsi="Calibri" w:cs="Calibri"/>
                <w:sz w:val="20"/>
                <w:szCs w:val="20"/>
              </w:rPr>
              <w:t>pojedyncze, ciągłe, wielokrotne, ciągłe do momentu zwolnienia przycisku)</w:t>
            </w:r>
          </w:p>
        </w:tc>
      </w:tr>
      <w:tr w:rsidR="00361B1A" w:rsidRPr="00361B1A" w14:paraId="7E76C4FB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FCD45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62918E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bookmarkStart w:id="0" w:name="RANGE!B23"/>
            <w:r w:rsidRPr="00361B1A">
              <w:rPr>
                <w:rFonts w:ascii="Calibri" w:hAnsi="Calibri" w:cs="Calibri"/>
                <w:sz w:val="20"/>
                <w:szCs w:val="20"/>
              </w:rPr>
              <w:t>Mocowanie próbki z precyzyjną regulacją w płaszczyźnie X i Y o kąt 8°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(+/-1</w:t>
            </w:r>
            <w:r w:rsidRPr="00361B1A">
              <w:rPr>
                <w:rFonts w:ascii="Calibri" w:hAnsi="Calibri" w:cs="Calibri"/>
                <w:sz w:val="20"/>
                <w:szCs w:val="20"/>
              </w:rPr>
              <w:t>°</w:t>
            </w:r>
            <w:r>
              <w:rPr>
                <w:rFonts w:ascii="Calibri" w:hAnsi="Calibri" w:cs="Calibri"/>
                <w:sz w:val="20"/>
                <w:szCs w:val="20"/>
              </w:rPr>
              <w:t>)</w:t>
            </w:r>
            <w:r w:rsidRPr="00361B1A">
              <w:rPr>
                <w:rFonts w:ascii="Calibri" w:hAnsi="Calibri" w:cs="Calibri"/>
                <w:sz w:val="20"/>
                <w:szCs w:val="20"/>
              </w:rPr>
              <w:t>, z oznaczeniem pozycji</w:t>
            </w:r>
            <w:bookmarkEnd w:id="0"/>
          </w:p>
        </w:tc>
      </w:tr>
      <w:tr w:rsidR="00361B1A" w:rsidRPr="00361B1A" w14:paraId="400BF22E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FCD91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2DFB3C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Możliwość obrotu preparatu w uchwycie o 360°</w:t>
            </w:r>
          </w:p>
        </w:tc>
      </w:tr>
      <w:tr w:rsidR="00361B1A" w:rsidRPr="00361B1A" w14:paraId="13902D6E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6B032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22DB5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Pionowy zakres ruchu głowicy </w:t>
            </w:r>
            <w:smartTag w:uri="urn:schemas-microsoft-com:office:smarttags" w:element="metricconverter">
              <w:smartTagPr>
                <w:attr w:name="ProductID" w:val="70 m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70</w:t>
              </w:r>
              <w:r w:rsidRPr="00361B1A">
                <w:rPr>
                  <w:rFonts w:ascii="Calibri" w:hAnsi="Calibri" w:cs="Calibri"/>
                  <w:sz w:val="20"/>
                  <w:szCs w:val="20"/>
                </w:rPr>
                <w:t xml:space="preserve"> mm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 (+/-</w:t>
            </w:r>
            <w:smartTag w:uri="urn:schemas-microsoft-com:office:smarttags" w:element="metricconverter">
              <w:smartTagPr>
                <w:attr w:name="ProductID" w:val="5 m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5 mm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361B1A" w:rsidRPr="00361B1A" w14:paraId="47F233FF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BA30A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A7473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Poziomy zakres ruchu głowicy </w:t>
            </w:r>
            <w:smartTag w:uri="urn:schemas-microsoft-com:office:smarttags" w:element="metricconverter">
              <w:smartTagPr>
                <w:attr w:name="ProductID" w:val="30 mm"/>
              </w:smartTagPr>
              <w:r>
                <w:rPr>
                  <w:rFonts w:ascii="Calibri" w:hAnsi="Calibri" w:cs="Calibri"/>
                  <w:sz w:val="20"/>
                  <w:szCs w:val="20"/>
                </w:rPr>
                <w:t>30</w:t>
              </w:r>
              <w:r w:rsidRPr="00361B1A">
                <w:rPr>
                  <w:rFonts w:ascii="Calibri" w:hAnsi="Calibri" w:cs="Calibri"/>
                  <w:sz w:val="20"/>
                  <w:szCs w:val="20"/>
                </w:rPr>
                <w:t xml:space="preserve"> mm</w:t>
              </w:r>
            </w:smartTag>
            <w:r>
              <w:rPr>
                <w:rFonts w:ascii="Calibri" w:hAnsi="Calibri" w:cs="Calibri"/>
                <w:sz w:val="20"/>
                <w:szCs w:val="20"/>
              </w:rPr>
              <w:t xml:space="preserve"> (+/-3mm)</w:t>
            </w:r>
          </w:p>
        </w:tc>
      </w:tr>
      <w:tr w:rsidR="00361B1A" w:rsidRPr="00361B1A" w14:paraId="68CA4C7A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19DC5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CE6A20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Minimum 7</w:t>
            </w:r>
            <w:r w:rsidRPr="00361B1A">
              <w:rPr>
                <w:rFonts w:ascii="Calibri" w:hAnsi="Calibri" w:cs="Calibri"/>
                <w:sz w:val="20"/>
                <w:szCs w:val="20"/>
              </w:rPr>
              <w:t xml:space="preserve"> prędkości wysuwu głowicy</w:t>
            </w:r>
          </w:p>
        </w:tc>
      </w:tr>
      <w:tr w:rsidR="00361B1A" w:rsidRPr="00361B1A" w14:paraId="379326FC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4D217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C9A2A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Minimum 7</w:t>
            </w:r>
            <w:r w:rsidRPr="00361B1A">
              <w:rPr>
                <w:rFonts w:ascii="Calibri" w:hAnsi="Calibri" w:cs="Calibri"/>
                <w:sz w:val="20"/>
                <w:szCs w:val="20"/>
              </w:rPr>
              <w:t xml:space="preserve"> prędkości cofania głowicy</w:t>
            </w:r>
          </w:p>
        </w:tc>
      </w:tr>
      <w:tr w:rsidR="00361B1A" w:rsidRPr="00361B1A" w14:paraId="352C0BF7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B506A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58B532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Funkcja zapamiętania pozycji głowicy, umożliwiająca przywrócenie zapamiętanej pozycji głowicy mikrotomu np. po zmianie bloczka lub noża</w:t>
            </w:r>
          </w:p>
        </w:tc>
      </w:tr>
      <w:tr w:rsidR="00361B1A" w:rsidRPr="00361B1A" w14:paraId="3D86FD6A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D3E389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CCF2AF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361B1A">
              <w:rPr>
                <w:rFonts w:ascii="Calibri" w:hAnsi="Calibri" w:cs="Calibri"/>
                <w:sz w:val="20"/>
                <w:szCs w:val="20"/>
              </w:rPr>
              <w:t>waryjny wyłącznik bezpieczeństwa w chwili naciśnięcia wyłącza wszystkie silniki mikrotomu</w:t>
            </w:r>
          </w:p>
        </w:tc>
      </w:tr>
      <w:tr w:rsidR="00361B1A" w:rsidRPr="00361B1A" w14:paraId="5628FEBF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49D2D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EC719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Maksymalna odległość od rękojeści korby zamachowej (położonej w punkcie najdalszym) do krawędzi blatu rob</w:t>
            </w:r>
            <w:r>
              <w:rPr>
                <w:rFonts w:ascii="Calibri" w:hAnsi="Calibri" w:cs="Calibri"/>
                <w:sz w:val="20"/>
                <w:szCs w:val="20"/>
              </w:rPr>
              <w:t>oczego po stronie użytkownika 55</w:t>
            </w:r>
            <w:r w:rsidRPr="00361B1A">
              <w:rPr>
                <w:rFonts w:ascii="Calibri" w:hAnsi="Calibri" w:cs="Calibri"/>
                <w:sz w:val="20"/>
                <w:szCs w:val="20"/>
              </w:rPr>
              <w:t>cm</w:t>
            </w:r>
          </w:p>
        </w:tc>
      </w:tr>
      <w:tr w:rsidR="00361B1A" w:rsidRPr="00361B1A" w14:paraId="6D8CA1B0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1B82E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C3B1E7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Uchwyt do żyletek zamocowany na dwóch szynach, umożliwiających przesuw uchwytu do przodu/tyłu </w:t>
            </w:r>
          </w:p>
        </w:tc>
      </w:tr>
      <w:tr w:rsidR="00361B1A" w:rsidRPr="00361B1A" w14:paraId="300DC43D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3D4AC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2AE84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Mocowanie uchwytu żyletek stabilne i precyzyjne.</w:t>
            </w:r>
          </w:p>
        </w:tc>
      </w:tr>
      <w:tr w:rsidR="00361B1A" w:rsidRPr="00361B1A" w14:paraId="1A8C45A5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E1A2D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AEE4CC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Uchwyt do żyletek z regulacją kąta natarcia noża </w:t>
            </w:r>
          </w:p>
        </w:tc>
      </w:tr>
      <w:tr w:rsidR="00361B1A" w:rsidRPr="00361B1A" w14:paraId="00D122C3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89520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5D995B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Uchwyt do żyletek wyposażony w osłonę na nóż</w:t>
            </w:r>
          </w:p>
        </w:tc>
      </w:tr>
      <w:tr w:rsidR="00361B1A" w:rsidRPr="00361B1A" w14:paraId="1EE2CE42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F3920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AF79DD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 najmniej 2 </w:t>
            </w:r>
            <w:r w:rsidRPr="00361B1A">
              <w:rPr>
                <w:rFonts w:ascii="Calibri" w:hAnsi="Calibri" w:cs="Calibri"/>
                <w:sz w:val="20"/>
                <w:szCs w:val="20"/>
              </w:rPr>
              <w:t>hamulc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 w:rsidRPr="00361B1A">
              <w:rPr>
                <w:rFonts w:ascii="Calibri" w:hAnsi="Calibri" w:cs="Calibri"/>
                <w:sz w:val="20"/>
                <w:szCs w:val="20"/>
              </w:rPr>
              <w:t xml:space="preserve"> koła zamachowego w tym jeden manualny, drugi elektromechaniczny </w:t>
            </w:r>
          </w:p>
        </w:tc>
      </w:tr>
      <w:tr w:rsidR="00361B1A" w:rsidRPr="00361B1A" w14:paraId="5C6BC9C2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F6B93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9EF00C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Panel Sterowania mikrotomu wyposażony w wyświetlacz LCD o przekątnej </w:t>
            </w:r>
            <w:r>
              <w:rPr>
                <w:rFonts w:ascii="Calibri" w:hAnsi="Calibri" w:cs="Calibri"/>
                <w:sz w:val="20"/>
                <w:szCs w:val="20"/>
              </w:rPr>
              <w:t>min 6</w:t>
            </w:r>
            <w:r w:rsidRPr="00361B1A">
              <w:rPr>
                <w:rFonts w:ascii="Calibri" w:hAnsi="Calibri" w:cs="Calibri"/>
                <w:sz w:val="20"/>
                <w:szCs w:val="20"/>
              </w:rPr>
              <w:t>cm</w:t>
            </w:r>
          </w:p>
        </w:tc>
      </w:tr>
      <w:tr w:rsidR="00361B1A" w:rsidRPr="00361B1A" w14:paraId="25F1D1E9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809AB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07B811" w14:textId="77777777" w:rsid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Panel Sterowania posiadający:</w:t>
            </w:r>
          </w:p>
          <w:p w14:paraId="302D40F0" w14:textId="77777777" w:rsidR="00361B1A" w:rsidRDefault="00361B1A" w:rsidP="00361B1A">
            <w:pPr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możliwość zmiany wielkości informacji wyświetlanej na ekranie </w:t>
            </w:r>
          </w:p>
          <w:p w14:paraId="53210C15" w14:textId="77777777" w:rsidR="00361B1A" w:rsidRPr="00361B1A" w:rsidRDefault="00361B1A" w:rsidP="00361B1A">
            <w:pPr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możliwość ustawienia i wyświetlania daty i godziny</w:t>
            </w:r>
          </w:p>
          <w:p w14:paraId="35D953C0" w14:textId="77777777" w:rsidR="00361B1A" w:rsidRPr="00361B1A" w:rsidRDefault="00361B1A" w:rsidP="00361B1A">
            <w:pPr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licznik skrawków wyświetlany na ekranie z możliwością resetowania licznika </w:t>
            </w:r>
          </w:p>
          <w:p w14:paraId="6D6EC995" w14:textId="77777777" w:rsidR="00361B1A" w:rsidRPr="00361B1A" w:rsidRDefault="00361B1A" w:rsidP="00361B1A">
            <w:pPr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sumowanie wartości skrojonego materiału wyrażona w µm na wyświetlaczu</w:t>
            </w:r>
          </w:p>
          <w:p w14:paraId="4E385B5B" w14:textId="77777777" w:rsidR="00361B1A" w:rsidRPr="00361B1A" w:rsidRDefault="00361B1A" w:rsidP="00361B1A">
            <w:pPr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wartość wysuwu głowicy wyświetlaną na ekranie w µm  z dokładnością do 1µm</w:t>
            </w:r>
          </w:p>
          <w:p w14:paraId="63158035" w14:textId="77777777" w:rsidR="00361B1A" w:rsidRPr="00361B1A" w:rsidRDefault="00361B1A" w:rsidP="00361B1A">
            <w:pPr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wartość prędkości wyświetlaną na ekranie</w:t>
            </w:r>
          </w:p>
          <w:p w14:paraId="4AE45C67" w14:textId="77777777" w:rsidR="00361B1A" w:rsidRPr="00361B1A" w:rsidRDefault="00361B1A" w:rsidP="00361B1A">
            <w:pPr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aktualny tryb cięcia automatycznego wyświetlany na ekranie</w:t>
            </w:r>
          </w:p>
          <w:p w14:paraId="35B9AB84" w14:textId="77777777" w:rsidR="00361B1A" w:rsidRPr="00361B1A" w:rsidRDefault="00361B1A" w:rsidP="00361B1A">
            <w:pPr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wyświetlanie  wartość nastawy cięcia i trymowania</w:t>
            </w:r>
          </w:p>
          <w:p w14:paraId="2EF5C776" w14:textId="77777777" w:rsidR="00361B1A" w:rsidRPr="00361B1A" w:rsidRDefault="00361B1A" w:rsidP="00361B1A">
            <w:pPr>
              <w:numPr>
                <w:ilvl w:val="0"/>
                <w:numId w:val="29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sygnalizacja blokady koła zamachowego </w:t>
            </w:r>
          </w:p>
        </w:tc>
      </w:tr>
      <w:tr w:rsidR="00361B1A" w:rsidRPr="00361B1A" w14:paraId="2C534145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E9B88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1799C" w14:textId="77777777" w:rsidR="00361B1A" w:rsidRP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361B1A">
              <w:rPr>
                <w:rFonts w:ascii="Calibri" w:hAnsi="Calibri" w:cs="Calibri"/>
                <w:sz w:val="20"/>
                <w:szCs w:val="20"/>
              </w:rPr>
              <w:t xml:space="preserve">anel sterowania połączony z mikrotomem przewodem umożliwiającym umiejscowienie panelu w dowolnym miejscu w obszarze pracy mikrotomu. </w:t>
            </w:r>
          </w:p>
        </w:tc>
      </w:tr>
      <w:tr w:rsidR="00361B1A" w:rsidRPr="00361B1A" w14:paraId="6DFDEBE5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BC79D" w14:textId="77777777" w:rsidR="00361B1A" w:rsidRPr="00361B1A" w:rsidRDefault="00361B1A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599D2" w14:textId="77777777" w:rsidR="00361B1A" w:rsidRDefault="00361B1A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 xml:space="preserve">Panel sterowania </w:t>
            </w:r>
            <w:r>
              <w:rPr>
                <w:rFonts w:ascii="Calibri" w:hAnsi="Calibri" w:cs="Calibri"/>
                <w:sz w:val="20"/>
                <w:szCs w:val="20"/>
              </w:rPr>
              <w:t>umożliwiający sterowanie funkcjami</w:t>
            </w:r>
            <w:r w:rsidRPr="00361B1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B8AC138" w14:textId="77777777" w:rsidR="00361B1A" w:rsidRDefault="00361B1A" w:rsidP="00361B1A">
            <w:pPr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regulacja grubości cięcia, trymowania, przeskok z trybu cięcia na trymowanie; nastawa wartości</w:t>
            </w:r>
          </w:p>
          <w:p w14:paraId="65233019" w14:textId="77777777" w:rsidR="00361B1A" w:rsidRDefault="00361B1A" w:rsidP="00361B1A">
            <w:pPr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Przesuw głowicy przód/tył. Automatyczny wysuw głowicy o zadaną wartość w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trybie cięcia lub trymowania</w:t>
            </w:r>
            <w:r w:rsidRPr="00361B1A">
              <w:rPr>
                <w:rFonts w:ascii="Calibri" w:hAnsi="Calibri" w:cs="Calibri"/>
                <w:sz w:val="20"/>
                <w:szCs w:val="20"/>
              </w:rPr>
              <w:t>. Możliwość wyboru wartości wysuwu z całego zakresu cięcia i trymowania</w:t>
            </w:r>
          </w:p>
          <w:p w14:paraId="11F9161D" w14:textId="77777777" w:rsidR="003506CE" w:rsidRDefault="003506CE" w:rsidP="003506CE">
            <w:pPr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Regulacja szybkości cięcia</w:t>
            </w:r>
          </w:p>
          <w:p w14:paraId="1BD200A6" w14:textId="77777777" w:rsidR="003506CE" w:rsidRDefault="003506CE" w:rsidP="003506CE">
            <w:pPr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Załączanie cięcia automatycznego</w:t>
            </w:r>
          </w:p>
          <w:p w14:paraId="626F96ED" w14:textId="77777777" w:rsidR="003506CE" w:rsidRPr="00361B1A" w:rsidRDefault="003506CE" w:rsidP="003506CE">
            <w:pPr>
              <w:numPr>
                <w:ilvl w:val="0"/>
                <w:numId w:val="30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Załączanie hamulca koła zamachowego</w:t>
            </w:r>
          </w:p>
        </w:tc>
      </w:tr>
      <w:tr w:rsidR="00361B1A" w:rsidRPr="00361B1A" w14:paraId="1547A25A" w14:textId="77777777" w:rsidTr="00E23078">
        <w:trPr>
          <w:trHeight w:val="345"/>
        </w:trPr>
        <w:tc>
          <w:tcPr>
            <w:tcW w:w="23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F9C50" w14:textId="77777777" w:rsidR="00361B1A" w:rsidRPr="00361B1A" w:rsidRDefault="003506CE" w:rsidP="0089559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4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C8719" w14:textId="77777777" w:rsidR="00361B1A" w:rsidRPr="00361B1A" w:rsidRDefault="003506CE">
            <w:pPr>
              <w:rPr>
                <w:rFonts w:ascii="Calibri" w:hAnsi="Calibri" w:cs="Calibri"/>
                <w:sz w:val="20"/>
                <w:szCs w:val="20"/>
              </w:rPr>
            </w:pPr>
            <w:r w:rsidRPr="00361B1A">
              <w:rPr>
                <w:rFonts w:ascii="Calibri" w:hAnsi="Calibri" w:cs="Calibri"/>
                <w:sz w:val="20"/>
                <w:szCs w:val="20"/>
              </w:rPr>
              <w:t>Uchwyt do cięcia przystosowany do zamontowania nożyków jednorazowych niskoprofilowych i wysokoprofilowych</w:t>
            </w:r>
          </w:p>
        </w:tc>
      </w:tr>
    </w:tbl>
    <w:p w14:paraId="782C091E" w14:textId="77777777" w:rsidR="002D3925" w:rsidRPr="002D570F" w:rsidRDefault="002D3925" w:rsidP="008C4BAD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14:paraId="4C66CD77" w14:textId="77777777" w:rsidR="002D3925" w:rsidRDefault="002D3925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p w14:paraId="1EE53AF4" w14:textId="77777777" w:rsidR="002D3925" w:rsidRDefault="002D3925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</w:p>
    <w:sectPr w:rsidR="002D3925" w:rsidSect="002D0BAF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C5CCC" w14:textId="77777777" w:rsidR="0037496E" w:rsidRDefault="0037496E">
      <w:r>
        <w:separator/>
      </w:r>
    </w:p>
    <w:p w14:paraId="6870DD44" w14:textId="77777777" w:rsidR="0037496E" w:rsidRDefault="0037496E"/>
  </w:endnote>
  <w:endnote w:type="continuationSeparator" w:id="0">
    <w:p w14:paraId="18B0DFE8" w14:textId="77777777" w:rsidR="0037496E" w:rsidRDefault="0037496E">
      <w:r>
        <w:continuationSeparator/>
      </w:r>
    </w:p>
    <w:p w14:paraId="548A89BE" w14:textId="77777777" w:rsidR="0037496E" w:rsidRDefault="003749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657E6" w14:textId="77777777" w:rsidR="00471784" w:rsidRDefault="00471784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816C43B" w14:textId="77777777" w:rsidR="00471784" w:rsidRDefault="00471784" w:rsidP="00487F43">
    <w:pPr>
      <w:pStyle w:val="Stopka"/>
      <w:ind w:right="360"/>
    </w:pPr>
  </w:p>
  <w:p w14:paraId="1C72F5AF" w14:textId="77777777" w:rsidR="00471784" w:rsidRDefault="004717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B94A2" w14:textId="77777777" w:rsidR="00471784" w:rsidRPr="00987333" w:rsidRDefault="00471784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0B5FEB">
      <w:rPr>
        <w:rFonts w:ascii="Times New Roman" w:hAnsi="Times New Roman"/>
        <w:b/>
        <w:noProof/>
        <w:sz w:val="14"/>
        <w:szCs w:val="14"/>
      </w:rPr>
      <w:t>6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0B5FEB">
      <w:rPr>
        <w:rFonts w:ascii="Times New Roman" w:hAnsi="Times New Roman"/>
        <w:noProof/>
        <w:sz w:val="14"/>
        <w:szCs w:val="14"/>
      </w:rPr>
      <w:t>6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48975" w14:textId="77777777" w:rsidR="0037496E" w:rsidRDefault="0037496E">
      <w:r>
        <w:separator/>
      </w:r>
    </w:p>
    <w:p w14:paraId="15EA070D" w14:textId="77777777" w:rsidR="0037496E" w:rsidRDefault="0037496E"/>
  </w:footnote>
  <w:footnote w:type="continuationSeparator" w:id="0">
    <w:p w14:paraId="53D52217" w14:textId="77777777" w:rsidR="0037496E" w:rsidRDefault="0037496E">
      <w:r>
        <w:continuationSeparator/>
      </w:r>
    </w:p>
    <w:p w14:paraId="3289B8ED" w14:textId="77777777" w:rsidR="0037496E" w:rsidRDefault="003749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0E353" w14:textId="77777777" w:rsidR="00471784" w:rsidRDefault="00471784" w:rsidP="002D570F">
    <w:pPr>
      <w:pStyle w:val="Nagwek"/>
    </w:pPr>
  </w:p>
  <w:p w14:paraId="064DD9F2" w14:textId="77777777" w:rsidR="00471784" w:rsidRPr="00497D33" w:rsidRDefault="00471784" w:rsidP="00887A3A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19087" w14:textId="77777777" w:rsidR="00471784" w:rsidRDefault="00471784">
    <w:pPr>
      <w:pStyle w:val="Nagwek"/>
    </w:pPr>
  </w:p>
  <w:p w14:paraId="2E225646" w14:textId="77777777" w:rsidR="00471784" w:rsidRDefault="00471784">
    <w:pPr>
      <w:pStyle w:val="Nagwek"/>
    </w:pPr>
  </w:p>
  <w:p w14:paraId="76547CFD" w14:textId="77777777" w:rsidR="00471784" w:rsidRPr="000B5FEB" w:rsidRDefault="00471784" w:rsidP="00BA4FAA">
    <w:pPr>
      <w:pStyle w:val="Nagwek"/>
      <w:jc w:val="center"/>
      <w:rPr>
        <w:rFonts w:ascii="Calibri" w:hAnsi="Calibri" w:cs="Calibri"/>
        <w:b/>
        <w:i/>
        <w:iCs/>
        <w:sz w:val="18"/>
        <w:szCs w:val="18"/>
      </w:rPr>
    </w:pPr>
    <w:r w:rsidRPr="000B5FEB">
      <w:rPr>
        <w:rFonts w:ascii="Calibri" w:hAnsi="Calibri" w:cs="Calibri"/>
        <w:b/>
        <w:i/>
        <w:iCs/>
        <w:sz w:val="18"/>
        <w:szCs w:val="18"/>
      </w:rPr>
      <w:t xml:space="preserve">Zestawienie wymaganych parametrów jakościowo-technicznych </w:t>
    </w:r>
  </w:p>
  <w:p w14:paraId="224BF3A4" w14:textId="77777777" w:rsidR="00471784" w:rsidRPr="000B5FEB" w:rsidRDefault="00471784" w:rsidP="00754FBA">
    <w:pPr>
      <w:pStyle w:val="Nagwek"/>
      <w:jc w:val="center"/>
      <w:rPr>
        <w:rFonts w:ascii="Calibri" w:hAnsi="Calibri" w:cs="Calibri"/>
        <w:sz w:val="18"/>
        <w:szCs w:val="18"/>
      </w:rPr>
    </w:pPr>
    <w:r w:rsidRPr="000B5FEB">
      <w:rPr>
        <w:rFonts w:ascii="Calibri" w:hAnsi="Calibri" w:cs="Calibri"/>
        <w:iCs/>
        <w:sz w:val="18"/>
        <w:szCs w:val="18"/>
      </w:rPr>
      <w:t xml:space="preserve">Przetarg nieograniczony, </w:t>
    </w:r>
    <w:r w:rsidRPr="000B5FEB">
      <w:rPr>
        <w:rFonts w:ascii="Calibri" w:hAnsi="Calibri" w:cs="Calibri"/>
        <w:sz w:val="18"/>
        <w:szCs w:val="18"/>
      </w:rPr>
      <w:t>którego wartość jest równa lub przekracza progi unijne, na zadanie pod nazwą</w:t>
    </w:r>
  </w:p>
  <w:p w14:paraId="56CEACA0" w14:textId="77777777" w:rsidR="00471784" w:rsidRPr="00DD6C22" w:rsidRDefault="00471784" w:rsidP="00DD6C22">
    <w:pPr>
      <w:pStyle w:val="Nagwek"/>
      <w:jc w:val="center"/>
      <w:rPr>
        <w:rFonts w:ascii="Calibri" w:hAnsi="Calibri" w:cs="Calibri"/>
        <w:sz w:val="18"/>
        <w:szCs w:val="18"/>
      </w:rPr>
    </w:pPr>
    <w:r w:rsidRPr="000B5FEB">
      <w:rPr>
        <w:rFonts w:ascii="Calibri" w:hAnsi="Calibri" w:cs="Calibri"/>
        <w:sz w:val="18"/>
        <w:szCs w:val="18"/>
      </w:rPr>
      <w:t xml:space="preserve"> </w:t>
    </w:r>
    <w:r w:rsidR="00A948F0" w:rsidRPr="000B5FEB">
      <w:rPr>
        <w:rFonts w:ascii="Calibri" w:hAnsi="Calibri" w:cs="Calibri"/>
        <w:i/>
        <w:iCs/>
        <w:sz w:val="18"/>
        <w:szCs w:val="18"/>
      </w:rPr>
      <w:t>Dostawa sprzętu do diagnostyki patomorfologicznej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 w15:restartNumberingAfterBreak="0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 w15:restartNumberingAfterBreak="0">
    <w:nsid w:val="028A17DE"/>
    <w:multiLevelType w:val="hybridMultilevel"/>
    <w:tmpl w:val="9E303ADC"/>
    <w:lvl w:ilvl="0" w:tplc="1FB48AF2">
      <w:start w:val="1"/>
      <w:numFmt w:val="bullet"/>
      <w:lvlText w:val=""/>
      <w:lvlJc w:val="left"/>
      <w:pPr>
        <w:tabs>
          <w:tab w:val="num" w:pos="822"/>
        </w:tabs>
        <w:ind w:left="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09F125E5"/>
    <w:multiLevelType w:val="hybridMultilevel"/>
    <w:tmpl w:val="FCFE4388"/>
    <w:lvl w:ilvl="0" w:tplc="1FB48AF2">
      <w:start w:val="1"/>
      <w:numFmt w:val="bullet"/>
      <w:lvlText w:val=""/>
      <w:lvlJc w:val="left"/>
      <w:pPr>
        <w:tabs>
          <w:tab w:val="num" w:pos="822"/>
        </w:tabs>
        <w:ind w:left="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0E103529"/>
    <w:multiLevelType w:val="hybridMultilevel"/>
    <w:tmpl w:val="61D47C02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ECB2D11"/>
    <w:multiLevelType w:val="hybridMultilevel"/>
    <w:tmpl w:val="202A3E6E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3C47B7A"/>
    <w:multiLevelType w:val="hybridMultilevel"/>
    <w:tmpl w:val="ABD8241E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6A4B94"/>
    <w:multiLevelType w:val="hybridMultilevel"/>
    <w:tmpl w:val="61CA0BDA"/>
    <w:lvl w:ilvl="0" w:tplc="1B2E268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1B0A7B73"/>
    <w:multiLevelType w:val="hybridMultilevel"/>
    <w:tmpl w:val="5D04EB78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FE25C3F"/>
    <w:multiLevelType w:val="hybridMultilevel"/>
    <w:tmpl w:val="5036B754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FE25CC0"/>
    <w:multiLevelType w:val="hybridMultilevel"/>
    <w:tmpl w:val="FF8AFB5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09F3BDC"/>
    <w:multiLevelType w:val="hybridMultilevel"/>
    <w:tmpl w:val="5BC2846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54E4A5B"/>
    <w:multiLevelType w:val="multilevel"/>
    <w:tmpl w:val="C1AA339C"/>
    <w:lvl w:ilvl="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6AF43D6"/>
    <w:multiLevelType w:val="hybridMultilevel"/>
    <w:tmpl w:val="74B009EE"/>
    <w:name w:val="WW8Num6222225222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286D07D3"/>
    <w:multiLevelType w:val="hybridMultilevel"/>
    <w:tmpl w:val="BF525882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344218FD"/>
    <w:multiLevelType w:val="hybridMultilevel"/>
    <w:tmpl w:val="D2CED8D6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7" w15:restartNumberingAfterBreak="0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8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B94586C"/>
    <w:multiLevelType w:val="hybridMultilevel"/>
    <w:tmpl w:val="F03AAB78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5E4EA6"/>
    <w:multiLevelType w:val="hybridMultilevel"/>
    <w:tmpl w:val="0658B840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F8A42E3"/>
    <w:multiLevelType w:val="hybridMultilevel"/>
    <w:tmpl w:val="7C8814A2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2D22A46"/>
    <w:multiLevelType w:val="hybridMultilevel"/>
    <w:tmpl w:val="F1502480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31C5AEC"/>
    <w:multiLevelType w:val="hybridMultilevel"/>
    <w:tmpl w:val="9C20E09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5D70673"/>
    <w:multiLevelType w:val="hybridMultilevel"/>
    <w:tmpl w:val="411AF05E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7787E33"/>
    <w:multiLevelType w:val="hybridMultilevel"/>
    <w:tmpl w:val="9708BC1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8B4694B"/>
    <w:multiLevelType w:val="hybridMultilevel"/>
    <w:tmpl w:val="77A80B2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1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2" w15:restartNumberingAfterBreak="0">
    <w:nsid w:val="5753479A"/>
    <w:multiLevelType w:val="hybridMultilevel"/>
    <w:tmpl w:val="1FD460FE"/>
    <w:lvl w:ilvl="0" w:tplc="1FB48AF2">
      <w:start w:val="1"/>
      <w:numFmt w:val="bullet"/>
      <w:lvlText w:val=""/>
      <w:lvlJc w:val="left"/>
      <w:pPr>
        <w:tabs>
          <w:tab w:val="num" w:pos="822"/>
        </w:tabs>
        <w:ind w:left="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3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4" w15:restartNumberingAfterBreak="0">
    <w:nsid w:val="59927CD9"/>
    <w:multiLevelType w:val="hybridMultilevel"/>
    <w:tmpl w:val="CFB6141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7" w15:restartNumberingAfterBreak="0">
    <w:nsid w:val="5C561688"/>
    <w:multiLevelType w:val="hybridMultilevel"/>
    <w:tmpl w:val="246CAAF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2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3" w15:restartNumberingAfterBreak="0">
    <w:nsid w:val="700F37D0"/>
    <w:multiLevelType w:val="hybridMultilevel"/>
    <w:tmpl w:val="A8BCC844"/>
    <w:lvl w:ilvl="0" w:tplc="1FB48AF2">
      <w:start w:val="1"/>
      <w:numFmt w:val="bullet"/>
      <w:lvlText w:val=""/>
      <w:lvlJc w:val="left"/>
      <w:pPr>
        <w:tabs>
          <w:tab w:val="num" w:pos="822"/>
        </w:tabs>
        <w:ind w:left="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84" w15:restartNumberingAfterBreak="0">
    <w:nsid w:val="74F35735"/>
    <w:multiLevelType w:val="hybridMultilevel"/>
    <w:tmpl w:val="9E8A96F4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num w:numId="1" w16cid:durableId="1099331071">
    <w:abstractNumId w:val="35"/>
  </w:num>
  <w:num w:numId="2" w16cid:durableId="193464947">
    <w:abstractNumId w:val="70"/>
  </w:num>
  <w:num w:numId="3" w16cid:durableId="284775600">
    <w:abstractNumId w:val="63"/>
  </w:num>
  <w:num w:numId="4" w16cid:durableId="773210766">
    <w:abstractNumId w:val="71"/>
  </w:num>
  <w:num w:numId="5" w16cid:durableId="355691885">
    <w:abstractNumId w:val="57"/>
  </w:num>
  <w:num w:numId="6" w16cid:durableId="964703407">
    <w:abstractNumId w:val="45"/>
  </w:num>
  <w:num w:numId="7" w16cid:durableId="1664120692">
    <w:abstractNumId w:val="77"/>
  </w:num>
  <w:num w:numId="8" w16cid:durableId="1557203665">
    <w:abstractNumId w:val="64"/>
  </w:num>
  <w:num w:numId="9" w16cid:durableId="452947403">
    <w:abstractNumId w:val="52"/>
  </w:num>
  <w:num w:numId="10" w16cid:durableId="1470322414">
    <w:abstractNumId w:val="84"/>
  </w:num>
  <w:num w:numId="11" w16cid:durableId="1063026024">
    <w:abstractNumId w:val="74"/>
  </w:num>
  <w:num w:numId="12" w16cid:durableId="1293823811">
    <w:abstractNumId w:val="42"/>
  </w:num>
  <w:num w:numId="13" w16cid:durableId="1345984171">
    <w:abstractNumId w:val="60"/>
  </w:num>
  <w:num w:numId="14" w16cid:durableId="1332639200">
    <w:abstractNumId w:val="68"/>
  </w:num>
  <w:num w:numId="15" w16cid:durableId="1594170960">
    <w:abstractNumId w:val="40"/>
  </w:num>
  <w:num w:numId="16" w16cid:durableId="356010671">
    <w:abstractNumId w:val="44"/>
  </w:num>
  <w:num w:numId="17" w16cid:durableId="1606881876">
    <w:abstractNumId w:val="66"/>
  </w:num>
  <w:num w:numId="18" w16cid:durableId="1706054806">
    <w:abstractNumId w:val="83"/>
  </w:num>
  <w:num w:numId="19" w16cid:durableId="1396273933">
    <w:abstractNumId w:val="72"/>
  </w:num>
  <w:num w:numId="20" w16cid:durableId="380445018">
    <w:abstractNumId w:val="55"/>
  </w:num>
  <w:num w:numId="21" w16cid:durableId="821889522">
    <w:abstractNumId w:val="41"/>
  </w:num>
  <w:num w:numId="22" w16cid:durableId="1148789996">
    <w:abstractNumId w:val="65"/>
  </w:num>
  <w:num w:numId="23" w16cid:durableId="484275488">
    <w:abstractNumId w:val="39"/>
  </w:num>
  <w:num w:numId="24" w16cid:durableId="448280230">
    <w:abstractNumId w:val="37"/>
  </w:num>
  <w:num w:numId="25" w16cid:durableId="1315598939">
    <w:abstractNumId w:val="61"/>
  </w:num>
  <w:num w:numId="26" w16cid:durableId="1418016829">
    <w:abstractNumId w:val="50"/>
  </w:num>
  <w:num w:numId="27" w16cid:durableId="851645423">
    <w:abstractNumId w:val="48"/>
  </w:num>
  <w:num w:numId="28" w16cid:durableId="1905944984">
    <w:abstractNumId w:val="43"/>
  </w:num>
  <w:num w:numId="29" w16cid:durableId="930940717">
    <w:abstractNumId w:val="47"/>
  </w:num>
  <w:num w:numId="30" w16cid:durableId="2012560112">
    <w:abstractNumId w:val="46"/>
  </w:num>
  <w:num w:numId="31" w16cid:durableId="1405879884">
    <w:abstractNumId w:val="59"/>
  </w:num>
  <w:num w:numId="32" w16cid:durableId="1305353460">
    <w:abstractNumId w:val="6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A58"/>
    <w:rsid w:val="00000210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407"/>
    <w:rsid w:val="000077B6"/>
    <w:rsid w:val="000079F3"/>
    <w:rsid w:val="00007F55"/>
    <w:rsid w:val="00010A0D"/>
    <w:rsid w:val="0001120C"/>
    <w:rsid w:val="00012310"/>
    <w:rsid w:val="00012A15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FE7"/>
    <w:rsid w:val="0003195D"/>
    <w:rsid w:val="00032A07"/>
    <w:rsid w:val="00033B92"/>
    <w:rsid w:val="000352D5"/>
    <w:rsid w:val="000355DB"/>
    <w:rsid w:val="000355F4"/>
    <w:rsid w:val="0003667A"/>
    <w:rsid w:val="0003798A"/>
    <w:rsid w:val="00037C46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041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E2D"/>
    <w:rsid w:val="00065B58"/>
    <w:rsid w:val="0006733A"/>
    <w:rsid w:val="0006742A"/>
    <w:rsid w:val="000674D6"/>
    <w:rsid w:val="00067CE5"/>
    <w:rsid w:val="0007038B"/>
    <w:rsid w:val="00070ACF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EF"/>
    <w:rsid w:val="00085509"/>
    <w:rsid w:val="0008590E"/>
    <w:rsid w:val="00087A6B"/>
    <w:rsid w:val="000904C1"/>
    <w:rsid w:val="000908E9"/>
    <w:rsid w:val="00091576"/>
    <w:rsid w:val="00092152"/>
    <w:rsid w:val="000924FD"/>
    <w:rsid w:val="00093011"/>
    <w:rsid w:val="0009304D"/>
    <w:rsid w:val="00093337"/>
    <w:rsid w:val="00093376"/>
    <w:rsid w:val="00093CFD"/>
    <w:rsid w:val="00094451"/>
    <w:rsid w:val="00095346"/>
    <w:rsid w:val="000963ED"/>
    <w:rsid w:val="000A028A"/>
    <w:rsid w:val="000A028B"/>
    <w:rsid w:val="000A0492"/>
    <w:rsid w:val="000A06DA"/>
    <w:rsid w:val="000A0DA4"/>
    <w:rsid w:val="000A16BC"/>
    <w:rsid w:val="000A22C1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8FD"/>
    <w:rsid w:val="000B4E1A"/>
    <w:rsid w:val="000B5E05"/>
    <w:rsid w:val="000B5FEB"/>
    <w:rsid w:val="000B6346"/>
    <w:rsid w:val="000B69FC"/>
    <w:rsid w:val="000B76BF"/>
    <w:rsid w:val="000B7F21"/>
    <w:rsid w:val="000C044A"/>
    <w:rsid w:val="000C064E"/>
    <w:rsid w:val="000C263F"/>
    <w:rsid w:val="000C2E62"/>
    <w:rsid w:val="000C4676"/>
    <w:rsid w:val="000C5023"/>
    <w:rsid w:val="000C5505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BA8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42A"/>
    <w:rsid w:val="000E4875"/>
    <w:rsid w:val="000E52F9"/>
    <w:rsid w:val="000E5408"/>
    <w:rsid w:val="000E574A"/>
    <w:rsid w:val="000E5CD1"/>
    <w:rsid w:val="000E6296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36C0"/>
    <w:rsid w:val="000F36C9"/>
    <w:rsid w:val="000F36D5"/>
    <w:rsid w:val="000F3927"/>
    <w:rsid w:val="000F4164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B6"/>
    <w:rsid w:val="00113A6B"/>
    <w:rsid w:val="00113AB4"/>
    <w:rsid w:val="00114521"/>
    <w:rsid w:val="00114FC7"/>
    <w:rsid w:val="00116BAB"/>
    <w:rsid w:val="00117404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496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A82"/>
    <w:rsid w:val="00177C0D"/>
    <w:rsid w:val="00177C70"/>
    <w:rsid w:val="00180696"/>
    <w:rsid w:val="00180C27"/>
    <w:rsid w:val="001810B1"/>
    <w:rsid w:val="001814C7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7F2D"/>
    <w:rsid w:val="001A01A5"/>
    <w:rsid w:val="001A18F9"/>
    <w:rsid w:val="001A195D"/>
    <w:rsid w:val="001A3D96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C96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418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F05EB"/>
    <w:rsid w:val="001F0825"/>
    <w:rsid w:val="001F1619"/>
    <w:rsid w:val="001F1B78"/>
    <w:rsid w:val="001F1F71"/>
    <w:rsid w:val="001F27C4"/>
    <w:rsid w:val="001F2D69"/>
    <w:rsid w:val="001F3062"/>
    <w:rsid w:val="001F3388"/>
    <w:rsid w:val="001F3540"/>
    <w:rsid w:val="001F430F"/>
    <w:rsid w:val="001F5C1C"/>
    <w:rsid w:val="001F6FB5"/>
    <w:rsid w:val="001F72AC"/>
    <w:rsid w:val="001F72C5"/>
    <w:rsid w:val="001F7960"/>
    <w:rsid w:val="0020175C"/>
    <w:rsid w:val="00201C1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0F8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40A2"/>
    <w:rsid w:val="002244BC"/>
    <w:rsid w:val="0022462F"/>
    <w:rsid w:val="0022517E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43FF"/>
    <w:rsid w:val="002444C8"/>
    <w:rsid w:val="00244FEA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01F"/>
    <w:rsid w:val="0027411D"/>
    <w:rsid w:val="002744D4"/>
    <w:rsid w:val="002748E3"/>
    <w:rsid w:val="00274B14"/>
    <w:rsid w:val="00274BA0"/>
    <w:rsid w:val="00275882"/>
    <w:rsid w:val="00275B9D"/>
    <w:rsid w:val="002765F1"/>
    <w:rsid w:val="00276E87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7D5"/>
    <w:rsid w:val="00287A79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97A"/>
    <w:rsid w:val="00295D82"/>
    <w:rsid w:val="00296281"/>
    <w:rsid w:val="00296B1C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A6216"/>
    <w:rsid w:val="002B0DE9"/>
    <w:rsid w:val="002B2716"/>
    <w:rsid w:val="002B2834"/>
    <w:rsid w:val="002B2C8B"/>
    <w:rsid w:val="002B3261"/>
    <w:rsid w:val="002B33A1"/>
    <w:rsid w:val="002B355C"/>
    <w:rsid w:val="002B392E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3925"/>
    <w:rsid w:val="002D4462"/>
    <w:rsid w:val="002D4FEE"/>
    <w:rsid w:val="002D570F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4E82"/>
    <w:rsid w:val="00304F6F"/>
    <w:rsid w:val="00305C8D"/>
    <w:rsid w:val="003067E1"/>
    <w:rsid w:val="0030695C"/>
    <w:rsid w:val="00306E8D"/>
    <w:rsid w:val="00310C96"/>
    <w:rsid w:val="00311DD9"/>
    <w:rsid w:val="003123F2"/>
    <w:rsid w:val="0031349F"/>
    <w:rsid w:val="00313FAE"/>
    <w:rsid w:val="00314370"/>
    <w:rsid w:val="003143DA"/>
    <w:rsid w:val="00315940"/>
    <w:rsid w:val="00316E5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4528"/>
    <w:rsid w:val="00324635"/>
    <w:rsid w:val="00324B4B"/>
    <w:rsid w:val="003253EE"/>
    <w:rsid w:val="00326B10"/>
    <w:rsid w:val="0032710B"/>
    <w:rsid w:val="00330057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5002A"/>
    <w:rsid w:val="003506CE"/>
    <w:rsid w:val="00351F2E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7B17"/>
    <w:rsid w:val="00360F50"/>
    <w:rsid w:val="00361B1A"/>
    <w:rsid w:val="00361FC6"/>
    <w:rsid w:val="00362A58"/>
    <w:rsid w:val="0036417A"/>
    <w:rsid w:val="00364AF9"/>
    <w:rsid w:val="00366B44"/>
    <w:rsid w:val="0036713F"/>
    <w:rsid w:val="003679FC"/>
    <w:rsid w:val="00370D4E"/>
    <w:rsid w:val="00373B16"/>
    <w:rsid w:val="00374010"/>
    <w:rsid w:val="0037496E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A03E2"/>
    <w:rsid w:val="003A0A32"/>
    <w:rsid w:val="003A1A73"/>
    <w:rsid w:val="003A1F12"/>
    <w:rsid w:val="003A20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F6E"/>
    <w:rsid w:val="003B6BC0"/>
    <w:rsid w:val="003B72F6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BC5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5F51"/>
    <w:rsid w:val="00437AC1"/>
    <w:rsid w:val="00437FA1"/>
    <w:rsid w:val="004404A5"/>
    <w:rsid w:val="00440F8D"/>
    <w:rsid w:val="00442375"/>
    <w:rsid w:val="00442786"/>
    <w:rsid w:val="00442917"/>
    <w:rsid w:val="00442E23"/>
    <w:rsid w:val="00443C4E"/>
    <w:rsid w:val="0044445F"/>
    <w:rsid w:val="00445004"/>
    <w:rsid w:val="004458E3"/>
    <w:rsid w:val="00445E04"/>
    <w:rsid w:val="00446454"/>
    <w:rsid w:val="00446A58"/>
    <w:rsid w:val="00446C4E"/>
    <w:rsid w:val="004475C7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2EA7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1784"/>
    <w:rsid w:val="0047215B"/>
    <w:rsid w:val="00472ED5"/>
    <w:rsid w:val="004730CE"/>
    <w:rsid w:val="00473750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3E6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57B"/>
    <w:rsid w:val="004A6817"/>
    <w:rsid w:val="004A6E51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EB"/>
    <w:rsid w:val="004D6845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D7F"/>
    <w:rsid w:val="00514E21"/>
    <w:rsid w:val="00515238"/>
    <w:rsid w:val="005157DF"/>
    <w:rsid w:val="00515FC3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35CE"/>
    <w:rsid w:val="00523F6A"/>
    <w:rsid w:val="00524D88"/>
    <w:rsid w:val="00525634"/>
    <w:rsid w:val="0052688A"/>
    <w:rsid w:val="00526AB3"/>
    <w:rsid w:val="00526FB4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2123"/>
    <w:rsid w:val="00542167"/>
    <w:rsid w:val="005421B9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2217"/>
    <w:rsid w:val="00594FBA"/>
    <w:rsid w:val="00596317"/>
    <w:rsid w:val="00596383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5C4E"/>
    <w:rsid w:val="005A6C22"/>
    <w:rsid w:val="005B19E8"/>
    <w:rsid w:val="005B1DC2"/>
    <w:rsid w:val="005B2896"/>
    <w:rsid w:val="005B2F4D"/>
    <w:rsid w:val="005B3E6E"/>
    <w:rsid w:val="005B4F85"/>
    <w:rsid w:val="005B6959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21A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7F44"/>
    <w:rsid w:val="005E11DA"/>
    <w:rsid w:val="005E122C"/>
    <w:rsid w:val="005E12AE"/>
    <w:rsid w:val="005E18C5"/>
    <w:rsid w:val="005E1A03"/>
    <w:rsid w:val="005E27A9"/>
    <w:rsid w:val="005E32EA"/>
    <w:rsid w:val="005E3D79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A3B"/>
    <w:rsid w:val="005F2B6D"/>
    <w:rsid w:val="005F3A20"/>
    <w:rsid w:val="005F3AF9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20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2108"/>
    <w:rsid w:val="00652870"/>
    <w:rsid w:val="00653631"/>
    <w:rsid w:val="0065375D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53C"/>
    <w:rsid w:val="00672EE1"/>
    <w:rsid w:val="006731DE"/>
    <w:rsid w:val="00673617"/>
    <w:rsid w:val="00673856"/>
    <w:rsid w:val="00674057"/>
    <w:rsid w:val="006745FB"/>
    <w:rsid w:val="0067529E"/>
    <w:rsid w:val="00675D2B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32D3"/>
    <w:rsid w:val="00683CAB"/>
    <w:rsid w:val="00683D36"/>
    <w:rsid w:val="006848CC"/>
    <w:rsid w:val="006859EB"/>
    <w:rsid w:val="00685E7E"/>
    <w:rsid w:val="00686592"/>
    <w:rsid w:val="00686EFF"/>
    <w:rsid w:val="00687579"/>
    <w:rsid w:val="0069001B"/>
    <w:rsid w:val="006906BB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3C6"/>
    <w:rsid w:val="006A3029"/>
    <w:rsid w:val="006A33D1"/>
    <w:rsid w:val="006A363F"/>
    <w:rsid w:val="006A5C58"/>
    <w:rsid w:val="006A62DA"/>
    <w:rsid w:val="006A666B"/>
    <w:rsid w:val="006A7410"/>
    <w:rsid w:val="006B1AF0"/>
    <w:rsid w:val="006B1C56"/>
    <w:rsid w:val="006B24D4"/>
    <w:rsid w:val="006B2E49"/>
    <w:rsid w:val="006B3050"/>
    <w:rsid w:val="006B344E"/>
    <w:rsid w:val="006B46ED"/>
    <w:rsid w:val="006B49E5"/>
    <w:rsid w:val="006B5A24"/>
    <w:rsid w:val="006B5F43"/>
    <w:rsid w:val="006B62D5"/>
    <w:rsid w:val="006B6AFC"/>
    <w:rsid w:val="006B74BF"/>
    <w:rsid w:val="006B79C7"/>
    <w:rsid w:val="006B7DD5"/>
    <w:rsid w:val="006C09A7"/>
    <w:rsid w:val="006C09E5"/>
    <w:rsid w:val="006C09FD"/>
    <w:rsid w:val="006C0CD7"/>
    <w:rsid w:val="006C1495"/>
    <w:rsid w:val="006C22FD"/>
    <w:rsid w:val="006C28DB"/>
    <w:rsid w:val="006C28F5"/>
    <w:rsid w:val="006C2EFA"/>
    <w:rsid w:val="006C3268"/>
    <w:rsid w:val="006C379C"/>
    <w:rsid w:val="006C3C8B"/>
    <w:rsid w:val="006C63D4"/>
    <w:rsid w:val="006C7321"/>
    <w:rsid w:val="006D0570"/>
    <w:rsid w:val="006D0A9E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E7E17"/>
    <w:rsid w:val="006F197D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2BA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1100"/>
    <w:rsid w:val="00722554"/>
    <w:rsid w:val="007225C6"/>
    <w:rsid w:val="00722BBD"/>
    <w:rsid w:val="007244E5"/>
    <w:rsid w:val="00725428"/>
    <w:rsid w:val="007258C3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32D"/>
    <w:rsid w:val="00734739"/>
    <w:rsid w:val="00734AC6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295"/>
    <w:rsid w:val="00740CFF"/>
    <w:rsid w:val="00741666"/>
    <w:rsid w:val="007416A6"/>
    <w:rsid w:val="007422B2"/>
    <w:rsid w:val="0074244C"/>
    <w:rsid w:val="0074334C"/>
    <w:rsid w:val="00743A9E"/>
    <w:rsid w:val="0074488B"/>
    <w:rsid w:val="007475C8"/>
    <w:rsid w:val="00747EE8"/>
    <w:rsid w:val="00750105"/>
    <w:rsid w:val="00750572"/>
    <w:rsid w:val="007507C6"/>
    <w:rsid w:val="007512AD"/>
    <w:rsid w:val="00751A25"/>
    <w:rsid w:val="0075229C"/>
    <w:rsid w:val="00753AC7"/>
    <w:rsid w:val="00754D4F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511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5739"/>
    <w:rsid w:val="00786909"/>
    <w:rsid w:val="00786B63"/>
    <w:rsid w:val="007871DE"/>
    <w:rsid w:val="00787F8A"/>
    <w:rsid w:val="0079212C"/>
    <w:rsid w:val="00793608"/>
    <w:rsid w:val="00793B40"/>
    <w:rsid w:val="007946C0"/>
    <w:rsid w:val="00794DE4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7364"/>
    <w:rsid w:val="007A746B"/>
    <w:rsid w:val="007B0724"/>
    <w:rsid w:val="007B1A13"/>
    <w:rsid w:val="007B1B9F"/>
    <w:rsid w:val="007B1EAA"/>
    <w:rsid w:val="007B2035"/>
    <w:rsid w:val="007B21AD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77C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6BDE"/>
    <w:rsid w:val="007C745E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E99"/>
    <w:rsid w:val="007D5E5A"/>
    <w:rsid w:val="007D5E95"/>
    <w:rsid w:val="007D6162"/>
    <w:rsid w:val="007D77EC"/>
    <w:rsid w:val="007E0A56"/>
    <w:rsid w:val="007E1A4E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245"/>
    <w:rsid w:val="00816363"/>
    <w:rsid w:val="00816992"/>
    <w:rsid w:val="00816D46"/>
    <w:rsid w:val="00816E5C"/>
    <w:rsid w:val="008171AF"/>
    <w:rsid w:val="00820871"/>
    <w:rsid w:val="00820D36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51386"/>
    <w:rsid w:val="008515C3"/>
    <w:rsid w:val="008527A7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DE"/>
    <w:rsid w:val="00856B7F"/>
    <w:rsid w:val="0085717A"/>
    <w:rsid w:val="00857CE4"/>
    <w:rsid w:val="00857DDE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759"/>
    <w:rsid w:val="0088197E"/>
    <w:rsid w:val="00882200"/>
    <w:rsid w:val="00882295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73E"/>
    <w:rsid w:val="00891B51"/>
    <w:rsid w:val="00893333"/>
    <w:rsid w:val="00893EA2"/>
    <w:rsid w:val="008942C3"/>
    <w:rsid w:val="00894474"/>
    <w:rsid w:val="008953F4"/>
    <w:rsid w:val="00895590"/>
    <w:rsid w:val="00895FCF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3DB0"/>
    <w:rsid w:val="008A4AF2"/>
    <w:rsid w:val="008A4F09"/>
    <w:rsid w:val="008A63AA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4BAD"/>
    <w:rsid w:val="008C53DC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8F77A3"/>
    <w:rsid w:val="009002C0"/>
    <w:rsid w:val="00901CF3"/>
    <w:rsid w:val="00902057"/>
    <w:rsid w:val="00902478"/>
    <w:rsid w:val="0090303C"/>
    <w:rsid w:val="00903957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D31"/>
    <w:rsid w:val="00926DE2"/>
    <w:rsid w:val="0092755E"/>
    <w:rsid w:val="0093076C"/>
    <w:rsid w:val="00931DA1"/>
    <w:rsid w:val="00931E40"/>
    <w:rsid w:val="00933C11"/>
    <w:rsid w:val="0093431B"/>
    <w:rsid w:val="009349C8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507AC"/>
    <w:rsid w:val="00950E9E"/>
    <w:rsid w:val="00952103"/>
    <w:rsid w:val="00952CFE"/>
    <w:rsid w:val="00952D36"/>
    <w:rsid w:val="00952D95"/>
    <w:rsid w:val="009530B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640D"/>
    <w:rsid w:val="00966A2E"/>
    <w:rsid w:val="0097028B"/>
    <w:rsid w:val="009702AD"/>
    <w:rsid w:val="009713D1"/>
    <w:rsid w:val="00971BD9"/>
    <w:rsid w:val="009726B3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E41"/>
    <w:rsid w:val="00987E83"/>
    <w:rsid w:val="009903D6"/>
    <w:rsid w:val="00992C42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2FEC"/>
    <w:rsid w:val="009B3708"/>
    <w:rsid w:val="009B3B32"/>
    <w:rsid w:val="009B5030"/>
    <w:rsid w:val="009B5357"/>
    <w:rsid w:val="009B540A"/>
    <w:rsid w:val="009B59AD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4C7"/>
    <w:rsid w:val="009D5755"/>
    <w:rsid w:val="009D60F2"/>
    <w:rsid w:val="009D631D"/>
    <w:rsid w:val="009D7AE6"/>
    <w:rsid w:val="009E1635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4E6D"/>
    <w:rsid w:val="00A25262"/>
    <w:rsid w:val="00A25D59"/>
    <w:rsid w:val="00A26619"/>
    <w:rsid w:val="00A2663C"/>
    <w:rsid w:val="00A301FF"/>
    <w:rsid w:val="00A30500"/>
    <w:rsid w:val="00A3196B"/>
    <w:rsid w:val="00A31C32"/>
    <w:rsid w:val="00A32896"/>
    <w:rsid w:val="00A328D8"/>
    <w:rsid w:val="00A32F14"/>
    <w:rsid w:val="00A33460"/>
    <w:rsid w:val="00A33D58"/>
    <w:rsid w:val="00A35BD2"/>
    <w:rsid w:val="00A366D8"/>
    <w:rsid w:val="00A36ABC"/>
    <w:rsid w:val="00A4175B"/>
    <w:rsid w:val="00A41ACC"/>
    <w:rsid w:val="00A41B69"/>
    <w:rsid w:val="00A4403E"/>
    <w:rsid w:val="00A44B07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2B06"/>
    <w:rsid w:val="00A9333A"/>
    <w:rsid w:val="00A93B95"/>
    <w:rsid w:val="00A94562"/>
    <w:rsid w:val="00A948F0"/>
    <w:rsid w:val="00A94E8E"/>
    <w:rsid w:val="00A95A8E"/>
    <w:rsid w:val="00A95AF5"/>
    <w:rsid w:val="00A97242"/>
    <w:rsid w:val="00A9745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7B7"/>
    <w:rsid w:val="00AA5489"/>
    <w:rsid w:val="00AA7409"/>
    <w:rsid w:val="00AA782A"/>
    <w:rsid w:val="00AB0B18"/>
    <w:rsid w:val="00AB0E7C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A1"/>
    <w:rsid w:val="00AB413B"/>
    <w:rsid w:val="00AB44E9"/>
    <w:rsid w:val="00AB48A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AA4"/>
    <w:rsid w:val="00AD3AC6"/>
    <w:rsid w:val="00AD4139"/>
    <w:rsid w:val="00AD4CDD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DF9"/>
    <w:rsid w:val="00AE6DE6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D0E"/>
    <w:rsid w:val="00B00D8E"/>
    <w:rsid w:val="00B02763"/>
    <w:rsid w:val="00B03361"/>
    <w:rsid w:val="00B0365A"/>
    <w:rsid w:val="00B03753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AF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F9"/>
    <w:rsid w:val="00B247DA"/>
    <w:rsid w:val="00B251E6"/>
    <w:rsid w:val="00B25213"/>
    <w:rsid w:val="00B252FC"/>
    <w:rsid w:val="00B25C29"/>
    <w:rsid w:val="00B266AE"/>
    <w:rsid w:val="00B26924"/>
    <w:rsid w:val="00B27142"/>
    <w:rsid w:val="00B30137"/>
    <w:rsid w:val="00B30F49"/>
    <w:rsid w:val="00B31790"/>
    <w:rsid w:val="00B31859"/>
    <w:rsid w:val="00B31CF3"/>
    <w:rsid w:val="00B33B45"/>
    <w:rsid w:val="00B34501"/>
    <w:rsid w:val="00B34839"/>
    <w:rsid w:val="00B35338"/>
    <w:rsid w:val="00B355B4"/>
    <w:rsid w:val="00B35AB6"/>
    <w:rsid w:val="00B35F45"/>
    <w:rsid w:val="00B36449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7A2F"/>
    <w:rsid w:val="00B6103B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67C62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4A44"/>
    <w:rsid w:val="00B84B09"/>
    <w:rsid w:val="00B85F17"/>
    <w:rsid w:val="00B861B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4FAA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424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8D4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749A"/>
    <w:rsid w:val="00C00084"/>
    <w:rsid w:val="00C01237"/>
    <w:rsid w:val="00C018C2"/>
    <w:rsid w:val="00C019BD"/>
    <w:rsid w:val="00C01C12"/>
    <w:rsid w:val="00C01CC9"/>
    <w:rsid w:val="00C01E1C"/>
    <w:rsid w:val="00C01F06"/>
    <w:rsid w:val="00C02D11"/>
    <w:rsid w:val="00C03BF1"/>
    <w:rsid w:val="00C04CB5"/>
    <w:rsid w:val="00C052C7"/>
    <w:rsid w:val="00C0655C"/>
    <w:rsid w:val="00C0665D"/>
    <w:rsid w:val="00C06F98"/>
    <w:rsid w:val="00C0798F"/>
    <w:rsid w:val="00C07A6B"/>
    <w:rsid w:val="00C07AF4"/>
    <w:rsid w:val="00C07E00"/>
    <w:rsid w:val="00C1020B"/>
    <w:rsid w:val="00C10B4D"/>
    <w:rsid w:val="00C11944"/>
    <w:rsid w:val="00C13434"/>
    <w:rsid w:val="00C136D5"/>
    <w:rsid w:val="00C137BD"/>
    <w:rsid w:val="00C14084"/>
    <w:rsid w:val="00C14156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6C6A"/>
    <w:rsid w:val="00C5782C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3F2E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10BB"/>
    <w:rsid w:val="00C9257B"/>
    <w:rsid w:val="00C928E7"/>
    <w:rsid w:val="00C92B75"/>
    <w:rsid w:val="00C92F01"/>
    <w:rsid w:val="00C936BA"/>
    <w:rsid w:val="00C938B7"/>
    <w:rsid w:val="00C93C13"/>
    <w:rsid w:val="00C93E68"/>
    <w:rsid w:val="00C97513"/>
    <w:rsid w:val="00C977D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78FE"/>
    <w:rsid w:val="00CA7E4B"/>
    <w:rsid w:val="00CB08ED"/>
    <w:rsid w:val="00CB0B12"/>
    <w:rsid w:val="00CB0E74"/>
    <w:rsid w:val="00CB102E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7909"/>
    <w:rsid w:val="00CD0387"/>
    <w:rsid w:val="00CD1060"/>
    <w:rsid w:val="00CD1279"/>
    <w:rsid w:val="00CD130B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F003E"/>
    <w:rsid w:val="00CF0BF4"/>
    <w:rsid w:val="00CF2201"/>
    <w:rsid w:val="00CF249E"/>
    <w:rsid w:val="00CF2906"/>
    <w:rsid w:val="00CF2C9A"/>
    <w:rsid w:val="00CF3FB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99E"/>
    <w:rsid w:val="00D23E61"/>
    <w:rsid w:val="00D249E0"/>
    <w:rsid w:val="00D255C8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253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DA9"/>
    <w:rsid w:val="00DA258C"/>
    <w:rsid w:val="00DA27E3"/>
    <w:rsid w:val="00DA3005"/>
    <w:rsid w:val="00DA3C98"/>
    <w:rsid w:val="00DA4AD1"/>
    <w:rsid w:val="00DA5450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22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668"/>
    <w:rsid w:val="00DE6E7C"/>
    <w:rsid w:val="00DE71A1"/>
    <w:rsid w:val="00DE78C0"/>
    <w:rsid w:val="00DE7D61"/>
    <w:rsid w:val="00DF01D2"/>
    <w:rsid w:val="00DF07F1"/>
    <w:rsid w:val="00DF0AA6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BF6"/>
    <w:rsid w:val="00E003BF"/>
    <w:rsid w:val="00E00D31"/>
    <w:rsid w:val="00E01A79"/>
    <w:rsid w:val="00E01D2E"/>
    <w:rsid w:val="00E02250"/>
    <w:rsid w:val="00E02984"/>
    <w:rsid w:val="00E02E72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5B8D"/>
    <w:rsid w:val="00E16007"/>
    <w:rsid w:val="00E162F2"/>
    <w:rsid w:val="00E163EE"/>
    <w:rsid w:val="00E166DC"/>
    <w:rsid w:val="00E16CA0"/>
    <w:rsid w:val="00E1708C"/>
    <w:rsid w:val="00E170CF"/>
    <w:rsid w:val="00E179D6"/>
    <w:rsid w:val="00E203A8"/>
    <w:rsid w:val="00E203DC"/>
    <w:rsid w:val="00E208CC"/>
    <w:rsid w:val="00E2113A"/>
    <w:rsid w:val="00E212ED"/>
    <w:rsid w:val="00E213CA"/>
    <w:rsid w:val="00E2261A"/>
    <w:rsid w:val="00E22790"/>
    <w:rsid w:val="00E23078"/>
    <w:rsid w:val="00E23D4B"/>
    <w:rsid w:val="00E2428D"/>
    <w:rsid w:val="00E24454"/>
    <w:rsid w:val="00E24543"/>
    <w:rsid w:val="00E24597"/>
    <w:rsid w:val="00E248E5"/>
    <w:rsid w:val="00E24956"/>
    <w:rsid w:val="00E25EEF"/>
    <w:rsid w:val="00E265A2"/>
    <w:rsid w:val="00E26DA2"/>
    <w:rsid w:val="00E271BC"/>
    <w:rsid w:val="00E2746B"/>
    <w:rsid w:val="00E30A5E"/>
    <w:rsid w:val="00E30F62"/>
    <w:rsid w:val="00E310ED"/>
    <w:rsid w:val="00E319B3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3B1B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6B90"/>
    <w:rsid w:val="00E56C3B"/>
    <w:rsid w:val="00E57093"/>
    <w:rsid w:val="00E5723D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3E9E"/>
    <w:rsid w:val="00E645A1"/>
    <w:rsid w:val="00E64B07"/>
    <w:rsid w:val="00E652A1"/>
    <w:rsid w:val="00E6562D"/>
    <w:rsid w:val="00E65F0B"/>
    <w:rsid w:val="00E6682E"/>
    <w:rsid w:val="00E66AE5"/>
    <w:rsid w:val="00E66CBC"/>
    <w:rsid w:val="00E66FE7"/>
    <w:rsid w:val="00E67747"/>
    <w:rsid w:val="00E70943"/>
    <w:rsid w:val="00E71299"/>
    <w:rsid w:val="00E714DC"/>
    <w:rsid w:val="00E72D72"/>
    <w:rsid w:val="00E72EFE"/>
    <w:rsid w:val="00E73B3D"/>
    <w:rsid w:val="00E73D8D"/>
    <w:rsid w:val="00E74073"/>
    <w:rsid w:val="00E74B14"/>
    <w:rsid w:val="00E74CF0"/>
    <w:rsid w:val="00E7532B"/>
    <w:rsid w:val="00E7602C"/>
    <w:rsid w:val="00E7695C"/>
    <w:rsid w:val="00E77E86"/>
    <w:rsid w:val="00E80AD7"/>
    <w:rsid w:val="00E82ED6"/>
    <w:rsid w:val="00E82F24"/>
    <w:rsid w:val="00E836FC"/>
    <w:rsid w:val="00E852C4"/>
    <w:rsid w:val="00E85A2F"/>
    <w:rsid w:val="00E85F79"/>
    <w:rsid w:val="00E86A96"/>
    <w:rsid w:val="00E8728F"/>
    <w:rsid w:val="00E8782D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9DE"/>
    <w:rsid w:val="00EA7497"/>
    <w:rsid w:val="00EA7B70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966"/>
    <w:rsid w:val="00EC2ED2"/>
    <w:rsid w:val="00EC3038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5B43"/>
    <w:rsid w:val="00EE6CC8"/>
    <w:rsid w:val="00EE76CA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2B"/>
    <w:rsid w:val="00EF6A58"/>
    <w:rsid w:val="00EF7794"/>
    <w:rsid w:val="00EF7F34"/>
    <w:rsid w:val="00EF7F77"/>
    <w:rsid w:val="00F00B3B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15DE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38"/>
    <w:rsid w:val="00F40DBE"/>
    <w:rsid w:val="00F41131"/>
    <w:rsid w:val="00F41182"/>
    <w:rsid w:val="00F418A3"/>
    <w:rsid w:val="00F42A0B"/>
    <w:rsid w:val="00F42C86"/>
    <w:rsid w:val="00F43801"/>
    <w:rsid w:val="00F444EA"/>
    <w:rsid w:val="00F44EE8"/>
    <w:rsid w:val="00F451AF"/>
    <w:rsid w:val="00F453D0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885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466"/>
    <w:rsid w:val="00F67B0B"/>
    <w:rsid w:val="00F7004A"/>
    <w:rsid w:val="00F70390"/>
    <w:rsid w:val="00F708F0"/>
    <w:rsid w:val="00F70B4B"/>
    <w:rsid w:val="00F7103C"/>
    <w:rsid w:val="00F71783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B27"/>
    <w:rsid w:val="00FA5DAD"/>
    <w:rsid w:val="00FA681D"/>
    <w:rsid w:val="00FA6A45"/>
    <w:rsid w:val="00FB0E45"/>
    <w:rsid w:val="00FB102A"/>
    <w:rsid w:val="00FB10EC"/>
    <w:rsid w:val="00FB16BB"/>
    <w:rsid w:val="00FB2052"/>
    <w:rsid w:val="00FB2354"/>
    <w:rsid w:val="00FB2E71"/>
    <w:rsid w:val="00FB30F7"/>
    <w:rsid w:val="00FB3E30"/>
    <w:rsid w:val="00FB49FD"/>
    <w:rsid w:val="00FB4D8E"/>
    <w:rsid w:val="00FB5E4F"/>
    <w:rsid w:val="00FB7527"/>
    <w:rsid w:val="00FC1BE4"/>
    <w:rsid w:val="00FC2056"/>
    <w:rsid w:val="00FC238A"/>
    <w:rsid w:val="00FC384D"/>
    <w:rsid w:val="00FC44AD"/>
    <w:rsid w:val="00FC4D31"/>
    <w:rsid w:val="00FC5130"/>
    <w:rsid w:val="00FC51A0"/>
    <w:rsid w:val="00FC6D45"/>
    <w:rsid w:val="00FC78A8"/>
    <w:rsid w:val="00FD0209"/>
    <w:rsid w:val="00FD0702"/>
    <w:rsid w:val="00FD1839"/>
    <w:rsid w:val="00FD2676"/>
    <w:rsid w:val="00FD26F0"/>
    <w:rsid w:val="00FD3756"/>
    <w:rsid w:val="00FD3CA3"/>
    <w:rsid w:val="00FD44EB"/>
    <w:rsid w:val="00FD4566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8F9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506"/>
    <w:rsid w:val="00FF381D"/>
    <w:rsid w:val="00FF3B4C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3528AE"/>
  <w15:chartTrackingRefBased/>
  <w15:docId w15:val="{E5C455C4-3F8B-4442-A09B-032B9476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link w:val="Nagwek2Znak"/>
    <w:qFormat/>
    <w:rsid w:val="00514D7F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link w:val="Nagwek8Znak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link w:val="Nagwek9Znak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Nagwek2Znak">
    <w:name w:val="Nagłówek 2 Znak"/>
    <w:link w:val="Nagwek2"/>
    <w:semiHidden/>
    <w:locked/>
    <w:rsid w:val="001F6FB5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Nagwek3Znak">
    <w:name w:val="Nagłówek 3 Znak"/>
    <w:link w:val="Nagwek3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Nagwek7Znak">
    <w:name w:val="Nagłówek 7 Znak"/>
    <w:link w:val="Nagwek7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Nagwek8Znak">
    <w:name w:val="Nagłówek 8 Znak"/>
    <w:link w:val="Nagwek8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Nagwek9Znak">
    <w:name w:val="Nagłówek 9 Znak"/>
    <w:link w:val="Nagwek9"/>
    <w:semiHidden/>
    <w:locked/>
    <w:rsid w:val="001F6FB5"/>
    <w:rPr>
      <w:rFonts w:ascii="Cambria" w:hAnsi="Cambria" w:cs="Times New Roman"/>
      <w:color w:val="000000"/>
    </w:rPr>
  </w:style>
  <w:style w:type="character" w:customStyle="1" w:styleId="WW8Num34z0">
    <w:name w:val="WW8Num34z0"/>
    <w:rsid w:val="00514D7F"/>
    <w:rPr>
      <w:rFonts w:ascii="StarSymbol" w:eastAsia="StarSymbol"/>
      <w:sz w:val="18"/>
    </w:rPr>
  </w:style>
  <w:style w:type="character" w:customStyle="1" w:styleId="WW8Num37z1">
    <w:name w:val="WW8Num37z1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rsid w:val="00514D7F"/>
  </w:style>
  <w:style w:type="character" w:customStyle="1" w:styleId="WW-Absatz-Standardschriftart">
    <w:name w:val="WW-Absatz-Standardschriftart"/>
    <w:rsid w:val="00514D7F"/>
  </w:style>
  <w:style w:type="character" w:customStyle="1" w:styleId="WW-WW8Num34z0">
    <w:name w:val="WW-WW8Num34z0"/>
    <w:rsid w:val="00514D7F"/>
    <w:rPr>
      <w:rFonts w:ascii="StarSymbol" w:eastAsia="StarSymbol"/>
      <w:sz w:val="18"/>
    </w:rPr>
  </w:style>
  <w:style w:type="character" w:customStyle="1" w:styleId="WW-WW8Num37z1">
    <w:name w:val="WW-WW8Num37z1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rsid w:val="00514D7F"/>
  </w:style>
  <w:style w:type="character" w:customStyle="1" w:styleId="WW-WW8Num34z01">
    <w:name w:val="WW-WW8Num34z01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rsid w:val="00514D7F"/>
  </w:style>
  <w:style w:type="character" w:customStyle="1" w:styleId="WW-WW8Num34z011">
    <w:name w:val="WW-WW8Num34z011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rsid w:val="00514D7F"/>
  </w:style>
  <w:style w:type="character" w:customStyle="1" w:styleId="WW-WW8Num34z0111">
    <w:name w:val="WW-WW8Num34z0111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rsid w:val="00514D7F"/>
  </w:style>
  <w:style w:type="character" w:customStyle="1" w:styleId="WW8Num14z0">
    <w:name w:val="WW8Num14z0"/>
    <w:rsid w:val="00514D7F"/>
    <w:rPr>
      <w:rFonts w:ascii="StarSymbol" w:eastAsia="StarSymbol"/>
      <w:sz w:val="18"/>
    </w:rPr>
  </w:style>
  <w:style w:type="character" w:customStyle="1" w:styleId="WW8Num24z0">
    <w:name w:val="WW8Num24z0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rsid w:val="00514D7F"/>
  </w:style>
  <w:style w:type="character" w:customStyle="1" w:styleId="WW-WW8Num14z0">
    <w:name w:val="WW-WW8Num14z0"/>
    <w:rsid w:val="00514D7F"/>
    <w:rPr>
      <w:rFonts w:ascii="StarSymbol" w:eastAsia="StarSymbol"/>
      <w:sz w:val="18"/>
    </w:rPr>
  </w:style>
  <w:style w:type="character" w:customStyle="1" w:styleId="WW8Num18z0">
    <w:name w:val="WW8Num18z0"/>
    <w:rsid w:val="00514D7F"/>
    <w:rPr>
      <w:rFonts w:ascii="StarSymbol" w:eastAsia="StarSymbol"/>
      <w:sz w:val="18"/>
    </w:rPr>
  </w:style>
  <w:style w:type="character" w:customStyle="1" w:styleId="WW8Num28z0">
    <w:name w:val="WW8Num28z0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rsid w:val="00514D7F"/>
  </w:style>
  <w:style w:type="character" w:customStyle="1" w:styleId="Znakinumeracji">
    <w:name w:val="Znaki numeracji"/>
    <w:rsid w:val="00514D7F"/>
  </w:style>
  <w:style w:type="character" w:customStyle="1" w:styleId="WW-Znakinumeracji">
    <w:name w:val="WW-Znaki numeracji"/>
    <w:rsid w:val="00514D7F"/>
  </w:style>
  <w:style w:type="character" w:customStyle="1" w:styleId="WW-Znakinumeracji1">
    <w:name w:val="WW-Znaki numeracji1"/>
    <w:rsid w:val="00514D7F"/>
  </w:style>
  <w:style w:type="character" w:customStyle="1" w:styleId="WW-Znakinumeracji11">
    <w:name w:val="WW-Znaki numeracji11"/>
    <w:rsid w:val="00514D7F"/>
  </w:style>
  <w:style w:type="character" w:customStyle="1" w:styleId="WW-Znakinumeracji111">
    <w:name w:val="WW-Znaki numeracji111"/>
    <w:rsid w:val="00514D7F"/>
  </w:style>
  <w:style w:type="character" w:customStyle="1" w:styleId="WW-Znakinumeracji1111">
    <w:name w:val="WW-Znaki numeracji1111"/>
    <w:rsid w:val="00514D7F"/>
  </w:style>
  <w:style w:type="character" w:customStyle="1" w:styleId="WW-Znakinumeracji11111">
    <w:name w:val="WW-Znaki numeracji11111"/>
    <w:rsid w:val="00514D7F"/>
  </w:style>
  <w:style w:type="character" w:customStyle="1" w:styleId="WW-Znakinumeracji111111">
    <w:name w:val="WW-Znaki numeracji111111"/>
    <w:rsid w:val="00514D7F"/>
  </w:style>
  <w:style w:type="character" w:customStyle="1" w:styleId="Symbolewypunktowania">
    <w:name w:val="Symbole wypunktowania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514D7F"/>
    <w:rPr>
      <w:rFonts w:ascii="StarSymbol" w:eastAsia="StarSymbol" w:hAnsi="StarSymbol"/>
      <w:sz w:val="18"/>
    </w:rPr>
  </w:style>
  <w:style w:type="character" w:styleId="Hipercze">
    <w:name w:val="Hyperlink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rsid w:val="00514D7F"/>
  </w:style>
  <w:style w:type="character" w:customStyle="1" w:styleId="WW-Absatz-Standardschriftart11111111">
    <w:name w:val="WW-Absatz-Standardschriftart11111111"/>
    <w:rsid w:val="00514D7F"/>
  </w:style>
  <w:style w:type="character" w:customStyle="1" w:styleId="WW-Absatz-Standardschriftart111111111">
    <w:name w:val="WW-Absatz-Standardschriftart111111111"/>
    <w:rsid w:val="00514D7F"/>
  </w:style>
  <w:style w:type="character" w:customStyle="1" w:styleId="WW-Absatz-Standardschriftart1111111111">
    <w:name w:val="WW-Absatz-Standardschriftart1111111111"/>
    <w:rsid w:val="00514D7F"/>
  </w:style>
  <w:style w:type="character" w:customStyle="1" w:styleId="WW-Absatz-Standardschriftart11111111111">
    <w:name w:val="WW-Absatz-Standardschriftart11111111111"/>
    <w:rsid w:val="00514D7F"/>
  </w:style>
  <w:style w:type="character" w:customStyle="1" w:styleId="WW-Absatz-Standardschriftart111111111111">
    <w:name w:val="WW-Absatz-Standardschriftart111111111111"/>
    <w:rsid w:val="00514D7F"/>
  </w:style>
  <w:style w:type="character" w:customStyle="1" w:styleId="WW-Absatz-Standardschriftart1111111111111">
    <w:name w:val="WW-Absatz-Standardschriftart1111111111111"/>
    <w:rsid w:val="00514D7F"/>
  </w:style>
  <w:style w:type="character" w:customStyle="1" w:styleId="WW-Absatz-Standardschriftart11111111111111">
    <w:name w:val="WW-Absatz-Standardschriftart11111111111111"/>
    <w:rsid w:val="00514D7F"/>
  </w:style>
  <w:style w:type="character" w:customStyle="1" w:styleId="WW-Absatz-Standardschriftart111111111111111">
    <w:name w:val="WW-Absatz-Standardschriftart111111111111111"/>
    <w:rsid w:val="00514D7F"/>
  </w:style>
  <w:style w:type="character" w:customStyle="1" w:styleId="WW-Absatz-Standardschriftart1111111111111111">
    <w:name w:val="WW-Absatz-Standardschriftart1111111111111111"/>
    <w:rsid w:val="00514D7F"/>
  </w:style>
  <w:style w:type="character" w:customStyle="1" w:styleId="WW-Absatz-Standardschriftart11111111111111111">
    <w:name w:val="WW-Absatz-Standardschriftart11111111111111111"/>
    <w:rsid w:val="00514D7F"/>
  </w:style>
  <w:style w:type="character" w:customStyle="1" w:styleId="WW-Absatz-Standardschriftart111111111111111111">
    <w:name w:val="WW-Absatz-Standardschriftart111111111111111111"/>
    <w:rsid w:val="00514D7F"/>
  </w:style>
  <w:style w:type="character" w:customStyle="1" w:styleId="WW-Absatz-Standardschriftart1111111111111111111">
    <w:name w:val="WW-Absatz-Standardschriftart1111111111111111111"/>
    <w:rsid w:val="00514D7F"/>
  </w:style>
  <w:style w:type="character" w:customStyle="1" w:styleId="WW-Absatz-Standardschriftart11111111111111111111">
    <w:name w:val="WW-Absatz-Standardschriftart11111111111111111111"/>
    <w:rsid w:val="00514D7F"/>
  </w:style>
  <w:style w:type="character" w:customStyle="1" w:styleId="WW-Absatz-Standardschriftart111111111111111111111">
    <w:name w:val="WW-Absatz-Standardschriftart111111111111111111111"/>
    <w:rsid w:val="00514D7F"/>
  </w:style>
  <w:style w:type="character" w:customStyle="1" w:styleId="WW-Absatz-Standardschriftart1111111111111111111111">
    <w:name w:val="WW-Absatz-Standardschriftart1111111111111111111111"/>
    <w:rsid w:val="00514D7F"/>
  </w:style>
  <w:style w:type="character" w:customStyle="1" w:styleId="WW-Absatz-Standardschriftart11111111111111111111111">
    <w:name w:val="WW-Absatz-Standardschriftart11111111111111111111111"/>
    <w:rsid w:val="00514D7F"/>
  </w:style>
  <w:style w:type="character" w:customStyle="1" w:styleId="WW-Absatz-Standardschriftart111111111111111111111111">
    <w:name w:val="WW-Absatz-Standardschriftart111111111111111111111111"/>
    <w:rsid w:val="00514D7F"/>
  </w:style>
  <w:style w:type="character" w:customStyle="1" w:styleId="WW-Absatz-Standardschriftart1111111111111111111111111">
    <w:name w:val="WW-Absatz-Standardschriftart1111111111111111111111111"/>
    <w:rsid w:val="00514D7F"/>
  </w:style>
  <w:style w:type="character" w:customStyle="1" w:styleId="WW-Absatz-Standardschriftart11111111111111111111111111">
    <w:name w:val="WW-Absatz-Standardschriftart11111111111111111111111111"/>
    <w:rsid w:val="00514D7F"/>
  </w:style>
  <w:style w:type="character" w:customStyle="1" w:styleId="WW-Absatz-Standardschriftart111111111111111111111111111">
    <w:name w:val="WW-Absatz-Standardschriftart111111111111111111111111111"/>
    <w:rsid w:val="00514D7F"/>
  </w:style>
  <w:style w:type="character" w:customStyle="1" w:styleId="WW-Absatz-Standardschriftart1111111111111111111111111111">
    <w:name w:val="WW-Absatz-Standardschriftart1111111111111111111111111111"/>
    <w:rsid w:val="00514D7F"/>
  </w:style>
  <w:style w:type="character" w:customStyle="1" w:styleId="WW-Absatz-Standardschriftart11111111111111111111111111111">
    <w:name w:val="WW-Absatz-Standardschriftart11111111111111111111111111111"/>
    <w:rsid w:val="00514D7F"/>
  </w:style>
  <w:style w:type="character" w:customStyle="1" w:styleId="WW-Absatz-Standardschriftart111111111111111111111111111111">
    <w:name w:val="WW-Absatz-Standardschriftart111111111111111111111111111111"/>
    <w:rsid w:val="00514D7F"/>
  </w:style>
  <w:style w:type="character" w:customStyle="1" w:styleId="WW-Absatz-Standardschriftart1111111111111111111111111111111">
    <w:name w:val="WW-Absatz-Standardschriftart1111111111111111111111111111111"/>
    <w:rsid w:val="00514D7F"/>
  </w:style>
  <w:style w:type="character" w:customStyle="1" w:styleId="WW-Absatz-Standardschriftart11111111111111111111111111111111">
    <w:name w:val="WW-Absatz-Standardschriftart11111111111111111111111111111111"/>
    <w:rsid w:val="00514D7F"/>
  </w:style>
  <w:style w:type="character" w:customStyle="1" w:styleId="WW8Num9z0">
    <w:name w:val="WW8Num9z0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rsid w:val="00514D7F"/>
  </w:style>
  <w:style w:type="character" w:customStyle="1" w:styleId="WW-Absatz-Standardschriftart1111111111111111111111111111111111">
    <w:name w:val="WW-Absatz-Standardschriftart1111111111111111111111111111111111"/>
    <w:rsid w:val="00514D7F"/>
  </w:style>
  <w:style w:type="character" w:customStyle="1" w:styleId="WW-Absatz-Standardschriftart11111111111111111111111111111111111">
    <w:name w:val="WW-Absatz-Standardschriftart11111111111111111111111111111111111"/>
    <w:rsid w:val="00514D7F"/>
  </w:style>
  <w:style w:type="character" w:customStyle="1" w:styleId="WW-Absatz-Standardschriftart111111111111111111111111111111111111">
    <w:name w:val="WW-Absatz-Standardschriftart111111111111111111111111111111111111"/>
    <w:rsid w:val="00514D7F"/>
  </w:style>
  <w:style w:type="character" w:customStyle="1" w:styleId="WW-Absatz-Standardschriftart1111111111111111111111111111111111111">
    <w:name w:val="WW-Absatz-Standardschriftart1111111111111111111111111111111111111"/>
    <w:rsid w:val="00514D7F"/>
  </w:style>
  <w:style w:type="character" w:customStyle="1" w:styleId="WW-Absatz-Standardschriftart11111111111111111111111111111111111111">
    <w:name w:val="WW-Absatz-Standardschriftart11111111111111111111111111111111111111"/>
    <w:rsid w:val="00514D7F"/>
  </w:style>
  <w:style w:type="character" w:customStyle="1" w:styleId="WW-Absatz-Standardschriftart111111111111111111111111111111111111111">
    <w:name w:val="WW-Absatz-Standardschriftart111111111111111111111111111111111111111"/>
    <w:rsid w:val="00514D7F"/>
  </w:style>
  <w:style w:type="character" w:customStyle="1" w:styleId="WW-Absatz-Standardschriftart1111111111111111111111111111111111111111">
    <w:name w:val="WW-Absatz-Standardschriftart1111111111111111111111111111111111111111"/>
    <w:rsid w:val="00514D7F"/>
  </w:style>
  <w:style w:type="character" w:customStyle="1" w:styleId="WW-Absatz-Standardschriftart11111111111111111111111111111111111111111">
    <w:name w:val="WW-Absatz-Standardschriftart11111111111111111111111111111111111111111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14D7F"/>
  </w:style>
  <w:style w:type="character" w:customStyle="1" w:styleId="WW8Num1z0">
    <w:name w:val="WW8Num1z0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14D7F"/>
  </w:style>
  <w:style w:type="character" w:customStyle="1" w:styleId="WW-Znakinumeracji1111111">
    <w:name w:val="WW-Znaki numeracji1111111"/>
    <w:rsid w:val="00514D7F"/>
  </w:style>
  <w:style w:type="character" w:customStyle="1" w:styleId="WW-Znakinumeracji11111111">
    <w:name w:val="WW-Znaki numeracji11111111"/>
    <w:rsid w:val="00514D7F"/>
  </w:style>
  <w:style w:type="character" w:customStyle="1" w:styleId="WW-Znakinumeracji111111111">
    <w:name w:val="WW-Znaki numeracji111111111"/>
    <w:rsid w:val="00514D7F"/>
  </w:style>
  <w:style w:type="character" w:customStyle="1" w:styleId="WW-Znakinumeracji1111111111">
    <w:name w:val="WW-Znaki numeracji1111111111"/>
    <w:rsid w:val="00514D7F"/>
  </w:style>
  <w:style w:type="character" w:customStyle="1" w:styleId="WW-Znakinumeracji11111111111">
    <w:name w:val="WW-Znaki numeracji11111111111"/>
    <w:rsid w:val="00514D7F"/>
  </w:style>
  <w:style w:type="character" w:customStyle="1" w:styleId="WW-Znakinumeracji111111111111">
    <w:name w:val="WW-Znaki numeracji111111111111"/>
    <w:rsid w:val="00514D7F"/>
  </w:style>
  <w:style w:type="character" w:customStyle="1" w:styleId="WW-Znakinumeracji1111111111111">
    <w:name w:val="WW-Znaki numeracji1111111111111"/>
    <w:rsid w:val="00514D7F"/>
  </w:style>
  <w:style w:type="character" w:customStyle="1" w:styleId="WW-Znakinumeracji11111111111111">
    <w:name w:val="WW-Znaki numeracji11111111111111"/>
    <w:rsid w:val="00514D7F"/>
  </w:style>
  <w:style w:type="character" w:customStyle="1" w:styleId="WW-Znakinumeracji111111111111111">
    <w:name w:val="WW-Znaki numeracji111111111111111"/>
    <w:rsid w:val="00514D7F"/>
  </w:style>
  <w:style w:type="character" w:customStyle="1" w:styleId="WW-Znakinumeracji1111111111111111">
    <w:name w:val="WW-Znaki numeracji1111111111111111"/>
    <w:rsid w:val="00514D7F"/>
  </w:style>
  <w:style w:type="character" w:customStyle="1" w:styleId="WW-Znakinumeracji11111111111111111">
    <w:name w:val="WW-Znaki numeracji11111111111111111"/>
    <w:rsid w:val="00514D7F"/>
  </w:style>
  <w:style w:type="character" w:customStyle="1" w:styleId="WW-Znakinumeracji111111111111111111">
    <w:name w:val="WW-Znaki numeracji111111111111111111"/>
    <w:rsid w:val="00514D7F"/>
  </w:style>
  <w:style w:type="character" w:customStyle="1" w:styleId="WW-Znakinumeracji1111111111111111111">
    <w:name w:val="WW-Znaki numeracji1111111111111111111"/>
    <w:rsid w:val="00514D7F"/>
  </w:style>
  <w:style w:type="character" w:customStyle="1" w:styleId="WW-Znakinumeracji11111111111111111111">
    <w:name w:val="WW-Znaki numeracji11111111111111111111"/>
    <w:rsid w:val="00514D7F"/>
  </w:style>
  <w:style w:type="character" w:customStyle="1" w:styleId="WW-Znakinumeracji111111111111111111111">
    <w:name w:val="WW-Znaki numeracji111111111111111111111"/>
    <w:rsid w:val="00514D7F"/>
  </w:style>
  <w:style w:type="character" w:customStyle="1" w:styleId="WW-Znakinumeracji1111111111111111111111">
    <w:name w:val="WW-Znaki numeracji1111111111111111111111"/>
    <w:rsid w:val="00514D7F"/>
  </w:style>
  <w:style w:type="character" w:customStyle="1" w:styleId="WW-Znakinumeracji11111111111111111111111">
    <w:name w:val="WW-Znaki numeracji11111111111111111111111"/>
    <w:rsid w:val="00514D7F"/>
  </w:style>
  <w:style w:type="character" w:customStyle="1" w:styleId="WW-Znakinumeracji111111111111111111111111">
    <w:name w:val="WW-Znaki numeracji111111111111111111111111"/>
    <w:rsid w:val="00514D7F"/>
  </w:style>
  <w:style w:type="character" w:customStyle="1" w:styleId="WW-Znakinumeracji1111111111111111111111111">
    <w:name w:val="WW-Znaki numeracji1111111111111111111111111"/>
    <w:rsid w:val="00514D7F"/>
  </w:style>
  <w:style w:type="character" w:customStyle="1" w:styleId="WW-Znakinumeracji11111111111111111111111111">
    <w:name w:val="WW-Znaki numeracji11111111111111111111111111"/>
    <w:rsid w:val="00514D7F"/>
  </w:style>
  <w:style w:type="character" w:customStyle="1" w:styleId="WW-Znakinumeracji111111111111111111111111111">
    <w:name w:val="WW-Znaki numeracji111111111111111111111111111"/>
    <w:rsid w:val="00514D7F"/>
  </w:style>
  <w:style w:type="character" w:customStyle="1" w:styleId="WW-Znakinumeracji1111111111111111111111111111">
    <w:name w:val="WW-Znaki numeracji1111111111111111111111111111"/>
    <w:rsid w:val="00514D7F"/>
  </w:style>
  <w:style w:type="character" w:customStyle="1" w:styleId="WW-Znakinumeracji11111111111111111111111111111">
    <w:name w:val="WW-Znaki numeracji11111111111111111111111111111"/>
    <w:rsid w:val="00514D7F"/>
  </w:style>
  <w:style w:type="character" w:customStyle="1" w:styleId="WW-Znakinumeracji111111111111111111111111111111">
    <w:name w:val="WW-Znaki numeracji111111111111111111111111111111"/>
    <w:rsid w:val="00514D7F"/>
  </w:style>
  <w:style w:type="character" w:customStyle="1" w:styleId="WW-Znakinumeracji1111111111111111111111111111111">
    <w:name w:val="WW-Znaki numeracji1111111111111111111111111111111"/>
    <w:rsid w:val="00514D7F"/>
  </w:style>
  <w:style w:type="character" w:customStyle="1" w:styleId="WW-Znakinumeracji11111111111111111111111111111111">
    <w:name w:val="WW-Znaki numeracji11111111111111111111111111111111"/>
    <w:rsid w:val="00514D7F"/>
  </w:style>
  <w:style w:type="character" w:customStyle="1" w:styleId="WW-Znakinumeracji111111111111111111111111111111111">
    <w:name w:val="WW-Znaki numeracji111111111111111111111111111111111"/>
    <w:rsid w:val="00514D7F"/>
  </w:style>
  <w:style w:type="character" w:customStyle="1" w:styleId="WW-Znakinumeracji1111111111111111111111111111111111">
    <w:name w:val="WW-Znaki numeracji1111111111111111111111111111111111"/>
    <w:rsid w:val="00514D7F"/>
  </w:style>
  <w:style w:type="character" w:customStyle="1" w:styleId="WW-Znakinumeracji11111111111111111111111111111111111">
    <w:name w:val="WW-Znaki numeracji11111111111111111111111111111111111"/>
    <w:rsid w:val="00514D7F"/>
  </w:style>
  <w:style w:type="character" w:customStyle="1" w:styleId="WW-Znakinumeracji111111111111111111111111111111111111">
    <w:name w:val="WW-Znaki numeracji111111111111111111111111111111111111"/>
    <w:rsid w:val="00514D7F"/>
  </w:style>
  <w:style w:type="character" w:customStyle="1" w:styleId="WW-Znakinumeracji1111111111111111111111111111111111111">
    <w:name w:val="WW-Znaki numeracji1111111111111111111111111111111111111"/>
    <w:rsid w:val="00514D7F"/>
  </w:style>
  <w:style w:type="character" w:customStyle="1" w:styleId="WW-Znakinumeracji11111111111111111111111111111111111111">
    <w:name w:val="WW-Znaki numeracji11111111111111111111111111111111111111"/>
    <w:rsid w:val="00514D7F"/>
  </w:style>
  <w:style w:type="character" w:customStyle="1" w:styleId="WW-Znakinumeracji111111111111111111111111111111111111111">
    <w:name w:val="WW-Znaki numeracji111111111111111111111111111111111111111"/>
    <w:rsid w:val="00514D7F"/>
  </w:style>
  <w:style w:type="character" w:customStyle="1" w:styleId="WW-Znakinumeracji1111111111111111111111111111111111111111">
    <w:name w:val="WW-Znaki numeracji1111111111111111111111111111111111111111"/>
    <w:rsid w:val="00514D7F"/>
  </w:style>
  <w:style w:type="character" w:customStyle="1" w:styleId="WW-Znakinumeracji11111111111111111111111111111111111111111">
    <w:name w:val="WW-Znaki numeracji11111111111111111111111111111111111111111"/>
    <w:rsid w:val="00514D7F"/>
  </w:style>
  <w:style w:type="character" w:customStyle="1" w:styleId="WW-Znakinumeracji111111111111111111111111111111111111111111">
    <w:name w:val="WW-Znaki numeracji111111111111111111111111111111111111111111"/>
    <w:rsid w:val="00514D7F"/>
  </w:style>
  <w:style w:type="character" w:customStyle="1" w:styleId="WW-Znakinumeracji1111111111111111111111111111111111111111111">
    <w:name w:val="WW-Znaki numeracji1111111111111111111111111111111111111111111"/>
    <w:rsid w:val="00514D7F"/>
  </w:style>
  <w:style w:type="character" w:customStyle="1" w:styleId="WW-Znakinumeracji11111111111111111111111111111111111111111111">
    <w:name w:val="WW-Znaki numeracji11111111111111111111111111111111111111111111"/>
    <w:rsid w:val="00514D7F"/>
  </w:style>
  <w:style w:type="character" w:customStyle="1" w:styleId="WW-Znakinumeracji111111111111111111111111111111111111111111111">
    <w:name w:val="WW-Znaki numeracji111111111111111111111111111111111111111111111"/>
    <w:rsid w:val="00514D7F"/>
  </w:style>
  <w:style w:type="character" w:customStyle="1" w:styleId="WW-Znakinumeracji1111111111111111111111111111111111111111111111">
    <w:name w:val="WW-Znaki numeracji1111111111111111111111111111111111111111111111"/>
    <w:rsid w:val="00514D7F"/>
  </w:style>
  <w:style w:type="character" w:customStyle="1" w:styleId="WW-Znakinumeracji11111111111111111111111111111111111111111111111">
    <w:name w:val="WW-Znaki numeracji11111111111111111111111111111111111111111111111"/>
    <w:rsid w:val="00514D7F"/>
  </w:style>
  <w:style w:type="character" w:customStyle="1" w:styleId="WW-Znakinumeracji111111111111111111111111111111111111111111111111">
    <w:name w:val="WW-Znaki numeracji111111111111111111111111111111111111111111111111"/>
    <w:rsid w:val="00514D7F"/>
  </w:style>
  <w:style w:type="character" w:customStyle="1" w:styleId="WW-Znakinumeracji1111111111111111111111111111111111111111111111111">
    <w:name w:val="WW-Znaki numeracji1111111111111111111111111111111111111111111111111"/>
    <w:rsid w:val="00514D7F"/>
  </w:style>
  <w:style w:type="character" w:customStyle="1" w:styleId="WW-Znakinumeracji11111111111111111111111111111111111111111111111111">
    <w:name w:val="WW-Znaki numeracji11111111111111111111111111111111111111111111111111"/>
    <w:rsid w:val="00514D7F"/>
  </w:style>
  <w:style w:type="character" w:customStyle="1" w:styleId="WW-Znakinumeracji111111111111111111111111111111111111111111111111111">
    <w:name w:val="WW-Znaki numeracji111111111111111111111111111111111111111111111111111"/>
    <w:rsid w:val="00514D7F"/>
  </w:style>
  <w:style w:type="character" w:customStyle="1" w:styleId="WW-Znakinumeracji1111111111111111111111111111111111111111111111111111">
    <w:name w:val="WW-Znaki numeracji1111111111111111111111111111111111111111111111111111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514D7F"/>
  </w:style>
  <w:style w:type="character" w:customStyle="1" w:styleId="WW-Symbolewypunktowania1111111">
    <w:name w:val="WW-Symbole wypunktowania1111111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rsid w:val="00514D7F"/>
    <w:rPr>
      <w:rFonts w:ascii="Symbol" w:hAnsi="Symbol"/>
      <w:sz w:val="18"/>
    </w:rPr>
  </w:style>
  <w:style w:type="character" w:styleId="UyteHipercze">
    <w:name w:val="FollowedHyperlink"/>
    <w:rsid w:val="00514D7F"/>
    <w:rPr>
      <w:rFonts w:cs="Times New Roman"/>
      <w:color w:val="800000"/>
      <w:u w:val="single"/>
    </w:rPr>
  </w:style>
  <w:style w:type="paragraph" w:styleId="Tekstpodstawowy">
    <w:name w:val="Body Text"/>
    <w:basedOn w:val="Normalny"/>
    <w:link w:val="TekstpodstawowyZnak"/>
    <w:rsid w:val="00514D7F"/>
    <w:pPr>
      <w:spacing w:after="120"/>
    </w:pPr>
  </w:style>
  <w:style w:type="character" w:customStyle="1" w:styleId="TekstpodstawowyZnak">
    <w:name w:val="Tekst podstawowy Znak"/>
    <w:link w:val="Tekstpodstawowy"/>
    <w:locked/>
    <w:rsid w:val="00275882"/>
    <w:rPr>
      <w:rFonts w:ascii="Thorndale" w:hAnsi="Thorndale" w:cs="Times New Roman"/>
      <w:color w:val="000000"/>
      <w:sz w:val="24"/>
    </w:rPr>
  </w:style>
  <w:style w:type="paragraph" w:styleId="Lista">
    <w:name w:val="List"/>
    <w:basedOn w:val="Tekstpodstawowy"/>
    <w:rsid w:val="00514D7F"/>
    <w:rPr>
      <w:rFonts w:cs="Tahoma"/>
    </w:rPr>
  </w:style>
  <w:style w:type="paragraph" w:customStyle="1" w:styleId="Podpis1">
    <w:name w:val="Podpis1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514D7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link w:val="Nagwek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0">
    <w:name w:val="Nagłówek1"/>
    <w:basedOn w:val="Normalny"/>
    <w:next w:val="Tekstpodstawowy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rsid w:val="00514D7F"/>
    <w:pPr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Tekstpodstawowy"/>
    <w:rsid w:val="00514D7F"/>
    <w:pPr>
      <w:suppressLineNumbers/>
    </w:pPr>
  </w:style>
  <w:style w:type="paragraph" w:customStyle="1" w:styleId="WW-Zawartotabeli">
    <w:name w:val="WW-Zawartość tabeli"/>
    <w:basedOn w:val="Tekstpodstawowy"/>
    <w:rsid w:val="00514D7F"/>
    <w:pPr>
      <w:suppressLineNumbers/>
    </w:pPr>
  </w:style>
  <w:style w:type="paragraph" w:customStyle="1" w:styleId="WW-Zawartotabeli1">
    <w:name w:val="WW-Zawartość tabeli1"/>
    <w:basedOn w:val="Tekstpodstawowy"/>
    <w:rsid w:val="00514D7F"/>
    <w:pPr>
      <w:suppressLineNumbers/>
    </w:pPr>
  </w:style>
  <w:style w:type="paragraph" w:customStyle="1" w:styleId="WW-Zawartotabeli11">
    <w:name w:val="WW-Zawartość tabeli11"/>
    <w:basedOn w:val="Tekstpodstawowy"/>
    <w:rsid w:val="00514D7F"/>
    <w:pPr>
      <w:suppressLineNumbers/>
    </w:pPr>
  </w:style>
  <w:style w:type="paragraph" w:customStyle="1" w:styleId="WW-Zawartotabeli111">
    <w:name w:val="WW-Zawartość tabeli111"/>
    <w:basedOn w:val="Tekstpodstawowy"/>
    <w:rsid w:val="00514D7F"/>
    <w:pPr>
      <w:suppressLineNumbers/>
    </w:pPr>
  </w:style>
  <w:style w:type="paragraph" w:customStyle="1" w:styleId="WW-Zawartotabeli1111">
    <w:name w:val="WW-Zawartość tabeli1111"/>
    <w:basedOn w:val="Tekstpodstawowy"/>
    <w:rsid w:val="00514D7F"/>
    <w:pPr>
      <w:suppressLineNumbers/>
    </w:pPr>
  </w:style>
  <w:style w:type="paragraph" w:customStyle="1" w:styleId="WW-Zawartotabeli11111">
    <w:name w:val="WW-Zawartość tabeli11111"/>
    <w:basedOn w:val="Tekstpodstawowy"/>
    <w:rsid w:val="00514D7F"/>
    <w:pPr>
      <w:suppressLineNumbers/>
    </w:pPr>
  </w:style>
  <w:style w:type="paragraph" w:customStyle="1" w:styleId="WW-Zawartotabeli111111">
    <w:name w:val="WW-Zawartość tabeli111111"/>
    <w:basedOn w:val="Tekstpodstawowy"/>
    <w:rsid w:val="00514D7F"/>
    <w:pPr>
      <w:suppressLineNumbers/>
    </w:pPr>
  </w:style>
  <w:style w:type="paragraph" w:customStyle="1" w:styleId="Nagwektabeli">
    <w:name w:val="Nagłówek tabeli"/>
    <w:basedOn w:val="Zawartotabeli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514D7F"/>
    <w:pPr>
      <w:suppressLineNumbers/>
    </w:pPr>
  </w:style>
  <w:style w:type="paragraph" w:customStyle="1" w:styleId="WW-Zawartotabeli11111111">
    <w:name w:val="WW-Zawartość tabeli11111111"/>
    <w:basedOn w:val="Tekstpodstawowy"/>
    <w:rsid w:val="00514D7F"/>
    <w:pPr>
      <w:suppressLineNumbers/>
    </w:pPr>
  </w:style>
  <w:style w:type="paragraph" w:customStyle="1" w:styleId="WW-Zawartotabeli111111111">
    <w:name w:val="WW-Zawartość tabeli111111111"/>
    <w:basedOn w:val="Tekstpodstawowy"/>
    <w:rsid w:val="00514D7F"/>
    <w:pPr>
      <w:suppressLineNumbers/>
    </w:pPr>
  </w:style>
  <w:style w:type="paragraph" w:customStyle="1" w:styleId="WW-Zawartotabeli1111111111">
    <w:name w:val="WW-Zawartość tabeli1111111111"/>
    <w:basedOn w:val="Tekstpodstawowy"/>
    <w:rsid w:val="00514D7F"/>
    <w:pPr>
      <w:suppressLineNumbers/>
    </w:pPr>
  </w:style>
  <w:style w:type="paragraph" w:customStyle="1" w:styleId="WW-Zawartotabeli11111111111">
    <w:name w:val="WW-Zawartość tabeli11111111111"/>
    <w:basedOn w:val="Tekstpodstawowy"/>
    <w:rsid w:val="00514D7F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514D7F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514D7F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514D7F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14D7F"/>
  </w:style>
  <w:style w:type="paragraph" w:customStyle="1" w:styleId="WW-Zawartoramki">
    <w:name w:val="WW-Zawartość ramki"/>
    <w:basedOn w:val="Tekstpodstawowy"/>
    <w:rsid w:val="00514D7F"/>
  </w:style>
  <w:style w:type="paragraph" w:customStyle="1" w:styleId="WW-Zawartoramki1">
    <w:name w:val="WW-Zawartość ramki1"/>
    <w:basedOn w:val="Tekstpodstawowy"/>
    <w:rsid w:val="00514D7F"/>
  </w:style>
  <w:style w:type="paragraph" w:customStyle="1" w:styleId="WW-Zawartoramki11">
    <w:name w:val="WW-Zawartość ramki11"/>
    <w:basedOn w:val="Tekstpodstawowy"/>
    <w:rsid w:val="00514D7F"/>
  </w:style>
  <w:style w:type="paragraph" w:customStyle="1" w:styleId="WW-Zawartoramki111">
    <w:name w:val="WW-Zawartość ramki111"/>
    <w:basedOn w:val="Tekstpodstawowy"/>
    <w:rsid w:val="00514D7F"/>
  </w:style>
  <w:style w:type="paragraph" w:customStyle="1" w:styleId="WW-Zawartoramki1111">
    <w:name w:val="WW-Zawartość ramki1111"/>
    <w:basedOn w:val="Tekstpodstawowy"/>
    <w:rsid w:val="00514D7F"/>
  </w:style>
  <w:style w:type="paragraph" w:customStyle="1" w:styleId="WW-Zawartoramki11111">
    <w:name w:val="WW-Zawartość ramki11111"/>
    <w:basedOn w:val="Tekstpodstawowy"/>
    <w:rsid w:val="00514D7F"/>
  </w:style>
  <w:style w:type="paragraph" w:styleId="Tekstprzypisukocowego">
    <w:name w:val="endnote text"/>
    <w:basedOn w:val="Normalny"/>
    <w:link w:val="TekstprzypisukocowegoZnak"/>
    <w:semiHidden/>
    <w:rsid w:val="00B21B8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Odwoanieprzypisukocowego">
    <w:name w:val="endnote reference"/>
    <w:semiHidden/>
    <w:rsid w:val="00B21B8F"/>
    <w:rPr>
      <w:rFonts w:cs="Times New Roman"/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rsid w:val="00487F43"/>
    <w:rPr>
      <w:rFonts w:cs="Times New Roman"/>
    </w:rPr>
  </w:style>
  <w:style w:type="paragraph" w:styleId="Tekstdymka">
    <w:name w:val="Balloon Text"/>
    <w:basedOn w:val="Normalny"/>
    <w:link w:val="TekstdymkaZnak"/>
    <w:semiHidden/>
    <w:rsid w:val="003123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1F6FB5"/>
    <w:rPr>
      <w:rFonts w:cs="Times New Roman"/>
      <w:color w:val="000000"/>
      <w:sz w:val="2"/>
    </w:rPr>
  </w:style>
  <w:style w:type="paragraph" w:styleId="NormalnyWeb">
    <w:name w:val="Normal (Web)"/>
    <w:basedOn w:val="Normalny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rsid w:val="008E33CB"/>
    <w:rPr>
      <w:rFonts w:cs="Times New Roman"/>
    </w:rPr>
  </w:style>
  <w:style w:type="paragraph" w:styleId="Tekstpodstawowy3">
    <w:name w:val="Body Text 3"/>
    <w:basedOn w:val="Normalny"/>
    <w:link w:val="Tekstpodstawowy3Znak"/>
    <w:rsid w:val="006C22F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rsid w:val="00C5782C"/>
    <w:pPr>
      <w:ind w:left="708"/>
    </w:pPr>
    <w:rPr>
      <w:szCs w:val="20"/>
    </w:rPr>
  </w:style>
  <w:style w:type="character" w:customStyle="1" w:styleId="tresc">
    <w:name w:val="tresc"/>
    <w:rsid w:val="00977899"/>
    <w:rPr>
      <w:rFonts w:cs="Times New Roman"/>
    </w:rPr>
  </w:style>
  <w:style w:type="paragraph" w:customStyle="1" w:styleId="Styl2">
    <w:name w:val="Styl2"/>
    <w:basedOn w:val="Normalny"/>
    <w:link w:val="Styl2Znak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locked/>
    <w:rsid w:val="00E01A79"/>
    <w:rPr>
      <w:rFonts w:ascii="Century Gothic" w:hAnsi="Century Gothic"/>
      <w:b/>
      <w:color w:val="FFFFFF"/>
    </w:rPr>
  </w:style>
  <w:style w:type="paragraph" w:styleId="Spistreci1">
    <w:name w:val="toc 1"/>
    <w:basedOn w:val="Normalny"/>
    <w:next w:val="Normalny"/>
    <w:autoRedefine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Tytuksiki1">
    <w:name w:val="Tytuł książki1"/>
    <w:rsid w:val="004760A3"/>
    <w:rPr>
      <w:rFonts w:cs="Times New Roman"/>
      <w:b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locked/>
    <w:rsid w:val="002501D8"/>
    <w:rPr>
      <w:rFonts w:ascii="Courier New" w:hAnsi="Courier New" w:cs="Times New Roman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ny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ny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ny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rsid w:val="00AD0C80"/>
    <w:rPr>
      <w:rFonts w:ascii="Times New Roman" w:hAnsi="Times New Roman"/>
      <w:sz w:val="22"/>
    </w:rPr>
  </w:style>
  <w:style w:type="character" w:styleId="Odwoaniedokomentarza">
    <w:name w:val="annotation reference"/>
    <w:rsid w:val="00714F7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14F78"/>
    <w:rPr>
      <w:rFonts w:ascii="Thorndale" w:hAnsi="Thorndale"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locked/>
    <w:rsid w:val="00714F78"/>
    <w:rPr>
      <w:rFonts w:ascii="Thorndale" w:hAnsi="Thorndale" w:cs="Times New Roman"/>
      <w:b/>
      <w:color w:val="000000"/>
    </w:rPr>
  </w:style>
  <w:style w:type="paragraph" w:customStyle="1" w:styleId="Poprawka1">
    <w:name w:val="Poprawka1"/>
    <w:hidden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ny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rsid w:val="00AA782A"/>
    <w:rPr>
      <w:lang w:val="x-none"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Bezodstpw1">
    <w:name w:val="Bez odstępów1"/>
    <w:rsid w:val="00A23C32"/>
    <w:rPr>
      <w:sz w:val="24"/>
      <w:szCs w:val="24"/>
    </w:rPr>
  </w:style>
  <w:style w:type="character" w:customStyle="1" w:styleId="FontStyle12">
    <w:name w:val="Font Style12"/>
    <w:rsid w:val="00484EEF"/>
    <w:rPr>
      <w:rFonts w:ascii="Palatino Linotype" w:hAnsi="Palatino Linotype"/>
      <w:color w:val="000000"/>
      <w:sz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rsid w:val="00800531"/>
    <w:rPr>
      <w:rFonts w:cs="Times New Roman"/>
    </w:rPr>
  </w:style>
  <w:style w:type="paragraph" w:customStyle="1" w:styleId="Akapitzlist2">
    <w:name w:val="Akapit z listą2"/>
    <w:basedOn w:val="Normalny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Uwydatnienie">
    <w:name w:val="Emphasis"/>
    <w:qFormat/>
    <w:rsid w:val="007A2553"/>
    <w:rPr>
      <w:rFonts w:cs="Times New Roman"/>
      <w:i/>
    </w:rPr>
  </w:style>
  <w:style w:type="character" w:customStyle="1" w:styleId="ZnakZnak6">
    <w:name w:val="Znak Znak6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ny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ny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semiHidden/>
    <w:rsid w:val="00703BDB"/>
    <w:rPr>
      <w:rFonts w:cs="Times New Roman"/>
      <w:color w:val="605E5C"/>
      <w:shd w:val="clear" w:color="auto" w:fill="E1DFDD"/>
    </w:rPr>
  </w:style>
  <w:style w:type="paragraph" w:customStyle="1" w:styleId="Akapitzlist4">
    <w:name w:val="Akapit z listą4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rsid w:val="00DA3C98"/>
    <w:pPr>
      <w:ind w:left="720"/>
      <w:contextualSpacing/>
    </w:pPr>
  </w:style>
  <w:style w:type="character" w:customStyle="1" w:styleId="ZnakZnak5">
    <w:name w:val="Znak Znak5"/>
    <w:rsid w:val="001543B5"/>
    <w:rPr>
      <w:sz w:val="24"/>
      <w:lang w:val="pl-PL" w:eastAsia="zh-CN"/>
    </w:rPr>
  </w:style>
  <w:style w:type="paragraph" w:customStyle="1" w:styleId="Styl">
    <w:name w:val="Styl"/>
    <w:basedOn w:val="Normalny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-wstpniesformatowany">
    <w:name w:val="HTML Preformatted"/>
    <w:basedOn w:val="Normalny"/>
    <w:link w:val="HTML-wstpniesformatowanyZnak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ny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ny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</w:rPr>
  </w:style>
  <w:style w:type="paragraph" w:customStyle="1" w:styleId="Akapitzlist40">
    <w:name w:val="Akapit z listą4"/>
    <w:basedOn w:val="Standard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rsid w:val="00754FBA"/>
  </w:style>
  <w:style w:type="character" w:customStyle="1" w:styleId="ZnakZnak3">
    <w:name w:val="Znak Znak3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rsid w:val="00754FBA"/>
    <w:rPr>
      <w:sz w:val="24"/>
    </w:rPr>
  </w:style>
  <w:style w:type="character" w:customStyle="1" w:styleId="ZnakZnak">
    <w:name w:val="Znak Znak"/>
    <w:rsid w:val="00754FBA"/>
    <w:rPr>
      <w:sz w:val="24"/>
    </w:rPr>
  </w:style>
  <w:style w:type="numbering" w:customStyle="1" w:styleId="ArticleSection">
    <w:name w:val="Article / Section"/>
    <w:rsid w:val="006B16B2"/>
    <w:pPr>
      <w:numPr>
        <w:numId w:val="5"/>
      </w:numPr>
    </w:pPr>
  </w:style>
  <w:style w:type="numbering" w:customStyle="1" w:styleId="Styl1">
    <w:name w:val="Styl1"/>
    <w:rsid w:val="006B16B2"/>
    <w:pPr>
      <w:numPr>
        <w:numId w:val="3"/>
      </w:numPr>
    </w:pPr>
  </w:style>
  <w:style w:type="numbering" w:styleId="111111">
    <w:name w:val="Outline List 2"/>
    <w:basedOn w:val="Bezlisty"/>
    <w:rsid w:val="006B16B2"/>
    <w:pPr>
      <w:numPr>
        <w:numId w:val="2"/>
      </w:numPr>
    </w:pPr>
  </w:style>
  <w:style w:type="numbering" w:styleId="1ai">
    <w:name w:val="Outline List 1"/>
    <w:basedOn w:val="Bezlisty"/>
    <w:rsid w:val="006B16B2"/>
    <w:pPr>
      <w:numPr>
        <w:numId w:val="4"/>
      </w:numPr>
    </w:pPr>
  </w:style>
  <w:style w:type="character" w:customStyle="1" w:styleId="FontStyle52">
    <w:name w:val="Font Style52"/>
    <w:rsid w:val="00FD44EB"/>
    <w:rPr>
      <w:rFonts w:ascii="Arial" w:hAnsi="Arial"/>
      <w:sz w:val="20"/>
    </w:rPr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ocked/>
    <w:rsid w:val="00B103AF"/>
    <w:rPr>
      <w:rFonts w:ascii="Calibri" w:eastAsia="Times New Roman" w:hAnsi="Calibri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2097</Words>
  <Characters>12956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Sylwia Skrycka</cp:lastModifiedBy>
  <cp:revision>4</cp:revision>
  <cp:lastPrinted>2023-07-24T12:15:00Z</cp:lastPrinted>
  <dcterms:created xsi:type="dcterms:W3CDTF">2024-09-16T09:04:00Z</dcterms:created>
  <dcterms:modified xsi:type="dcterms:W3CDTF">2024-09-23T09:50:00Z</dcterms:modified>
</cp:coreProperties>
</file>