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2464B0A4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45D951BA" w14:textId="77777777" w:rsidR="00B21EEF" w:rsidRDefault="00B21EEF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781B03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527D4F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30AC1E" w14:textId="77777777" w:rsidR="00B21EEF" w:rsidRPr="00527572" w:rsidRDefault="00B21EEF" w:rsidP="00B21EE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7572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238DC818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205CE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3B1EF015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36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79EF18C8" w14:textId="0689AD93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48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64969E6D" w14:textId="766B2FBD" w:rsidR="00574BB2" w:rsidRPr="00803C86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803C86">
        <w:rPr>
          <w:sz w:val="22"/>
          <w:szCs w:val="22"/>
        </w:rPr>
        <w:t xml:space="preserve">gwarancja </w:t>
      </w:r>
      <w:r w:rsidR="006579CC" w:rsidRPr="00803C86">
        <w:rPr>
          <w:sz w:val="22"/>
          <w:szCs w:val="22"/>
        </w:rPr>
        <w:t>60</w:t>
      </w:r>
      <w:r w:rsidRPr="00803C86">
        <w:rPr>
          <w:sz w:val="22"/>
          <w:szCs w:val="22"/>
        </w:rPr>
        <w:t xml:space="preserve"> m-</w:t>
      </w:r>
      <w:proofErr w:type="spellStart"/>
      <w:r w:rsidRPr="00803C86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689E0A2D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F94F52" w14:textId="77777777" w:rsidR="00B21EEF" w:rsidRDefault="00B21EEF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158A31" w14:textId="77777777" w:rsidR="00B21EEF" w:rsidRDefault="00B21EEF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0"/>
    <w:bookmarkEnd w:id="1"/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3D2137B8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635DF1" w14:textId="77777777" w:rsidR="00B21EEF" w:rsidRDefault="00B21EEF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342B8D36" w:rsidR="009453A1" w:rsidRPr="00E40703" w:rsidRDefault="00E40703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6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21EEF" w:rsidRPr="00527572">
        <w:rPr>
          <w:rFonts w:ascii="Arial" w:hAnsi="Arial" w:cs="Arial"/>
          <w:b/>
          <w:sz w:val="22"/>
          <w:szCs w:val="22"/>
        </w:rPr>
        <w:t>„</w:t>
      </w:r>
      <w:r w:rsidR="00B21EEF"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="00B21EEF"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1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368B7CA9" w:rsidR="001E3C86" w:rsidRPr="001E3C86" w:rsidRDefault="001E3C86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B21EEF" w:rsidRPr="00527572">
        <w:rPr>
          <w:rFonts w:ascii="Arial" w:hAnsi="Arial" w:cs="Arial"/>
          <w:b/>
          <w:sz w:val="22"/>
          <w:szCs w:val="22"/>
        </w:rPr>
        <w:t>„</w:t>
      </w:r>
      <w:r w:rsidR="00B21EEF"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="00B21EEF"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1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8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3189E06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353A7" w14:textId="77777777" w:rsidR="00B21EEF" w:rsidRPr="00632A2A" w:rsidRDefault="00B21EEF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75E3B4ED" w14:textId="77777777" w:rsidR="00B21EEF" w:rsidRPr="00527572" w:rsidRDefault="00514787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B21EEF" w:rsidRPr="00527572">
        <w:rPr>
          <w:rFonts w:ascii="Arial" w:hAnsi="Arial" w:cs="Arial"/>
          <w:b/>
          <w:sz w:val="22"/>
          <w:szCs w:val="22"/>
        </w:rPr>
        <w:t>„</w:t>
      </w:r>
      <w:r w:rsidR="00B21EEF"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="00B21EEF"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5040EDB" w14:textId="3BA0E155" w:rsidR="00342F81" w:rsidRPr="00633813" w:rsidRDefault="00342F81" w:rsidP="00B21E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6B61B9">
        <w:rPr>
          <w:rFonts w:ascii="Arial" w:hAnsi="Arial" w:cs="Arial"/>
          <w:sz w:val="22"/>
          <w:szCs w:val="22"/>
        </w:rPr>
      </w:r>
      <w:r w:rsidR="006B61B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6B61B9">
        <w:rPr>
          <w:rFonts w:ascii="Arial" w:hAnsi="Arial" w:cs="Arial"/>
          <w:sz w:val="22"/>
          <w:szCs w:val="22"/>
        </w:rPr>
      </w:r>
      <w:r w:rsidR="006B61B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468733E" w14:textId="77777777" w:rsidR="00B21EEF" w:rsidRPr="00527572" w:rsidRDefault="00342F81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B21EEF" w:rsidRPr="00527572">
        <w:rPr>
          <w:rFonts w:ascii="Arial" w:hAnsi="Arial" w:cs="Arial"/>
          <w:b/>
          <w:sz w:val="22"/>
          <w:szCs w:val="22"/>
        </w:rPr>
        <w:t>„</w:t>
      </w:r>
      <w:r w:rsidR="00B21EEF"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="00B21EEF"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63437D1A" w14:textId="3619D170" w:rsidR="00DE482B" w:rsidRPr="00DE482B" w:rsidRDefault="00DE482B" w:rsidP="00B21EEF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36EB576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</w:t>
      </w:r>
      <w:r w:rsidR="006579CC">
        <w:rPr>
          <w:rFonts w:ascii="Arial" w:hAnsi="Arial" w:cs="Arial"/>
          <w:sz w:val="22"/>
          <w:szCs w:val="22"/>
        </w:rPr>
        <w:t>……</w:t>
      </w:r>
      <w:r w:rsidRPr="00632A2A">
        <w:rPr>
          <w:rFonts w:ascii="Arial" w:hAnsi="Arial" w:cs="Arial"/>
          <w:sz w:val="22"/>
          <w:szCs w:val="22"/>
        </w:rPr>
        <w:t xml:space="preserve">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11EA0409" w:rsidR="00DE3D4A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A97B6D" w14:textId="77777777" w:rsidR="00B21EEF" w:rsidRPr="00633813" w:rsidRDefault="00B21EEF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ECCAF4" w14:textId="77777777" w:rsidR="00B21EEF" w:rsidRPr="00527572" w:rsidRDefault="00C21829" w:rsidP="00B2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B21EEF" w:rsidRPr="00527572">
        <w:rPr>
          <w:rFonts w:ascii="Arial" w:hAnsi="Arial" w:cs="Arial"/>
          <w:b/>
          <w:sz w:val="22"/>
          <w:szCs w:val="22"/>
        </w:rPr>
        <w:t>„</w:t>
      </w:r>
      <w:r w:rsidR="00B21EEF">
        <w:rPr>
          <w:rFonts w:ascii="Arial" w:hAnsi="Arial" w:cs="Arial"/>
          <w:b/>
          <w:sz w:val="22"/>
          <w:szCs w:val="22"/>
        </w:rPr>
        <w:t>Budowa oświetlenia drogowego w miejscowości Czacz- etap I</w:t>
      </w:r>
      <w:r w:rsidR="00B21EEF" w:rsidRPr="00527572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3CC093A" w14:textId="3832B879" w:rsidR="00DE3D4A" w:rsidRDefault="00DE3D4A" w:rsidP="00B21EEF">
      <w:pPr>
        <w:jc w:val="center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4F29C376" w14:textId="37DB78F7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3479D64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11E2920" w14:textId="3D1C8778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A85CE14" w14:textId="4A3F93AE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115FD1" w14:textId="29959418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6A5F14EA" w14:textId="77777777" w:rsidR="00B21EEF" w:rsidRDefault="00B21EEF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C0F3D3E" w14:textId="62B89CB3" w:rsidR="00B21EEF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5F60715E" w14:textId="77777777" w:rsidR="00B21EEF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2454986A" w14:textId="2849A5C4" w:rsidR="004C0D0C" w:rsidRPr="00632A2A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62405758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p w14:paraId="5963BF8E" w14:textId="77777777" w:rsidR="00B21EEF" w:rsidRPr="00632A2A" w:rsidRDefault="00B21EEF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BBF1" w14:textId="77777777" w:rsidR="006B61B9" w:rsidRDefault="006B61B9" w:rsidP="00A22B7C">
      <w:r>
        <w:separator/>
      </w:r>
    </w:p>
  </w:endnote>
  <w:endnote w:type="continuationSeparator" w:id="0">
    <w:p w14:paraId="2023E3B5" w14:textId="77777777" w:rsidR="006B61B9" w:rsidRDefault="006B61B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C85" w14:textId="77777777" w:rsidR="006B61B9" w:rsidRDefault="006B61B9" w:rsidP="00A22B7C">
      <w:r>
        <w:separator/>
      </w:r>
    </w:p>
  </w:footnote>
  <w:footnote w:type="continuationSeparator" w:id="0">
    <w:p w14:paraId="1938ECD6" w14:textId="77777777" w:rsidR="006B61B9" w:rsidRDefault="006B61B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6B61B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AC7CF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6B61B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AC7CF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5"/>
  </w:num>
  <w:num w:numId="2">
    <w:abstractNumId w:val="93"/>
  </w:num>
  <w:num w:numId="3">
    <w:abstractNumId w:val="31"/>
  </w:num>
  <w:num w:numId="4">
    <w:abstractNumId w:val="19"/>
  </w:num>
  <w:num w:numId="5">
    <w:abstractNumId w:val="83"/>
  </w:num>
  <w:num w:numId="6">
    <w:abstractNumId w:val="37"/>
  </w:num>
  <w:num w:numId="7">
    <w:abstractNumId w:val="24"/>
  </w:num>
  <w:num w:numId="8">
    <w:abstractNumId w:val="88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2"/>
  </w:num>
  <w:num w:numId="15">
    <w:abstractNumId w:val="64"/>
  </w:num>
  <w:num w:numId="16">
    <w:abstractNumId w:val="69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6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80"/>
  </w:num>
  <w:num w:numId="32">
    <w:abstractNumId w:val="77"/>
  </w:num>
  <w:num w:numId="33">
    <w:abstractNumId w:val="48"/>
  </w:num>
  <w:num w:numId="34">
    <w:abstractNumId w:val="25"/>
  </w:num>
  <w:num w:numId="35">
    <w:abstractNumId w:val="73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2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70"/>
  </w:num>
  <w:num w:numId="50">
    <w:abstractNumId w:val="86"/>
  </w:num>
  <w:num w:numId="51">
    <w:abstractNumId w:val="23"/>
  </w:num>
  <w:num w:numId="52">
    <w:abstractNumId w:val="65"/>
  </w:num>
  <w:num w:numId="53">
    <w:abstractNumId w:val="57"/>
  </w:num>
  <w:num w:numId="54">
    <w:abstractNumId w:val="87"/>
  </w:num>
  <w:num w:numId="55">
    <w:abstractNumId w:val="67"/>
  </w:num>
  <w:num w:numId="56">
    <w:abstractNumId w:val="59"/>
  </w:num>
  <w:num w:numId="57">
    <w:abstractNumId w:val="75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4"/>
  </w:num>
  <w:num w:numId="64">
    <w:abstractNumId w:val="28"/>
  </w:num>
  <w:num w:numId="65">
    <w:abstractNumId w:val="82"/>
  </w:num>
  <w:num w:numId="66">
    <w:abstractNumId w:val="42"/>
  </w:num>
  <w:num w:numId="67">
    <w:abstractNumId w:val="90"/>
  </w:num>
  <w:num w:numId="68">
    <w:abstractNumId w:val="44"/>
  </w:num>
  <w:num w:numId="69">
    <w:abstractNumId w:val="79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9"/>
  </w:num>
  <w:num w:numId="77">
    <w:abstractNumId w:val="91"/>
  </w:num>
  <w:num w:numId="78">
    <w:abstractNumId w:val="18"/>
  </w:num>
  <w:num w:numId="79">
    <w:abstractNumId w:val="78"/>
  </w:num>
  <w:num w:numId="80">
    <w:abstractNumId w:val="15"/>
  </w:num>
  <w:num w:numId="81">
    <w:abstractNumId w:val="49"/>
  </w:num>
  <w:num w:numId="82">
    <w:abstractNumId w:val="47"/>
  </w:num>
  <w:num w:numId="83">
    <w:abstractNumId w:val="84"/>
  </w:num>
  <w:num w:numId="84">
    <w:abstractNumId w:val="81"/>
  </w:num>
  <w:num w:numId="85">
    <w:abstractNumId w:val="71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 w:numId="91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61B9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3C86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1EEF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31F9A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2449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</cp:revision>
  <cp:lastPrinted>2021-08-19T06:38:00Z</cp:lastPrinted>
  <dcterms:created xsi:type="dcterms:W3CDTF">2021-08-19T05:18:00Z</dcterms:created>
  <dcterms:modified xsi:type="dcterms:W3CDTF">2021-08-19T06:48:00Z</dcterms:modified>
</cp:coreProperties>
</file>