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0C90D" w14:textId="4FEC54C7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 xml:space="preserve">Załącznik </w:t>
      </w:r>
      <w:r w:rsidR="003554FB" w:rsidRPr="008A17A1">
        <w:rPr>
          <w:rFonts w:ascii="Arial" w:hAnsi="Arial" w:cs="Arial"/>
          <w:w w:val="130"/>
          <w:sz w:val="18"/>
          <w:szCs w:val="18"/>
        </w:rPr>
        <w:t xml:space="preserve">do SWZ </w:t>
      </w:r>
      <w:r w:rsidRPr="008A17A1">
        <w:rPr>
          <w:rFonts w:ascii="Arial" w:hAnsi="Arial" w:cs="Arial"/>
          <w:w w:val="130"/>
          <w:sz w:val="18"/>
          <w:szCs w:val="18"/>
        </w:rPr>
        <w:t xml:space="preserve">nr 2 </w:t>
      </w:r>
    </w:p>
    <w:p w14:paraId="11AC89D2" w14:textId="16957D48" w:rsidR="00B20A61" w:rsidRDefault="00B20A6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380F9C7" w14:textId="77777777" w:rsidR="006579CC" w:rsidRDefault="006579CC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0543B22" w14:textId="52703906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00E6C45F" w14:textId="5230AC4B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164A333D" w14:textId="69A5DFBA" w:rsidR="00342F81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BE988E3" w14:textId="2A831F1E" w:rsidR="00D30C02" w:rsidRPr="00025AAB" w:rsidRDefault="007D2038" w:rsidP="003A12D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79132549"/>
      <w:r w:rsidRPr="007D2038">
        <w:rPr>
          <w:rFonts w:ascii="Arial" w:hAnsi="Arial" w:cs="Arial"/>
          <w:b/>
          <w:sz w:val="22"/>
          <w:szCs w:val="22"/>
        </w:rPr>
        <w:t>„</w:t>
      </w:r>
      <w:r w:rsidR="00861E26" w:rsidRPr="00350EB1">
        <w:rPr>
          <w:rFonts w:ascii="Arial" w:hAnsi="Arial" w:cs="Arial"/>
          <w:b/>
          <w:bCs/>
          <w:color w:val="000000"/>
          <w:sz w:val="22"/>
          <w:szCs w:val="22"/>
        </w:rPr>
        <w:t xml:space="preserve">Przeprowadzenie prac konserwatorskich kościoła </w:t>
      </w:r>
      <w:r w:rsidR="00861E26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861E26" w:rsidRPr="00350EB1">
        <w:rPr>
          <w:rFonts w:ascii="Arial" w:hAnsi="Arial" w:cs="Arial"/>
          <w:b/>
          <w:bCs/>
          <w:color w:val="000000"/>
          <w:sz w:val="22"/>
          <w:szCs w:val="22"/>
        </w:rPr>
        <w:t>pw. Narodzenia Najświętszej Maryi Panny w Świeszynie</w:t>
      </w:r>
      <w:r w:rsidRPr="007D2038">
        <w:rPr>
          <w:rFonts w:ascii="Arial" w:hAnsi="Arial" w:cs="Arial"/>
          <w:b/>
          <w:sz w:val="22"/>
          <w:szCs w:val="22"/>
        </w:rPr>
        <w:t>”</w:t>
      </w:r>
    </w:p>
    <w:bookmarkEnd w:id="0"/>
    <w:p w14:paraId="379C5E0A" w14:textId="77777777" w:rsidR="00342F81" w:rsidRPr="006536A2" w:rsidRDefault="00342F81" w:rsidP="006579CC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Oferuję/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602469B2" w14:textId="253F913A" w:rsidR="00751213" w:rsidRDefault="00751213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498587604"/>
      <w:bookmarkStart w:id="2" w:name="_Hlk55556690"/>
    </w:p>
    <w:p w14:paraId="0074B2D1" w14:textId="51B4943C" w:rsidR="006579CC" w:rsidRPr="00632A2A" w:rsidRDefault="006579CC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17FCA49D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243E6B7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11F6CAFE" w14:textId="77777777" w:rsidR="006579CC" w:rsidRPr="00632A2A" w:rsidRDefault="006579CC" w:rsidP="006579CC">
      <w:pPr>
        <w:pStyle w:val="Default"/>
        <w:spacing w:line="276" w:lineRule="auto"/>
        <w:rPr>
          <w:sz w:val="22"/>
          <w:szCs w:val="22"/>
        </w:rPr>
      </w:pPr>
    </w:p>
    <w:p w14:paraId="43D63F99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39FBA4E7" w14:textId="23016EED" w:rsidR="006579CC" w:rsidRPr="002A0D89" w:rsidRDefault="006579CC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D89">
        <w:rPr>
          <w:rFonts w:ascii="Arial" w:hAnsi="Arial" w:cs="Arial"/>
          <w:b/>
          <w:sz w:val="22"/>
          <w:szCs w:val="22"/>
        </w:rPr>
        <w:t>W kryterium czas gwarancji:</w:t>
      </w:r>
    </w:p>
    <w:p w14:paraId="05F20E4F" w14:textId="64447561" w:rsidR="006579CC" w:rsidRPr="002A0D89" w:rsidRDefault="006579CC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 w:rsidR="00173E7B">
        <w:rPr>
          <w:sz w:val="22"/>
          <w:szCs w:val="22"/>
        </w:rPr>
        <w:t>24</w:t>
      </w:r>
      <w:r w:rsidRPr="002A0D89">
        <w:rPr>
          <w:sz w:val="22"/>
          <w:szCs w:val="22"/>
        </w:rPr>
        <w:t xml:space="preserve"> m-c</w:t>
      </w:r>
      <w:r w:rsidR="00173E7B">
        <w:rPr>
          <w:sz w:val="22"/>
          <w:szCs w:val="22"/>
        </w:rPr>
        <w:t>e</w:t>
      </w:r>
    </w:p>
    <w:p w14:paraId="321B9EC1" w14:textId="48E1C00F" w:rsidR="006579CC" w:rsidRPr="002A0D89" w:rsidRDefault="006579CC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 w:rsidR="00173E7B">
        <w:rPr>
          <w:sz w:val="22"/>
          <w:szCs w:val="22"/>
        </w:rPr>
        <w:t>3</w:t>
      </w:r>
      <w:r w:rsidR="00025AAB">
        <w:rPr>
          <w:sz w:val="22"/>
          <w:szCs w:val="22"/>
        </w:rPr>
        <w:t>0</w:t>
      </w:r>
      <w:r w:rsidRPr="002A0D89">
        <w:rPr>
          <w:sz w:val="22"/>
          <w:szCs w:val="22"/>
        </w:rPr>
        <w:t xml:space="preserve"> m-</w:t>
      </w:r>
      <w:proofErr w:type="spellStart"/>
      <w:r w:rsidRPr="002A0D89">
        <w:rPr>
          <w:sz w:val="22"/>
          <w:szCs w:val="22"/>
        </w:rPr>
        <w:t>cy</w:t>
      </w:r>
      <w:proofErr w:type="spellEnd"/>
    </w:p>
    <w:p w14:paraId="1497D95E" w14:textId="77777777" w:rsidR="00173E7B" w:rsidRDefault="006579CC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 w:rsidR="00173E7B">
        <w:rPr>
          <w:sz w:val="22"/>
          <w:szCs w:val="22"/>
        </w:rPr>
        <w:t>36</w:t>
      </w:r>
      <w:r w:rsidRPr="002A0D89">
        <w:rPr>
          <w:sz w:val="22"/>
          <w:szCs w:val="22"/>
        </w:rPr>
        <w:t xml:space="preserve"> m-</w:t>
      </w:r>
      <w:proofErr w:type="spellStart"/>
      <w:r w:rsidRPr="002A0D89">
        <w:rPr>
          <w:sz w:val="22"/>
          <w:szCs w:val="22"/>
        </w:rPr>
        <w:t>cy</w:t>
      </w:r>
      <w:proofErr w:type="spellEnd"/>
    </w:p>
    <w:p w14:paraId="1B5DAF36" w14:textId="5E754695" w:rsidR="00173E7B" w:rsidRDefault="00173E7B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>
        <w:rPr>
          <w:sz w:val="22"/>
          <w:szCs w:val="22"/>
        </w:rPr>
        <w:t>42</w:t>
      </w:r>
      <w:r w:rsidRPr="002A0D89">
        <w:rPr>
          <w:sz w:val="22"/>
          <w:szCs w:val="22"/>
        </w:rPr>
        <w:t xml:space="preserve"> m-c</w:t>
      </w:r>
      <w:r>
        <w:rPr>
          <w:sz w:val="22"/>
          <w:szCs w:val="22"/>
        </w:rPr>
        <w:t>e</w:t>
      </w:r>
    </w:p>
    <w:p w14:paraId="445598C8" w14:textId="037D06BF" w:rsidR="00173E7B" w:rsidRDefault="00173E7B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>
        <w:rPr>
          <w:sz w:val="22"/>
          <w:szCs w:val="22"/>
        </w:rPr>
        <w:t>48</w:t>
      </w:r>
      <w:r w:rsidRPr="002A0D89">
        <w:rPr>
          <w:sz w:val="22"/>
          <w:szCs w:val="22"/>
        </w:rPr>
        <w:t xml:space="preserve"> m-</w:t>
      </w:r>
      <w:proofErr w:type="spellStart"/>
      <w:r w:rsidRPr="002A0D89">
        <w:rPr>
          <w:sz w:val="22"/>
          <w:szCs w:val="22"/>
        </w:rPr>
        <w:t>cy</w:t>
      </w:r>
      <w:proofErr w:type="spellEnd"/>
    </w:p>
    <w:p w14:paraId="141B8943" w14:textId="5F8AE8C1" w:rsidR="00173E7B" w:rsidRDefault="00173E7B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>
        <w:rPr>
          <w:sz w:val="22"/>
          <w:szCs w:val="22"/>
        </w:rPr>
        <w:t>54</w:t>
      </w:r>
      <w:r w:rsidRPr="002A0D89">
        <w:rPr>
          <w:sz w:val="22"/>
          <w:szCs w:val="22"/>
        </w:rPr>
        <w:t xml:space="preserve"> m-c</w:t>
      </w:r>
      <w:r>
        <w:rPr>
          <w:sz w:val="22"/>
          <w:szCs w:val="22"/>
        </w:rPr>
        <w:t>e</w:t>
      </w:r>
    </w:p>
    <w:p w14:paraId="282C12FF" w14:textId="767A964E" w:rsidR="00173E7B" w:rsidRDefault="00173E7B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>
        <w:rPr>
          <w:sz w:val="22"/>
          <w:szCs w:val="22"/>
        </w:rPr>
        <w:t>60</w:t>
      </w:r>
      <w:r w:rsidRPr="002A0D89">
        <w:rPr>
          <w:sz w:val="22"/>
          <w:szCs w:val="22"/>
        </w:rPr>
        <w:t xml:space="preserve"> m-</w:t>
      </w:r>
      <w:proofErr w:type="spellStart"/>
      <w:r w:rsidRPr="002A0D89">
        <w:rPr>
          <w:sz w:val="22"/>
          <w:szCs w:val="22"/>
        </w:rPr>
        <w:t>cy</w:t>
      </w:r>
      <w:proofErr w:type="spellEnd"/>
    </w:p>
    <w:p w14:paraId="0E38C250" w14:textId="0BB0730E" w:rsidR="00173E7B" w:rsidRDefault="00173E7B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>
        <w:rPr>
          <w:sz w:val="22"/>
          <w:szCs w:val="22"/>
        </w:rPr>
        <w:t>66</w:t>
      </w:r>
      <w:r w:rsidRPr="002A0D89">
        <w:rPr>
          <w:sz w:val="22"/>
          <w:szCs w:val="22"/>
        </w:rPr>
        <w:t xml:space="preserve"> m-</w:t>
      </w:r>
      <w:proofErr w:type="spellStart"/>
      <w:r w:rsidRPr="002A0D89">
        <w:rPr>
          <w:sz w:val="22"/>
          <w:szCs w:val="22"/>
        </w:rPr>
        <w:t>cy</w:t>
      </w:r>
      <w:proofErr w:type="spellEnd"/>
    </w:p>
    <w:p w14:paraId="6D9EFAD2" w14:textId="004656C9" w:rsidR="00173E7B" w:rsidRDefault="00173E7B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>
        <w:rPr>
          <w:sz w:val="22"/>
          <w:szCs w:val="22"/>
        </w:rPr>
        <w:t>72</w:t>
      </w:r>
      <w:r w:rsidRPr="002A0D89">
        <w:rPr>
          <w:sz w:val="22"/>
          <w:szCs w:val="22"/>
        </w:rPr>
        <w:t xml:space="preserve"> m-c</w:t>
      </w:r>
      <w:r>
        <w:rPr>
          <w:sz w:val="22"/>
          <w:szCs w:val="22"/>
        </w:rPr>
        <w:t>e</w:t>
      </w:r>
    </w:p>
    <w:p w14:paraId="461FAD49" w14:textId="32832E96" w:rsidR="006579CC" w:rsidRPr="00173E7B" w:rsidRDefault="006579CC" w:rsidP="00173E7B">
      <w:pPr>
        <w:pStyle w:val="Tekstpodstawowywcity2"/>
        <w:spacing w:line="276" w:lineRule="auto"/>
        <w:ind w:left="0"/>
        <w:rPr>
          <w:sz w:val="22"/>
          <w:szCs w:val="22"/>
        </w:rPr>
      </w:pPr>
      <w:r w:rsidRPr="00173E7B">
        <w:rPr>
          <w:bCs/>
          <w:sz w:val="22"/>
          <w:szCs w:val="22"/>
        </w:rPr>
        <w:t xml:space="preserve">Proszę zaznaczyć zaoferowany okres gwarancji. </w:t>
      </w:r>
    </w:p>
    <w:bookmarkEnd w:id="1"/>
    <w:bookmarkEnd w:id="2"/>
    <w:p w14:paraId="14D29657" w14:textId="77777777" w:rsidR="003A12DF" w:rsidRDefault="003A12DF" w:rsidP="003A12D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5C56F50" w14:textId="77777777" w:rsidR="00861E26" w:rsidRDefault="00861E26" w:rsidP="003A12D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DDB269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5D3B2D5E" w14:textId="77777777" w:rsidR="00C95CEB" w:rsidRDefault="00C95CEB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4E4DA8D" w14:textId="77777777" w:rsidR="00173E7B" w:rsidRDefault="00173E7B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7EA52E" w14:textId="77777777" w:rsidR="00173E7B" w:rsidRDefault="00173E7B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408009" w14:textId="77777777" w:rsidR="00861E26" w:rsidRDefault="00861E26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skreslić</w:t>
      </w:r>
      <w:proofErr w:type="spellEnd"/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3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3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 xml:space="preserve">y, że wypełniliśmy obowiązki informacyjne przewidziane w art. 13 lub art. 14 RODO wobec osób fizycznych, od których dane osobowe bezpośrednio lub pośrednio pozyskaliśmy w celu ubiegania się o udzielenie zamówienia publicznego </w:t>
      </w:r>
      <w:r w:rsidRPr="00E158C3">
        <w:rPr>
          <w:rFonts w:ascii="Arial" w:hAnsi="Arial" w:cs="Arial"/>
          <w:sz w:val="22"/>
          <w:szCs w:val="22"/>
        </w:rPr>
        <w:lastRenderedPageBreak/>
        <w:t>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424847A4" w:rsidR="00342F81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p w14:paraId="69F13CE9" w14:textId="77777777" w:rsidR="00C95CEB" w:rsidRPr="00632A2A" w:rsidRDefault="00C95CEB" w:rsidP="00C95CEB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173E7B">
        <w:trPr>
          <w:trHeight w:val="2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173E7B">
        <w:trPr>
          <w:trHeight w:val="35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69F01787" w14:textId="2494B629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>*</w:t>
      </w:r>
      <w:r w:rsidR="00173E7B">
        <w:rPr>
          <w:rFonts w:ascii="Arial" w:hAnsi="Arial" w:cs="Arial"/>
          <w:sz w:val="22"/>
          <w:szCs w:val="22"/>
          <w:lang w:eastAsia="ar-SA"/>
        </w:rPr>
        <w:t xml:space="preserve"> - </w:t>
      </w:r>
      <w:r>
        <w:rPr>
          <w:rFonts w:ascii="Arial" w:hAnsi="Arial" w:cs="Arial"/>
          <w:sz w:val="22"/>
          <w:szCs w:val="22"/>
          <w:lang w:eastAsia="ar-SA"/>
        </w:rPr>
        <w:t xml:space="preserve">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 w:rsidRPr="00173E7B">
        <w:rPr>
          <w:rFonts w:ascii="Arial" w:hAnsi="Arial" w:cs="Arial"/>
          <w:strike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4" w:name="_Hlk68255803"/>
      <w:bookmarkStart w:id="5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4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5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480671E0" w:rsidR="00E40703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  <w:r w:rsidR="008F76A4">
        <w:rPr>
          <w:rFonts w:ascii="Arial" w:hAnsi="Arial" w:cs="Arial"/>
          <w:i/>
          <w:iCs/>
          <w:color w:val="FF0000"/>
          <w:sz w:val="18"/>
          <w:szCs w:val="18"/>
        </w:rPr>
        <w:t xml:space="preserve">, </w:t>
      </w:r>
      <w:r w:rsidR="008F76A4" w:rsidRPr="00BF149A">
        <w:rPr>
          <w:rFonts w:ascii="Arial" w:hAnsi="Arial" w:cs="Arial"/>
          <w:i/>
          <w:iCs/>
          <w:color w:val="FF0000"/>
          <w:sz w:val="18"/>
          <w:szCs w:val="18"/>
        </w:rPr>
        <w:t>wskazany podwykonawca</w:t>
      </w:r>
    </w:p>
    <w:p w14:paraId="21067772" w14:textId="77777777" w:rsidR="003816B2" w:rsidRDefault="003816B2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626A7C47" w14:textId="77777777" w:rsidR="003816B2" w:rsidRPr="001E3C86" w:rsidRDefault="003816B2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275439C5" w14:textId="3A4E4983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6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</w:t>
      </w:r>
      <w:r w:rsidR="003554FB" w:rsidRPr="008A17A1">
        <w:rPr>
          <w:rFonts w:ascii="Arial" w:hAnsi="Arial" w:cs="Arial"/>
          <w:w w:val="130"/>
          <w:sz w:val="18"/>
          <w:szCs w:val="18"/>
        </w:rPr>
        <w:t>do SWZ</w:t>
      </w:r>
      <w:r w:rsidR="003554FB" w:rsidRPr="009453A1">
        <w:rPr>
          <w:rFonts w:ascii="Arial" w:hAnsi="Arial" w:cs="Arial"/>
          <w:w w:val="130"/>
          <w:sz w:val="18"/>
          <w:szCs w:val="18"/>
        </w:rPr>
        <w:t xml:space="preserve"> </w:t>
      </w:r>
      <w:r w:rsidRPr="009453A1">
        <w:rPr>
          <w:rFonts w:ascii="Arial" w:hAnsi="Arial" w:cs="Arial"/>
          <w:w w:val="130"/>
          <w:sz w:val="18"/>
          <w:szCs w:val="18"/>
        </w:rPr>
        <w:t xml:space="preserve">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6"/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2019r.  Prawo zamówień publicznych (dalej jako: ustawa </w:t>
      </w:r>
      <w:proofErr w:type="spellStart"/>
      <w:r w:rsidRPr="00E4070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40703">
        <w:rPr>
          <w:rFonts w:ascii="Arial" w:hAnsi="Arial" w:cs="Arial"/>
          <w:bCs/>
          <w:sz w:val="22"/>
          <w:szCs w:val="22"/>
        </w:rPr>
        <w:t>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7ABDF60" w14:textId="610CD6FA" w:rsidR="009453A1" w:rsidRPr="00E40703" w:rsidRDefault="00E40703" w:rsidP="00861E26">
      <w:pPr>
        <w:rPr>
          <w:rFonts w:ascii="Arial" w:hAnsi="Arial" w:cs="Arial"/>
          <w:sz w:val="22"/>
          <w:szCs w:val="22"/>
        </w:rPr>
      </w:pPr>
      <w:bookmarkStart w:id="7" w:name="_Hlk68163731"/>
      <w:r w:rsidRPr="00E4070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861E26" w:rsidRPr="00350EB1">
        <w:rPr>
          <w:rFonts w:ascii="Arial" w:hAnsi="Arial" w:cs="Arial"/>
          <w:b/>
          <w:bCs/>
          <w:color w:val="000000"/>
          <w:sz w:val="22"/>
          <w:szCs w:val="22"/>
        </w:rPr>
        <w:t xml:space="preserve">Przeprowadzenie prac konserwatorskich kościoła pw. Narodzenia Najświętszej Maryi Panny </w:t>
      </w:r>
      <w:r w:rsidR="00861E26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861E26" w:rsidRPr="00350EB1">
        <w:rPr>
          <w:rFonts w:ascii="Arial" w:hAnsi="Arial" w:cs="Arial"/>
          <w:b/>
          <w:bCs/>
          <w:color w:val="000000"/>
          <w:sz w:val="22"/>
          <w:szCs w:val="22"/>
        </w:rPr>
        <w:t>w Świeszynie</w:t>
      </w:r>
      <w:r w:rsidR="007D2038" w:rsidRPr="007D2038">
        <w:rPr>
          <w:rFonts w:ascii="Arial" w:hAnsi="Arial" w:cs="Arial"/>
          <w:b/>
          <w:sz w:val="22"/>
          <w:szCs w:val="22"/>
        </w:rPr>
        <w:t>”</w:t>
      </w:r>
      <w:r w:rsidR="00861E26">
        <w:rPr>
          <w:rFonts w:ascii="Arial" w:hAnsi="Arial" w:cs="Arial"/>
          <w:b/>
          <w:sz w:val="22"/>
          <w:szCs w:val="22"/>
        </w:rPr>
        <w:t xml:space="preserve"> </w:t>
      </w:r>
      <w:r w:rsidRPr="00E40703">
        <w:rPr>
          <w:rFonts w:ascii="Arial" w:hAnsi="Arial" w:cs="Arial"/>
          <w:sz w:val="22"/>
          <w:szCs w:val="22"/>
        </w:rPr>
        <w:t xml:space="preserve">prowadzonego przez Gminę Świeszyno </w:t>
      </w:r>
      <w:bookmarkEnd w:id="7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6DF8A192" w:rsidR="009453A1" w:rsidRPr="00173E7B" w:rsidRDefault="003E489A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3E7B">
        <w:rPr>
          <w:rFonts w:ascii="Arial" w:hAnsi="Arial" w:cs="Arial"/>
          <w:sz w:val="22"/>
          <w:szCs w:val="22"/>
        </w:rPr>
        <w:t xml:space="preserve">1) </w:t>
      </w:r>
      <w:r w:rsidR="009453A1" w:rsidRPr="00173E7B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 1  </w:t>
      </w:r>
      <w:r w:rsidR="00E40703" w:rsidRPr="00173E7B">
        <w:rPr>
          <w:rFonts w:ascii="Arial" w:hAnsi="Arial" w:cs="Arial"/>
          <w:sz w:val="22"/>
          <w:szCs w:val="22"/>
        </w:rPr>
        <w:t xml:space="preserve">oraz art. 109 ust. 1 pkt. 4 </w:t>
      </w:r>
      <w:r w:rsidR="009453A1" w:rsidRPr="00173E7B">
        <w:rPr>
          <w:rFonts w:ascii="Arial" w:hAnsi="Arial" w:cs="Arial"/>
          <w:sz w:val="22"/>
          <w:szCs w:val="22"/>
        </w:rPr>
        <w:t>ustawy PZP.</w:t>
      </w:r>
    </w:p>
    <w:p w14:paraId="2FBAC99E" w14:textId="607B637C" w:rsidR="003E489A" w:rsidRPr="0075603D" w:rsidRDefault="003E489A" w:rsidP="003E489A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 7 ust. 1 ustawy z dnia 13 kwietnia 2022 r.</w:t>
      </w:r>
      <w:r w:rsidRPr="00900A3F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Pr="00173E7B">
        <w:rPr>
          <w:rFonts w:ascii="Arial" w:hAnsi="Arial" w:cs="Arial"/>
          <w:b w:val="0"/>
          <w:bCs/>
          <w:color w:val="222222"/>
          <w:sz w:val="22"/>
          <w:szCs w:val="22"/>
        </w:rPr>
        <w:t>o szczególnych rozwiązaniach w zakresie przeciwdziałania wspieraniu agresji na Ukrainę oraz służących ochronie bezpieczeństwa narodowego (</w:t>
      </w:r>
      <w:r w:rsidR="008F76A4" w:rsidRPr="00173E7B">
        <w:rPr>
          <w:rFonts w:ascii="Arial" w:hAnsi="Arial" w:cs="Arial"/>
          <w:b w:val="0"/>
          <w:bCs/>
          <w:color w:val="222222"/>
          <w:sz w:val="22"/>
          <w:szCs w:val="22"/>
        </w:rPr>
        <w:t>Dz. U. z 202</w:t>
      </w:r>
      <w:r w:rsidR="00861E26">
        <w:rPr>
          <w:rFonts w:ascii="Arial" w:hAnsi="Arial" w:cs="Arial"/>
          <w:b w:val="0"/>
          <w:bCs/>
          <w:color w:val="222222"/>
          <w:sz w:val="22"/>
          <w:szCs w:val="22"/>
        </w:rPr>
        <w:t>4</w:t>
      </w:r>
      <w:r w:rsidR="008F76A4" w:rsidRPr="00173E7B">
        <w:rPr>
          <w:rFonts w:ascii="Arial" w:hAnsi="Arial" w:cs="Arial"/>
          <w:b w:val="0"/>
          <w:bCs/>
          <w:color w:val="222222"/>
          <w:sz w:val="22"/>
          <w:szCs w:val="22"/>
        </w:rPr>
        <w:t xml:space="preserve"> r. poz. </w:t>
      </w:r>
      <w:r w:rsidR="00861E26">
        <w:rPr>
          <w:rFonts w:ascii="Arial" w:hAnsi="Arial" w:cs="Arial"/>
          <w:b w:val="0"/>
          <w:bCs/>
          <w:color w:val="222222"/>
          <w:sz w:val="22"/>
          <w:szCs w:val="22"/>
        </w:rPr>
        <w:t>507</w:t>
      </w:r>
      <w:r w:rsidRPr="00173E7B">
        <w:rPr>
          <w:rFonts w:ascii="Arial" w:hAnsi="Arial" w:cs="Arial"/>
          <w:b w:val="0"/>
          <w:bCs/>
          <w:color w:val="222222"/>
          <w:sz w:val="22"/>
          <w:szCs w:val="22"/>
        </w:rPr>
        <w:t>)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>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0ED5F621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173E7B">
        <w:rPr>
          <w:rFonts w:ascii="Arial" w:hAnsi="Arial" w:cs="Arial"/>
          <w:i/>
          <w:iCs/>
          <w:sz w:val="20"/>
          <w:szCs w:val="20"/>
        </w:rPr>
        <w:t>4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>
      <w:pPr>
        <w:numPr>
          <w:ilvl w:val="0"/>
          <w:numId w:val="3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>
      <w:pPr>
        <w:numPr>
          <w:ilvl w:val="0"/>
          <w:numId w:val="3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6252EF26" w14:textId="3EE1D2EF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</w:t>
      </w:r>
      <w:r w:rsidR="003554FB" w:rsidRPr="008A17A1">
        <w:rPr>
          <w:rFonts w:ascii="Arial" w:hAnsi="Arial" w:cs="Arial"/>
          <w:w w:val="130"/>
          <w:sz w:val="18"/>
          <w:szCs w:val="18"/>
        </w:rPr>
        <w:t>do SWZ</w:t>
      </w:r>
      <w:r w:rsidR="003554FB" w:rsidRPr="009453A1">
        <w:rPr>
          <w:rFonts w:ascii="Arial" w:hAnsi="Arial" w:cs="Arial"/>
          <w:w w:val="130"/>
          <w:sz w:val="18"/>
          <w:szCs w:val="18"/>
        </w:rPr>
        <w:t xml:space="preserve"> </w:t>
      </w:r>
      <w:r w:rsidRPr="009453A1">
        <w:rPr>
          <w:rFonts w:ascii="Arial" w:hAnsi="Arial" w:cs="Arial"/>
          <w:w w:val="130"/>
          <w:sz w:val="18"/>
          <w:szCs w:val="18"/>
        </w:rPr>
        <w:t xml:space="preserve">nr </w:t>
      </w:r>
      <w:r>
        <w:rPr>
          <w:rFonts w:ascii="Arial" w:hAnsi="Arial" w:cs="Arial"/>
          <w:w w:val="130"/>
          <w:sz w:val="18"/>
          <w:szCs w:val="18"/>
        </w:rPr>
        <w:t>4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700873C3" w14:textId="07D575E8" w:rsidR="009453A1" w:rsidRPr="003816B2" w:rsidRDefault="003816B2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>OŚWIADCZENIE</w:t>
      </w:r>
      <w:r w:rsidR="009453A1" w:rsidRPr="003816B2">
        <w:rPr>
          <w:rFonts w:ascii="Arial" w:hAnsi="Arial" w:cs="Arial"/>
          <w:bCs/>
          <w:sz w:val="22"/>
          <w:szCs w:val="22"/>
        </w:rPr>
        <w:t xml:space="preserve"> </w:t>
      </w:r>
    </w:p>
    <w:p w14:paraId="0F4DF2A2" w14:textId="31DE966E" w:rsidR="009453A1" w:rsidRPr="003816B2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3816B2">
        <w:rPr>
          <w:rFonts w:ascii="Arial" w:hAnsi="Arial" w:cs="Arial"/>
          <w:bCs/>
          <w:sz w:val="22"/>
          <w:szCs w:val="22"/>
        </w:rPr>
        <w:t>składane na podstawie art. 125  ust. 1 ustawy z dnia 11 września 2019</w:t>
      </w:r>
      <w:r w:rsidR="00751213" w:rsidRPr="003816B2">
        <w:rPr>
          <w:rFonts w:ascii="Arial" w:hAnsi="Arial" w:cs="Arial"/>
          <w:bCs/>
          <w:sz w:val="22"/>
          <w:szCs w:val="22"/>
        </w:rPr>
        <w:t xml:space="preserve"> </w:t>
      </w:r>
      <w:r w:rsidRPr="003816B2">
        <w:rPr>
          <w:rFonts w:ascii="Arial" w:hAnsi="Arial" w:cs="Arial"/>
          <w:bCs/>
          <w:sz w:val="22"/>
          <w:szCs w:val="22"/>
        </w:rPr>
        <w:t xml:space="preserve">r. Prawo zamówień publicznych (dalej jako: ustawa </w:t>
      </w:r>
      <w:proofErr w:type="spellStart"/>
      <w:r w:rsidRPr="003816B2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3816B2">
        <w:rPr>
          <w:rFonts w:ascii="Arial" w:hAnsi="Arial" w:cs="Arial"/>
          <w:bCs/>
          <w:sz w:val="22"/>
          <w:szCs w:val="22"/>
        </w:rPr>
        <w:t>),</w:t>
      </w:r>
    </w:p>
    <w:p w14:paraId="1413AA16" w14:textId="77777777" w:rsidR="009453A1" w:rsidRPr="003816B2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2"/>
          <w:szCs w:val="22"/>
        </w:rPr>
      </w:pPr>
    </w:p>
    <w:p w14:paraId="5DF9FB6F" w14:textId="36975085" w:rsidR="001E3C86" w:rsidRPr="003816B2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2"/>
          <w:szCs w:val="22"/>
          <w:u w:val="single"/>
        </w:rPr>
      </w:pPr>
      <w:r w:rsidRPr="003816B2">
        <w:rPr>
          <w:rFonts w:ascii="Arial" w:hAnsi="Arial" w:cs="Arial"/>
          <w:bCs/>
          <w:sz w:val="22"/>
          <w:szCs w:val="22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13982A17" w14:textId="313A4E3F" w:rsidR="001E3C86" w:rsidRPr="001E3C86" w:rsidRDefault="001E3C86" w:rsidP="00861E26">
      <w:pPr>
        <w:rPr>
          <w:rFonts w:ascii="Arial" w:hAnsi="Arial" w:cs="Arial"/>
          <w:b/>
          <w:bCs/>
          <w:u w:val="single"/>
        </w:rPr>
      </w:pPr>
      <w:bookmarkStart w:id="8" w:name="_Hlk106689188"/>
      <w:r w:rsidRPr="001E3C86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861E26" w:rsidRPr="00350EB1">
        <w:rPr>
          <w:rFonts w:ascii="Arial" w:hAnsi="Arial" w:cs="Arial"/>
          <w:b/>
          <w:bCs/>
          <w:color w:val="000000"/>
          <w:sz w:val="22"/>
          <w:szCs w:val="22"/>
        </w:rPr>
        <w:t xml:space="preserve">Przeprowadzenie prac konserwatorskich kościoła pw. Narodzenia Najświętszej Maryi Panny </w:t>
      </w:r>
      <w:r w:rsidR="00861E26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861E26" w:rsidRPr="00350EB1">
        <w:rPr>
          <w:rFonts w:ascii="Arial" w:hAnsi="Arial" w:cs="Arial"/>
          <w:b/>
          <w:bCs/>
          <w:color w:val="000000"/>
          <w:sz w:val="22"/>
          <w:szCs w:val="22"/>
        </w:rPr>
        <w:t>w Świeszynie</w:t>
      </w:r>
      <w:r w:rsidR="007D2038" w:rsidRPr="007D2038">
        <w:rPr>
          <w:rFonts w:ascii="Arial" w:hAnsi="Arial" w:cs="Arial"/>
          <w:b/>
          <w:sz w:val="22"/>
          <w:szCs w:val="22"/>
        </w:rPr>
        <w:t>”</w:t>
      </w:r>
      <w:r w:rsidR="00861E26">
        <w:rPr>
          <w:rFonts w:ascii="Arial" w:hAnsi="Arial" w:cs="Arial"/>
          <w:b/>
          <w:sz w:val="22"/>
          <w:szCs w:val="22"/>
        </w:rPr>
        <w:t xml:space="preserve"> </w:t>
      </w:r>
      <w:r w:rsidRPr="001E3C86">
        <w:rPr>
          <w:rFonts w:ascii="Arial" w:hAnsi="Arial" w:cs="Arial"/>
          <w:bCs/>
          <w:sz w:val="22"/>
          <w:szCs w:val="22"/>
        </w:rPr>
        <w:t>prowadzonego przez Gminę Świeszyno</w:t>
      </w:r>
    </w:p>
    <w:bookmarkEnd w:id="8"/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63903939" w14:textId="01AE71E7" w:rsidR="009453A1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>
        <w:rPr>
          <w:rFonts w:ascii="Arial" w:hAnsi="Arial" w:cs="Arial"/>
          <w:b w:val="0"/>
          <w:sz w:val="22"/>
          <w:szCs w:val="22"/>
          <w:u w:val="single"/>
        </w:rPr>
        <w:t>II pkt. 1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S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pecyfikacji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W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arunków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Z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>amówienia.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29E3BD7D" w14:textId="77777777" w:rsidR="003816B2" w:rsidRPr="001E3C86" w:rsidRDefault="003816B2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3816B2" w:rsidRDefault="009453A1" w:rsidP="009453A1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bookmarkStart w:id="9" w:name="_Hlk68162396"/>
      <w:r w:rsidRPr="003816B2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3816B2" w:rsidRDefault="009453A1" w:rsidP="009453A1">
      <w:pPr>
        <w:jc w:val="both"/>
        <w:rPr>
          <w:rFonts w:ascii="Arial" w:hAnsi="Arial" w:cs="Arial"/>
          <w:sz w:val="20"/>
          <w:szCs w:val="20"/>
        </w:rPr>
      </w:pPr>
    </w:p>
    <w:p w14:paraId="224A0CBB" w14:textId="24981CE2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861E26">
        <w:rPr>
          <w:rFonts w:ascii="Arial" w:hAnsi="Arial" w:cs="Arial"/>
          <w:i/>
          <w:iCs/>
          <w:sz w:val="20"/>
          <w:szCs w:val="20"/>
        </w:rPr>
        <w:t>4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9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10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bookmarkEnd w:id="10"/>
    <w:p w14:paraId="1A161DFB" w14:textId="58F861C6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 xml:space="preserve">Załącznik </w:t>
      </w:r>
      <w:r w:rsidR="003554FB" w:rsidRPr="008A17A1">
        <w:rPr>
          <w:rFonts w:ascii="Arial" w:hAnsi="Arial" w:cs="Arial"/>
          <w:w w:val="130"/>
          <w:sz w:val="18"/>
          <w:szCs w:val="18"/>
        </w:rPr>
        <w:t>do SWZ</w:t>
      </w:r>
      <w:r w:rsidR="003554FB" w:rsidRPr="00521D43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nr 5</w:t>
      </w:r>
    </w:p>
    <w:p w14:paraId="683DC11B" w14:textId="3D762380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D4206D3" w14:textId="77777777" w:rsidR="00514787" w:rsidRPr="00632A2A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4260C77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2B8FB0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D835EE2" w14:textId="790CA1EB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CAFA3" w14:textId="77777777" w:rsidR="00514787" w:rsidRPr="00632A2A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DC0367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0A7B77A3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3DA96D4D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D2E895" w14:textId="77777777" w:rsidR="00342F81" w:rsidRPr="0063381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6FF266" w14:textId="122EF47A" w:rsidR="00DA31CD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2E65A677" w14:textId="77777777" w:rsidR="00941FD7" w:rsidRPr="00633813" w:rsidRDefault="00941FD7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B306F9" w14:textId="7A14790A" w:rsidR="00DA31CD" w:rsidRPr="00633813" w:rsidRDefault="00DA31CD" w:rsidP="00DA31CD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</w:t>
      </w:r>
      <w:r w:rsidR="00DE3D4A"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ustawy </w:t>
      </w:r>
      <w:r w:rsidRPr="00861E26">
        <w:rPr>
          <w:rFonts w:ascii="Arial" w:hAnsi="Arial" w:cs="Arial"/>
          <w:b/>
          <w:iCs/>
          <w:sz w:val="22"/>
          <w:szCs w:val="22"/>
        </w:rPr>
        <w:t>Praw</w:t>
      </w:r>
      <w:r w:rsidR="00DE3D4A" w:rsidRPr="00861E26">
        <w:rPr>
          <w:rFonts w:ascii="Arial" w:hAnsi="Arial" w:cs="Arial"/>
          <w:b/>
          <w:iCs/>
          <w:sz w:val="22"/>
          <w:szCs w:val="22"/>
        </w:rPr>
        <w:t>o</w:t>
      </w:r>
      <w:r w:rsidRPr="00861E26">
        <w:rPr>
          <w:rFonts w:ascii="Arial" w:hAnsi="Arial" w:cs="Arial"/>
          <w:b/>
          <w:iCs/>
          <w:sz w:val="22"/>
          <w:szCs w:val="22"/>
        </w:rPr>
        <w:t xml:space="preserve">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0BA93EE3" w14:textId="662F8281" w:rsidR="00342F81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47AE6B66" w14:textId="095B0E69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5448A45" w14:textId="31792E6B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0F67EF0" w14:textId="77777777" w:rsidR="00DA31CD" w:rsidRPr="00633813" w:rsidRDefault="00DA31CD" w:rsidP="00DA31CD">
      <w:pPr>
        <w:jc w:val="center"/>
        <w:rPr>
          <w:rFonts w:ascii="Arial" w:hAnsi="Arial" w:cs="Arial"/>
          <w:sz w:val="22"/>
          <w:szCs w:val="22"/>
        </w:rPr>
      </w:pPr>
    </w:p>
    <w:p w14:paraId="29B60036" w14:textId="14EEF3AA" w:rsidR="00D30C02" w:rsidRPr="00D30C02" w:rsidRDefault="00514787" w:rsidP="00861E26">
      <w:pPr>
        <w:rPr>
          <w:rFonts w:ascii="Arial" w:hAnsi="Arial" w:cs="Arial"/>
          <w:color w:val="000000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</w:t>
      </w:r>
      <w:r w:rsidR="006579CC" w:rsidRPr="00122ED2">
        <w:rPr>
          <w:rFonts w:ascii="Arial" w:hAnsi="Arial" w:cs="Arial"/>
          <w:bCs/>
          <w:sz w:val="22"/>
          <w:szCs w:val="22"/>
        </w:rPr>
        <w:t xml:space="preserve">w </w:t>
      </w:r>
      <w:r w:rsidR="006579CC" w:rsidRPr="00122ED2">
        <w:rPr>
          <w:rFonts w:ascii="Arial" w:hAnsi="Arial" w:cs="Arial"/>
          <w:sz w:val="22"/>
          <w:szCs w:val="22"/>
        </w:rPr>
        <w:t xml:space="preserve">trybie </w:t>
      </w:r>
      <w:r w:rsidR="006579CC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6579CC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6579CC" w:rsidRPr="00D13102">
        <w:rPr>
          <w:rFonts w:ascii="Arial" w:hAnsi="Arial" w:cs="Arial"/>
          <w:sz w:val="22"/>
          <w:szCs w:val="22"/>
        </w:rPr>
        <w:t>art. 275 ust. 1 ustawy</w:t>
      </w:r>
      <w:r w:rsidR="006579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813">
        <w:rPr>
          <w:rFonts w:ascii="Arial" w:hAnsi="Arial" w:cs="Arial"/>
          <w:bCs/>
          <w:sz w:val="22"/>
          <w:szCs w:val="22"/>
        </w:rPr>
        <w:t>pn</w:t>
      </w:r>
      <w:proofErr w:type="spellEnd"/>
      <w:r w:rsidRPr="00633813">
        <w:rPr>
          <w:rFonts w:ascii="Arial" w:eastAsia="Helvetica" w:hAnsi="Arial" w:cs="Arial"/>
          <w:sz w:val="22"/>
          <w:szCs w:val="22"/>
        </w:rPr>
        <w:t xml:space="preserve">: </w:t>
      </w:r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861E26" w:rsidRPr="00350EB1">
        <w:rPr>
          <w:rFonts w:ascii="Arial" w:hAnsi="Arial" w:cs="Arial"/>
          <w:b/>
          <w:bCs/>
          <w:color w:val="000000"/>
          <w:sz w:val="22"/>
          <w:szCs w:val="22"/>
        </w:rPr>
        <w:t>Przeprowadzenie prac konserwatorskich kościoła pw. Narodzenia Najświętszej Maryi Panny w Świeszynie</w:t>
      </w:r>
      <w:r w:rsidR="007D2038" w:rsidRPr="007D2038">
        <w:rPr>
          <w:rFonts w:ascii="Arial" w:hAnsi="Arial" w:cs="Arial"/>
          <w:b/>
          <w:sz w:val="22"/>
          <w:szCs w:val="22"/>
        </w:rPr>
        <w:t>”.</w:t>
      </w:r>
    </w:p>
    <w:p w14:paraId="47BAB94E" w14:textId="77777777" w:rsidR="00342F81" w:rsidRPr="00633813" w:rsidRDefault="00342F81" w:rsidP="00342F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A407C5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6ECADCB1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7781611E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977AE9D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46390806" w14:textId="77777777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3F729A79" w14:textId="6C7100CF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51423846" w14:textId="7475C08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0789843E" w14:textId="6BBD6598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77373D">
        <w:rPr>
          <w:rFonts w:ascii="Arial" w:hAnsi="Arial" w:cs="Arial"/>
          <w:iCs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</w:t>
      </w:r>
      <w:r w:rsidR="008F76A4" w:rsidRPr="00633813">
        <w:rPr>
          <w:rFonts w:ascii="Arial" w:hAnsi="Arial" w:cs="Arial"/>
          <w:sz w:val="22"/>
          <w:szCs w:val="22"/>
        </w:rPr>
        <w:t>Dz.U. z 202</w:t>
      </w:r>
      <w:r w:rsidR="00861E26">
        <w:rPr>
          <w:rFonts w:ascii="Arial" w:hAnsi="Arial" w:cs="Arial"/>
          <w:sz w:val="22"/>
          <w:szCs w:val="22"/>
        </w:rPr>
        <w:t>4</w:t>
      </w:r>
      <w:r w:rsidR="008F76A4" w:rsidRPr="00633813">
        <w:rPr>
          <w:rFonts w:ascii="Arial" w:hAnsi="Arial" w:cs="Arial"/>
          <w:sz w:val="22"/>
          <w:szCs w:val="22"/>
        </w:rPr>
        <w:t xml:space="preserve"> r., poz. </w:t>
      </w:r>
      <w:r w:rsidR="00861E26">
        <w:rPr>
          <w:rFonts w:ascii="Arial" w:hAnsi="Arial" w:cs="Arial"/>
          <w:sz w:val="22"/>
          <w:szCs w:val="22"/>
        </w:rPr>
        <w:t>594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41A2F5D2" w14:textId="7777777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BD5514" w14:textId="63DAFB11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77373D">
        <w:rPr>
          <w:rFonts w:ascii="Arial" w:hAnsi="Arial" w:cs="Arial"/>
          <w:iCs/>
          <w:sz w:val="22"/>
          <w:szCs w:val="22"/>
        </w:rPr>
        <w:t xml:space="preserve">o ochronie konkurencji i konsumentów </w:t>
      </w:r>
      <w:r w:rsidRPr="00633813">
        <w:rPr>
          <w:rFonts w:ascii="Arial" w:hAnsi="Arial" w:cs="Arial"/>
          <w:sz w:val="22"/>
          <w:szCs w:val="22"/>
        </w:rPr>
        <w:t>(</w:t>
      </w:r>
      <w:r w:rsidR="008F76A4" w:rsidRPr="00633813">
        <w:rPr>
          <w:rFonts w:ascii="Arial" w:hAnsi="Arial" w:cs="Arial"/>
          <w:sz w:val="22"/>
          <w:szCs w:val="22"/>
        </w:rPr>
        <w:t>Dz.U. z 202</w:t>
      </w:r>
      <w:r w:rsidR="00861E26">
        <w:rPr>
          <w:rFonts w:ascii="Arial" w:hAnsi="Arial" w:cs="Arial"/>
          <w:sz w:val="22"/>
          <w:szCs w:val="22"/>
        </w:rPr>
        <w:t>4</w:t>
      </w:r>
      <w:r w:rsidR="008F76A4" w:rsidRPr="00633813">
        <w:rPr>
          <w:rFonts w:ascii="Arial" w:hAnsi="Arial" w:cs="Arial"/>
          <w:sz w:val="22"/>
          <w:szCs w:val="22"/>
        </w:rPr>
        <w:t xml:space="preserve"> r., poz. </w:t>
      </w:r>
      <w:r w:rsidR="00861E26">
        <w:rPr>
          <w:rFonts w:ascii="Arial" w:hAnsi="Arial" w:cs="Arial"/>
          <w:sz w:val="22"/>
          <w:szCs w:val="22"/>
        </w:rPr>
        <w:t>594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6466E975" w14:textId="5B170A3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40AAADE4" w14:textId="0E5F34D0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 w:rsidR="00514787"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648AA89E" w14:textId="6581CCB3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3F96D8E7" w14:textId="77777777" w:rsidR="00C95CEB" w:rsidRPr="00632A2A" w:rsidRDefault="00C95CEB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DD61A17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29B3BD99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367A7D02" w14:textId="69370D7F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lastRenderedPageBreak/>
        <w:t>*</w:t>
      </w:r>
      <w:r w:rsidR="00514787"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141A8108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7D4D870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B898A19" w14:textId="66DD9547" w:rsidR="00342F81" w:rsidRPr="00514787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0683A57F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E441D5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8BE923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1FD5D1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FEA26C1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DDB8AC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77D9DB3F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 xml:space="preserve">Załącznik </w:t>
      </w:r>
      <w:r w:rsidR="003554FB" w:rsidRPr="008A17A1">
        <w:rPr>
          <w:rFonts w:ascii="Arial" w:hAnsi="Arial" w:cs="Arial"/>
          <w:w w:val="130"/>
          <w:sz w:val="18"/>
          <w:szCs w:val="18"/>
        </w:rPr>
        <w:t>do SWZ</w:t>
      </w:r>
      <w:r w:rsidR="003554FB" w:rsidRPr="00521D43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nr 6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280E8F22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</w:t>
      </w:r>
      <w:r w:rsidR="008F76A4">
        <w:rPr>
          <w:rFonts w:ascii="Arial" w:hAnsi="Arial" w:cs="Arial"/>
          <w:bCs/>
          <w:sz w:val="22"/>
          <w:szCs w:val="22"/>
        </w:rPr>
        <w:t>3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</w:t>
      </w:r>
      <w:r w:rsidR="008F76A4">
        <w:rPr>
          <w:rFonts w:ascii="Arial" w:hAnsi="Arial" w:cs="Arial"/>
          <w:bCs/>
          <w:sz w:val="22"/>
          <w:szCs w:val="22"/>
        </w:rPr>
        <w:t>605</w:t>
      </w:r>
      <w:r w:rsidRPr="00DE482B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. zm.) udostępnić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nw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EBE372D" w14:textId="6C4CDF06" w:rsidR="00D30C02" w:rsidRDefault="00342F81" w:rsidP="00D30C02">
      <w:pPr>
        <w:jc w:val="center"/>
        <w:rPr>
          <w:rFonts w:ascii="Arial" w:hAnsi="Arial" w:cs="Arial"/>
          <w:b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Przystępującemu </w:t>
      </w:r>
      <w:bookmarkStart w:id="11" w:name="_Hlk55818621"/>
      <w:r w:rsidR="00DE482B" w:rsidRPr="00DE482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D13102">
        <w:rPr>
          <w:rFonts w:ascii="Arial" w:hAnsi="Arial" w:cs="Arial"/>
          <w:sz w:val="22"/>
          <w:szCs w:val="22"/>
        </w:rPr>
        <w:t xml:space="preserve">trybie </w:t>
      </w:r>
      <w:r w:rsidR="00D13102" w:rsidRPr="00D13102">
        <w:rPr>
          <w:rFonts w:ascii="Arial" w:hAnsi="Arial" w:cs="Arial"/>
          <w:sz w:val="22"/>
          <w:szCs w:val="22"/>
        </w:rPr>
        <w:t>podstawowym bez negocjacji</w:t>
      </w:r>
      <w:r w:rsidR="00DE482B" w:rsidRPr="00D13102">
        <w:rPr>
          <w:rFonts w:ascii="Arial" w:hAnsi="Arial" w:cs="Arial"/>
          <w:sz w:val="22"/>
          <w:szCs w:val="22"/>
        </w:rPr>
        <w:t xml:space="preserve">, 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D1310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DE482B" w:rsidRPr="00D13102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D13102">
        <w:rPr>
          <w:rFonts w:ascii="Arial" w:hAnsi="Arial" w:cs="Arial"/>
          <w:bCs/>
          <w:sz w:val="22"/>
          <w:szCs w:val="22"/>
        </w:rPr>
        <w:t xml:space="preserve">na </w:t>
      </w:r>
      <w:r w:rsidR="00CA3BE2">
        <w:rPr>
          <w:rFonts w:ascii="Arial" w:hAnsi="Arial" w:cs="Arial"/>
          <w:bCs/>
          <w:sz w:val="22"/>
          <w:szCs w:val="22"/>
        </w:rPr>
        <w:t>zadanie</w:t>
      </w:r>
      <w:r w:rsidR="00D131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33813">
        <w:rPr>
          <w:rFonts w:ascii="Arial" w:hAnsi="Arial" w:cs="Arial"/>
          <w:bCs/>
          <w:sz w:val="22"/>
          <w:szCs w:val="22"/>
        </w:rPr>
        <w:t>n</w:t>
      </w:r>
      <w:r w:rsidR="00633813" w:rsidRPr="00633813">
        <w:rPr>
          <w:rFonts w:ascii="Arial" w:hAnsi="Arial" w:cs="Arial"/>
          <w:bCs/>
          <w:sz w:val="22"/>
          <w:szCs w:val="22"/>
        </w:rPr>
        <w:t xml:space="preserve">.: </w:t>
      </w:r>
      <w:bookmarkEnd w:id="11"/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48751F" w:rsidRPr="00350EB1">
        <w:rPr>
          <w:rFonts w:ascii="Arial" w:hAnsi="Arial" w:cs="Arial"/>
          <w:b/>
          <w:bCs/>
          <w:color w:val="000000"/>
          <w:sz w:val="22"/>
          <w:szCs w:val="22"/>
        </w:rPr>
        <w:t>Przeprowadzenie prac konserwatorskich kościoła pw. Narodzenia Najświętszej Maryi Panny w Świeszynie</w:t>
      </w:r>
      <w:r w:rsidR="007D2038" w:rsidRPr="007D2038">
        <w:rPr>
          <w:rFonts w:ascii="Arial" w:hAnsi="Arial" w:cs="Arial"/>
          <w:b/>
          <w:sz w:val="22"/>
          <w:szCs w:val="22"/>
        </w:rPr>
        <w:t>”.</w:t>
      </w:r>
    </w:p>
    <w:p w14:paraId="63437D1A" w14:textId="77777777" w:rsidR="00DE482B" w:rsidRPr="00DE482B" w:rsidRDefault="00DE482B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29C8A0A9" w14:textId="77777777" w:rsidR="0048751F" w:rsidRPr="00632A2A" w:rsidRDefault="0048751F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370961CF" w14:textId="0DBC1292" w:rsidR="00342F81" w:rsidRPr="009F38BD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bookmarkStart w:id="12" w:name="_Hlk74808303"/>
      <w:r w:rsidRPr="009F38BD">
        <w:rPr>
          <w:rFonts w:ascii="Arial" w:hAnsi="Arial" w:cs="Arial"/>
          <w:w w:val="130"/>
          <w:sz w:val="18"/>
          <w:szCs w:val="18"/>
        </w:rPr>
        <w:lastRenderedPageBreak/>
        <w:t xml:space="preserve">Załącznik </w:t>
      </w:r>
      <w:r w:rsidR="003554FB" w:rsidRPr="008A17A1">
        <w:rPr>
          <w:rFonts w:ascii="Arial" w:hAnsi="Arial" w:cs="Arial"/>
          <w:w w:val="130"/>
          <w:sz w:val="18"/>
          <w:szCs w:val="18"/>
        </w:rPr>
        <w:t>do SWZ</w:t>
      </w:r>
      <w:r w:rsidR="003554FB" w:rsidRPr="009F38BD">
        <w:rPr>
          <w:rFonts w:ascii="Arial" w:hAnsi="Arial" w:cs="Arial"/>
          <w:w w:val="130"/>
          <w:sz w:val="18"/>
          <w:szCs w:val="18"/>
        </w:rPr>
        <w:t xml:space="preserve"> </w:t>
      </w:r>
      <w:r w:rsidRPr="009F38BD">
        <w:rPr>
          <w:rFonts w:ascii="Arial" w:hAnsi="Arial" w:cs="Arial"/>
          <w:w w:val="130"/>
          <w:sz w:val="18"/>
          <w:szCs w:val="18"/>
        </w:rPr>
        <w:t>nr 7</w:t>
      </w:r>
    </w:p>
    <w:bookmarkEnd w:id="12"/>
    <w:p w14:paraId="7CBF7812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86E536F" w14:textId="41C541EA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1B839DC5" w14:textId="42F67B63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23485D3E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B08BA6" w14:textId="77777777" w:rsidR="0034683D" w:rsidRPr="00632A2A" w:rsidRDefault="0034683D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D5FACD2" w14:textId="25561E36" w:rsidR="00342F81" w:rsidRPr="00633813" w:rsidRDefault="00DE3D4A" w:rsidP="00633813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WYKONANYCH </w:t>
      </w:r>
      <w:r w:rsidR="0048751F">
        <w:rPr>
          <w:rFonts w:ascii="Arial" w:hAnsi="Arial" w:cs="Arial"/>
          <w:b/>
          <w:bCs/>
          <w:sz w:val="22"/>
          <w:szCs w:val="22"/>
        </w:rPr>
        <w:t>USŁUG</w:t>
      </w:r>
    </w:p>
    <w:p w14:paraId="0698D99C" w14:textId="77777777" w:rsidR="00DE3D4A" w:rsidRPr="00633813" w:rsidRDefault="00DE3D4A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08916CC" w14:textId="6C148D53" w:rsidR="00D30C02" w:rsidRDefault="00C21829" w:rsidP="00D30C02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="00122ED2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122ED2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122ED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122ED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122ED2"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 xml:space="preserve">na </w:t>
      </w:r>
      <w:r w:rsidR="00103C0B">
        <w:rPr>
          <w:rFonts w:ascii="Arial" w:hAnsi="Arial" w:cs="Arial"/>
          <w:bCs/>
          <w:sz w:val="22"/>
          <w:szCs w:val="22"/>
        </w:rPr>
        <w:t>zadanie</w:t>
      </w:r>
      <w:r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br/>
        <w:t xml:space="preserve">pn. </w:t>
      </w:r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48751F" w:rsidRPr="00350EB1">
        <w:rPr>
          <w:rFonts w:ascii="Arial" w:hAnsi="Arial" w:cs="Arial"/>
          <w:b/>
          <w:bCs/>
          <w:color w:val="000000"/>
          <w:sz w:val="22"/>
          <w:szCs w:val="22"/>
        </w:rPr>
        <w:t>Przeprowadzenie prac konserwatorskich kościoła pw. Narodzenia Najświętszej Maryi Panny w Świeszynie</w:t>
      </w:r>
      <w:r w:rsidR="007D2038" w:rsidRPr="007D2038">
        <w:rPr>
          <w:rFonts w:ascii="Arial" w:hAnsi="Arial" w:cs="Arial"/>
          <w:b/>
          <w:sz w:val="22"/>
          <w:szCs w:val="22"/>
        </w:rPr>
        <w:t>”.</w:t>
      </w:r>
    </w:p>
    <w:p w14:paraId="3B64493A" w14:textId="77777777" w:rsidR="00A64D92" w:rsidRPr="00D30C02" w:rsidRDefault="00A64D92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3CC093A" w14:textId="2912D8BE" w:rsidR="00DE3D4A" w:rsidRDefault="00DE3D4A" w:rsidP="00103C0B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oświadczam, że Wykonawca którego reprezentuję, w okresie ostatnich </w:t>
      </w:r>
      <w:r w:rsidR="004C00D4">
        <w:rPr>
          <w:rFonts w:ascii="Arial" w:hAnsi="Arial" w:cs="Arial"/>
          <w:bCs/>
          <w:sz w:val="22"/>
          <w:szCs w:val="22"/>
        </w:rPr>
        <w:t>3</w:t>
      </w:r>
      <w:r w:rsidRPr="00633813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4C00D4">
        <w:rPr>
          <w:rFonts w:ascii="Arial" w:hAnsi="Arial" w:cs="Arial"/>
          <w:bCs/>
          <w:sz w:val="22"/>
          <w:szCs w:val="22"/>
        </w:rPr>
        <w:t>usługi</w:t>
      </w:r>
      <w:r w:rsidRPr="00633813">
        <w:rPr>
          <w:rFonts w:ascii="Arial" w:hAnsi="Arial" w:cs="Arial"/>
          <w:bCs/>
          <w:sz w:val="22"/>
          <w:szCs w:val="22"/>
        </w:rPr>
        <w:t>:</w:t>
      </w:r>
    </w:p>
    <w:tbl>
      <w:tblPr>
        <w:tblW w:w="8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261"/>
        <w:gridCol w:w="1559"/>
        <w:gridCol w:w="1423"/>
        <w:gridCol w:w="1475"/>
      </w:tblGrid>
      <w:tr w:rsidR="004C00D4" w:rsidRPr="00521D43" w14:paraId="6BC96775" w14:textId="77777777" w:rsidTr="00C863A8">
        <w:trPr>
          <w:cantSplit/>
          <w:trHeight w:val="142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80F398" w14:textId="77777777" w:rsidR="004C00D4" w:rsidRPr="00521D43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0DBC26" w14:textId="77777777" w:rsidR="004C00D4" w:rsidRPr="00521D43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4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F7E4E7" w14:textId="77777777" w:rsidR="004C00D4" w:rsidRPr="00391205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  <w:r w:rsidRPr="00391205">
              <w:rPr>
                <w:rFonts w:ascii="Arial" w:hAnsi="Arial" w:cs="Arial"/>
                <w:sz w:val="20"/>
                <w:szCs w:val="20"/>
              </w:rPr>
              <w:br/>
              <w:t>spełniający wymagania</w:t>
            </w:r>
            <w:r w:rsidRPr="00391205">
              <w:rPr>
                <w:rFonts w:ascii="Arial" w:hAnsi="Arial" w:cs="Arial"/>
                <w:bCs/>
                <w:sz w:val="20"/>
                <w:szCs w:val="20"/>
              </w:rPr>
              <w:t xml:space="preserve"> określone w SWZ Rozdz. II pkt. 1.</w:t>
            </w:r>
            <w:r>
              <w:rPr>
                <w:rFonts w:ascii="Arial" w:hAnsi="Arial" w:cs="Arial"/>
                <w:bCs/>
                <w:sz w:val="20"/>
                <w:szCs w:val="20"/>
              </w:rPr>
              <w:t>4a</w:t>
            </w:r>
            <w:r w:rsidRPr="003912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2156FB8" w14:textId="77777777" w:rsidR="004C00D4" w:rsidRPr="00521D43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b/>
                <w:bCs/>
                <w:sz w:val="20"/>
                <w:szCs w:val="20"/>
              </w:rPr>
              <w:t>Data wykonania</w:t>
            </w:r>
            <w:r w:rsidRPr="00521D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usługi wskazanej w kol.2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3B6BE513" w14:textId="77777777" w:rsidR="004C00D4" w:rsidRPr="00521D43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usługi wskazanej w kol.2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14:paraId="353FCDDD" w14:textId="77777777" w:rsidR="004C00D4" w:rsidRPr="00521D43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b/>
                <w:bCs/>
                <w:sz w:val="20"/>
                <w:szCs w:val="20"/>
              </w:rPr>
              <w:t>Nazwa odbiorcy</w:t>
            </w:r>
            <w:r w:rsidRPr="00521D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usługi wskazanej w kol.2</w:t>
            </w:r>
          </w:p>
        </w:tc>
      </w:tr>
      <w:tr w:rsidR="004C00D4" w:rsidRPr="00632A2A" w14:paraId="253517F7" w14:textId="77777777" w:rsidTr="00C863A8">
        <w:trPr>
          <w:trHeight w:val="261"/>
          <w:jc w:val="center"/>
        </w:trPr>
        <w:tc>
          <w:tcPr>
            <w:tcW w:w="562" w:type="dxa"/>
          </w:tcPr>
          <w:p w14:paraId="2892DAFB" w14:textId="77777777" w:rsidR="004C00D4" w:rsidRPr="00C935ED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24E7A32E" w14:textId="77777777" w:rsidR="004C00D4" w:rsidRPr="00C935ED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56BE6F0" w14:textId="77777777" w:rsidR="004C00D4" w:rsidRPr="00C935ED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3" w:type="dxa"/>
          </w:tcPr>
          <w:p w14:paraId="77876D1C" w14:textId="77777777" w:rsidR="004C00D4" w:rsidRPr="00C935ED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5" w:type="dxa"/>
            <w:vAlign w:val="center"/>
          </w:tcPr>
          <w:p w14:paraId="2171C8E7" w14:textId="77777777" w:rsidR="004C00D4" w:rsidRPr="00C935ED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C00D4" w:rsidRPr="00632A2A" w14:paraId="658B4528" w14:textId="77777777" w:rsidTr="00C863A8">
        <w:trPr>
          <w:trHeight w:val="677"/>
          <w:jc w:val="center"/>
        </w:trPr>
        <w:tc>
          <w:tcPr>
            <w:tcW w:w="562" w:type="dxa"/>
          </w:tcPr>
          <w:p w14:paraId="00E5349A" w14:textId="77777777" w:rsidR="004C00D4" w:rsidRPr="00632A2A" w:rsidRDefault="004C00D4">
            <w:pPr>
              <w:numPr>
                <w:ilvl w:val="0"/>
                <w:numId w:val="3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655E73F" w14:textId="17F53FF7" w:rsidR="004C00D4" w:rsidRDefault="004C00D4" w:rsidP="004C00D4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przedsięwzięcia </w:t>
            </w:r>
            <w:r w:rsidRPr="004C00D4">
              <w:rPr>
                <w:rFonts w:ascii="Arial" w:hAnsi="Arial" w:cs="Arial"/>
              </w:rPr>
              <w:t xml:space="preserve">polegającego na wykonaniu </w:t>
            </w:r>
            <w:bookmarkStart w:id="13" w:name="_Hlk481659571"/>
            <w:r w:rsidRPr="004C00D4">
              <w:rPr>
                <w:rFonts w:ascii="Arial" w:hAnsi="Arial" w:cs="Arial"/>
              </w:rPr>
              <w:t>usługi „fumigacji”</w:t>
            </w:r>
            <w:bookmarkEnd w:id="13"/>
            <w:r w:rsidRPr="004C00D4">
              <w:rPr>
                <w:rFonts w:ascii="Arial" w:hAnsi="Arial" w:cs="Arial"/>
              </w:rPr>
              <w:t xml:space="preserve"> zabytków objętych ochroną konserwatorską poprzez wpis do rejestru zabytków nieruchomych lub ujętych w gminnej ewidencji zabytków</w:t>
            </w:r>
            <w:r>
              <w:rPr>
                <w:rFonts w:ascii="Arial" w:hAnsi="Arial" w:cs="Arial"/>
              </w:rPr>
              <w:t>:</w:t>
            </w:r>
          </w:p>
          <w:p w14:paraId="28951270" w14:textId="77777777" w:rsidR="004C00D4" w:rsidRPr="004C00D4" w:rsidRDefault="004C00D4" w:rsidP="004C00D4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4C00D4">
              <w:rPr>
                <w:rFonts w:ascii="Arial" w:hAnsi="Arial" w:cs="Arial"/>
              </w:rPr>
              <w:t>…………………….,</w:t>
            </w:r>
          </w:p>
          <w:p w14:paraId="741FB190" w14:textId="77777777" w:rsidR="004C00D4" w:rsidRPr="00632A2A" w:rsidRDefault="004C00D4" w:rsidP="004C00D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EBD54D" w14:textId="77777777" w:rsidR="004C00D4" w:rsidRPr="00632A2A" w:rsidRDefault="004C00D4" w:rsidP="005E2B92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3862D73F" w14:textId="77777777" w:rsidR="004C00D4" w:rsidRPr="00632A2A" w:rsidRDefault="004C00D4" w:rsidP="005E2B92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</w:tcPr>
          <w:p w14:paraId="42E8517F" w14:textId="77777777" w:rsidR="004C00D4" w:rsidRPr="00632A2A" w:rsidRDefault="004C00D4" w:rsidP="005E2B92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3A8" w:rsidRPr="00632A2A" w14:paraId="02B3F74C" w14:textId="77777777" w:rsidTr="00C863A8">
        <w:trPr>
          <w:trHeight w:val="677"/>
          <w:jc w:val="center"/>
        </w:trPr>
        <w:tc>
          <w:tcPr>
            <w:tcW w:w="562" w:type="dxa"/>
          </w:tcPr>
          <w:p w14:paraId="4FDB9C3E" w14:textId="77777777" w:rsidR="00C863A8" w:rsidRPr="00632A2A" w:rsidRDefault="00C863A8">
            <w:pPr>
              <w:numPr>
                <w:ilvl w:val="0"/>
                <w:numId w:val="3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84289AE" w14:textId="7D84F09D" w:rsidR="00C863A8" w:rsidRDefault="00C863A8" w:rsidP="00C863A8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przedsięwzięcia </w:t>
            </w:r>
            <w:r w:rsidRPr="004C00D4">
              <w:rPr>
                <w:rFonts w:ascii="Arial" w:hAnsi="Arial" w:cs="Arial"/>
              </w:rPr>
              <w:t>polegającego na wykonaniu usługi „fumigacji” zabytków objętych ochroną konserwatorską poprzez wpis do rejestru zabytków nieruchomych lub ujętych w gminnej ewidencji zabytków</w:t>
            </w:r>
            <w:r>
              <w:rPr>
                <w:rFonts w:ascii="Arial" w:hAnsi="Arial" w:cs="Arial"/>
              </w:rPr>
              <w:t xml:space="preserve">, </w:t>
            </w:r>
            <w:r w:rsidRPr="00F947B8">
              <w:rPr>
                <w:rFonts w:ascii="Arial" w:hAnsi="Arial" w:cs="Arial"/>
                <w:b/>
                <w:bCs/>
              </w:rPr>
              <w:t>gdzie wykonywano uszczelnienie zewnętrzne całego dachu budynku lub całego budynku</w:t>
            </w:r>
            <w:r>
              <w:rPr>
                <w:rFonts w:ascii="Arial" w:hAnsi="Arial" w:cs="Arial"/>
              </w:rPr>
              <w:t>:</w:t>
            </w:r>
          </w:p>
          <w:p w14:paraId="2BA8C5C2" w14:textId="77777777" w:rsidR="00C863A8" w:rsidRPr="004C00D4" w:rsidRDefault="00C863A8" w:rsidP="00C863A8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4C00D4">
              <w:rPr>
                <w:rFonts w:ascii="Arial" w:hAnsi="Arial" w:cs="Arial"/>
              </w:rPr>
              <w:t>…………………….,</w:t>
            </w:r>
          </w:p>
          <w:p w14:paraId="3705DF59" w14:textId="77777777" w:rsidR="00C863A8" w:rsidRDefault="00C863A8" w:rsidP="004C00D4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7563797" w14:textId="77777777" w:rsidR="00C863A8" w:rsidRPr="00632A2A" w:rsidRDefault="00C863A8" w:rsidP="005E2B92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419F8907" w14:textId="77777777" w:rsidR="00C863A8" w:rsidRPr="00632A2A" w:rsidRDefault="00C863A8" w:rsidP="005E2B92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</w:tcPr>
          <w:p w14:paraId="20589E0C" w14:textId="77777777" w:rsidR="00C863A8" w:rsidRPr="00632A2A" w:rsidRDefault="00C863A8" w:rsidP="005E2B92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D3556D" w14:textId="77777777" w:rsidR="004C00D4" w:rsidRDefault="004C00D4" w:rsidP="00103C0B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FFA1768" w14:textId="77777777" w:rsidR="00103C0B" w:rsidRPr="00632A2A" w:rsidRDefault="00103C0B" w:rsidP="00103C0B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* Do wykazu należy dołączyć dowody czy roboty budowlane zostały wykonane należycie. W przypadku wykazania zamówienia, które nie zostanie poparte stosownym dokumentem – pozycja ta nie będzie brana pod uwagę.</w:t>
      </w:r>
    </w:p>
    <w:p w14:paraId="1C1205A1" w14:textId="77777777" w:rsidR="00103C0B" w:rsidRPr="00633813" w:rsidRDefault="00103C0B" w:rsidP="0063381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43B3A3D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5F360210" w14:textId="53110FFA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34683D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51EE2D36" w14:textId="183709D4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9F70C8" w14:textId="2FF46DEC" w:rsidR="00342F81" w:rsidRDefault="005277C4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bookmarkStart w:id="14" w:name="_Hlk74808323"/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bookmarkEnd w:id="14"/>
    <w:p w14:paraId="4F29C376" w14:textId="63A98695" w:rsidR="00A64D92" w:rsidRDefault="00A64D92">
      <w:pPr>
        <w:spacing w:after="160" w:line="259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</w:p>
    <w:p w14:paraId="39E9EE91" w14:textId="3BF7EE94" w:rsidR="004C0D0C" w:rsidRPr="009F38BD" w:rsidRDefault="004C0D0C" w:rsidP="004C0D0C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lastRenderedPageBreak/>
        <w:t xml:space="preserve">Załącznik </w:t>
      </w:r>
      <w:r w:rsidR="003554FB" w:rsidRPr="008A17A1">
        <w:rPr>
          <w:rFonts w:ascii="Arial" w:hAnsi="Arial" w:cs="Arial"/>
          <w:w w:val="130"/>
          <w:sz w:val="18"/>
          <w:szCs w:val="18"/>
        </w:rPr>
        <w:t>do SWZ</w:t>
      </w:r>
      <w:r w:rsidR="003554FB" w:rsidRPr="009F38BD">
        <w:rPr>
          <w:rFonts w:ascii="Arial" w:hAnsi="Arial" w:cs="Arial"/>
          <w:w w:val="130"/>
          <w:sz w:val="18"/>
          <w:szCs w:val="18"/>
        </w:rPr>
        <w:t xml:space="preserve"> </w:t>
      </w:r>
      <w:r w:rsidRPr="009F38BD">
        <w:rPr>
          <w:rFonts w:ascii="Arial" w:hAnsi="Arial" w:cs="Arial"/>
          <w:w w:val="130"/>
          <w:sz w:val="18"/>
          <w:szCs w:val="18"/>
        </w:rPr>
        <w:t xml:space="preserve">nr </w:t>
      </w:r>
      <w:r>
        <w:rPr>
          <w:rFonts w:ascii="Arial" w:hAnsi="Arial" w:cs="Arial"/>
          <w:w w:val="130"/>
          <w:sz w:val="18"/>
          <w:szCs w:val="18"/>
        </w:rPr>
        <w:t>8</w:t>
      </w:r>
    </w:p>
    <w:p w14:paraId="7730746C" w14:textId="18EF52FD" w:rsidR="004C0D0C" w:rsidRDefault="004C0D0C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2BD5E577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47D0C133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(nazwa i adres wykonawcy)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4C3E4505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54986A" w14:textId="0BEA9CF2" w:rsidR="004C0D0C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Wykaz osób wyznaczonych do realizacji zamówienia</w:t>
      </w:r>
    </w:p>
    <w:p w14:paraId="4293B85F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033A74" w14:textId="44C021B6" w:rsidR="00A64D92" w:rsidRDefault="007D2038" w:rsidP="007D2038">
      <w:pPr>
        <w:jc w:val="center"/>
        <w:rPr>
          <w:rFonts w:ascii="Arial" w:hAnsi="Arial" w:cs="Arial"/>
          <w:b/>
          <w:sz w:val="22"/>
          <w:szCs w:val="22"/>
        </w:rPr>
      </w:pPr>
      <w:r w:rsidRPr="001E3C86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Pr="007D2038">
        <w:rPr>
          <w:rFonts w:ascii="Arial" w:hAnsi="Arial" w:cs="Arial"/>
          <w:b/>
          <w:sz w:val="22"/>
          <w:szCs w:val="22"/>
        </w:rPr>
        <w:t>„</w:t>
      </w:r>
      <w:r w:rsidR="00F947B8" w:rsidRPr="00350EB1">
        <w:rPr>
          <w:rFonts w:ascii="Arial" w:hAnsi="Arial" w:cs="Arial"/>
          <w:b/>
          <w:bCs/>
          <w:color w:val="000000"/>
          <w:sz w:val="22"/>
          <w:szCs w:val="22"/>
        </w:rPr>
        <w:t>Przeprowadzenie prac konserwatorskich kościoła pw. Narodzenia Najświętszej Maryi Panny w Świeszynie</w:t>
      </w:r>
      <w:r w:rsidRPr="007D2038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CAF1B02" w14:textId="0789FEDE" w:rsidR="007D2038" w:rsidRPr="001E3C86" w:rsidRDefault="007D2038" w:rsidP="007D2038">
      <w:pPr>
        <w:jc w:val="center"/>
        <w:rPr>
          <w:rFonts w:ascii="Arial" w:hAnsi="Arial" w:cs="Arial"/>
          <w:b/>
          <w:bCs/>
          <w:u w:val="single"/>
        </w:rPr>
      </w:pPr>
      <w:r w:rsidRPr="001E3C86">
        <w:rPr>
          <w:rFonts w:ascii="Arial" w:hAnsi="Arial" w:cs="Arial"/>
          <w:bCs/>
          <w:sz w:val="22"/>
          <w:szCs w:val="22"/>
        </w:rPr>
        <w:t>prowadzonego przez Gminę Świeszyno</w:t>
      </w:r>
    </w:p>
    <w:p w14:paraId="5C67DF5E" w14:textId="77777777" w:rsidR="004C0D0C" w:rsidRPr="00632A2A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1112"/>
        <w:gridCol w:w="2202"/>
        <w:gridCol w:w="2315"/>
        <w:gridCol w:w="2003"/>
        <w:gridCol w:w="1418"/>
      </w:tblGrid>
      <w:tr w:rsidR="008466A8" w:rsidRPr="00EA7762" w14:paraId="5BE93E61" w14:textId="77777777" w:rsidTr="0087585F">
        <w:trPr>
          <w:trHeight w:val="1543"/>
        </w:trPr>
        <w:tc>
          <w:tcPr>
            <w:tcW w:w="477" w:type="dxa"/>
            <w:vAlign w:val="center"/>
          </w:tcPr>
          <w:p w14:paraId="17F0F038" w14:textId="77777777" w:rsidR="008466A8" w:rsidRPr="00EA7762" w:rsidRDefault="008466A8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112" w:type="dxa"/>
            <w:vAlign w:val="center"/>
          </w:tcPr>
          <w:p w14:paraId="113C4A5F" w14:textId="77777777" w:rsidR="008466A8" w:rsidRPr="00EA7762" w:rsidRDefault="008466A8" w:rsidP="00CC2CCB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>Imię Nazwisko</w:t>
            </w:r>
          </w:p>
        </w:tc>
        <w:tc>
          <w:tcPr>
            <w:tcW w:w="2202" w:type="dxa"/>
            <w:vAlign w:val="center"/>
          </w:tcPr>
          <w:p w14:paraId="50FDD090" w14:textId="46755A55" w:rsidR="008466A8" w:rsidRPr="00EA7762" w:rsidRDefault="008466A8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czynności przy realizacji niniejszego zamówienia</w:t>
            </w:r>
          </w:p>
        </w:tc>
        <w:tc>
          <w:tcPr>
            <w:tcW w:w="2315" w:type="dxa"/>
            <w:vAlign w:val="center"/>
          </w:tcPr>
          <w:p w14:paraId="34370B0A" w14:textId="77777777" w:rsidR="008466A8" w:rsidRDefault="008466A8" w:rsidP="00CC2CCB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>Kwalifikacje zawodowe, posiadane uprawnienia</w:t>
            </w:r>
          </w:p>
          <w:p w14:paraId="680D09B0" w14:textId="2C19F904" w:rsidR="008466A8" w:rsidRPr="00765A3C" w:rsidRDefault="008466A8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03" w:type="dxa"/>
            <w:vAlign w:val="center"/>
          </w:tcPr>
          <w:p w14:paraId="6120D704" w14:textId="15087F67" w:rsidR="008466A8" w:rsidRPr="003554FB" w:rsidRDefault="008466A8" w:rsidP="003554F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 xml:space="preserve">Doświadczenie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od daty uzyskania zaświadczenia wskazanego w kol. 4.</w:t>
            </w:r>
          </w:p>
        </w:tc>
        <w:tc>
          <w:tcPr>
            <w:tcW w:w="1418" w:type="dxa"/>
            <w:vAlign w:val="center"/>
          </w:tcPr>
          <w:p w14:paraId="43E5A49F" w14:textId="77777777" w:rsidR="008466A8" w:rsidRPr="00EA7762" w:rsidRDefault="008466A8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8466A8" w:rsidRPr="00EA7762" w14:paraId="354E694D" w14:textId="77777777" w:rsidTr="0087585F">
        <w:trPr>
          <w:trHeight w:val="231"/>
        </w:trPr>
        <w:tc>
          <w:tcPr>
            <w:tcW w:w="477" w:type="dxa"/>
            <w:vAlign w:val="center"/>
          </w:tcPr>
          <w:p w14:paraId="53310D85" w14:textId="1C2A8AC3" w:rsidR="008466A8" w:rsidRPr="008466A8" w:rsidRDefault="008466A8" w:rsidP="008466A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8466A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2" w:type="dxa"/>
            <w:vAlign w:val="center"/>
          </w:tcPr>
          <w:p w14:paraId="1BE0935E" w14:textId="271A21E0" w:rsidR="008466A8" w:rsidRPr="00EA7762" w:rsidRDefault="008466A8" w:rsidP="008466A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02" w:type="dxa"/>
            <w:vAlign w:val="center"/>
          </w:tcPr>
          <w:p w14:paraId="11822DC8" w14:textId="30924958" w:rsidR="008466A8" w:rsidRPr="008466A8" w:rsidRDefault="008466A8" w:rsidP="008466A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8466A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315" w:type="dxa"/>
            <w:vAlign w:val="center"/>
          </w:tcPr>
          <w:p w14:paraId="4A2300B6" w14:textId="77148CEE" w:rsidR="008466A8" w:rsidRPr="00521D43" w:rsidRDefault="008466A8" w:rsidP="008466A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003" w:type="dxa"/>
            <w:vAlign w:val="center"/>
          </w:tcPr>
          <w:p w14:paraId="3BDF22A7" w14:textId="6A6F901A" w:rsidR="008466A8" w:rsidRPr="008466A8" w:rsidRDefault="008466A8" w:rsidP="008466A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8466A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7A414704" w14:textId="54F82935" w:rsidR="008466A8" w:rsidRPr="008466A8" w:rsidRDefault="008466A8" w:rsidP="008466A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8466A8">
              <w:rPr>
                <w:bCs/>
                <w:sz w:val="20"/>
                <w:szCs w:val="20"/>
              </w:rPr>
              <w:t>6</w:t>
            </w:r>
          </w:p>
        </w:tc>
      </w:tr>
      <w:tr w:rsidR="008466A8" w:rsidRPr="006B3D24" w14:paraId="5729746D" w14:textId="77777777" w:rsidTr="0087585F">
        <w:trPr>
          <w:trHeight w:val="2469"/>
        </w:trPr>
        <w:tc>
          <w:tcPr>
            <w:tcW w:w="477" w:type="dxa"/>
          </w:tcPr>
          <w:p w14:paraId="1E0AE82E" w14:textId="77777777" w:rsidR="008466A8" w:rsidRPr="006B3D24" w:rsidRDefault="008466A8" w:rsidP="008466A8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14:paraId="2379F77E" w14:textId="77777777" w:rsidR="008466A8" w:rsidRPr="006B3D24" w:rsidRDefault="008466A8" w:rsidP="008466A8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5663A68E" w14:textId="31481A88" w:rsidR="008466A8" w:rsidRDefault="00C114BF" w:rsidP="008466A8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Kierownik </w:t>
            </w:r>
            <w:r w:rsidR="0087585F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prac </w:t>
            </w:r>
          </w:p>
        </w:tc>
        <w:tc>
          <w:tcPr>
            <w:tcW w:w="2315" w:type="dxa"/>
          </w:tcPr>
          <w:p w14:paraId="697DE426" w14:textId="6CB32639" w:rsidR="008466A8" w:rsidRPr="008466A8" w:rsidRDefault="008466A8" w:rsidP="008466A8">
            <w:pPr>
              <w:pStyle w:val="Default"/>
              <w:rPr>
                <w:bCs/>
                <w:sz w:val="20"/>
                <w:szCs w:val="20"/>
              </w:rPr>
            </w:pPr>
            <w:r w:rsidRPr="008466A8">
              <w:rPr>
                <w:sz w:val="20"/>
                <w:szCs w:val="20"/>
              </w:rPr>
              <w:t>zaświadczenie o ukończeniu szkolenia w zakresie stosowania środków ochrony roślin metodą fumigacji</w:t>
            </w:r>
            <w:r>
              <w:rPr>
                <w:sz w:val="20"/>
                <w:szCs w:val="20"/>
              </w:rPr>
              <w:t xml:space="preserve"> -</w:t>
            </w:r>
          </w:p>
          <w:p w14:paraId="1DA67719" w14:textId="7816C73A" w:rsidR="008466A8" w:rsidRPr="004E7B8E" w:rsidRDefault="008466A8" w:rsidP="008466A8">
            <w:pPr>
              <w:pStyle w:val="Default"/>
              <w:rPr>
                <w:b/>
                <w:sz w:val="20"/>
                <w:szCs w:val="20"/>
                <w:u w:val="single"/>
              </w:rPr>
            </w:pPr>
            <w:r w:rsidRPr="004E7B8E">
              <w:rPr>
                <w:b/>
                <w:sz w:val="20"/>
                <w:szCs w:val="20"/>
                <w:u w:val="single"/>
              </w:rPr>
              <w:t>Nr</w:t>
            </w:r>
            <w:r>
              <w:rPr>
                <w:b/>
                <w:sz w:val="20"/>
                <w:szCs w:val="20"/>
                <w:u w:val="single"/>
              </w:rPr>
              <w:t xml:space="preserve"> zaświadczenia</w:t>
            </w:r>
            <w:r w:rsidRPr="004E7B8E">
              <w:rPr>
                <w:b/>
                <w:sz w:val="20"/>
                <w:szCs w:val="20"/>
                <w:u w:val="single"/>
              </w:rPr>
              <w:t xml:space="preserve"> i data </w:t>
            </w:r>
            <w:r>
              <w:rPr>
                <w:b/>
                <w:sz w:val="20"/>
                <w:szCs w:val="20"/>
                <w:u w:val="single"/>
              </w:rPr>
              <w:t xml:space="preserve">jego </w:t>
            </w:r>
            <w:r w:rsidRPr="004E7B8E">
              <w:rPr>
                <w:b/>
                <w:sz w:val="20"/>
                <w:szCs w:val="20"/>
                <w:u w:val="single"/>
              </w:rPr>
              <w:t>wydania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 w:rsidRPr="004E7B8E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1633C623" w14:textId="77777777" w:rsidR="008466A8" w:rsidRDefault="008466A8" w:rsidP="008466A8">
            <w:pPr>
              <w:pStyle w:val="Default"/>
              <w:rPr>
                <w:bCs/>
                <w:sz w:val="20"/>
                <w:szCs w:val="20"/>
              </w:rPr>
            </w:pPr>
            <w:r w:rsidRPr="004E7B8E">
              <w:rPr>
                <w:bCs/>
                <w:sz w:val="20"/>
                <w:szCs w:val="20"/>
              </w:rPr>
              <w:t>……………………….</w:t>
            </w:r>
          </w:p>
          <w:p w14:paraId="5B44EE33" w14:textId="77777777" w:rsidR="008466A8" w:rsidRDefault="008466A8" w:rsidP="008466A8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Wykształcenie:</w:t>
            </w:r>
          </w:p>
          <w:p w14:paraId="47F98B99" w14:textId="7E731149" w:rsidR="008466A8" w:rsidRPr="006B3D24" w:rsidRDefault="008466A8" w:rsidP="008466A8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4E7B8E">
              <w:rPr>
                <w:bCs/>
              </w:rPr>
              <w:t>……………………….</w:t>
            </w:r>
          </w:p>
        </w:tc>
        <w:tc>
          <w:tcPr>
            <w:tcW w:w="2003" w:type="dxa"/>
          </w:tcPr>
          <w:p w14:paraId="7A3F3383" w14:textId="1146F5B0" w:rsidR="00C114BF" w:rsidRDefault="00C114BF" w:rsidP="00C114BF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Nazwy przedsięwzięć </w:t>
            </w:r>
            <w:r w:rsidRPr="004C00D4">
              <w:rPr>
                <w:rFonts w:ascii="Arial" w:hAnsi="Arial" w:cs="Arial"/>
              </w:rPr>
              <w:t>polegając</w:t>
            </w:r>
            <w:r>
              <w:rPr>
                <w:rFonts w:ascii="Arial" w:hAnsi="Arial" w:cs="Arial"/>
              </w:rPr>
              <w:t>ych</w:t>
            </w:r>
            <w:r w:rsidRPr="004C00D4">
              <w:rPr>
                <w:rFonts w:ascii="Arial" w:hAnsi="Arial" w:cs="Arial"/>
              </w:rPr>
              <w:t xml:space="preserve"> na wykonaniu usługi „fumigacji” zabytków objętych ochroną konserwatorską poprzez wpis do rejestru zabytków nieruchomych lub ujętych w gminnej ewidencji zabytków</w:t>
            </w:r>
            <w:r>
              <w:rPr>
                <w:rFonts w:ascii="Arial" w:hAnsi="Arial" w:cs="Arial"/>
              </w:rPr>
              <w:t>:</w:t>
            </w:r>
          </w:p>
          <w:p w14:paraId="0361BC10" w14:textId="77777777" w:rsidR="008466A8" w:rsidRDefault="00C114BF" w:rsidP="00C114BF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4C00D4">
              <w:rPr>
                <w:rFonts w:ascii="Arial" w:hAnsi="Arial" w:cs="Arial"/>
              </w:rPr>
              <w:t>…………………….,</w:t>
            </w:r>
          </w:p>
          <w:p w14:paraId="3AAF0959" w14:textId="047AA1F8" w:rsidR="00C114BF" w:rsidRPr="006B3D24" w:rsidRDefault="00C114BF" w:rsidP="00C114BF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4C00D4">
              <w:rPr>
                <w:rFonts w:ascii="Arial" w:hAnsi="Arial" w:cs="Arial"/>
              </w:rPr>
              <w:t>…………………….</w:t>
            </w:r>
          </w:p>
        </w:tc>
        <w:tc>
          <w:tcPr>
            <w:tcW w:w="1418" w:type="dxa"/>
          </w:tcPr>
          <w:p w14:paraId="68065CF8" w14:textId="77777777" w:rsidR="008466A8" w:rsidRPr="006B3D24" w:rsidRDefault="008466A8" w:rsidP="008466A8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1694D426" w14:textId="77777777" w:rsidR="004C0D0C" w:rsidRPr="00217370" w:rsidRDefault="004C0D0C" w:rsidP="004C0D0C">
      <w:pPr>
        <w:pStyle w:val="Domylnie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217370">
        <w:rPr>
          <w:rFonts w:ascii="Arial" w:hAnsi="Arial" w:cs="Arial"/>
          <w:b/>
          <w:bCs/>
          <w:i/>
          <w:color w:val="auto"/>
          <w:sz w:val="20"/>
          <w:szCs w:val="20"/>
          <w:u w:val="single"/>
        </w:rPr>
        <w:t>UWAGA</w:t>
      </w:r>
      <w:r w:rsidRPr="00217370"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: </w:t>
      </w:r>
    </w:p>
    <w:p w14:paraId="669B6FCC" w14:textId="5AA74F50" w:rsidR="004C0D0C" w:rsidRPr="00217370" w:rsidRDefault="004C0D0C" w:rsidP="004C0D0C">
      <w:pPr>
        <w:pStyle w:val="Default"/>
        <w:rPr>
          <w:b/>
          <w:bCs/>
          <w:i/>
          <w:color w:val="auto"/>
          <w:sz w:val="20"/>
          <w:szCs w:val="20"/>
        </w:rPr>
      </w:pPr>
      <w:r w:rsidRPr="00217370">
        <w:rPr>
          <w:b/>
          <w:bCs/>
          <w:i/>
          <w:color w:val="auto"/>
          <w:sz w:val="20"/>
          <w:szCs w:val="20"/>
        </w:rPr>
        <w:t>Posiadane kwalifikacje, doświadczenie i uprawnienia muszą potwierdzać spełnienie warunków określonych przez Zmawiającego w pkt. 1 ppkt.1.</w:t>
      </w:r>
      <w:r>
        <w:rPr>
          <w:b/>
          <w:bCs/>
          <w:i/>
          <w:color w:val="auto"/>
          <w:sz w:val="20"/>
          <w:szCs w:val="20"/>
        </w:rPr>
        <w:t>4</w:t>
      </w:r>
      <w:r w:rsidRPr="00217370">
        <w:rPr>
          <w:b/>
          <w:bCs/>
          <w:i/>
          <w:color w:val="auto"/>
          <w:sz w:val="20"/>
          <w:szCs w:val="20"/>
        </w:rPr>
        <w:t>. lit. b) rozdz. II SWZ</w:t>
      </w:r>
    </w:p>
    <w:p w14:paraId="741CD593" w14:textId="77777777" w:rsidR="004C0D0C" w:rsidRDefault="004C0D0C" w:rsidP="004C0D0C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113A5AE5" w14:textId="77777777" w:rsidR="004C0D0C" w:rsidRPr="004C0D0C" w:rsidRDefault="004C0D0C" w:rsidP="004C0D0C">
      <w:pPr>
        <w:pStyle w:val="Normalny1"/>
        <w:rPr>
          <w:rFonts w:ascii="Arial" w:hAnsi="Arial" w:cs="Arial"/>
          <w:iCs/>
          <w:sz w:val="22"/>
          <w:szCs w:val="22"/>
          <w:lang w:val="pl-PL"/>
        </w:rPr>
      </w:pPr>
      <w:r w:rsidRPr="004C0D0C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4C0D0C">
        <w:rPr>
          <w:rFonts w:ascii="Arial" w:hAnsi="Arial" w:cs="Arial"/>
          <w:iCs/>
          <w:sz w:val="22"/>
          <w:szCs w:val="22"/>
          <w:lang w:val="pl-PL"/>
        </w:rPr>
        <w:t>osoby, które będą uczestniczyć w wykonywaniu zamówienia posiadają wymagane kwalifikacje zawodowe.</w:t>
      </w:r>
    </w:p>
    <w:p w14:paraId="3A3A6B95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E3E0985" w14:textId="77777777" w:rsidR="004C0D0C" w:rsidRPr="00632A2A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5D001DB7" w14:textId="5DDD9B96" w:rsidR="004C0D0C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Wykonawcy)</w:t>
      </w:r>
    </w:p>
    <w:p w14:paraId="19A6AC8D" w14:textId="77777777" w:rsidR="00C95CEB" w:rsidRDefault="00C95CEB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</w:p>
    <w:p w14:paraId="7CA316ED" w14:textId="77777777" w:rsidR="004C0D0C" w:rsidRDefault="004C0D0C" w:rsidP="004C0D0C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304F8236" w14:textId="77777777" w:rsidR="004C0D0C" w:rsidRPr="00F53EAB" w:rsidRDefault="004C0D0C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sectPr w:rsidR="004C0D0C" w:rsidRPr="00F53EAB" w:rsidSect="00AB6AAA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B1F48" w14:textId="77777777" w:rsidR="00E91DBF" w:rsidRDefault="00E91DBF" w:rsidP="00A22B7C">
      <w:r>
        <w:separator/>
      </w:r>
    </w:p>
  </w:endnote>
  <w:endnote w:type="continuationSeparator" w:id="0">
    <w:p w14:paraId="60EB51E9" w14:textId="77777777" w:rsidR="00E91DBF" w:rsidRDefault="00E91DBF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charset w:val="01"/>
    <w:family w:val="swiss"/>
    <w:pitch w:val="default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D7E59" w14:textId="77777777" w:rsidR="00E91DBF" w:rsidRDefault="00E91DBF" w:rsidP="00A22B7C">
      <w:r>
        <w:separator/>
      </w:r>
    </w:p>
  </w:footnote>
  <w:footnote w:type="continuationSeparator" w:id="0">
    <w:p w14:paraId="33C28373" w14:textId="77777777" w:rsidR="00E91DBF" w:rsidRDefault="00E91DBF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412D0" w14:textId="77777777" w:rsidR="00173E7B" w:rsidRDefault="00173E7B" w:rsidP="00173E7B">
    <w:pPr>
      <w:pStyle w:val="Nagwek"/>
      <w:jc w:val="right"/>
      <w:rPr>
        <w:sz w:val="20"/>
        <w:szCs w:val="20"/>
      </w:rPr>
    </w:pPr>
  </w:p>
  <w:p w14:paraId="4872625F" w14:textId="77777777" w:rsidR="00173E7B" w:rsidRDefault="00173E7B" w:rsidP="00173E7B">
    <w:pPr>
      <w:pStyle w:val="Nagwek"/>
      <w:jc w:val="right"/>
      <w:rPr>
        <w:sz w:val="20"/>
        <w:szCs w:val="20"/>
      </w:rPr>
    </w:pPr>
  </w:p>
  <w:p w14:paraId="6734A1D0" w14:textId="77777777" w:rsidR="00173E7B" w:rsidRDefault="00173E7B" w:rsidP="00173E7B">
    <w:pPr>
      <w:pStyle w:val="Nagwek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69309774" wp14:editId="082F36C1">
          <wp:extent cx="1708785" cy="540385"/>
          <wp:effectExtent l="0" t="0" r="5715" b="0"/>
          <wp:docPr id="461850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23135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D2567" w14:textId="77777777" w:rsidR="00173E7B" w:rsidRDefault="00173E7B" w:rsidP="00173E7B">
    <w:pPr>
      <w:pStyle w:val="Nagwek"/>
      <w:jc w:val="right"/>
      <w:rPr>
        <w:sz w:val="20"/>
        <w:szCs w:val="20"/>
      </w:rPr>
    </w:pPr>
  </w:p>
  <w:p w14:paraId="66E9B1BF" w14:textId="77777777" w:rsidR="00173E7B" w:rsidRDefault="00173E7B" w:rsidP="00173E7B">
    <w:pPr>
      <w:pStyle w:val="Nagwek"/>
      <w:jc w:val="right"/>
      <w:rPr>
        <w:sz w:val="20"/>
        <w:szCs w:val="20"/>
      </w:rPr>
    </w:pPr>
  </w:p>
  <w:p w14:paraId="7E276480" w14:textId="2A92900E" w:rsidR="00173E7B" w:rsidRDefault="00173E7B" w:rsidP="00173E7B">
    <w:pPr>
      <w:pStyle w:val="Nagwek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48476D0C" wp14:editId="772F4A96">
          <wp:extent cx="1708785" cy="540385"/>
          <wp:effectExtent l="0" t="0" r="5715" b="0"/>
          <wp:docPr id="2888540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23135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7A712F3"/>
    <w:multiLevelType w:val="hybridMultilevel"/>
    <w:tmpl w:val="8A0EA7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6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B3916"/>
    <w:multiLevelType w:val="hybridMultilevel"/>
    <w:tmpl w:val="22AA31C6"/>
    <w:lvl w:ilvl="0" w:tplc="081A33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num w:numId="1" w16cid:durableId="1480806813">
    <w:abstractNumId w:val="15"/>
  </w:num>
  <w:num w:numId="2" w16cid:durableId="1679577058">
    <w:abstractNumId w:val="38"/>
  </w:num>
  <w:num w:numId="3" w16cid:durableId="671495353">
    <w:abstractNumId w:val="19"/>
  </w:num>
  <w:num w:numId="4" w16cid:durableId="1265117200">
    <w:abstractNumId w:val="11"/>
  </w:num>
  <w:num w:numId="5" w16cid:durableId="682786136">
    <w:abstractNumId w:val="40"/>
  </w:num>
  <w:num w:numId="6" w16cid:durableId="1191214063">
    <w:abstractNumId w:val="26"/>
  </w:num>
  <w:num w:numId="7" w16cid:durableId="1454324634">
    <w:abstractNumId w:val="6"/>
  </w:num>
  <w:num w:numId="8" w16cid:durableId="2028754973">
    <w:abstractNumId w:val="5"/>
  </w:num>
  <w:num w:numId="9" w16cid:durableId="1041051374">
    <w:abstractNumId w:val="27"/>
  </w:num>
  <w:num w:numId="10" w16cid:durableId="1515725145">
    <w:abstractNumId w:val="28"/>
  </w:num>
  <w:num w:numId="11" w16cid:durableId="839732159">
    <w:abstractNumId w:val="33"/>
  </w:num>
  <w:num w:numId="12" w16cid:durableId="1515609402">
    <w:abstractNumId w:val="30"/>
  </w:num>
  <w:num w:numId="13" w16cid:durableId="691764981">
    <w:abstractNumId w:val="31"/>
  </w:num>
  <w:num w:numId="14" w16cid:durableId="2102142205">
    <w:abstractNumId w:val="21"/>
  </w:num>
  <w:num w:numId="15" w16cid:durableId="74867802">
    <w:abstractNumId w:val="9"/>
  </w:num>
  <w:num w:numId="16" w16cid:durableId="500320848">
    <w:abstractNumId w:val="20"/>
  </w:num>
  <w:num w:numId="17" w16cid:durableId="135994027">
    <w:abstractNumId w:val="14"/>
  </w:num>
  <w:num w:numId="18" w16cid:durableId="1658342648">
    <w:abstractNumId w:val="16"/>
  </w:num>
  <w:num w:numId="19" w16cid:durableId="1029113287">
    <w:abstractNumId w:val="17"/>
  </w:num>
  <w:num w:numId="20" w16cid:durableId="1354383484">
    <w:abstractNumId w:val="34"/>
  </w:num>
  <w:num w:numId="21" w16cid:durableId="785656633">
    <w:abstractNumId w:val="4"/>
  </w:num>
  <w:num w:numId="22" w16cid:durableId="626620979">
    <w:abstractNumId w:val="7"/>
  </w:num>
  <w:num w:numId="23" w16cid:durableId="142741742">
    <w:abstractNumId w:val="18"/>
  </w:num>
  <w:num w:numId="24" w16cid:durableId="460611939">
    <w:abstractNumId w:val="22"/>
  </w:num>
  <w:num w:numId="25" w16cid:durableId="1948195616">
    <w:abstractNumId w:val="8"/>
  </w:num>
  <w:num w:numId="26" w16cid:durableId="299264941">
    <w:abstractNumId w:val="10"/>
  </w:num>
  <w:num w:numId="27" w16cid:durableId="1053309006">
    <w:abstractNumId w:val="29"/>
  </w:num>
  <w:num w:numId="28" w16cid:durableId="210776775">
    <w:abstractNumId w:val="36"/>
  </w:num>
  <w:num w:numId="29" w16cid:durableId="561599274">
    <w:abstractNumId w:val="35"/>
  </w:num>
  <w:num w:numId="30" w16cid:durableId="233243558">
    <w:abstractNumId w:val="25"/>
  </w:num>
  <w:num w:numId="31" w16cid:durableId="1870989771">
    <w:abstractNumId w:val="12"/>
  </w:num>
  <w:num w:numId="32" w16cid:durableId="1679891505">
    <w:abstractNumId w:val="24"/>
  </w:num>
  <w:num w:numId="33" w16cid:durableId="192040025">
    <w:abstractNumId w:val="39"/>
  </w:num>
  <w:num w:numId="34" w16cid:durableId="1121799669">
    <w:abstractNumId w:val="37"/>
  </w:num>
  <w:num w:numId="35" w16cid:durableId="356588556">
    <w:abstractNumId w:val="32"/>
  </w:num>
  <w:num w:numId="36" w16cid:durableId="897790675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25AAB"/>
    <w:rsid w:val="0004723C"/>
    <w:rsid w:val="00055487"/>
    <w:rsid w:val="00057189"/>
    <w:rsid w:val="00063BE5"/>
    <w:rsid w:val="00063D6F"/>
    <w:rsid w:val="0007404B"/>
    <w:rsid w:val="000751B2"/>
    <w:rsid w:val="00076C5D"/>
    <w:rsid w:val="000901D7"/>
    <w:rsid w:val="000B044B"/>
    <w:rsid w:val="000B5145"/>
    <w:rsid w:val="000E1A0A"/>
    <w:rsid w:val="000E2467"/>
    <w:rsid w:val="000E60A6"/>
    <w:rsid w:val="000F266B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73E7B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5F05"/>
    <w:rsid w:val="001A7A28"/>
    <w:rsid w:val="001B0842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634D"/>
    <w:rsid w:val="00243C97"/>
    <w:rsid w:val="00247B50"/>
    <w:rsid w:val="00252F40"/>
    <w:rsid w:val="00260C64"/>
    <w:rsid w:val="00275970"/>
    <w:rsid w:val="00287992"/>
    <w:rsid w:val="002A0D89"/>
    <w:rsid w:val="002A4283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50D2B"/>
    <w:rsid w:val="003554FB"/>
    <w:rsid w:val="00377DA8"/>
    <w:rsid w:val="003816B2"/>
    <w:rsid w:val="00384881"/>
    <w:rsid w:val="00386317"/>
    <w:rsid w:val="003911CD"/>
    <w:rsid w:val="0039340D"/>
    <w:rsid w:val="00397AE7"/>
    <w:rsid w:val="003A12DF"/>
    <w:rsid w:val="003B0EF6"/>
    <w:rsid w:val="003C5586"/>
    <w:rsid w:val="003D4A61"/>
    <w:rsid w:val="003E4026"/>
    <w:rsid w:val="003E489A"/>
    <w:rsid w:val="003F4AFB"/>
    <w:rsid w:val="00417682"/>
    <w:rsid w:val="00421392"/>
    <w:rsid w:val="00432021"/>
    <w:rsid w:val="004352D4"/>
    <w:rsid w:val="0044456D"/>
    <w:rsid w:val="00444AD4"/>
    <w:rsid w:val="00455037"/>
    <w:rsid w:val="0045732E"/>
    <w:rsid w:val="00475173"/>
    <w:rsid w:val="0048479B"/>
    <w:rsid w:val="00485876"/>
    <w:rsid w:val="0048751F"/>
    <w:rsid w:val="00494E87"/>
    <w:rsid w:val="004A0809"/>
    <w:rsid w:val="004A1424"/>
    <w:rsid w:val="004A1997"/>
    <w:rsid w:val="004A5B85"/>
    <w:rsid w:val="004A6177"/>
    <w:rsid w:val="004A6AA6"/>
    <w:rsid w:val="004C00D4"/>
    <w:rsid w:val="004C0D0C"/>
    <w:rsid w:val="004C1CDF"/>
    <w:rsid w:val="004C792C"/>
    <w:rsid w:val="004D6DFE"/>
    <w:rsid w:val="004E654C"/>
    <w:rsid w:val="004E6728"/>
    <w:rsid w:val="004F15E0"/>
    <w:rsid w:val="004F3D7B"/>
    <w:rsid w:val="004F5584"/>
    <w:rsid w:val="0050236D"/>
    <w:rsid w:val="00507EBA"/>
    <w:rsid w:val="00514787"/>
    <w:rsid w:val="005205D3"/>
    <w:rsid w:val="005277C4"/>
    <w:rsid w:val="00527EA6"/>
    <w:rsid w:val="00542E58"/>
    <w:rsid w:val="0055084E"/>
    <w:rsid w:val="00552D67"/>
    <w:rsid w:val="00561129"/>
    <w:rsid w:val="00573145"/>
    <w:rsid w:val="00574BB2"/>
    <w:rsid w:val="00592CDB"/>
    <w:rsid w:val="005A0313"/>
    <w:rsid w:val="005B1CEE"/>
    <w:rsid w:val="005B46AA"/>
    <w:rsid w:val="005C2E69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72B8"/>
    <w:rsid w:val="006A0C2B"/>
    <w:rsid w:val="006A426A"/>
    <w:rsid w:val="006B351C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60CB"/>
    <w:rsid w:val="00727DF3"/>
    <w:rsid w:val="00730741"/>
    <w:rsid w:val="00730CDB"/>
    <w:rsid w:val="00737735"/>
    <w:rsid w:val="00751213"/>
    <w:rsid w:val="0075196D"/>
    <w:rsid w:val="00755E68"/>
    <w:rsid w:val="00770E85"/>
    <w:rsid w:val="00770FBB"/>
    <w:rsid w:val="0077373D"/>
    <w:rsid w:val="00775075"/>
    <w:rsid w:val="00794E2A"/>
    <w:rsid w:val="007A6DC0"/>
    <w:rsid w:val="007A7683"/>
    <w:rsid w:val="007B284B"/>
    <w:rsid w:val="007B4DA6"/>
    <w:rsid w:val="007D2038"/>
    <w:rsid w:val="007D310D"/>
    <w:rsid w:val="007E4E5F"/>
    <w:rsid w:val="007E6C45"/>
    <w:rsid w:val="007F219D"/>
    <w:rsid w:val="008045E7"/>
    <w:rsid w:val="00805499"/>
    <w:rsid w:val="00806BB3"/>
    <w:rsid w:val="0081355E"/>
    <w:rsid w:val="00814260"/>
    <w:rsid w:val="00815223"/>
    <w:rsid w:val="00817DEA"/>
    <w:rsid w:val="00843712"/>
    <w:rsid w:val="008466A8"/>
    <w:rsid w:val="0086154C"/>
    <w:rsid w:val="00861E26"/>
    <w:rsid w:val="00870A45"/>
    <w:rsid w:val="00872F59"/>
    <w:rsid w:val="00874670"/>
    <w:rsid w:val="0087585F"/>
    <w:rsid w:val="00877C2B"/>
    <w:rsid w:val="00887340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8F76A4"/>
    <w:rsid w:val="00902DB7"/>
    <w:rsid w:val="009108D4"/>
    <w:rsid w:val="0091212F"/>
    <w:rsid w:val="00922E9B"/>
    <w:rsid w:val="009237BC"/>
    <w:rsid w:val="00923933"/>
    <w:rsid w:val="00926FA5"/>
    <w:rsid w:val="00932DD0"/>
    <w:rsid w:val="0093431A"/>
    <w:rsid w:val="00935E27"/>
    <w:rsid w:val="00941FD7"/>
    <w:rsid w:val="009432AE"/>
    <w:rsid w:val="00943A5D"/>
    <w:rsid w:val="009453A1"/>
    <w:rsid w:val="00967410"/>
    <w:rsid w:val="00974493"/>
    <w:rsid w:val="00975F7F"/>
    <w:rsid w:val="00976DA2"/>
    <w:rsid w:val="0099459B"/>
    <w:rsid w:val="009A065D"/>
    <w:rsid w:val="009A7A5D"/>
    <w:rsid w:val="009B4919"/>
    <w:rsid w:val="009C3A57"/>
    <w:rsid w:val="009D03AD"/>
    <w:rsid w:val="009D7D5C"/>
    <w:rsid w:val="009F5423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4D92"/>
    <w:rsid w:val="00A6508E"/>
    <w:rsid w:val="00A83893"/>
    <w:rsid w:val="00A83CCD"/>
    <w:rsid w:val="00A93678"/>
    <w:rsid w:val="00A94889"/>
    <w:rsid w:val="00A94D8F"/>
    <w:rsid w:val="00AA3589"/>
    <w:rsid w:val="00AA538F"/>
    <w:rsid w:val="00AB6AAA"/>
    <w:rsid w:val="00AC1657"/>
    <w:rsid w:val="00AC20B0"/>
    <w:rsid w:val="00AC3446"/>
    <w:rsid w:val="00AC3527"/>
    <w:rsid w:val="00AC7CF8"/>
    <w:rsid w:val="00AD166A"/>
    <w:rsid w:val="00AE38BA"/>
    <w:rsid w:val="00AE53BB"/>
    <w:rsid w:val="00AF71D9"/>
    <w:rsid w:val="00B03A71"/>
    <w:rsid w:val="00B03AB6"/>
    <w:rsid w:val="00B20014"/>
    <w:rsid w:val="00B20A61"/>
    <w:rsid w:val="00B276B5"/>
    <w:rsid w:val="00B33246"/>
    <w:rsid w:val="00B364B9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D6306"/>
    <w:rsid w:val="00BF149A"/>
    <w:rsid w:val="00BF4479"/>
    <w:rsid w:val="00C03BA9"/>
    <w:rsid w:val="00C114BF"/>
    <w:rsid w:val="00C21829"/>
    <w:rsid w:val="00C26D1D"/>
    <w:rsid w:val="00C3521F"/>
    <w:rsid w:val="00C40711"/>
    <w:rsid w:val="00C4203C"/>
    <w:rsid w:val="00C503A8"/>
    <w:rsid w:val="00C50EFE"/>
    <w:rsid w:val="00C64565"/>
    <w:rsid w:val="00C65B36"/>
    <w:rsid w:val="00C663DE"/>
    <w:rsid w:val="00C70172"/>
    <w:rsid w:val="00C74333"/>
    <w:rsid w:val="00C7797F"/>
    <w:rsid w:val="00C863A8"/>
    <w:rsid w:val="00C92132"/>
    <w:rsid w:val="00C95CEB"/>
    <w:rsid w:val="00C96779"/>
    <w:rsid w:val="00C97BA2"/>
    <w:rsid w:val="00CA3BE2"/>
    <w:rsid w:val="00CF150E"/>
    <w:rsid w:val="00D05A84"/>
    <w:rsid w:val="00D13102"/>
    <w:rsid w:val="00D26DA9"/>
    <w:rsid w:val="00D27C6E"/>
    <w:rsid w:val="00D30C02"/>
    <w:rsid w:val="00D34725"/>
    <w:rsid w:val="00D36B70"/>
    <w:rsid w:val="00D37B2A"/>
    <w:rsid w:val="00D44627"/>
    <w:rsid w:val="00D46F38"/>
    <w:rsid w:val="00D56BF5"/>
    <w:rsid w:val="00D6129A"/>
    <w:rsid w:val="00D825E6"/>
    <w:rsid w:val="00D82E4B"/>
    <w:rsid w:val="00D93405"/>
    <w:rsid w:val="00D941A9"/>
    <w:rsid w:val="00DA073D"/>
    <w:rsid w:val="00DA31CD"/>
    <w:rsid w:val="00DA6103"/>
    <w:rsid w:val="00DB0E14"/>
    <w:rsid w:val="00DB4FC4"/>
    <w:rsid w:val="00DC163D"/>
    <w:rsid w:val="00DD40B0"/>
    <w:rsid w:val="00DE3D4A"/>
    <w:rsid w:val="00DE41B7"/>
    <w:rsid w:val="00DE482B"/>
    <w:rsid w:val="00DF04FC"/>
    <w:rsid w:val="00E07A18"/>
    <w:rsid w:val="00E158C3"/>
    <w:rsid w:val="00E175FF"/>
    <w:rsid w:val="00E227E5"/>
    <w:rsid w:val="00E40703"/>
    <w:rsid w:val="00E41011"/>
    <w:rsid w:val="00E422C0"/>
    <w:rsid w:val="00E5013A"/>
    <w:rsid w:val="00E55D9F"/>
    <w:rsid w:val="00E61C63"/>
    <w:rsid w:val="00E63411"/>
    <w:rsid w:val="00E86F78"/>
    <w:rsid w:val="00E91DBF"/>
    <w:rsid w:val="00E96921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01D11"/>
    <w:rsid w:val="00F12445"/>
    <w:rsid w:val="00F13CD6"/>
    <w:rsid w:val="00F15953"/>
    <w:rsid w:val="00F210DB"/>
    <w:rsid w:val="00F30B27"/>
    <w:rsid w:val="00F31CEF"/>
    <w:rsid w:val="00F37B71"/>
    <w:rsid w:val="00F53EAB"/>
    <w:rsid w:val="00F610E3"/>
    <w:rsid w:val="00F64172"/>
    <w:rsid w:val="00F671D0"/>
    <w:rsid w:val="00F700F1"/>
    <w:rsid w:val="00F7055A"/>
    <w:rsid w:val="00F75649"/>
    <w:rsid w:val="00F8356B"/>
    <w:rsid w:val="00F947B8"/>
    <w:rsid w:val="00F9626D"/>
    <w:rsid w:val="00FD278E"/>
    <w:rsid w:val="00FD5AEE"/>
    <w:rsid w:val="00FD7F05"/>
    <w:rsid w:val="00FE1963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"/>
    <w:link w:val="Akapitzlist"/>
    <w:uiPriority w:val="34"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2667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Grzegorz Górski</cp:lastModifiedBy>
  <cp:revision>43</cp:revision>
  <cp:lastPrinted>2024-04-22T10:40:00Z</cp:lastPrinted>
  <dcterms:created xsi:type="dcterms:W3CDTF">2021-04-02T09:32:00Z</dcterms:created>
  <dcterms:modified xsi:type="dcterms:W3CDTF">2024-05-14T09:49:00Z</dcterms:modified>
</cp:coreProperties>
</file>