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790C3016" w:rsidR="00654060" w:rsidRPr="00F06504" w:rsidRDefault="00AA5D94" w:rsidP="00AA5D94">
      <w:pPr>
        <w:suppressAutoHyphens/>
        <w:spacing w:after="120" w:line="23" w:lineRule="atLeast"/>
        <w:jc w:val="center"/>
        <w:rPr>
          <w:rFonts w:ascii="Arial Narrow" w:hAnsi="Arial Narrow"/>
        </w:rPr>
      </w:pPr>
      <w:r w:rsidRPr="00F06504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</w:t>
      </w:r>
      <w:r w:rsidR="00654060" w:rsidRPr="00F06504">
        <w:rPr>
          <w:rFonts w:ascii="Arial Narrow" w:hAnsi="Arial Narrow"/>
          <w:b/>
        </w:rPr>
        <w:t xml:space="preserve">Załącznik nr </w:t>
      </w:r>
      <w:r w:rsidR="00171B6A" w:rsidRPr="00F06504">
        <w:rPr>
          <w:rFonts w:ascii="Arial Narrow" w:hAnsi="Arial Narrow"/>
          <w:b/>
        </w:rPr>
        <w:t>2</w:t>
      </w:r>
      <w:r w:rsidR="00654060" w:rsidRPr="00F06504">
        <w:rPr>
          <w:rFonts w:ascii="Arial Narrow" w:hAnsi="Arial Narrow"/>
          <w:b/>
        </w:rPr>
        <w:t xml:space="preserve"> do SWZ</w:t>
      </w:r>
    </w:p>
    <w:p w14:paraId="0F546E51" w14:textId="77777777" w:rsidR="00654060" w:rsidRPr="00F06504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06504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F06504" w:rsidRDefault="00654060" w:rsidP="00DF4B47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F06504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Adres firmy</w:t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6F65F6" w:rsidRDefault="00654060" w:rsidP="00DF4B4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>
        <w:rPr>
          <w:rFonts w:ascii="Arial Narrow" w:hAnsi="Arial Narrow"/>
          <w:sz w:val="22"/>
          <w:szCs w:val="22"/>
        </w:rPr>
        <w:t>……..</w:t>
      </w:r>
      <w:r w:rsidR="00DF4B47" w:rsidRPr="006F65F6">
        <w:rPr>
          <w:rFonts w:ascii="Arial Narrow" w:hAnsi="Arial Narrow"/>
          <w:sz w:val="22"/>
          <w:szCs w:val="22"/>
        </w:rPr>
        <w:t xml:space="preserve">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</w:t>
      </w:r>
      <w:r w:rsidR="00DF4B47" w:rsidRPr="006F65F6">
        <w:rPr>
          <w:rFonts w:ascii="Arial Narrow" w:hAnsi="Arial Narrow"/>
        </w:rPr>
        <w:t xml:space="preserve">          </w:t>
      </w:r>
      <w:r w:rsidRPr="006F65F6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</w:r>
      <w:r w:rsidR="00DF4B47" w:rsidRPr="006F65F6">
        <w:rPr>
          <w:rFonts w:ascii="Arial Narrow" w:hAnsi="Arial Narrow"/>
        </w:rPr>
        <w:t xml:space="preserve">                                                      </w:t>
      </w:r>
      <w:r w:rsidRPr="006F65F6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6F65F6"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</w:t>
      </w:r>
      <w:r w:rsidR="00DF4B47" w:rsidRPr="006F65F6">
        <w:rPr>
          <w:rFonts w:ascii="Arial Narrow" w:hAnsi="Arial Narrow"/>
        </w:rPr>
        <w:t xml:space="preserve">         </w:t>
      </w:r>
      <w:r w:rsidRPr="006F65F6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</w:t>
      </w:r>
      <w:r w:rsidR="00DF4B47" w:rsidRPr="006F65F6">
        <w:rPr>
          <w:rFonts w:ascii="Arial Narrow" w:hAnsi="Arial Narrow"/>
        </w:rPr>
        <w:t>…….</w:t>
      </w:r>
      <w:r w:rsidRPr="006F65F6">
        <w:rPr>
          <w:rFonts w:ascii="Arial Narrow" w:hAnsi="Arial Narrow"/>
        </w:rPr>
        <w:t>……………......................, tel.: ……………………</w:t>
      </w:r>
    </w:p>
    <w:p w14:paraId="11A65C7C" w14:textId="1ED28542" w:rsidR="00654060" w:rsidRPr="006F65F6" w:rsidRDefault="00654060" w:rsidP="009F39AB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 w:rsidR="009F39AB"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6F65F6" w:rsidRDefault="00654060" w:rsidP="009F39AB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6F65F6" w:rsidRDefault="00654060" w:rsidP="009F39A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69DA677C" w:rsidR="00654060" w:rsidRPr="006F65F6" w:rsidRDefault="00654060" w:rsidP="0076467F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</w:t>
      </w:r>
      <w:r w:rsidR="00DF4B47" w:rsidRPr="006F65F6">
        <w:rPr>
          <w:rFonts w:ascii="Arial Narrow" w:hAnsi="Arial Narrow"/>
        </w:rPr>
        <w:t>pn.</w:t>
      </w:r>
      <w:r w:rsidRPr="006F65F6">
        <w:rPr>
          <w:rFonts w:ascii="Arial Narrow" w:hAnsi="Arial Narrow"/>
        </w:rPr>
        <w:t xml:space="preserve"> </w:t>
      </w:r>
      <w:bookmarkStart w:id="0" w:name="_Hlk146881566"/>
      <w:bookmarkStart w:id="1" w:name="_Hlk107301562"/>
      <w:r w:rsidR="008A6E27" w:rsidRPr="008A6E27">
        <w:rPr>
          <w:rFonts w:ascii="Arial Narrow" w:eastAsia="Arial Unicode MS" w:hAnsi="Arial Narrow" w:cs="Times New Roman"/>
          <w:b/>
          <w:lang w:eastAsia="pl-PL"/>
        </w:rPr>
        <w:t xml:space="preserve">Serwis, rozwój i modyfikacja posiadanych przez Zamawiającego systemów </w:t>
      </w:r>
      <w:proofErr w:type="spellStart"/>
      <w:r w:rsidR="008A6E27" w:rsidRPr="008A6E27">
        <w:rPr>
          <w:rFonts w:ascii="Arial Narrow" w:eastAsia="Arial Unicode MS" w:hAnsi="Arial Narrow" w:cs="Times New Roman"/>
          <w:b/>
          <w:lang w:eastAsia="pl-PL"/>
        </w:rPr>
        <w:t>eSklep</w:t>
      </w:r>
      <w:proofErr w:type="spellEnd"/>
      <w:r w:rsidR="008A6E27" w:rsidRPr="008A6E27">
        <w:rPr>
          <w:rFonts w:ascii="Arial Narrow" w:eastAsia="Arial Unicode MS" w:hAnsi="Arial Narrow" w:cs="Times New Roman"/>
          <w:b/>
          <w:lang w:eastAsia="pl-PL"/>
        </w:rPr>
        <w:t>, Elektroniczny Obieg Dokumentów (EOD) oraz System Monitorowania Finansowych Rezerw (SEMAFOR) z zachowaniem wszystkich funkcjonalności realizowaną poprzez pakiet godzin rozwojowych (godziny projektowo – programistyczne</w:t>
      </w:r>
      <w:r w:rsidR="00F06504" w:rsidRPr="006F65F6">
        <w:rPr>
          <w:rFonts w:ascii="Arial Narrow" w:eastAsia="Times New Roman" w:hAnsi="Arial Narrow" w:cs="Arial"/>
          <w:b/>
        </w:rPr>
        <w:t xml:space="preserve"> </w:t>
      </w:r>
      <w:bookmarkEnd w:id="0"/>
      <w:r w:rsidRPr="006F65F6">
        <w:rPr>
          <w:rFonts w:ascii="Arial Narrow" w:eastAsia="Times New Roman" w:hAnsi="Arial Narrow" w:cs="Arial"/>
          <w:b/>
        </w:rPr>
        <w:t>(TP</w:t>
      </w:r>
      <w:r w:rsidR="00DF4B47" w:rsidRPr="006F65F6">
        <w:rPr>
          <w:rFonts w:ascii="Arial Narrow" w:eastAsia="Times New Roman" w:hAnsi="Arial Narrow" w:cs="Arial"/>
          <w:b/>
        </w:rPr>
        <w:t>m</w:t>
      </w:r>
      <w:r w:rsidRPr="006F65F6">
        <w:rPr>
          <w:rFonts w:ascii="Arial Narrow" w:eastAsia="Times New Roman" w:hAnsi="Arial Narrow" w:cs="Arial"/>
          <w:b/>
        </w:rPr>
        <w:t>-</w:t>
      </w:r>
      <w:r w:rsidR="002B73A8">
        <w:rPr>
          <w:rFonts w:ascii="Arial Narrow" w:eastAsia="Times New Roman" w:hAnsi="Arial Narrow" w:cs="Arial"/>
          <w:b/>
        </w:rPr>
        <w:t>1</w:t>
      </w:r>
      <w:r w:rsidR="008A6E27">
        <w:rPr>
          <w:rFonts w:ascii="Arial Narrow" w:eastAsia="Times New Roman" w:hAnsi="Arial Narrow" w:cs="Arial"/>
          <w:b/>
        </w:rPr>
        <w:t>3</w:t>
      </w:r>
      <w:r w:rsidR="002B73A8">
        <w:rPr>
          <w:rFonts w:ascii="Arial Narrow" w:eastAsia="Times New Roman" w:hAnsi="Arial Narrow" w:cs="Arial"/>
          <w:b/>
        </w:rPr>
        <w:t>2</w:t>
      </w:r>
      <w:r w:rsidR="001C1095">
        <w:rPr>
          <w:rFonts w:ascii="Arial Narrow" w:eastAsia="Times New Roman" w:hAnsi="Arial Narrow" w:cs="Arial"/>
          <w:b/>
        </w:rPr>
        <w:t>/23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1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Pr="009D707F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9D707F">
        <w:rPr>
          <w:rFonts w:ascii="Arial Narrow" w:eastAsia="Times New Roman" w:hAnsi="Arial Narrow" w:cs="Arial"/>
        </w:rPr>
        <w:t>z możliwością</w:t>
      </w:r>
      <w:r w:rsidRPr="009D707F">
        <w:rPr>
          <w:rFonts w:ascii="Arial Narrow" w:eastAsia="Times New Roman" w:hAnsi="Arial Narrow" w:cs="Arial"/>
        </w:rPr>
        <w:t xml:space="preserve">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798F2F7C" w:rsidR="00E42872" w:rsidRPr="00E42872" w:rsidRDefault="00654060" w:rsidP="00872B58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E42872">
        <w:rPr>
          <w:rFonts w:ascii="Arial Narrow" w:hAnsi="Arial Narrow"/>
          <w:sz w:val="22"/>
          <w:szCs w:val="22"/>
        </w:rPr>
        <w:t>Zobowiązujemy się wykonać przedmiot zamówienia za kwotę</w:t>
      </w:r>
      <w:r w:rsidR="00DF4B47" w:rsidRPr="00E42872">
        <w:rPr>
          <w:rFonts w:ascii="Arial Narrow" w:hAnsi="Arial Narrow"/>
          <w:sz w:val="22"/>
          <w:szCs w:val="22"/>
        </w:rPr>
        <w:t xml:space="preserve"> oraz na nast</w:t>
      </w:r>
      <w:r w:rsidR="001C1095" w:rsidRPr="00E42872">
        <w:rPr>
          <w:rFonts w:ascii="Arial Narrow" w:hAnsi="Arial Narrow"/>
          <w:sz w:val="22"/>
          <w:szCs w:val="22"/>
        </w:rPr>
        <w:t xml:space="preserve">ępujących </w:t>
      </w:r>
      <w:r w:rsidR="00DF4B47" w:rsidRPr="00E42872">
        <w:rPr>
          <w:rFonts w:ascii="Arial Narrow" w:hAnsi="Arial Narrow"/>
          <w:sz w:val="22"/>
          <w:szCs w:val="22"/>
        </w:rPr>
        <w:t xml:space="preserve"> warunkach</w:t>
      </w:r>
      <w:r w:rsidRPr="00E42872">
        <w:rPr>
          <w:rFonts w:ascii="Arial Narrow" w:hAnsi="Arial Narrow"/>
          <w:sz w:val="22"/>
          <w:szCs w:val="22"/>
        </w:rPr>
        <w:t>:</w:t>
      </w:r>
      <w:r w:rsidR="004A6FCD" w:rsidRPr="00E42872">
        <w:rPr>
          <w:rFonts w:ascii="Arial Narrow" w:hAnsi="Arial Narrow"/>
          <w:sz w:val="22"/>
          <w:szCs w:val="22"/>
        </w:rPr>
        <w:t xml:space="preserve">      </w:t>
      </w:r>
      <w:r w:rsidR="00A14D10" w:rsidRPr="00E42872">
        <w:rPr>
          <w:rFonts w:ascii="Arial Narrow" w:hAnsi="Arial Narrow"/>
          <w:sz w:val="22"/>
          <w:szCs w:val="22"/>
        </w:rPr>
        <w:t xml:space="preserve"> </w:t>
      </w:r>
      <w:r w:rsidR="004A6FCD" w:rsidRPr="00E42872">
        <w:rPr>
          <w:rFonts w:ascii="Arial Narrow" w:hAnsi="Arial Narrow"/>
          <w:sz w:val="22"/>
          <w:szCs w:val="22"/>
        </w:rPr>
        <w:t xml:space="preserve"> </w:t>
      </w:r>
    </w:p>
    <w:tbl>
      <w:tblPr>
        <w:tblpPr w:leftFromText="141" w:rightFromText="141" w:bottomFromText="160" w:vertAnchor="text" w:horzAnchor="margin" w:tblpY="20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2125"/>
        <w:gridCol w:w="1559"/>
        <w:gridCol w:w="2408"/>
      </w:tblGrid>
      <w:tr w:rsidR="00B13760" w14:paraId="6398AF87" w14:textId="77777777" w:rsidTr="002F4D44">
        <w:trPr>
          <w:trHeight w:val="5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C033" w14:textId="77777777" w:rsidR="00B13760" w:rsidRDefault="00B13760" w:rsidP="002F4D44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Element przedmiotu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2B30" w14:textId="77777777" w:rsidR="00B13760" w:rsidRDefault="00B13760" w:rsidP="002F4D44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8EED" w14:textId="77777777" w:rsidR="00B13760" w:rsidRDefault="00B13760" w:rsidP="002F4D44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06AB" w14:textId="77777777" w:rsidR="00B13760" w:rsidRDefault="00B13760" w:rsidP="002F4D44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Cena brutto</w:t>
            </w:r>
          </w:p>
        </w:tc>
      </w:tr>
      <w:tr w:rsidR="00B13760" w14:paraId="39215514" w14:textId="77777777" w:rsidTr="002F4D44">
        <w:trPr>
          <w:cantSplit/>
          <w:trHeight w:val="89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ACF9" w14:textId="77777777" w:rsidR="00B13760" w:rsidRDefault="00B13760" w:rsidP="002F4D44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Suma całkowita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D1FA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………………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5809" w14:textId="77777777" w:rsidR="00B13760" w:rsidRDefault="00B13760" w:rsidP="002F4D44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208C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 zł</w:t>
            </w:r>
          </w:p>
        </w:tc>
      </w:tr>
      <w:tr w:rsidR="00B13760" w14:paraId="2CBBDD90" w14:textId="77777777" w:rsidTr="002F4D44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BF47" w14:textId="77777777" w:rsidR="00B13760" w:rsidRDefault="00B13760" w:rsidP="002F4D44">
            <w:pPr>
              <w:pStyle w:val="Tekstpodstawowy21"/>
              <w:suppressAutoHyphens w:val="0"/>
              <w:spacing w:before="0" w:line="254" w:lineRule="auto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W tym:</w:t>
            </w:r>
          </w:p>
        </w:tc>
      </w:tr>
      <w:tr w:rsidR="00B13760" w14:paraId="4686D1BC" w14:textId="77777777" w:rsidTr="002F4D44">
        <w:trPr>
          <w:trHeight w:val="7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9DD4" w14:textId="1D0EABDA" w:rsidR="00B13760" w:rsidRDefault="00B13760" w:rsidP="002F4D44">
            <w:pPr>
              <w:pStyle w:val="Tekstpodstawowy21"/>
              <w:suppressAutoHyphens w:val="0"/>
              <w:spacing w:before="0" w:line="276" w:lineRule="auto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Usługi serwisowe systemu </w:t>
            </w:r>
            <w:r w:rsidRPr="006A752E"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>EOD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br/>
              <w:t>w okresie 2</w:t>
            </w:r>
            <w:r w:rsidR="00FB62F9">
              <w:rPr>
                <w:rFonts w:ascii="Arial Narrow" w:hAnsi="Arial Narrow" w:cs="Arial"/>
                <w:color w:val="000000"/>
                <w:sz w:val="24"/>
                <w:lang w:eastAsia="en-US"/>
              </w:rPr>
              <w:t>4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miesięcy od dnia zawarcia umowy</w:t>
            </w:r>
          </w:p>
          <w:p w14:paraId="43C6908D" w14:textId="605680EC" w:rsidR="00B13760" w:rsidRDefault="00B13760" w:rsidP="002F4D44">
            <w:pPr>
              <w:pStyle w:val="Tekstpodstawowy21"/>
              <w:suppressAutoHyphens w:val="0"/>
              <w:spacing w:before="0" w:line="276" w:lineRule="auto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(stawka za 1 miesiąc x 2</w:t>
            </w:r>
            <w:r w:rsidR="00FB62F9">
              <w:rPr>
                <w:rFonts w:ascii="Arial Narrow" w:hAnsi="Arial Narrow" w:cs="Arial"/>
                <w:color w:val="000000"/>
                <w:sz w:val="24"/>
                <w:lang w:eastAsia="en-US"/>
              </w:rPr>
              <w:t>4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miesiące)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5674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………………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62D4" w14:textId="77777777" w:rsidR="00B13760" w:rsidRDefault="00B13760" w:rsidP="002F4D44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…………….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2BD0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…………….. zł</w:t>
            </w:r>
          </w:p>
        </w:tc>
      </w:tr>
      <w:tr w:rsidR="00B13760" w14:paraId="5219E3D3" w14:textId="77777777" w:rsidTr="002F4D44">
        <w:trPr>
          <w:trHeight w:val="7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E6D9" w14:textId="252FA915" w:rsidR="00B13760" w:rsidRDefault="00B13760" w:rsidP="002F4D44">
            <w:pPr>
              <w:pStyle w:val="Tekstpodstawowy21"/>
              <w:suppressAutoHyphens w:val="0"/>
              <w:spacing w:before="0" w:line="276" w:lineRule="auto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Usługi serwisowe systemu </w:t>
            </w:r>
            <w:proofErr w:type="spellStart"/>
            <w:r w:rsidRPr="006A752E"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>eSklep</w:t>
            </w:r>
            <w:proofErr w:type="spellEnd"/>
            <w:r w:rsidRPr="006A752E"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w okresie 2</w:t>
            </w:r>
            <w:r w:rsidR="00FB62F9">
              <w:rPr>
                <w:rFonts w:ascii="Arial Narrow" w:hAnsi="Arial Narrow" w:cs="Arial"/>
                <w:color w:val="000000"/>
                <w:sz w:val="24"/>
                <w:lang w:eastAsia="en-US"/>
              </w:rPr>
              <w:t>4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miesięcy od dnia zawarcia umowy</w:t>
            </w:r>
          </w:p>
          <w:p w14:paraId="652CEC98" w14:textId="482A2A94" w:rsidR="00B13760" w:rsidRDefault="00B13760" w:rsidP="002F4D44">
            <w:pPr>
              <w:pStyle w:val="Tekstpodstawowy21"/>
              <w:suppressAutoHyphens w:val="0"/>
              <w:spacing w:before="0" w:line="276" w:lineRule="auto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(stawka za 1 miesiąc x 2</w:t>
            </w:r>
            <w:r w:rsidR="00FB62F9">
              <w:rPr>
                <w:rFonts w:ascii="Arial Narrow" w:hAnsi="Arial Narrow" w:cs="Arial"/>
                <w:color w:val="000000"/>
                <w:sz w:val="24"/>
                <w:lang w:eastAsia="en-US"/>
              </w:rPr>
              <w:t>4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miesiące)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44A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………………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F207" w14:textId="77777777" w:rsidR="00B13760" w:rsidRDefault="00B13760" w:rsidP="002F4D44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…………….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EAC3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…………….. zł</w:t>
            </w:r>
          </w:p>
        </w:tc>
      </w:tr>
      <w:tr w:rsidR="00B13760" w14:paraId="4EB90888" w14:textId="77777777" w:rsidTr="002F4D44">
        <w:trPr>
          <w:trHeight w:val="7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FD34" w14:textId="486C6358" w:rsidR="00B13760" w:rsidRDefault="00B13760" w:rsidP="002F4D44">
            <w:pPr>
              <w:pStyle w:val="Tekstpodstawowy21"/>
              <w:suppressAutoHyphens w:val="0"/>
              <w:spacing w:before="0" w:line="276" w:lineRule="auto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Usługi serwisowe systemu </w:t>
            </w:r>
            <w:r w:rsidRPr="006A752E"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>SEMAFOR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w okresie 2</w:t>
            </w:r>
            <w:r w:rsidR="00FB62F9">
              <w:rPr>
                <w:rFonts w:ascii="Arial Narrow" w:hAnsi="Arial Narrow" w:cs="Arial"/>
                <w:color w:val="000000"/>
                <w:sz w:val="24"/>
                <w:lang w:eastAsia="en-US"/>
              </w:rPr>
              <w:t>4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miesięcy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br/>
              <w:t>od dnia zawarcia umowy</w:t>
            </w:r>
          </w:p>
          <w:p w14:paraId="060F8EC8" w14:textId="118C46D6" w:rsidR="00B13760" w:rsidRDefault="00B13760" w:rsidP="002F4D44">
            <w:pPr>
              <w:pStyle w:val="Tekstpodstawowy21"/>
              <w:suppressAutoHyphens w:val="0"/>
              <w:spacing w:before="0" w:line="276" w:lineRule="auto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(stawka za 1 miesiąc x 2</w:t>
            </w:r>
            <w:r w:rsidR="00FB62F9">
              <w:rPr>
                <w:rFonts w:ascii="Arial Narrow" w:hAnsi="Arial Narrow" w:cs="Arial"/>
                <w:color w:val="000000"/>
                <w:sz w:val="24"/>
                <w:lang w:eastAsia="en-US"/>
              </w:rPr>
              <w:t>4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miesiące)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4ECC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………………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AE2C" w14:textId="77777777" w:rsidR="00B13760" w:rsidRDefault="00B13760" w:rsidP="002F4D44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…………….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7B17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…………….. zł</w:t>
            </w:r>
          </w:p>
        </w:tc>
      </w:tr>
      <w:tr w:rsidR="00B13760" w14:paraId="524C773F" w14:textId="77777777" w:rsidTr="002F4D44">
        <w:trPr>
          <w:trHeight w:val="7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3348" w14:textId="6E5F5174" w:rsidR="00B13760" w:rsidRDefault="00630AFB" w:rsidP="002F4D44">
            <w:pPr>
              <w:pStyle w:val="Tekstpodstawowy21"/>
              <w:suppressAutoHyphens w:val="0"/>
              <w:spacing w:after="120" w:line="254" w:lineRule="auto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lastRenderedPageBreak/>
              <w:t>800</w:t>
            </w:r>
            <w:r w:rsidR="00B13760" w:rsidRPr="006A752E"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 xml:space="preserve"> godzin rozwojow</w:t>
            </w:r>
            <w:r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>ych</w:t>
            </w:r>
            <w:r w:rsidR="00B13760" w:rsidRPr="006A752E"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 xml:space="preserve"> systemu EOD</w:t>
            </w:r>
            <w:r w:rsidR="00B1376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(stawka za 1 roboczogodzinę </w:t>
            </w:r>
            <w:r w:rsidR="00B13760">
              <w:rPr>
                <w:rFonts w:ascii="Arial Narrow" w:hAnsi="Arial Narrow" w:cs="Arial"/>
                <w:color w:val="000000"/>
                <w:sz w:val="24"/>
                <w:lang w:eastAsia="en-US"/>
              </w:rPr>
              <w:br/>
              <w:t xml:space="preserve">x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800</w:t>
            </w:r>
            <w:r w:rsidR="00B1376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godzin)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1DE2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……………….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40F0" w14:textId="77777777" w:rsidR="00B13760" w:rsidRDefault="00B13760" w:rsidP="002F4D44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2F3A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………….. zł</w:t>
            </w:r>
          </w:p>
        </w:tc>
      </w:tr>
      <w:tr w:rsidR="00FB62F9" w14:paraId="1197091F" w14:textId="77777777" w:rsidTr="002F4D44">
        <w:trPr>
          <w:trHeight w:val="7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1CC" w14:textId="04488A69" w:rsidR="00FB62F9" w:rsidRPr="006A752E" w:rsidRDefault="00630AFB" w:rsidP="002F4D44">
            <w:pPr>
              <w:pStyle w:val="Tekstpodstawowy21"/>
              <w:suppressAutoHyphens w:val="0"/>
              <w:spacing w:after="120" w:line="254" w:lineRule="auto"/>
              <w:jc w:val="center"/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>500</w:t>
            </w:r>
            <w:r w:rsidR="00FB62F9" w:rsidRPr="006A752E"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 xml:space="preserve"> godzin rozwojow</w:t>
            </w:r>
            <w:r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>ych</w:t>
            </w:r>
            <w:r w:rsidR="00FB62F9" w:rsidRPr="006A752E"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 xml:space="preserve"> systemu </w:t>
            </w:r>
            <w:proofErr w:type="spellStart"/>
            <w:r w:rsidR="00FB62F9"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>eSklep</w:t>
            </w:r>
            <w:proofErr w:type="spellEnd"/>
            <w:r w:rsidR="00FB62F9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(stawka za 1 roboczogodzinę </w:t>
            </w:r>
            <w:r w:rsidR="00FB62F9">
              <w:rPr>
                <w:rFonts w:ascii="Arial Narrow" w:hAnsi="Arial Narrow" w:cs="Arial"/>
                <w:color w:val="000000"/>
                <w:sz w:val="24"/>
                <w:lang w:eastAsia="en-US"/>
              </w:rPr>
              <w:br/>
              <w:t xml:space="preserve">x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500</w:t>
            </w:r>
            <w:r w:rsidR="00FB62F9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godzin)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DCE4" w14:textId="77777777" w:rsidR="00FB62F9" w:rsidRDefault="00FB62F9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EFFE" w14:textId="77777777" w:rsidR="00FB62F9" w:rsidRDefault="00FB62F9" w:rsidP="002F4D44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C2F5" w14:textId="77777777" w:rsidR="00FB62F9" w:rsidRDefault="00FB62F9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B13760" w14:paraId="618065FD" w14:textId="77777777" w:rsidTr="002F4D44">
        <w:trPr>
          <w:trHeight w:val="7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880C" w14:textId="3EDE87B0" w:rsidR="00B13760" w:rsidRDefault="00630AFB" w:rsidP="002F4D44">
            <w:pPr>
              <w:pStyle w:val="Tekstpodstawowy21"/>
              <w:suppressAutoHyphens w:val="0"/>
              <w:spacing w:after="120" w:line="254" w:lineRule="auto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>100</w:t>
            </w:r>
            <w:r w:rsidR="00B13760" w:rsidRPr="006A752E"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 xml:space="preserve"> godzin rozwojow</w:t>
            </w:r>
            <w:r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 xml:space="preserve">ych </w:t>
            </w:r>
            <w:r w:rsidR="00B13760" w:rsidRPr="006A752E">
              <w:rPr>
                <w:rFonts w:ascii="Arial Narrow" w:hAnsi="Arial Narrow" w:cs="Arial"/>
                <w:color w:val="000000"/>
                <w:sz w:val="24"/>
                <w:u w:val="single"/>
                <w:lang w:eastAsia="en-US"/>
              </w:rPr>
              <w:t>systemu SEMAFOR</w:t>
            </w:r>
            <w:r w:rsidR="00B1376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(stawka </w:t>
            </w:r>
            <w:r w:rsidR="00B13760">
              <w:rPr>
                <w:rFonts w:ascii="Arial Narrow" w:hAnsi="Arial Narrow" w:cs="Arial"/>
                <w:color w:val="000000"/>
                <w:sz w:val="24"/>
                <w:lang w:eastAsia="en-US"/>
              </w:rPr>
              <w:br/>
              <w:t xml:space="preserve">za 1 roboczogodzinę x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100</w:t>
            </w:r>
            <w:r w:rsidR="00B1376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godzin)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1E3C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……………….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B086" w14:textId="77777777" w:rsidR="00B13760" w:rsidRDefault="00B13760" w:rsidP="002F4D44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……………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DE85" w14:textId="77777777" w:rsidR="00B13760" w:rsidRDefault="00B13760" w:rsidP="002F4D4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………….. zł</w:t>
            </w:r>
          </w:p>
        </w:tc>
      </w:tr>
    </w:tbl>
    <w:p w14:paraId="2D04A223" w14:textId="77777777" w:rsidR="00B13760" w:rsidRPr="00B13760" w:rsidRDefault="00B13760" w:rsidP="00B13760">
      <w:pPr>
        <w:pStyle w:val="Tekstpodstawowy"/>
        <w:tabs>
          <w:tab w:val="left" w:pos="8931"/>
        </w:tabs>
        <w:spacing w:after="120" w:line="276" w:lineRule="auto"/>
        <w:ind w:left="284" w:right="425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352" w:type="dxa"/>
        <w:tblInd w:w="-5" w:type="dxa"/>
        <w:tblLook w:val="04A0" w:firstRow="1" w:lastRow="0" w:firstColumn="1" w:lastColumn="0" w:noHBand="0" w:noVBand="1"/>
      </w:tblPr>
      <w:tblGrid>
        <w:gridCol w:w="1100"/>
        <w:gridCol w:w="3714"/>
        <w:gridCol w:w="4538"/>
      </w:tblGrid>
      <w:tr w:rsidR="00B13760" w14:paraId="5CA36E3F" w14:textId="77777777" w:rsidTr="002F4D44">
        <w:trPr>
          <w:trHeight w:val="1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E78B" w14:textId="77777777" w:rsidR="00B13760" w:rsidRDefault="00B13760" w:rsidP="002F4D44">
            <w:pPr>
              <w:pStyle w:val="Tekstpodstawowy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L. p.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ABFD" w14:textId="77777777" w:rsidR="00B13760" w:rsidRDefault="00B13760" w:rsidP="002F4D44">
            <w:pPr>
              <w:pStyle w:val="Tekstpodstawowy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Funkcja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09B6" w14:textId="77777777" w:rsidR="00B13760" w:rsidRDefault="00B13760" w:rsidP="002F4D44">
            <w:pPr>
              <w:pStyle w:val="Tekstpodstawowy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Doświadczenie - Ilość miesięcy pracy</w:t>
            </w:r>
          </w:p>
        </w:tc>
      </w:tr>
      <w:tr w:rsidR="00B13760" w14:paraId="47250753" w14:textId="77777777" w:rsidTr="002F4D44">
        <w:trPr>
          <w:trHeight w:val="23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CA5" w14:textId="77777777" w:rsidR="00B13760" w:rsidRDefault="00B13760" w:rsidP="002F4D44">
            <w:pPr>
              <w:pStyle w:val="Tekstpodstawowy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CAE" w14:textId="77777777" w:rsidR="00B13760" w:rsidRDefault="00B13760" w:rsidP="002F4D44">
            <w:pPr>
              <w:pStyle w:val="Tekstpodstawowy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Kierownik Projektu</w:t>
            </w:r>
          </w:p>
          <w:p w14:paraId="17237588" w14:textId="77777777" w:rsidR="00B13760" w:rsidRDefault="00B13760" w:rsidP="002F4D44">
            <w:pPr>
              <w:pStyle w:val="Tekstpodstawowy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F79" w14:textId="77777777" w:rsidR="00B13760" w:rsidRDefault="00B13760" w:rsidP="002F4D44">
            <w:pPr>
              <w:pStyle w:val="Tekstpodstawowy"/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03D2C039" w14:textId="77777777" w:rsidR="00B13760" w:rsidRDefault="00B13760" w:rsidP="002F4D44">
            <w:pPr>
              <w:pStyle w:val="Tekstpodstawowy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………… miesięcy</w:t>
            </w:r>
          </w:p>
        </w:tc>
      </w:tr>
      <w:tr w:rsidR="00B13760" w14:paraId="5A90EDE1" w14:textId="77777777" w:rsidTr="002F4D44">
        <w:trPr>
          <w:trHeight w:val="2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2F7" w14:textId="77777777" w:rsidR="00B13760" w:rsidRDefault="00B13760" w:rsidP="002F4D44">
            <w:pPr>
              <w:pStyle w:val="Tekstpodstawowy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970" w14:textId="77777777" w:rsidR="00B13760" w:rsidRDefault="00B13760" w:rsidP="002F4D44">
            <w:pPr>
              <w:pStyle w:val="Tekstpodstawowy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Programista</w:t>
            </w:r>
          </w:p>
          <w:p w14:paraId="67962354" w14:textId="77777777" w:rsidR="00B13760" w:rsidRDefault="00B13760" w:rsidP="002F4D44">
            <w:pPr>
              <w:pStyle w:val="Tekstpodstawowy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EF6" w14:textId="77777777" w:rsidR="00B13760" w:rsidRDefault="00B13760" w:rsidP="002F4D44">
            <w:pPr>
              <w:pStyle w:val="Tekstpodstawowy"/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073A16FF" w14:textId="77777777" w:rsidR="00B13760" w:rsidRDefault="00B13760" w:rsidP="002F4D44">
            <w:pPr>
              <w:pStyle w:val="Tekstpodstawowy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………… miesięcy</w:t>
            </w:r>
          </w:p>
        </w:tc>
      </w:tr>
    </w:tbl>
    <w:p w14:paraId="3DD07951" w14:textId="77777777" w:rsidR="00B13760" w:rsidRPr="00B13760" w:rsidRDefault="00B13760" w:rsidP="00B13760">
      <w:pPr>
        <w:pStyle w:val="Tekstpodstawowy"/>
        <w:tabs>
          <w:tab w:val="left" w:pos="8931"/>
        </w:tabs>
        <w:spacing w:after="120" w:line="276" w:lineRule="auto"/>
        <w:ind w:left="284" w:right="425"/>
        <w:jc w:val="both"/>
        <w:rPr>
          <w:rFonts w:ascii="Arial Narrow" w:hAnsi="Arial Narrow"/>
          <w:b/>
          <w:sz w:val="22"/>
          <w:szCs w:val="22"/>
        </w:rPr>
      </w:pPr>
    </w:p>
    <w:p w14:paraId="77C0BD6E" w14:textId="25CCD33C" w:rsidR="00654060" w:rsidRDefault="00654060" w:rsidP="00D223D7">
      <w:pPr>
        <w:pStyle w:val="Tekstpodstawowy"/>
        <w:numPr>
          <w:ilvl w:val="0"/>
          <w:numId w:val="4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6F65F6">
        <w:rPr>
          <w:rFonts w:ascii="Arial Narrow" w:hAnsi="Arial Narrow"/>
          <w:sz w:val="22"/>
          <w:szCs w:val="22"/>
        </w:rPr>
        <w:t xml:space="preserve">i </w:t>
      </w:r>
      <w:r w:rsidRPr="006F65F6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6F65F6" w:rsidRDefault="00654060" w:rsidP="00A14D10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6F65F6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6F65F6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6F65F6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77777777" w:rsidR="00D223D7" w:rsidRPr="00D223D7" w:rsidRDefault="00D223D7" w:rsidP="00D223D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6F65F6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="000C7406"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1AE283C" w14:textId="77777777" w:rsidR="00654060" w:rsidRPr="00EA015C" w:rsidRDefault="00654060" w:rsidP="00526F79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lastRenderedPageBreak/>
        <w:t>Powyższa informacja ma charakter wyłącznie informacyjny i służy dla celów statystycznych.</w:t>
      </w:r>
    </w:p>
    <w:p w14:paraId="414A7A9C" w14:textId="77777777" w:rsidR="00654060" w:rsidRPr="006F65F6" w:rsidRDefault="00654060" w:rsidP="00A55239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6F65F6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4048A4AC" w14:textId="2F0FC004" w:rsidR="00654060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6F65F6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6F65F6">
        <w:rPr>
          <w:rFonts w:ascii="Arial Narrow" w:hAnsi="Arial Narrow"/>
          <w:sz w:val="22"/>
          <w:szCs w:val="22"/>
        </w:rPr>
        <w:br/>
      </w:r>
      <w:r w:rsidRPr="006F65F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</w:t>
      </w:r>
      <w:proofErr w:type="spellStart"/>
      <w:r w:rsidRPr="006F65F6">
        <w:rPr>
          <w:rFonts w:ascii="Arial Narrow" w:hAnsi="Arial Narrow"/>
          <w:sz w:val="22"/>
          <w:szCs w:val="22"/>
        </w:rPr>
        <w:t>CEiDG</w:t>
      </w:r>
      <w:proofErr w:type="spellEnd"/>
      <w:r w:rsidRPr="006F65F6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Pr="00526F79" w:rsidRDefault="00654060" w:rsidP="00526F79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26F79">
        <w:rPr>
          <w:rFonts w:ascii="Arial Narrow" w:hAnsi="Arial Narrow"/>
          <w:i/>
          <w:sz w:val="20"/>
        </w:rPr>
        <w:t>pzp</w:t>
      </w:r>
      <w:proofErr w:type="spellEnd"/>
      <w:r w:rsidRPr="00526F79">
        <w:rPr>
          <w:rFonts w:ascii="Arial Narrow" w:hAnsi="Arial Narrow"/>
          <w:i/>
          <w:sz w:val="20"/>
        </w:rPr>
        <w:t>.</w:t>
      </w:r>
    </w:p>
    <w:p w14:paraId="68A9C214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0AA5B7CF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1E2D3F40" w14:textId="53875A72" w:rsidR="00654060" w:rsidRPr="0088415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7676F7A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3E89C641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56C17434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48E04627" w14:textId="46877C89" w:rsidR="00654060" w:rsidRPr="00EA015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7D382EBC" w14:textId="77777777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0229788" w14:textId="6208753D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9868C68" w14:textId="39C57D86" w:rsidR="00A14D10" w:rsidRDefault="00A14D1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86D4E60" w14:textId="7A338BC7" w:rsidR="00A14D10" w:rsidRDefault="00A14D1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68640CA" w14:textId="077043A7" w:rsidR="00B13760" w:rsidRDefault="00B137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8E00EF8" w14:textId="46AB2DDD" w:rsidR="00B13760" w:rsidRDefault="00B137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00B552C" w14:textId="3DCF4350" w:rsidR="00B13760" w:rsidRDefault="00B137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3563518" w14:textId="2D3FBC2D" w:rsidR="00B13760" w:rsidRDefault="00B137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122D7C1" w14:textId="30BBAC94" w:rsidR="00B13760" w:rsidRDefault="00B137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AD87CB7" w14:textId="4E353A61" w:rsidR="00B13760" w:rsidRDefault="00B137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B0D7EC7" w14:textId="7FC59139" w:rsidR="00B13760" w:rsidRDefault="00B137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9613E80" w14:textId="02A7AC04" w:rsidR="00B13760" w:rsidRDefault="00B137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57EBE10" w14:textId="1A4E56E4" w:rsidR="00B13760" w:rsidRDefault="00B137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3F86BE1A" w:rsidR="00654060" w:rsidRPr="006F65F6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171B6A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6F65F6" w:rsidRDefault="00654060" w:rsidP="00BE0CC9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6F65F6" w:rsidRDefault="000C7406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="00654060"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F65F6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6F65F6" w:rsidRDefault="00F42849" w:rsidP="00F42849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14:paraId="47E62454" w14:textId="6E303FE3" w:rsidR="00F42849" w:rsidRPr="006F65F6" w:rsidRDefault="00F42849" w:rsidP="007F1A9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r w:rsidR="008A6E27" w:rsidRPr="008A6E27">
        <w:rPr>
          <w:rFonts w:ascii="Arial Narrow" w:eastAsia="Arial Unicode MS" w:hAnsi="Arial Narrow" w:cs="Times New Roman"/>
          <w:b/>
          <w:lang w:eastAsia="pl-PL"/>
        </w:rPr>
        <w:t xml:space="preserve">Serwis, rozwój i modyfikacja posiadanych przez Zamawiającego systemów </w:t>
      </w:r>
      <w:proofErr w:type="spellStart"/>
      <w:r w:rsidR="008A6E27" w:rsidRPr="008A6E27">
        <w:rPr>
          <w:rFonts w:ascii="Arial Narrow" w:eastAsia="Arial Unicode MS" w:hAnsi="Arial Narrow" w:cs="Times New Roman"/>
          <w:b/>
          <w:lang w:eastAsia="pl-PL"/>
        </w:rPr>
        <w:t>eSklep</w:t>
      </w:r>
      <w:proofErr w:type="spellEnd"/>
      <w:r w:rsidR="008A6E27" w:rsidRPr="008A6E27">
        <w:rPr>
          <w:rFonts w:ascii="Arial Narrow" w:eastAsia="Arial Unicode MS" w:hAnsi="Arial Narrow" w:cs="Times New Roman"/>
          <w:b/>
          <w:lang w:eastAsia="pl-PL"/>
        </w:rPr>
        <w:t>, Elektroniczny Obieg Dokumentów (EOD) oraz System Monitorowania Finansowych Rezerw (SEMAFOR) z zachowaniem wszystkich funkcjonalności realizowaną poprzez pakiet godzin rozwojowych (godziny projektowo – programistyczne</w:t>
      </w:r>
      <w:r w:rsidR="00F12768">
        <w:rPr>
          <w:rFonts w:ascii="Arial Narrow" w:eastAsia="Arial Unicode MS" w:hAnsi="Arial Narrow" w:cs="Times New Roman"/>
          <w:b/>
          <w:lang w:eastAsia="pl-PL"/>
        </w:rPr>
        <w:t>)</w:t>
      </w:r>
      <w:r w:rsidR="008A6E27" w:rsidRPr="008A6E27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EA015C">
        <w:rPr>
          <w:rFonts w:ascii="Arial Narrow" w:eastAsia="Times New Roman" w:hAnsi="Arial Narrow" w:cs="Arial"/>
          <w:b/>
        </w:rPr>
        <w:t>(TPm-</w:t>
      </w:r>
      <w:r w:rsidR="002B73A8">
        <w:rPr>
          <w:rFonts w:ascii="Arial Narrow" w:eastAsia="Times New Roman" w:hAnsi="Arial Narrow" w:cs="Arial"/>
          <w:b/>
        </w:rPr>
        <w:t>1</w:t>
      </w:r>
      <w:r w:rsidR="008A6E27">
        <w:rPr>
          <w:rFonts w:ascii="Arial Narrow" w:eastAsia="Times New Roman" w:hAnsi="Arial Narrow" w:cs="Arial"/>
          <w:b/>
        </w:rPr>
        <w:t>3</w:t>
      </w:r>
      <w:r w:rsidR="002B73A8">
        <w:rPr>
          <w:rFonts w:ascii="Arial Narrow" w:eastAsia="Times New Roman" w:hAnsi="Arial Narrow" w:cs="Arial"/>
          <w:b/>
        </w:rPr>
        <w:t>2</w:t>
      </w:r>
      <w:r w:rsidR="00857451" w:rsidRPr="00EA015C">
        <w:rPr>
          <w:rFonts w:ascii="Arial Narrow" w:eastAsia="Times New Roman" w:hAnsi="Arial Narrow" w:cs="Arial"/>
          <w:b/>
        </w:rPr>
        <w:t>/23</w:t>
      </w:r>
      <w:r w:rsidRPr="00EA015C">
        <w:rPr>
          <w:rFonts w:ascii="Arial Narrow" w:eastAsia="Times New Roman" w:hAnsi="Arial Narrow" w:cs="Arial"/>
          <w:b/>
        </w:rPr>
        <w:t>),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6F65F6" w:rsidRDefault="00F42849" w:rsidP="00F428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6F65F6" w:rsidRDefault="00F42849" w:rsidP="006054FE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14:paraId="3B7423C9" w14:textId="14F4EE9C" w:rsidR="00F42849" w:rsidRPr="006F65F6" w:rsidRDefault="00F42849" w:rsidP="006054FE">
      <w:pPr>
        <w:numPr>
          <w:ilvl w:val="0"/>
          <w:numId w:val="1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345F8F">
        <w:rPr>
          <w:rFonts w:ascii="Arial Narrow" w:eastAsia="Calibri" w:hAnsi="Arial Narrow" w:cs="Arial"/>
          <w:lang w:eastAsia="zh-CN"/>
        </w:rPr>
        <w:t xml:space="preserve">,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718DA178" w14:textId="5E1AE42E" w:rsidR="00F42849" w:rsidRPr="006F65F6" w:rsidRDefault="00F42849" w:rsidP="006054FE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Default="000C7406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2" w:name="_Hlk103159801"/>
    </w:p>
    <w:p w14:paraId="653DA1C0" w14:textId="28AAD57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14:paraId="087323B6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  <w:r w:rsidRPr="006F65F6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1B782F61" w:rsidR="001B4A6A" w:rsidRDefault="00F42849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 w:rsidR="00345F8F">
        <w:rPr>
          <w:rFonts w:ascii="Arial Narrow" w:hAnsi="Arial Narrow" w:cs="Arial"/>
          <w:i/>
        </w:rPr>
        <w:t>, 5 i 7</w:t>
      </w:r>
      <w:r w:rsidRPr="006F65F6">
        <w:rPr>
          <w:rFonts w:ascii="Arial Narrow" w:hAnsi="Arial Narrow" w:cs="Arial"/>
          <w:i/>
        </w:rPr>
        <w:t xml:space="preserve"> 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75ADB926" w14:textId="77777777" w:rsidR="001B4A6A" w:rsidRDefault="001B4A6A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6F65F6" w:rsidRDefault="00F42849" w:rsidP="007F1A90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Default="001B4A6A" w:rsidP="007F1A90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66854A7C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14:paraId="22876E2F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09AD392" w14:textId="5D1EA47A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6F65F6" w:rsidRDefault="00F42849" w:rsidP="00F428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322624" w14:textId="38B09B11" w:rsidR="00F42849" w:rsidRPr="006F65F6" w:rsidRDefault="00F42849" w:rsidP="001B4A6A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………….……. </w:t>
      </w:r>
      <w:r w:rsidRPr="006F65F6">
        <w:rPr>
          <w:rFonts w:ascii="Arial Narrow" w:hAnsi="Arial Narrow" w:cs="Arial"/>
          <w:b/>
          <w:i/>
        </w:rPr>
        <w:t xml:space="preserve">(miejscowość), </w:t>
      </w:r>
      <w:r w:rsidRPr="006F65F6">
        <w:rPr>
          <w:rFonts w:ascii="Arial Narrow" w:hAnsi="Arial Narrow" w:cs="Arial"/>
          <w:b/>
        </w:rPr>
        <w:t xml:space="preserve">dnia …………………. r. </w:t>
      </w: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6F65F6" w:rsidRDefault="00F42849" w:rsidP="00F4284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F98EA09" w14:textId="77777777" w:rsidR="00F67084" w:rsidRDefault="00F67084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bookmarkStart w:id="3" w:name="_Hlk103159985"/>
    </w:p>
    <w:p w14:paraId="2A546305" w14:textId="77777777" w:rsidR="00F67084" w:rsidRDefault="00F67084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79ED9421" w14:textId="58575B3F" w:rsidR="00F42849" w:rsidRPr="001B4A6A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3"/>
    <w:p w14:paraId="56EAE588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4D483211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0068A661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27669227" w14:textId="65B5897E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Default="00F42849" w:rsidP="00F42849">
      <w:pPr>
        <w:spacing w:after="120" w:line="276" w:lineRule="auto"/>
        <w:rPr>
          <w:rFonts w:ascii="Arial Narrow" w:hAnsi="Arial Narrow"/>
        </w:rPr>
      </w:pPr>
    </w:p>
    <w:p w14:paraId="620BFF21" w14:textId="77777777" w:rsidR="008B09F6" w:rsidRDefault="00F42849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318C91FA" w14:textId="77777777" w:rsidR="008B09F6" w:rsidRDefault="008B09F6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EB18D39" w14:textId="77777777" w:rsidR="008B09F6" w:rsidRPr="006F65F6" w:rsidRDefault="008B09F6" w:rsidP="008B09F6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1C838340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7C4EE2EC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79646C2B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1C96B851" w14:textId="77777777" w:rsidR="008B09F6" w:rsidRPr="006F65F6" w:rsidRDefault="008B09F6" w:rsidP="008B09F6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14:paraId="5D29B74B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2469971B" w14:textId="77777777" w:rsidR="008B09F6" w:rsidRPr="006F65F6" w:rsidRDefault="008B09F6" w:rsidP="008B09F6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01D6BF01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266A34D3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5379439E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6E23E162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14:paraId="718A5666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6321732D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54C6363" w14:textId="41303F98" w:rsidR="008B09F6" w:rsidRPr="006F65F6" w:rsidRDefault="008B09F6" w:rsidP="00022ACD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8A6E27" w:rsidRPr="008A6E27">
        <w:rPr>
          <w:rFonts w:ascii="Arial Narrow" w:hAnsi="Arial Narrow" w:cs="Arial"/>
          <w:b/>
          <w:bCs/>
        </w:rPr>
        <w:t xml:space="preserve">Serwis, rozwój i modyfikacja posiadanych przez Zamawiającego systemów </w:t>
      </w:r>
      <w:proofErr w:type="spellStart"/>
      <w:r w:rsidR="008A6E27" w:rsidRPr="008A6E27">
        <w:rPr>
          <w:rFonts w:ascii="Arial Narrow" w:hAnsi="Arial Narrow" w:cs="Arial"/>
          <w:b/>
          <w:bCs/>
        </w:rPr>
        <w:t>eSklep</w:t>
      </w:r>
      <w:proofErr w:type="spellEnd"/>
      <w:r w:rsidR="008A6E27" w:rsidRPr="008A6E27">
        <w:rPr>
          <w:rFonts w:ascii="Arial Narrow" w:hAnsi="Arial Narrow" w:cs="Arial"/>
          <w:b/>
          <w:bCs/>
        </w:rPr>
        <w:t>, Elektroniczny Obieg Dokumentów (EOD) oraz System Monitorowania Finansowych Rezerw (SEMAFOR) z zachowaniem wszystkich funkcjonalności realizowaną poprzez pakiet godzin rozwojowych (godziny projektowo – programistyczne</w:t>
      </w:r>
      <w:r w:rsidR="00F12768">
        <w:rPr>
          <w:rFonts w:ascii="Arial Narrow" w:hAnsi="Arial Narrow" w:cs="Arial"/>
          <w:b/>
          <w:bCs/>
        </w:rPr>
        <w:t>)</w:t>
      </w:r>
      <w:r w:rsidR="00022ACD" w:rsidRPr="00022ACD">
        <w:rPr>
          <w:rFonts w:ascii="Arial Narrow" w:eastAsia="Times New Roman" w:hAnsi="Arial Narrow" w:cs="Arial"/>
          <w:b/>
          <w:bCs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(TPm-</w:t>
      </w:r>
      <w:r w:rsidR="002B73A8">
        <w:rPr>
          <w:rFonts w:ascii="Arial Narrow" w:eastAsia="Times New Roman" w:hAnsi="Arial Narrow" w:cs="Arial"/>
          <w:b/>
        </w:rPr>
        <w:t>1</w:t>
      </w:r>
      <w:r w:rsidR="008A6E27">
        <w:rPr>
          <w:rFonts w:ascii="Arial Narrow" w:eastAsia="Times New Roman" w:hAnsi="Arial Narrow" w:cs="Arial"/>
          <w:b/>
        </w:rPr>
        <w:t>3</w:t>
      </w:r>
      <w:r w:rsidR="002B73A8">
        <w:rPr>
          <w:rFonts w:ascii="Arial Narrow" w:eastAsia="Times New Roman" w:hAnsi="Arial Narrow" w:cs="Arial"/>
          <w:b/>
        </w:rPr>
        <w:t>2</w:t>
      </w:r>
      <w:r>
        <w:rPr>
          <w:rFonts w:ascii="Arial Narrow" w:eastAsia="Times New Roman" w:hAnsi="Arial Narrow" w:cs="Arial"/>
          <w:b/>
        </w:rPr>
        <w:t>/23</w:t>
      </w:r>
      <w:r w:rsidRPr="006F65F6">
        <w:rPr>
          <w:rFonts w:ascii="Arial Narrow" w:eastAsia="Times New Roman" w:hAnsi="Arial Narrow" w:cs="Arial"/>
          <w:b/>
        </w:rPr>
        <w:t xml:space="preserve">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2E8D7EDE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</w:p>
    <w:p w14:paraId="0548E371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584A22E4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</w:p>
    <w:p w14:paraId="2F29718D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63F5F733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6E195C95" w14:textId="77777777" w:rsidR="008B09F6" w:rsidRPr="009D707F" w:rsidRDefault="008B09F6" w:rsidP="008B09F6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5E01A009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656649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01209BC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0C5E04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187FAEE0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5647EBE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2B5F4825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15F7682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4651FC25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5242E3A5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B240BD4" w14:textId="65579974" w:rsidR="008B09F6" w:rsidRPr="006F65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14:paraId="60E6AA84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C287661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7521459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2E35B24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72C78DB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202517F1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4A143CBC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56ADD61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6FBB86FC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8366CF5" w14:textId="77777777" w:rsidR="008B09F6" w:rsidRPr="006F65F6" w:rsidRDefault="008B09F6" w:rsidP="008B09F6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2AFEACC6" w14:textId="77777777" w:rsidR="008B09F6" w:rsidRPr="006F65F6" w:rsidRDefault="008B09F6" w:rsidP="008B09F6">
      <w:pPr>
        <w:spacing w:after="0" w:line="240" w:lineRule="auto"/>
        <w:rPr>
          <w:rFonts w:ascii="Arial Narrow" w:hAnsi="Arial Narrow"/>
          <w:b/>
          <w:bCs/>
        </w:rPr>
      </w:pPr>
    </w:p>
    <w:p w14:paraId="0737037F" w14:textId="7304815C" w:rsidR="008B09F6" w:rsidRPr="006F65F6" w:rsidRDefault="008B09F6" w:rsidP="00022ACD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pn. </w:t>
      </w:r>
      <w:r w:rsidR="008A6E27" w:rsidRPr="008A6E27">
        <w:rPr>
          <w:rFonts w:ascii="Arial Narrow" w:hAnsi="Arial Narrow" w:cs="Arial"/>
          <w:b/>
          <w:bCs/>
        </w:rPr>
        <w:t xml:space="preserve">Serwis, rozwój i modyfikacja posiadanych przez Zamawiającego systemów </w:t>
      </w:r>
      <w:proofErr w:type="spellStart"/>
      <w:r w:rsidR="008A6E27" w:rsidRPr="008A6E27">
        <w:rPr>
          <w:rFonts w:ascii="Arial Narrow" w:hAnsi="Arial Narrow" w:cs="Arial"/>
          <w:b/>
          <w:bCs/>
        </w:rPr>
        <w:t>eSklep</w:t>
      </w:r>
      <w:proofErr w:type="spellEnd"/>
      <w:r w:rsidR="008A6E27" w:rsidRPr="008A6E27">
        <w:rPr>
          <w:rFonts w:ascii="Arial Narrow" w:hAnsi="Arial Narrow" w:cs="Arial"/>
          <w:b/>
          <w:bCs/>
        </w:rPr>
        <w:t>, Elektroniczny Obieg Dokumentów (EOD) oraz System Monitorowania Finansowych Rezerw (SEMAFOR) z zachowaniem wszystkich funkcjonalności realizowaną poprzez pakiet godzin rozwojowych (godziny projektowo – programistyczne</w:t>
      </w:r>
      <w:r w:rsidR="00F12768">
        <w:rPr>
          <w:rFonts w:ascii="Arial Narrow" w:hAnsi="Arial Narrow" w:cs="Arial"/>
          <w:b/>
          <w:bCs/>
        </w:rPr>
        <w:t>)</w:t>
      </w:r>
      <w:r w:rsidR="00022ACD">
        <w:rPr>
          <w:rFonts w:ascii="Arial Narrow" w:hAnsi="Arial Narrow" w:cstheme="minorHAnsi"/>
          <w:b/>
          <w:bCs/>
        </w:rPr>
        <w:br/>
      </w:r>
      <w:r w:rsidRPr="006F65F6">
        <w:rPr>
          <w:rFonts w:ascii="Arial Narrow" w:hAnsi="Arial Narrow" w:cstheme="minorHAnsi"/>
          <w:b/>
          <w:bCs/>
        </w:rPr>
        <w:t>(TPm-</w:t>
      </w:r>
      <w:r w:rsidR="002B73A8">
        <w:rPr>
          <w:rFonts w:ascii="Arial Narrow" w:hAnsi="Arial Narrow" w:cstheme="minorHAnsi"/>
          <w:b/>
          <w:bCs/>
        </w:rPr>
        <w:t>1</w:t>
      </w:r>
      <w:r w:rsidR="008A6E27">
        <w:rPr>
          <w:rFonts w:ascii="Arial Narrow" w:hAnsi="Arial Narrow" w:cstheme="minorHAnsi"/>
          <w:b/>
          <w:bCs/>
        </w:rPr>
        <w:t>3</w:t>
      </w:r>
      <w:r w:rsidR="002B73A8">
        <w:rPr>
          <w:rFonts w:ascii="Arial Narrow" w:hAnsi="Arial Narrow" w:cstheme="minorHAnsi"/>
          <w:b/>
          <w:bCs/>
        </w:rPr>
        <w:t>2</w:t>
      </w:r>
      <w:r>
        <w:rPr>
          <w:rFonts w:ascii="Arial Narrow" w:hAnsi="Arial Narrow" w:cstheme="minorHAnsi"/>
          <w:b/>
          <w:bCs/>
        </w:rPr>
        <w:t>/23</w:t>
      </w:r>
      <w:r w:rsidRPr="006F65F6">
        <w:rPr>
          <w:rFonts w:ascii="Arial Narrow" w:hAnsi="Arial Narrow" w:cstheme="minorHAnsi"/>
          <w:b/>
          <w:bCs/>
        </w:rPr>
        <w:t>)</w:t>
      </w:r>
      <w:r w:rsidRPr="006F65F6">
        <w:rPr>
          <w:rFonts w:ascii="Arial Narrow" w:eastAsia="Times New Roman" w:hAnsi="Arial Narrow" w:cs="Arial"/>
          <w:b/>
        </w:rPr>
        <w:t xml:space="preserve">,  </w:t>
      </w:r>
      <w:r w:rsidRPr="006F65F6">
        <w:rPr>
          <w:rFonts w:ascii="Arial Narrow" w:hAnsi="Arial Narrow"/>
        </w:rPr>
        <w:t>informuję, że:</w:t>
      </w:r>
    </w:p>
    <w:p w14:paraId="648DD143" w14:textId="77777777" w:rsidR="008B09F6" w:rsidRPr="006F65F6" w:rsidRDefault="008B09F6" w:rsidP="008B09F6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2FA1E509" w14:textId="77777777" w:rsidR="008B09F6" w:rsidRPr="006F65F6" w:rsidRDefault="008B09F6" w:rsidP="006054FE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4" w:name="_Hlk63158945"/>
      <w:r w:rsidRPr="006F65F6">
        <w:rPr>
          <w:rFonts w:ascii="Arial Narrow" w:hAnsi="Arial Narrow"/>
          <w:b/>
          <w:bCs/>
        </w:rPr>
        <w:t>*)</w:t>
      </w:r>
      <w:bookmarkEnd w:id="4"/>
    </w:p>
    <w:p w14:paraId="70DC611C" w14:textId="77777777" w:rsidR="008B09F6" w:rsidRPr="006F65F6" w:rsidRDefault="008B09F6" w:rsidP="008B09F6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51865D04" w14:textId="77777777" w:rsidR="008B09F6" w:rsidRPr="006F65F6" w:rsidRDefault="008B09F6" w:rsidP="006054FE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2AAB4762" w14:textId="77777777" w:rsidR="008B09F6" w:rsidRPr="006F65F6" w:rsidRDefault="008B09F6" w:rsidP="008B09F6">
      <w:pPr>
        <w:spacing w:after="0" w:line="240" w:lineRule="auto"/>
        <w:ind w:left="709" w:hanging="425"/>
        <w:rPr>
          <w:rFonts w:ascii="Arial Narrow" w:hAnsi="Arial Narrow"/>
        </w:rPr>
      </w:pPr>
    </w:p>
    <w:p w14:paraId="07DE47C8" w14:textId="77777777" w:rsidR="008B09F6" w:rsidRPr="006F65F6" w:rsidRDefault="008B09F6" w:rsidP="006054FE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75747A93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08F5F14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673F378A" w14:textId="77777777" w:rsidR="008B09F6" w:rsidRPr="006F65F6" w:rsidRDefault="008B09F6" w:rsidP="008B09F6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7F428897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367EF26E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3F273D41" w14:textId="77777777" w:rsidR="008B09F6" w:rsidRPr="006F65F6" w:rsidRDefault="008B09F6" w:rsidP="008B09F6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5F65B18A" w14:textId="77777777" w:rsidR="008B09F6" w:rsidRPr="006F65F6" w:rsidRDefault="008B09F6" w:rsidP="008B09F6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5B58ED8C" w14:textId="77777777" w:rsidR="008B09F6" w:rsidRPr="006F65F6" w:rsidRDefault="008B09F6" w:rsidP="008B09F6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7D9DFBB5" w14:textId="77777777" w:rsidR="008B09F6" w:rsidRPr="006F65F6" w:rsidRDefault="008B09F6" w:rsidP="008B09F6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30CE4584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744DAF0B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63412DE2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568A1EBA" w14:textId="77777777" w:rsidR="008B09F6" w:rsidRPr="006F65F6" w:rsidRDefault="008B09F6" w:rsidP="008B09F6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BC9A76E" w14:textId="77777777" w:rsidR="008B09F6" w:rsidRPr="006F65F6" w:rsidRDefault="008B09F6" w:rsidP="008B09F6">
      <w:pPr>
        <w:spacing w:after="0" w:line="240" w:lineRule="auto"/>
        <w:rPr>
          <w:rFonts w:ascii="Arial Narrow" w:hAnsi="Arial Narrow"/>
        </w:rPr>
      </w:pPr>
    </w:p>
    <w:p w14:paraId="5228E2FA" w14:textId="77777777" w:rsidR="008B09F6" w:rsidRPr="006F65F6" w:rsidRDefault="008B09F6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05987D9F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617E659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DECB6E8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D319C34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3423A08" w14:textId="77777777" w:rsidR="008B09F6" w:rsidRPr="006F65F6" w:rsidRDefault="008B09F6" w:rsidP="008B09F6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6EB8EECA" w14:textId="77777777" w:rsidR="008B09F6" w:rsidRPr="006F65F6" w:rsidRDefault="008B09F6" w:rsidP="008B09F6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47ADA9D4" w14:textId="77777777" w:rsidR="008B09F6" w:rsidRDefault="008B09F6" w:rsidP="008B09F6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6AA7A967" w14:textId="77777777" w:rsidR="008B09F6" w:rsidRPr="006F65F6" w:rsidRDefault="008B09F6" w:rsidP="008B09F6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lastRenderedPageBreak/>
        <w:t>Załącznik nr 5 do SWZ</w:t>
      </w:r>
    </w:p>
    <w:p w14:paraId="3D1ACBDB" w14:textId="6615BA52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WYKAZ ZREALIZOWANYCH </w:t>
      </w:r>
      <w:r w:rsidR="00D42567">
        <w:rPr>
          <w:rFonts w:ascii="Arial Narrow" w:hAnsi="Arial Narrow"/>
          <w:b/>
        </w:rPr>
        <w:t>USŁUG</w:t>
      </w:r>
    </w:p>
    <w:p w14:paraId="6679ED49" w14:textId="6E91017A" w:rsidR="00D42567" w:rsidRDefault="008B09F6" w:rsidP="00D42567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</w:t>
      </w:r>
    </w:p>
    <w:p w14:paraId="76517B81" w14:textId="73ED0230" w:rsidR="008B09F6" w:rsidRPr="006F65F6" w:rsidRDefault="008B09F6" w:rsidP="00D42567">
      <w:pPr>
        <w:spacing w:after="120" w:line="276" w:lineRule="auto"/>
        <w:jc w:val="center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2EFBF2FC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12A56F69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/>
        </w:rPr>
      </w:pPr>
    </w:p>
    <w:p w14:paraId="154DE090" w14:textId="244B9CA3" w:rsidR="00022ACD" w:rsidRDefault="00022ACD" w:rsidP="003D4950">
      <w:pPr>
        <w:spacing w:after="200" w:line="276" w:lineRule="auto"/>
        <w:ind w:left="1080"/>
        <w:rPr>
          <w:rFonts w:ascii="Arial Narrow" w:hAnsi="Arial Narrow"/>
        </w:rPr>
      </w:pPr>
    </w:p>
    <w:p w14:paraId="03C4EE0A" w14:textId="77777777" w:rsidR="00D42567" w:rsidRPr="00022ACD" w:rsidRDefault="00D42567" w:rsidP="003D4950">
      <w:pPr>
        <w:spacing w:after="200" w:line="276" w:lineRule="auto"/>
        <w:ind w:left="1080"/>
        <w:rPr>
          <w:rFonts w:ascii="Arial Narrow" w:hAnsi="Arial Narrow"/>
        </w:rPr>
      </w:pPr>
    </w:p>
    <w:tbl>
      <w:tblPr>
        <w:tblW w:w="10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143"/>
        <w:gridCol w:w="1164"/>
        <w:gridCol w:w="1597"/>
        <w:gridCol w:w="1597"/>
        <w:gridCol w:w="1336"/>
        <w:gridCol w:w="1707"/>
      </w:tblGrid>
      <w:tr w:rsidR="00B13760" w:rsidRPr="006F65F6" w14:paraId="52CD6D3D" w14:textId="77777777" w:rsidTr="00B13760">
        <w:trPr>
          <w:trHeight w:val="1075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E5F4" w14:textId="77777777" w:rsidR="00B13760" w:rsidRPr="00B13760" w:rsidRDefault="00B13760" w:rsidP="00B13760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B13760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829B" w14:textId="77777777" w:rsidR="00B13760" w:rsidRPr="00B13760" w:rsidRDefault="00B13760" w:rsidP="00B13760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B13760">
              <w:rPr>
                <w:rFonts w:ascii="Arial Narrow" w:hAnsi="Arial Narrow"/>
                <w:b/>
                <w:bCs/>
              </w:rPr>
              <w:t>Zamawiający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3A4C" w14:textId="19AE3C3A" w:rsidR="00B13760" w:rsidRPr="00B13760" w:rsidRDefault="00B13760" w:rsidP="00B13760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B13760">
              <w:rPr>
                <w:rFonts w:ascii="Arial Narrow" w:hAnsi="Arial Narrow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DA51" w14:textId="77777777" w:rsidR="00B13760" w:rsidRPr="00B13760" w:rsidRDefault="00B13760" w:rsidP="00B1376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1376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Nazwa zadania, </w:t>
            </w:r>
          </w:p>
          <w:p w14:paraId="016359B0" w14:textId="3BAC27C6" w:rsidR="00B13760" w:rsidRPr="00B13760" w:rsidRDefault="00B13760" w:rsidP="00B13760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B13760">
              <w:rPr>
                <w:rFonts w:ascii="Arial Narrow" w:hAnsi="Arial Narrow"/>
                <w:b/>
                <w:bCs/>
                <w:sz w:val="24"/>
                <w:szCs w:val="24"/>
              </w:rPr>
              <w:t>adres realizacji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6C9C" w14:textId="53258033" w:rsidR="00B13760" w:rsidRPr="00B13760" w:rsidRDefault="00B13760" w:rsidP="00B13760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B13760">
              <w:rPr>
                <w:rFonts w:ascii="Arial Narrow" w:hAnsi="Arial Narrow"/>
                <w:b/>
                <w:bCs/>
                <w:sz w:val="24"/>
                <w:szCs w:val="24"/>
              </w:rPr>
              <w:t>Rodzaj wykonywanych usług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74F1" w14:textId="73B3DE10" w:rsidR="00B13760" w:rsidRPr="00B13760" w:rsidRDefault="00B13760" w:rsidP="00B13760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B13760">
              <w:rPr>
                <w:rFonts w:ascii="Arial Narrow" w:hAnsi="Arial Narrow"/>
                <w:b/>
                <w:bCs/>
              </w:rPr>
              <w:t xml:space="preserve">Wartość </w:t>
            </w:r>
            <w:r>
              <w:rPr>
                <w:rFonts w:ascii="Arial Narrow" w:hAnsi="Arial Narrow"/>
                <w:b/>
                <w:bCs/>
              </w:rPr>
              <w:t>usług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FF71" w14:textId="77777777" w:rsidR="00B13760" w:rsidRPr="00B13760" w:rsidRDefault="00B13760" w:rsidP="00B13760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B13760">
              <w:rPr>
                <w:rFonts w:ascii="Arial Narrow" w:hAnsi="Arial Narrow"/>
                <w:b/>
                <w:bCs/>
              </w:rPr>
              <w:t>Dane kontaktowe Zamawiającego</w:t>
            </w:r>
          </w:p>
        </w:tc>
      </w:tr>
      <w:tr w:rsidR="00022ACD" w:rsidRPr="006F65F6" w14:paraId="2910272D" w14:textId="77777777" w:rsidTr="00B13760">
        <w:trPr>
          <w:trHeight w:val="671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992C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08EC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1AB4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447B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FB66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544B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8BBA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22ACD" w:rsidRPr="006F65F6" w14:paraId="2947A3DE" w14:textId="77777777" w:rsidTr="00B13760">
        <w:trPr>
          <w:trHeight w:val="758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C38F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3977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4F17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FC6C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979F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872D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B013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22ACD" w:rsidRPr="006F65F6" w14:paraId="58E7E4E2" w14:textId="77777777" w:rsidTr="00B13760">
        <w:trPr>
          <w:trHeight w:val="737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42C2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CE6A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8C5A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3C5A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1280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8F1F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4AD8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24E4F606" w14:textId="77777777" w:rsidR="008B09F6" w:rsidRDefault="008B09F6" w:rsidP="008B09F6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7EBF0E5B" w14:textId="77777777" w:rsidR="008B09F6" w:rsidRDefault="008B09F6" w:rsidP="008B09F6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76E130BB" w14:textId="77777777" w:rsidR="003D4950" w:rsidRDefault="008B09F6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="00F42849"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</w:t>
      </w:r>
    </w:p>
    <w:p w14:paraId="75DCDCBD" w14:textId="77777777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7B01BED" w14:textId="77777777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CD5D893" w14:textId="1BEB81C6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4DE586E" w14:textId="50F34316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F6175A4" w14:textId="78EAD576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40C1B9B" w14:textId="3F8C005F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8F70809" w14:textId="37FC4512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3F28A7F" w14:textId="6AB8047F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0917E97" w14:textId="58B22365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4504D0E7" w14:textId="2BB4DC06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4699264" w14:textId="7121F9B7" w:rsidR="00B7182B" w:rsidRDefault="00B7182B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F75D731" w14:textId="77777777" w:rsidR="00B7182B" w:rsidRDefault="00B7182B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7DC3C03" w14:textId="77777777" w:rsidR="00D42567" w:rsidRDefault="00D42567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2E250ED" w14:textId="606733D2" w:rsidR="003D4950" w:rsidRPr="006F65F6" w:rsidRDefault="003D4950" w:rsidP="003D4950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lastRenderedPageBreak/>
        <w:t xml:space="preserve">Załącznik nr </w:t>
      </w:r>
      <w:r w:rsidR="00B70E5D">
        <w:rPr>
          <w:rFonts w:ascii="Arial Narrow" w:hAnsi="Arial Narrow" w:cs="Times New Roman"/>
          <w:b/>
        </w:rPr>
        <w:t>6</w:t>
      </w:r>
      <w:r w:rsidRPr="006F65F6">
        <w:rPr>
          <w:rFonts w:ascii="Arial Narrow" w:hAnsi="Arial Narrow" w:cs="Times New Roman"/>
          <w:b/>
        </w:rPr>
        <w:t xml:space="preserve"> do SWZ</w:t>
      </w:r>
    </w:p>
    <w:p w14:paraId="28AE22BD" w14:textId="77777777" w:rsidR="008A55F8" w:rsidRPr="001B4A6A" w:rsidRDefault="008A55F8" w:rsidP="008A55F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B776276" w14:textId="77777777" w:rsidR="008A55F8" w:rsidRPr="001B4A6A" w:rsidRDefault="008A55F8" w:rsidP="008A55F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3B914BF" w14:textId="77777777" w:rsidR="00B13760" w:rsidRPr="007836A7" w:rsidRDefault="00B13760" w:rsidP="002F4D44">
      <w:pPr>
        <w:tabs>
          <w:tab w:val="center" w:pos="4535"/>
          <w:tab w:val="left" w:pos="7350"/>
        </w:tabs>
        <w:spacing w:before="120" w:after="120"/>
        <w:jc w:val="center"/>
        <w:rPr>
          <w:rFonts w:ascii="Arial Narrow" w:hAnsi="Arial Narrow"/>
          <w:b/>
          <w:snapToGrid w:val="0"/>
          <w:sz w:val="24"/>
          <w:szCs w:val="24"/>
        </w:rPr>
      </w:pPr>
      <w:r w:rsidRPr="007836A7">
        <w:rPr>
          <w:rFonts w:ascii="Arial Narrow" w:hAnsi="Arial Narrow"/>
          <w:b/>
          <w:sz w:val="24"/>
          <w:szCs w:val="24"/>
        </w:rPr>
        <w:t xml:space="preserve">WYKAZ OSÓB </w:t>
      </w:r>
      <w:r w:rsidRPr="007836A7">
        <w:rPr>
          <w:rFonts w:ascii="Arial Narrow" w:hAnsi="Arial Narrow"/>
          <w:b/>
          <w:snapToGrid w:val="0"/>
          <w:sz w:val="24"/>
          <w:szCs w:val="24"/>
        </w:rPr>
        <w:t xml:space="preserve">SKIEROWANYCH PRZEZ WYKONAWCĘ </w:t>
      </w:r>
    </w:p>
    <w:p w14:paraId="7E5DD0B4" w14:textId="122C7246" w:rsidR="00B13760" w:rsidRDefault="00B13760" w:rsidP="00B13760">
      <w:pPr>
        <w:tabs>
          <w:tab w:val="center" w:pos="4535"/>
          <w:tab w:val="left" w:pos="7350"/>
        </w:tabs>
        <w:spacing w:before="120" w:after="120"/>
        <w:jc w:val="center"/>
        <w:rPr>
          <w:rFonts w:ascii="Arial Narrow" w:hAnsi="Arial Narrow"/>
          <w:b/>
          <w:snapToGrid w:val="0"/>
          <w:sz w:val="24"/>
          <w:szCs w:val="24"/>
        </w:rPr>
      </w:pPr>
      <w:r w:rsidRPr="007836A7">
        <w:rPr>
          <w:rFonts w:ascii="Arial Narrow" w:hAnsi="Arial Narrow"/>
          <w:b/>
          <w:snapToGrid w:val="0"/>
          <w:sz w:val="24"/>
          <w:szCs w:val="24"/>
        </w:rPr>
        <w:t>DO REALIZACJI ZAMÓWIENIA PUBLICZNEGO</w:t>
      </w:r>
    </w:p>
    <w:p w14:paraId="4E2890A4" w14:textId="77777777" w:rsidR="00B13760" w:rsidRPr="007836A7" w:rsidRDefault="00B13760" w:rsidP="00B13760">
      <w:pPr>
        <w:tabs>
          <w:tab w:val="center" w:pos="4535"/>
          <w:tab w:val="left" w:pos="7350"/>
        </w:tabs>
        <w:spacing w:before="120" w:after="120"/>
        <w:jc w:val="center"/>
        <w:rPr>
          <w:rFonts w:ascii="Arial Narrow" w:hAnsi="Arial Narrow"/>
          <w:b/>
          <w:snapToGrid w:val="0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1843"/>
        <w:gridCol w:w="2693"/>
        <w:gridCol w:w="2410"/>
      </w:tblGrid>
      <w:tr w:rsidR="00B13760" w:rsidRPr="007836A7" w14:paraId="4EFA6DE7" w14:textId="77777777" w:rsidTr="002F4D44">
        <w:trPr>
          <w:trHeight w:val="368"/>
        </w:trPr>
        <w:tc>
          <w:tcPr>
            <w:tcW w:w="738" w:type="dxa"/>
            <w:vAlign w:val="center"/>
          </w:tcPr>
          <w:p w14:paraId="68EFA04C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5" w:name="_Hlk119495601"/>
            <w:r w:rsidRPr="007836A7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4BE5726E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3C63B23D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7B9A48D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 xml:space="preserve">Kwalifikacje, uprawnienia, doświadczenie 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7836A7">
              <w:rPr>
                <w:rFonts w:ascii="Arial Narrow" w:hAnsi="Arial Narrow"/>
                <w:b/>
                <w:sz w:val="24"/>
                <w:szCs w:val="24"/>
              </w:rPr>
              <w:t>i wykształcenie</w:t>
            </w:r>
          </w:p>
        </w:tc>
        <w:tc>
          <w:tcPr>
            <w:tcW w:w="2410" w:type="dxa"/>
            <w:vAlign w:val="center"/>
          </w:tcPr>
          <w:p w14:paraId="07EA9FA0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>Informacja o podstawie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7836A7">
              <w:rPr>
                <w:rFonts w:ascii="Arial Narrow" w:hAnsi="Arial Narrow"/>
                <w:b/>
                <w:sz w:val="24"/>
                <w:szCs w:val="24"/>
              </w:rPr>
              <w:t>do dysponowania osobą</w:t>
            </w:r>
          </w:p>
        </w:tc>
      </w:tr>
      <w:tr w:rsidR="00B13760" w:rsidRPr="007836A7" w14:paraId="4A2871ED" w14:textId="77777777" w:rsidTr="002F4D44">
        <w:trPr>
          <w:trHeight w:val="74"/>
        </w:trPr>
        <w:tc>
          <w:tcPr>
            <w:tcW w:w="738" w:type="dxa"/>
            <w:vAlign w:val="center"/>
          </w:tcPr>
          <w:p w14:paraId="78571A45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4097C3B9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193C7763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14:paraId="3FBCC903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14:paraId="48784CD5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5.</w:t>
            </w:r>
          </w:p>
        </w:tc>
      </w:tr>
      <w:tr w:rsidR="00B13760" w:rsidRPr="007836A7" w14:paraId="11F328E7" w14:textId="77777777" w:rsidTr="002F4D44">
        <w:trPr>
          <w:trHeight w:hRule="exact" w:val="1134"/>
        </w:trPr>
        <w:tc>
          <w:tcPr>
            <w:tcW w:w="738" w:type="dxa"/>
            <w:vAlign w:val="center"/>
          </w:tcPr>
          <w:p w14:paraId="0CA7762E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  <w:r w:rsidRPr="007836A7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0F6D7777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8CBEE8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84D0B4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475E23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3760" w:rsidRPr="007836A7" w14:paraId="2ECC3A8E" w14:textId="77777777" w:rsidTr="002F4D44">
        <w:trPr>
          <w:trHeight w:hRule="exact" w:val="1134"/>
        </w:trPr>
        <w:tc>
          <w:tcPr>
            <w:tcW w:w="738" w:type="dxa"/>
            <w:vAlign w:val="center"/>
          </w:tcPr>
          <w:p w14:paraId="3874E4A2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  <w:r w:rsidRPr="007836A7">
              <w:rPr>
                <w:rFonts w:ascii="Arial Narrow" w:hAnsi="Arial Narrow"/>
                <w:sz w:val="24"/>
                <w:szCs w:val="24"/>
              </w:rPr>
              <w:t>2.</w:t>
            </w:r>
          </w:p>
          <w:p w14:paraId="7773F5F6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AFD9C6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426111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927E5F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07015E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3760" w:rsidRPr="007836A7" w14:paraId="1520D2C7" w14:textId="77777777" w:rsidTr="002F4D44">
        <w:trPr>
          <w:trHeight w:hRule="exact" w:val="1134"/>
        </w:trPr>
        <w:tc>
          <w:tcPr>
            <w:tcW w:w="738" w:type="dxa"/>
            <w:vAlign w:val="center"/>
          </w:tcPr>
          <w:p w14:paraId="6BEF3765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  <w:r w:rsidRPr="007836A7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14:paraId="532D076A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8252BD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ACDF58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012623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3760" w:rsidRPr="007836A7" w14:paraId="79BCC355" w14:textId="77777777" w:rsidTr="002F4D44">
        <w:trPr>
          <w:trHeight w:hRule="exact" w:val="1134"/>
        </w:trPr>
        <w:tc>
          <w:tcPr>
            <w:tcW w:w="738" w:type="dxa"/>
            <w:vAlign w:val="center"/>
          </w:tcPr>
          <w:p w14:paraId="2742C967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  <w:r w:rsidRPr="007836A7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14:paraId="4835353B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47F6D8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D59137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30AF2B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3760" w:rsidRPr="007836A7" w14:paraId="13FDC9BB" w14:textId="77777777" w:rsidTr="002F4D44">
        <w:trPr>
          <w:trHeight w:hRule="exact" w:val="1134"/>
        </w:trPr>
        <w:tc>
          <w:tcPr>
            <w:tcW w:w="738" w:type="dxa"/>
            <w:vAlign w:val="center"/>
          </w:tcPr>
          <w:p w14:paraId="599E955B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  <w:r w:rsidRPr="007836A7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center"/>
          </w:tcPr>
          <w:p w14:paraId="33D4991A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025A80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56DB75" w14:textId="77777777" w:rsidR="00B13760" w:rsidRPr="007836A7" w:rsidRDefault="00B13760" w:rsidP="002F4D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2DF432" w14:textId="77777777" w:rsidR="00B13760" w:rsidRPr="007836A7" w:rsidRDefault="00B13760" w:rsidP="002F4D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B49086E" w14:textId="77777777" w:rsidR="00B13760" w:rsidRDefault="00B13760" w:rsidP="008A55F8">
      <w:pPr>
        <w:ind w:left="-709"/>
        <w:jc w:val="center"/>
        <w:rPr>
          <w:rFonts w:ascii="Arial Narrow" w:hAnsi="Arial Narrow"/>
        </w:rPr>
      </w:pPr>
    </w:p>
    <w:p w14:paraId="19EB0A1C" w14:textId="77777777" w:rsidR="00B13760" w:rsidRDefault="00B13760" w:rsidP="008A55F8">
      <w:pPr>
        <w:ind w:left="-709"/>
        <w:jc w:val="center"/>
        <w:rPr>
          <w:rFonts w:ascii="Arial Narrow" w:hAnsi="Arial Narrow"/>
        </w:rPr>
      </w:pPr>
    </w:p>
    <w:p w14:paraId="1AC39ABA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bookmarkEnd w:id="5"/>
    <w:p w14:paraId="5D1394A1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Formularz należy złożyć w formie elektronicznej</w:t>
      </w:r>
    </w:p>
    <w:p w14:paraId="5339D421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(kwalifikowany podpis elektroniczny)</w:t>
      </w:r>
    </w:p>
    <w:p w14:paraId="6C8BE88D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lub w postaci elektronicznej opatrzonej </w:t>
      </w:r>
    </w:p>
    <w:p w14:paraId="4E655F02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podpisem zaufanym lub podpisem osobistym </w:t>
      </w:r>
    </w:p>
    <w:p w14:paraId="21FABE3F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33AB6CE4" w14:textId="77777777" w:rsidR="008A55F8" w:rsidRPr="006F65F6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A55F8" w:rsidRPr="006F65F6" w:rsidSect="00A14D10">
      <w:pgSz w:w="11906" w:h="16838"/>
      <w:pgMar w:top="1276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951" w14:textId="77777777" w:rsidR="002F4D44" w:rsidRDefault="002F4D44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2F4D44" w:rsidRDefault="002F4D44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52F" w14:textId="77777777" w:rsidR="002F4D44" w:rsidRDefault="002F4D44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2F4D44" w:rsidRDefault="002F4D44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2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095F2A3D"/>
    <w:multiLevelType w:val="multilevel"/>
    <w:tmpl w:val="168AEC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b w:val="0"/>
        <w:bC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0" w15:restartNumberingAfterBreak="0">
    <w:nsid w:val="137363B9"/>
    <w:multiLevelType w:val="hybridMultilevel"/>
    <w:tmpl w:val="EAB812E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3" w15:restartNumberingAfterBreak="0">
    <w:nsid w:val="1E8C1CB7"/>
    <w:multiLevelType w:val="hybridMultilevel"/>
    <w:tmpl w:val="96026C14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4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F4756"/>
    <w:multiLevelType w:val="hybridMultilevel"/>
    <w:tmpl w:val="AD66CDE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D736B7E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EDE370C"/>
    <w:multiLevelType w:val="hybridMultilevel"/>
    <w:tmpl w:val="34FE68BC"/>
    <w:lvl w:ilvl="0" w:tplc="85FCA37A">
      <w:start w:val="1"/>
      <w:numFmt w:val="lowerLetter"/>
      <w:lvlText w:val="%1)"/>
      <w:lvlJc w:val="left"/>
      <w:pPr>
        <w:ind w:left="2138" w:hanging="360"/>
      </w:pPr>
      <w:rPr>
        <w:rFonts w:ascii="Arial Narrow" w:eastAsia="Times New Roman" w:hAnsi="Arial Narrow" w:cs="StarSymbol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30EA3526"/>
    <w:multiLevelType w:val="hybridMultilevel"/>
    <w:tmpl w:val="7F04239A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70A30F7"/>
    <w:multiLevelType w:val="hybridMultilevel"/>
    <w:tmpl w:val="3BB05830"/>
    <w:lvl w:ilvl="0" w:tplc="04150011">
      <w:start w:val="1"/>
      <w:numFmt w:val="decimal"/>
      <w:lvlText w:val="%1)"/>
      <w:lvlJc w:val="left"/>
      <w:pPr>
        <w:ind w:left="4975" w:hanging="360"/>
      </w:p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31" w15:restartNumberingAfterBreak="0">
    <w:nsid w:val="374E7C0F"/>
    <w:multiLevelType w:val="hybridMultilevel"/>
    <w:tmpl w:val="5B3C7B7A"/>
    <w:lvl w:ilvl="0" w:tplc="04150013">
      <w:start w:val="1"/>
      <w:numFmt w:val="upperRoman"/>
      <w:lvlText w:val="%1."/>
      <w:lvlJc w:val="righ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2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724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444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F4C0288"/>
    <w:multiLevelType w:val="multilevel"/>
    <w:tmpl w:val="D04C722C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5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7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47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7"/>
  </w:num>
  <w:num w:numId="14">
    <w:abstractNumId w:val="42"/>
  </w:num>
  <w:num w:numId="15">
    <w:abstractNumId w:val="26"/>
  </w:num>
  <w:num w:numId="16">
    <w:abstractNumId w:val="39"/>
  </w:num>
  <w:num w:numId="17">
    <w:abstractNumId w:val="3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19"/>
  </w:num>
  <w:num w:numId="21">
    <w:abstractNumId w:val="15"/>
  </w:num>
  <w:num w:numId="22">
    <w:abstractNumId w:val="28"/>
  </w:num>
  <w:num w:numId="23">
    <w:abstractNumId w:val="47"/>
  </w:num>
  <w:num w:numId="24">
    <w:abstractNumId w:val="37"/>
  </w:num>
  <w:num w:numId="25">
    <w:abstractNumId w:val="38"/>
  </w:num>
  <w:num w:numId="26">
    <w:abstractNumId w:val="25"/>
  </w:num>
  <w:num w:numId="27">
    <w:abstractNumId w:val="21"/>
  </w:num>
  <w:num w:numId="28">
    <w:abstractNumId w:val="29"/>
  </w:num>
  <w:num w:numId="29">
    <w:abstractNumId w:val="48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0"/>
  </w:num>
  <w:num w:numId="33">
    <w:abstractNumId w:val="43"/>
  </w:num>
  <w:num w:numId="34">
    <w:abstractNumId w:val="13"/>
  </w:num>
  <w:num w:numId="35">
    <w:abstractNumId w:val="46"/>
  </w:num>
  <w:num w:numId="36">
    <w:abstractNumId w:val="36"/>
  </w:num>
  <w:num w:numId="37">
    <w:abstractNumId w:val="31"/>
  </w:num>
  <w:num w:numId="38">
    <w:abstractNumId w:val="23"/>
  </w:num>
  <w:num w:numId="39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14DD"/>
    <w:rsid w:val="00014B10"/>
    <w:rsid w:val="000172D6"/>
    <w:rsid w:val="000174F1"/>
    <w:rsid w:val="00020490"/>
    <w:rsid w:val="00022ACD"/>
    <w:rsid w:val="00025D41"/>
    <w:rsid w:val="00026056"/>
    <w:rsid w:val="000269A0"/>
    <w:rsid w:val="00027119"/>
    <w:rsid w:val="000277B2"/>
    <w:rsid w:val="000326AE"/>
    <w:rsid w:val="0003502F"/>
    <w:rsid w:val="00035F4B"/>
    <w:rsid w:val="0003749C"/>
    <w:rsid w:val="000436E0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E3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A67D3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1007D"/>
    <w:rsid w:val="0011053D"/>
    <w:rsid w:val="00121579"/>
    <w:rsid w:val="00122B36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49F5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AC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510A4"/>
    <w:rsid w:val="00254051"/>
    <w:rsid w:val="00260BF7"/>
    <w:rsid w:val="00260D8A"/>
    <w:rsid w:val="00265254"/>
    <w:rsid w:val="00267B25"/>
    <w:rsid w:val="0027079B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54C6"/>
    <w:rsid w:val="002D5EB1"/>
    <w:rsid w:val="002D727E"/>
    <w:rsid w:val="002D7415"/>
    <w:rsid w:val="002D7C0F"/>
    <w:rsid w:val="002E0AC1"/>
    <w:rsid w:val="002E6295"/>
    <w:rsid w:val="002F1F23"/>
    <w:rsid w:val="002F206C"/>
    <w:rsid w:val="002F4D44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1982"/>
    <w:rsid w:val="0033504F"/>
    <w:rsid w:val="00335D0C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40E1"/>
    <w:rsid w:val="0035423D"/>
    <w:rsid w:val="003544C7"/>
    <w:rsid w:val="003559A2"/>
    <w:rsid w:val="003573C3"/>
    <w:rsid w:val="00357643"/>
    <w:rsid w:val="003615C8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6937"/>
    <w:rsid w:val="00397DF8"/>
    <w:rsid w:val="003A3B20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494B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025E"/>
    <w:rsid w:val="004C1E4A"/>
    <w:rsid w:val="004C658A"/>
    <w:rsid w:val="004D0C1D"/>
    <w:rsid w:val="004D1727"/>
    <w:rsid w:val="004D287C"/>
    <w:rsid w:val="004D575A"/>
    <w:rsid w:val="004E27A8"/>
    <w:rsid w:val="004E30B3"/>
    <w:rsid w:val="004E3C78"/>
    <w:rsid w:val="004E6E37"/>
    <w:rsid w:val="004E72E7"/>
    <w:rsid w:val="004F08E0"/>
    <w:rsid w:val="004F2CBF"/>
    <w:rsid w:val="004F6B17"/>
    <w:rsid w:val="004F74B6"/>
    <w:rsid w:val="00505E8E"/>
    <w:rsid w:val="0050642D"/>
    <w:rsid w:val="00506CAB"/>
    <w:rsid w:val="00506EFF"/>
    <w:rsid w:val="00510A1C"/>
    <w:rsid w:val="005132A7"/>
    <w:rsid w:val="005211CA"/>
    <w:rsid w:val="005242B3"/>
    <w:rsid w:val="00526F79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5485B"/>
    <w:rsid w:val="005557CA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C1A"/>
    <w:rsid w:val="005C7841"/>
    <w:rsid w:val="005D1C9A"/>
    <w:rsid w:val="005D1EA1"/>
    <w:rsid w:val="005D591E"/>
    <w:rsid w:val="005D5FFC"/>
    <w:rsid w:val="005D62F8"/>
    <w:rsid w:val="005E5354"/>
    <w:rsid w:val="005F02BF"/>
    <w:rsid w:val="005F0C3A"/>
    <w:rsid w:val="005F0F37"/>
    <w:rsid w:val="005F1B78"/>
    <w:rsid w:val="005F44BC"/>
    <w:rsid w:val="005F793E"/>
    <w:rsid w:val="00600072"/>
    <w:rsid w:val="006015F3"/>
    <w:rsid w:val="006037FA"/>
    <w:rsid w:val="00604BAC"/>
    <w:rsid w:val="0060540A"/>
    <w:rsid w:val="006054FE"/>
    <w:rsid w:val="00607A76"/>
    <w:rsid w:val="00613826"/>
    <w:rsid w:val="006148E0"/>
    <w:rsid w:val="00617672"/>
    <w:rsid w:val="00617DA7"/>
    <w:rsid w:val="006240D2"/>
    <w:rsid w:val="006240F4"/>
    <w:rsid w:val="006250EB"/>
    <w:rsid w:val="00625366"/>
    <w:rsid w:val="0062722B"/>
    <w:rsid w:val="006279AD"/>
    <w:rsid w:val="00630AFB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7F7"/>
    <w:rsid w:val="00670873"/>
    <w:rsid w:val="00670EE0"/>
    <w:rsid w:val="00675949"/>
    <w:rsid w:val="00677335"/>
    <w:rsid w:val="00680091"/>
    <w:rsid w:val="006806F8"/>
    <w:rsid w:val="00681220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6BCD"/>
    <w:rsid w:val="006A6E23"/>
    <w:rsid w:val="006A7E9B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4C3D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4311"/>
    <w:rsid w:val="007544D0"/>
    <w:rsid w:val="00760184"/>
    <w:rsid w:val="0076410B"/>
    <w:rsid w:val="0076467F"/>
    <w:rsid w:val="007669A0"/>
    <w:rsid w:val="007715AD"/>
    <w:rsid w:val="00773398"/>
    <w:rsid w:val="00773601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67B3"/>
    <w:rsid w:val="007A79A2"/>
    <w:rsid w:val="007B05EC"/>
    <w:rsid w:val="007B06EA"/>
    <w:rsid w:val="007B12D9"/>
    <w:rsid w:val="007B6448"/>
    <w:rsid w:val="007C2A95"/>
    <w:rsid w:val="007C6B92"/>
    <w:rsid w:val="007C6D05"/>
    <w:rsid w:val="007D67B5"/>
    <w:rsid w:val="007E3F07"/>
    <w:rsid w:val="007E40F5"/>
    <w:rsid w:val="007E6288"/>
    <w:rsid w:val="007E682F"/>
    <w:rsid w:val="007E6CFE"/>
    <w:rsid w:val="007F1A90"/>
    <w:rsid w:val="007F283E"/>
    <w:rsid w:val="007F2AEF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454F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90227"/>
    <w:rsid w:val="008906BA"/>
    <w:rsid w:val="0089466E"/>
    <w:rsid w:val="00896F17"/>
    <w:rsid w:val="008A0881"/>
    <w:rsid w:val="008A1F84"/>
    <w:rsid w:val="008A2882"/>
    <w:rsid w:val="008A3FD1"/>
    <w:rsid w:val="008A46B4"/>
    <w:rsid w:val="008A55F8"/>
    <w:rsid w:val="008A6E27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EA4"/>
    <w:rsid w:val="009223DB"/>
    <w:rsid w:val="00922670"/>
    <w:rsid w:val="00930F5D"/>
    <w:rsid w:val="00932137"/>
    <w:rsid w:val="009325E8"/>
    <w:rsid w:val="009347BB"/>
    <w:rsid w:val="009359D7"/>
    <w:rsid w:val="00936B76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5295"/>
    <w:rsid w:val="0098549E"/>
    <w:rsid w:val="00991141"/>
    <w:rsid w:val="009923A2"/>
    <w:rsid w:val="00993C9D"/>
    <w:rsid w:val="0099551D"/>
    <w:rsid w:val="009A47C8"/>
    <w:rsid w:val="009B0BA4"/>
    <w:rsid w:val="009B22D8"/>
    <w:rsid w:val="009B629C"/>
    <w:rsid w:val="009B6946"/>
    <w:rsid w:val="009B77E1"/>
    <w:rsid w:val="009C101C"/>
    <w:rsid w:val="009C3FAE"/>
    <w:rsid w:val="009C4630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707F"/>
    <w:rsid w:val="009D72AC"/>
    <w:rsid w:val="009D7993"/>
    <w:rsid w:val="009E5B6F"/>
    <w:rsid w:val="009F05A9"/>
    <w:rsid w:val="009F2E36"/>
    <w:rsid w:val="009F39AB"/>
    <w:rsid w:val="00A01EE9"/>
    <w:rsid w:val="00A03CFD"/>
    <w:rsid w:val="00A073A2"/>
    <w:rsid w:val="00A13C81"/>
    <w:rsid w:val="00A1469D"/>
    <w:rsid w:val="00A14D10"/>
    <w:rsid w:val="00A152F7"/>
    <w:rsid w:val="00A170F0"/>
    <w:rsid w:val="00A21199"/>
    <w:rsid w:val="00A23A66"/>
    <w:rsid w:val="00A26C3C"/>
    <w:rsid w:val="00A26E88"/>
    <w:rsid w:val="00A305EC"/>
    <w:rsid w:val="00A31352"/>
    <w:rsid w:val="00A32C12"/>
    <w:rsid w:val="00A331B9"/>
    <w:rsid w:val="00A33FD4"/>
    <w:rsid w:val="00A37584"/>
    <w:rsid w:val="00A4144D"/>
    <w:rsid w:val="00A430AE"/>
    <w:rsid w:val="00A43AEE"/>
    <w:rsid w:val="00A45F68"/>
    <w:rsid w:val="00A503FD"/>
    <w:rsid w:val="00A520B8"/>
    <w:rsid w:val="00A55239"/>
    <w:rsid w:val="00A63785"/>
    <w:rsid w:val="00A6467F"/>
    <w:rsid w:val="00A64C89"/>
    <w:rsid w:val="00A66B48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3056"/>
    <w:rsid w:val="00AA5D94"/>
    <w:rsid w:val="00AA61EE"/>
    <w:rsid w:val="00AB13B9"/>
    <w:rsid w:val="00AB306C"/>
    <w:rsid w:val="00AB3A34"/>
    <w:rsid w:val="00AC1E46"/>
    <w:rsid w:val="00AC53FE"/>
    <w:rsid w:val="00AC5665"/>
    <w:rsid w:val="00AD2182"/>
    <w:rsid w:val="00AD335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B00AC6"/>
    <w:rsid w:val="00B04B41"/>
    <w:rsid w:val="00B07D47"/>
    <w:rsid w:val="00B11FC3"/>
    <w:rsid w:val="00B13760"/>
    <w:rsid w:val="00B14A69"/>
    <w:rsid w:val="00B24D50"/>
    <w:rsid w:val="00B300EC"/>
    <w:rsid w:val="00B3048E"/>
    <w:rsid w:val="00B311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E5D"/>
    <w:rsid w:val="00B712FE"/>
    <w:rsid w:val="00B7182B"/>
    <w:rsid w:val="00B76B72"/>
    <w:rsid w:val="00B777A2"/>
    <w:rsid w:val="00B80111"/>
    <w:rsid w:val="00B82632"/>
    <w:rsid w:val="00B83185"/>
    <w:rsid w:val="00B84924"/>
    <w:rsid w:val="00B91A4C"/>
    <w:rsid w:val="00B9691A"/>
    <w:rsid w:val="00B97BC5"/>
    <w:rsid w:val="00BA00B0"/>
    <w:rsid w:val="00BA0DD9"/>
    <w:rsid w:val="00BA2EA5"/>
    <w:rsid w:val="00BA4883"/>
    <w:rsid w:val="00BA5AF2"/>
    <w:rsid w:val="00BA6462"/>
    <w:rsid w:val="00BB706B"/>
    <w:rsid w:val="00BC10F0"/>
    <w:rsid w:val="00BC63A7"/>
    <w:rsid w:val="00BC6474"/>
    <w:rsid w:val="00BC6D10"/>
    <w:rsid w:val="00BC6D38"/>
    <w:rsid w:val="00BC78E4"/>
    <w:rsid w:val="00BD3D6F"/>
    <w:rsid w:val="00BD3F33"/>
    <w:rsid w:val="00BE0CC9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61C1F"/>
    <w:rsid w:val="00C61CA4"/>
    <w:rsid w:val="00C6266F"/>
    <w:rsid w:val="00C629B1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6A44"/>
    <w:rsid w:val="00CA4572"/>
    <w:rsid w:val="00CA5EB7"/>
    <w:rsid w:val="00CA6D6A"/>
    <w:rsid w:val="00CA70B5"/>
    <w:rsid w:val="00CB099D"/>
    <w:rsid w:val="00CB173C"/>
    <w:rsid w:val="00CB2E7A"/>
    <w:rsid w:val="00CB3E3E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5FD3"/>
    <w:rsid w:val="00D11277"/>
    <w:rsid w:val="00D1531B"/>
    <w:rsid w:val="00D166EA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42567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4F21"/>
    <w:rsid w:val="00DF703E"/>
    <w:rsid w:val="00E00616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6AFB"/>
    <w:rsid w:val="00E377E8"/>
    <w:rsid w:val="00E407FF"/>
    <w:rsid w:val="00E41B27"/>
    <w:rsid w:val="00E42840"/>
    <w:rsid w:val="00E42872"/>
    <w:rsid w:val="00E459E6"/>
    <w:rsid w:val="00E4655D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651A"/>
    <w:rsid w:val="00EA015C"/>
    <w:rsid w:val="00EA15A9"/>
    <w:rsid w:val="00EA292E"/>
    <w:rsid w:val="00EA317E"/>
    <w:rsid w:val="00EA3BB1"/>
    <w:rsid w:val="00EB1600"/>
    <w:rsid w:val="00EB17EF"/>
    <w:rsid w:val="00EB2B85"/>
    <w:rsid w:val="00EC0821"/>
    <w:rsid w:val="00EC4D3C"/>
    <w:rsid w:val="00EC7A34"/>
    <w:rsid w:val="00ED155A"/>
    <w:rsid w:val="00ED59D5"/>
    <w:rsid w:val="00ED5C0A"/>
    <w:rsid w:val="00ED6657"/>
    <w:rsid w:val="00ED72DA"/>
    <w:rsid w:val="00EE0144"/>
    <w:rsid w:val="00EE19E7"/>
    <w:rsid w:val="00EE2591"/>
    <w:rsid w:val="00EE2723"/>
    <w:rsid w:val="00EF17C6"/>
    <w:rsid w:val="00EF1B43"/>
    <w:rsid w:val="00EF4A3C"/>
    <w:rsid w:val="00EF7E76"/>
    <w:rsid w:val="00F02099"/>
    <w:rsid w:val="00F0263E"/>
    <w:rsid w:val="00F06504"/>
    <w:rsid w:val="00F10076"/>
    <w:rsid w:val="00F101AA"/>
    <w:rsid w:val="00F12768"/>
    <w:rsid w:val="00F13DA8"/>
    <w:rsid w:val="00F17090"/>
    <w:rsid w:val="00F20701"/>
    <w:rsid w:val="00F21915"/>
    <w:rsid w:val="00F21996"/>
    <w:rsid w:val="00F2270D"/>
    <w:rsid w:val="00F256EB"/>
    <w:rsid w:val="00F26672"/>
    <w:rsid w:val="00F3016E"/>
    <w:rsid w:val="00F3036A"/>
    <w:rsid w:val="00F32900"/>
    <w:rsid w:val="00F33C34"/>
    <w:rsid w:val="00F34D06"/>
    <w:rsid w:val="00F35399"/>
    <w:rsid w:val="00F417F3"/>
    <w:rsid w:val="00F41DE9"/>
    <w:rsid w:val="00F42575"/>
    <w:rsid w:val="00F42849"/>
    <w:rsid w:val="00F4519A"/>
    <w:rsid w:val="00F47815"/>
    <w:rsid w:val="00F5336E"/>
    <w:rsid w:val="00F54D9B"/>
    <w:rsid w:val="00F551D6"/>
    <w:rsid w:val="00F610D2"/>
    <w:rsid w:val="00F636D8"/>
    <w:rsid w:val="00F64117"/>
    <w:rsid w:val="00F64296"/>
    <w:rsid w:val="00F67084"/>
    <w:rsid w:val="00F71364"/>
    <w:rsid w:val="00F72C0C"/>
    <w:rsid w:val="00F80CF5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2F9"/>
    <w:rsid w:val="00FB6AE0"/>
    <w:rsid w:val="00FC1B49"/>
    <w:rsid w:val="00FC201C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CC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3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3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3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3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D059-DB3E-4A3F-9CA7-5F9D03B5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2131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5</cp:revision>
  <cp:lastPrinted>2023-04-20T12:06:00Z</cp:lastPrinted>
  <dcterms:created xsi:type="dcterms:W3CDTF">2023-12-15T11:57:00Z</dcterms:created>
  <dcterms:modified xsi:type="dcterms:W3CDTF">2023-12-15T12:14:00Z</dcterms:modified>
</cp:coreProperties>
</file>