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C" w:rsidRDefault="003D7393" w:rsidP="003D7393">
      <w:pPr>
        <w:jc w:val="center"/>
      </w:pPr>
      <w:bookmarkStart w:id="0" w:name="_Hlk180057222"/>
      <w:bookmarkEnd w:id="0"/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Default="003D7393" w:rsidP="003D7393">
      <w:pPr>
        <w:jc w:val="center"/>
        <w:rPr>
          <w:b/>
        </w:rPr>
      </w:pPr>
    </w:p>
    <w:p w:rsidR="003D7393" w:rsidRDefault="003D7393" w:rsidP="003D7393">
      <w:pPr>
        <w:jc w:val="center"/>
        <w:rPr>
          <w:b/>
        </w:rPr>
      </w:pPr>
    </w:p>
    <w:p w:rsidR="007A5753" w:rsidRPr="000E0D0A" w:rsidRDefault="007A5753" w:rsidP="007A5753">
      <w:pPr>
        <w:rPr>
          <w:rFonts w:cs="Times New Roman"/>
          <w:b/>
          <w:bCs/>
        </w:rPr>
      </w:pPr>
      <w:r w:rsidRPr="00075F49">
        <w:rPr>
          <w:rFonts w:cs="Times New Roman"/>
          <w:b/>
        </w:rPr>
        <w:t>C-ZPFP-</w:t>
      </w:r>
      <w:r w:rsidR="002C70F0">
        <w:rPr>
          <w:rFonts w:cs="Times New Roman"/>
          <w:b/>
        </w:rPr>
        <w:t>1637/1636</w:t>
      </w:r>
      <w:r w:rsidR="00B922D4" w:rsidRPr="00B922D4">
        <w:rPr>
          <w:rFonts w:cs="Times New Roman"/>
          <w:b/>
        </w:rPr>
        <w:t>/2024</w:t>
      </w:r>
      <w:r w:rsidRPr="00EF036F">
        <w:rPr>
          <w:rFonts w:cs="Times New Roman"/>
          <w:b/>
          <w:color w:val="FF0000"/>
        </w:rPr>
        <w:t xml:space="preserve">                                                                </w:t>
      </w:r>
      <w:r w:rsidRPr="000E0D0A">
        <w:rPr>
          <w:rFonts w:cs="Times New Roman"/>
          <w:b/>
        </w:rPr>
        <w:t xml:space="preserve">Numer sprawy: </w:t>
      </w:r>
      <w:r w:rsidR="00075F49">
        <w:rPr>
          <w:rFonts w:cs="Times New Roman"/>
          <w:b/>
        </w:rPr>
        <w:t>7</w:t>
      </w:r>
      <w:r w:rsidR="002C70F0">
        <w:rPr>
          <w:rFonts w:cs="Times New Roman"/>
          <w:b/>
        </w:rPr>
        <w:t>6</w:t>
      </w:r>
      <w:r w:rsidRPr="000E0D0A">
        <w:rPr>
          <w:rFonts w:cs="Times New Roman"/>
          <w:b/>
        </w:rPr>
        <w:t xml:space="preserve">/24/ZT          </w:t>
      </w:r>
    </w:p>
    <w:p w:rsidR="007A5753" w:rsidRPr="000E0D0A" w:rsidRDefault="007A5753" w:rsidP="007A5753">
      <w:pPr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ZATWIERDZAM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ZASTĘPCA KOMENDANTA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CENTRUM SZKOLENIA POLICJI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w Legionowie</w:t>
      </w:r>
    </w:p>
    <w:p w:rsidR="007A5753" w:rsidRPr="000E0D0A" w:rsidRDefault="007A5753" w:rsidP="007A5753">
      <w:pPr>
        <w:ind w:right="5528"/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spacing w:line="480" w:lineRule="auto"/>
        <w:ind w:right="5103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 xml:space="preserve">                </w:t>
      </w:r>
      <w:r w:rsidR="003F2518">
        <w:rPr>
          <w:rFonts w:cs="Times New Roman"/>
          <w:sz w:val="22"/>
          <w:szCs w:val="22"/>
        </w:rPr>
        <w:t xml:space="preserve"> </w:t>
      </w:r>
      <w:r w:rsidRPr="000E0D0A">
        <w:rPr>
          <w:rFonts w:cs="Times New Roman"/>
          <w:sz w:val="22"/>
          <w:szCs w:val="22"/>
        </w:rPr>
        <w:t xml:space="preserve"> Agnieszka </w:t>
      </w:r>
      <w:r w:rsidR="00493954">
        <w:rPr>
          <w:rFonts w:cs="Times New Roman"/>
          <w:sz w:val="22"/>
          <w:szCs w:val="22"/>
        </w:rPr>
        <w:t>Zielińska</w:t>
      </w:r>
    </w:p>
    <w:p w:rsidR="007A5753" w:rsidRPr="000E0D0A" w:rsidRDefault="000E0D0A" w:rsidP="007A5753">
      <w:pPr>
        <w:spacing w:line="480" w:lineRule="auto"/>
        <w:ind w:right="55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="00031CFB">
        <w:rPr>
          <w:rFonts w:cs="Times New Roman"/>
          <w:sz w:val="22"/>
          <w:szCs w:val="22"/>
        </w:rPr>
        <w:t xml:space="preserve">  </w:t>
      </w:r>
      <w:r w:rsidR="00874736">
        <w:rPr>
          <w:rFonts w:cs="Times New Roman"/>
          <w:sz w:val="22"/>
          <w:szCs w:val="22"/>
        </w:rPr>
        <w:t xml:space="preserve">     10 grudnia </w:t>
      </w:r>
      <w:r w:rsidR="007A5753" w:rsidRPr="000E0D0A">
        <w:rPr>
          <w:rFonts w:cs="Times New Roman"/>
          <w:sz w:val="22"/>
          <w:szCs w:val="22"/>
        </w:rPr>
        <w:t>2024 r.</w:t>
      </w: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  <w:bookmarkStart w:id="1" w:name="_GoBack"/>
      <w:bookmarkEnd w:id="1"/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SPECYFIKACJA</w:t>
      </w: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WARUNKÓW ZAMÓWIENIA</w:t>
      </w:r>
    </w:p>
    <w:p w:rsidR="007A5753" w:rsidRPr="000E0D0A" w:rsidRDefault="007A5753" w:rsidP="007A5753">
      <w:pPr>
        <w:jc w:val="center"/>
        <w:rPr>
          <w:rFonts w:cs="Times New Roman"/>
        </w:rPr>
      </w:pPr>
      <w:r w:rsidRPr="000E0D0A">
        <w:rPr>
          <w:rFonts w:cs="Times New Roman"/>
        </w:rPr>
        <w:t xml:space="preserve">w postępowaniu prowadzonym w trybie podstawowym, </w:t>
      </w:r>
      <w:r w:rsidRPr="000E0D0A">
        <w:rPr>
          <w:rFonts w:cs="Times New Roman"/>
        </w:rPr>
        <w:br/>
        <w:t xml:space="preserve">zgodnie z ustawą z dnia 11 września 2019 r.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0E0D0A">
        <w:rPr>
          <w:rFonts w:cs="Times New Roman"/>
          <w:i/>
        </w:rPr>
        <w:t>Prawo zamówień publicznych</w:t>
      </w:r>
      <w:r w:rsidRPr="000E0D0A">
        <w:rPr>
          <w:rFonts w:cs="Times New Roman"/>
          <w:i/>
        </w:rPr>
        <w:br/>
      </w:r>
      <w:r w:rsidRPr="000E0D0A">
        <w:rPr>
          <w:rFonts w:cs="Times New Roman"/>
        </w:rPr>
        <w:t xml:space="preserve">(Dz. U. </w:t>
      </w:r>
      <w:r w:rsidR="006C4D7E">
        <w:rPr>
          <w:rFonts w:cs="Times New Roman"/>
        </w:rPr>
        <w:t xml:space="preserve">z </w:t>
      </w:r>
      <w:r w:rsidRPr="000E0D0A">
        <w:rPr>
          <w:rFonts w:cs="Times New Roman"/>
        </w:rPr>
        <w:t>202</w:t>
      </w:r>
      <w:r w:rsidR="00072DE5">
        <w:rPr>
          <w:rFonts w:cs="Times New Roman"/>
        </w:rPr>
        <w:t>4</w:t>
      </w:r>
      <w:r w:rsidRPr="000E0D0A">
        <w:rPr>
          <w:rFonts w:cs="Times New Roman"/>
        </w:rPr>
        <w:t xml:space="preserve"> r. poz. </w:t>
      </w:r>
      <w:r w:rsidR="00072DE5">
        <w:rPr>
          <w:rFonts w:cs="Times New Roman"/>
        </w:rPr>
        <w:t>1320</w:t>
      </w:r>
      <w:r w:rsidRPr="000E0D0A">
        <w:rPr>
          <w:rFonts w:cs="Times New Roman"/>
        </w:rPr>
        <w:t>), zwaną dalej ustawą, dotyczącym:</w:t>
      </w:r>
    </w:p>
    <w:p w:rsidR="007A5753" w:rsidRPr="000E0D0A" w:rsidRDefault="007A5753" w:rsidP="007A5753">
      <w:pPr>
        <w:jc w:val="center"/>
        <w:rPr>
          <w:rFonts w:cs="Times New Roman"/>
          <w:b/>
          <w:bCs/>
        </w:rPr>
      </w:pPr>
    </w:p>
    <w:p w:rsidR="007A5753" w:rsidRPr="004F1E74" w:rsidRDefault="007A5753" w:rsidP="004F1E74">
      <w:pPr>
        <w:pStyle w:val="Lista2"/>
        <w:ind w:firstLine="1"/>
        <w:jc w:val="center"/>
        <w:rPr>
          <w:b/>
        </w:rPr>
      </w:pPr>
      <w:r w:rsidRPr="000E0D0A">
        <w:rPr>
          <w:b/>
          <w:bCs/>
        </w:rPr>
        <w:t>dostawy</w:t>
      </w:r>
      <w:bookmarkStart w:id="2" w:name="_Hlk180060634"/>
      <w:r w:rsidR="00072DE5" w:rsidRPr="00072DE5">
        <w:rPr>
          <w:b/>
        </w:rPr>
        <w:t xml:space="preserve"> </w:t>
      </w:r>
      <w:bookmarkStart w:id="3" w:name="_Hlk180052685"/>
      <w:r w:rsidR="00075F49">
        <w:rPr>
          <w:b/>
        </w:rPr>
        <w:t>zmywarek i płyty indukcyjnej</w:t>
      </w:r>
      <w:r w:rsidR="00034787">
        <w:rPr>
          <w:b/>
        </w:rPr>
        <w:t xml:space="preserve"> do</w:t>
      </w:r>
      <w:r w:rsidR="00072DE5" w:rsidRPr="00072DE5">
        <w:rPr>
          <w:b/>
        </w:rPr>
        <w:t xml:space="preserve"> Centrum Szkolenia Policji w Legionowie  </w:t>
      </w:r>
      <w:bookmarkEnd w:id="2"/>
      <w:bookmarkEnd w:id="3"/>
      <w:r w:rsidRPr="000E0D0A">
        <w:rPr>
          <w:b/>
          <w:bCs/>
          <w:i/>
        </w:rPr>
        <w:br/>
      </w: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A5753" w:rsidRPr="007A5753" w:rsidRDefault="007A5753" w:rsidP="007A5753">
      <w:pPr>
        <w:jc w:val="both"/>
        <w:rPr>
          <w:rFonts w:cs="Times New Roman"/>
          <w:b/>
          <w:bCs/>
          <w:i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075F4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39700000-9</w:t>
      </w:r>
    </w:p>
    <w:p w:rsidR="00F56698" w:rsidRDefault="00F56698" w:rsidP="000F1D63">
      <w:pPr>
        <w:jc w:val="both"/>
        <w:rPr>
          <w:rFonts w:ascii="Century Gothic" w:hAnsi="Century Gothic"/>
          <w:b/>
          <w:bCs/>
          <w:i/>
        </w:rPr>
      </w:pPr>
    </w:p>
    <w:p w:rsidR="00F56D73" w:rsidRPr="00284B72" w:rsidRDefault="00F56D73" w:rsidP="000F1D63">
      <w:pPr>
        <w:jc w:val="both"/>
        <w:rPr>
          <w:rFonts w:ascii="Century Gothic" w:hAnsi="Century Gothic"/>
          <w:b/>
          <w:bCs/>
          <w:i/>
        </w:rPr>
      </w:pPr>
    </w:p>
    <w:p w:rsidR="005A600F" w:rsidRPr="00284B72" w:rsidRDefault="005A600F" w:rsidP="000F1D63">
      <w:pPr>
        <w:jc w:val="both"/>
        <w:rPr>
          <w:rFonts w:ascii="Century Gothic" w:hAnsi="Century Gothic"/>
          <w:b/>
          <w:bCs/>
          <w:i/>
        </w:rPr>
      </w:pPr>
    </w:p>
    <w:p w:rsidR="00705E5C" w:rsidRPr="00284B72" w:rsidRDefault="00705E5C" w:rsidP="000F1D63">
      <w:pPr>
        <w:jc w:val="both"/>
        <w:rPr>
          <w:rFonts w:ascii="Century Gothic" w:hAnsi="Century Gothic"/>
          <w:b/>
          <w:bCs/>
          <w:i/>
        </w:rPr>
      </w:pPr>
    </w:p>
    <w:p w:rsidR="00B20E62" w:rsidRDefault="00B20E62" w:rsidP="000F1D63">
      <w:pPr>
        <w:jc w:val="both"/>
        <w:rPr>
          <w:rFonts w:ascii="Century Gothic" w:hAnsi="Century Gothic"/>
          <w:b/>
          <w:bCs/>
          <w:i/>
        </w:rPr>
      </w:pPr>
    </w:p>
    <w:p w:rsidR="00034787" w:rsidRDefault="00034787" w:rsidP="000F1D63">
      <w:pPr>
        <w:jc w:val="both"/>
        <w:rPr>
          <w:rFonts w:ascii="Century Gothic" w:hAnsi="Century Gothic"/>
          <w:b/>
          <w:bCs/>
          <w:i/>
        </w:rPr>
      </w:pPr>
    </w:p>
    <w:p w:rsidR="00C74FAF" w:rsidRPr="00284B72" w:rsidRDefault="00C74FAF" w:rsidP="000F1D63">
      <w:pPr>
        <w:jc w:val="both"/>
        <w:rPr>
          <w:rFonts w:ascii="Century Gothic" w:hAnsi="Century Gothic"/>
          <w:b/>
          <w:bCs/>
          <w:i/>
        </w:rPr>
      </w:pPr>
    </w:p>
    <w:p w:rsidR="00622EAF" w:rsidRPr="007A5753" w:rsidRDefault="00622EAF" w:rsidP="00622EAF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7A5753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622EAF" w:rsidRPr="007A5753" w:rsidRDefault="00622EAF" w:rsidP="00622EAF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622EAF" w:rsidRPr="007A5753" w:rsidRDefault="00622EAF" w:rsidP="00622EAF">
      <w:pPr>
        <w:jc w:val="center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Zamawiającym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Tryb udzielenia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zamówienia, termin wykonania zamówienia</w:t>
            </w:r>
          </w:p>
        </w:tc>
      </w:tr>
      <w:tr w:rsidR="00622EAF" w:rsidRPr="007A5753" w:rsidTr="007A5753">
        <w:trPr>
          <w:trHeight w:val="79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środkach komunikacji elektronicznej, przy użyciu których Zamawiający będzie komunikował się</w:t>
            </w:r>
            <w:r w:rsid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 z Wykonawcami oraz informacje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 wymaganiach technicznych i organizac</w:t>
            </w:r>
            <w:r w:rsidR="00FF038B"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yjnych sporządzania, wysyłania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 odbierania korespondencji elektronicznej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warunkach udziału w postępowaniu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Podstawy wykluczenia Wykonawcy z postępowania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podmiotowych środkach dowodowych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związania ofertą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sposobu przygotowania oferty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Wymagania dotyczące wadium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oraz termin składania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otwarcia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obliczenia ceny</w:t>
            </w:r>
          </w:p>
        </w:tc>
      </w:tr>
      <w:tr w:rsidR="00622EAF" w:rsidRPr="007A5753" w:rsidTr="007A5753">
        <w:trPr>
          <w:trHeight w:val="34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kryteriów oceny ofert wraz z podaniem wag tych kryteriów i sposobu oceny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dotyczące zabezpieczenia należytego wykonania umowy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Wybór najkorzystniejszej oferty z zastosowaniem aukcji elektronicznej</w:t>
            </w:r>
          </w:p>
        </w:tc>
      </w:tr>
      <w:tr w:rsidR="00622EAF" w:rsidRPr="007A5753" w:rsidTr="007A5753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Pouczenie o środkach ochrony prawnej przysługujących Wykonawcy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Klauzula informacyjna dotycząca przetwarzania danych osobowych</w:t>
            </w:r>
          </w:p>
        </w:tc>
      </w:tr>
    </w:tbl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p w:rsidR="00622EAF" w:rsidRPr="007A5753" w:rsidRDefault="00622EAF" w:rsidP="00622EAF">
      <w:pPr>
        <w:jc w:val="both"/>
        <w:rPr>
          <w:rFonts w:cs="Times New Roman"/>
        </w:rPr>
      </w:pPr>
      <w:r w:rsidRPr="007A5753">
        <w:rPr>
          <w:rFonts w:cs="Times New Roman"/>
        </w:rPr>
        <w:t>Załączniki do SWZ:</w:t>
      </w:r>
    </w:p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1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Formularz oferty 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2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Formularz cenowy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3 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C737B8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C737B8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Oświadczenie o braku podstaw wykluczenia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4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5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Istotne postanowienia umowy</w:t>
            </w:r>
          </w:p>
        </w:tc>
      </w:tr>
      <w:tr w:rsidR="00622EAF" w:rsidRPr="007A5753" w:rsidTr="007A5753">
        <w:trPr>
          <w:trHeight w:val="5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6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2F38BF" w:rsidP="00FF038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1"/>
                <w:szCs w:val="21"/>
                <w:lang w:eastAsia="ar-SA" w:bidi="ar-SA"/>
              </w:rPr>
            </w:pP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 xml:space="preserve">Oświadczenie Wykonawcy dotyczące wskazania części zamówienia publicznego, </w:t>
            </w:r>
            <w:r w:rsid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br/>
            </w: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której wykonanie Wykonawca powierzy Podwykonawcom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7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B218F7" w:rsidP="00A036D8">
            <w:pPr>
              <w:widowControl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A036D8">
              <w:rPr>
                <w:rFonts w:eastAsia="Times New Roman" w:cs="Times New Roman"/>
                <w:sz w:val="21"/>
                <w:szCs w:val="21"/>
                <w:lang w:bidi="ar-SA"/>
              </w:rPr>
              <w:t>Zobowiązanie podmiotu</w:t>
            </w:r>
            <w:r w:rsidR="00A036D8" w:rsidRPr="00A036D8">
              <w:rPr>
                <w:rFonts w:eastAsia="Times New Roman" w:cs="Times New Roman"/>
                <w:sz w:val="21"/>
                <w:szCs w:val="21"/>
                <w:lang w:bidi="ar-SA"/>
              </w:rPr>
              <w:t xml:space="preserve"> o oddaniu Wykonawcy swoich zasobów w zakresie zdolności technicznych/zawodowych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8</w:t>
            </w:r>
          </w:p>
        </w:tc>
        <w:tc>
          <w:tcPr>
            <w:tcW w:w="7655" w:type="dxa"/>
            <w:vMerge w:val="restart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pacing w:line="320" w:lineRule="exact"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7A5753">
              <w:rPr>
                <w:rFonts w:eastAsia="Times New Roman" w:cs="Times New Roman"/>
                <w:sz w:val="21"/>
                <w:szCs w:val="21"/>
                <w:lang w:bidi="ar-SA"/>
              </w:rPr>
              <w:t>Oświadczenia dotyczące wykluczenia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8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a</w:t>
            </w:r>
          </w:p>
        </w:tc>
        <w:tc>
          <w:tcPr>
            <w:tcW w:w="7655" w:type="dxa"/>
            <w:vMerge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pacing w:line="320" w:lineRule="exact"/>
              <w:rPr>
                <w:rFonts w:eastAsia="Times New Roman" w:cs="Times New Roman"/>
                <w:sz w:val="21"/>
                <w:szCs w:val="21"/>
                <w:lang w:bidi="ar-SA"/>
              </w:rPr>
            </w:pPr>
          </w:p>
        </w:tc>
      </w:tr>
    </w:tbl>
    <w:p w:rsidR="005A600F" w:rsidRPr="007A5753" w:rsidRDefault="005A600F" w:rsidP="005F603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F56D73" w:rsidRPr="007A5753" w:rsidRDefault="00F56D73" w:rsidP="00301E9D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C823A0" w:rsidRPr="007A5753" w:rsidRDefault="00C823A0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2F38BF" w:rsidRPr="007A5753" w:rsidRDefault="002F38BF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010CF2" w:rsidRDefault="00010CF2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74FAF" w:rsidRDefault="00C74FAF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32BBF" w:rsidRDefault="00032BBF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72DE5" w:rsidRDefault="00072DE5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72DE5" w:rsidRDefault="00072DE5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72DE5" w:rsidRDefault="00072DE5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72DE5" w:rsidRDefault="00072DE5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2F38BF" w:rsidRDefault="002F38BF" w:rsidP="004C0AD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6D3AF5" w:rsidRPr="00A3100F" w:rsidRDefault="00D53255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A3100F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A3100F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A3100F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A3100F" w:rsidRDefault="00D53255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A3100F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A3100F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A3100F" w:rsidRDefault="00D53255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</w:r>
      <w:r w:rsidR="006D3AF5" w:rsidRPr="00A3100F">
        <w:rPr>
          <w:rFonts w:eastAsia="Times New Roman" w:cs="Times New Roman"/>
          <w:kern w:val="0"/>
          <w:lang w:eastAsia="ar-SA" w:bidi="ar-SA"/>
        </w:rPr>
        <w:t>Adres</w:t>
      </w:r>
      <w:r w:rsidRPr="00A3100F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A3100F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A3100F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A3100F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A3100F" w:rsidRDefault="00D53255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3.</w:t>
      </w:r>
      <w:r w:rsidRPr="00A3100F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A3100F" w:rsidRDefault="00D53255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1) </w:t>
      </w:r>
      <w:r w:rsidR="001D77F0" w:rsidRPr="00A3100F">
        <w:rPr>
          <w:rFonts w:eastAsia="Times New Roman" w:cs="Times New Roman"/>
          <w:kern w:val="0"/>
          <w:lang w:eastAsia="ar-SA" w:bidi="ar-SA"/>
        </w:rPr>
        <w:t>tel.: (47) 725 52 57</w:t>
      </w:r>
    </w:p>
    <w:p w:rsidR="00D53255" w:rsidRPr="00A3100F" w:rsidRDefault="00D53255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A3100F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A3100F" w:rsidRDefault="00D53255" w:rsidP="000B5A01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A3100F">
        <w:rPr>
          <w:rFonts w:eastAsia="Times New Roman" w:cs="Times New Roman"/>
          <w:kern w:val="0"/>
          <w:lang w:val="en-US" w:eastAsia="ar-SA" w:bidi="ar-SA"/>
        </w:rPr>
        <w:t>3)</w:t>
      </w:r>
      <w:r w:rsidRPr="00A3100F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="003F05C7" w:rsidRPr="00A3100F">
        <w:rPr>
          <w:rFonts w:eastAsia="Times New Roman" w:cs="Times New Roman"/>
          <w:kern w:val="0"/>
          <w:lang w:val="en-US" w:eastAsia="ar-SA" w:bidi="ar-SA"/>
        </w:rPr>
        <w:t>a</w:t>
      </w:r>
      <w:r w:rsidRPr="00A3100F">
        <w:rPr>
          <w:rFonts w:eastAsia="Times New Roman" w:cs="Times New Roman"/>
          <w:kern w:val="0"/>
          <w:lang w:val="en-US" w:eastAsia="ar-SA" w:bidi="ar-SA"/>
        </w:rPr>
        <w:t>dres</w:t>
      </w:r>
      <w:proofErr w:type="spellEnd"/>
      <w:r w:rsidRPr="00A3100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A3100F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A3100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A3100F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A3100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A3100F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A3100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875F6A" w:rsidRPr="00A3100F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="00875F6A" w:rsidRPr="00A3100F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0" w:history="1">
        <w:r w:rsidRPr="00A3100F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A3100F" w:rsidRDefault="00875F6A" w:rsidP="000B5A01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A3100F">
        <w:rPr>
          <w:rFonts w:cs="Times New Roman"/>
        </w:rPr>
        <w:t>4)</w:t>
      </w:r>
      <w:r w:rsidRPr="00A3100F">
        <w:rPr>
          <w:rFonts w:cs="Times New Roman"/>
        </w:rPr>
        <w:tab/>
      </w:r>
      <w:r w:rsidR="003F05C7" w:rsidRPr="00A3100F">
        <w:rPr>
          <w:rFonts w:cs="Times New Roman"/>
        </w:rPr>
        <w:t>a</w:t>
      </w:r>
      <w:r w:rsidRPr="00A3100F">
        <w:rPr>
          <w:rFonts w:cs="Times New Roman"/>
        </w:rPr>
        <w:t xml:space="preserve">dres strony internetowej Zamawiającego: </w:t>
      </w:r>
      <w:hyperlink r:id="rId11" w:history="1">
        <w:r w:rsidRPr="00A3100F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A3100F" w:rsidRDefault="003F05C7" w:rsidP="000B5A01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A3100F">
        <w:rPr>
          <w:rStyle w:val="Hipercze"/>
          <w:rFonts w:cs="Times New Roman"/>
          <w:color w:val="auto"/>
          <w:u w:val="none"/>
        </w:rPr>
        <w:t>5</w:t>
      </w:r>
      <w:r w:rsidR="00D53255" w:rsidRPr="00A3100F">
        <w:rPr>
          <w:rStyle w:val="Hipercze"/>
          <w:rFonts w:cs="Times New Roman"/>
          <w:color w:val="auto"/>
          <w:u w:val="none"/>
        </w:rPr>
        <w:t>)</w:t>
      </w:r>
      <w:r w:rsidR="00D53255" w:rsidRPr="00A3100F">
        <w:rPr>
          <w:rStyle w:val="Hipercze"/>
          <w:rFonts w:cs="Times New Roman"/>
          <w:color w:val="auto"/>
          <w:u w:val="none"/>
        </w:rPr>
        <w:tab/>
      </w:r>
      <w:r w:rsidRPr="00A3100F">
        <w:rPr>
          <w:rStyle w:val="Hipercze"/>
          <w:rFonts w:cs="Times New Roman"/>
          <w:color w:val="auto"/>
          <w:u w:val="none"/>
        </w:rPr>
        <w:t>a</w:t>
      </w:r>
      <w:r w:rsidR="00D53255" w:rsidRPr="00A3100F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o udzielenie zamówienia: </w:t>
      </w:r>
      <w:hyperlink r:id="rId12" w:history="1">
        <w:r w:rsidR="00D53255" w:rsidRPr="00A3100F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A3100F" w:rsidRDefault="003F05C7" w:rsidP="000B5A01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A3100F">
        <w:rPr>
          <w:rStyle w:val="Hipercze"/>
          <w:rFonts w:cs="Times New Roman"/>
          <w:color w:val="auto"/>
          <w:u w:val="none"/>
        </w:rPr>
        <w:t>6</w:t>
      </w:r>
      <w:r w:rsidR="00875F6A" w:rsidRPr="00A3100F">
        <w:rPr>
          <w:rStyle w:val="Hipercze"/>
          <w:rFonts w:cs="Times New Roman"/>
          <w:color w:val="auto"/>
          <w:u w:val="none"/>
        </w:rPr>
        <w:t>)</w:t>
      </w:r>
      <w:r w:rsidR="00875F6A" w:rsidRPr="00A3100F">
        <w:rPr>
          <w:rStyle w:val="Hipercze"/>
          <w:rFonts w:cs="Times New Roman"/>
          <w:color w:val="auto"/>
          <w:u w:val="none"/>
        </w:rPr>
        <w:tab/>
      </w:r>
      <w:r w:rsidRPr="00A3100F">
        <w:rPr>
          <w:rStyle w:val="Hipercze"/>
          <w:rFonts w:cs="Times New Roman"/>
          <w:color w:val="auto"/>
          <w:u w:val="none"/>
        </w:rPr>
        <w:t>o</w:t>
      </w:r>
      <w:r w:rsidR="00875F6A" w:rsidRPr="00A3100F">
        <w:rPr>
          <w:rStyle w:val="Hipercze"/>
          <w:rFonts w:cs="Times New Roman"/>
          <w:color w:val="auto"/>
          <w:u w:val="none"/>
        </w:rPr>
        <w:t>sobą</w:t>
      </w:r>
      <w:r w:rsidR="00875F6A" w:rsidRPr="00A3100F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>uprawnioną</w:t>
      </w:r>
      <w:r w:rsidR="00875F6A" w:rsidRPr="00A3100F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>do</w:t>
      </w:r>
      <w:r w:rsidR="00875F6A" w:rsidRPr="00A3100F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>komunikowania</w:t>
      </w:r>
      <w:r w:rsidR="00875F6A" w:rsidRPr="00A3100F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>się</w:t>
      </w:r>
      <w:r w:rsidR="005A4A79" w:rsidRPr="00A3100F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>w</w:t>
      </w:r>
      <w:r w:rsidR="009E537D" w:rsidRPr="00A3100F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A3100F">
        <w:rPr>
          <w:rStyle w:val="Hipercze"/>
          <w:rFonts w:cs="Times New Roman"/>
          <w:color w:val="auto"/>
          <w:sz w:val="23"/>
          <w:szCs w:val="23"/>
          <w:u w:val="none"/>
        </w:rPr>
        <w:t>zakresie zagadnień</w:t>
      </w:r>
      <w:r w:rsidR="009E537D" w:rsidRPr="00A3100F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A3100F">
        <w:rPr>
          <w:rStyle w:val="Hipercze"/>
          <w:rFonts w:cs="Times New Roman"/>
          <w:color w:val="auto"/>
          <w:u w:val="none"/>
        </w:rPr>
        <w:t>związanych</w:t>
      </w:r>
      <w:r w:rsidR="009E537D" w:rsidRPr="00A3100F">
        <w:rPr>
          <w:rStyle w:val="Hipercze"/>
          <w:rFonts w:cs="Times New Roman"/>
          <w:color w:val="auto"/>
          <w:sz w:val="8"/>
          <w:szCs w:val="8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 xml:space="preserve">z prowadzoną </w:t>
      </w:r>
      <w:r w:rsidR="009E537D" w:rsidRPr="00A3100F">
        <w:rPr>
          <w:rStyle w:val="Hipercze"/>
          <w:rFonts w:cs="Times New Roman"/>
          <w:color w:val="auto"/>
          <w:u w:val="none"/>
        </w:rPr>
        <w:t>procedurą</w:t>
      </w:r>
      <w:r w:rsidR="00875F6A" w:rsidRPr="00A3100F">
        <w:rPr>
          <w:rStyle w:val="Hipercze"/>
          <w:rFonts w:cs="Times New Roman"/>
          <w:color w:val="auto"/>
          <w:u w:val="none"/>
        </w:rPr>
        <w:t xml:space="preserve"> jest </w:t>
      </w:r>
      <w:r w:rsidR="009E537D" w:rsidRPr="00A3100F">
        <w:rPr>
          <w:rFonts w:cs="Times New Roman"/>
        </w:rPr>
        <w:t>p.</w:t>
      </w:r>
      <w:r w:rsidR="0085749A" w:rsidRPr="00A3100F">
        <w:rPr>
          <w:rFonts w:cs="Times New Roman"/>
        </w:rPr>
        <w:t xml:space="preserve"> An</w:t>
      </w:r>
      <w:r w:rsidR="009E537D" w:rsidRPr="00A3100F">
        <w:rPr>
          <w:rFonts w:cs="Times New Roman"/>
        </w:rPr>
        <w:t xml:space="preserve">na </w:t>
      </w:r>
      <w:proofErr w:type="spellStart"/>
      <w:r w:rsidR="00352588" w:rsidRPr="00A3100F">
        <w:rPr>
          <w:rFonts w:cs="Times New Roman"/>
        </w:rPr>
        <w:t>Winnikowska</w:t>
      </w:r>
      <w:proofErr w:type="spellEnd"/>
      <w:r w:rsidR="009E537D" w:rsidRPr="00A3100F">
        <w:rPr>
          <w:rFonts w:cs="Times New Roman"/>
        </w:rPr>
        <w:t xml:space="preserve"> tel. </w:t>
      </w:r>
      <w:r w:rsidR="003C19DC" w:rsidRPr="00A3100F">
        <w:rPr>
          <w:rFonts w:cs="Times New Roman"/>
        </w:rPr>
        <w:t>(</w:t>
      </w:r>
      <w:r w:rsidR="009E537D" w:rsidRPr="00A3100F">
        <w:rPr>
          <w:rFonts w:cs="Times New Roman"/>
        </w:rPr>
        <w:t>47</w:t>
      </w:r>
      <w:r w:rsidR="003C19DC" w:rsidRPr="00A3100F">
        <w:rPr>
          <w:rFonts w:cs="Times New Roman"/>
        </w:rPr>
        <w:t>)</w:t>
      </w:r>
      <w:r w:rsidR="009E537D" w:rsidRPr="00A3100F">
        <w:rPr>
          <w:rFonts w:cs="Times New Roman"/>
        </w:rPr>
        <w:t xml:space="preserve"> 725 52 </w:t>
      </w:r>
      <w:r w:rsidR="0085749A" w:rsidRPr="00A3100F">
        <w:rPr>
          <w:rFonts w:cs="Times New Roman"/>
        </w:rPr>
        <w:t>57</w:t>
      </w:r>
      <w:r w:rsidR="009E537D" w:rsidRPr="00A3100F">
        <w:rPr>
          <w:rFonts w:cs="Times New Roman"/>
        </w:rPr>
        <w:t>,</w:t>
      </w:r>
      <w:r w:rsidR="0085749A" w:rsidRPr="00A3100F">
        <w:rPr>
          <w:rFonts w:cs="Times New Roman"/>
        </w:rPr>
        <w:t xml:space="preserve"> </w:t>
      </w:r>
      <w:r w:rsidR="009E537D" w:rsidRPr="00A3100F">
        <w:rPr>
          <w:rFonts w:cs="Times New Roman"/>
        </w:rPr>
        <w:t xml:space="preserve">e-mail: </w:t>
      </w:r>
      <w:hyperlink r:id="rId13" w:history="1">
        <w:r w:rsidR="009E537D" w:rsidRPr="00A3100F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A3100F">
        <w:rPr>
          <w:rFonts w:cs="Times New Roman"/>
        </w:rPr>
        <w:t xml:space="preserve"> </w:t>
      </w:r>
      <w:r w:rsidR="005A4A79" w:rsidRPr="00A3100F">
        <w:rPr>
          <w:rFonts w:cs="Times New Roman"/>
        </w:rPr>
        <w:br/>
      </w:r>
      <w:r w:rsidR="00880D25" w:rsidRPr="00A3100F">
        <w:rPr>
          <w:rFonts w:cs="Times New Roman"/>
        </w:rPr>
        <w:t xml:space="preserve">lub osoba </w:t>
      </w:r>
      <w:r w:rsidR="009E537D" w:rsidRPr="00A3100F">
        <w:rPr>
          <w:rFonts w:cs="Times New Roman"/>
        </w:rPr>
        <w:t>ją zastępująca;</w:t>
      </w:r>
    </w:p>
    <w:p w:rsidR="00875F6A" w:rsidRPr="00A3100F" w:rsidRDefault="003F05C7" w:rsidP="000B5A01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A3100F">
        <w:rPr>
          <w:rFonts w:cs="Times New Roman"/>
        </w:rPr>
        <w:t>7</w:t>
      </w:r>
      <w:r w:rsidR="00875F6A" w:rsidRPr="00A3100F">
        <w:rPr>
          <w:rFonts w:cs="Times New Roman"/>
        </w:rPr>
        <w:t>)</w:t>
      </w:r>
      <w:r w:rsidR="00875F6A" w:rsidRPr="00A3100F">
        <w:rPr>
          <w:rFonts w:cs="Times New Roman"/>
        </w:rPr>
        <w:tab/>
        <w:t xml:space="preserve">godziny pracy Zamawiającego: </w:t>
      </w:r>
      <w:r w:rsidR="00875F6A" w:rsidRPr="00A3100F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A3100F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A3100F">
        <w:rPr>
          <w:rFonts w:eastAsia="Times New Roman" w:cs="Times New Roman"/>
          <w:kern w:val="0"/>
          <w:lang w:eastAsia="ar-SA" w:bidi="ar-SA"/>
        </w:rPr>
        <w:t>do 15</w:t>
      </w:r>
      <w:r w:rsidR="00875F6A" w:rsidRPr="00A3100F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A3100F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A3100F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:rsidR="00D53255" w:rsidRPr="00A3100F" w:rsidRDefault="00D53255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:rsidR="00F119EB" w:rsidRPr="00A3100F" w:rsidRDefault="00F119EB" w:rsidP="000B5A01">
      <w:pPr>
        <w:pStyle w:val="Default"/>
        <w:ind w:left="283" w:hanging="425"/>
        <w:rPr>
          <w:rFonts w:ascii="Times New Roman" w:hAnsi="Times New Roman" w:cs="Times New Roman"/>
        </w:rPr>
      </w:pPr>
      <w:r w:rsidRPr="00A3100F">
        <w:rPr>
          <w:rFonts w:ascii="Times New Roman" w:hAnsi="Times New Roman" w:cs="Times New Roman"/>
          <w:b/>
          <w:bCs/>
        </w:rPr>
        <w:t>II.</w:t>
      </w:r>
      <w:r w:rsidRPr="00A3100F">
        <w:rPr>
          <w:rFonts w:ascii="Times New Roman" w:hAnsi="Times New Roman" w:cs="Times New Roman"/>
          <w:b/>
          <w:bCs/>
        </w:rPr>
        <w:tab/>
        <w:t xml:space="preserve">Tryb udzielenia zamówienia </w:t>
      </w:r>
    </w:p>
    <w:p w:rsidR="000F1CEB" w:rsidRPr="00A3100F" w:rsidRDefault="000F1CEB" w:rsidP="000B5A01">
      <w:pPr>
        <w:ind w:left="567" w:hanging="283"/>
        <w:jc w:val="both"/>
        <w:rPr>
          <w:rFonts w:cs="Times New Roman"/>
        </w:rPr>
      </w:pPr>
      <w:r w:rsidRPr="00A3100F">
        <w:rPr>
          <w:rFonts w:cs="Times New Roman"/>
        </w:rPr>
        <w:t>1.</w:t>
      </w:r>
      <w:r w:rsidRPr="00A3100F">
        <w:rPr>
          <w:rFonts w:cs="Times New Roman"/>
        </w:rPr>
        <w:tab/>
        <w:t xml:space="preserve">Postępowanie o udzielenie zamówienia prowadzone jest w trybie podstawowym, </w:t>
      </w:r>
      <w:r w:rsidRPr="00A3100F">
        <w:rPr>
          <w:rFonts w:cs="Times New Roman"/>
        </w:rPr>
        <w:br/>
        <w:t>na podstawie art. 275 ustawy.</w:t>
      </w:r>
    </w:p>
    <w:p w:rsidR="000F1CEB" w:rsidRPr="00A3100F" w:rsidRDefault="000F1CEB" w:rsidP="000B5A01">
      <w:pPr>
        <w:ind w:left="567" w:hanging="283"/>
        <w:jc w:val="both"/>
        <w:rPr>
          <w:rFonts w:cs="Times New Roman"/>
        </w:rPr>
      </w:pPr>
      <w:r w:rsidRPr="00A3100F">
        <w:rPr>
          <w:rFonts w:cs="Times New Roman"/>
        </w:rPr>
        <w:t>2.</w:t>
      </w:r>
      <w:r w:rsidRPr="00A3100F">
        <w:rPr>
          <w:rFonts w:cs="Times New Roman"/>
        </w:rPr>
        <w:tab/>
        <w:t>Wartość szacunkowa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zamówienia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jest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mniejsza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niż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kwoty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określone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w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przepisach wydanych na podstawie art. 3 ustawy.</w:t>
      </w:r>
    </w:p>
    <w:p w:rsidR="000F1CEB" w:rsidRPr="00A3100F" w:rsidRDefault="000F1CEB" w:rsidP="000B5A01">
      <w:pPr>
        <w:ind w:left="567" w:hanging="283"/>
        <w:jc w:val="both"/>
        <w:rPr>
          <w:rFonts w:cs="Times New Roman"/>
        </w:rPr>
      </w:pPr>
      <w:r w:rsidRPr="00A3100F">
        <w:rPr>
          <w:rFonts w:cs="Times New Roman"/>
        </w:rPr>
        <w:t>3.</w:t>
      </w:r>
      <w:r w:rsidRPr="00A3100F">
        <w:rPr>
          <w:rFonts w:cs="Times New Roman"/>
        </w:rPr>
        <w:tab/>
        <w:t xml:space="preserve">Zamawiający nie przewiduje wyboru najkorzystniejszej oferty z możliwością prowadzenia negocjacji w celu ulepszenia treści ofert, które podlegają ocenie w ramach kryteriów </w:t>
      </w:r>
      <w:r w:rsidRPr="00A3100F">
        <w:rPr>
          <w:rFonts w:cs="Times New Roman"/>
        </w:rPr>
        <w:br/>
        <w:t>oceny ofert.</w:t>
      </w:r>
    </w:p>
    <w:p w:rsidR="00582BC5" w:rsidRPr="00A3100F" w:rsidRDefault="000F1CEB" w:rsidP="000B5A01">
      <w:pPr>
        <w:ind w:left="567" w:hanging="283"/>
        <w:jc w:val="both"/>
        <w:rPr>
          <w:rFonts w:cs="Times New Roman"/>
        </w:rPr>
      </w:pPr>
      <w:r w:rsidRPr="00A3100F">
        <w:rPr>
          <w:rFonts w:cs="Times New Roman"/>
        </w:rPr>
        <w:t>4.</w:t>
      </w:r>
      <w:r w:rsidRPr="00A3100F">
        <w:rPr>
          <w:rFonts w:cs="Times New Roman"/>
        </w:rPr>
        <w:tab/>
        <w:t xml:space="preserve">Zamawiający </w:t>
      </w:r>
      <w:r w:rsidR="00072DE5" w:rsidRPr="00A3100F">
        <w:rPr>
          <w:rFonts w:cs="Times New Roman"/>
        </w:rPr>
        <w:t xml:space="preserve">nie </w:t>
      </w:r>
      <w:r w:rsidRPr="00A3100F">
        <w:rPr>
          <w:rFonts w:cs="Times New Roman"/>
        </w:rPr>
        <w:t>przewiduje przeprowadzeni</w:t>
      </w:r>
      <w:r w:rsidR="00072DE5" w:rsidRPr="00A3100F">
        <w:rPr>
          <w:rFonts w:cs="Times New Roman"/>
        </w:rPr>
        <w:t>a</w:t>
      </w:r>
      <w:r w:rsidRPr="00A3100F">
        <w:rPr>
          <w:rFonts w:cs="Times New Roman"/>
        </w:rPr>
        <w:t xml:space="preserve"> aukcji elektronicznej w celu wyboru oferty najkorzystniejszej</w:t>
      </w:r>
      <w:r w:rsidR="00072DE5" w:rsidRPr="00A3100F">
        <w:rPr>
          <w:rFonts w:cs="Times New Roman"/>
        </w:rPr>
        <w:t>.</w:t>
      </w:r>
    </w:p>
    <w:p w:rsidR="000F1CEB" w:rsidRPr="00A3100F" w:rsidRDefault="000F1CEB" w:rsidP="000B5A01">
      <w:pPr>
        <w:jc w:val="both"/>
        <w:rPr>
          <w:rFonts w:cs="Times New Roman"/>
          <w:bCs/>
        </w:rPr>
      </w:pPr>
    </w:p>
    <w:p w:rsidR="00B43C3B" w:rsidRPr="00A3100F" w:rsidRDefault="00680B9A" w:rsidP="000B5A01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3100F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A3100F">
        <w:rPr>
          <w:rFonts w:eastAsia="Times New Roman" w:cs="Times New Roman"/>
          <w:b/>
          <w:kern w:val="0"/>
          <w:lang w:eastAsia="ar-SA" w:bidi="ar-SA"/>
        </w:rPr>
        <w:tab/>
      </w:r>
      <w:r w:rsidRPr="00A3100F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2D2953" w:rsidRPr="00A3100F" w:rsidRDefault="00680B9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1. </w:t>
      </w:r>
      <w:r w:rsidR="00F119EB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Przedmiotem zamówienia jest dostawa </w:t>
      </w:r>
      <w:r w:rsidR="00075F49" w:rsidRPr="00075F49">
        <w:rPr>
          <w:rFonts w:eastAsiaTheme="minorHAnsi" w:cs="Times New Roman"/>
          <w:color w:val="000000"/>
          <w:kern w:val="0"/>
          <w:lang w:eastAsia="en-US" w:bidi="ar-SA"/>
        </w:rPr>
        <w:t xml:space="preserve">zmywarek i płyty indukcyjnej </w:t>
      </w:r>
      <w:r w:rsidR="0003478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do </w:t>
      </w:r>
      <w:r w:rsidR="009D3CB3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Centrum Szkolenia Policji w Legionowie.  </w:t>
      </w:r>
    </w:p>
    <w:p w:rsidR="00F119EB" w:rsidRPr="00A3100F" w:rsidRDefault="00F119EB" w:rsidP="000B5A01">
      <w:pPr>
        <w:widowControl/>
        <w:suppressAutoHyphens w:val="0"/>
        <w:autoSpaceDE w:val="0"/>
        <w:adjustRightInd w:val="0"/>
        <w:ind w:left="709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2.  Szczegółowy opis przedmiotu zamówienia stanowi załącznik nr 4 do SWZ.</w:t>
      </w:r>
    </w:p>
    <w:p w:rsidR="00F119EB" w:rsidRPr="00A3100F" w:rsidRDefault="00F119EB" w:rsidP="000B5A01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F119EB" w:rsidRPr="00A3100F" w:rsidRDefault="00F119EB" w:rsidP="000B5A01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EA2294" w:rsidRPr="00A3100F" w:rsidRDefault="003E02FB" w:rsidP="000B5A01">
      <w:pPr>
        <w:widowControl/>
        <w:numPr>
          <w:ilvl w:val="0"/>
          <w:numId w:val="14"/>
        </w:numPr>
        <w:suppressAutoHyphens w:val="0"/>
        <w:autoSpaceDE w:val="0"/>
        <w:adjustRightInd w:val="0"/>
        <w:ind w:hanging="7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A3100F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F036F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ofert 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>wariantowych.</w:t>
      </w:r>
    </w:p>
    <w:p w:rsidR="00992153" w:rsidRPr="00A3100F" w:rsidRDefault="00B03387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:rsidR="00EA2294" w:rsidRPr="00A3100F" w:rsidRDefault="00B03387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</w:t>
      </w:r>
      <w:r w:rsidR="00913C9D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>których w</w:t>
      </w:r>
      <w:r w:rsidR="00913C9D" w:rsidRPr="00A3100F">
        <w:rPr>
          <w:rFonts w:eastAsiaTheme="minorHAnsi" w:cs="Times New Roman"/>
          <w:color w:val="000000"/>
          <w:kern w:val="0"/>
          <w:lang w:eastAsia="en-US" w:bidi="ar-SA"/>
        </w:rPr>
        <w:t>ykonanie powierzy Podwykonawcom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oraz podania nazw ewentualnych Pod</w:t>
      </w:r>
      <w:r w:rsidR="003E60C7" w:rsidRPr="00A3100F">
        <w:rPr>
          <w:rFonts w:eastAsiaTheme="minorHAnsi" w:cs="Times New Roman"/>
          <w:color w:val="000000"/>
          <w:kern w:val="0"/>
          <w:lang w:eastAsia="en-US" w:bidi="ar-SA"/>
        </w:rPr>
        <w:t>wykonawców, jeże</w:t>
      </w:r>
      <w:r w:rsidR="004C0ADD" w:rsidRPr="00A3100F">
        <w:rPr>
          <w:rFonts w:eastAsiaTheme="minorHAnsi" w:cs="Times New Roman"/>
          <w:color w:val="000000"/>
          <w:kern w:val="0"/>
          <w:lang w:eastAsia="en-US" w:bidi="ar-SA"/>
        </w:rPr>
        <w:t>li są już znani (załącznik nr 6</w:t>
      </w:r>
      <w:r w:rsidR="003E60C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do SWZ).</w:t>
      </w:r>
    </w:p>
    <w:p w:rsidR="004A01CE" w:rsidRPr="00A3100F" w:rsidRDefault="00B03387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9708A9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Wykonawca zobowiązany jest zrealizować zamówienie na zasadach i warunkach opisanych w </w:t>
      </w:r>
      <w:r w:rsidR="009708A9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Istotnych postanowieniach umowy</w:t>
      </w:r>
      <w:r w:rsidR="009708A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, stanowiących załącznik nr </w:t>
      </w:r>
      <w:r w:rsidR="00122179" w:rsidRPr="00A3100F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9708A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352588" w:rsidRPr="00A3100F" w:rsidRDefault="00B03387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352588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352588"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Zgodnie z art. </w:t>
      </w:r>
      <w:r w:rsidR="00B922D4" w:rsidRPr="00A3100F">
        <w:rPr>
          <w:rFonts w:eastAsiaTheme="minorHAnsi" w:cs="Times New Roman"/>
          <w:color w:val="000000"/>
          <w:kern w:val="0"/>
          <w:lang w:eastAsia="en-US" w:bidi="ar-SA"/>
        </w:rPr>
        <w:t>310</w:t>
      </w:r>
      <w:r w:rsidR="0035258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ustawy Zamawiający może unieważnić postępowanie o udzielenie zamówienia, jeżeli środki publiczne, które Zamawiający z</w:t>
      </w:r>
      <w:r w:rsidR="00B428B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amierzał przeznaczyć </w:t>
      </w:r>
      <w:r w:rsidR="00B428B1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5258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na sfinansowanie całości </w:t>
      </w:r>
      <w:r w:rsidR="00212D12">
        <w:rPr>
          <w:rFonts w:eastAsiaTheme="minorHAnsi" w:cs="Times New Roman"/>
          <w:color w:val="000000"/>
          <w:kern w:val="0"/>
          <w:lang w:eastAsia="en-US" w:bidi="ar-SA"/>
        </w:rPr>
        <w:t>zamówienia</w:t>
      </w:r>
      <w:r w:rsidR="00352588" w:rsidRPr="00A3100F">
        <w:rPr>
          <w:rFonts w:eastAsiaTheme="minorHAnsi" w:cs="Times New Roman"/>
          <w:color w:val="000000"/>
          <w:kern w:val="0"/>
          <w:lang w:eastAsia="en-US" w:bidi="ar-SA"/>
        </w:rPr>
        <w:t>, nie zostały mu przyznane.</w:t>
      </w:r>
    </w:p>
    <w:p w:rsidR="0037554C" w:rsidRPr="00A3100F" w:rsidRDefault="00B03387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cs="Times New Roman"/>
          <w:color w:val="000000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352588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016BF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352588" w:rsidRPr="00A3100F">
        <w:rPr>
          <w:rFonts w:eastAsia="Times New Roman" w:cs="Times New Roman"/>
        </w:rPr>
        <w:t xml:space="preserve">Zamawiający zastrzega sobie, że całkowita wartość zamówienia nie może </w:t>
      </w:r>
      <w:r w:rsidR="00B218F7" w:rsidRPr="00A3100F">
        <w:rPr>
          <w:rFonts w:eastAsia="Times New Roman" w:cs="Times New Roman"/>
        </w:rPr>
        <w:t>przekroczyć posiadanych</w:t>
      </w:r>
      <w:r w:rsidR="00352588" w:rsidRPr="00A3100F">
        <w:rPr>
          <w:rFonts w:eastAsia="Times New Roman" w:cs="Times New Roman"/>
        </w:rPr>
        <w:t xml:space="preserve"> środków finansowych.</w:t>
      </w:r>
    </w:p>
    <w:p w:rsidR="000F5FEE" w:rsidRDefault="00352588" w:rsidP="009E102E">
      <w:pPr>
        <w:pStyle w:val="Akapitzlist"/>
        <w:numPr>
          <w:ilvl w:val="0"/>
          <w:numId w:val="45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3100F">
        <w:rPr>
          <w:rFonts w:ascii="Times New Roman" w:eastAsia="Times New Roman" w:hAnsi="Times New Roman" w:cs="Times New Roman"/>
          <w:iCs/>
          <w:sz w:val="24"/>
          <w:szCs w:val="24"/>
        </w:rPr>
        <w:t xml:space="preserve">Przedmiot </w:t>
      </w:r>
      <w:r w:rsidR="002D2953" w:rsidRPr="00A3100F">
        <w:rPr>
          <w:rFonts w:ascii="Times New Roman" w:eastAsia="Times New Roman" w:hAnsi="Times New Roman" w:cs="Times New Roman"/>
          <w:iCs/>
          <w:sz w:val="24"/>
          <w:szCs w:val="24"/>
        </w:rPr>
        <w:t xml:space="preserve">zamówienia zostanie </w:t>
      </w:r>
      <w:r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dostarczony </w:t>
      </w:r>
      <w:r w:rsidR="009D3CB3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jednorazowo </w:t>
      </w:r>
      <w:r w:rsidRPr="000F5FEE">
        <w:rPr>
          <w:rFonts w:ascii="Times New Roman" w:eastAsia="Times New Roman" w:hAnsi="Times New Roman" w:cs="Times New Roman"/>
          <w:iCs/>
          <w:sz w:val="24"/>
          <w:szCs w:val="24"/>
        </w:rPr>
        <w:t>do siedziby Z</w:t>
      </w:r>
      <w:r w:rsidR="00490317" w:rsidRPr="000F5FEE">
        <w:rPr>
          <w:rFonts w:ascii="Times New Roman" w:eastAsia="Times New Roman" w:hAnsi="Times New Roman" w:cs="Times New Roman"/>
          <w:iCs/>
          <w:sz w:val="24"/>
          <w:szCs w:val="24"/>
        </w:rPr>
        <w:t>ama</w:t>
      </w:r>
      <w:r w:rsidR="00010CF2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wiającego </w:t>
      </w:r>
      <w:r w:rsidR="009D3CB3" w:rsidRPr="000F5FE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010CF2" w:rsidRPr="000F5FEE">
        <w:rPr>
          <w:rFonts w:ascii="Times New Roman" w:eastAsia="Times New Roman" w:hAnsi="Times New Roman" w:cs="Times New Roman"/>
          <w:iCs/>
          <w:sz w:val="24"/>
          <w:szCs w:val="24"/>
        </w:rPr>
        <w:t>na koszt Wykonawcy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w</w:t>
      </w:r>
      <w:r w:rsidR="001C24CD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D2953" w:rsidRPr="000F5FEE">
        <w:rPr>
          <w:rFonts w:ascii="Times New Roman" w:eastAsia="Times New Roman" w:hAnsi="Times New Roman" w:cs="Times New Roman"/>
          <w:iCs/>
          <w:sz w:val="24"/>
          <w:szCs w:val="24"/>
        </w:rPr>
        <w:t>dzień roboczy</w:t>
      </w:r>
      <w:r w:rsidR="001C24CD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>po</w:t>
      </w:r>
      <w:r w:rsidR="001C24CD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>wcześniejszym</w:t>
      </w:r>
      <w:r w:rsidR="001C24CD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>uzgodnieniu z</w:t>
      </w:r>
      <w:r w:rsidR="001C24CD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>Koordynatorem ze strony</w:t>
      </w:r>
      <w:r w:rsidR="002D2953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>Zamawiającego</w:t>
      </w:r>
      <w:r w:rsidR="00FB5611" w:rsidRPr="00DD486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10154B" w:rsidRPr="00DD486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036F" w:rsidRPr="00DD4866">
        <w:rPr>
          <w:rFonts w:ascii="Times New Roman" w:hAnsi="Times New Roman" w:cs="Times New Roman"/>
          <w:sz w:val="24"/>
          <w:szCs w:val="24"/>
        </w:rPr>
        <w:t>Wykon</w:t>
      </w:r>
      <w:r w:rsidR="0010154B" w:rsidRPr="00DD4866">
        <w:rPr>
          <w:rFonts w:ascii="Times New Roman" w:hAnsi="Times New Roman" w:cs="Times New Roman"/>
          <w:sz w:val="24"/>
          <w:szCs w:val="24"/>
        </w:rPr>
        <w:t>awca dokona rozładunku</w:t>
      </w:r>
      <w:r w:rsidR="00EF036F" w:rsidRPr="00DD4866">
        <w:rPr>
          <w:rFonts w:ascii="Times New Roman" w:hAnsi="Times New Roman" w:cs="Times New Roman"/>
          <w:sz w:val="24"/>
          <w:szCs w:val="24"/>
        </w:rPr>
        <w:t xml:space="preserve"> w pomieszczeniach wskazanych przez </w:t>
      </w:r>
      <w:r w:rsidR="00C300E6" w:rsidRPr="00DD4866">
        <w:rPr>
          <w:rFonts w:ascii="Times New Roman" w:hAnsi="Times New Roman" w:cs="Times New Roman"/>
          <w:sz w:val="24"/>
          <w:szCs w:val="24"/>
        </w:rPr>
        <w:t>Zamawiającego</w:t>
      </w:r>
      <w:r w:rsidR="00EF036F" w:rsidRPr="00DD4866">
        <w:rPr>
          <w:rFonts w:ascii="Times New Roman" w:hAnsi="Times New Roman" w:cs="Times New Roman"/>
          <w:sz w:val="24"/>
          <w:szCs w:val="24"/>
        </w:rPr>
        <w:t xml:space="preserve"> </w:t>
      </w:r>
      <w:r w:rsidR="000F5FEE" w:rsidRPr="00DD4866">
        <w:rPr>
          <w:rFonts w:ascii="Times New Roman" w:eastAsia="Times New Roman" w:hAnsi="Times New Roman" w:cs="Times New Roman"/>
          <w:iCs/>
          <w:sz w:val="24"/>
          <w:szCs w:val="24"/>
        </w:rPr>
        <w:t xml:space="preserve">w terminie do dnia </w:t>
      </w:r>
      <w:r w:rsidR="002C70F0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="000F5FEE" w:rsidRPr="00DD4866">
        <w:rPr>
          <w:rFonts w:ascii="Times New Roman" w:eastAsia="Times New Roman" w:hAnsi="Times New Roman" w:cs="Times New Roman"/>
          <w:iCs/>
          <w:sz w:val="24"/>
          <w:szCs w:val="24"/>
        </w:rPr>
        <w:t xml:space="preserve"> grudnia 2024 r.</w:t>
      </w:r>
    </w:p>
    <w:p w:rsidR="0070707D" w:rsidRPr="00DD4866" w:rsidRDefault="00614A55" w:rsidP="00F27C95">
      <w:pPr>
        <w:pStyle w:val="Akapitzlist"/>
        <w:numPr>
          <w:ilvl w:val="0"/>
          <w:numId w:val="45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Pr="00614A55">
        <w:rPr>
          <w:rFonts w:ascii="Times New Roman" w:eastAsia="Times New Roman" w:hAnsi="Times New Roman" w:cs="Times New Roman"/>
          <w:iCs/>
          <w:sz w:val="24"/>
          <w:szCs w:val="24"/>
        </w:rPr>
        <w:t>ykonawca zobowiązuje się dostarczyć do każdego przedmiotu umowy instrukcję obsługi w języku polskim.</w:t>
      </w:r>
    </w:p>
    <w:p w:rsidR="009E102E" w:rsidRDefault="00352588" w:rsidP="00614A55">
      <w:pPr>
        <w:pStyle w:val="Akapitzlist"/>
        <w:numPr>
          <w:ilvl w:val="0"/>
          <w:numId w:val="45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Miejsce wykonania zamówienia: </w:t>
      </w:r>
      <w:r w:rsidR="00490317" w:rsidRPr="00DD4866">
        <w:rPr>
          <w:rFonts w:ascii="Times New Roman" w:hAnsi="Times New Roman" w:cs="Times New Roman"/>
          <w:sz w:val="24"/>
          <w:szCs w:val="24"/>
        </w:rPr>
        <w:t>siedziba Zamawiającego</w:t>
      </w:r>
      <w:r w:rsidR="00C92FD3" w:rsidRPr="00DD4866">
        <w:rPr>
          <w:rFonts w:ascii="Times New Roman" w:hAnsi="Times New Roman" w:cs="Times New Roman"/>
          <w:sz w:val="24"/>
          <w:szCs w:val="24"/>
        </w:rPr>
        <w:t xml:space="preserve"> </w:t>
      </w:r>
      <w:r w:rsidR="00490317" w:rsidRPr="00DD486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90317" w:rsidRPr="00DD4866">
        <w:rPr>
          <w:rFonts w:ascii="Times New Roman" w:hAnsi="Times New Roman" w:cs="Times New Roman"/>
          <w:sz w:val="24"/>
          <w:szCs w:val="24"/>
        </w:rPr>
        <w:t xml:space="preserve"> </w:t>
      </w:r>
      <w:r w:rsidR="00C92FD3" w:rsidRPr="00DD4866">
        <w:rPr>
          <w:rFonts w:ascii="Times New Roman" w:hAnsi="Times New Roman" w:cs="Times New Roman"/>
          <w:sz w:val="24"/>
          <w:szCs w:val="24"/>
        </w:rPr>
        <w:t xml:space="preserve">Centrum Szkolenia Policji </w:t>
      </w:r>
      <w:r w:rsidR="00C92FD3" w:rsidRPr="00DD4866">
        <w:rPr>
          <w:rFonts w:ascii="Times New Roman" w:hAnsi="Times New Roman" w:cs="Times New Roman"/>
          <w:sz w:val="24"/>
          <w:szCs w:val="24"/>
        </w:rPr>
        <w:br/>
      </w:r>
      <w:r w:rsidRPr="00DD4866">
        <w:rPr>
          <w:rFonts w:ascii="Times New Roman" w:hAnsi="Times New Roman" w:cs="Times New Roman"/>
          <w:sz w:val="24"/>
          <w:szCs w:val="24"/>
        </w:rPr>
        <w:t>w Legionowie, ul. Z</w:t>
      </w:r>
      <w:r w:rsidR="00490317" w:rsidRPr="00DD4866">
        <w:rPr>
          <w:rFonts w:ascii="Times New Roman" w:hAnsi="Times New Roman" w:cs="Times New Roman"/>
          <w:sz w:val="24"/>
          <w:szCs w:val="24"/>
        </w:rPr>
        <w:t>egrzyńska 121, 05-119 Legionowo</w:t>
      </w:r>
      <w:r w:rsidR="009E102E" w:rsidRPr="00DD4866">
        <w:rPr>
          <w:rFonts w:ascii="Times New Roman" w:hAnsi="Times New Roman" w:cs="Times New Roman"/>
          <w:sz w:val="24"/>
          <w:szCs w:val="24"/>
        </w:rPr>
        <w:t>.</w:t>
      </w:r>
    </w:p>
    <w:p w:rsidR="00614A55" w:rsidRPr="00614A55" w:rsidRDefault="00614A55" w:rsidP="00614A55">
      <w:pPr>
        <w:pStyle w:val="Akapitzlist"/>
        <w:autoSpaceDE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80B9A" w:rsidRPr="00A3100F" w:rsidRDefault="00AF3BCE" w:rsidP="00614A55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DA6E5D" w:rsidRPr="00A3100F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</w:p>
    <w:p w:rsidR="0058449C" w:rsidRPr="00A3100F" w:rsidRDefault="0058449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992153" w:rsidRPr="00A3100F" w:rsidRDefault="0058449C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58449C" w:rsidRPr="00A3100F" w:rsidRDefault="0058449C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a Wykonawcami, w szczególności składanie ofert oraz oświadczeń, odbywa się przy użyciu środków komunikacji elektronicznej</w:t>
      </w:r>
      <w:r w:rsidR="0055427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zapewnionych przez</w:t>
      </w:r>
      <w:r w:rsidRPr="00A3100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operatora </w:t>
      </w:r>
      <w:r w:rsidRPr="00A3100F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="00554277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</w:t>
      </w:r>
      <w:r w:rsidR="00554277" w:rsidRPr="00A3100F">
        <w:rPr>
          <w:rFonts w:eastAsiaTheme="minorHAnsi" w:cs="Times New Roman"/>
          <w:color w:val="000000"/>
          <w:kern w:val="0"/>
          <w:lang w:eastAsia="en-US" w:bidi="ar-SA"/>
        </w:rPr>
        <w:t>publicznych</w:t>
      </w:r>
      <w:r w:rsidR="00554277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,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chyba że w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="00E90DB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C300E6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t. j. </w:t>
      </w:r>
      <w:r w:rsidR="00E90DB1" w:rsidRPr="00A3100F">
        <w:rPr>
          <w:rFonts w:eastAsiaTheme="minorHAnsi" w:cs="Times New Roman"/>
          <w:color w:val="000000"/>
          <w:kern w:val="0"/>
          <w:lang w:eastAsia="en-US" w:bidi="ar-SA"/>
        </w:rPr>
        <w:t>Dz. U. z 2020 r., poz. 344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:rsidR="00B15B57" w:rsidRPr="00A3100F" w:rsidRDefault="0058449C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stronie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A3100F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Platformy zakupowej</w:t>
      </w:r>
      <w:r w:rsidR="00FC0C08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b/>
          <w:i/>
          <w:color w:val="000000"/>
          <w:kern w:val="0"/>
          <w:sz w:val="23"/>
          <w:szCs w:val="23"/>
          <w:lang w:eastAsia="en-US" w:bidi="ar-SA"/>
        </w:rPr>
        <w:t>„Platformą”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pod</w:t>
      </w:r>
      <w:r w:rsidR="00FC0C08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adresem</w:t>
      </w:r>
      <w:r w:rsidR="00FC0C08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: </w:t>
      </w:r>
      <w:hyperlink r:id="rId14" w:history="1">
        <w:r w:rsidR="00792AF0" w:rsidRPr="00A3100F">
          <w:rPr>
            <w:rStyle w:val="Hipercze"/>
            <w:rFonts w:eastAsiaTheme="minorHAnsi" w:cs="Times New Roman"/>
            <w:b/>
            <w:bCs/>
            <w:i/>
            <w:kern w:val="0"/>
            <w:sz w:val="23"/>
            <w:szCs w:val="23"/>
            <w:lang w:eastAsia="en-US" w:bidi="ar-SA"/>
          </w:rPr>
          <w:t>https://platformazakupowa.pl/csp</w:t>
        </w:r>
      </w:hyperlink>
      <w:r w:rsidR="00792AF0" w:rsidRPr="00A3100F">
        <w:rPr>
          <w:rStyle w:val="Hipercze"/>
          <w:rFonts w:eastAsiaTheme="minorHAnsi" w:cs="Times New Roman"/>
          <w:b/>
          <w:bCs/>
          <w:i/>
          <w:kern w:val="0"/>
          <w:sz w:val="18"/>
          <w:szCs w:val="18"/>
          <w:u w:val="none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oraz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na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stronie Zamawiającego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.</w:t>
      </w:r>
    </w:p>
    <w:p w:rsidR="0058449C" w:rsidRPr="00A3100F" w:rsidRDefault="0058449C" w:rsidP="000B5A01">
      <w:pPr>
        <w:pStyle w:val="Akapitzlist"/>
        <w:numPr>
          <w:ilvl w:val="1"/>
          <w:numId w:val="9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3100F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58449C" w:rsidRPr="00A3100F" w:rsidRDefault="0058449C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:rsidR="0058449C" w:rsidRPr="00A3100F" w:rsidRDefault="0058449C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58449C" w:rsidRPr="00A3100F" w:rsidRDefault="0058449C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Wymagania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techniczne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organizacyjne</w:t>
      </w:r>
      <w:r w:rsidRPr="00A3100F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sporządzania</w:t>
      </w:r>
      <w:r w:rsidR="00FC0C08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wysyłania</w:t>
      </w:r>
      <w:r w:rsidR="00FC0C08" w:rsidRPr="00A3100F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FC0C08" w:rsidRPr="00A3100F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odbierania</w:t>
      </w:r>
      <w:r w:rsidR="00FC0C08" w:rsidRPr="00A3100F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korespondencji elektronicznej, zostały opisane na stronie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zwany </w:t>
      </w:r>
      <w:r w:rsidR="00CD269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dalej</w:t>
      </w:r>
      <w:r w:rsidR="00123B61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A3100F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A3100F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123B61" w:rsidRPr="00A3100F" w:rsidRDefault="00123B61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się, korzystając z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A3100F" w:rsidRDefault="0058449C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Występuje limit objętości plików lub spakowanych fo</w:t>
      </w:r>
      <w:r w:rsidR="00DA6E5D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lderów w zakresie całej oferty </w:t>
      </w:r>
      <w:r w:rsidR="00DA6E5D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lub wniosku do ilości 10 plików lub spakowanych folderów (pliki można spakować zgodnie z ust. 8) przy maksymalnej wielkości 150 MB.</w:t>
      </w:r>
    </w:p>
    <w:p w:rsidR="0058449C" w:rsidRPr="00A3100F" w:rsidRDefault="00123B61" w:rsidP="000B5A0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A3100F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A3100F" w:rsidRDefault="00123B61" w:rsidP="000B5A0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,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problemy techniczne związane 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z brakiem np. aktualnej przeglądarki, itp.</w:t>
      </w:r>
    </w:p>
    <w:p w:rsidR="0058449C" w:rsidRPr="00A3100F" w:rsidRDefault="00123B61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W przypadku większych plików zalecamy skorzystać z ins</w:t>
      </w:r>
      <w:r w:rsidR="00F92E4F" w:rsidRPr="00A3100F">
        <w:rPr>
          <w:rFonts w:eastAsiaTheme="minorHAnsi" w:cs="Times New Roman"/>
          <w:color w:val="000000"/>
          <w:kern w:val="0"/>
          <w:lang w:eastAsia="en-US" w:bidi="ar-SA"/>
        </w:rPr>
        <w:t>trukcji</w:t>
      </w:r>
      <w:r w:rsidR="00F92E4F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A3100F">
        <w:rPr>
          <w:rFonts w:eastAsiaTheme="minorHAnsi" w:cs="Times New Roman"/>
          <w:color w:val="000000"/>
          <w:kern w:val="0"/>
          <w:lang w:eastAsia="en-US" w:bidi="ar-SA"/>
        </w:rPr>
        <w:t>pakowania</w:t>
      </w:r>
      <w:r w:rsidR="00F92E4F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A3100F">
        <w:rPr>
          <w:rFonts w:eastAsiaTheme="minorHAnsi" w:cs="Times New Roman"/>
          <w:color w:val="000000"/>
          <w:kern w:val="0"/>
          <w:lang w:eastAsia="en-US" w:bidi="ar-SA"/>
        </w:rPr>
        <w:t>plików dzieląc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je na mniejsze paczki po np. 1</w:t>
      </w:r>
      <w:r w:rsidR="00F92E4F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50 MB każda (link do instrukcji </w:t>
      </w:r>
      <w:hyperlink w:history="1">
        <w:r w:rsidR="00911D26" w:rsidRPr="00A3100F">
          <w:rPr>
            <w:rStyle w:val="Hipercze"/>
            <w:rFonts w:eastAsiaTheme="minorHAnsi" w:cs="Times New Roman"/>
            <w:kern w:val="0"/>
            <w:lang w:eastAsia="en-US" w:bidi="ar-SA"/>
          </w:rPr>
          <w:t>https://docs.google.com /</w:t>
        </w:r>
        <w:proofErr w:type="spellStart"/>
        <w:r w:rsidR="00911D26" w:rsidRPr="00A3100F">
          <w:rPr>
            <w:rStyle w:val="Hipercze"/>
            <w:rFonts w:eastAsiaTheme="minorHAnsi" w:cs="Times New Roman"/>
            <w:kern w:val="0"/>
            <w:lang w:eastAsia="en-US" w:bidi="ar-SA"/>
          </w:rPr>
          <w:t>document</w:t>
        </w:r>
        <w:proofErr w:type="spellEnd"/>
        <w:r w:rsidR="00911D26" w:rsidRPr="00A3100F">
          <w:rPr>
            <w:rStyle w:val="Hipercze"/>
            <w:rFonts w:eastAsiaTheme="minorHAnsi" w:cs="Times New Roman"/>
            <w:kern w:val="0"/>
            <w:lang w:eastAsia="en-US" w:bidi="ar-SA"/>
          </w:rPr>
          <w:t>/d/1kdC7je8RNO5FSk_N0NY7nv1Xj1WYJza-CmXvYH8evhk/</w:t>
        </w:r>
        <w:proofErr w:type="spellStart"/>
        <w:r w:rsidR="00911D26" w:rsidRPr="00A3100F">
          <w:rPr>
            <w:rStyle w:val="Hipercze"/>
            <w:rFonts w:eastAsiaTheme="minorHAnsi" w:cs="Times New Roman"/>
            <w:kern w:val="0"/>
            <w:lang w:eastAsia="en-US" w:bidi="ar-SA"/>
          </w:rPr>
          <w:t>edit</w:t>
        </w:r>
        <w:proofErr w:type="spellEnd"/>
      </w:hyperlink>
      <w:r w:rsidR="00911D26" w:rsidRPr="00A3100F">
        <w:rPr>
          <w:rStyle w:val="Hipercze"/>
          <w:rFonts w:eastAsiaTheme="minorHAnsi" w:cs="Times New Roman"/>
          <w:color w:val="auto"/>
          <w:kern w:val="0"/>
          <w:lang w:eastAsia="en-US" w:bidi="ar-SA"/>
        </w:rPr>
        <w:t>)</w:t>
      </w:r>
    </w:p>
    <w:p w:rsidR="0058449C" w:rsidRPr="00A3100F" w:rsidRDefault="0058449C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została złożona</w:t>
      </w:r>
      <w:r w:rsidRPr="00A3100F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>.</w:t>
      </w:r>
    </w:p>
    <w:p w:rsidR="009B5AD6" w:rsidRPr="00A3100F" w:rsidRDefault="0058449C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B15B5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:rsidR="009E102E" w:rsidRPr="00A3100F" w:rsidRDefault="009E102E" w:rsidP="009E102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58449C" w:rsidRPr="00A3100F" w:rsidRDefault="0058449C" w:rsidP="000B5A01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 xml:space="preserve">2. Złożenie oferty </w:t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58449C" w:rsidRPr="00A3100F" w:rsidRDefault="0058449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W przeciwnym wypadku Wykonawca będzie miał ograniczone funkcjonalności,</w:t>
      </w:r>
      <w:r w:rsidR="00DE47F4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np. brak widoku wiadomości prywatnych od Zamawiającego w systemie lub wycofania oferty lub wniosku bez kontaktu z Centrum Wsparcia Klienta.</w:t>
      </w:r>
    </w:p>
    <w:p w:rsidR="0058449C" w:rsidRPr="00A3100F" w:rsidRDefault="0058449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A3100F">
        <w:rPr>
          <w:rFonts w:eastAsia="Times New Roman" w:cs="Times New Roman"/>
          <w:i/>
          <w:kern w:val="0"/>
          <w:lang w:eastAsia="ar-SA" w:bidi="ar-SA"/>
        </w:rPr>
        <w:t xml:space="preserve">Formularzu składania oferty </w:t>
      </w:r>
      <w:r w:rsidRPr="00A3100F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5" w:history="1">
        <w:r w:rsidR="00792AF0" w:rsidRPr="00A3100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A3100F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58449C" w:rsidRPr="00A3100F" w:rsidRDefault="0058449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A3100F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A3100F">
        <w:rPr>
          <w:rFonts w:eastAsia="Times New Roman" w:cs="Times New Roman"/>
          <w:kern w:val="0"/>
          <w:lang w:eastAsia="ar-SA" w:bidi="ar-SA"/>
        </w:rPr>
        <w:t>oraz w</w:t>
      </w:r>
      <w:r w:rsidRPr="00A3100F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A3100F">
        <w:rPr>
          <w:rFonts w:eastAsia="Times New Roman" w:cs="Times New Roman"/>
          <w:kern w:val="0"/>
          <w:lang w:eastAsia="ar-SA" w:bidi="ar-SA"/>
        </w:rPr>
        <w:t xml:space="preserve">  nie zaznaczył inaczej wszelkie informacje stanowiące tajemnicę przedsiębiorstwa w rozumieniu ustawy z dnia 16 kwietnia 1993 r. </w:t>
      </w:r>
      <w:r w:rsidR="001C0A58" w:rsidRPr="00A3100F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="005848B0" w:rsidRPr="00A3100F">
        <w:rPr>
          <w:rFonts w:eastAsia="Times New Roman" w:cs="Times New Roman"/>
          <w:kern w:val="0"/>
          <w:lang w:eastAsia="ar-SA" w:bidi="ar-SA"/>
        </w:rPr>
        <w:t>(</w:t>
      </w:r>
      <w:r w:rsidR="00C300E6" w:rsidRPr="00A3100F">
        <w:rPr>
          <w:rFonts w:eastAsia="Times New Roman" w:cs="Times New Roman"/>
          <w:kern w:val="0"/>
          <w:lang w:eastAsia="ar-SA" w:bidi="ar-SA"/>
        </w:rPr>
        <w:t xml:space="preserve">t. j. </w:t>
      </w:r>
      <w:r w:rsidR="005848B0" w:rsidRPr="00A3100F">
        <w:rPr>
          <w:rFonts w:eastAsia="Times New Roman" w:cs="Times New Roman"/>
          <w:kern w:val="0"/>
          <w:lang w:eastAsia="ar-SA" w:bidi="ar-SA"/>
        </w:rPr>
        <w:t xml:space="preserve">Dz. U. </w:t>
      </w:r>
      <w:r w:rsidR="00B15B57" w:rsidRPr="00A3100F">
        <w:rPr>
          <w:rFonts w:eastAsia="Times New Roman" w:cs="Times New Roman"/>
          <w:kern w:val="0"/>
          <w:lang w:eastAsia="ar-SA" w:bidi="ar-SA"/>
        </w:rPr>
        <w:t xml:space="preserve">z </w:t>
      </w:r>
      <w:r w:rsidR="005848B0" w:rsidRPr="00A3100F">
        <w:rPr>
          <w:rFonts w:eastAsia="Times New Roman" w:cs="Times New Roman"/>
          <w:kern w:val="0"/>
          <w:lang w:eastAsia="ar-SA" w:bidi="ar-SA"/>
        </w:rPr>
        <w:t>2022</w:t>
      </w:r>
      <w:r w:rsidR="00B15B57" w:rsidRPr="00A3100F">
        <w:rPr>
          <w:rFonts w:eastAsia="Times New Roman" w:cs="Times New Roman"/>
          <w:kern w:val="0"/>
          <w:lang w:eastAsia="ar-SA" w:bidi="ar-SA"/>
        </w:rPr>
        <w:t xml:space="preserve"> r.,</w:t>
      </w:r>
      <w:r w:rsidR="005848B0" w:rsidRPr="00A3100F">
        <w:rPr>
          <w:rFonts w:eastAsia="Times New Roman" w:cs="Times New Roman"/>
          <w:kern w:val="0"/>
          <w:lang w:eastAsia="ar-SA" w:bidi="ar-SA"/>
        </w:rPr>
        <w:t xml:space="preserve"> poz. 1233</w:t>
      </w:r>
      <w:r w:rsidR="001C0A58" w:rsidRPr="00A3100F">
        <w:rPr>
          <w:rFonts w:eastAsia="Times New Roman" w:cs="Times New Roman"/>
          <w:kern w:val="0"/>
          <w:lang w:eastAsia="ar-SA" w:bidi="ar-SA"/>
        </w:rPr>
        <w:t>),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które Wykonawca zastrzeże jako tajemnicę przedsiębiorstwa, powinny zostać załączone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osobnym miejscu </w:t>
      </w:r>
      <w:r w:rsidR="003A3162" w:rsidRPr="00A3100F">
        <w:rPr>
          <w:rFonts w:eastAsia="Times New Roman" w:cs="Times New Roman"/>
          <w:kern w:val="0"/>
          <w:lang w:eastAsia="ar-SA" w:bidi="ar-SA"/>
        </w:rPr>
        <w:t>w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3A3162" w:rsidRPr="00A3100F">
        <w:rPr>
          <w:rFonts w:eastAsia="Times New Roman" w:cs="Times New Roman"/>
          <w:kern w:val="0"/>
          <w:lang w:eastAsia="ar-SA" w:bidi="ar-SA"/>
        </w:rPr>
        <w:t>kroku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1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składania oferty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</w:t>
      </w:r>
      <w:r w:rsidR="003A3162" w:rsidRPr="00A3100F">
        <w:rPr>
          <w:rFonts w:eastAsia="Times New Roman" w:cs="Times New Roman"/>
          <w:kern w:val="0"/>
          <w:lang w:eastAsia="ar-SA" w:bidi="ar-SA"/>
        </w:rPr>
        <w:t>rzeznaczonym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na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zamieszczenie tajemnicy przedsiębiorstwa.</w:t>
      </w:r>
    </w:p>
    <w:p w:rsidR="005D4247" w:rsidRPr="00A3100F" w:rsidRDefault="0058449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4.</w:t>
      </w:r>
      <w:r w:rsidRPr="00A3100F">
        <w:rPr>
          <w:rFonts w:eastAsia="Times New Roman" w:cs="Times New Roman"/>
          <w:kern w:val="0"/>
          <w:lang w:eastAsia="ar-SA" w:bidi="ar-SA"/>
        </w:rPr>
        <w:tab/>
        <w:t>Zaleca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się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t>aby</w:t>
      </w:r>
      <w:r w:rsidR="00DE47F4"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każdy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dokument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zawierający tajemnicę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przedsiębiorstwa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został zamieszczony w odrębnym pliku.</w:t>
      </w:r>
    </w:p>
    <w:p w:rsidR="0018513D" w:rsidRPr="00A3100F" w:rsidRDefault="00913F8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5. </w:t>
      </w:r>
      <w:r w:rsidR="0018513D" w:rsidRPr="00A3100F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A3100F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D00D26" w:rsidRPr="00A3100F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A3100F">
        <w:rPr>
          <w:rFonts w:eastAsia="Times New Roman" w:cs="Times New Roman"/>
          <w:kern w:val="0"/>
          <w:lang w:eastAsia="ar-SA" w:bidi="ar-SA"/>
        </w:rPr>
        <w:t>w</w:t>
      </w:r>
      <w:r w:rsidR="0018513D" w:rsidRPr="00A3100F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A3100F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="0018513D" w:rsidRPr="00A3100F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8513D" w:rsidRPr="00A3100F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18513D" w:rsidRPr="00A3100F" w:rsidRDefault="0018513D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6.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18513D" w:rsidRPr="00A3100F" w:rsidRDefault="0018513D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7.</w:t>
      </w:r>
      <w:r w:rsidRPr="00A3100F">
        <w:rPr>
          <w:rFonts w:eastAsia="Times New Roman" w:cs="Times New Roman"/>
          <w:kern w:val="0"/>
          <w:lang w:eastAsia="ar-SA" w:bidi="ar-SA"/>
        </w:rPr>
        <w:tab/>
        <w:t>Oferta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oraz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przedmiotowe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środki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dowodowe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(jeżeli były wymagane)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składane elektronicznie muszą zostać podpisane elektron</w:t>
      </w:r>
      <w:r w:rsidR="00DE47F4" w:rsidRPr="00A3100F">
        <w:rPr>
          <w:rFonts w:eastAsia="Times New Roman" w:cs="Times New Roman"/>
          <w:kern w:val="0"/>
          <w:lang w:eastAsia="ar-SA" w:bidi="ar-SA"/>
        </w:rPr>
        <w:t xml:space="preserve">icznym kwalifikowanym podpisem </w:t>
      </w:r>
      <w:r w:rsidRPr="00A3100F">
        <w:rPr>
          <w:rFonts w:eastAsia="Times New Roman" w:cs="Times New Roman"/>
          <w:kern w:val="0"/>
          <w:lang w:eastAsia="ar-SA" w:bidi="ar-SA"/>
        </w:rPr>
        <w:t xml:space="preserve">w przypadku zamówień o wartości równej lub przekraczającej progi unijne, w przypadku zamówień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o wartości niższej od progów unijnych oferta oraz przedmiotowe środki dowodowe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(jeżeli były wymagane) składane elektronicznie muszą zostać podpisane elektronicznym kwalifikowanym podpisem lub podpisem zaufanym lub podpisem osobistym. W procesie składania oferty</w:t>
      </w:r>
      <w:r w:rsidR="0063371F" w:rsidRPr="00A3100F">
        <w:rPr>
          <w:rFonts w:eastAsia="Times New Roman" w:cs="Times New Roman"/>
          <w:kern w:val="0"/>
          <w:lang w:eastAsia="ar-SA" w:bidi="ar-SA"/>
        </w:rPr>
        <w:t>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w tym przedmiotowych środków dowodowych na platformie, kwalifikowany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podpis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elektroniczny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Wykonawca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może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złożyć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bezpośrednio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na dokumencie przesłanym do systemu (opcja rekomendowana przez platformazakupowa.pl)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oraz dodatkowo dla całego pakietu dokumentów w kroku 2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A3100F">
        <w:rPr>
          <w:rFonts w:eastAsia="Times New Roman" w:cs="Times New Roman"/>
          <w:kern w:val="0"/>
          <w:lang w:eastAsia="ar-SA" w:bidi="ar-SA"/>
        </w:rPr>
        <w:t>).</w:t>
      </w:r>
    </w:p>
    <w:p w:rsidR="0018513D" w:rsidRPr="00A3100F" w:rsidRDefault="0018513D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8.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A3100F">
        <w:rPr>
          <w:rFonts w:eastAsia="Times New Roman" w:cs="Times New Roman"/>
          <w:kern w:val="0"/>
          <w:lang w:eastAsia="ar-SA" w:bidi="ar-SA"/>
        </w:rPr>
        <w:t>9</w:t>
      </w:r>
      <w:r w:rsidRPr="00A3100F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</w:t>
      </w:r>
      <w:r w:rsidR="00BF7A99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1 sporządza się, pod rygorem nieważności, w postaci elektronicznej i opatruje się odpowiednio w odniesieniu do wartości postępowania kwalifikowanym podpisem el</w:t>
      </w:r>
      <w:r w:rsidR="00D5558B" w:rsidRPr="00A3100F">
        <w:rPr>
          <w:rFonts w:eastAsia="Times New Roman" w:cs="Times New Roman"/>
          <w:kern w:val="0"/>
          <w:lang w:eastAsia="ar-SA" w:bidi="ar-SA"/>
        </w:rPr>
        <w:t xml:space="preserve">ektronicznym, podpisem zaufanym </w:t>
      </w:r>
      <w:r w:rsidR="00D5558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lub podpisem osobistym.</w:t>
      </w:r>
    </w:p>
    <w:p w:rsidR="0018513D" w:rsidRPr="00A3100F" w:rsidRDefault="0018513D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</w:t>
      </w:r>
      <w:r w:rsidRPr="00A3100F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18513D" w:rsidRPr="00A3100F" w:rsidRDefault="0018513D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9.1.</w:t>
      </w:r>
      <w:r w:rsidRPr="00A3100F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18513D" w:rsidRPr="00A3100F" w:rsidRDefault="0018513D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9.2.</w:t>
      </w:r>
      <w:r w:rsidRPr="00A3100F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18513D" w:rsidRPr="00A3100F" w:rsidRDefault="0018513D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9.3.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6" w:history="1">
        <w:r w:rsidR="00792AF0" w:rsidRPr="00A3100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A3100F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18513D" w:rsidRPr="00A3100F" w:rsidRDefault="0018513D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9.4.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A3100F">
        <w:rPr>
          <w:rFonts w:eastAsia="Times New Roman" w:cs="Times New Roman"/>
          <w:kern w:val="0"/>
          <w:lang w:eastAsia="ar-SA" w:bidi="ar-SA"/>
        </w:rPr>
        <w:t>,</w:t>
      </w:r>
    </w:p>
    <w:p w:rsidR="00CC7667" w:rsidRDefault="0018513D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9.5.</w:t>
      </w:r>
      <w:r w:rsidRPr="00A3100F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F27C95" w:rsidRPr="00A3100F" w:rsidRDefault="00F27C95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C7667" w:rsidRPr="00A3100F" w:rsidRDefault="0018513D" w:rsidP="000B5A01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lastRenderedPageBreak/>
        <w:t>9.6.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Do celów kontrolnych możesz opcjonalnie sprawdzić ważność i poprawność </w:t>
      </w:r>
      <w:r w:rsidR="00CC7667" w:rsidRPr="00A3100F">
        <w:rPr>
          <w:rFonts w:eastAsia="Times New Roman" w:cs="Times New Roman"/>
          <w:kern w:val="0"/>
          <w:lang w:eastAsia="ar-SA" w:bidi="ar-SA"/>
        </w:rPr>
        <w:t>swojego</w:t>
      </w:r>
    </w:p>
    <w:p w:rsidR="0018513D" w:rsidRPr="00A3100F" w:rsidRDefault="0018513D" w:rsidP="000B5A01">
      <w:pPr>
        <w:widowControl/>
        <w:autoSpaceDN/>
        <w:ind w:left="992" w:firstLine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elektronicznego podpisu kwalifikowanego i w tym celu:</w:t>
      </w:r>
    </w:p>
    <w:p w:rsidR="0018513D" w:rsidRPr="00A3100F" w:rsidRDefault="0018513D" w:rsidP="000B5A01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9.6.1.</w:t>
      </w:r>
      <w:r w:rsidRPr="00A3100F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410D89" w:rsidRPr="00A3100F" w:rsidRDefault="0018513D" w:rsidP="000B5A01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9.6.2.</w:t>
      </w:r>
      <w:r w:rsidRPr="00A3100F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A3100F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A3100F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18513D" w:rsidRPr="00A3100F" w:rsidRDefault="00410D89" w:rsidP="000B5A01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             </w:t>
      </w:r>
      <w:r w:rsidR="0018513D" w:rsidRPr="00A3100F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:rsidR="0018513D" w:rsidRPr="00A3100F" w:rsidRDefault="0018513D" w:rsidP="000B5A01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9.6.3.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w tym weryfikacji podpisu,</w:t>
      </w:r>
      <w:r w:rsidRPr="00A3100F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18513D" w:rsidRPr="00A3100F" w:rsidRDefault="0018513D" w:rsidP="000B5A01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</w:t>
      </w:r>
      <w:r w:rsidRPr="00A3100F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A3100F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9.6.4.1.</w:t>
      </w:r>
      <w:r w:rsidRPr="00A3100F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9.6.4.2.</w:t>
      </w:r>
      <w:r w:rsidRPr="00A3100F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9.6.4.3.</w:t>
      </w:r>
      <w:r w:rsidRPr="00A3100F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9.6.4.4.</w:t>
      </w:r>
      <w:r w:rsidRPr="00A3100F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9.6.4.5.</w:t>
      </w:r>
      <w:r w:rsidRPr="00A3100F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9.6.4.6.</w:t>
      </w:r>
      <w:r w:rsidRPr="00A3100F">
        <w:rPr>
          <w:rFonts w:eastAsia="Times New Roman" w:cs="Times New Roman"/>
          <w:kern w:val="0"/>
          <w:lang w:eastAsia="ar-SA" w:bidi="ar-SA"/>
        </w:rPr>
        <w:tab/>
        <w:t>załączenie przez wy</w:t>
      </w:r>
      <w:r w:rsidR="004063F1" w:rsidRPr="00A3100F">
        <w:rPr>
          <w:rFonts w:eastAsia="Times New Roman" w:cs="Times New Roman"/>
          <w:kern w:val="0"/>
          <w:lang w:eastAsia="ar-SA" w:bidi="ar-SA"/>
        </w:rPr>
        <w:t>konawcę niewłaściwego pliku XML,</w:t>
      </w:r>
    </w:p>
    <w:p w:rsidR="00BF7A99" w:rsidRPr="00A3100F" w:rsidRDefault="00BF7A99" w:rsidP="000B5A01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9.7.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A3100F">
        <w:rPr>
          <w:rFonts w:eastAsia="Times New Roman" w:cs="Times New Roman"/>
          <w:kern w:val="0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BF7A99" w:rsidRPr="00A3100F" w:rsidRDefault="00BF7A99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9.8.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D5558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do terminu otwarcia ofert w postępow</w:t>
      </w:r>
      <w:r w:rsidR="00B15E5B" w:rsidRPr="00A3100F">
        <w:rPr>
          <w:rFonts w:eastAsia="Times New Roman" w:cs="Times New Roman"/>
          <w:kern w:val="0"/>
          <w:lang w:eastAsia="ar-SA" w:bidi="ar-SA"/>
        </w:rPr>
        <w:t>aniu zgodnie z art. 221 ustawy,</w:t>
      </w:r>
    </w:p>
    <w:p w:rsidR="00BF7A99" w:rsidRPr="00A3100F" w:rsidRDefault="00BF7A99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9.9.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A3100F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A3100F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A3100F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AD447C" w:rsidRPr="00A3100F" w:rsidRDefault="00BF7A99" w:rsidP="000B5A01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9.10.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A3100F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</w:t>
      </w:r>
      <w:r w:rsidR="00AD447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wraz </w:t>
      </w:r>
      <w:r w:rsidR="00AD447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z </w:t>
      </w:r>
      <w:r w:rsidR="00AD447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pobranym</w:t>
      </w:r>
      <w:r w:rsidR="00AD447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plikiem </w:t>
      </w:r>
    </w:p>
    <w:p w:rsidR="00BF7A99" w:rsidRPr="00A3100F" w:rsidRDefault="00AD447C" w:rsidP="000B5A01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   </w:t>
      </w:r>
      <w:r w:rsidR="00BF7A99" w:rsidRPr="00A3100F">
        <w:rPr>
          <w:rFonts w:eastAsia="Times New Roman" w:cs="Times New Roman"/>
          <w:kern w:val="0"/>
          <w:lang w:eastAsia="ar-SA" w:bidi="ar-SA"/>
        </w:rPr>
        <w:t>XML na swoim komputerze.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10.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A3100F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AE3070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Przez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zmianę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oferty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rozumie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się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złożenie nowej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oferty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i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wycofanie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poprzedniej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t>jednak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należy to zrobić przed upływem terminu zakończenia składania ofert w postępowaniu.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12.</w:t>
      </w:r>
      <w:r w:rsidRPr="00A3100F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A3100F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A3100F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13.</w:t>
      </w:r>
      <w:r w:rsidRPr="00A3100F">
        <w:rPr>
          <w:rFonts w:eastAsia="Times New Roman" w:cs="Times New Roman"/>
          <w:kern w:val="0"/>
          <w:lang w:eastAsia="ar-SA" w:bidi="ar-SA"/>
        </w:rPr>
        <w:tab/>
        <w:t>Jeśli Wykonawca składający ofertę jest zautoryzo</w:t>
      </w:r>
      <w:r w:rsidR="004B61B9" w:rsidRPr="00A3100F">
        <w:rPr>
          <w:rFonts w:eastAsia="Times New Roman" w:cs="Times New Roman"/>
          <w:kern w:val="0"/>
          <w:lang w:eastAsia="ar-SA" w:bidi="ar-SA"/>
        </w:rPr>
        <w:t xml:space="preserve">wany (zalogowany), to wycofanie </w:t>
      </w:r>
      <w:r w:rsidRPr="00A3100F">
        <w:rPr>
          <w:rFonts w:eastAsia="Times New Roman" w:cs="Times New Roman"/>
          <w:kern w:val="0"/>
          <w:lang w:eastAsia="ar-SA" w:bidi="ar-SA"/>
        </w:rPr>
        <w:t>oferty następuje od razu po złożeniu nowej oferty.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14.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A3100F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BF7A99" w:rsidRPr="00A3100F" w:rsidRDefault="00BF7A99" w:rsidP="000B5A01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14.1.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A3100F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BF7A99" w:rsidRPr="00A3100F" w:rsidRDefault="00BF7A99" w:rsidP="000B5A01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14.2.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15.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D5558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8410E2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16.</w:t>
      </w:r>
      <w:r w:rsidRPr="00A3100F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A3100F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A3100F">
        <w:rPr>
          <w:rFonts w:eastAsia="Times New Roman" w:cs="Times New Roman"/>
          <w:kern w:val="0"/>
          <w:lang w:eastAsia="ar-SA" w:bidi="ar-SA"/>
        </w:rPr>
        <w:t>w postępowaniu.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18.</w:t>
      </w:r>
      <w:r w:rsidRPr="00A3100F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</w:t>
      </w:r>
      <w:r w:rsidR="00AE3070" w:rsidRPr="00A3100F">
        <w:rPr>
          <w:rFonts w:eastAsia="Times New Roman" w:cs="Times New Roman"/>
          <w:kern w:val="0"/>
          <w:lang w:eastAsia="ar-SA" w:bidi="ar-SA"/>
        </w:rPr>
        <w:t xml:space="preserve"> zmiany złożonej </w:t>
      </w:r>
      <w:r w:rsidRPr="00A3100F">
        <w:rPr>
          <w:rFonts w:eastAsia="Times New Roman" w:cs="Times New Roman"/>
          <w:kern w:val="0"/>
          <w:lang w:eastAsia="ar-SA" w:bidi="ar-SA"/>
        </w:rPr>
        <w:t>oferty.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19.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DD633B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20.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="00F27C95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że oferta została złożona po terminie.</w:t>
      </w:r>
    </w:p>
    <w:p w:rsidR="00CC7667" w:rsidRPr="00A3100F" w:rsidRDefault="00CC7667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12"/>
          <w:szCs w:val="12"/>
          <w:lang w:eastAsia="ar-SA" w:bidi="ar-SA"/>
        </w:rPr>
      </w:pPr>
    </w:p>
    <w:p w:rsidR="00BF7A99" w:rsidRPr="00A3100F" w:rsidRDefault="00BF7A99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3100F">
        <w:rPr>
          <w:rFonts w:eastAsia="Times New Roman" w:cs="Times New Roman"/>
          <w:b/>
          <w:kern w:val="0"/>
          <w:lang w:eastAsia="ar-SA" w:bidi="ar-SA"/>
        </w:rPr>
        <w:t>3.</w:t>
      </w:r>
      <w:r w:rsidRPr="00A3100F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</w:t>
      </w:r>
      <w:r w:rsidRPr="00A3100F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b/>
          <w:kern w:val="0"/>
          <w:lang w:eastAsia="ar-SA" w:bidi="ar-SA"/>
        </w:rPr>
        <w:t>dotyczy</w:t>
      </w:r>
      <w:r w:rsidRPr="00A3100F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b/>
          <w:kern w:val="0"/>
          <w:lang w:eastAsia="ar-SA" w:bidi="ar-SA"/>
        </w:rPr>
        <w:t>składania ofert)</w:t>
      </w:r>
    </w:p>
    <w:p w:rsidR="00792AF0" w:rsidRPr="00A3100F" w:rsidRDefault="00792AF0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A3100F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A3100F">
        <w:rPr>
          <w:rFonts w:eastAsia="Times New Roman" w:cs="Times New Roman"/>
          <w:kern w:val="0"/>
          <w:lang w:eastAsia="ar-SA" w:bidi="ar-SA"/>
        </w:rPr>
        <w:t xml:space="preserve">, </w:t>
      </w:r>
      <w:r w:rsidRPr="00A3100F">
        <w:rPr>
          <w:rFonts w:eastAsia="Times New Roman" w:cs="Times New Roman"/>
          <w:i/>
          <w:kern w:val="0"/>
          <w:lang w:eastAsia="ar-SA" w:bidi="ar-SA"/>
        </w:rPr>
        <w:t>SWZ</w:t>
      </w:r>
      <w:r w:rsidRPr="00A3100F">
        <w:rPr>
          <w:rFonts w:eastAsia="Times New Roman" w:cs="Times New Roman"/>
          <w:kern w:val="0"/>
          <w:lang w:eastAsia="ar-SA" w:bidi="ar-SA"/>
        </w:rPr>
        <w:t xml:space="preserve"> nie z</w:t>
      </w:r>
      <w:r w:rsidR="00AD447C" w:rsidRPr="00A3100F">
        <w:rPr>
          <w:rFonts w:eastAsia="Times New Roman" w:cs="Times New Roman"/>
          <w:kern w:val="0"/>
          <w:lang w:eastAsia="ar-SA" w:bidi="ar-SA"/>
        </w:rPr>
        <w:t xml:space="preserve">apisano inaczej to komunikacja </w:t>
      </w:r>
      <w:r w:rsidR="00AD447C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postępowaniu w szczególności składanie dokumentów, oświadczeń, wniosków </w:t>
      </w:r>
      <w:r w:rsidR="001A2DEF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(innych niż wnioski o dopuszczenie do udziału w postępowaniu), zawiadomień, zapytań oraz prz</w:t>
      </w:r>
      <w:r w:rsidR="00FA3A27" w:rsidRPr="00A3100F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A3100F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7" w:history="1">
        <w:r w:rsidRPr="00A3100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A3100F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792AF0" w:rsidRPr="00A3100F" w:rsidRDefault="00792AF0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A3100F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A3100F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6F5275" w:rsidRPr="00A3100F" w:rsidRDefault="00792AF0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A3100F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lub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spakowanych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folderów 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do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ilości 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10 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plików 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lub 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spakowanych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folderów</w:t>
      </w:r>
    </w:p>
    <w:p w:rsidR="00792AF0" w:rsidRPr="00A3100F" w:rsidRDefault="00792AF0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FC0C08" w:rsidRPr="00A3100F" w:rsidRDefault="00792AF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4.</w:t>
      </w:r>
      <w:r w:rsidRPr="00A3100F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A3100F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A3100F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A3100F">
        <w:rPr>
          <w:rFonts w:eastAsia="Times New Roman" w:cs="Times New Roman"/>
          <w:kern w:val="0"/>
          <w:lang w:eastAsia="ar-SA" w:bidi="ar-SA"/>
        </w:rPr>
        <w:t xml:space="preserve"> </w:t>
      </w:r>
      <w:hyperlink r:id="rId18" w:history="1">
        <w:r w:rsidR="00FA2FF0" w:rsidRPr="00A3100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A3100F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="008860A0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z Wykonawcami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:rsidR="007603DF" w:rsidRPr="00A3100F" w:rsidRDefault="007603DF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5.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</w:t>
      </w:r>
      <w:r w:rsidR="001A2DEF" w:rsidRPr="00A3100F">
        <w:rPr>
          <w:rFonts w:eastAsia="Times New Roman" w:cs="Times New Roman"/>
          <w:kern w:val="0"/>
          <w:lang w:eastAsia="ar-SA" w:bidi="ar-SA"/>
        </w:rPr>
        <w:t xml:space="preserve">elektroniczne kopie dokumentów </w:t>
      </w:r>
      <w:r w:rsidR="001A2DEF" w:rsidRPr="00A3100F">
        <w:rPr>
          <w:rFonts w:eastAsia="Times New Roman" w:cs="Times New Roman"/>
          <w:kern w:val="0"/>
          <w:lang w:eastAsia="ar-SA" w:bidi="ar-SA"/>
        </w:rPr>
        <w:br/>
      </w:r>
      <w:r w:rsidR="00861767" w:rsidRPr="00A3100F">
        <w:rPr>
          <w:rFonts w:eastAsia="Times New Roman" w:cs="Times New Roman"/>
          <w:kern w:val="0"/>
          <w:lang w:eastAsia="ar-SA" w:bidi="ar-SA"/>
        </w:rPr>
        <w:t xml:space="preserve">lub oświadczeń składane są przez Wykonawcę za pośrednictwem przycisku </w:t>
      </w:r>
      <w:r w:rsidR="00861767" w:rsidRPr="00A3100F">
        <w:rPr>
          <w:rFonts w:eastAsia="Times New Roman" w:cs="Times New Roman"/>
          <w:b/>
          <w:i/>
          <w:kern w:val="0"/>
          <w:lang w:eastAsia="ar-SA" w:bidi="ar-SA"/>
        </w:rPr>
        <w:t>Wyślij</w:t>
      </w:r>
      <w:r w:rsidR="00861767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61767" w:rsidRPr="00A3100F">
        <w:rPr>
          <w:rFonts w:eastAsia="Times New Roman" w:cs="Times New Roman"/>
          <w:kern w:val="0"/>
          <w:lang w:eastAsia="ar-SA" w:bidi="ar-SA"/>
        </w:rPr>
        <w:tab/>
      </w:r>
      <w:r w:rsidRPr="00A3100F">
        <w:rPr>
          <w:rFonts w:eastAsia="Times New Roman" w:cs="Times New Roman"/>
          <w:b/>
          <w:bCs/>
          <w:i/>
          <w:kern w:val="0"/>
          <w:lang w:eastAsia="ar-SA" w:bidi="ar-SA"/>
        </w:rPr>
        <w:t>wiadomość</w:t>
      </w:r>
      <w:r w:rsidRPr="00A3100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jako załączniki</w:t>
      </w:r>
      <w:r w:rsidRPr="00A3100F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7603DF" w:rsidRPr="00A3100F" w:rsidRDefault="007603DF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6.</w:t>
      </w:r>
      <w:r w:rsidRPr="00A3100F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:rsidR="007603DF" w:rsidRPr="00A3100F" w:rsidRDefault="007603DF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7.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A3100F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A3100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AE3070" w:rsidRPr="00A3100F">
        <w:rPr>
          <w:rFonts w:eastAsia="Times New Roman" w:cs="Times New Roman"/>
          <w:kern w:val="0"/>
          <w:lang w:eastAsia="ar-SA" w:bidi="ar-SA"/>
        </w:rPr>
        <w:t xml:space="preserve">zgodnie </w:t>
      </w:r>
      <w:r w:rsidR="00AE3070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z ust. 6 jest wcześniejsze poinformowanie przez Zamawiającego o postępowaniu, złożenie oferty lub wniosku jak i wystosowa</w:t>
      </w:r>
      <w:r w:rsidR="00C65751" w:rsidRPr="00A3100F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A3100F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:rsidR="007603DF" w:rsidRPr="00A3100F" w:rsidRDefault="007603DF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8.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gdyż system powiadomień może ulec awarii lub powiadomienie może trafić do folderu SPAM.</w:t>
      </w:r>
    </w:p>
    <w:p w:rsidR="007603DF" w:rsidRPr="00A3100F" w:rsidRDefault="007603DF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</w:t>
      </w:r>
      <w:r w:rsidRPr="00A3100F">
        <w:rPr>
          <w:rFonts w:eastAsia="Times New Roman" w:cs="Times New Roman"/>
          <w:kern w:val="0"/>
          <w:lang w:eastAsia="ar-SA" w:bidi="ar-SA"/>
        </w:rPr>
        <w:tab/>
        <w:t>Za datę przekazania składanych dokumentów, o</w:t>
      </w:r>
      <w:r w:rsidR="00AE3070" w:rsidRPr="00A3100F">
        <w:rPr>
          <w:rFonts w:eastAsia="Times New Roman" w:cs="Times New Roman"/>
          <w:kern w:val="0"/>
          <w:lang w:eastAsia="ar-SA" w:bidi="ar-SA"/>
        </w:rPr>
        <w:t xml:space="preserve">świadczeń, wniosków (innych niż </w:t>
      </w:r>
      <w:r w:rsidRPr="00A3100F">
        <w:rPr>
          <w:rFonts w:eastAsia="Times New Roman" w:cs="Times New Roman"/>
          <w:kern w:val="0"/>
          <w:lang w:eastAsia="ar-SA" w:bidi="ar-SA"/>
        </w:rPr>
        <w:t xml:space="preserve">wnioski o dopuszczenie do udziału w postępowaniu), zawiadomień, zapytań oraz przekazywanie informacji uznaje się kliknięcie przycisku </w:t>
      </w:r>
      <w:r w:rsidRPr="00A3100F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="00D9670A" w:rsidRPr="00A3100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po których pojawi </w:t>
      </w:r>
      <w:r w:rsidR="00861767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się komunikat, że wiadomość została wysłana do Zamawiającego.</w:t>
      </w:r>
    </w:p>
    <w:p w:rsidR="008410E2" w:rsidRPr="00E56AA4" w:rsidRDefault="008410E2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6F69" w:rsidRPr="00A3100F" w:rsidRDefault="00736F69" w:rsidP="000B5A01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A3100F" w:rsidRDefault="00553956" w:rsidP="000B5A01">
      <w:pPr>
        <w:ind w:left="568" w:hanging="284"/>
        <w:jc w:val="both"/>
        <w:rPr>
          <w:rFonts w:cs="Times New Roman"/>
          <w:bCs/>
        </w:rPr>
      </w:pPr>
      <w:r w:rsidRPr="00A3100F">
        <w:rPr>
          <w:rFonts w:cs="Times New Roman"/>
          <w:bCs/>
        </w:rPr>
        <w:t>1.</w:t>
      </w:r>
      <w:r w:rsidRPr="00A3100F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553956" w:rsidRPr="00A3100F" w:rsidRDefault="00553956" w:rsidP="000B5A01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AA5B3F" w:rsidRPr="00A3100F" w:rsidRDefault="00553956" w:rsidP="000B5A01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:rsidR="00A46885" w:rsidRPr="00A3100F" w:rsidRDefault="00553956" w:rsidP="000B5A01">
      <w:pPr>
        <w:pStyle w:val="Standard"/>
        <w:ind w:left="851" w:hanging="284"/>
        <w:jc w:val="both"/>
      </w:pPr>
      <w:r w:rsidRPr="00A3100F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  <w:r w:rsidR="00BB76F1" w:rsidRPr="00A3100F">
        <w:rPr>
          <w:rFonts w:eastAsiaTheme="minorHAnsi"/>
          <w:kern w:val="0"/>
          <w:lang w:eastAsia="en-US"/>
        </w:rPr>
        <w:t>Zamawiający nie wyznacza szczegółowego warunku w tym zakresie.</w:t>
      </w:r>
    </w:p>
    <w:p w:rsidR="00553956" w:rsidRPr="00A3100F" w:rsidRDefault="00553956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kern w:val="0"/>
          <w:lang w:eastAsia="en-US" w:bidi="ar-SA"/>
        </w:rPr>
        <w:t xml:space="preserve">3) Zdolności technicznej lub zawodowej; </w:t>
      </w:r>
    </w:p>
    <w:p w:rsidR="008860A0" w:rsidRPr="00A3100F" w:rsidRDefault="008860A0" w:rsidP="000B5A01">
      <w:pPr>
        <w:jc w:val="both"/>
        <w:rPr>
          <w:rFonts w:cs="Times New Roman"/>
        </w:rPr>
      </w:pPr>
      <w:r w:rsidRPr="00A3100F">
        <w:rPr>
          <w:rFonts w:eastAsiaTheme="minorHAnsi" w:cs="Times New Roman"/>
          <w:kern w:val="0"/>
          <w:lang w:eastAsia="en-US" w:bidi="ar-SA"/>
        </w:rPr>
        <w:t xml:space="preserve">              </w:t>
      </w:r>
      <w:r w:rsidRPr="00A3100F">
        <w:rPr>
          <w:rFonts w:cs="Times New Roman"/>
        </w:rPr>
        <w:t>Zamawiający nie wyznacza szczegółowego warunku w tym zakresie.</w:t>
      </w:r>
    </w:p>
    <w:p w:rsidR="00E56AA4" w:rsidRPr="00E56AA4" w:rsidRDefault="00B07B27" w:rsidP="000B5A01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00F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A3100F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A3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0F">
        <w:rPr>
          <w:rFonts w:ascii="Times New Roman" w:hAnsi="Times New Roman" w:cs="Times New Roman"/>
          <w:bCs/>
          <w:sz w:val="24"/>
          <w:szCs w:val="24"/>
        </w:rPr>
        <w:t xml:space="preserve">2 pkt 2 ustawy, jest spełniony, </w:t>
      </w:r>
      <w:r w:rsidR="004940AA" w:rsidRPr="00A3100F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A3100F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A3100F">
        <w:rPr>
          <w:rFonts w:ascii="Times New Roman" w:hAnsi="Times New Roman" w:cs="Times New Roman"/>
          <w:bCs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A3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0F">
        <w:rPr>
          <w:rFonts w:ascii="Times New Roman" w:hAnsi="Times New Roman" w:cs="Times New Roman"/>
          <w:bCs/>
          <w:sz w:val="24"/>
          <w:szCs w:val="24"/>
        </w:rPr>
        <w:t xml:space="preserve">zawodowej i zrealizuje roboty budowlane, dostawy lub usługi, do których realizacji </w:t>
      </w:r>
      <w:r w:rsidR="008860A0" w:rsidRPr="00A3100F">
        <w:rPr>
          <w:rFonts w:ascii="Times New Roman" w:hAnsi="Times New Roman" w:cs="Times New Roman"/>
          <w:bCs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sz w:val="24"/>
          <w:szCs w:val="24"/>
        </w:rPr>
        <w:t>te</w:t>
      </w:r>
      <w:r w:rsidR="008F0554" w:rsidRPr="00A3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0F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:rsidR="004B61B9" w:rsidRPr="00A3100F" w:rsidRDefault="008F0554" w:rsidP="000B5A01">
      <w:pPr>
        <w:ind w:left="568" w:hanging="284"/>
        <w:jc w:val="both"/>
        <w:rPr>
          <w:rFonts w:cs="Times New Roman"/>
          <w:bCs/>
        </w:rPr>
      </w:pPr>
      <w:r w:rsidRPr="00A3100F">
        <w:rPr>
          <w:rFonts w:cs="Times New Roman"/>
          <w:bCs/>
        </w:rPr>
        <w:lastRenderedPageBreak/>
        <w:t>3</w:t>
      </w:r>
      <w:r w:rsidRPr="00A3100F">
        <w:rPr>
          <w:rFonts w:cs="Times New Roman"/>
          <w:bCs/>
          <w:color w:val="C00000"/>
        </w:rPr>
        <w:t>.</w:t>
      </w:r>
      <w:r w:rsidRPr="00A3100F">
        <w:rPr>
          <w:rFonts w:cs="Times New Roman"/>
          <w:bCs/>
          <w:color w:val="C00000"/>
        </w:rPr>
        <w:tab/>
      </w:r>
      <w:r w:rsidR="00B07B27" w:rsidRPr="00A3100F">
        <w:rPr>
          <w:rFonts w:cs="Times New Roman"/>
          <w:bCs/>
        </w:rPr>
        <w:t xml:space="preserve">W odniesieniu do warunków dotyczących wykształcenia, kwalifikacji zawodowych </w:t>
      </w:r>
      <w:r w:rsidR="00861767" w:rsidRPr="00A3100F">
        <w:rPr>
          <w:rFonts w:cs="Times New Roman"/>
          <w:bCs/>
        </w:rPr>
        <w:br/>
      </w:r>
      <w:r w:rsidR="00B07B27" w:rsidRPr="00A3100F">
        <w:rPr>
          <w:rFonts w:cs="Times New Roman"/>
          <w:bCs/>
        </w:rPr>
        <w:t>lub doświadczenia</w:t>
      </w:r>
      <w:r w:rsidR="000B7660" w:rsidRPr="00A3100F">
        <w:rPr>
          <w:rFonts w:cs="Times New Roman"/>
          <w:bCs/>
        </w:rPr>
        <w:t>,</w:t>
      </w:r>
      <w:r w:rsidR="00B07B27" w:rsidRPr="00A3100F">
        <w:rPr>
          <w:rFonts w:cs="Times New Roman"/>
          <w:bCs/>
        </w:rPr>
        <w:t xml:space="preserve"> Wykonawcy wspólnie ubiegający się o udzielenie zamówienia mogą polegać na zdolnościach tych z Wykonawców, którzy wykonają roboty budowlane </w:t>
      </w:r>
      <w:r w:rsidR="00861767" w:rsidRPr="00A3100F">
        <w:rPr>
          <w:rFonts w:cs="Times New Roman"/>
          <w:bCs/>
        </w:rPr>
        <w:br/>
      </w:r>
      <w:r w:rsidR="00B07B27" w:rsidRPr="00A3100F">
        <w:rPr>
          <w:rFonts w:cs="Times New Roman"/>
          <w:bCs/>
        </w:rPr>
        <w:t>lub usługi, do realizacji których te zdolności są wymagane.</w:t>
      </w:r>
    </w:p>
    <w:p w:rsidR="00B07B27" w:rsidRPr="00A3100F" w:rsidRDefault="008F0554" w:rsidP="000B5A01">
      <w:pPr>
        <w:ind w:left="568" w:hanging="284"/>
        <w:jc w:val="both"/>
        <w:rPr>
          <w:rFonts w:cs="Times New Roman"/>
          <w:bCs/>
          <w:color w:val="C00000"/>
        </w:rPr>
      </w:pPr>
      <w:r w:rsidRPr="00A3100F">
        <w:rPr>
          <w:rFonts w:cs="Times New Roman"/>
          <w:bCs/>
        </w:rPr>
        <w:t>4.</w:t>
      </w:r>
      <w:r w:rsidRPr="00A3100F">
        <w:rPr>
          <w:rFonts w:cs="Times New Roman"/>
          <w:bCs/>
          <w:color w:val="C00000"/>
        </w:rPr>
        <w:tab/>
      </w:r>
      <w:r w:rsidR="00B07B27" w:rsidRPr="00A3100F">
        <w:rPr>
          <w:rFonts w:cs="Times New Roman"/>
          <w:bCs/>
        </w:rPr>
        <w:t>W przypadkach, o którym mowa wyżej, Wykonawcy wspólnie ubiegający się o udzielenie zamówienia dołączają odpowiednio do wn</w:t>
      </w:r>
      <w:r w:rsidR="008860A0" w:rsidRPr="00A3100F">
        <w:rPr>
          <w:rFonts w:cs="Times New Roman"/>
          <w:bCs/>
        </w:rPr>
        <w:t>iosku o</w:t>
      </w:r>
      <w:r w:rsidR="008860A0" w:rsidRPr="00A3100F">
        <w:rPr>
          <w:rFonts w:cs="Times New Roman"/>
          <w:bCs/>
          <w:sz w:val="18"/>
          <w:szCs w:val="18"/>
        </w:rPr>
        <w:t xml:space="preserve"> </w:t>
      </w:r>
      <w:r w:rsidR="008860A0" w:rsidRPr="00A3100F">
        <w:rPr>
          <w:rFonts w:cs="Times New Roman"/>
          <w:bCs/>
        </w:rPr>
        <w:t>dopuszczenie do udziału</w:t>
      </w:r>
      <w:r w:rsidR="008860A0" w:rsidRPr="00A3100F">
        <w:rPr>
          <w:rFonts w:cs="Times New Roman"/>
          <w:bCs/>
          <w:sz w:val="18"/>
          <w:szCs w:val="18"/>
        </w:rPr>
        <w:t xml:space="preserve"> </w:t>
      </w:r>
      <w:r w:rsidR="00B07B27" w:rsidRPr="00A3100F">
        <w:rPr>
          <w:rFonts w:cs="Times New Roman"/>
          <w:bCs/>
        </w:rPr>
        <w:t xml:space="preserve">w postępowaniu albo do oferty oświadczenie, z którego wynika, które roboty budowlane, dostawy lub usługi wykonają poszczególni </w:t>
      </w:r>
      <w:r w:rsidR="008F65F5" w:rsidRPr="00A3100F">
        <w:rPr>
          <w:rFonts w:cs="Times New Roman"/>
          <w:bCs/>
        </w:rPr>
        <w:t>W</w:t>
      </w:r>
      <w:r w:rsidR="00B07B27" w:rsidRPr="00A3100F">
        <w:rPr>
          <w:rFonts w:cs="Times New Roman"/>
          <w:bCs/>
        </w:rPr>
        <w:t xml:space="preserve">ykonawcy. </w:t>
      </w:r>
    </w:p>
    <w:p w:rsidR="00B07B27" w:rsidRPr="00A3100F" w:rsidRDefault="00945326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5</w:t>
      </w:r>
      <w:r w:rsidR="008F0554" w:rsidRPr="00A3100F">
        <w:rPr>
          <w:rFonts w:eastAsia="Times New Roman" w:cs="Times New Roman"/>
          <w:kern w:val="0"/>
          <w:lang w:eastAsia="ar-SA" w:bidi="ar-SA"/>
        </w:rPr>
        <w:t>.</w:t>
      </w:r>
      <w:r w:rsidR="008F0554" w:rsidRPr="00A3100F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A3100F">
        <w:rPr>
          <w:rFonts w:eastAsia="Times New Roman" w:cs="Times New Roman"/>
          <w:kern w:val="0"/>
          <w:lang w:eastAsia="ar-SA" w:bidi="ar-SA"/>
        </w:rPr>
        <w:t xml:space="preserve">Jeżeli oferta Wykonawców występujących wspólnie zostanie wybrana, Zamawiający </w:t>
      </w:r>
      <w:r w:rsidR="006833DD" w:rsidRPr="00A3100F">
        <w:rPr>
          <w:rFonts w:eastAsia="Times New Roman" w:cs="Times New Roman"/>
          <w:kern w:val="0"/>
          <w:lang w:eastAsia="ar-SA" w:bidi="ar-SA"/>
        </w:rPr>
        <w:t>może żądać</w:t>
      </w:r>
      <w:r w:rsidR="008860A0" w:rsidRPr="00A3100F">
        <w:rPr>
          <w:rFonts w:eastAsia="Times New Roman" w:cs="Times New Roman"/>
          <w:kern w:val="0"/>
          <w:lang w:eastAsia="ar-SA" w:bidi="ar-SA"/>
        </w:rPr>
        <w:t xml:space="preserve"> przed </w:t>
      </w:r>
      <w:r w:rsidR="00B07B27" w:rsidRPr="00A3100F">
        <w:rPr>
          <w:rFonts w:eastAsia="Times New Roman" w:cs="Times New Roman"/>
          <w:kern w:val="0"/>
          <w:lang w:eastAsia="ar-SA" w:bidi="ar-SA"/>
        </w:rPr>
        <w:t>zawarciem</w:t>
      </w:r>
      <w:r w:rsidR="008860A0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B07B27" w:rsidRPr="00A3100F">
        <w:rPr>
          <w:rFonts w:eastAsia="Times New Roman" w:cs="Times New Roman"/>
          <w:kern w:val="0"/>
          <w:lang w:eastAsia="ar-SA" w:bidi="ar-SA"/>
        </w:rPr>
        <w:t xml:space="preserve">umowy </w:t>
      </w:r>
      <w:r w:rsidR="008860A0" w:rsidRPr="00A3100F">
        <w:rPr>
          <w:rFonts w:eastAsia="Times New Roman" w:cs="Times New Roman"/>
          <w:kern w:val="0"/>
          <w:lang w:eastAsia="ar-SA" w:bidi="ar-SA"/>
        </w:rPr>
        <w:t>w</w:t>
      </w:r>
      <w:r w:rsidR="00514BE0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B07B27" w:rsidRPr="00A3100F">
        <w:rPr>
          <w:rFonts w:eastAsia="Times New Roman" w:cs="Times New Roman"/>
          <w:kern w:val="0"/>
          <w:lang w:eastAsia="ar-SA" w:bidi="ar-SA"/>
        </w:rPr>
        <w:t>sprawie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A3100F">
        <w:rPr>
          <w:rFonts w:eastAsia="Times New Roman" w:cs="Times New Roman"/>
          <w:kern w:val="0"/>
          <w:lang w:eastAsia="ar-SA" w:bidi="ar-SA"/>
        </w:rPr>
        <w:t>zamówienia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07B27" w:rsidRPr="00A3100F">
        <w:rPr>
          <w:rFonts w:eastAsia="Times New Roman" w:cs="Times New Roman"/>
          <w:kern w:val="0"/>
          <w:lang w:eastAsia="ar-SA" w:bidi="ar-SA"/>
        </w:rPr>
        <w:t>publicznego</w:t>
      </w:r>
      <w:r w:rsidR="00B07B27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07B27" w:rsidRPr="00A3100F">
        <w:rPr>
          <w:rFonts w:eastAsia="Times New Roman" w:cs="Times New Roman"/>
          <w:kern w:val="0"/>
          <w:lang w:eastAsia="ar-SA" w:bidi="ar-SA"/>
        </w:rPr>
        <w:t>przedstawienia umowy regulującej współpracę tych Wykonawców.</w:t>
      </w:r>
    </w:p>
    <w:p w:rsidR="00DD5949" w:rsidRPr="00A3100F" w:rsidRDefault="00945326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6</w:t>
      </w:r>
      <w:r w:rsidR="008F0554" w:rsidRPr="00A3100F">
        <w:rPr>
          <w:rFonts w:eastAsiaTheme="minorHAnsi" w:cs="Times New Roman"/>
          <w:kern w:val="0"/>
          <w:lang w:eastAsia="en-US" w:bidi="ar-SA"/>
        </w:rPr>
        <w:t>.</w:t>
      </w:r>
      <w:r w:rsidR="008F0554" w:rsidRPr="00A3100F">
        <w:rPr>
          <w:rFonts w:eastAsiaTheme="minorHAnsi" w:cs="Times New Roman"/>
          <w:kern w:val="0"/>
          <w:lang w:eastAsia="en-US" w:bidi="ar-SA"/>
        </w:rPr>
        <w:tab/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</w:t>
      </w:r>
      <w:r w:rsidR="008860A0" w:rsidRPr="00A3100F">
        <w:rPr>
          <w:rFonts w:eastAsiaTheme="minorHAnsi" w:cs="Times New Roman"/>
          <w:kern w:val="0"/>
          <w:lang w:eastAsia="en-US" w:bidi="ar-SA"/>
        </w:rPr>
        <w:br/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="008F0554" w:rsidRPr="00A3100F">
        <w:rPr>
          <w:rFonts w:eastAsiaTheme="minorHAnsi" w:cs="Times New Roman"/>
          <w:kern w:val="0"/>
          <w:lang w:eastAsia="en-US" w:bidi="ar-SA"/>
        </w:rPr>
        <w:br/>
      </w:r>
      <w:r w:rsidR="00DD5949" w:rsidRPr="00A3100F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A3100F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. </w:t>
      </w:r>
    </w:p>
    <w:p w:rsidR="00DD5949" w:rsidRPr="00A3100F" w:rsidRDefault="00945326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7</w:t>
      </w:r>
      <w:r w:rsidR="00DD5949" w:rsidRPr="00A3100F">
        <w:rPr>
          <w:rFonts w:eastAsiaTheme="minorHAnsi" w:cs="Times New Roman"/>
          <w:kern w:val="0"/>
          <w:lang w:eastAsia="en-US" w:bidi="ar-SA"/>
        </w:rPr>
        <w:t>.</w:t>
      </w:r>
      <w:r w:rsidR="00DD5949" w:rsidRPr="00A3100F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A036D8" w:rsidRPr="00A3100F">
        <w:rPr>
          <w:rFonts w:eastAsiaTheme="minorHAnsi" w:cs="Times New Roman"/>
          <w:kern w:val="0"/>
          <w:lang w:eastAsia="en-US" w:bidi="ar-SA"/>
        </w:rPr>
        <w:t xml:space="preserve">(załącznik nr </w:t>
      </w:r>
      <w:r w:rsidR="00032BBF" w:rsidRPr="00A3100F">
        <w:rPr>
          <w:rFonts w:eastAsiaTheme="minorHAnsi" w:cs="Times New Roman"/>
          <w:kern w:val="0"/>
          <w:lang w:eastAsia="en-US" w:bidi="ar-SA"/>
        </w:rPr>
        <w:t>7</w:t>
      </w:r>
      <w:r w:rsidR="00D25FFF" w:rsidRPr="00A3100F">
        <w:rPr>
          <w:rFonts w:eastAsiaTheme="minorHAnsi" w:cs="Times New Roman"/>
          <w:kern w:val="0"/>
          <w:lang w:eastAsia="en-US" w:bidi="ar-SA"/>
        </w:rPr>
        <w:t xml:space="preserve"> do SWZ) </w:t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podmiotu udostępniającego zasoby do oddania mu do dyspozycji niezbędnych zasobów na potrzeby realizacji danego zamówienia lub inny podmiotowy środek dowodowy potwierdzający, </w:t>
      </w:r>
      <w:r w:rsidR="008860A0" w:rsidRPr="00A3100F">
        <w:rPr>
          <w:rFonts w:eastAsiaTheme="minorHAnsi" w:cs="Times New Roman"/>
          <w:kern w:val="0"/>
          <w:lang w:eastAsia="en-US" w:bidi="ar-SA"/>
        </w:rPr>
        <w:br/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że Wykonawca, realizując zamówienie, będzie dysponował niezbędnymi zasobami </w:t>
      </w:r>
      <w:r w:rsidR="008860A0" w:rsidRPr="00A3100F">
        <w:rPr>
          <w:rFonts w:eastAsiaTheme="minorHAnsi" w:cs="Times New Roman"/>
          <w:kern w:val="0"/>
          <w:lang w:eastAsia="en-US" w:bidi="ar-SA"/>
        </w:rPr>
        <w:br/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tych podmiotów. Zobowiązanie podmiotu udostępniającego zasoby ma potwierdzać, </w:t>
      </w:r>
      <w:r w:rsidR="008860A0" w:rsidRPr="00A3100F">
        <w:rPr>
          <w:rFonts w:eastAsiaTheme="minorHAnsi" w:cs="Times New Roman"/>
          <w:kern w:val="0"/>
          <w:lang w:eastAsia="en-US" w:bidi="ar-SA"/>
        </w:rPr>
        <w:br/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że stosunek łączący Wykonawcę z podmiotami udostępniającymi zasoby gwarantuje rzeczywisty dostęp do tych zasobów oraz określa w szczególności: </w:t>
      </w:r>
    </w:p>
    <w:p w:rsidR="00DD5949" w:rsidRPr="00A3100F" w:rsidRDefault="00DD5949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1)</w:t>
      </w:r>
      <w:r w:rsidR="008F0554" w:rsidRPr="00A3100F">
        <w:rPr>
          <w:rFonts w:eastAsiaTheme="minorHAnsi" w:cs="Times New Roman"/>
          <w:kern w:val="0"/>
          <w:lang w:eastAsia="en-US" w:bidi="ar-SA"/>
        </w:rPr>
        <w:tab/>
      </w:r>
      <w:r w:rsidRPr="00A3100F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:rsidR="00DD5949" w:rsidRPr="00A3100F" w:rsidRDefault="00DD5949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2)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:rsidR="00B07B27" w:rsidRPr="00A3100F" w:rsidRDefault="00DD5949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3)</w:t>
      </w:r>
      <w:r w:rsidRPr="00A3100F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A3100F">
        <w:rPr>
          <w:rFonts w:eastAsiaTheme="minorHAnsi" w:cs="Times New Roman"/>
          <w:kern w:val="0"/>
          <w:lang w:eastAsia="en-US" w:bidi="ar-SA"/>
        </w:rPr>
        <w:t>.</w:t>
      </w:r>
      <w:r w:rsidRPr="00A3100F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6F5275" w:rsidRPr="00E56AA4" w:rsidRDefault="006F5275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 w:bidi="ar-SA"/>
        </w:rPr>
      </w:pPr>
    </w:p>
    <w:p w:rsidR="00B07B27" w:rsidRPr="00A3100F" w:rsidRDefault="00B07B27" w:rsidP="000B5A01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3100F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A3100F">
        <w:rPr>
          <w:rFonts w:eastAsiaTheme="minorHAnsi" w:cs="Times New Roman"/>
          <w:b/>
          <w:kern w:val="0"/>
          <w:lang w:eastAsia="en-US" w:bidi="ar-SA"/>
        </w:rPr>
        <w:tab/>
      </w:r>
      <w:r w:rsidRPr="00A3100F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F22B49" w:rsidRPr="00A3100F" w:rsidRDefault="008A36D2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="000C2A99" w:rsidRPr="00A3100F">
        <w:rPr>
          <w:rFonts w:eastAsia="Times New Roman" w:cs="Times New Roman"/>
          <w:kern w:val="0"/>
          <w:lang w:eastAsia="ar-SA" w:bidi="ar-SA"/>
        </w:rPr>
        <w:br/>
      </w:r>
      <w:r w:rsidR="00FA7051" w:rsidRPr="00A3100F">
        <w:rPr>
          <w:rFonts w:eastAsia="Times New Roman" w:cs="Times New Roman"/>
          <w:kern w:val="0"/>
          <w:lang w:eastAsia="ar-SA" w:bidi="ar-SA"/>
        </w:rPr>
        <w:t xml:space="preserve">którzy </w:t>
      </w:r>
      <w:r w:rsidRPr="00A3100F">
        <w:rPr>
          <w:rFonts w:eastAsia="Times New Roman" w:cs="Times New Roman"/>
          <w:kern w:val="0"/>
          <w:lang w:eastAsia="ar-SA" w:bidi="ar-SA"/>
        </w:rPr>
        <w:t>nie podlegają wyklucz</w:t>
      </w:r>
      <w:r w:rsidR="00630113" w:rsidRPr="00A3100F">
        <w:rPr>
          <w:rFonts w:eastAsia="Times New Roman" w:cs="Times New Roman"/>
          <w:kern w:val="0"/>
          <w:lang w:eastAsia="ar-SA" w:bidi="ar-SA"/>
        </w:rPr>
        <w:t>eniu na podstawie:</w:t>
      </w:r>
    </w:p>
    <w:p w:rsidR="00F22B49" w:rsidRPr="00A3100F" w:rsidRDefault="00F22B49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1) </w:t>
      </w:r>
      <w:r w:rsidR="008A36D2" w:rsidRPr="00A3100F">
        <w:rPr>
          <w:rFonts w:eastAsia="Times New Roman" w:cs="Times New Roman"/>
          <w:kern w:val="0"/>
          <w:lang w:eastAsia="ar-SA" w:bidi="ar-SA"/>
        </w:rPr>
        <w:t>art. 108 ust. 1 ustaw</w:t>
      </w:r>
      <w:r w:rsidRPr="00A3100F">
        <w:rPr>
          <w:rFonts w:eastAsia="Times New Roman" w:cs="Times New Roman"/>
          <w:kern w:val="0"/>
          <w:lang w:eastAsia="ar-SA" w:bidi="ar-SA"/>
        </w:rPr>
        <w:t>y,</w:t>
      </w:r>
    </w:p>
    <w:p w:rsidR="00F22B49" w:rsidRPr="00A3100F" w:rsidRDefault="00F22B49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2) </w:t>
      </w:r>
      <w:r w:rsidR="00FA7051" w:rsidRPr="00A3100F">
        <w:rPr>
          <w:rFonts w:eastAsia="Times New Roman" w:cs="Times New Roman"/>
          <w:kern w:val="0"/>
          <w:lang w:eastAsia="ar-SA" w:bidi="ar-SA"/>
        </w:rPr>
        <w:t xml:space="preserve">art. 109 ust. 1 ustawy, </w:t>
      </w:r>
      <w:r w:rsidR="00B218F7" w:rsidRPr="00A3100F">
        <w:rPr>
          <w:rFonts w:eastAsia="Times New Roman" w:cs="Times New Roman"/>
          <w:kern w:val="0"/>
          <w:lang w:eastAsia="ar-SA" w:bidi="ar-SA"/>
        </w:rPr>
        <w:t>z zastrzeżeniem</w:t>
      </w:r>
      <w:r w:rsidR="008A36D2" w:rsidRPr="00A3100F">
        <w:rPr>
          <w:rFonts w:eastAsia="Times New Roman" w:cs="Times New Roman"/>
          <w:kern w:val="0"/>
          <w:lang w:eastAsia="ar-SA" w:bidi="ar-SA"/>
        </w:rPr>
        <w:t xml:space="preserve"> art. 110 ust. 2 ustawy</w:t>
      </w:r>
      <w:r w:rsidR="00CF0EE2" w:rsidRPr="00A3100F">
        <w:rPr>
          <w:rFonts w:eastAsia="Times New Roman" w:cs="Times New Roman"/>
          <w:kern w:val="0"/>
          <w:lang w:eastAsia="ar-SA" w:bidi="ar-SA"/>
        </w:rPr>
        <w:t xml:space="preserve"> oraz </w:t>
      </w:r>
    </w:p>
    <w:p w:rsidR="008A36D2" w:rsidRPr="00A3100F" w:rsidRDefault="00F22B49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3) </w:t>
      </w:r>
      <w:r w:rsidR="00CF0EE2" w:rsidRPr="00A3100F">
        <w:rPr>
          <w:rFonts w:eastAsia="Times New Roman" w:cs="Times New Roman"/>
          <w:kern w:val="0"/>
          <w:lang w:eastAsia="ar-SA" w:bidi="ar-SA"/>
        </w:rPr>
        <w:t xml:space="preserve">art. 7 ust. 1 ustawy z dnia 13 kwietnia 2022 r. o </w:t>
      </w:r>
      <w:r w:rsidR="00CF0EE2" w:rsidRPr="00A3100F">
        <w:rPr>
          <w:rFonts w:eastAsia="Times New Roman" w:cs="Times New Roman"/>
          <w:i/>
          <w:kern w:val="0"/>
          <w:lang w:eastAsia="ar-SA" w:bidi="ar-SA"/>
        </w:rPr>
        <w:t>szczególnych rozwiązaniach w zakresie przeciwdziałania wspieraniu agresji na Ukrainę oraz służące ochronie bezpieczeństwa narodowego</w:t>
      </w:r>
      <w:r w:rsidR="00CF0EE2" w:rsidRPr="00A3100F">
        <w:rPr>
          <w:rFonts w:eastAsia="Times New Roman" w:cs="Times New Roman"/>
          <w:kern w:val="0"/>
          <w:lang w:eastAsia="ar-SA" w:bidi="ar-SA"/>
        </w:rPr>
        <w:t xml:space="preserve"> (</w:t>
      </w:r>
      <w:r w:rsidR="00C300E6" w:rsidRPr="00A3100F">
        <w:rPr>
          <w:rFonts w:eastAsia="Times New Roman" w:cs="Times New Roman"/>
          <w:kern w:val="0"/>
          <w:lang w:eastAsia="ar-SA" w:bidi="ar-SA"/>
        </w:rPr>
        <w:t>t .j Dz. U. z 2024 r., poz. 507</w:t>
      </w:r>
      <w:r w:rsidR="00CF0EE2" w:rsidRPr="00A3100F">
        <w:rPr>
          <w:rFonts w:eastAsia="Times New Roman" w:cs="Times New Roman"/>
          <w:kern w:val="0"/>
          <w:lang w:eastAsia="ar-SA" w:bidi="ar-SA"/>
        </w:rPr>
        <w:t>)</w:t>
      </w:r>
      <w:r w:rsidR="008A36D2" w:rsidRPr="00A3100F">
        <w:rPr>
          <w:rFonts w:eastAsia="Times New Roman" w:cs="Times New Roman"/>
          <w:kern w:val="0"/>
          <w:lang w:eastAsia="ar-SA" w:bidi="ar-SA"/>
        </w:rPr>
        <w:t xml:space="preserve">.  </w:t>
      </w:r>
    </w:p>
    <w:p w:rsidR="00F22B49" w:rsidRPr="00A3100F" w:rsidRDefault="00F22B49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F22B49" w:rsidRPr="00A3100F" w:rsidRDefault="00F22B49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-</w:t>
      </w:r>
      <w:r w:rsidR="00C300E6" w:rsidRPr="00A3100F">
        <w:rPr>
          <w:rFonts w:eastAsia="Times New Roman" w:cs="Times New Roman"/>
          <w:kern w:val="0"/>
          <w:lang w:eastAsia="ar-SA" w:bidi="ar-SA"/>
        </w:rPr>
        <w:tab/>
      </w:r>
      <w:r w:rsidR="006833DD"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lang w:eastAsia="ar-SA" w:bidi="ar-SA"/>
        </w:rPr>
        <w:t>ykonawcę oraz uczestnika konkursu wymie</w:t>
      </w:r>
      <w:r w:rsidR="000C2A99" w:rsidRPr="00A3100F">
        <w:rPr>
          <w:rFonts w:eastAsia="Times New Roman" w:cs="Times New Roman"/>
          <w:kern w:val="0"/>
          <w:lang w:eastAsia="ar-SA" w:bidi="ar-SA"/>
        </w:rPr>
        <w:t xml:space="preserve">nionego w wykazach określonych </w:t>
      </w:r>
      <w:r w:rsidR="000C2A99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wpisanego na listę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="008860A0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o którym mowa w art. 1 pkt 3 ww. ustawy z dnia 13 kwietnia 2022r.</w:t>
      </w:r>
      <w:r w:rsidR="00671405" w:rsidRPr="00A3100F">
        <w:rPr>
          <w:rFonts w:eastAsia="Times New Roman" w:cs="Times New Roman"/>
          <w:kern w:val="0"/>
          <w:lang w:eastAsia="ar-SA" w:bidi="ar-SA"/>
        </w:rPr>
        <w:t>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22B49" w:rsidRPr="00A3100F" w:rsidRDefault="00F22B49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- </w:t>
      </w:r>
      <w:r w:rsidR="00C300E6" w:rsidRPr="00A3100F">
        <w:rPr>
          <w:rFonts w:eastAsia="Times New Roman" w:cs="Times New Roman"/>
          <w:kern w:val="0"/>
          <w:lang w:eastAsia="ar-SA" w:bidi="ar-SA"/>
        </w:rPr>
        <w:tab/>
      </w:r>
      <w:r w:rsidR="006833DD"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lang w:eastAsia="ar-SA" w:bidi="ar-SA"/>
        </w:rPr>
        <w:t>ykonawcę oraz uczestnika konkursu, któr</w:t>
      </w:r>
      <w:r w:rsidR="008860A0" w:rsidRPr="00A3100F">
        <w:rPr>
          <w:rFonts w:eastAsia="Times New Roman" w:cs="Times New Roman"/>
          <w:kern w:val="0"/>
          <w:lang w:eastAsia="ar-SA" w:bidi="ar-SA"/>
        </w:rPr>
        <w:t>ego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A3100F">
        <w:rPr>
          <w:rFonts w:eastAsia="Times New Roman" w:cs="Times New Roman"/>
          <w:kern w:val="0"/>
          <w:lang w:eastAsia="ar-SA" w:bidi="ar-SA"/>
        </w:rPr>
        <w:t>beneficjentem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A3100F">
        <w:rPr>
          <w:rFonts w:eastAsia="Times New Roman" w:cs="Times New Roman"/>
          <w:kern w:val="0"/>
          <w:lang w:eastAsia="ar-SA" w:bidi="ar-SA"/>
        </w:rPr>
        <w:t>rzeczywistym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C300E6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A3100F">
        <w:rPr>
          <w:rFonts w:eastAsia="Times New Roman" w:cs="Times New Roman"/>
          <w:i/>
          <w:kern w:val="0"/>
          <w:lang w:eastAsia="ar-SA" w:bidi="ar-SA"/>
        </w:rPr>
        <w:t>o prz</w:t>
      </w:r>
      <w:r w:rsidR="008860A0" w:rsidRPr="00A3100F">
        <w:rPr>
          <w:rFonts w:eastAsia="Times New Roman" w:cs="Times New Roman"/>
          <w:i/>
          <w:kern w:val="0"/>
          <w:lang w:eastAsia="ar-SA" w:bidi="ar-SA"/>
        </w:rPr>
        <w:t xml:space="preserve">eciwdziałaniu praniu pieniędzy </w:t>
      </w:r>
      <w:r w:rsidR="00747D76" w:rsidRPr="00A3100F">
        <w:rPr>
          <w:rFonts w:eastAsia="Times New Roman" w:cs="Times New Roman"/>
          <w:i/>
          <w:kern w:val="0"/>
          <w:lang w:eastAsia="ar-SA" w:bidi="ar-SA"/>
        </w:rPr>
        <w:br/>
      </w:r>
      <w:r w:rsidRPr="00A3100F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A3100F">
        <w:rPr>
          <w:rFonts w:eastAsia="Times New Roman" w:cs="Times New Roman"/>
          <w:kern w:val="0"/>
          <w:lang w:eastAsia="ar-SA" w:bidi="ar-SA"/>
        </w:rPr>
        <w:t>(</w:t>
      </w:r>
      <w:r w:rsidR="00747D76" w:rsidRPr="00A3100F">
        <w:rPr>
          <w:rFonts w:eastAsia="Times New Roman" w:cs="Times New Roman"/>
          <w:kern w:val="0"/>
          <w:lang w:eastAsia="ar-SA" w:bidi="ar-SA"/>
        </w:rPr>
        <w:t>Dz. U. z 2023 r. poz. 1124, 1285, 1723, 1843, z 2024 r. poz. 850, 1222</w:t>
      </w:r>
      <w:r w:rsidRPr="00A3100F">
        <w:rPr>
          <w:rFonts w:eastAsia="Times New Roman" w:cs="Times New Roman"/>
          <w:kern w:val="0"/>
          <w:lang w:eastAsia="ar-SA" w:bidi="ar-SA"/>
        </w:rPr>
        <w:t>) jest osoba wymieniona w wykazach określonych w rozporządzeniu 765/2006 i rozporządzeni</w:t>
      </w:r>
      <w:r w:rsidR="000C2A99" w:rsidRPr="00A3100F">
        <w:rPr>
          <w:rFonts w:eastAsia="Times New Roman" w:cs="Times New Roman"/>
          <w:kern w:val="0"/>
          <w:lang w:eastAsia="ar-SA" w:bidi="ar-SA"/>
        </w:rPr>
        <w:t>u 269</w:t>
      </w:r>
      <w:r w:rsidR="0015289F" w:rsidRPr="00A3100F">
        <w:rPr>
          <w:rFonts w:eastAsia="Times New Roman" w:cs="Times New Roman"/>
          <w:kern w:val="0"/>
          <w:lang w:eastAsia="ar-SA" w:bidi="ar-SA"/>
        </w:rPr>
        <w:t xml:space="preserve">/2014 </w:t>
      </w:r>
      <w:r w:rsidRPr="00A3100F">
        <w:rPr>
          <w:rFonts w:eastAsia="Times New Roman" w:cs="Times New Roman"/>
          <w:kern w:val="0"/>
          <w:lang w:eastAsia="ar-SA" w:bidi="ar-SA"/>
        </w:rPr>
        <w:t xml:space="preserve">albo wpisana na listę lub będąca takim beneficjentem rzeczywistym od dnia 24 lutego 2022 r., o ile została wpisana na listę </w:t>
      </w:r>
      <w:r w:rsidR="005F493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na po</w:t>
      </w:r>
      <w:r w:rsidR="00ED484D" w:rsidRPr="00A3100F">
        <w:rPr>
          <w:rFonts w:eastAsia="Times New Roman" w:cs="Times New Roman"/>
          <w:kern w:val="0"/>
          <w:lang w:eastAsia="ar-SA" w:bidi="ar-SA"/>
        </w:rPr>
        <w:t xml:space="preserve">dstawie decyzji w sprawie wpisu </w:t>
      </w:r>
      <w:r w:rsidRPr="00A3100F">
        <w:rPr>
          <w:rFonts w:eastAsia="Times New Roman" w:cs="Times New Roman"/>
          <w:kern w:val="0"/>
          <w:lang w:eastAsia="ar-SA" w:bidi="ar-SA"/>
        </w:rPr>
        <w:t>na listę rozstrzygającej o zastosowaniu środka</w:t>
      </w:r>
      <w:r w:rsidR="0015289F" w:rsidRPr="00A3100F">
        <w:rPr>
          <w:rFonts w:eastAsia="Times New Roman" w:cs="Times New Roman"/>
          <w:kern w:val="0"/>
          <w:lang w:eastAsia="ar-SA" w:bidi="ar-SA"/>
        </w:rPr>
        <w:t xml:space="preserve">, </w:t>
      </w:r>
      <w:r w:rsidR="00747D76" w:rsidRPr="00A3100F">
        <w:rPr>
          <w:rFonts w:eastAsia="Times New Roman" w:cs="Times New Roman"/>
          <w:kern w:val="0"/>
          <w:lang w:eastAsia="ar-SA" w:bidi="ar-SA"/>
        </w:rPr>
        <w:br/>
      </w:r>
      <w:r w:rsidR="0015289F" w:rsidRPr="00A3100F">
        <w:rPr>
          <w:rFonts w:eastAsia="Times New Roman" w:cs="Times New Roman"/>
          <w:kern w:val="0"/>
          <w:lang w:eastAsia="ar-SA" w:bidi="ar-SA"/>
        </w:rPr>
        <w:t>o k</w:t>
      </w:r>
      <w:r w:rsidR="00ED484D" w:rsidRPr="00A3100F">
        <w:rPr>
          <w:rFonts w:eastAsia="Times New Roman" w:cs="Times New Roman"/>
          <w:kern w:val="0"/>
          <w:lang w:eastAsia="ar-SA" w:bidi="ar-SA"/>
        </w:rPr>
        <w:t xml:space="preserve">tórym mowa w art. 1 pkt 3 </w:t>
      </w:r>
      <w:r w:rsidRPr="00A3100F">
        <w:rPr>
          <w:rFonts w:eastAsia="Times New Roman" w:cs="Times New Roman"/>
          <w:kern w:val="0"/>
          <w:lang w:eastAsia="ar-SA" w:bidi="ar-SA"/>
        </w:rPr>
        <w:t>ww. ustawy z dnia 13 kwietnia 2022</w:t>
      </w:r>
      <w:r w:rsidR="005F4934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r.</w:t>
      </w:r>
      <w:r w:rsidR="00671405" w:rsidRPr="00A3100F">
        <w:rPr>
          <w:rFonts w:eastAsia="Times New Roman" w:cs="Times New Roman"/>
          <w:kern w:val="0"/>
          <w:lang w:eastAsia="ar-SA" w:bidi="ar-SA"/>
        </w:rPr>
        <w:t>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22B49" w:rsidRPr="00A3100F" w:rsidRDefault="00F22B49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-</w:t>
      </w:r>
      <w:r w:rsidR="00C300E6" w:rsidRPr="00A3100F">
        <w:rPr>
          <w:rFonts w:eastAsia="Times New Roman" w:cs="Times New Roman"/>
          <w:kern w:val="0"/>
          <w:lang w:eastAsia="ar-SA" w:bidi="ar-SA"/>
        </w:rPr>
        <w:tab/>
      </w:r>
      <w:r w:rsidR="006833DD"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lang w:eastAsia="ar-SA" w:bidi="ar-SA"/>
        </w:rPr>
        <w:t xml:space="preserve">ykonawcę oraz uczestnika konkursu, którego jednostką dominującą w rozumieniu </w:t>
      </w:r>
      <w:r w:rsidR="00F938E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art. 3 ust. 1 pkt 37 ustawy z dnia 29 września 1994 r. </w:t>
      </w:r>
      <w:r w:rsidRPr="00A3100F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CC7667" w:rsidRPr="00A3100F">
        <w:rPr>
          <w:rFonts w:eastAsia="Times New Roman" w:cs="Times New Roman"/>
          <w:kern w:val="0"/>
          <w:lang w:eastAsia="ar-SA" w:bidi="ar-SA"/>
        </w:rPr>
        <w:t>(</w:t>
      </w:r>
      <w:r w:rsidR="005F4934" w:rsidRPr="00A3100F">
        <w:rPr>
          <w:rFonts w:eastAsia="Times New Roman" w:cs="Times New Roman"/>
          <w:kern w:val="0"/>
          <w:lang w:eastAsia="ar-SA" w:bidi="ar-SA"/>
        </w:rPr>
        <w:t xml:space="preserve">Dz. U. z 2023 r. </w:t>
      </w:r>
      <w:r w:rsidR="005F4934" w:rsidRPr="00A3100F">
        <w:rPr>
          <w:rFonts w:eastAsia="Times New Roman" w:cs="Times New Roman"/>
          <w:kern w:val="0"/>
          <w:lang w:eastAsia="ar-SA" w:bidi="ar-SA"/>
        </w:rPr>
        <w:lastRenderedPageBreak/>
        <w:t xml:space="preserve">poz. 120, 295, 1598, z 2024 r. poz. 619) </w:t>
      </w:r>
      <w:r w:rsidRPr="00A3100F">
        <w:rPr>
          <w:rFonts w:eastAsia="Times New Roman" w:cs="Times New Roman"/>
          <w:kern w:val="0"/>
          <w:lang w:eastAsia="ar-SA" w:bidi="ar-SA"/>
        </w:rPr>
        <w:t>jest podmiot wy</w:t>
      </w:r>
      <w:r w:rsidR="0015289F" w:rsidRPr="00A3100F">
        <w:rPr>
          <w:rFonts w:eastAsia="Times New Roman" w:cs="Times New Roman"/>
          <w:kern w:val="0"/>
          <w:lang w:eastAsia="ar-SA" w:bidi="ar-SA"/>
        </w:rPr>
        <w:t>m</w:t>
      </w:r>
      <w:r w:rsidR="00584B6B" w:rsidRPr="00A3100F">
        <w:rPr>
          <w:rFonts w:eastAsia="Times New Roman" w:cs="Times New Roman"/>
          <w:kern w:val="0"/>
          <w:lang w:eastAsia="ar-SA" w:bidi="ar-SA"/>
        </w:rPr>
        <w:t xml:space="preserve">ieniony w wykazach określonych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w rozporządzeniu</w:t>
      </w:r>
      <w:r w:rsidRPr="00A3100F">
        <w:rPr>
          <w:rFonts w:eastAsia="Times New Roman" w:cs="Times New Roman"/>
          <w:kern w:val="0"/>
          <w:lang w:eastAsia="ar-SA" w:bidi="ar-SA"/>
        </w:rPr>
        <w:t xml:space="preserve"> 765/2006 i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rozpo</w:t>
      </w:r>
      <w:r w:rsidR="0024080D"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rządzeniu</w:t>
      </w:r>
      <w:r w:rsidR="0024080D" w:rsidRPr="00A3100F">
        <w:rPr>
          <w:rFonts w:eastAsia="Times New Roman" w:cs="Times New Roman"/>
          <w:kern w:val="0"/>
          <w:lang w:eastAsia="ar-SA" w:bidi="ar-SA"/>
        </w:rPr>
        <w:t xml:space="preserve"> 269/2014 albo wpisany </w:t>
      </w:r>
      <w:r w:rsidRPr="00A3100F">
        <w:rPr>
          <w:rFonts w:eastAsia="Times New Roman" w:cs="Times New Roman"/>
          <w:kern w:val="0"/>
          <w:lang w:eastAsia="ar-SA" w:bidi="ar-SA"/>
        </w:rPr>
        <w:t xml:space="preserve">na listę lub będący taką jednostką dominującą od dnia 24 lutego 2022 r., o ile został wpisany </w:t>
      </w:r>
      <w:r w:rsidR="005F493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na listę na podstawie decyzji w sprawie wpisu na listę rozstrzygającej o zastosowaniu środka, o którym mowa w art. 1 pkt 3 ww. ustawy z dnia 13 kwietnia 2022</w:t>
      </w:r>
      <w:r w:rsidR="006C4D7E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r.</w:t>
      </w:r>
    </w:p>
    <w:p w:rsidR="008A36D2" w:rsidRPr="00A3100F" w:rsidRDefault="008A36D2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8A36D2" w:rsidRPr="00A3100F" w:rsidRDefault="003E3736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</w:t>
      </w:r>
      <w:r w:rsidR="008A36D2" w:rsidRPr="00A3100F">
        <w:rPr>
          <w:rFonts w:eastAsia="Times New Roman" w:cs="Times New Roman"/>
          <w:kern w:val="0"/>
          <w:lang w:eastAsia="ar-SA" w:bidi="ar-SA"/>
        </w:rPr>
        <w:t>.</w:t>
      </w:r>
      <w:r w:rsidR="008A36D2" w:rsidRPr="00A3100F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="008A36D2" w:rsidRPr="00A3100F">
        <w:rPr>
          <w:rFonts w:eastAsia="Times New Roman" w:cs="Times New Roman"/>
          <w:kern w:val="0"/>
          <w:lang w:eastAsia="ar-SA" w:bidi="ar-SA"/>
        </w:rPr>
        <w:br/>
        <w:t xml:space="preserve">że Wykonawca nie posiada wymaganych zdolności, jeżeli zaangażowanie zasobów </w:t>
      </w:r>
      <w:r w:rsidR="00B218F7" w:rsidRPr="00A3100F">
        <w:rPr>
          <w:rFonts w:eastAsia="Times New Roman" w:cs="Times New Roman"/>
          <w:kern w:val="0"/>
          <w:lang w:eastAsia="ar-SA" w:bidi="ar-SA"/>
        </w:rPr>
        <w:t>technicznych lub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zawodowych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Wykonawcy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w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inne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przedsięwzięcia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6833DD" w:rsidRPr="00A3100F">
        <w:rPr>
          <w:rFonts w:eastAsia="Times New Roman" w:cs="Times New Roman"/>
          <w:kern w:val="0"/>
          <w:lang w:eastAsia="ar-SA" w:bidi="ar-SA"/>
        </w:rPr>
        <w:t>gospodarcze Wykonawcy</w:t>
      </w:r>
      <w:r w:rsidR="008A36D2" w:rsidRPr="00A3100F">
        <w:rPr>
          <w:rFonts w:eastAsia="Times New Roman" w:cs="Times New Roman"/>
          <w:kern w:val="0"/>
          <w:lang w:eastAsia="ar-SA" w:bidi="ar-SA"/>
        </w:rPr>
        <w:t xml:space="preserve"> może mieć negatywny wpływ na realizacje zamówienia.</w:t>
      </w:r>
    </w:p>
    <w:p w:rsidR="003E3736" w:rsidRPr="00A3100F" w:rsidRDefault="003E3736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4.</w:t>
      </w:r>
      <w:r w:rsidRPr="00A3100F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:rsidR="003E3736" w:rsidRPr="00A3100F" w:rsidRDefault="003E3736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5.</w:t>
      </w:r>
      <w:r w:rsidRPr="00A3100F">
        <w:rPr>
          <w:rFonts w:eastAsiaTheme="minorHAnsi" w:cs="Times New Roman"/>
          <w:kern w:val="0"/>
          <w:lang w:eastAsia="en-US" w:bidi="ar-SA"/>
        </w:rPr>
        <w:tab/>
        <w:t>W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przypadku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wspólnego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ubiegania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się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sz w:val="23"/>
          <w:szCs w:val="23"/>
          <w:lang w:eastAsia="en-US" w:bidi="ar-SA"/>
        </w:rPr>
        <w:t>Wykonawców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o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udzielenie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zamówienia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Zamawiający zbada, czy nie zachodzą podstawy wykluczenia wobec każdego z tych Wykonawców.</w:t>
      </w:r>
    </w:p>
    <w:p w:rsidR="00630113" w:rsidRPr="00A3100F" w:rsidRDefault="003E3736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6.</w:t>
      </w:r>
      <w:r w:rsidRPr="00A3100F">
        <w:rPr>
          <w:rFonts w:eastAsiaTheme="minorHAnsi" w:cs="Times New Roman"/>
          <w:kern w:val="0"/>
          <w:lang w:eastAsia="en-US" w:bidi="ar-SA"/>
        </w:rPr>
        <w:tab/>
        <w:t>Jeżeli Wykonawcy zamierza powierzyć wykonanie części zamówienia Podwykonawcy Zamawiający zbada, czy nie zachodzą wobec tego Podwykonawcy podstawy</w:t>
      </w:r>
      <w:r w:rsidR="00225057" w:rsidRPr="00A3100F">
        <w:rPr>
          <w:rFonts w:eastAsiaTheme="minorHAnsi" w:cs="Times New Roman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wykluczenia, które zostały przewidziane względem Wykonawcy.</w:t>
      </w:r>
    </w:p>
    <w:p w:rsidR="008A36D2" w:rsidRPr="00A3100F" w:rsidRDefault="003E3736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7</w:t>
      </w:r>
      <w:r w:rsidR="008A36D2" w:rsidRPr="00A3100F">
        <w:rPr>
          <w:rFonts w:eastAsia="Times New Roman" w:cs="Times New Roman"/>
          <w:kern w:val="0"/>
          <w:lang w:eastAsia="ar-SA" w:bidi="ar-SA"/>
        </w:rPr>
        <w:t>.</w:t>
      </w:r>
      <w:r w:rsidR="008A36D2" w:rsidRPr="00A3100F">
        <w:rPr>
          <w:rFonts w:eastAsia="Times New Roman" w:cs="Times New Roman"/>
          <w:kern w:val="0"/>
          <w:lang w:eastAsia="ar-SA" w:bidi="ar-SA"/>
        </w:rPr>
        <w:tab/>
        <w:t xml:space="preserve">Wykonawca nie podlega wykluczeniu w okolicznościach określonych w art. 108 ust. 1 </w:t>
      </w:r>
      <w:r w:rsidR="00236913" w:rsidRPr="00A3100F">
        <w:rPr>
          <w:rFonts w:eastAsia="Times New Roman" w:cs="Times New Roman"/>
          <w:kern w:val="0"/>
          <w:lang w:eastAsia="ar-SA" w:bidi="ar-SA"/>
        </w:rPr>
        <w:br/>
      </w:r>
      <w:r w:rsidR="008A36D2" w:rsidRPr="00A3100F">
        <w:rPr>
          <w:rFonts w:eastAsia="Times New Roman" w:cs="Times New Roman"/>
          <w:kern w:val="0"/>
          <w:lang w:eastAsia="ar-SA" w:bidi="ar-SA"/>
        </w:rPr>
        <w:t>pkt 1, 2 i 5 lub art. 109 ust. 1 pkt 2‒5 i 7‒10, jeżeli udowodni zamawiającemu, że spełnił</w:t>
      </w:r>
      <w:r w:rsidR="00833BA8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łącznie następujące przesłanki:</w:t>
      </w:r>
    </w:p>
    <w:p w:rsidR="008A36D2" w:rsidRPr="00A3100F" w:rsidRDefault="008A36D2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1)</w:t>
      </w:r>
      <w:r w:rsidR="00B218F7" w:rsidRPr="00A3100F">
        <w:rPr>
          <w:rFonts w:eastAsia="Times New Roman" w:cs="Times New Roman"/>
          <w:kern w:val="0"/>
          <w:lang w:eastAsia="ar-SA" w:bidi="ar-SA"/>
        </w:rPr>
        <w:tab/>
      </w:r>
      <w:r w:rsidRPr="00A3100F">
        <w:rPr>
          <w:rFonts w:eastAsia="Times New Roman" w:cs="Times New Roman"/>
          <w:kern w:val="0"/>
          <w:lang w:eastAsia="ar-SA" w:bidi="ar-SA"/>
        </w:rPr>
        <w:t>naprawił lub zobowiązał się do naprawienia szkody wyrządzonej przestępstwem, wykroczeniem lub swoim nieprawidłowym postępowaniem, w tym poprzez zadośćuczynienie pieniężne;</w:t>
      </w:r>
    </w:p>
    <w:p w:rsidR="008A36D2" w:rsidRPr="00A3100F" w:rsidRDefault="008A36D2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lub swoim nieprawidłowym postępowaniem oraz spowodowanymi </w:t>
      </w:r>
      <w:r w:rsidR="005F02CA" w:rsidRPr="00A3100F">
        <w:rPr>
          <w:rFonts w:eastAsia="Times New Roman" w:cs="Times New Roman"/>
          <w:kern w:val="0"/>
          <w:lang w:eastAsia="ar-SA" w:bidi="ar-SA"/>
        </w:rPr>
        <w:t xml:space="preserve">przez </w:t>
      </w:r>
      <w:r w:rsidRPr="00A3100F">
        <w:rPr>
          <w:rFonts w:eastAsia="Times New Roman" w:cs="Times New Roman"/>
          <w:kern w:val="0"/>
          <w:lang w:eastAsia="ar-SA" w:bidi="ar-SA"/>
        </w:rPr>
        <w:t>nie szkodami, aktywnie współpracując odpowiednio z właściwymi organami, w tym organami ścigania, lub zamawiającym;</w:t>
      </w:r>
    </w:p>
    <w:p w:rsidR="008A36D2" w:rsidRPr="00A3100F" w:rsidRDefault="008A36D2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3)</w:t>
      </w:r>
      <w:r w:rsidRPr="00A3100F">
        <w:rPr>
          <w:rFonts w:eastAsia="Times New Roman" w:cs="Times New Roman"/>
          <w:kern w:val="0"/>
          <w:lang w:eastAsia="ar-SA" w:bidi="ar-SA"/>
        </w:rPr>
        <w:tab/>
        <w:t>podjął konkretne środki techniczne, organi</w:t>
      </w:r>
      <w:r w:rsidR="00F32382" w:rsidRPr="00A3100F">
        <w:rPr>
          <w:rFonts w:eastAsia="Times New Roman" w:cs="Times New Roman"/>
          <w:kern w:val="0"/>
          <w:lang w:eastAsia="ar-SA" w:bidi="ar-SA"/>
        </w:rPr>
        <w:t xml:space="preserve">zacyjne i kadrowe, odpowiednie </w:t>
      </w:r>
      <w:r w:rsidR="00F32382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dla zapobiegania dalszym przestępstwom, wykroczeniom lub nieprawidłowemu postępowaniu, w szczególności:</w:t>
      </w:r>
    </w:p>
    <w:p w:rsidR="008A36D2" w:rsidRPr="00A3100F" w:rsidRDefault="008A36D2" w:rsidP="000B5A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a)</w:t>
      </w:r>
      <w:r w:rsidRPr="00A3100F">
        <w:rPr>
          <w:rFonts w:eastAsia="Times New Roman" w:cs="Times New Roman"/>
          <w:kern w:val="0"/>
          <w:lang w:eastAsia="ar-SA" w:bidi="ar-SA"/>
        </w:rPr>
        <w:tab/>
        <w:t>zerwał wszelkie powiązania z osobami l</w:t>
      </w:r>
      <w:r w:rsidR="00FA7051" w:rsidRPr="00A3100F">
        <w:rPr>
          <w:rFonts w:eastAsia="Times New Roman" w:cs="Times New Roman"/>
          <w:kern w:val="0"/>
          <w:lang w:eastAsia="ar-SA" w:bidi="ar-SA"/>
        </w:rPr>
        <w:t xml:space="preserve">ub podmiotami odpowiedzialnymi </w:t>
      </w:r>
      <w:r w:rsidR="00FA7051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za nieprawidłowe postępowanie wykonawcy,</w:t>
      </w:r>
    </w:p>
    <w:p w:rsidR="008A36D2" w:rsidRPr="00A3100F" w:rsidRDefault="008A36D2" w:rsidP="000B5A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b)</w:t>
      </w:r>
      <w:r w:rsidRPr="00A3100F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8A36D2" w:rsidRPr="00A3100F" w:rsidRDefault="008A36D2" w:rsidP="000B5A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c)</w:t>
      </w:r>
      <w:r w:rsidRPr="00A3100F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8A36D2" w:rsidRPr="00A3100F" w:rsidRDefault="008A36D2" w:rsidP="000B5A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d)</w:t>
      </w:r>
      <w:r w:rsidRPr="00A3100F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8A36D2" w:rsidRPr="00A3100F" w:rsidRDefault="008A36D2" w:rsidP="000B5A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e)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="003E3736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za nieprzestrzeganie przepisów, wewnętrznych regulacji lub standardów.</w:t>
      </w:r>
    </w:p>
    <w:p w:rsidR="00F61C9E" w:rsidRPr="00A3100F" w:rsidRDefault="003E3736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8</w:t>
      </w:r>
      <w:r w:rsidR="008A36D2" w:rsidRPr="00A3100F">
        <w:rPr>
          <w:rFonts w:eastAsia="Times New Roman" w:cs="Times New Roman"/>
          <w:kern w:val="0"/>
          <w:lang w:eastAsia="ar-SA" w:bidi="ar-SA"/>
        </w:rPr>
        <w:t>.</w:t>
      </w:r>
      <w:r w:rsidR="008A36D2" w:rsidRPr="00A3100F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</w:t>
      </w:r>
      <w:r w:rsidRPr="00A3100F">
        <w:rPr>
          <w:rFonts w:eastAsia="Times New Roman" w:cs="Times New Roman"/>
          <w:kern w:val="0"/>
          <w:lang w:eastAsia="ar-SA" w:bidi="ar-SA"/>
        </w:rPr>
        <w:t>ust. 7</w:t>
      </w:r>
      <w:r w:rsidR="008A36D2" w:rsidRPr="00A3100F">
        <w:rPr>
          <w:rFonts w:eastAsia="Times New Roman" w:cs="Times New Roman"/>
          <w:kern w:val="0"/>
          <w:lang w:eastAsia="ar-SA" w:bidi="ar-SA"/>
        </w:rPr>
        <w:t xml:space="preserve">, </w:t>
      </w:r>
      <w:r w:rsidR="0093353C" w:rsidRPr="00A3100F">
        <w:rPr>
          <w:rFonts w:eastAsia="Times New Roman" w:cs="Times New Roman"/>
          <w:kern w:val="0"/>
          <w:lang w:eastAsia="ar-SA" w:bidi="ar-SA"/>
        </w:rPr>
        <w:br/>
      </w:r>
      <w:r w:rsidR="008A36D2" w:rsidRPr="00A3100F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okoliczności czynu Wykonawcy. Jeżeli podjęte przez Wykonawcę czynności </w:t>
      </w:r>
      <w:r w:rsidR="0093353C" w:rsidRPr="00A3100F">
        <w:rPr>
          <w:rFonts w:eastAsia="Times New Roman" w:cs="Times New Roman"/>
          <w:kern w:val="0"/>
          <w:lang w:eastAsia="ar-SA" w:bidi="ar-SA"/>
        </w:rPr>
        <w:br/>
      </w:r>
      <w:r w:rsidR="008A36D2" w:rsidRPr="00A3100F">
        <w:rPr>
          <w:rFonts w:eastAsia="Times New Roman" w:cs="Times New Roman"/>
          <w:kern w:val="0"/>
          <w:lang w:eastAsia="ar-SA" w:bidi="ar-SA"/>
        </w:rPr>
        <w:t>nie są wystarczające do wykazania jego rzetelności, Zamawiający wyklucza Wykonawcę.</w:t>
      </w:r>
    </w:p>
    <w:p w:rsidR="00F32382" w:rsidRPr="00A3100F" w:rsidRDefault="00F32382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82507" w:rsidRPr="00A3100F" w:rsidRDefault="00182507" w:rsidP="000B5A01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3100F">
        <w:rPr>
          <w:rFonts w:eastAsiaTheme="minorHAnsi" w:cs="Times New Roman"/>
          <w:b/>
          <w:kern w:val="0"/>
          <w:lang w:eastAsia="en-US" w:bidi="ar-SA"/>
        </w:rPr>
        <w:t>VII.</w:t>
      </w:r>
      <w:r w:rsidRPr="00A3100F">
        <w:rPr>
          <w:rFonts w:eastAsiaTheme="minorHAnsi" w:cs="Times New Roman"/>
          <w:b/>
          <w:kern w:val="0"/>
          <w:lang w:eastAsia="en-US" w:bidi="ar-SA"/>
        </w:rPr>
        <w:tab/>
        <w:t>Informacja o podmiotowych środkach dowodowych</w:t>
      </w:r>
    </w:p>
    <w:p w:rsidR="00182507" w:rsidRPr="00A3100F" w:rsidRDefault="00182507" w:rsidP="000B5A0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ab/>
      </w:r>
      <w:r w:rsidRPr="00A3100F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B50697" w:rsidRPr="00A3100F">
        <w:rPr>
          <w:rFonts w:eastAsiaTheme="minorHAnsi" w:cs="Times New Roman"/>
          <w:b/>
          <w:bCs/>
          <w:kern w:val="0"/>
          <w:lang w:eastAsia="en-US" w:bidi="ar-SA"/>
        </w:rPr>
        <w:br/>
      </w:r>
      <w:r w:rsidRPr="00A3100F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Pr="00A3100F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182507" w:rsidRPr="00A3100F" w:rsidRDefault="00182507" w:rsidP="000B5A01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A3100F">
        <w:rPr>
          <w:rFonts w:eastAsiaTheme="minorHAnsi" w:cs="Times New Roman"/>
          <w:bCs/>
          <w:kern w:val="0"/>
          <w:lang w:eastAsia="en-US" w:bidi="ar-SA"/>
        </w:rPr>
        <w:t>1.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>oświadczeni</w:t>
      </w:r>
      <w:r w:rsidR="0026377E" w:rsidRPr="00A3100F">
        <w:rPr>
          <w:rFonts w:eastAsiaTheme="minorHAnsi" w:cs="Times New Roman"/>
          <w:bCs/>
          <w:kern w:val="0"/>
          <w:lang w:eastAsia="en-US" w:bidi="ar-SA"/>
        </w:rPr>
        <w:t>a</w:t>
      </w:r>
      <w:r w:rsidRPr="00A3100F">
        <w:rPr>
          <w:rFonts w:eastAsiaTheme="minorHAnsi" w:cs="Times New Roman"/>
          <w:bCs/>
          <w:kern w:val="0"/>
          <w:lang w:eastAsia="en-US" w:bidi="ar-SA"/>
        </w:rPr>
        <w:t>, o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>którym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>mowa w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>art.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>125 ust. 1 ustawy, stanowiące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potwierdzenie, </w:t>
      </w:r>
      <w:r w:rsidR="00861767" w:rsidRPr="00A3100F">
        <w:rPr>
          <w:rFonts w:eastAsiaTheme="minorHAnsi" w:cs="Times New Roman"/>
          <w:bCs/>
          <w:kern w:val="0"/>
          <w:lang w:eastAsia="en-US" w:bidi="ar-SA"/>
        </w:rPr>
        <w:br/>
      </w:r>
      <w:r w:rsidRPr="00A3100F">
        <w:rPr>
          <w:rFonts w:eastAsiaTheme="minorHAnsi" w:cs="Times New Roman"/>
          <w:bCs/>
          <w:kern w:val="0"/>
          <w:lang w:eastAsia="en-US" w:bidi="ar-SA"/>
        </w:rPr>
        <w:t>że Wykonawca nie podlega wykluczeniu oraz spełnia warunki udziału w postępowaniu, tymczasowo zastępujące wymagane przez Zamawiającego podmiotowe środki dowodowe, którego wzór stanowi załącznik nr 3 do SWZ.</w:t>
      </w:r>
    </w:p>
    <w:p w:rsidR="00182507" w:rsidRPr="00A3100F" w:rsidRDefault="00182507" w:rsidP="000B5A01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A3100F">
        <w:rPr>
          <w:rFonts w:eastAsiaTheme="minorHAnsi" w:cs="Times New Roman"/>
          <w:bCs/>
          <w:kern w:val="0"/>
          <w:lang w:eastAsia="en-US" w:bidi="ar-SA"/>
        </w:rPr>
        <w:lastRenderedPageBreak/>
        <w:t>2.</w:t>
      </w:r>
      <w:r w:rsidRPr="00A3100F">
        <w:rPr>
          <w:rFonts w:eastAsiaTheme="minorHAnsi" w:cs="Times New Roman"/>
          <w:bCs/>
          <w:kern w:val="0"/>
          <w:lang w:eastAsia="en-US" w:bidi="ar-SA"/>
        </w:rPr>
        <w:tab/>
        <w:t>wypełnione</w:t>
      </w:r>
      <w:r w:rsidR="0026377E" w:rsidRPr="00A3100F">
        <w:rPr>
          <w:rFonts w:eastAsiaTheme="minorHAnsi" w:cs="Times New Roman"/>
          <w:bCs/>
          <w:kern w:val="0"/>
          <w:lang w:eastAsia="en-US" w:bidi="ar-SA"/>
        </w:rPr>
        <w:t>go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26377E" w:rsidRPr="00A3100F">
        <w:rPr>
          <w:rFonts w:eastAsiaTheme="minorHAnsi" w:cs="Times New Roman"/>
          <w:bCs/>
          <w:kern w:val="0"/>
          <w:lang w:eastAsia="en-US" w:bidi="ar-SA"/>
        </w:rPr>
        <w:t>go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cywilna, konsorcjum) pełnomocnictw</w:t>
      </w:r>
      <w:r w:rsidR="0026377E" w:rsidRPr="00A3100F">
        <w:rPr>
          <w:rFonts w:eastAsiaTheme="minorHAnsi" w:cs="Times New Roman"/>
          <w:bCs/>
          <w:kern w:val="0"/>
          <w:lang w:eastAsia="en-US" w:bidi="ar-SA"/>
        </w:rPr>
        <w:t>a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 dla Wykonawcy wiodącego (lidera) – w przypadku składania oferty przez Wykonawców wspólnie ubiegających się o udzielenie zamówienia.</w:t>
      </w:r>
    </w:p>
    <w:p w:rsidR="00861767" w:rsidRPr="00A3100F" w:rsidRDefault="00861767" w:rsidP="000B5A01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A3100F">
        <w:rPr>
          <w:rFonts w:eastAsiaTheme="minorHAnsi" w:cs="Times New Roman"/>
          <w:bCs/>
          <w:kern w:val="0"/>
          <w:lang w:eastAsia="en-US" w:bidi="ar-SA"/>
        </w:rPr>
        <w:t>3.</w:t>
      </w:r>
      <w:r w:rsidRPr="00A3100F">
        <w:rPr>
          <w:rFonts w:eastAsiaTheme="minorHAnsi" w:cs="Times New Roman"/>
          <w:bCs/>
          <w:kern w:val="0"/>
          <w:lang w:eastAsia="en-US" w:bidi="ar-SA"/>
        </w:rPr>
        <w:tab/>
        <w:t>wypełnionego i podpisanego oświadczenia dot. przesłanek wykluczenia z art. 5K Rozporządzenia 833/2014 oraz art</w:t>
      </w:r>
      <w:r w:rsidRPr="00F27C95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. 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7 ust. 1 ustawy o </w:t>
      </w:r>
      <w:r w:rsidRPr="00A3100F">
        <w:rPr>
          <w:rFonts w:eastAsiaTheme="minorHAnsi" w:cs="Times New Roman"/>
          <w:bCs/>
          <w:i/>
          <w:kern w:val="0"/>
          <w:lang w:eastAsia="en-US" w:bidi="ar-SA"/>
        </w:rPr>
        <w:t>szczególnych rozwiązaniach</w:t>
      </w:r>
      <w:r w:rsidR="00F27C95">
        <w:rPr>
          <w:rFonts w:eastAsiaTheme="minorHAnsi" w:cs="Times New Roman"/>
          <w:bCs/>
          <w:i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i/>
          <w:kern w:val="0"/>
          <w:lang w:eastAsia="en-US" w:bidi="ar-SA"/>
        </w:rPr>
        <w:t xml:space="preserve">w zakresie przeciwdziałania wspieraniu agresji na Ukrainę, </w:t>
      </w:r>
      <w:r w:rsidRPr="00A3100F">
        <w:rPr>
          <w:rFonts w:eastAsiaTheme="minorHAnsi" w:cs="Times New Roman"/>
          <w:bCs/>
          <w:kern w:val="0"/>
          <w:lang w:eastAsia="en-US" w:bidi="ar-SA"/>
        </w:rPr>
        <w:t>którego wzór stanowią załącznik</w:t>
      </w:r>
      <w:r w:rsidR="00CF7B77" w:rsidRPr="00A3100F">
        <w:rPr>
          <w:rFonts w:eastAsiaTheme="minorHAnsi" w:cs="Times New Roman"/>
          <w:bCs/>
          <w:kern w:val="0"/>
          <w:lang w:eastAsia="en-US" w:bidi="ar-SA"/>
        </w:rPr>
        <w:t>i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 nr 8 </w:t>
      </w:r>
      <w:r w:rsidR="00F27C95">
        <w:rPr>
          <w:rFonts w:eastAsiaTheme="minorHAnsi" w:cs="Times New Roman"/>
          <w:bCs/>
          <w:kern w:val="0"/>
          <w:lang w:eastAsia="en-US" w:bidi="ar-SA"/>
        </w:rPr>
        <w:br/>
      </w:r>
      <w:r w:rsidRPr="00A3100F">
        <w:rPr>
          <w:rFonts w:eastAsiaTheme="minorHAnsi" w:cs="Times New Roman"/>
          <w:bCs/>
          <w:kern w:val="0"/>
          <w:lang w:eastAsia="en-US" w:bidi="ar-SA"/>
        </w:rPr>
        <w:t>i 8a</w:t>
      </w:r>
      <w:r w:rsidR="00CF7B77" w:rsidRPr="00A3100F">
        <w:rPr>
          <w:rFonts w:eastAsiaTheme="minorHAnsi" w:cs="Times New Roman"/>
          <w:bCs/>
          <w:kern w:val="0"/>
          <w:lang w:eastAsia="en-US" w:bidi="ar-SA"/>
        </w:rPr>
        <w:t xml:space="preserve"> do SWZ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. 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A3100F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Pr="00A3100F">
        <w:rPr>
          <w:rFonts w:cs="Times New Roman"/>
        </w:rPr>
        <w:br/>
        <w:t xml:space="preserve">przez Wykonawcę lub osobę/osoby uprawnione do reprezentowania Wykonawcy. 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A3100F">
        <w:rPr>
          <w:rFonts w:cs="Times New Roman"/>
        </w:rPr>
        <w:t xml:space="preserve">W przypadku, gdy w imieniu Wykonawcy występują inne osoby, których uprawnienie </w:t>
      </w:r>
      <w:r w:rsidRPr="00A3100F">
        <w:rPr>
          <w:rFonts w:cs="Times New Roman"/>
        </w:rPr>
        <w:br/>
        <w:t xml:space="preserve">do reprezentacji nie wynika z dokumentów rejestrowych (KRS, </w:t>
      </w:r>
      <w:proofErr w:type="spellStart"/>
      <w:r w:rsidRPr="00A3100F">
        <w:rPr>
          <w:rFonts w:cs="Times New Roman"/>
        </w:rPr>
        <w:t>CEiDG</w:t>
      </w:r>
      <w:proofErr w:type="spellEnd"/>
      <w:r w:rsidRPr="00A3100F">
        <w:rPr>
          <w:rFonts w:cs="Times New Roman"/>
        </w:rPr>
        <w:t xml:space="preserve">), do oferty należy dołączyć pełnomocnictwo. 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A3100F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Pr="00A3100F">
        <w:rPr>
          <w:rFonts w:cs="Times New Roman"/>
        </w:rPr>
        <w:br/>
        <w:t xml:space="preserve">o których mowa powyżej, powinny być złożone w formie elektronicznej opatrzonej podpisem kwalifikowanym lub w postaci elektronicznej opatrzonej podpisem zaufanym lub podpisem osobistym osób upoważnionych do reprezentowania Wykonawców oraz zostać przekazane </w:t>
      </w:r>
      <w:r w:rsidRPr="00A3100F">
        <w:rPr>
          <w:rFonts w:cs="Times New Roman"/>
        </w:rPr>
        <w:br/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ust. 1, składa każdy z Wykonawców. Oświadczenia te potwierdzają brak podstaw wykluczenia oraz spełnienie warunków udziału w postępowaniu w zakresie,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Wykonawca, w przypadku polegania na zdolnościach lub sytuacji podmiotów udostępniających zasoby, przedstawia, wraz z oświadczeniem, o którym mowa w ust. 1,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także oświadczenie podmiotu udostępniającego zasoby, potwierdzające brak podstaw wykluczenia tego podmiotu oraz odpowiednio spełnianie warunków udziału w postępowaniu </w:t>
      </w:r>
      <w:r w:rsidRPr="00A3100F">
        <w:rPr>
          <w:rFonts w:eastAsia="Times New Roman" w:cs="Times New Roman"/>
          <w:kern w:val="0"/>
          <w:lang w:eastAsia="ar-SA" w:bidi="ar-SA"/>
        </w:rPr>
        <w:br/>
        <w:t>lub kryteriów selekcji, w zakresie, w jakim Wykonawca powołuje się na jego zasoby.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Zgodnie z art. 462 ust. 1 ustawy Wykonawca 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:rsidR="00CF7B77" w:rsidRPr="00A3100F" w:rsidRDefault="00CF7B77" w:rsidP="000B5A0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kern w:val="0"/>
          <w:sz w:val="18"/>
          <w:szCs w:val="18"/>
          <w:lang w:eastAsia="en-US" w:bidi="ar-SA"/>
        </w:rPr>
      </w:pP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3100F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 xml:space="preserve">1. 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Ustala się, że </w:t>
      </w:r>
      <w:r w:rsidR="00826F79" w:rsidRPr="00A3100F">
        <w:rPr>
          <w:rFonts w:eastAsiaTheme="minorHAnsi" w:cs="Times New Roman"/>
          <w:kern w:val="0"/>
          <w:lang w:eastAsia="en-US" w:bidi="ar-SA"/>
        </w:rPr>
        <w:t>termin związania ofertą wynosi 3</w:t>
      </w:r>
      <w:r w:rsidRPr="00A3100F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Pr="00A3100F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ab/>
        <w:t xml:space="preserve">Wykonawca jest związany ofertą do </w:t>
      </w:r>
      <w:r w:rsidRPr="00A3100F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dnia </w:t>
      </w:r>
      <w:r w:rsidR="002C70F0">
        <w:rPr>
          <w:rFonts w:eastAsiaTheme="minorHAnsi" w:cs="Times New Roman"/>
          <w:color w:val="000000" w:themeColor="text1"/>
          <w:kern w:val="0"/>
          <w:lang w:eastAsia="en-US" w:bidi="ar-SA"/>
        </w:rPr>
        <w:t>16</w:t>
      </w:r>
      <w:r w:rsidR="006716AD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stycznia </w:t>
      </w:r>
      <w:r w:rsidR="00BC42C3" w:rsidRPr="00A3100F">
        <w:rPr>
          <w:rFonts w:eastAsiaTheme="minorHAnsi" w:cs="Times New Roman"/>
          <w:kern w:val="0"/>
          <w:lang w:eastAsia="en-US" w:bidi="ar-SA"/>
        </w:rPr>
        <w:t>202</w:t>
      </w:r>
      <w:r w:rsidR="006716AD">
        <w:rPr>
          <w:rFonts w:eastAsiaTheme="minorHAnsi" w:cs="Times New Roman"/>
          <w:kern w:val="0"/>
          <w:lang w:eastAsia="en-US" w:bidi="ar-SA"/>
        </w:rPr>
        <w:t>5</w:t>
      </w:r>
      <w:r w:rsidRPr="00A3100F">
        <w:rPr>
          <w:rFonts w:eastAsiaTheme="minorHAnsi" w:cs="Times New Roman"/>
          <w:kern w:val="0"/>
          <w:lang w:eastAsia="en-US" w:bidi="ar-SA"/>
        </w:rPr>
        <w:t xml:space="preserve"> r.</w:t>
      </w: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2.</w:t>
      </w:r>
      <w:r w:rsidRPr="00A3100F">
        <w:rPr>
          <w:rFonts w:eastAsiaTheme="minorHAnsi" w:cs="Times New Roman"/>
          <w:kern w:val="0"/>
          <w:lang w:eastAsia="en-US" w:bidi="ar-SA"/>
        </w:rPr>
        <w:tab/>
        <w:t>W przypadku, gdy wybór najkorzystniejszej oferty nie nastąpi przed upływem terminu związania ofertą określonego w dokumentach zamówi</w:t>
      </w:r>
      <w:r w:rsidR="00925BD2" w:rsidRPr="00A3100F">
        <w:rPr>
          <w:rFonts w:eastAsiaTheme="minorHAnsi" w:cs="Times New Roman"/>
          <w:kern w:val="0"/>
          <w:lang w:eastAsia="en-US" w:bidi="ar-SA"/>
        </w:rPr>
        <w:t xml:space="preserve">enia, Zamawiający przed upływem </w:t>
      </w:r>
      <w:r w:rsidRPr="00A3100F">
        <w:rPr>
          <w:rFonts w:eastAsiaTheme="minorHAnsi" w:cs="Times New Roman"/>
          <w:kern w:val="0"/>
          <w:lang w:eastAsia="en-US" w:bidi="ar-SA"/>
        </w:rPr>
        <w:t>terminu związania ofertą zwraca się jednokrotnie d</w:t>
      </w:r>
      <w:r w:rsidR="00925BD2" w:rsidRPr="00A3100F">
        <w:rPr>
          <w:rFonts w:eastAsiaTheme="minorHAnsi" w:cs="Times New Roman"/>
          <w:kern w:val="0"/>
          <w:lang w:eastAsia="en-US" w:bidi="ar-SA"/>
        </w:rPr>
        <w:t xml:space="preserve">o Wykonawców o wyrażenie zgody </w:t>
      </w:r>
      <w:r w:rsidR="00C737B8" w:rsidRPr="00A3100F">
        <w:rPr>
          <w:rFonts w:eastAsiaTheme="minorHAnsi" w:cs="Times New Roman"/>
          <w:kern w:val="0"/>
          <w:lang w:eastAsia="en-US" w:bidi="ar-SA"/>
        </w:rPr>
        <w:br/>
      </w:r>
      <w:r w:rsidRPr="00A3100F">
        <w:rPr>
          <w:rFonts w:eastAsiaTheme="minorHAnsi" w:cs="Times New Roman"/>
          <w:kern w:val="0"/>
          <w:lang w:eastAsia="en-US" w:bidi="ar-SA"/>
        </w:rPr>
        <w:t>na przedłużenie tego terminu o wskazywany przez niego okres, nie dłuższy niż 60 dni.</w:t>
      </w:r>
    </w:p>
    <w:p w:rsidR="00A74425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3.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A3100F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4.</w:t>
      </w:r>
      <w:r w:rsidRPr="00A3100F">
        <w:rPr>
          <w:rFonts w:eastAsiaTheme="minorHAnsi" w:cs="Times New Roman"/>
          <w:kern w:val="0"/>
          <w:lang w:eastAsia="en-US" w:bidi="ar-SA"/>
        </w:rPr>
        <w:tab/>
        <w:t>W przypadku gdy Zamawiający żąda wniesienia wadium</w:t>
      </w:r>
      <w:r w:rsidR="003D61E0" w:rsidRPr="00A3100F">
        <w:rPr>
          <w:rFonts w:eastAsiaTheme="minorHAnsi" w:cs="Times New Roman"/>
          <w:kern w:val="0"/>
          <w:lang w:eastAsia="en-US" w:bidi="ar-SA"/>
        </w:rPr>
        <w:t>, przedłużenie terminu związania</w:t>
      </w:r>
      <w:r w:rsidRPr="00A3100F">
        <w:rPr>
          <w:rFonts w:eastAsiaTheme="minorHAnsi" w:cs="Times New Roman"/>
          <w:kern w:val="0"/>
          <w:lang w:eastAsia="en-US" w:bidi="ar-SA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lastRenderedPageBreak/>
        <w:t>5.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Jeżeli termin związania ofertą upłynie przed wyborem najkorzystniejszej oferty, Zamawiający wzywa Wykonawcę, którego oferta otrzymała najwyższą ocenę, </w:t>
      </w:r>
      <w:r w:rsidR="003912EA" w:rsidRPr="00A3100F">
        <w:rPr>
          <w:rFonts w:eastAsiaTheme="minorHAnsi" w:cs="Times New Roman"/>
          <w:kern w:val="0"/>
          <w:lang w:eastAsia="en-US" w:bidi="ar-SA"/>
        </w:rPr>
        <w:br/>
      </w:r>
      <w:r w:rsidRPr="00A3100F">
        <w:rPr>
          <w:rFonts w:eastAsiaTheme="minorHAnsi" w:cs="Times New Roman"/>
          <w:kern w:val="0"/>
          <w:lang w:eastAsia="en-US" w:bidi="ar-SA"/>
        </w:rPr>
        <w:t>do wyrażenia w wyznaczonym przez Zamawiającego terminie pisemnej zgody na wybór jego oferty. W przypadku braku zgody, Zamawiający zwraca się o wyrażenie takiej zgody do kolejnego Wykonawcy, którego oferta została najwyżej oceniona, chyba że zachodzą przesłanki do unieważnienia postępowania.</w:t>
      </w:r>
    </w:p>
    <w:p w:rsidR="000652D1" w:rsidRPr="00A3100F" w:rsidRDefault="000652D1" w:rsidP="000B5A0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3100F">
        <w:rPr>
          <w:rFonts w:eastAsiaTheme="minorHAnsi" w:cs="Times New Roman"/>
          <w:b/>
          <w:kern w:val="0"/>
          <w:lang w:eastAsia="en-US" w:bidi="ar-SA"/>
        </w:rPr>
        <w:t>IX.</w:t>
      </w:r>
      <w:r w:rsidRPr="00A3100F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:rsidR="00C737B8" w:rsidRPr="00A3100F" w:rsidRDefault="00C737B8" w:rsidP="000B5A01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Z</w:t>
      </w:r>
      <w:r w:rsidR="00826F79" w:rsidRPr="00A3100F">
        <w:rPr>
          <w:rFonts w:eastAsia="Times New Roman" w:cs="Times New Roman"/>
          <w:kern w:val="0"/>
          <w:lang w:eastAsia="ar-SA" w:bidi="ar-SA"/>
        </w:rPr>
        <w:t xml:space="preserve">amawiający </w:t>
      </w:r>
      <w:r w:rsidR="00097764" w:rsidRPr="00A3100F">
        <w:rPr>
          <w:rFonts w:eastAsia="Times New Roman" w:cs="Times New Roman"/>
          <w:kern w:val="0"/>
          <w:lang w:eastAsia="ar-SA" w:bidi="ar-SA"/>
        </w:rPr>
        <w:t xml:space="preserve">nie </w:t>
      </w:r>
      <w:r w:rsidR="00826F79" w:rsidRPr="00A3100F">
        <w:rPr>
          <w:rFonts w:eastAsia="Times New Roman" w:cs="Times New Roman"/>
          <w:kern w:val="0"/>
          <w:lang w:eastAsia="ar-SA" w:bidi="ar-SA"/>
        </w:rPr>
        <w:t>dopuszcza sk</w:t>
      </w:r>
      <w:r w:rsidR="00097764" w:rsidRPr="00A3100F">
        <w:rPr>
          <w:rFonts w:eastAsia="Times New Roman" w:cs="Times New Roman"/>
          <w:kern w:val="0"/>
          <w:lang w:eastAsia="ar-SA" w:bidi="ar-SA"/>
        </w:rPr>
        <w:t>ładania</w:t>
      </w:r>
      <w:r w:rsidRPr="00A3100F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:rsidR="00C737B8" w:rsidRPr="00A3100F" w:rsidRDefault="00C737B8" w:rsidP="000B5A01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C737B8" w:rsidRPr="00A3100F" w:rsidRDefault="00C737B8" w:rsidP="000B5A01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C737B8" w:rsidRPr="00A3100F" w:rsidRDefault="00C737B8" w:rsidP="000B5A01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Oferta musi być sporządzona w języku polskim na maszynie, komputerze lub inną trwałą </w:t>
      </w:r>
      <w:r w:rsidRPr="00A3100F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A3100F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podpisem zaufanym lub podpisem osobistym</w:t>
      </w:r>
      <w:r w:rsidRPr="00A3100F">
        <w:rPr>
          <w:rFonts w:eastAsia="Times New Roman" w:cs="Times New Roman"/>
          <w:kern w:val="0"/>
          <w:lang w:eastAsia="ar-SA" w:bidi="ar-SA"/>
        </w:rPr>
        <w:t>, w ogólnie dostępnych formatach danych, w szczególności w formatach: .txt, .rtf, .pdf, .</w:t>
      </w:r>
      <w:proofErr w:type="spellStart"/>
      <w:r w:rsidRPr="00A3100F">
        <w:rPr>
          <w:rFonts w:eastAsia="Times New Roman" w:cs="Times New Roman"/>
          <w:kern w:val="0"/>
          <w:lang w:eastAsia="ar-SA" w:bidi="ar-SA"/>
        </w:rPr>
        <w:t>doc</w:t>
      </w:r>
      <w:proofErr w:type="spellEnd"/>
      <w:r w:rsidRPr="00A3100F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A3100F">
        <w:rPr>
          <w:rFonts w:eastAsia="Times New Roman" w:cs="Times New Roman"/>
          <w:kern w:val="0"/>
          <w:lang w:eastAsia="ar-SA" w:bidi="ar-SA"/>
        </w:rPr>
        <w:t>docx</w:t>
      </w:r>
      <w:proofErr w:type="spellEnd"/>
      <w:r w:rsidRPr="00A3100F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A3100F">
        <w:rPr>
          <w:rFonts w:eastAsia="Times New Roman" w:cs="Times New Roman"/>
          <w:kern w:val="0"/>
          <w:lang w:eastAsia="ar-SA" w:bidi="ar-SA"/>
        </w:rPr>
        <w:t>odt</w:t>
      </w:r>
      <w:proofErr w:type="spellEnd"/>
      <w:r w:rsidRPr="00A3100F">
        <w:rPr>
          <w:rFonts w:eastAsia="Times New Roman" w:cs="Times New Roman"/>
          <w:kern w:val="0"/>
          <w:lang w:eastAsia="ar-SA" w:bidi="ar-SA"/>
        </w:rPr>
        <w:t xml:space="preserve">. Do sporządzenia oferty Zamawiający zaleca skorzystanie z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oferty</w:t>
      </w:r>
      <w:r w:rsidRPr="00A3100F">
        <w:rPr>
          <w:rFonts w:eastAsia="Times New Roman" w:cs="Times New Roman"/>
          <w:kern w:val="0"/>
          <w:lang w:eastAsia="ar-SA" w:bidi="ar-SA"/>
        </w:rPr>
        <w:t xml:space="preserve">, którego wzór stanowi załącznik </w:t>
      </w:r>
      <w:r w:rsidRPr="00A3100F">
        <w:rPr>
          <w:rFonts w:eastAsia="Times New Roman" w:cs="Times New Roman"/>
          <w:kern w:val="0"/>
          <w:lang w:eastAsia="ar-SA" w:bidi="ar-SA"/>
        </w:rPr>
        <w:br/>
        <w:t>nr 1 do SWZ.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 5.  </w:t>
      </w:r>
      <w:r w:rsidRPr="00A3100F">
        <w:rPr>
          <w:rFonts w:eastAsia="Times New Roman" w:cs="Times New Roman"/>
          <w:b/>
          <w:kern w:val="0"/>
          <w:u w:val="single"/>
          <w:lang w:eastAsia="ar-SA" w:bidi="ar-SA"/>
        </w:rPr>
        <w:t>Wykonawca dołącza do oferty: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C737B8" w:rsidRPr="00A3100F" w:rsidRDefault="006833DD" w:rsidP="000B5A01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1) oświadczenie</w:t>
      </w:r>
      <w:r w:rsidR="00C737B8" w:rsidRPr="00A3100F">
        <w:rPr>
          <w:rFonts w:eastAsia="Times New Roman" w:cs="Times New Roman"/>
          <w:kern w:val="0"/>
          <w:lang w:eastAsia="ar-SA" w:bidi="ar-SA"/>
        </w:rPr>
        <w:t xml:space="preserve">, o którym mowa w art. 125 ust. 1 ustawy, którego wzór </w:t>
      </w:r>
      <w:r w:rsidRPr="00A3100F">
        <w:rPr>
          <w:rFonts w:eastAsia="Times New Roman" w:cs="Times New Roman"/>
          <w:kern w:val="0"/>
          <w:lang w:eastAsia="ar-SA" w:bidi="ar-SA"/>
        </w:rPr>
        <w:t>stanowi załącznik</w:t>
      </w:r>
      <w:r w:rsidR="00C737B8" w:rsidRPr="00A3100F">
        <w:rPr>
          <w:rFonts w:eastAsia="Times New Roman" w:cs="Times New Roman"/>
          <w:kern w:val="0"/>
          <w:lang w:eastAsia="ar-SA" w:bidi="ar-SA"/>
        </w:rPr>
        <w:t xml:space="preserve"> nr 3 do SWZ. Oświadczenie stanowi dowód potwierdzający brak podstaw wykluczenia oraz spełnianie</w:t>
      </w:r>
      <w:r w:rsidR="00C737B8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C737B8"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warunków udziału w postępowaniu na dzień</w:t>
      </w:r>
      <w:r w:rsidR="00C737B8" w:rsidRPr="00A3100F">
        <w:rPr>
          <w:rFonts w:eastAsia="Times New Roman" w:cs="Times New Roman"/>
          <w:kern w:val="0"/>
          <w:lang w:eastAsia="ar-SA" w:bidi="ar-SA"/>
        </w:rPr>
        <w:t xml:space="preserve"> składania ofert, tymczasowo zastępujące wymagane przez Zamawiającego podmiotowe środki dowodowe,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firstLine="14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2) 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wypełniony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 cenowy,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którego wzór stanowi załącznik nr 2 do SWZ;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3)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</w:t>
      </w:r>
      <w:r w:rsidRPr="00A3100F">
        <w:rPr>
          <w:rFonts w:eastAsia="Times New Roman" w:cs="Times New Roman"/>
          <w:kern w:val="0"/>
          <w:lang w:eastAsia="ar-SA" w:bidi="ar-SA"/>
        </w:rPr>
        <w:br/>
        <w:t>w sprawie zamówienia publicznego</w:t>
      </w:r>
      <w:r w:rsidR="009F5358" w:rsidRPr="00A3100F">
        <w:rPr>
          <w:rFonts w:eastAsia="Times New Roman" w:cs="Times New Roman"/>
          <w:kern w:val="0"/>
          <w:lang w:eastAsia="ar-SA" w:bidi="ar-SA"/>
        </w:rPr>
        <w:t>;</w:t>
      </w:r>
    </w:p>
    <w:p w:rsidR="009F5358" w:rsidRPr="00A3100F" w:rsidRDefault="009F5358" w:rsidP="000B5A01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4)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wypełnione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i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podpisane 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oświadczenie 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dot.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4D65E1">
        <w:rPr>
          <w:rFonts w:eastAsia="Times New Roman" w:cs="Times New Roman"/>
          <w:kern w:val="0"/>
          <w:lang w:eastAsia="ar-SA" w:bidi="ar-SA"/>
        </w:rPr>
        <w:t>p</w:t>
      </w:r>
      <w:r w:rsidRPr="00A3100F">
        <w:rPr>
          <w:rFonts w:eastAsia="Times New Roman" w:cs="Times New Roman"/>
          <w:kern w:val="0"/>
          <w:lang w:eastAsia="ar-SA" w:bidi="ar-SA"/>
        </w:rPr>
        <w:t>rzesłanek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wykluczenia 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art.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5K Rozporządzenia 833/2014 oraz art. 7 ust. 1 ustawy </w:t>
      </w:r>
      <w:r w:rsidRPr="004D65E1">
        <w:rPr>
          <w:rFonts w:eastAsia="Times New Roman" w:cs="Times New Roman"/>
          <w:i/>
          <w:kern w:val="0"/>
          <w:lang w:eastAsia="ar-SA" w:bidi="ar-SA"/>
        </w:rPr>
        <w:t xml:space="preserve">o szczególnych rozwiązaniach </w:t>
      </w:r>
      <w:r w:rsidR="00C076F8" w:rsidRPr="004D65E1">
        <w:rPr>
          <w:rFonts w:eastAsia="Times New Roman" w:cs="Times New Roman"/>
          <w:i/>
          <w:kern w:val="0"/>
          <w:lang w:eastAsia="ar-SA" w:bidi="ar-SA"/>
        </w:rPr>
        <w:br/>
      </w:r>
      <w:r w:rsidRPr="004D65E1">
        <w:rPr>
          <w:rFonts w:eastAsia="Times New Roman" w:cs="Times New Roman"/>
          <w:i/>
          <w:kern w:val="0"/>
          <w:lang w:eastAsia="ar-SA" w:bidi="ar-SA"/>
        </w:rPr>
        <w:t>w zakresie przeciwdziałania wspieraniu agresji na Ukrainę</w:t>
      </w:r>
      <w:r w:rsidRPr="00A3100F">
        <w:rPr>
          <w:rFonts w:eastAsia="Times New Roman" w:cs="Times New Roman"/>
          <w:kern w:val="0"/>
          <w:lang w:eastAsia="ar-SA" w:bidi="ar-SA"/>
        </w:rPr>
        <w:t>, którego wzór stanowi</w:t>
      </w:r>
      <w:r w:rsidR="004D65E1">
        <w:rPr>
          <w:rFonts w:eastAsia="Times New Roman" w:cs="Times New Roman"/>
          <w:kern w:val="0"/>
          <w:lang w:eastAsia="ar-SA" w:bidi="ar-SA"/>
        </w:rPr>
        <w:t>ą</w:t>
      </w:r>
      <w:r w:rsidRPr="00A3100F">
        <w:rPr>
          <w:rFonts w:eastAsia="Times New Roman" w:cs="Times New Roman"/>
          <w:kern w:val="0"/>
          <w:lang w:eastAsia="ar-SA" w:bidi="ar-SA"/>
        </w:rPr>
        <w:t xml:space="preserve"> załącznik</w:t>
      </w:r>
      <w:r w:rsidR="004D65E1">
        <w:rPr>
          <w:rFonts w:eastAsia="Times New Roman" w:cs="Times New Roman"/>
          <w:kern w:val="0"/>
          <w:lang w:eastAsia="ar-SA" w:bidi="ar-SA"/>
        </w:rPr>
        <w:t>i</w:t>
      </w:r>
      <w:r w:rsidRPr="00A3100F">
        <w:rPr>
          <w:rFonts w:eastAsia="Times New Roman" w:cs="Times New Roman"/>
          <w:kern w:val="0"/>
          <w:lang w:eastAsia="ar-SA" w:bidi="ar-SA"/>
        </w:rPr>
        <w:t xml:space="preserve"> nr </w:t>
      </w:r>
      <w:r w:rsidR="002E3E35" w:rsidRPr="00A3100F">
        <w:rPr>
          <w:rFonts w:eastAsia="Times New Roman" w:cs="Times New Roman"/>
          <w:kern w:val="0"/>
          <w:lang w:eastAsia="ar-SA" w:bidi="ar-SA"/>
        </w:rPr>
        <w:t>8</w:t>
      </w:r>
      <w:r w:rsidRPr="00A3100F">
        <w:rPr>
          <w:rFonts w:eastAsia="Times New Roman" w:cs="Times New Roman"/>
          <w:kern w:val="0"/>
          <w:lang w:eastAsia="ar-SA" w:bidi="ar-SA"/>
        </w:rPr>
        <w:t xml:space="preserve"> i </w:t>
      </w:r>
      <w:r w:rsidR="002E3E35" w:rsidRPr="00A3100F">
        <w:rPr>
          <w:rFonts w:eastAsia="Times New Roman" w:cs="Times New Roman"/>
          <w:kern w:val="0"/>
          <w:lang w:eastAsia="ar-SA" w:bidi="ar-SA"/>
        </w:rPr>
        <w:t>8</w:t>
      </w:r>
      <w:r w:rsidRPr="00A3100F">
        <w:rPr>
          <w:rFonts w:eastAsia="Times New Roman" w:cs="Times New Roman"/>
          <w:kern w:val="0"/>
          <w:lang w:eastAsia="ar-SA" w:bidi="ar-SA"/>
        </w:rPr>
        <w:t>a do SWZ.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6.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Wymaga się, aby oferta Wykonawcy była podpisana przez osobę lub osoby uprawnione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7.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do reprezentowania Wykonawcy, wskazane we właściwym rejestrze (KRS, </w:t>
      </w:r>
      <w:proofErr w:type="spellStart"/>
      <w:r w:rsidRPr="00A3100F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lub inny właściwy) bądź w stosownym pełnomocnictwie, które należy załączyć do oferty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w postaci elektronicznej opatrzonej kwalifikowanym podpisem elektronicznym, podpisem zaufanym lub podpisem osobistym. 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8.</w:t>
      </w:r>
      <w:r w:rsidRPr="00A3100F">
        <w:rPr>
          <w:rFonts w:eastAsia="Times New Roman" w:cs="Times New Roman"/>
          <w:kern w:val="0"/>
          <w:lang w:eastAsia="ar-SA" w:bidi="ar-SA"/>
        </w:rPr>
        <w:tab/>
      </w:r>
      <w:r w:rsidRPr="00A3100F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E50839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ustawy, zostało sporządzone jako dokument w postaci papierowej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dokumentem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postaci papierowej. Odwzorowanie cyfrowe pełnomocnictwa powinno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potwierdzać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prawidłowość umocowania 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na dzień złożenia oferty lub oświadczenia, o którym mowa w art. 125 ust. 1 ustawy.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lastRenderedPageBreak/>
        <w:t>10.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11.</w:t>
      </w:r>
      <w:r w:rsidRPr="00A3100F">
        <w:rPr>
          <w:rFonts w:eastAsia="Times New Roman" w:cs="Times New Roman"/>
          <w:kern w:val="0"/>
          <w:lang w:eastAsia="ar-SA" w:bidi="ar-SA"/>
        </w:rPr>
        <w:tab/>
        <w:t>Z uwagi na to, że oferty Wykonawców są zaszyfrowane nie można ich edytować. Poprawki lub zmiany w ofercie wiążą się ze złożeniem nowej oferty i wycofaniem poprzedniej, jednak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należy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to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zrobić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przed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upływem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terminu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zakończenia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składania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ofert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postępowaniu. 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12.</w:t>
      </w:r>
      <w:r w:rsidRPr="00A3100F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13.</w:t>
      </w:r>
      <w:r w:rsidRPr="00A3100F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14.  W przypadku unieważnienia postępowania o udzielenie zamówienia z przyczyn leżących po stronie Zamawiającego, Wykonawcom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t>którzy złożyli oferty niepodlegające odrzuceniu, przysługuje roszczenie o zwrot uzas</w:t>
      </w:r>
      <w:r w:rsidR="007F07CB" w:rsidRPr="00A3100F">
        <w:rPr>
          <w:rFonts w:eastAsia="Times New Roman" w:cs="Times New Roman"/>
          <w:kern w:val="0"/>
          <w:lang w:eastAsia="ar-SA" w:bidi="ar-SA"/>
        </w:rPr>
        <w:t xml:space="preserve">adnionych kosztów uczestnictwa </w:t>
      </w:r>
      <w:r w:rsidRPr="00A3100F">
        <w:rPr>
          <w:rFonts w:eastAsia="Times New Roman" w:cs="Times New Roman"/>
          <w:kern w:val="0"/>
          <w:lang w:eastAsia="ar-SA" w:bidi="ar-SA"/>
        </w:rPr>
        <w:t xml:space="preserve">w postępowaniu,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w szczególności kosztów przygotowania oferty.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15.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się </w:t>
      </w:r>
      <w:r w:rsidRPr="00A3100F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16.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A3100F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17.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16 kwietnia 1993 r. </w:t>
      </w:r>
      <w:r w:rsidRPr="00A3100F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A3100F">
        <w:rPr>
          <w:rFonts w:eastAsia="Times New Roman" w:cs="Times New Roman"/>
          <w:kern w:val="0"/>
          <w:lang w:eastAsia="ar-SA" w:bidi="ar-SA"/>
        </w:rPr>
        <w:t xml:space="preserve">, które Wykonawca zastrzeże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Pr="00A3100F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A3100F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A3100F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iCs/>
          <w:kern w:val="0"/>
          <w:lang w:eastAsia="ar-SA" w:bidi="ar-SA"/>
        </w:rPr>
        <w:t>uzasadnienie zastrzeżenia informacji jako tajemnicy przedsiębiorstwa było sformułowane w sposób umożliwiający</w:t>
      </w:r>
      <w:r w:rsidRPr="00A3100F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iCs/>
          <w:kern w:val="0"/>
          <w:lang w:eastAsia="ar-SA" w:bidi="ar-SA"/>
        </w:rPr>
        <w:t>jego</w:t>
      </w:r>
      <w:r w:rsidRPr="00A3100F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iCs/>
          <w:kern w:val="0"/>
          <w:lang w:eastAsia="ar-SA" w:bidi="ar-SA"/>
        </w:rPr>
        <w:t>udostępnienie</w:t>
      </w:r>
      <w:r w:rsidRPr="00A3100F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. </w:t>
      </w:r>
      <w:r w:rsidRPr="00A3100F">
        <w:rPr>
          <w:rFonts w:eastAsia="Times New Roman" w:cs="Times New Roman"/>
          <w:iCs/>
          <w:kern w:val="0"/>
          <w:lang w:eastAsia="ar-SA" w:bidi="ar-SA"/>
        </w:rPr>
        <w:t xml:space="preserve"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</w:t>
      </w:r>
      <w:r w:rsidR="007F07CB" w:rsidRPr="00A3100F">
        <w:rPr>
          <w:rFonts w:eastAsia="Times New Roman" w:cs="Times New Roman"/>
          <w:iCs/>
          <w:kern w:val="0"/>
          <w:lang w:eastAsia="ar-SA" w:bidi="ar-SA"/>
        </w:rPr>
        <w:br/>
      </w:r>
      <w:r w:rsidRPr="00A3100F">
        <w:rPr>
          <w:rFonts w:eastAsia="Times New Roman" w:cs="Times New Roman"/>
          <w:iCs/>
          <w:kern w:val="0"/>
          <w:lang w:eastAsia="ar-SA" w:bidi="ar-SA"/>
        </w:rPr>
        <w:t>z postanowieniami art. 18 ust. 3 ustawy.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18.</w:t>
      </w:r>
      <w:r w:rsidRPr="00A3100F">
        <w:rPr>
          <w:rFonts w:eastAsia="Times New Roman" w:cs="Times New Roman"/>
          <w:kern w:val="0"/>
          <w:lang w:eastAsia="ar-SA" w:bidi="ar-SA"/>
        </w:rPr>
        <w:tab/>
        <w:t>Wykonawca nie może zastrzec informacji, dotyczących nazwy (firmy) oraz adresu Wykonawcy, a także informacji dotyczących ceny, terminu wykonania zamówienia, okresu gwarancji i warunków płatności, o ile takie występują w złożonej ofercie, albowiem dane te stanowią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informację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publiczną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rozumieniu art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A3100F">
        <w:rPr>
          <w:rFonts w:eastAsia="Times New Roman" w:cs="Times New Roman"/>
          <w:kern w:val="0"/>
          <w:lang w:eastAsia="ar-SA" w:bidi="ar-SA"/>
        </w:rPr>
        <w:t>1 ust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A3100F">
        <w:rPr>
          <w:rFonts w:eastAsia="Times New Roman" w:cs="Times New Roman"/>
          <w:kern w:val="0"/>
          <w:lang w:eastAsia="ar-SA" w:bidi="ar-SA"/>
        </w:rPr>
        <w:t>1 ustawy z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dnia 6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B218F7" w:rsidRPr="00A3100F">
        <w:rPr>
          <w:rFonts w:eastAsia="Times New Roman" w:cs="Times New Roman"/>
          <w:kern w:val="0"/>
          <w:lang w:eastAsia="ar-SA" w:bidi="ar-SA"/>
        </w:rPr>
        <w:t>września 2001</w:t>
      </w:r>
      <w:r w:rsidR="00B218F7"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r</w:t>
      </w:r>
      <w:r w:rsidRPr="00A3100F">
        <w:rPr>
          <w:rFonts w:eastAsia="Times New Roman" w:cs="Times New Roman"/>
          <w:kern w:val="0"/>
          <w:lang w:eastAsia="ar-SA" w:bidi="ar-SA"/>
        </w:rPr>
        <w:t xml:space="preserve">.  </w:t>
      </w:r>
      <w:r w:rsidRPr="00A3100F">
        <w:rPr>
          <w:rFonts w:eastAsia="Times New Roman" w:cs="Times New Roman"/>
          <w:i/>
          <w:iCs/>
          <w:kern w:val="0"/>
          <w:lang w:eastAsia="ar-SA" w:bidi="ar-SA"/>
        </w:rPr>
        <w:t>o  dostępie  do  informacji  publicznej</w:t>
      </w:r>
      <w:r w:rsidRPr="00A3100F">
        <w:rPr>
          <w:rFonts w:eastAsia="Times New Roman" w:cs="Times New Roman"/>
          <w:kern w:val="0"/>
          <w:lang w:eastAsia="ar-SA" w:bidi="ar-SA"/>
        </w:rPr>
        <w:t xml:space="preserve">  (</w:t>
      </w:r>
      <w:r w:rsidR="00FC708F" w:rsidRPr="00A3100F">
        <w:rPr>
          <w:rFonts w:eastAsia="Times New Roman" w:cs="Times New Roman"/>
          <w:kern w:val="0"/>
          <w:lang w:eastAsia="ar-SA" w:bidi="ar-SA"/>
        </w:rPr>
        <w:t>t. j. Dz.</w:t>
      </w:r>
      <w:r w:rsidRPr="00A3100F">
        <w:rPr>
          <w:rFonts w:eastAsia="Times New Roman" w:cs="Times New Roman"/>
          <w:kern w:val="0"/>
          <w:lang w:eastAsia="ar-SA" w:bidi="ar-SA"/>
        </w:rPr>
        <w:t xml:space="preserve">  U.  </w:t>
      </w:r>
      <w:r w:rsidR="00B218F7" w:rsidRPr="00A3100F">
        <w:rPr>
          <w:rFonts w:eastAsia="Times New Roman" w:cs="Times New Roman"/>
          <w:kern w:val="0"/>
          <w:lang w:eastAsia="ar-SA" w:bidi="ar-SA"/>
        </w:rPr>
        <w:t>z 2022 r., poz. 902), które</w:t>
      </w:r>
      <w:r w:rsidRPr="00A3100F">
        <w:rPr>
          <w:rFonts w:eastAsia="Times New Roman" w:cs="Times New Roman"/>
          <w:kern w:val="0"/>
          <w:lang w:eastAsia="ar-SA" w:bidi="ar-SA"/>
        </w:rPr>
        <w:t xml:space="preserve"> podlegają udostępnieniu w trybie przedmiotowej ustawy.</w:t>
      </w:r>
    </w:p>
    <w:p w:rsidR="00F9730A" w:rsidRPr="00A3100F" w:rsidRDefault="00C737B8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19.</w:t>
      </w:r>
      <w:r w:rsidRPr="00A3100F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E50839" w:rsidRPr="00E56AA4" w:rsidRDefault="00E50839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B3128" w:rsidRPr="00A3100F" w:rsidRDefault="00062EE7" w:rsidP="000B5A01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A3100F">
        <w:rPr>
          <w:rFonts w:eastAsiaTheme="minorHAnsi" w:cs="Times New Roman"/>
          <w:b/>
          <w:kern w:val="0"/>
          <w:lang w:eastAsia="en-US" w:bidi="ar-SA"/>
        </w:rPr>
        <w:tab/>
      </w:r>
      <w:r w:rsidRPr="00A3100F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C823A0" w:rsidRPr="00A3100F">
        <w:rPr>
          <w:rFonts w:eastAsiaTheme="minorHAnsi" w:cs="Times New Roman"/>
          <w:kern w:val="0"/>
          <w:lang w:eastAsia="en-US" w:bidi="ar-SA"/>
        </w:rPr>
        <w:t xml:space="preserve"> – nie dotyczy</w:t>
      </w:r>
    </w:p>
    <w:p w:rsidR="00374C13" w:rsidRPr="00E56AA4" w:rsidRDefault="00374C13" w:rsidP="000B5A01">
      <w:pPr>
        <w:widowControl/>
        <w:autoSpaceDN/>
        <w:jc w:val="both"/>
        <w:textAlignment w:val="auto"/>
        <w:rPr>
          <w:rFonts w:cs="Times New Roman"/>
          <w:kern w:val="1"/>
          <w:lang w:eastAsia="hi-IN"/>
        </w:rPr>
      </w:pPr>
    </w:p>
    <w:p w:rsidR="00374C13" w:rsidRPr="00A3100F" w:rsidRDefault="00C22E75" w:rsidP="000B5A0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A3100F" w:rsidRDefault="008F1F03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składa ofertę  za pośrednictwem </w:t>
      </w:r>
      <w:r w:rsidRPr="00A3100F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A3100F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na </w:t>
      </w:r>
      <w:hyperlink r:id="rId19" w:history="1">
        <w:r w:rsidRPr="00A3100F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A3100F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F143DB" w:rsidRPr="00A3100F" w:rsidRDefault="00B437B4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  <w:t>Oferta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składana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jest 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pod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rygorem 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nieważności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A050C8" w:rsidRPr="00A3100F">
        <w:rPr>
          <w:rFonts w:eastAsia="Times New Roman" w:cs="Times New Roman"/>
          <w:b/>
          <w:kern w:val="0"/>
          <w:lang w:eastAsia="ar-SA" w:bidi="ar-SA"/>
        </w:rPr>
        <w:t xml:space="preserve">w </w:t>
      </w:r>
      <w:r w:rsidR="00F143DB" w:rsidRPr="00A3100F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A050C8" w:rsidRPr="00A3100F">
        <w:rPr>
          <w:rFonts w:eastAsia="Times New Roman" w:cs="Times New Roman"/>
          <w:b/>
          <w:kern w:val="0"/>
          <w:lang w:eastAsia="ar-SA" w:bidi="ar-SA"/>
        </w:rPr>
        <w:t>formie</w:t>
      </w:r>
      <w:r w:rsidR="00F143DB" w:rsidRPr="00A3100F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A050C8" w:rsidRPr="00A3100F">
        <w:rPr>
          <w:rFonts w:eastAsia="Times New Roman" w:cs="Times New Roman"/>
          <w:b/>
          <w:kern w:val="0"/>
          <w:lang w:eastAsia="ar-SA" w:bidi="ar-SA"/>
        </w:rPr>
        <w:t xml:space="preserve"> elektronicznej </w:t>
      </w:r>
      <w:r w:rsidR="00F143DB" w:rsidRPr="00A3100F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A050C8" w:rsidRPr="00A3100F">
        <w:rPr>
          <w:rFonts w:eastAsia="Times New Roman" w:cs="Times New Roman"/>
          <w:b/>
          <w:kern w:val="0"/>
          <w:lang w:eastAsia="ar-SA" w:bidi="ar-SA"/>
        </w:rPr>
        <w:t xml:space="preserve">opatrzonej </w:t>
      </w:r>
    </w:p>
    <w:p w:rsidR="00B437B4" w:rsidRPr="00A3100F" w:rsidRDefault="00A050C8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A3100F">
        <w:rPr>
          <w:rFonts w:eastAsia="Times New Roman" w:cs="Times New Roman"/>
          <w:b/>
          <w:kern w:val="0"/>
          <w:lang w:eastAsia="ar-SA" w:bidi="ar-SA"/>
        </w:rPr>
        <w:t>kwalifikowalnym podpisem elektronicznym lub w postaci elektronicznej opatrzonej  podpisem zaufanym lub podpisem osobistym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  <w:r w:rsidRPr="00A3100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B437B4" w:rsidRPr="00A3100F">
        <w:rPr>
          <w:rFonts w:eastAsia="Times New Roman" w:cs="Times New Roman"/>
          <w:kern w:val="0"/>
          <w:lang w:eastAsia="ar-SA" w:bidi="ar-SA"/>
        </w:rPr>
        <w:t xml:space="preserve">Sposób złożenia oferty, </w:t>
      </w:r>
      <w:r w:rsidRPr="00A3100F">
        <w:rPr>
          <w:rFonts w:eastAsia="Times New Roman" w:cs="Times New Roman"/>
          <w:kern w:val="0"/>
          <w:lang w:eastAsia="ar-SA" w:bidi="ar-SA"/>
        </w:rPr>
        <w:br/>
      </w:r>
      <w:r w:rsidR="00B437B4" w:rsidRPr="00A3100F">
        <w:rPr>
          <w:rFonts w:eastAsia="Times New Roman" w:cs="Times New Roman"/>
          <w:kern w:val="0"/>
          <w:lang w:eastAsia="ar-SA" w:bidi="ar-SA"/>
        </w:rPr>
        <w:t>w tym zaszyfrowania</w:t>
      </w:r>
      <w:r w:rsidRPr="00A3100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B437B4" w:rsidRPr="00A3100F">
        <w:rPr>
          <w:rFonts w:eastAsia="Times New Roman" w:cs="Times New Roman"/>
          <w:kern w:val="0"/>
          <w:lang w:eastAsia="ar-SA" w:bidi="ar-SA"/>
        </w:rPr>
        <w:t xml:space="preserve">oferty opisany został w </w:t>
      </w:r>
      <w:r w:rsidR="007603DF" w:rsidRPr="00A3100F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A3100F">
        <w:rPr>
          <w:rFonts w:eastAsia="Times New Roman" w:cs="Times New Roman"/>
          <w:kern w:val="0"/>
          <w:lang w:eastAsia="ar-SA" w:bidi="ar-SA"/>
        </w:rPr>
        <w:t xml:space="preserve"> oraz w </w:t>
      </w:r>
      <w:r w:rsidR="00B437B4" w:rsidRPr="00A3100F">
        <w:rPr>
          <w:rFonts w:eastAsia="Times New Roman" w:cs="Times New Roman"/>
          <w:i/>
          <w:kern w:val="0"/>
          <w:lang w:eastAsia="ar-SA" w:bidi="ar-SA"/>
        </w:rPr>
        <w:t>Regulaminie</w:t>
      </w:r>
      <w:r w:rsidR="00B437B4" w:rsidRPr="00A3100F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E56AA4" w:rsidRDefault="00B437B4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lastRenderedPageBreak/>
        <w:t>3</w:t>
      </w:r>
      <w:r w:rsidR="008F1F03" w:rsidRPr="00A3100F">
        <w:rPr>
          <w:rFonts w:eastAsia="Times New Roman" w:cs="Times New Roman"/>
          <w:kern w:val="0"/>
          <w:lang w:eastAsia="ar-SA" w:bidi="ar-SA"/>
        </w:rPr>
        <w:t>.</w:t>
      </w:r>
      <w:r w:rsidR="008F1F03" w:rsidRPr="00A3100F">
        <w:rPr>
          <w:rFonts w:eastAsia="Times New Roman" w:cs="Times New Roman"/>
          <w:kern w:val="0"/>
          <w:lang w:eastAsia="ar-SA" w:bidi="ar-SA"/>
        </w:rPr>
        <w:tab/>
        <w:t xml:space="preserve">Ofertę wraz z </w:t>
      </w:r>
      <w:r w:rsidR="008F1F03" w:rsidRPr="006716AD">
        <w:rPr>
          <w:rFonts w:eastAsia="Times New Roman" w:cs="Times New Roman"/>
          <w:kern w:val="0"/>
          <w:lang w:eastAsia="ar-SA" w:bidi="ar-SA"/>
        </w:rPr>
        <w:t xml:space="preserve">wymaganymi załącznikami należy złożyć w terminie </w:t>
      </w:r>
      <w:r w:rsidR="008F1F03" w:rsidRPr="006716AD">
        <w:rPr>
          <w:rFonts w:eastAsia="Times New Roman" w:cs="Times New Roman"/>
          <w:b/>
          <w:kern w:val="0"/>
          <w:lang w:eastAsia="ar-SA" w:bidi="ar-SA"/>
        </w:rPr>
        <w:t>do</w:t>
      </w:r>
      <w:r w:rsidR="00EA6F69" w:rsidRPr="006716AD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8F1F03" w:rsidRPr="006716AD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dnia </w:t>
      </w:r>
      <w:r w:rsidR="006716AD" w:rsidRPr="006716AD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1</w:t>
      </w:r>
      <w:r w:rsidR="002C70F0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8</w:t>
      </w:r>
      <w:r w:rsidR="006716AD" w:rsidRPr="006716AD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grudnia </w:t>
      </w:r>
      <w:r w:rsidR="00BC42C3" w:rsidRPr="006716AD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2024</w:t>
      </w:r>
      <w:r w:rsidR="00C22E75" w:rsidRPr="006716AD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r.</w:t>
      </w:r>
      <w:r w:rsidR="00377A8E" w:rsidRPr="006716AD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,</w:t>
      </w:r>
      <w:r w:rsidR="00097764" w:rsidRPr="006716AD">
        <w:rPr>
          <w:rFonts w:eastAsia="Times New Roman" w:cs="Times New Roman"/>
          <w:b/>
          <w:kern w:val="0"/>
          <w:lang w:eastAsia="ar-SA" w:bidi="ar-SA"/>
        </w:rPr>
        <w:t xml:space="preserve"> do godz. 08</w:t>
      </w:r>
      <w:r w:rsidR="008F1F03" w:rsidRPr="006716AD">
        <w:rPr>
          <w:rFonts w:eastAsia="Times New Roman" w:cs="Times New Roman"/>
          <w:b/>
          <w:kern w:val="0"/>
          <w:lang w:eastAsia="ar-SA" w:bidi="ar-SA"/>
        </w:rPr>
        <w:t>:</w:t>
      </w:r>
      <w:r w:rsidR="00EA6F69" w:rsidRPr="006716AD">
        <w:rPr>
          <w:rFonts w:eastAsia="Times New Roman" w:cs="Times New Roman"/>
          <w:b/>
          <w:kern w:val="0"/>
          <w:lang w:eastAsia="ar-SA" w:bidi="ar-SA"/>
        </w:rPr>
        <w:t>0</w:t>
      </w:r>
      <w:r w:rsidR="008F1F03" w:rsidRPr="006716AD">
        <w:rPr>
          <w:rFonts w:eastAsia="Times New Roman" w:cs="Times New Roman"/>
          <w:b/>
          <w:kern w:val="0"/>
          <w:lang w:eastAsia="ar-SA" w:bidi="ar-SA"/>
        </w:rPr>
        <w:t>0</w:t>
      </w:r>
      <w:r w:rsidR="007E3290" w:rsidRPr="006716AD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7E3290" w:rsidRPr="006716AD">
        <w:rPr>
          <w:rFonts w:eastAsia="Times New Roman" w:cs="Times New Roman"/>
          <w:kern w:val="0"/>
          <w:lang w:eastAsia="ar-SA" w:bidi="ar-SA"/>
        </w:rPr>
        <w:t>Decyduje</w:t>
      </w:r>
      <w:r w:rsidR="007E3290" w:rsidRPr="00A3100F">
        <w:rPr>
          <w:rFonts w:eastAsia="Times New Roman" w:cs="Times New Roman"/>
          <w:kern w:val="0"/>
          <w:lang w:eastAsia="ar-SA" w:bidi="ar-SA"/>
        </w:rPr>
        <w:t xml:space="preserve"> data oraz dokładny czas (</w:t>
      </w:r>
      <w:proofErr w:type="spellStart"/>
      <w:r w:rsidR="007E3290" w:rsidRPr="00A3100F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A3100F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E56AA4">
        <w:rPr>
          <w:rFonts w:eastAsia="Times New Roman" w:cs="Times New Roman"/>
          <w:kern w:val="0"/>
          <w:lang w:eastAsia="ar-SA" w:bidi="ar-SA"/>
        </w:rPr>
        <w:br/>
      </w:r>
      <w:r w:rsidR="007E3290" w:rsidRPr="00A3100F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:rsidR="008F1F03" w:rsidRPr="00A3100F" w:rsidRDefault="00B437B4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4.</w:t>
      </w:r>
      <w:r w:rsidRPr="00A3100F">
        <w:rPr>
          <w:rFonts w:eastAsia="Times New Roman" w:cs="Times New Roman"/>
          <w:kern w:val="0"/>
          <w:lang w:eastAsia="ar-SA" w:bidi="ar-SA"/>
        </w:rPr>
        <w:tab/>
      </w:r>
      <w:r w:rsidR="008F1F03" w:rsidRPr="00A3100F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8F1F03" w:rsidRPr="00A3100F" w:rsidRDefault="007E3290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5</w:t>
      </w:r>
      <w:r w:rsidR="008F1F03" w:rsidRPr="00A3100F">
        <w:rPr>
          <w:rFonts w:eastAsia="Times New Roman" w:cs="Times New Roman"/>
          <w:kern w:val="0"/>
          <w:lang w:eastAsia="ar-SA" w:bidi="ar-SA"/>
        </w:rPr>
        <w:t>.</w:t>
      </w:r>
      <w:r w:rsidR="008F1F03" w:rsidRPr="00A3100F">
        <w:rPr>
          <w:rFonts w:eastAsia="Times New Roman" w:cs="Times New Roman"/>
          <w:kern w:val="0"/>
          <w:lang w:eastAsia="ar-SA" w:bidi="ar-SA"/>
        </w:rPr>
        <w:tab/>
      </w:r>
      <w:r w:rsidRPr="00A3100F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374C13" w:rsidRPr="00A3100F" w:rsidRDefault="00374C13" w:rsidP="000B5A01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sz w:val="20"/>
          <w:szCs w:val="20"/>
          <w:lang w:eastAsia="hi-IN"/>
        </w:rPr>
      </w:pPr>
    </w:p>
    <w:p w:rsidR="007E3290" w:rsidRPr="00A3100F" w:rsidRDefault="007E3290" w:rsidP="000B5A0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="00810C8E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A3100F" w:rsidRDefault="007E3290" w:rsidP="000B5A01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Otwarcie ofert nastąpi przy użyciu systemu teleinformatycznego w dniu upływu terminu składania ofert,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o </w:t>
      </w:r>
      <w:r w:rsidR="00097764" w:rsidRPr="00A3100F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godz. 08</w:t>
      </w:r>
      <w:r w:rsidR="00BC42C3" w:rsidRPr="00A3100F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:1</w:t>
      </w:r>
      <w:r w:rsidRPr="00A3100F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0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w siedzibie Zamawiającego w Legionowie, ul. Zeg</w:t>
      </w:r>
      <w:r w:rsidRPr="00A3100F">
        <w:rPr>
          <w:rFonts w:eastAsia="Times New Roman" w:cs="Times New Roman"/>
          <w:kern w:val="0"/>
          <w:lang w:eastAsia="ar-SA" w:bidi="ar-SA"/>
        </w:rPr>
        <w:t xml:space="preserve">rzyńska 121 w Zespole Zamówień Publicznych i Funduszy Pomocowych </w:t>
      </w:r>
      <w:r w:rsidR="00DB20E5" w:rsidRPr="00A3100F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Pr="00A3100F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7E3290" w:rsidRPr="00A3100F" w:rsidRDefault="007E3290" w:rsidP="000B5A01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A3100F">
        <w:rPr>
          <w:rFonts w:eastAsia="Times New Roman" w:cs="Times New Roman"/>
          <w:kern w:val="0"/>
          <w:lang w:eastAsia="ar-SA" w:bidi="ar-SA"/>
        </w:rPr>
        <w:t xml:space="preserve">ust. </w:t>
      </w:r>
      <w:r w:rsidRPr="00A3100F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A3100F" w:rsidRDefault="007E3290" w:rsidP="000B5A01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2435E" w:rsidRPr="00A3100F" w:rsidRDefault="007E3290" w:rsidP="000B5A01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A3100F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A3100F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7E3290" w:rsidRPr="00A3100F" w:rsidRDefault="007E3290" w:rsidP="000B5A01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A3100F">
        <w:rPr>
          <w:rFonts w:eastAsia="Times New Roman" w:cs="Times New Roman"/>
          <w:kern w:val="0"/>
          <w:lang w:eastAsia="ar-SA" w:bidi="ar-SA"/>
        </w:rPr>
        <w:t>ę</w:t>
      </w:r>
      <w:r w:rsidRPr="00A3100F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A3100F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A3100F">
        <w:rPr>
          <w:rFonts w:eastAsia="Times New Roman" w:cs="Times New Roman"/>
          <w:kern w:val="0"/>
          <w:lang w:eastAsia="ar-SA" w:bidi="ar-SA"/>
        </w:rPr>
        <w:t>informacje o:</w:t>
      </w:r>
    </w:p>
    <w:p w:rsidR="001069EB" w:rsidRPr="00A3100F" w:rsidRDefault="007E3290" w:rsidP="000B5A01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</w:t>
      </w:r>
      <w:r w:rsidR="00206F3C" w:rsidRPr="00A3100F">
        <w:rPr>
          <w:rFonts w:eastAsia="Times New Roman" w:cs="Times New Roman"/>
          <w:kern w:val="0"/>
          <w:lang w:eastAsia="ar-SA" w:bidi="ar-SA"/>
        </w:rPr>
        <w:t xml:space="preserve">jscach zamieszkania Wykonawców, </w:t>
      </w:r>
      <w:r w:rsidR="0041705E" w:rsidRPr="00A3100F">
        <w:rPr>
          <w:rFonts w:eastAsia="Times New Roman" w:cs="Times New Roman"/>
          <w:kern w:val="0"/>
          <w:lang w:eastAsia="ar-SA" w:bidi="ar-SA"/>
        </w:rPr>
        <w:t xml:space="preserve">których </w:t>
      </w:r>
      <w:r w:rsidRPr="00A3100F">
        <w:rPr>
          <w:rFonts w:eastAsia="Times New Roman" w:cs="Times New Roman"/>
          <w:kern w:val="0"/>
          <w:lang w:eastAsia="ar-SA" w:bidi="ar-SA"/>
        </w:rPr>
        <w:t>oferty</w:t>
      </w:r>
    </w:p>
    <w:p w:rsidR="007E3290" w:rsidRPr="00A3100F" w:rsidRDefault="001069EB" w:rsidP="000B5A01">
      <w:pPr>
        <w:widowControl/>
        <w:suppressAutoHyphens w:val="0"/>
        <w:autoSpaceDN/>
        <w:ind w:left="56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      </w:t>
      </w:r>
      <w:r w:rsidR="007E3290" w:rsidRPr="00A3100F">
        <w:rPr>
          <w:rFonts w:eastAsia="Times New Roman" w:cs="Times New Roman"/>
          <w:kern w:val="0"/>
          <w:lang w:eastAsia="ar-SA" w:bidi="ar-SA"/>
        </w:rPr>
        <w:t xml:space="preserve"> zostały otwarte;</w:t>
      </w:r>
    </w:p>
    <w:p w:rsidR="00264162" w:rsidRPr="00A3100F" w:rsidRDefault="007E3290" w:rsidP="000B5A01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A3100F">
        <w:rPr>
          <w:rFonts w:eastAsia="Times New Roman" w:cs="Times New Roman"/>
          <w:kern w:val="0"/>
          <w:lang w:eastAsia="ar-SA" w:bidi="ar-SA"/>
        </w:rPr>
        <w:t>.</w:t>
      </w:r>
    </w:p>
    <w:p w:rsidR="006A1AB7" w:rsidRPr="00E56AA4" w:rsidRDefault="006A1AB7" w:rsidP="000B5A01">
      <w:pPr>
        <w:widowControl/>
        <w:suppressAutoHyphens w:val="0"/>
        <w:autoSpaceDN/>
        <w:ind w:left="92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7430F" w:rsidRPr="00A3100F" w:rsidRDefault="00F7430F" w:rsidP="000B5A01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A3100F" w:rsidRDefault="00F7430F" w:rsidP="000B5A01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</w:t>
      </w:r>
      <w:r w:rsidRPr="00A3100F">
        <w:rPr>
          <w:rFonts w:ascii="Times New Roman" w:hAnsi="Times New Roman" w:cs="Times New Roman"/>
          <w:bCs/>
          <w:color w:val="000000"/>
          <w:sz w:val="23"/>
          <w:szCs w:val="23"/>
        </w:rPr>
        <w:t>wartość umowy za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A3100F">
        <w:rPr>
          <w:rFonts w:ascii="Times New Roman" w:hAnsi="Times New Roman" w:cs="Times New Roman"/>
          <w:bCs/>
          <w:color w:val="000000"/>
          <w:sz w:val="23"/>
          <w:szCs w:val="23"/>
        </w:rPr>
        <w:t>wykonanie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A3100F">
        <w:rPr>
          <w:rFonts w:ascii="Times New Roman" w:hAnsi="Times New Roman" w:cs="Times New Roman"/>
          <w:bCs/>
          <w:color w:val="000000"/>
          <w:sz w:val="23"/>
          <w:szCs w:val="23"/>
        </w:rPr>
        <w:t>przedmiotu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zamówienia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całym zakresie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96E8C" w:rsidRPr="00A3100F" w:rsidRDefault="00696E8C" w:rsidP="000B5A01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A3100F" w:rsidRDefault="00696E8C" w:rsidP="000B5A01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00F">
        <w:rPr>
          <w:rFonts w:ascii="Times New Roman" w:hAnsi="Times New Roman" w:cs="Times New Roman"/>
          <w:bCs/>
          <w:sz w:val="24"/>
          <w:szCs w:val="24"/>
        </w:rPr>
        <w:t>Całkowita wartość zamówienia powinna być wyrażona w złotych polskich z dokładnością do dwóch miejsc po przecinku. Wykazane kwoty należy zaokrąglić</w:t>
      </w:r>
      <w:r w:rsidR="0041705E" w:rsidRPr="00A3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0F">
        <w:rPr>
          <w:rFonts w:ascii="Times New Roman" w:hAnsi="Times New Roman" w:cs="Times New Roman"/>
          <w:bCs/>
          <w:sz w:val="24"/>
          <w:szCs w:val="24"/>
        </w:rPr>
        <w:t xml:space="preserve">do pełnych groszy, </w:t>
      </w:r>
      <w:r w:rsidR="00A34583" w:rsidRPr="00A3100F">
        <w:rPr>
          <w:rFonts w:ascii="Times New Roman" w:hAnsi="Times New Roman" w:cs="Times New Roman"/>
          <w:bCs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sz w:val="24"/>
          <w:szCs w:val="24"/>
        </w:rPr>
        <w:t>przy czym końcówki poniżej 0,5 grosza pomija się, a końcówki</w:t>
      </w:r>
      <w:r w:rsidR="0041705E" w:rsidRPr="00A3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0F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696E8C" w:rsidRPr="00A3100F" w:rsidRDefault="00696E8C" w:rsidP="000B5A01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00F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A3100F">
        <w:rPr>
          <w:rFonts w:ascii="Times New Roman" w:hAnsi="Times New Roman" w:cs="Times New Roman"/>
          <w:bCs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F7430F" w:rsidRPr="00A3100F" w:rsidRDefault="00F7430F" w:rsidP="000B5A01">
      <w:pPr>
        <w:pStyle w:val="Akapitzlist"/>
        <w:numPr>
          <w:ilvl w:val="1"/>
          <w:numId w:val="4"/>
        </w:numPr>
        <w:tabs>
          <w:tab w:val="clear" w:pos="1068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A3100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A3100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A3100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:rsidR="001553E0" w:rsidRPr="00E56AA4" w:rsidRDefault="001553E0" w:rsidP="000B5A01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1ACB" w:rsidRPr="00A3100F" w:rsidRDefault="007C1D51" w:rsidP="000B5A01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C91ACB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Opis kryteriów oceny ofert wraz z podaniem wag tych kryteriów i sposobu oceny ofert</w:t>
      </w:r>
    </w:p>
    <w:p w:rsidR="003B1853" w:rsidRPr="000E0D0A" w:rsidRDefault="003B1853" w:rsidP="000B5A01">
      <w:pPr>
        <w:widowControl/>
        <w:numPr>
          <w:ilvl w:val="6"/>
          <w:numId w:val="34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3B1853" w:rsidRPr="000E0D0A" w:rsidRDefault="003B1853" w:rsidP="000B5A01">
      <w:pPr>
        <w:widowControl/>
        <w:numPr>
          <w:ilvl w:val="6"/>
          <w:numId w:val="34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9E102E" w:rsidRDefault="009E102E" w:rsidP="009336BB">
      <w:pPr>
        <w:widowControl/>
        <w:jc w:val="both"/>
        <w:rPr>
          <w:rFonts w:eastAsia="Times New Roman" w:cs="Times New Roman"/>
          <w:b/>
          <w:bCs/>
          <w:lang w:bidi="ar-SA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9336BB" w:rsidRPr="00916E6B" w:rsidTr="008D723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9336BB" w:rsidRPr="00916E6B" w:rsidTr="008D7237">
        <w:trPr>
          <w:trHeight w:val="142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 xml:space="preserve">max. </w:t>
            </w:r>
            <w:r>
              <w:rPr>
                <w:rFonts w:eastAsia="Times New Roman" w:cs="Times New Roman"/>
                <w:lang w:bidi="ar-SA"/>
              </w:rPr>
              <w:t>8</w:t>
            </w:r>
            <w:r w:rsidRPr="00916E6B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  <w:r w:rsidRPr="00916E6B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9336BB" w:rsidRPr="00916E6B" w:rsidTr="008D7237">
        <w:trPr>
          <w:trHeight w:val="142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Pr="00916E6B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Okres gwarancji (G)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max. 2</w:t>
            </w:r>
            <w:r w:rsidRPr="00916E6B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916E6B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Pr="00916E6B">
              <w:rPr>
                <w:rFonts w:eastAsia="Times New Roman" w:cs="Times New Roman"/>
                <w:lang w:bidi="ar-SA"/>
              </w:rPr>
              <w:t>0 %</w:t>
            </w:r>
          </w:p>
        </w:tc>
      </w:tr>
    </w:tbl>
    <w:p w:rsidR="009336BB" w:rsidRDefault="009336BB" w:rsidP="009336BB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ar-SA" w:bidi="ar-SA"/>
        </w:rPr>
      </w:pPr>
    </w:p>
    <w:p w:rsidR="009336BB" w:rsidRDefault="009336BB" w:rsidP="009336BB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ar-SA" w:bidi="ar-SA"/>
        </w:rPr>
      </w:pPr>
    </w:p>
    <w:p w:rsidR="009336BB" w:rsidRPr="00AD4052" w:rsidRDefault="009336BB" w:rsidP="009336BB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ar-SA" w:bidi="ar-SA"/>
        </w:rPr>
      </w:pPr>
    </w:p>
    <w:p w:rsidR="009336BB" w:rsidRPr="00A16239" w:rsidRDefault="009336BB" w:rsidP="009336BB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  <w:r w:rsidRPr="00A16239">
        <w:rPr>
          <w:rFonts w:eastAsia="Times New Roman" w:cs="Times New Roman"/>
          <w:b/>
          <w:bCs/>
          <w:lang w:bidi="ar-SA"/>
        </w:rPr>
        <w:lastRenderedPageBreak/>
        <w:t>Ocena ofert dokonana zostanie w następujący sposób:</w:t>
      </w:r>
    </w:p>
    <w:p w:rsidR="009336BB" w:rsidRPr="00A16239" w:rsidRDefault="009336BB" w:rsidP="009336BB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A16239">
        <w:rPr>
          <w:rFonts w:eastAsia="Times New Roman" w:cs="Times New Roman"/>
          <w:b/>
          <w:bCs/>
          <w:lang w:bidi="ar-SA"/>
        </w:rPr>
        <w:t xml:space="preserve">w zakresie kryterium „cena oferty” </w:t>
      </w:r>
      <w:r w:rsidRPr="00A16239">
        <w:rPr>
          <w:rFonts w:eastAsia="Times New Roman" w:cs="Times New Roman"/>
          <w:bCs/>
          <w:lang w:bidi="ar-SA"/>
        </w:rPr>
        <w:t xml:space="preserve">– </w:t>
      </w:r>
      <w:r w:rsidRPr="00A16239">
        <w:rPr>
          <w:rFonts w:eastAsia="Times New Roman" w:cs="Times New Roman"/>
          <w:lang w:bidi="ar-SA"/>
        </w:rPr>
        <w:t>zostaną przyznane punkty wg następującego wzoru:</w:t>
      </w:r>
    </w:p>
    <w:p w:rsidR="009336BB" w:rsidRPr="009336BB" w:rsidRDefault="009336BB" w:rsidP="009336BB">
      <w:pPr>
        <w:widowControl/>
        <w:ind w:left="426"/>
        <w:jc w:val="both"/>
        <w:rPr>
          <w:rFonts w:eastAsia="Times New Roman" w:cs="Times New Roman"/>
          <w:sz w:val="12"/>
          <w:szCs w:val="12"/>
          <w:lang w:bidi="ar-SA"/>
        </w:rPr>
      </w:pPr>
      <w:r w:rsidRPr="00A16239">
        <w:rPr>
          <w:rFonts w:eastAsia="Times New Roman" w:cs="Times New Roman"/>
          <w:sz w:val="22"/>
          <w:szCs w:val="22"/>
          <w:lang w:bidi="ar-SA"/>
        </w:rPr>
        <w:t xml:space="preserve">             </w:t>
      </w:r>
    </w:p>
    <w:p w:rsidR="009336BB" w:rsidRPr="00A16239" w:rsidRDefault="009336BB" w:rsidP="009336BB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A16239">
        <w:rPr>
          <w:rFonts w:eastAsia="Times New Roman" w:cs="Times New Roman"/>
          <w:lang w:bidi="ar-SA"/>
        </w:rPr>
        <w:t xml:space="preserve">                     </w:t>
      </w:r>
      <w:r w:rsidRPr="00A16239">
        <w:rPr>
          <w:rFonts w:eastAsia="Times New Roman" w:cs="Times New Roman"/>
          <w:kern w:val="0"/>
          <w:lang w:val="de-DE" w:eastAsia="ar-SA" w:bidi="ar-SA"/>
        </w:rPr>
        <w:t xml:space="preserve">C </w:t>
      </w:r>
      <w:r w:rsidRPr="00A16239">
        <w:rPr>
          <w:rFonts w:eastAsia="Times New Roman" w:cs="Times New Roman"/>
          <w:kern w:val="0"/>
          <w:vertAlign w:val="subscript"/>
          <w:lang w:val="de-DE" w:eastAsia="ar-SA" w:bidi="ar-SA"/>
        </w:rPr>
        <w:t>min</w:t>
      </w:r>
    </w:p>
    <w:p w:rsidR="009336BB" w:rsidRPr="00A16239" w:rsidRDefault="009336BB" w:rsidP="009336BB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A16239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A16239">
        <w:rPr>
          <w:rFonts w:eastAsia="Times New Roman" w:cs="Times New Roman"/>
          <w:lang w:val="de-DE" w:bidi="ar-SA"/>
        </w:rPr>
        <w:t>pkt</w:t>
      </w:r>
      <w:proofErr w:type="spellEnd"/>
      <w:r w:rsidRPr="00A16239">
        <w:rPr>
          <w:rFonts w:eastAsia="Times New Roman" w:cs="Times New Roman"/>
          <w:lang w:val="de-DE" w:bidi="ar-SA"/>
        </w:rPr>
        <w:t xml:space="preserve"> x </w:t>
      </w:r>
      <w:r>
        <w:rPr>
          <w:rFonts w:eastAsia="Times New Roman" w:cs="Times New Roman"/>
          <w:lang w:val="de-DE" w:bidi="ar-SA"/>
        </w:rPr>
        <w:t>8</w:t>
      </w:r>
      <w:r w:rsidRPr="00A16239">
        <w:rPr>
          <w:rFonts w:eastAsia="Times New Roman" w:cs="Times New Roman"/>
          <w:lang w:val="de-DE" w:bidi="ar-SA"/>
        </w:rPr>
        <w:t>0 %</w:t>
      </w:r>
    </w:p>
    <w:p w:rsidR="009336BB" w:rsidRPr="00A16239" w:rsidRDefault="009336BB" w:rsidP="009336BB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A16239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A16239">
        <w:rPr>
          <w:rFonts w:eastAsia="Times New Roman" w:cs="Times New Roman"/>
          <w:kern w:val="0"/>
          <w:vertAlign w:val="subscript"/>
          <w:lang w:val="de-DE" w:eastAsia="ar-SA" w:bidi="ar-SA"/>
        </w:rPr>
        <w:t>of</w:t>
      </w:r>
      <w:proofErr w:type="spellEnd"/>
    </w:p>
    <w:p w:rsidR="009336BB" w:rsidRPr="00A16239" w:rsidRDefault="009336BB" w:rsidP="009336BB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A16239">
        <w:rPr>
          <w:rFonts w:eastAsia="Times New Roman" w:cs="Times New Roman"/>
          <w:lang w:bidi="ar-SA"/>
        </w:rPr>
        <w:t>gdzie:</w:t>
      </w:r>
    </w:p>
    <w:p w:rsidR="009336BB" w:rsidRPr="00A16239" w:rsidRDefault="009336BB" w:rsidP="009336BB">
      <w:pPr>
        <w:widowControl/>
        <w:ind w:left="993" w:hanging="567"/>
        <w:jc w:val="both"/>
        <w:rPr>
          <w:rFonts w:eastAsia="Times New Roman" w:cs="Times New Roman"/>
          <w:bCs/>
          <w:lang w:bidi="ar-SA"/>
        </w:rPr>
      </w:pPr>
      <w:r w:rsidRPr="00A16239">
        <w:rPr>
          <w:rFonts w:eastAsia="Times New Roman" w:cs="Times New Roman"/>
          <w:bCs/>
          <w:lang w:bidi="ar-SA"/>
        </w:rPr>
        <w:t>C</w:t>
      </w:r>
      <w:r w:rsidRPr="00A16239">
        <w:rPr>
          <w:rFonts w:eastAsia="Times New Roman" w:cs="Times New Roman"/>
          <w:bCs/>
          <w:lang w:bidi="ar-SA"/>
        </w:rPr>
        <w:tab/>
        <w:t xml:space="preserve"> </w:t>
      </w:r>
      <w:r w:rsidRPr="00A16239">
        <w:rPr>
          <w:rFonts w:eastAsia="Times New Roman" w:cs="Times New Roman"/>
          <w:bCs/>
          <w:lang w:bidi="ar-SA"/>
        </w:rPr>
        <w:tab/>
        <w:t xml:space="preserve">    –  wartość punktowa kryterium ceny</w:t>
      </w:r>
    </w:p>
    <w:p w:rsidR="009336BB" w:rsidRPr="00A16239" w:rsidRDefault="009336BB" w:rsidP="009336BB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A16239">
        <w:rPr>
          <w:rFonts w:eastAsia="Times New Roman" w:cs="Times New Roman"/>
          <w:bCs/>
          <w:lang w:bidi="ar-SA"/>
        </w:rPr>
        <w:t xml:space="preserve">C </w:t>
      </w:r>
      <w:r w:rsidRPr="00A16239">
        <w:rPr>
          <w:rFonts w:eastAsia="Times New Roman" w:cs="Times New Roman"/>
          <w:kern w:val="0"/>
          <w:vertAlign w:val="subscript"/>
          <w:lang w:eastAsia="ar-SA" w:bidi="ar-SA"/>
        </w:rPr>
        <w:t>min</w:t>
      </w:r>
      <w:r w:rsidRPr="00A16239">
        <w:rPr>
          <w:rFonts w:eastAsia="Times New Roman" w:cs="Times New Roman"/>
          <w:bCs/>
          <w:lang w:bidi="ar-SA"/>
        </w:rPr>
        <w:tab/>
        <w:t xml:space="preserve">       –  najniższa cena spośród wszystkich ofert</w:t>
      </w:r>
    </w:p>
    <w:p w:rsidR="009336BB" w:rsidRPr="00A16239" w:rsidRDefault="009336BB" w:rsidP="009336BB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A16239">
        <w:rPr>
          <w:rFonts w:eastAsia="Times New Roman" w:cs="Times New Roman"/>
          <w:bCs/>
          <w:lang w:bidi="ar-SA"/>
        </w:rPr>
        <w:t xml:space="preserve">C </w:t>
      </w:r>
      <w:r w:rsidRPr="00A16239">
        <w:rPr>
          <w:rFonts w:eastAsia="Times New Roman" w:cs="Times New Roman"/>
          <w:kern w:val="0"/>
          <w:vertAlign w:val="subscript"/>
          <w:lang w:eastAsia="ar-SA" w:bidi="ar-SA"/>
        </w:rPr>
        <w:t>of</w:t>
      </w:r>
      <w:r w:rsidRPr="00A16239">
        <w:rPr>
          <w:rFonts w:eastAsia="Times New Roman" w:cs="Times New Roman"/>
          <w:bCs/>
          <w:lang w:bidi="ar-SA"/>
        </w:rPr>
        <w:t xml:space="preserve"> </w:t>
      </w:r>
      <w:r w:rsidRPr="00A16239">
        <w:rPr>
          <w:rFonts w:eastAsia="Times New Roman" w:cs="Times New Roman"/>
          <w:bCs/>
          <w:lang w:bidi="ar-SA"/>
        </w:rPr>
        <w:tab/>
        <w:t xml:space="preserve">        –  cena podana w badanej ofercie</w:t>
      </w:r>
    </w:p>
    <w:p w:rsidR="009336BB" w:rsidRPr="00BF28A4" w:rsidRDefault="009336BB" w:rsidP="009336B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9336BB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28A4">
        <w:rPr>
          <w:rFonts w:eastAsia="Times New Roman" w:cs="Times New Roman"/>
          <w:b/>
          <w:kern w:val="0"/>
          <w:lang w:eastAsia="ar-SA" w:bidi="ar-SA"/>
        </w:rPr>
        <w:t>w zakresie kryterium „okres gwarancji”</w:t>
      </w:r>
      <w:r w:rsidRPr="00BF28A4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:rsidR="009336BB" w:rsidRPr="009336BB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9336BB" w:rsidRPr="00BF28A4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28A4">
        <w:rPr>
          <w:rFonts w:eastAsia="Times New Roman" w:cs="Times New Roman"/>
          <w:kern w:val="0"/>
          <w:lang w:eastAsia="ar-SA" w:bidi="ar-SA"/>
        </w:rPr>
        <w:t xml:space="preserve">          G</w:t>
      </w:r>
      <w:r w:rsidRPr="00BF28A4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BF28A4">
        <w:rPr>
          <w:rFonts w:eastAsia="Times New Roman" w:cs="Times New Roman"/>
          <w:kern w:val="0"/>
          <w:lang w:eastAsia="ar-SA" w:bidi="ar-SA"/>
        </w:rPr>
        <w:t xml:space="preserve"> lub G</w:t>
      </w:r>
      <w:r w:rsidRPr="00BF28A4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BF28A4">
        <w:rPr>
          <w:rFonts w:eastAsia="Times New Roman" w:cs="Times New Roman"/>
          <w:kern w:val="0"/>
          <w:lang w:eastAsia="ar-SA" w:bidi="ar-SA"/>
        </w:rPr>
        <w:t xml:space="preserve"> </w:t>
      </w:r>
      <w:r w:rsidRPr="00BF28A4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BF28A4">
        <w:rPr>
          <w:rFonts w:eastAsia="Times New Roman" w:cs="Times New Roman"/>
          <w:kern w:val="0"/>
          <w:lang w:eastAsia="ar-SA" w:bidi="ar-SA"/>
        </w:rPr>
        <w:t xml:space="preserve"> </w:t>
      </w:r>
      <w:r w:rsidRPr="00BF28A4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BF28A4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336BB" w:rsidRPr="00BF28A4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28A4">
        <w:rPr>
          <w:rFonts w:eastAsia="Times New Roman" w:cs="Times New Roman"/>
          <w:kern w:val="0"/>
          <w:lang w:eastAsia="ar-SA" w:bidi="ar-SA"/>
        </w:rPr>
        <w:t xml:space="preserve">G = --------------------- x 100 pkt x </w:t>
      </w:r>
      <w:r>
        <w:rPr>
          <w:rFonts w:eastAsia="Times New Roman" w:cs="Times New Roman"/>
          <w:kern w:val="0"/>
          <w:lang w:eastAsia="ar-SA" w:bidi="ar-SA"/>
        </w:rPr>
        <w:t>2</w:t>
      </w:r>
      <w:r w:rsidRPr="00BF28A4">
        <w:rPr>
          <w:rFonts w:eastAsia="Times New Roman" w:cs="Times New Roman"/>
          <w:kern w:val="0"/>
          <w:lang w:eastAsia="ar-SA" w:bidi="ar-SA"/>
        </w:rPr>
        <w:t>0 %</w:t>
      </w:r>
    </w:p>
    <w:p w:rsidR="009336BB" w:rsidRPr="00BF28A4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28A4">
        <w:rPr>
          <w:rFonts w:eastAsia="Times New Roman" w:cs="Times New Roman"/>
          <w:kern w:val="0"/>
          <w:lang w:eastAsia="ar-SA" w:bidi="ar-SA"/>
        </w:rPr>
        <w:t xml:space="preserve">             G max</w:t>
      </w:r>
    </w:p>
    <w:p w:rsidR="009336BB" w:rsidRPr="00BF28A4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F28A4">
        <w:rPr>
          <w:rFonts w:eastAsia="Times New Roman" w:cs="Times New Roman"/>
          <w:kern w:val="0"/>
          <w:lang w:eastAsia="ar-SA" w:bidi="ar-SA"/>
        </w:rPr>
        <w:t>gdzie:</w:t>
      </w:r>
    </w:p>
    <w:p w:rsidR="009336BB" w:rsidRPr="00BF28A4" w:rsidRDefault="009336BB" w:rsidP="009336BB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F28A4">
        <w:rPr>
          <w:rFonts w:eastAsia="Times New Roman" w:cs="Times New Roman"/>
          <w:b/>
          <w:kern w:val="0"/>
          <w:lang w:eastAsia="ar-SA" w:bidi="ar-SA"/>
        </w:rPr>
        <w:t>G</w:t>
      </w:r>
      <w:r w:rsidRPr="00BF28A4">
        <w:rPr>
          <w:rFonts w:eastAsia="Times New Roman" w:cs="Times New Roman"/>
          <w:b/>
          <w:kern w:val="0"/>
          <w:lang w:eastAsia="ar-SA" w:bidi="ar-SA"/>
        </w:rPr>
        <w:tab/>
      </w:r>
      <w:r w:rsidRPr="00BF28A4">
        <w:rPr>
          <w:rFonts w:eastAsia="Times New Roman" w:cs="Times New Roman"/>
          <w:kern w:val="0"/>
          <w:lang w:eastAsia="ar-SA" w:bidi="ar-SA"/>
        </w:rPr>
        <w:t xml:space="preserve">– wartość punktowa kryterium „okres gwarancji”; </w:t>
      </w:r>
    </w:p>
    <w:p w:rsidR="009336BB" w:rsidRPr="00BF28A4" w:rsidRDefault="009336BB" w:rsidP="009336BB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F28A4">
        <w:rPr>
          <w:rFonts w:eastAsia="Times New Roman" w:cs="Times New Roman"/>
          <w:b/>
          <w:kern w:val="0"/>
          <w:lang w:eastAsia="ar-SA" w:bidi="ar-SA"/>
        </w:rPr>
        <w:t>G</w:t>
      </w:r>
      <w:r w:rsidRPr="00BF28A4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Pr="00BF28A4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BF28A4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BF28A4">
        <w:rPr>
          <w:rFonts w:eastAsia="Times New Roman" w:cs="Times New Roman"/>
          <w:kern w:val="0"/>
          <w:lang w:eastAsia="ar-SA" w:bidi="ar-SA"/>
        </w:rPr>
        <w:t>– wartość punktowa kryterium przy gwarancji 24 miesiące;</w:t>
      </w:r>
    </w:p>
    <w:p w:rsidR="009336BB" w:rsidRPr="00BF28A4" w:rsidRDefault="009336BB" w:rsidP="009336BB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F28A4">
        <w:rPr>
          <w:rFonts w:eastAsia="Times New Roman" w:cs="Times New Roman"/>
          <w:b/>
          <w:kern w:val="0"/>
          <w:lang w:eastAsia="ar-SA" w:bidi="ar-SA"/>
        </w:rPr>
        <w:t>G</w:t>
      </w:r>
      <w:r w:rsidRPr="00BF28A4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Pr="00BF28A4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BF28A4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BF28A4">
        <w:rPr>
          <w:rFonts w:eastAsia="Times New Roman" w:cs="Times New Roman"/>
          <w:kern w:val="0"/>
          <w:lang w:eastAsia="ar-SA" w:bidi="ar-SA"/>
        </w:rPr>
        <w:t>– wartość punktowa kryterium przy gwarancji 36 miesięcy;</w:t>
      </w:r>
    </w:p>
    <w:p w:rsidR="009336BB" w:rsidRPr="00BF28A4" w:rsidRDefault="009336BB" w:rsidP="009336BB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BF28A4">
        <w:rPr>
          <w:rFonts w:eastAsia="Times New Roman" w:cs="Times New Roman"/>
          <w:b/>
          <w:kern w:val="0"/>
          <w:lang w:eastAsia="ar-SA" w:bidi="ar-SA"/>
        </w:rPr>
        <w:t>G</w:t>
      </w:r>
      <w:r w:rsidRPr="00BF28A4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Pr="00BF28A4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BF28A4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BF28A4">
        <w:rPr>
          <w:rFonts w:eastAsia="Times New Roman" w:cs="Times New Roman"/>
          <w:kern w:val="0"/>
          <w:lang w:eastAsia="ar-SA" w:bidi="ar-SA"/>
        </w:rPr>
        <w:t>– maksymalna wartość kryterium „okres gwarancji”.</w:t>
      </w:r>
    </w:p>
    <w:p w:rsidR="009336BB" w:rsidRPr="00BF28A4" w:rsidRDefault="009336BB" w:rsidP="009336BB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355"/>
        <w:gridCol w:w="1005"/>
        <w:gridCol w:w="2985"/>
        <w:gridCol w:w="1245"/>
      </w:tblGrid>
      <w:tr w:rsidR="009336BB" w:rsidRPr="00BF28A4" w:rsidTr="008D7237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F28A4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F28A4">
              <w:rPr>
                <w:rFonts w:eastAsia="Times New Roman" w:cs="Times New Roman"/>
                <w:b/>
                <w:lang w:bidi="ar-SA"/>
              </w:rPr>
              <w:t>Nazwa kryterium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F28A4">
              <w:rPr>
                <w:rFonts w:eastAsia="Times New Roman" w:cs="Times New Roman"/>
                <w:b/>
                <w:lang w:bidi="ar-SA"/>
              </w:rPr>
              <w:t>Metodologia oceny</w:t>
            </w:r>
          </w:p>
        </w:tc>
      </w:tr>
      <w:tr w:rsidR="009336BB" w:rsidRPr="00BF28A4" w:rsidTr="008D7237">
        <w:trPr>
          <w:trHeight w:val="129"/>
          <w:jc w:val="center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36BB" w:rsidRPr="00BF28A4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F28A4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3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36BB" w:rsidRPr="00BF28A4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F28A4">
              <w:rPr>
                <w:rFonts w:eastAsia="Times New Roman" w:cs="Times New Roman"/>
                <w:lang w:bidi="ar-SA"/>
              </w:rPr>
              <w:t>Okres gwarancji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F28A4">
              <w:rPr>
                <w:rFonts w:eastAsia="Times New Roman" w:cs="Times New Roman"/>
                <w:b/>
                <w:lang w:bidi="ar-SA"/>
              </w:rPr>
              <w:t>G</w:t>
            </w:r>
            <w:r w:rsidRPr="00BF28A4">
              <w:rPr>
                <w:rFonts w:eastAsia="Times New Roman" w:cs="Times New Roman"/>
                <w:b/>
                <w:vertAlign w:val="subscript"/>
                <w:lang w:bidi="ar-SA"/>
              </w:rPr>
              <w:t>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BF28A4">
              <w:rPr>
                <w:rFonts w:eastAsia="Times New Roman" w:cs="Times New Roman"/>
                <w:lang w:bidi="ar-SA"/>
              </w:rPr>
              <w:t>Okres gwarancji 24 miesiące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F28A4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9336BB" w:rsidRPr="00BF28A4" w:rsidTr="008D7237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36BB" w:rsidRPr="00BF28A4" w:rsidRDefault="009336BB" w:rsidP="008D723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36BB" w:rsidRPr="00BF28A4" w:rsidRDefault="009336BB" w:rsidP="008D723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F28A4">
              <w:rPr>
                <w:rFonts w:eastAsia="Times New Roman" w:cs="Times New Roman"/>
                <w:b/>
                <w:lang w:bidi="ar-SA"/>
              </w:rPr>
              <w:t>G</w:t>
            </w:r>
            <w:r w:rsidRPr="00BF28A4">
              <w:rPr>
                <w:rFonts w:eastAsia="Times New Roman" w:cs="Times New Roman"/>
                <w:b/>
                <w:vertAlign w:val="subscript"/>
                <w:lang w:bidi="ar-SA"/>
              </w:rPr>
              <w:t>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BF28A4">
              <w:rPr>
                <w:rFonts w:eastAsia="Times New Roman" w:cs="Times New Roman"/>
                <w:lang w:bidi="ar-SA"/>
              </w:rPr>
              <w:t>Okres gwarancji 36 miesięcy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Pr="00BF28A4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9336BB" w:rsidRPr="00BF28A4" w:rsidTr="008D7237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36BB" w:rsidRPr="00BF28A4" w:rsidRDefault="009336BB" w:rsidP="008D723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36BB" w:rsidRPr="00BF28A4" w:rsidRDefault="009336BB" w:rsidP="008D723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BF28A4">
              <w:rPr>
                <w:rFonts w:eastAsia="Times New Roman" w:cs="Times New Roman"/>
                <w:b/>
                <w:bCs/>
                <w:lang w:bidi="ar-SA"/>
              </w:rPr>
              <w:t>G</w:t>
            </w:r>
            <w:r w:rsidRPr="00BF28A4">
              <w:rPr>
                <w:rFonts w:eastAsia="Times New Roman" w:cs="Times New Roman"/>
                <w:b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BF28A4">
              <w:rPr>
                <w:rFonts w:eastAsia="Times New Roman" w:cs="Times New Roman"/>
                <w:lang w:bidi="ar-SA"/>
              </w:rPr>
              <w:t>Okres gwarancji max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6BB" w:rsidRPr="00BF28A4" w:rsidRDefault="009336BB" w:rsidP="008D723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Pr="00BF28A4">
              <w:rPr>
                <w:rFonts w:eastAsia="Times New Roman" w:cs="Times New Roman"/>
                <w:lang w:bidi="ar-SA"/>
              </w:rPr>
              <w:t>0</w:t>
            </w:r>
          </w:p>
        </w:tc>
      </w:tr>
    </w:tbl>
    <w:p w:rsidR="009336BB" w:rsidRPr="00BF28A4" w:rsidRDefault="009336BB" w:rsidP="009336B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336BB" w:rsidRPr="00BF28A4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28A4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:rsidR="009336BB" w:rsidRPr="00BF28A4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12568">
        <w:rPr>
          <w:rFonts w:eastAsia="Times New Roman" w:cs="Times New Roman"/>
          <w:kern w:val="0"/>
          <w:sz w:val="16"/>
          <w:szCs w:val="16"/>
          <w:lang w:eastAsia="ar-SA" w:bidi="ar-SA"/>
        </w:rPr>
        <w:br/>
      </w:r>
      <w:r w:rsidRPr="00BF28A4">
        <w:rPr>
          <w:rFonts w:eastAsia="Times New Roman" w:cs="Times New Roman"/>
          <w:b/>
          <w:kern w:val="0"/>
          <w:lang w:eastAsia="ar-SA" w:bidi="ar-SA"/>
        </w:rPr>
        <w:t xml:space="preserve">W  =  C  +  G </w:t>
      </w:r>
    </w:p>
    <w:p w:rsidR="009336BB" w:rsidRPr="00BF28A4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F28A4">
        <w:rPr>
          <w:rFonts w:eastAsia="Times New Roman" w:cs="Times New Roman"/>
          <w:kern w:val="0"/>
          <w:lang w:eastAsia="ar-SA" w:bidi="ar-SA"/>
        </w:rPr>
        <w:t>gdzie:</w:t>
      </w:r>
    </w:p>
    <w:p w:rsidR="009336BB" w:rsidRPr="00BF28A4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F28A4">
        <w:rPr>
          <w:rFonts w:eastAsia="Times New Roman" w:cs="Times New Roman"/>
          <w:b/>
          <w:kern w:val="0"/>
          <w:lang w:eastAsia="ar-SA" w:bidi="ar-SA"/>
        </w:rPr>
        <w:t>W</w:t>
      </w:r>
      <w:r w:rsidRPr="00BF28A4">
        <w:rPr>
          <w:rFonts w:eastAsia="Times New Roman" w:cs="Times New Roman"/>
          <w:kern w:val="0"/>
          <w:lang w:eastAsia="ar-SA" w:bidi="ar-SA"/>
        </w:rPr>
        <w:t xml:space="preserve"> – wartość oferty w punktach;</w:t>
      </w:r>
    </w:p>
    <w:p w:rsidR="009336BB" w:rsidRPr="00BF28A4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F28A4">
        <w:rPr>
          <w:rFonts w:eastAsia="Times New Roman" w:cs="Times New Roman"/>
          <w:b/>
          <w:kern w:val="0"/>
          <w:lang w:eastAsia="ar-SA" w:bidi="ar-SA"/>
        </w:rPr>
        <w:t>C</w:t>
      </w:r>
      <w:r w:rsidRPr="00BF28A4">
        <w:rPr>
          <w:rFonts w:eastAsia="Times New Roman" w:cs="Times New Roman"/>
          <w:kern w:val="0"/>
          <w:lang w:eastAsia="ar-SA" w:bidi="ar-SA"/>
        </w:rPr>
        <w:t xml:space="preserve">  – wartość oferty w punktach w kryterium „cena oferty”;</w:t>
      </w:r>
    </w:p>
    <w:p w:rsidR="009336BB" w:rsidRPr="00BF28A4" w:rsidRDefault="009336BB" w:rsidP="009336BB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28A4">
        <w:rPr>
          <w:rFonts w:eastAsia="Times New Roman" w:cs="Times New Roman"/>
          <w:b/>
          <w:kern w:val="0"/>
          <w:lang w:eastAsia="ar-SA" w:bidi="ar-SA"/>
        </w:rPr>
        <w:t xml:space="preserve">G </w:t>
      </w:r>
      <w:r w:rsidRPr="00BF28A4">
        <w:rPr>
          <w:rFonts w:eastAsia="Times New Roman" w:cs="Times New Roman"/>
          <w:kern w:val="0"/>
          <w:lang w:eastAsia="ar-SA" w:bidi="ar-SA"/>
        </w:rPr>
        <w:t>–  wartość oferty w punktach w kryterium „okres gwarancji”.</w:t>
      </w:r>
    </w:p>
    <w:p w:rsidR="003B1853" w:rsidRPr="000E0D0A" w:rsidRDefault="003B1853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0E0D0A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:rsidR="003B1853" w:rsidRPr="000E0D0A" w:rsidRDefault="003B1853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3B1853" w:rsidRPr="000E0D0A" w:rsidRDefault="003B1853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2)</w:t>
      </w:r>
      <w:r w:rsidRPr="000E0D0A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0E0D0A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Do porównania ofert pod uwagę będzie brana „cena oferty” oraz „</w:t>
      </w:r>
      <w:r>
        <w:rPr>
          <w:rFonts w:eastAsia="Times New Roman" w:cs="Times New Roman"/>
          <w:kern w:val="0"/>
          <w:lang w:eastAsia="ar-SA" w:bidi="ar-SA"/>
        </w:rPr>
        <w:t>termin dostawy</w:t>
      </w:r>
      <w:r w:rsidRPr="000E0D0A">
        <w:rPr>
          <w:rFonts w:eastAsia="Times New Roman" w:cs="Times New Roman"/>
          <w:kern w:val="0"/>
          <w:lang w:eastAsia="ar-SA" w:bidi="ar-SA"/>
        </w:rPr>
        <w:t xml:space="preserve">” wynikające z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>Formularza oferty.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5.</w:t>
      </w:r>
      <w:r w:rsidRPr="000E0D0A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przypadku stwierdzenia w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ofercie oczywistych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omyłek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pisarskich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omyłek rachunkowych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z uwzględnieniem konsekwencji rachunkowych dokonanych poprawek lub innych omyłek polegających na niezgodności oferty ze specyfikacją, niepowodujących istotnych zmian </w:t>
      </w:r>
      <w:r w:rsidRPr="000E0D0A">
        <w:rPr>
          <w:rFonts w:eastAsia="Times New Roman" w:cs="Times New Roman"/>
          <w:kern w:val="0"/>
          <w:lang w:eastAsia="ar-SA" w:bidi="ar-SA"/>
        </w:rPr>
        <w:br/>
        <w:t>w treści oferty, Zamawiający poprawi je w ofercie.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>O poprawieniu omyłek Zamawiający niezwłocznie zawiadomi Wykonawcę, którego oferta została poprawiona.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Wykonawca, w którego ofercie została stwierdzona na podstawie art. 223 ust. 2 pkt 3 ustawy omyłka w terminie 3 dni od dnia doręczenia zawiadomienia zobowiązany </w:t>
      </w:r>
      <w:r w:rsidRPr="000E0D0A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Brak zgody na zawiadomienie w terminie wskazanym w ust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0E0D0A">
        <w:rPr>
          <w:rFonts w:eastAsia="Times New Roman" w:cs="Times New Roman"/>
          <w:kern w:val="0"/>
          <w:lang w:eastAsia="ar-SA" w:bidi="ar-SA"/>
        </w:rPr>
        <w:t>8 skutkuje odrzuceniem oferty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>.</w:t>
      </w:r>
    </w:p>
    <w:p w:rsidR="003B1853" w:rsidRPr="000E0D0A" w:rsidRDefault="003B1853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o najwyższej wadze.  Jeżeli oferty otrzymały taką samą ocenę w kryterium o najwyższej wadze, Zamawiający wybiera ofertę z najniższą ceną lub najniższym kosztem.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złożenia w terminie określonym </w:t>
      </w:r>
      <w:r w:rsidRPr="000E0D0A">
        <w:rPr>
          <w:rFonts w:eastAsia="Times New Roman" w:cs="Times New Roman"/>
          <w:kern w:val="0"/>
          <w:lang w:eastAsia="ar-SA" w:bidi="ar-SA"/>
        </w:rPr>
        <w:br/>
        <w:t>przez Zamawiającego ofert dodatkowych zawierających nową cenę lub koszt.</w:t>
      </w:r>
    </w:p>
    <w:p w:rsidR="003B1853" w:rsidRPr="000E0D0A" w:rsidRDefault="003B1853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11.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3B1853" w:rsidRPr="000E0D0A" w:rsidRDefault="003B1853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12.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iCs/>
          <w:kern w:val="0"/>
          <w:lang w:eastAsia="ar-SA" w:bidi="ar-SA"/>
        </w:rPr>
        <w:t xml:space="preserve">Zamawiający udzieli zamówienia Wykonawcy, którego oferta odpowiada wszystkim warunkom SWZ oraz uzyska najwyższą pozycję w rankingu. </w:t>
      </w:r>
    </w:p>
    <w:p w:rsidR="00206F3C" w:rsidRPr="00E56AA4" w:rsidRDefault="00206F3C" w:rsidP="000B5A01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="TimesNewRoman" w:cs="Times New Roman"/>
          <w:iCs/>
          <w:kern w:val="0"/>
          <w:sz w:val="22"/>
          <w:szCs w:val="22"/>
          <w:lang w:eastAsia="ar-SA" w:bidi="ar-SA"/>
        </w:rPr>
      </w:pPr>
    </w:p>
    <w:p w:rsidR="00151D21" w:rsidRPr="00A3100F" w:rsidRDefault="00064388" w:rsidP="000B5A0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151D21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Informacje dotyczące zabezpieczenia należytego wykonania umowy</w:t>
      </w:r>
      <w:r w:rsidR="006833DD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106D91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– nie dotyczy</w:t>
      </w:r>
    </w:p>
    <w:p w:rsidR="00744150" w:rsidRPr="00E56AA4" w:rsidRDefault="00744150" w:rsidP="000B5A01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190C07" w:rsidRPr="00A3100F" w:rsidRDefault="00190C07" w:rsidP="000B5A01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  <w:r w:rsidR="00975640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975640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– nie dotyczy</w:t>
      </w:r>
    </w:p>
    <w:p w:rsidR="00190C07" w:rsidRPr="00E56AA4" w:rsidRDefault="00190C07" w:rsidP="000B5A01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190C07" w:rsidRPr="00A3100F" w:rsidRDefault="00190C07" w:rsidP="000B5A01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190C07" w:rsidRPr="00A3100F" w:rsidRDefault="00190C07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1)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</w:t>
      </w:r>
      <w:r w:rsidR="00C21F72" w:rsidRPr="00A3100F">
        <w:rPr>
          <w:rFonts w:eastAsia="Times New Roman" w:cs="Times New Roman"/>
          <w:kern w:val="0"/>
          <w:lang w:eastAsia="ar-SA" w:bidi="ar-SA"/>
        </w:rPr>
        <w:t xml:space="preserve">albo imię i nazwisko, siedzibę </w:t>
      </w:r>
      <w:r w:rsidR="00C21F72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</w:t>
      </w:r>
      <w:r w:rsidR="00C21F72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albo miejsca zamieszkania, jeżeli są miejscami wykonywania działalności Wykonawców, którzy złożyli oferty, a także punktację przyznaną ofertom w każdym kryterium oceny ofert i łączną punktację;</w:t>
      </w:r>
    </w:p>
    <w:p w:rsidR="00190C07" w:rsidRPr="00A3100F" w:rsidRDefault="00190C07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2)</w:t>
      </w:r>
      <w:r w:rsidRPr="00A3100F">
        <w:rPr>
          <w:rFonts w:eastAsia="Times New Roman" w:cs="Times New Roman"/>
          <w:kern w:val="0"/>
          <w:lang w:eastAsia="ar-SA" w:bidi="ar-SA"/>
        </w:rPr>
        <w:tab/>
        <w:t>Wykonawcach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t>któ</w:t>
      </w:r>
      <w:r w:rsidR="00003A1C" w:rsidRPr="00A3100F">
        <w:rPr>
          <w:rFonts w:eastAsia="Times New Roman" w:cs="Times New Roman"/>
          <w:kern w:val="0"/>
          <w:lang w:eastAsia="ar-SA" w:bidi="ar-SA"/>
        </w:rPr>
        <w:t>rych</w:t>
      </w:r>
      <w:r w:rsidR="00003A1C"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003A1C" w:rsidRPr="00A3100F">
        <w:rPr>
          <w:rFonts w:eastAsia="Times New Roman" w:cs="Times New Roman"/>
          <w:kern w:val="0"/>
          <w:lang w:eastAsia="ar-SA" w:bidi="ar-SA"/>
        </w:rPr>
        <w:t>oferty</w:t>
      </w:r>
      <w:r w:rsidR="00003A1C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zostały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odrzucone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003A1C"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podając</w:t>
      </w:r>
      <w:r w:rsidR="00003A1C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003A1C"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uzasadnienie</w:t>
      </w:r>
      <w:r w:rsidR="00003A1C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A3100F">
        <w:rPr>
          <w:rFonts w:eastAsia="Times New Roman" w:cs="Times New Roman"/>
          <w:kern w:val="0"/>
          <w:lang w:eastAsia="ar-SA" w:bidi="ar-SA"/>
        </w:rPr>
        <w:t>faktyczne</w:t>
      </w:r>
      <w:r w:rsidR="00682E69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i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prawne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>;</w:t>
      </w:r>
    </w:p>
    <w:p w:rsidR="00190C07" w:rsidRPr="00A3100F" w:rsidRDefault="00190C07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3)</w:t>
      </w:r>
      <w:r w:rsidRPr="00A3100F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3.</w:t>
      </w:r>
      <w:r w:rsidRPr="00A3100F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A3100F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906D3F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4.</w:t>
      </w:r>
      <w:r w:rsidRPr="00A3100F">
        <w:rPr>
          <w:rFonts w:eastAsia="Times New Roman" w:cs="Times New Roman"/>
          <w:kern w:val="0"/>
          <w:lang w:eastAsia="ar-SA" w:bidi="ar-SA"/>
        </w:rPr>
        <w:tab/>
        <w:t>Umowa wymaga, pod rygorem nieważnoś</w:t>
      </w:r>
      <w:r w:rsidR="00682E69" w:rsidRPr="00A3100F">
        <w:rPr>
          <w:rFonts w:eastAsia="Times New Roman" w:cs="Times New Roman"/>
          <w:kern w:val="0"/>
          <w:lang w:eastAsia="ar-SA" w:bidi="ar-SA"/>
        </w:rPr>
        <w:t>ci</w:t>
      </w:r>
      <w:r w:rsidR="00682E69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682E69" w:rsidRPr="00A3100F">
        <w:rPr>
          <w:rFonts w:eastAsia="Times New Roman" w:cs="Times New Roman"/>
          <w:kern w:val="0"/>
          <w:lang w:eastAsia="ar-SA" w:bidi="ar-SA"/>
        </w:rPr>
        <w:t>zachowania</w:t>
      </w:r>
      <w:r w:rsidR="00682E69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A3100F">
        <w:rPr>
          <w:rFonts w:eastAsia="Times New Roman" w:cs="Times New Roman"/>
          <w:kern w:val="0"/>
          <w:lang w:eastAsia="ar-SA" w:bidi="ar-SA"/>
        </w:rPr>
        <w:t>formy</w:t>
      </w:r>
      <w:r w:rsidR="00682E69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A3100F">
        <w:rPr>
          <w:rFonts w:eastAsia="Times New Roman" w:cs="Times New Roman"/>
          <w:kern w:val="0"/>
          <w:lang w:eastAsia="ar-SA" w:bidi="ar-SA"/>
        </w:rPr>
        <w:t>pisemnej</w:t>
      </w:r>
      <w:r w:rsidR="00682E69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t>chyba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że przepisy odręb</w:t>
      </w:r>
      <w:r w:rsidR="000A3D2B" w:rsidRPr="00A3100F">
        <w:rPr>
          <w:rFonts w:eastAsia="Times New Roman" w:cs="Times New Roman"/>
          <w:kern w:val="0"/>
          <w:lang w:eastAsia="ar-SA" w:bidi="ar-SA"/>
        </w:rPr>
        <w:t xml:space="preserve">ne wymagają formy szczególnej. </w:t>
      </w:r>
    </w:p>
    <w:p w:rsidR="00682E69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5.</w:t>
      </w:r>
      <w:r w:rsidRPr="00A3100F">
        <w:rPr>
          <w:rFonts w:eastAsia="Times New Roman" w:cs="Times New Roman"/>
          <w:kern w:val="0"/>
          <w:lang w:eastAsia="ar-SA" w:bidi="ar-SA"/>
        </w:rPr>
        <w:tab/>
      </w:r>
      <w:r w:rsidR="00682E69" w:rsidRPr="00A3100F">
        <w:rPr>
          <w:rFonts w:eastAsia="Times New Roman" w:cs="Times New Roman"/>
          <w:kern w:val="0"/>
          <w:lang w:eastAsia="ar-SA" w:bidi="ar-SA"/>
        </w:rPr>
        <w:t>Umowa zostanie zawarta w terminie:</w:t>
      </w:r>
    </w:p>
    <w:p w:rsidR="00682E69" w:rsidRPr="00A3100F" w:rsidRDefault="00682E69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1)</w:t>
      </w:r>
      <w:r w:rsidRPr="00A3100F">
        <w:rPr>
          <w:rFonts w:eastAsia="Times New Roman" w:cs="Times New Roman"/>
          <w:kern w:val="0"/>
          <w:lang w:eastAsia="ar-SA" w:bidi="ar-SA"/>
        </w:rPr>
        <w:tab/>
        <w:t>nie krótszym niż 5 dni od dnia przesłania zawiadomienia o wyborze najkorzystniejszej oferty, jeżeli zawiadomienie to zostało przesłane przy użyciu środków komunikacji elektronicznej, albo 10 dni jeżeli zostało przesłane w inny sposób;</w:t>
      </w:r>
    </w:p>
    <w:p w:rsidR="00682E69" w:rsidRPr="00A3100F" w:rsidRDefault="00682E69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2)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 przed upływem powyższych terminów w przypadkach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określonych 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w 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art. 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308 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ust. 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3 </w:t>
      </w:r>
    </w:p>
    <w:p w:rsidR="00C21F72" w:rsidRPr="00A3100F" w:rsidRDefault="00682E69" w:rsidP="000B5A01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pkt 1 lit. a ustawy.</w:t>
      </w:r>
    </w:p>
    <w:p w:rsidR="00190C07" w:rsidRPr="00A3100F" w:rsidRDefault="00190C07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3100F">
        <w:rPr>
          <w:rFonts w:eastAsia="Times New Roman" w:cs="Times New Roman"/>
          <w:bCs/>
          <w:kern w:val="0"/>
          <w:lang w:eastAsia="ar-SA" w:bidi="ar-SA"/>
        </w:rPr>
        <w:t>6.</w:t>
      </w:r>
      <w:r w:rsidRPr="00A3100F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</w:t>
      </w:r>
      <w:r w:rsidR="00682E69" w:rsidRPr="00A3100F">
        <w:rPr>
          <w:rFonts w:eastAsia="Times New Roman" w:cs="Times New Roman"/>
          <w:bCs/>
          <w:kern w:val="0"/>
          <w:lang w:eastAsia="ar-SA" w:bidi="ar-SA"/>
        </w:rPr>
        <w:t xml:space="preserve">cę o terminie podpisania umowy </w:t>
      </w:r>
      <w:r w:rsidRPr="00A3100F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3100F">
        <w:rPr>
          <w:rFonts w:eastAsia="Times New Roman" w:cs="Times New Roman"/>
          <w:bCs/>
          <w:kern w:val="0"/>
          <w:lang w:eastAsia="ar-SA" w:bidi="ar-SA"/>
        </w:rPr>
        <w:t>7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t xml:space="preserve">. </w:t>
      </w:r>
      <w:r w:rsidRPr="00A3100F">
        <w:rPr>
          <w:rFonts w:eastAsia="Times New Roman" w:cs="Times New Roman"/>
          <w:bCs/>
          <w:kern w:val="0"/>
          <w:lang w:eastAsia="ar-SA" w:bidi="ar-SA"/>
        </w:rPr>
        <w:t>W okresie obowiązywania stanu zagrożenia epi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t xml:space="preserve">demicznego albo stanu epidemii 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br/>
      </w:r>
      <w:r w:rsidRPr="00A3100F">
        <w:rPr>
          <w:rFonts w:eastAsia="Times New Roman" w:cs="Times New Roman"/>
          <w:bCs/>
          <w:kern w:val="0"/>
          <w:lang w:eastAsia="ar-SA" w:bidi="ar-SA"/>
        </w:rPr>
        <w:t xml:space="preserve">oraz związanych z nimi ograniczeń w przemieszczaniu się, umowy w sprawie zamówienia publicznego zawierane są pod rygorem </w:t>
      </w:r>
      <w:r w:rsidR="0088118E" w:rsidRPr="00A3100F">
        <w:rPr>
          <w:rFonts w:eastAsia="Times New Roman" w:cs="Times New Roman"/>
          <w:bCs/>
          <w:kern w:val="0"/>
          <w:lang w:eastAsia="ar-SA" w:bidi="ar-SA"/>
        </w:rPr>
        <w:t xml:space="preserve">nieważności w formie pisemnej, </w:t>
      </w:r>
      <w:r w:rsidRPr="00A3100F">
        <w:rPr>
          <w:rFonts w:eastAsia="Times New Roman" w:cs="Times New Roman"/>
          <w:bCs/>
          <w:kern w:val="0"/>
          <w:lang w:eastAsia="ar-SA" w:bidi="ar-SA"/>
        </w:rPr>
        <w:t xml:space="preserve">albo za zgodą </w:t>
      </w:r>
      <w:r w:rsidRPr="00A3100F">
        <w:rPr>
          <w:rFonts w:eastAsia="Times New Roman" w:cs="Times New Roman"/>
          <w:bCs/>
          <w:kern w:val="0"/>
          <w:lang w:eastAsia="ar-SA" w:bidi="ar-SA"/>
        </w:rPr>
        <w:lastRenderedPageBreak/>
        <w:t>Zamawiającego w postaci elektronicznej opatrzonej kwalifikowanym podpisem elektronicznym.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8.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</w:t>
      </w:r>
      <w:r w:rsidRPr="00A3100F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190C07" w:rsidRPr="00A3100F" w:rsidRDefault="00244D20" w:rsidP="000B5A0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10.</w:t>
      </w:r>
      <w:r w:rsidRPr="00A3100F">
        <w:rPr>
          <w:rFonts w:eastAsia="Times New Roman" w:cs="Times New Roman"/>
          <w:kern w:val="0"/>
          <w:lang w:eastAsia="ar-SA" w:bidi="ar-SA"/>
        </w:rPr>
        <w:tab/>
      </w:r>
      <w:r w:rsidR="00190C07" w:rsidRPr="00A3100F">
        <w:rPr>
          <w:rFonts w:eastAsia="Times New Roman" w:cs="Times New Roman"/>
          <w:kern w:val="0"/>
          <w:lang w:eastAsia="ar-SA" w:bidi="ar-SA"/>
        </w:rPr>
        <w:t>Przed podpisaniem umowy wybrany Wykonawca przekaże Zamawiającemu informacje niezbędne do wpisania</w:t>
      </w:r>
      <w:r w:rsidR="00003A1C" w:rsidRPr="00A3100F">
        <w:rPr>
          <w:rFonts w:eastAsia="Times New Roman" w:cs="Times New Roman"/>
          <w:kern w:val="0"/>
          <w:lang w:eastAsia="ar-SA" w:bidi="ar-SA"/>
        </w:rPr>
        <w:t xml:space="preserve"> do </w:t>
      </w:r>
      <w:r w:rsidR="00190C07" w:rsidRPr="00A3100F">
        <w:rPr>
          <w:rFonts w:eastAsia="Times New Roman" w:cs="Times New Roman"/>
          <w:kern w:val="0"/>
          <w:lang w:eastAsia="ar-SA" w:bidi="ar-SA"/>
        </w:rPr>
        <w:t>treści umowy (np. imiona</w:t>
      </w:r>
      <w:r w:rsidR="00003A1C" w:rsidRPr="00A3100F">
        <w:rPr>
          <w:rFonts w:eastAsia="Times New Roman" w:cs="Times New Roman"/>
          <w:kern w:val="0"/>
          <w:lang w:eastAsia="ar-SA" w:bidi="ar-SA"/>
        </w:rPr>
        <w:t xml:space="preserve"> i </w:t>
      </w:r>
      <w:r w:rsidR="00190C07" w:rsidRPr="00A3100F">
        <w:rPr>
          <w:rFonts w:eastAsia="Times New Roman" w:cs="Times New Roman"/>
          <w:kern w:val="0"/>
          <w:lang w:eastAsia="ar-SA" w:bidi="ar-SA"/>
        </w:rPr>
        <w:t xml:space="preserve">nazwiska upoważnionych </w:t>
      </w:r>
      <w:r w:rsidR="00003A1C" w:rsidRPr="00A3100F">
        <w:rPr>
          <w:rFonts w:eastAsia="Times New Roman" w:cs="Times New Roman"/>
          <w:kern w:val="0"/>
          <w:lang w:eastAsia="ar-SA" w:bidi="ar-SA"/>
        </w:rPr>
        <w:t xml:space="preserve">osób, </w:t>
      </w:r>
      <w:r w:rsidR="00C21F72" w:rsidRPr="00A3100F">
        <w:rPr>
          <w:rFonts w:eastAsia="Times New Roman" w:cs="Times New Roman"/>
          <w:kern w:val="0"/>
          <w:lang w:eastAsia="ar-SA" w:bidi="ar-SA"/>
        </w:rPr>
        <w:br/>
      </w:r>
      <w:r w:rsidR="00190C07" w:rsidRPr="00A3100F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:rsidR="00833BA8" w:rsidRPr="00A3100F" w:rsidRDefault="00190C07" w:rsidP="000B5A0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3100F">
        <w:rPr>
          <w:rFonts w:eastAsia="Times New Roman" w:cs="Times New Roman"/>
          <w:bCs/>
          <w:kern w:val="0"/>
          <w:lang w:eastAsia="ar-SA" w:bidi="ar-SA"/>
        </w:rPr>
        <w:t>11.</w:t>
      </w:r>
      <w:r w:rsidRPr="00A3100F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A3100F">
        <w:rPr>
          <w:rFonts w:eastAsia="TimesNewRoman" w:cs="Times New Roman"/>
          <w:bCs/>
          <w:kern w:val="0"/>
          <w:lang w:eastAsia="ar-SA" w:bidi="ar-SA"/>
        </w:rPr>
        <w:t>ż</w:t>
      </w:r>
      <w:r w:rsidRPr="00A3100F">
        <w:rPr>
          <w:rFonts w:eastAsia="Times New Roman" w:cs="Times New Roman"/>
          <w:bCs/>
          <w:kern w:val="0"/>
          <w:lang w:eastAsia="ar-SA" w:bidi="ar-SA"/>
        </w:rPr>
        <w:t>eli</w:t>
      </w:r>
      <w:r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Wykonawca</w:t>
      </w:r>
      <w:r w:rsidRPr="00A3100F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A3100F">
        <w:rPr>
          <w:rFonts w:eastAsia="Times New Roman" w:cs="Times New Roman"/>
          <w:bCs/>
          <w:kern w:val="0"/>
          <w:lang w:eastAsia="ar-SA" w:bidi="ar-SA"/>
        </w:rPr>
        <w:t>którego</w:t>
      </w:r>
      <w:r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oferta</w:t>
      </w:r>
      <w:r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została</w:t>
      </w:r>
      <w:r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wybrana</w:t>
      </w:r>
      <w:r w:rsidRPr="00A3100F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A3100F">
        <w:rPr>
          <w:rFonts w:eastAsia="Times New Roman" w:cs="Times New Roman"/>
          <w:bCs/>
          <w:kern w:val="0"/>
          <w:lang w:eastAsia="ar-SA" w:bidi="ar-SA"/>
        </w:rPr>
        <w:t>uchyla si</w:t>
      </w:r>
      <w:r w:rsidRPr="00A3100F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A3100F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t>umowy</w:t>
      </w:r>
      <w:r w:rsidR="00C21F72"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t>w</w:t>
      </w:r>
      <w:r w:rsidR="00C21F72"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t>sprawie</w:t>
      </w:r>
      <w:r w:rsidRPr="00A3100F">
        <w:rPr>
          <w:rFonts w:eastAsia="Times New Roman" w:cs="Times New Roman"/>
          <w:bCs/>
          <w:kern w:val="0"/>
          <w:lang w:eastAsia="ar-SA" w:bidi="ar-SA"/>
        </w:rPr>
        <w:t xml:space="preserve"> zamówienia publicznego, Zamawiaj</w:t>
      </w:r>
      <w:r w:rsidRPr="00A3100F">
        <w:rPr>
          <w:rFonts w:eastAsia="TimesNewRoman" w:cs="Times New Roman"/>
          <w:bCs/>
          <w:kern w:val="0"/>
          <w:lang w:eastAsia="ar-SA" w:bidi="ar-SA"/>
        </w:rPr>
        <w:t>ą</w:t>
      </w:r>
      <w:r w:rsidRPr="00A3100F">
        <w:rPr>
          <w:rFonts w:eastAsia="Times New Roman" w:cs="Times New Roman"/>
          <w:bCs/>
          <w:kern w:val="0"/>
          <w:lang w:eastAsia="ar-SA" w:bidi="ar-SA"/>
        </w:rPr>
        <w:t>cy mo</w:t>
      </w:r>
      <w:r w:rsidRPr="00A3100F">
        <w:rPr>
          <w:rFonts w:eastAsia="TimesNewRoman" w:cs="Times New Roman"/>
          <w:bCs/>
          <w:kern w:val="0"/>
          <w:lang w:eastAsia="ar-SA" w:bidi="ar-SA"/>
        </w:rPr>
        <w:t>ż</w:t>
      </w:r>
      <w:r w:rsidRPr="00A3100F">
        <w:rPr>
          <w:rFonts w:eastAsia="Times New Roman" w:cs="Times New Roman"/>
          <w:bCs/>
          <w:kern w:val="0"/>
          <w:lang w:eastAsia="ar-SA" w:bidi="ar-SA"/>
        </w:rPr>
        <w:t>e wybra</w:t>
      </w:r>
      <w:r w:rsidRPr="00A3100F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A3100F">
        <w:rPr>
          <w:rFonts w:eastAsia="Times New Roman" w:cs="Times New Roman"/>
          <w:bCs/>
          <w:kern w:val="0"/>
          <w:lang w:eastAsia="ar-SA" w:bidi="ar-SA"/>
        </w:rPr>
        <w:t>ofert</w:t>
      </w:r>
      <w:r w:rsidRPr="00A3100F">
        <w:rPr>
          <w:rFonts w:eastAsia="TimesNewRoman" w:cs="Times New Roman"/>
          <w:bCs/>
          <w:kern w:val="0"/>
          <w:lang w:eastAsia="ar-SA" w:bidi="ar-SA"/>
        </w:rPr>
        <w:t>ę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A3100F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A3100F">
        <w:rPr>
          <w:rFonts w:eastAsia="Times New Roman" w:cs="Times New Roman"/>
          <w:bCs/>
          <w:kern w:val="0"/>
          <w:lang w:eastAsia="ar-SA" w:bidi="ar-SA"/>
        </w:rPr>
        <w:t>spo</w:t>
      </w:r>
      <w:r w:rsidRPr="00A3100F">
        <w:rPr>
          <w:rFonts w:eastAsia="TimesNewRoman" w:cs="Times New Roman"/>
          <w:bCs/>
          <w:kern w:val="0"/>
          <w:lang w:eastAsia="ar-SA" w:bidi="ar-SA"/>
        </w:rPr>
        <w:t>ś</w:t>
      </w:r>
      <w:r w:rsidRPr="00A3100F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906D3F" w:rsidRPr="00A3100F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Pr="00A3100F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A3100F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A3100F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A3100F">
        <w:rPr>
          <w:rFonts w:eastAsia="TimesNewRoman" w:cs="Times New Roman"/>
          <w:bCs/>
          <w:kern w:val="0"/>
          <w:lang w:eastAsia="ar-SA" w:bidi="ar-SA"/>
        </w:rPr>
        <w:t>ż</w:t>
      </w:r>
      <w:r w:rsidRPr="00A3100F">
        <w:rPr>
          <w:rFonts w:eastAsia="Times New Roman" w:cs="Times New Roman"/>
          <w:bCs/>
          <w:kern w:val="0"/>
          <w:lang w:eastAsia="ar-SA" w:bidi="ar-SA"/>
        </w:rPr>
        <w:t>nienia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post</w:t>
      </w:r>
      <w:r w:rsidRPr="00A3100F">
        <w:rPr>
          <w:rFonts w:eastAsia="TimesNewRoman" w:cs="Times New Roman"/>
          <w:bCs/>
          <w:kern w:val="0"/>
          <w:lang w:eastAsia="ar-SA" w:bidi="ar-SA"/>
        </w:rPr>
        <w:t>ę</w:t>
      </w:r>
      <w:r w:rsidRPr="00A3100F">
        <w:rPr>
          <w:rFonts w:eastAsia="Times New Roman" w:cs="Times New Roman"/>
          <w:bCs/>
          <w:kern w:val="0"/>
          <w:lang w:eastAsia="ar-SA" w:bidi="ar-SA"/>
        </w:rPr>
        <w:t>powania, o których mowa w art. 255 ustawy.</w:t>
      </w:r>
    </w:p>
    <w:p w:rsidR="00906D3F" w:rsidRPr="00E56AA4" w:rsidRDefault="00906D3F" w:rsidP="000B5A0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190C07" w:rsidRPr="00A3100F" w:rsidRDefault="00190C07" w:rsidP="000B5A01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XVIII.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DA018A" w:rsidRPr="00A3100F" w:rsidRDefault="00190C07" w:rsidP="000B5A01">
      <w:pPr>
        <w:autoSpaceDE w:val="0"/>
        <w:adjustRightInd w:val="0"/>
        <w:ind w:left="284"/>
        <w:jc w:val="both"/>
        <w:rPr>
          <w:rFonts w:cs="Times New Roman"/>
        </w:rPr>
      </w:pPr>
      <w:r w:rsidRPr="00A3100F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IX, Rozdział 1 i Rozdział 2 ustawy.</w:t>
      </w:r>
    </w:p>
    <w:p w:rsidR="00662D66" w:rsidRPr="00E56AA4" w:rsidRDefault="00662D66" w:rsidP="000B5A01">
      <w:pPr>
        <w:autoSpaceDE w:val="0"/>
        <w:adjustRightInd w:val="0"/>
        <w:ind w:left="284"/>
        <w:jc w:val="both"/>
        <w:rPr>
          <w:rFonts w:cs="Times New Roman"/>
        </w:rPr>
      </w:pPr>
    </w:p>
    <w:p w:rsidR="00190C07" w:rsidRPr="00A3100F" w:rsidRDefault="00190C07" w:rsidP="000B5A01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XIX.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FA78C9" w:rsidRPr="00A3100F" w:rsidRDefault="00A55F40" w:rsidP="000B5A01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Zgodnie z art. 13 ust. 1 i 2 rozporządzenia Parlamentu Eur</w:t>
      </w:r>
      <w:r w:rsidR="00D6150B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opejskiego i Rady (UE) 2016/679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sprawie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swobodnego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z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04.05.2016 r., str. 1, Dz. Urz. UE L 127 z 23.05.2018 r., str. 2 oraz Dz.</w:t>
      </w:r>
      <w:r w:rsidR="00D6150B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Urz. UE L 74 z 04.03.2021 r.</w:t>
      </w:r>
      <w:r w:rsidR="00D6150B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str. 35), zwanego dalej „RODO” oraz art. 19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ust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awy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dnia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11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września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>2019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r.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</w:t>
      </w:r>
      <w:r w:rsidR="00FA78C9"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zamówień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 publicznych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="007377E6" w:rsidRPr="00A3100F">
        <w:rPr>
          <w:rFonts w:cs="Times New Roman"/>
        </w:rPr>
        <w:t>Dz. U. z 202</w:t>
      </w:r>
      <w:r w:rsidR="009B35E2" w:rsidRPr="00A3100F">
        <w:rPr>
          <w:rFonts w:cs="Times New Roman"/>
        </w:rPr>
        <w:t>4</w:t>
      </w:r>
      <w:r w:rsidR="007377E6" w:rsidRPr="00A3100F">
        <w:rPr>
          <w:rFonts w:cs="Times New Roman"/>
        </w:rPr>
        <w:t xml:space="preserve"> r. poz. 1</w:t>
      </w:r>
      <w:r w:rsidR="0031403B" w:rsidRPr="00A3100F">
        <w:rPr>
          <w:rFonts w:cs="Times New Roman"/>
        </w:rPr>
        <w:t>3</w:t>
      </w:r>
      <w:r w:rsidR="007377E6" w:rsidRPr="00A3100F">
        <w:rPr>
          <w:rFonts w:cs="Times New Roman"/>
        </w:rPr>
        <w:t>20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A3100F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administratorem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danych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osobowych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reprezentantów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i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przedstawicieli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>Wykonawcy</w:t>
      </w:r>
      <w:r w:rsidRPr="00A3100F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AA4ACB" w:rsidRPr="00A3100F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A3100F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="00AA4ACB" w:rsidRPr="00A3100F">
        <w:rPr>
          <w:rFonts w:eastAsia="Times New Roman" w:cs="Times New Roman"/>
          <w:kern w:val="0"/>
          <w:lang w:eastAsia="pl-PL" w:bidi="ar-SA"/>
        </w:rPr>
        <w:br/>
      </w:r>
      <w:r w:rsidRPr="00A3100F">
        <w:rPr>
          <w:rFonts w:eastAsia="Times New Roman" w:cs="Times New Roman"/>
          <w:kern w:val="0"/>
          <w:lang w:eastAsia="pl-PL" w:bidi="ar-SA"/>
        </w:rPr>
        <w:t xml:space="preserve">w Legionowie z siedzibą przy  </w:t>
      </w:r>
      <w:r w:rsidRPr="00A3100F">
        <w:rPr>
          <w:rFonts w:eastAsia="Times New Roman" w:cs="Times New Roman"/>
          <w:kern w:val="0"/>
          <w:lang w:bidi="ar-SA"/>
        </w:rPr>
        <w:t>ul. Zegrzyńska 121, 05-119 Legionowo</w:t>
      </w:r>
      <w:r w:rsidRPr="00A3100F">
        <w:rPr>
          <w:rFonts w:eastAsia="Times New Roman" w:cs="Times New Roman"/>
          <w:kern w:val="0"/>
          <w:lang w:eastAsia="pl-PL" w:bidi="ar-SA"/>
        </w:rPr>
        <w:t>,  tel. 47</w:t>
      </w:r>
      <w:r w:rsidR="00D94C5B" w:rsidRPr="00A3100F">
        <w:rPr>
          <w:rFonts w:eastAsia="Times New Roman" w:cs="Times New Roman"/>
          <w:kern w:val="0"/>
          <w:lang w:eastAsia="pl-PL" w:bidi="ar-SA"/>
        </w:rPr>
        <w:t> </w:t>
      </w:r>
      <w:r w:rsidRPr="00A3100F">
        <w:rPr>
          <w:rFonts w:eastAsia="Times New Roman" w:cs="Times New Roman"/>
          <w:kern w:val="0"/>
          <w:lang w:eastAsia="pl-PL" w:bidi="ar-SA"/>
        </w:rPr>
        <w:t>725</w:t>
      </w:r>
      <w:r w:rsidR="00D94C5B" w:rsidRPr="00A3100F">
        <w:rPr>
          <w:rFonts w:eastAsia="Times New Roman" w:cs="Times New Roman"/>
          <w:kern w:val="0"/>
          <w:lang w:eastAsia="pl-PL" w:bidi="ar-SA"/>
        </w:rPr>
        <w:t xml:space="preserve"> </w:t>
      </w:r>
      <w:r w:rsidRPr="00A3100F">
        <w:rPr>
          <w:rFonts w:eastAsia="Times New Roman" w:cs="Times New Roman"/>
          <w:kern w:val="0"/>
          <w:lang w:eastAsia="pl-PL" w:bidi="ar-SA"/>
        </w:rPr>
        <w:t>52</w:t>
      </w:r>
      <w:r w:rsidR="00D94C5B" w:rsidRPr="00A3100F">
        <w:rPr>
          <w:rFonts w:eastAsia="Times New Roman" w:cs="Times New Roman"/>
          <w:kern w:val="0"/>
          <w:lang w:eastAsia="pl-PL" w:bidi="ar-SA"/>
        </w:rPr>
        <w:t xml:space="preserve"> </w:t>
      </w:r>
      <w:r w:rsidRPr="00A3100F">
        <w:rPr>
          <w:rFonts w:eastAsia="Times New Roman" w:cs="Times New Roman"/>
          <w:kern w:val="0"/>
          <w:lang w:eastAsia="pl-PL" w:bidi="ar-SA"/>
        </w:rPr>
        <w:t xml:space="preserve">22, </w:t>
      </w:r>
      <w:r w:rsidR="00DA018A" w:rsidRPr="00A3100F">
        <w:rPr>
          <w:rFonts w:eastAsia="Times New Roman" w:cs="Times New Roman"/>
          <w:kern w:val="0"/>
          <w:lang w:eastAsia="pl-PL" w:bidi="ar-SA"/>
        </w:rPr>
        <w:br/>
      </w:r>
      <w:r w:rsidRPr="00A3100F">
        <w:rPr>
          <w:rFonts w:eastAsia="Times New Roman" w:cs="Times New Roman"/>
          <w:kern w:val="0"/>
          <w:lang w:eastAsia="pl-PL" w:bidi="ar-SA"/>
        </w:rPr>
        <w:t xml:space="preserve">faks </w:t>
      </w:r>
      <w:r w:rsidR="00D94C5B" w:rsidRPr="00A3100F">
        <w:rPr>
          <w:rFonts w:eastAsia="Times New Roman" w:cs="Times New Roman"/>
          <w:kern w:val="0"/>
          <w:lang w:eastAsia="pl-PL" w:bidi="ar-SA"/>
        </w:rPr>
        <w:t>47 725 35 05</w:t>
      </w:r>
      <w:r w:rsidRPr="00A3100F">
        <w:rPr>
          <w:rFonts w:eastAsia="Times New Roman" w:cs="Times New Roman"/>
          <w:kern w:val="0"/>
          <w:lang w:eastAsia="pl-PL" w:bidi="ar-SA"/>
        </w:rPr>
        <w:t>,</w:t>
      </w:r>
      <w:r w:rsidR="00906D3F" w:rsidRPr="00A3100F">
        <w:rPr>
          <w:rFonts w:eastAsia="Times New Roman" w:cs="Times New Roman"/>
          <w:kern w:val="0"/>
          <w:lang w:eastAsia="pl-PL" w:bidi="ar-SA"/>
        </w:rPr>
        <w:t xml:space="preserve"> e-</w:t>
      </w:r>
      <w:r w:rsidRPr="00A3100F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A55F40" w:rsidRPr="00A3100F" w:rsidRDefault="00A55F40" w:rsidP="000B5A01">
      <w:pPr>
        <w:widowControl/>
        <w:numPr>
          <w:ilvl w:val="0"/>
          <w:numId w:val="19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3100F">
        <w:rPr>
          <w:rFonts w:eastAsia="Calibri" w:cs="Times New Roman"/>
          <w:color w:val="000000"/>
          <w:kern w:val="0"/>
          <w:lang w:eastAsia="en-US" w:bidi="ar-SA"/>
        </w:rPr>
        <w:t>kontakt z Inspektorem Ochrony Danych CSP jest możliwy przy użyciu poczty elektronicznej – adres e-mail: iod@csp.edu.pl lub list</w:t>
      </w:r>
      <w:r w:rsidR="00DA018A" w:rsidRPr="00A3100F">
        <w:rPr>
          <w:rFonts w:eastAsia="Calibri" w:cs="Times New Roman"/>
          <w:color w:val="000000"/>
          <w:kern w:val="0"/>
          <w:lang w:eastAsia="en-US" w:bidi="ar-SA"/>
        </w:rPr>
        <w:t xml:space="preserve">ownie - adres korespondencyjny </w:t>
      </w:r>
      <w:r w:rsidR="00D6150B" w:rsidRPr="00A3100F">
        <w:rPr>
          <w:rFonts w:eastAsia="Calibri" w:cs="Times New Roman"/>
          <w:color w:val="000000"/>
          <w:kern w:val="0"/>
          <w:lang w:eastAsia="en-US" w:bidi="ar-SA"/>
        </w:rPr>
        <w:br/>
      </w:r>
      <w:r w:rsidRPr="00A3100F">
        <w:rPr>
          <w:rFonts w:eastAsia="Times New Roman" w:cs="Times New Roman"/>
          <w:kern w:val="0"/>
          <w:lang w:bidi="ar-SA"/>
        </w:rPr>
        <w:t>ul. Zegrzyńska 121, 05-119 Legionowo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A55F40" w:rsidRPr="00A3100F" w:rsidRDefault="00A55F40" w:rsidP="000B5A01">
      <w:pPr>
        <w:widowControl/>
        <w:numPr>
          <w:ilvl w:val="0"/>
          <w:numId w:val="18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3100F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3) Pani/Pana dane osobowe przetwarzane będą na podst</w:t>
      </w:r>
      <w:r w:rsidR="00DA018A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awie art. 6 ust. 1 lit. c RODO </w:t>
      </w:r>
      <w:r w:rsidR="00DA018A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A3100F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4)</w:t>
      </w:r>
      <w:r w:rsidRPr="00A3100F">
        <w:rPr>
          <w:rFonts w:eastAsiaTheme="minorHAnsi" w:cs="Times New Roman"/>
          <w:kern w:val="0"/>
          <w:lang w:eastAsia="en-US" w:bidi="ar-SA"/>
        </w:rPr>
        <w:tab/>
        <w:t>odbiorcami Pani/Pana danych osobowych będą osoby lub podmioty, którym udostępniona zostanie dokumentacja postępowania w oparciu o art.</w:t>
      </w:r>
      <w:r w:rsidR="009E501F" w:rsidRPr="00A3100F">
        <w:rPr>
          <w:rFonts w:eastAsiaTheme="minorHAnsi" w:cs="Times New Roman"/>
          <w:kern w:val="0"/>
          <w:lang w:eastAsia="en-US" w:bidi="ar-SA"/>
        </w:rPr>
        <w:t xml:space="preserve"> 18 oraz art. 74 ust. 1 ustawy </w:t>
      </w:r>
      <w:r w:rsidRPr="00A3100F">
        <w:rPr>
          <w:rFonts w:eastAsiaTheme="minorHAnsi" w:cs="Times New Roman"/>
          <w:kern w:val="0"/>
          <w:lang w:eastAsia="en-US" w:bidi="ar-SA"/>
        </w:rPr>
        <w:t xml:space="preserve">z dnia 11 września 2019 r. – </w:t>
      </w:r>
      <w:r w:rsidRPr="00A3100F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A3100F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A3100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A3100F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A3100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A3100F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6)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A3100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A3100F">
        <w:rPr>
          <w:rFonts w:eastAsiaTheme="minorHAnsi" w:cs="Times New Roman"/>
          <w:kern w:val="0"/>
          <w:lang w:eastAsia="en-US" w:bidi="ar-SA"/>
        </w:rPr>
        <w:t>, związan</w:t>
      </w:r>
      <w:r w:rsidR="00906D3F" w:rsidRPr="00A3100F">
        <w:rPr>
          <w:rFonts w:eastAsiaTheme="minorHAnsi" w:cs="Times New Roman"/>
          <w:kern w:val="0"/>
          <w:lang w:eastAsia="en-US" w:bidi="ar-SA"/>
        </w:rPr>
        <w:t xml:space="preserve">ym </w:t>
      </w:r>
      <w:r w:rsidRPr="00A3100F">
        <w:rPr>
          <w:rFonts w:eastAsiaTheme="minorHAnsi" w:cs="Times New Roman"/>
          <w:kern w:val="0"/>
          <w:lang w:eastAsia="en-US" w:bidi="ar-SA"/>
        </w:rPr>
        <w:t xml:space="preserve">z udziałem w postępowaniu o udzielenie zamówienia publicznego; konsekwencje niepodania określonych danych osobowych wynikają z przepisów ustawy </w:t>
      </w:r>
      <w:proofErr w:type="spellStart"/>
      <w:r w:rsidRPr="00A3100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A3100F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A3100F" w:rsidRDefault="000043B1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7)</w:t>
      </w:r>
      <w:r w:rsidRPr="00A3100F">
        <w:rPr>
          <w:rFonts w:eastAsiaTheme="minorHAnsi" w:cs="Times New Roman"/>
          <w:kern w:val="0"/>
          <w:lang w:eastAsia="en-US" w:bidi="ar-SA"/>
        </w:rPr>
        <w:tab/>
      </w:r>
      <w:r w:rsidR="00A55F40" w:rsidRPr="00A3100F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="00906D3F" w:rsidRPr="00A3100F">
        <w:rPr>
          <w:rFonts w:eastAsiaTheme="minorHAnsi" w:cs="Times New Roman"/>
          <w:kern w:val="0"/>
          <w:lang w:eastAsia="en-US" w:bidi="ar-SA"/>
        </w:rPr>
        <w:br/>
      </w:r>
      <w:r w:rsidR="00A55F40" w:rsidRPr="00A3100F">
        <w:rPr>
          <w:rFonts w:eastAsiaTheme="minorHAnsi" w:cs="Times New Roman"/>
          <w:kern w:val="0"/>
          <w:lang w:eastAsia="en-US" w:bidi="ar-SA"/>
        </w:rPr>
        <w:t xml:space="preserve">w sposób zautomatyzowany, stosowanie do art. 22 RODO;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lastRenderedPageBreak/>
        <w:t xml:space="preserve">8) posiada Pani/Pan: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a)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b)</w:t>
      </w:r>
      <w:r w:rsidRPr="00A3100F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A3100F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A3100F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c)</w:t>
      </w:r>
      <w:r w:rsidRPr="00A3100F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A3100F">
        <w:rPr>
          <w:rFonts w:eastAsiaTheme="minorHAnsi" w:cs="Times New Roman"/>
          <w:kern w:val="0"/>
          <w:lang w:eastAsia="en-US" w:bidi="ar-SA"/>
        </w:rPr>
        <w:br/>
        <w:t>osobowych ograniczenia</w:t>
      </w:r>
      <w:r w:rsidRPr="00A3100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przetwarzania</w:t>
      </w:r>
      <w:r w:rsidRPr="00A3100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danych</w:t>
      </w:r>
      <w:r w:rsidRPr="00A3100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osobowych</w:t>
      </w:r>
      <w:r w:rsidRPr="00A3100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z</w:t>
      </w:r>
      <w:r w:rsidRPr="00A3100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zastrzeżeniem przypadków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>,</w:t>
      </w:r>
      <w:r w:rsidRPr="00A3100F">
        <w:rPr>
          <w:rFonts w:eastAsiaTheme="minorHAnsi" w:cs="Times New Roman"/>
          <w:kern w:val="0"/>
          <w:lang w:eastAsia="en-US" w:bidi="ar-SA"/>
        </w:rPr>
        <w:t xml:space="preserve"> o których mowa w art. 18 ust. 2 RODO, </w:t>
      </w:r>
    </w:p>
    <w:p w:rsidR="002E7391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d)</w:t>
      </w:r>
      <w:r w:rsidRPr="00A3100F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A3100F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A3100F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a)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b)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A031C7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c)</w:t>
      </w:r>
      <w:r w:rsidRPr="00A3100F">
        <w:rPr>
          <w:rFonts w:eastAsiaTheme="minorHAnsi" w:cs="Times New Roman"/>
          <w:kern w:val="0"/>
          <w:lang w:eastAsia="en-US" w:bidi="ar-SA"/>
        </w:rPr>
        <w:tab/>
        <w:t>na podstawie art. 21 RODO prawo sprzeciwu, wobec przetwarzania danych osobowych, w przypadku podstawą prawną przetwarzania Pani/Pana danych osobowych j</w:t>
      </w:r>
      <w:r w:rsidR="00FA78C9" w:rsidRPr="00A3100F">
        <w:rPr>
          <w:rFonts w:eastAsiaTheme="minorHAnsi" w:cs="Times New Roman"/>
          <w:kern w:val="0"/>
          <w:lang w:eastAsia="en-US" w:bidi="ar-SA"/>
        </w:rPr>
        <w:t xml:space="preserve">est art. 6 ust. 1 lit. c RODO. </w:t>
      </w:r>
    </w:p>
    <w:p w:rsidR="00AA4ACB" w:rsidRPr="00A3100F" w:rsidRDefault="00AA4ACB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A3100F" w:rsidRDefault="00906D3F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AA4ACB" w:rsidRPr="00A3100F" w:rsidRDefault="00AA4ACB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A3100F" w:rsidRDefault="00906D3F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906D3F" w:rsidRPr="00A3100F" w:rsidRDefault="006F01BC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0" w:history="1">
        <w:r w:rsidR="00906D3F" w:rsidRPr="00A3100F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A072E5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A072E5" w:rsidRPr="00A3100F" w:rsidRDefault="00A072E5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sz w:val="8"/>
          <w:szCs w:val="8"/>
          <w:lang w:eastAsia="en-US" w:bidi="ar-SA"/>
        </w:rPr>
      </w:pPr>
    </w:p>
    <w:p w:rsidR="00AA4ACB" w:rsidRPr="00A3100F" w:rsidRDefault="00AA4ACB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906D3F" w:rsidRPr="00E56AA4" w:rsidRDefault="00906D3F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E56AA4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</w:t>
      </w:r>
      <w:r w:rsidR="00FA78C9" w:rsidRPr="00E56AA4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Wykonawcy składającego ofertę: </w:t>
      </w:r>
    </w:p>
    <w:p w:rsidR="00975640" w:rsidRPr="00E56AA4" w:rsidRDefault="00975640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906D3F" w:rsidRPr="00E56AA4" w:rsidRDefault="00906D3F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E56AA4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CB481A" w:rsidRPr="00E56AA4" w:rsidRDefault="00906D3F" w:rsidP="000B5A0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E56AA4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</w:t>
      </w:r>
      <w:r w:rsidRPr="00E56AA4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E56AA4">
        <w:rPr>
          <w:rFonts w:eastAsiaTheme="minorHAnsi" w:cs="Times New Roman"/>
          <w:color w:val="000000"/>
          <w:kern w:val="0"/>
          <w:lang w:eastAsia="en-US" w:bidi="ar-SA"/>
        </w:rPr>
        <w:br/>
        <w:t>w celu ubiegania się o udzielenie zamówienia publiczne</w:t>
      </w:r>
      <w:r w:rsidR="00AE2B15" w:rsidRPr="00E56AA4">
        <w:rPr>
          <w:rFonts w:eastAsiaTheme="minorHAnsi" w:cs="Times New Roman"/>
          <w:color w:val="000000"/>
          <w:kern w:val="0"/>
          <w:lang w:eastAsia="en-US" w:bidi="ar-SA"/>
        </w:rPr>
        <w:t>go w niniejszym postępowaniu.</w:t>
      </w:r>
      <w:r w:rsidR="00AE2B15" w:rsidRPr="00E56AA4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*</w:t>
      </w:r>
      <w:r w:rsidR="00AE2B15" w:rsidRPr="00E56AA4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A072E5" w:rsidRPr="00E56AA4" w:rsidRDefault="00A072E5" w:rsidP="000B5A0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8"/>
          <w:szCs w:val="8"/>
          <w:lang w:eastAsia="en-US" w:bidi="ar-SA"/>
        </w:rPr>
      </w:pPr>
    </w:p>
    <w:p w:rsidR="00AE2B15" w:rsidRPr="00E56AA4" w:rsidRDefault="00AE2B15" w:rsidP="000B5A0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4"/>
          <w:szCs w:val="4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F27C95" w:rsidRDefault="00F27C95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F27C95" w:rsidRPr="00E56AA4" w:rsidRDefault="00F27C95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43800" w:rsidRPr="007064B7" w:rsidRDefault="00906D3F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E56AA4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Pr="00E56AA4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należy wykreślić w przypadku, gdy Wykonawca nie przekazuje danych oso</w:t>
      </w:r>
      <w:r w:rsidR="00A34583" w:rsidRPr="00E56AA4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bowych innych niż bezpośrednio </w:t>
      </w:r>
      <w:r w:rsidRPr="00E56AA4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jego dotyczących lub zachodzi wyłączenie stosowania obowiązku informacyjneg</w:t>
      </w:r>
      <w:r w:rsidR="00A34583" w:rsidRPr="00E56AA4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o, stosownie do art. 13 ust. 4 </w:t>
      </w:r>
      <w:r w:rsidRPr="00E56AA4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lub art. 14 ust. 5 RODO</w:t>
      </w:r>
    </w:p>
    <w:p w:rsidR="004F1E74" w:rsidRPr="000A341D" w:rsidRDefault="004F1E74" w:rsidP="00CE118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4F1E74" w:rsidRPr="000A341D" w:rsidRDefault="004F1E74" w:rsidP="00A549A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4F1E74" w:rsidRPr="000A341D" w:rsidRDefault="004F1E74" w:rsidP="00D61A1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2B7546" w:rsidRPr="001524A4" w:rsidRDefault="0097714F" w:rsidP="001524A4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3B1853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7</w:t>
            </w:r>
            <w:r w:rsidR="002C70F0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6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514A51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ZT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CE118A" w:rsidRDefault="00CE118A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9336BB" w:rsidRPr="008F5A22" w:rsidRDefault="009336BB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C534F4" w:rsidRDefault="00735A29" w:rsidP="000B5A01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CENTRUM SZKOLENIA POLICJI</w:t>
      </w:r>
    </w:p>
    <w:p w:rsidR="000B5A01" w:rsidRPr="007064B7" w:rsidRDefault="000B5A01" w:rsidP="000B5A01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W LEGIONOWIE</w:t>
      </w:r>
    </w:p>
    <w:p w:rsidR="00735A29" w:rsidRPr="007064B7" w:rsidRDefault="00735A29" w:rsidP="000B5A01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ul. Zegrzyńska 121</w:t>
      </w:r>
    </w:p>
    <w:p w:rsidR="00735A29" w:rsidRPr="007064B7" w:rsidRDefault="00735A29" w:rsidP="000B5A01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05-119 Legionowo</w:t>
      </w:r>
    </w:p>
    <w:p w:rsidR="00483FC0" w:rsidRDefault="00483FC0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5B4C4F" w:rsidRDefault="005B4C4F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9336BB" w:rsidRDefault="009336BB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9336BB" w:rsidRDefault="009336BB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9336BB" w:rsidRDefault="009336BB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9336BB" w:rsidRDefault="009336BB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9336BB" w:rsidRDefault="009336BB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9336BB" w:rsidRPr="008F5A22" w:rsidRDefault="009336BB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9003EF" w:rsidRDefault="009003EF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CE118A" w:rsidRPr="008F5A22" w:rsidRDefault="00CE118A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735A29" w:rsidRPr="005B4C4F" w:rsidRDefault="00735A29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1.</w:t>
      </w:r>
      <w:r w:rsidRPr="007064B7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7064B7">
        <w:rPr>
          <w:rFonts w:cs="Times New Roman"/>
        </w:rPr>
        <w:t>podstawowym</w:t>
      </w:r>
      <w:r w:rsidR="008600B2" w:rsidRPr="007064B7">
        <w:rPr>
          <w:rFonts w:eastAsia="Times New Roman" w:cs="Times New Roman"/>
          <w:kern w:val="0"/>
          <w:lang w:eastAsia="ar-SA" w:bidi="ar-SA"/>
        </w:rPr>
        <w:t xml:space="preserve"> </w:t>
      </w:r>
      <w:r w:rsidRPr="007064B7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7064B7">
        <w:rPr>
          <w:rFonts w:eastAsia="Times New Roman" w:cs="Times New Roman"/>
          <w:i/>
          <w:kern w:val="0"/>
          <w:lang w:eastAsia="ar-SA" w:bidi="ar-SA"/>
        </w:rPr>
        <w:t>dostawę</w:t>
      </w:r>
      <w:r w:rsidR="00A3100F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3B1853" w:rsidRPr="003B1853">
        <w:rPr>
          <w:rFonts w:eastAsia="Times New Roman" w:cs="Times New Roman"/>
          <w:i/>
          <w:kern w:val="0"/>
          <w:lang w:eastAsia="ar-SA" w:bidi="ar-SA"/>
        </w:rPr>
        <w:t xml:space="preserve">zmywarek </w:t>
      </w:r>
      <w:r w:rsidR="003B1853">
        <w:rPr>
          <w:rFonts w:eastAsia="Times New Roman" w:cs="Times New Roman"/>
          <w:i/>
          <w:kern w:val="0"/>
          <w:lang w:eastAsia="ar-SA" w:bidi="ar-SA"/>
        </w:rPr>
        <w:br/>
      </w:r>
      <w:r w:rsidR="003B1853" w:rsidRPr="003B1853">
        <w:rPr>
          <w:rFonts w:eastAsia="Times New Roman" w:cs="Times New Roman"/>
          <w:i/>
          <w:kern w:val="0"/>
          <w:lang w:eastAsia="ar-SA" w:bidi="ar-SA"/>
        </w:rPr>
        <w:t xml:space="preserve">i płyty indukcyjnej </w:t>
      </w:r>
      <w:r w:rsidR="00A3100F">
        <w:rPr>
          <w:rFonts w:eastAsia="Times New Roman" w:cs="Times New Roman"/>
          <w:i/>
          <w:kern w:val="0"/>
          <w:lang w:eastAsia="ar-SA" w:bidi="ar-SA"/>
        </w:rPr>
        <w:t>do</w:t>
      </w:r>
      <w:r w:rsidR="00C534F4" w:rsidRPr="007064B7">
        <w:rPr>
          <w:rFonts w:eastAsia="Times New Roman" w:cs="Times New Roman"/>
          <w:i/>
          <w:kern w:val="0"/>
          <w:lang w:eastAsia="ar-SA" w:bidi="ar-SA"/>
        </w:rPr>
        <w:t xml:space="preserve"> Centrum Szkolenia Policji w Legionowie </w:t>
      </w:r>
      <w:r w:rsidRPr="007064B7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A3100F">
        <w:rPr>
          <w:rFonts w:eastAsia="Times New Roman" w:cs="Times New Roman"/>
          <w:kern w:val="0"/>
          <w:lang w:eastAsia="ar-SA" w:bidi="ar-SA"/>
        </w:rPr>
        <w:br/>
      </w:r>
      <w:r w:rsidRPr="007064B7">
        <w:rPr>
          <w:rFonts w:eastAsia="Times New Roman" w:cs="Times New Roman"/>
          <w:kern w:val="0"/>
          <w:lang w:eastAsia="ar-SA" w:bidi="ar-SA"/>
        </w:rPr>
        <w:t xml:space="preserve">w przedmiotowym </w:t>
      </w:r>
      <w:r w:rsidRPr="005B4C4F">
        <w:rPr>
          <w:rFonts w:eastAsia="Times New Roman" w:cs="Times New Roman"/>
          <w:kern w:val="0"/>
          <w:lang w:eastAsia="ar-SA" w:bidi="ar-SA"/>
        </w:rPr>
        <w:t>postępowaniu w imieniu firmy:</w:t>
      </w:r>
    </w:p>
    <w:p w:rsidR="005D609D" w:rsidRPr="008F5A22" w:rsidRDefault="005D609D" w:rsidP="000B5A01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5D609D" w:rsidRPr="005B4C4F" w:rsidRDefault="00735A29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</w:r>
      <w:r w:rsidR="005D609D" w:rsidRPr="005B4C4F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5B4C4F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</w:t>
      </w:r>
      <w:r w:rsidR="005D609D" w:rsidRPr="005B4C4F">
        <w:rPr>
          <w:rFonts w:eastAsia="Times New Roman" w:cs="Times New Roman"/>
          <w:kern w:val="0"/>
          <w:lang w:eastAsia="ar-SA" w:bidi="ar-SA"/>
        </w:rPr>
        <w:t>...........................</w:t>
      </w:r>
    </w:p>
    <w:p w:rsidR="005D609D" w:rsidRPr="005B4C4F" w:rsidRDefault="005D609D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...........</w:t>
      </w:r>
      <w:r w:rsidRPr="005B4C4F">
        <w:rPr>
          <w:rFonts w:eastAsia="Times New Roman" w:cs="Times New Roman"/>
          <w:kern w:val="0"/>
          <w:lang w:eastAsia="ar-SA" w:bidi="ar-SA"/>
        </w:rPr>
        <w:t>....................</w:t>
      </w:r>
    </w:p>
    <w:p w:rsidR="005D609D" w:rsidRPr="005B4C4F" w:rsidRDefault="005D609D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5B4C4F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5B4C4F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5B4C4F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5B4C4F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..................</w:t>
      </w:r>
      <w:r w:rsidRPr="005B4C4F">
        <w:rPr>
          <w:rFonts w:eastAsia="Times New Roman" w:cs="Times New Roman"/>
          <w:kern w:val="0"/>
          <w:lang w:eastAsia="ar-SA" w:bidi="ar-SA"/>
        </w:rPr>
        <w:t>...........</w:t>
      </w:r>
    </w:p>
    <w:p w:rsidR="005D609D" w:rsidRPr="005B4C4F" w:rsidRDefault="005D609D" w:rsidP="000B5A01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5B4C4F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5B4C4F">
        <w:rPr>
          <w:rFonts w:eastAsia="Times New Roman" w:cs="Times New Roman"/>
          <w:kern w:val="0"/>
          <w:lang w:eastAsia="ar-SA" w:bidi="ar-SA"/>
        </w:rPr>
        <w:t>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</w:t>
      </w:r>
      <w:r w:rsidRPr="005B4C4F">
        <w:rPr>
          <w:rFonts w:eastAsia="Times New Roman" w:cs="Times New Roman"/>
          <w:kern w:val="0"/>
          <w:lang w:eastAsia="ar-SA" w:bidi="ar-SA"/>
        </w:rPr>
        <w:t>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Pr="005B4C4F">
        <w:rPr>
          <w:rFonts w:eastAsia="Times New Roman" w:cs="Times New Roman"/>
          <w:kern w:val="0"/>
          <w:lang w:eastAsia="ar-SA" w:bidi="ar-SA"/>
        </w:rPr>
        <w:t>…</w:t>
      </w:r>
    </w:p>
    <w:p w:rsidR="00514A51" w:rsidRPr="008F5A22" w:rsidRDefault="005D609D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8F5A22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Jesteśmy / jestem:*</w:t>
      </w:r>
      <w:r w:rsidRPr="005B4C4F">
        <w:rPr>
          <w:rFonts w:eastAsia="Times New Roman" w:cs="Times New Roman"/>
          <w:kern w:val="0"/>
          <w:lang w:eastAsia="ar-SA" w:bidi="ar-SA"/>
        </w:rPr>
        <w:tab/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5B4C4F">
        <w:rPr>
          <w:rFonts w:eastAsia="Times New Roman" w:cs="Times New Roman"/>
          <w:kern w:val="0"/>
          <w:lang w:eastAsia="ar-SA" w:bidi="ar-SA"/>
        </w:rPr>
        <w:tab/>
      </w:r>
    </w:p>
    <w:p w:rsidR="00735A29" w:rsidRPr="00CE118A" w:rsidRDefault="00735A29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Default="000B15AE" w:rsidP="000B5A01">
      <w:pPr>
        <w:pStyle w:val="Standard"/>
        <w:numPr>
          <w:ilvl w:val="0"/>
          <w:numId w:val="6"/>
        </w:numPr>
        <w:ind w:left="284" w:hanging="284"/>
        <w:jc w:val="both"/>
      </w:pPr>
      <w:r w:rsidRPr="00CE118A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CE118A">
        <w:rPr>
          <w:i/>
          <w:kern w:val="0"/>
          <w:lang w:eastAsia="ar-SA"/>
        </w:rPr>
        <w:t xml:space="preserve">Specyfikacji </w:t>
      </w:r>
      <w:r w:rsidRPr="00CE118A">
        <w:rPr>
          <w:i/>
          <w:kern w:val="0"/>
          <w:lang w:eastAsia="ar-SA"/>
        </w:rPr>
        <w:t>warunków zamówienia</w:t>
      </w:r>
      <w:r w:rsidRPr="00CE118A">
        <w:rPr>
          <w:kern w:val="0"/>
          <w:lang w:eastAsia="ar-SA"/>
        </w:rPr>
        <w:t xml:space="preserve">, zgodnie z wypełnionym </w:t>
      </w:r>
      <w:r w:rsidR="00053150" w:rsidRPr="00CE118A">
        <w:rPr>
          <w:kern w:val="0"/>
          <w:lang w:eastAsia="ar-SA"/>
        </w:rPr>
        <w:br/>
      </w:r>
      <w:r w:rsidRPr="00CE118A">
        <w:rPr>
          <w:kern w:val="0"/>
          <w:lang w:eastAsia="ar-SA"/>
        </w:rPr>
        <w:t xml:space="preserve">i załączonym </w:t>
      </w:r>
      <w:r w:rsidRPr="00CE118A">
        <w:rPr>
          <w:i/>
          <w:kern w:val="0"/>
          <w:lang w:eastAsia="ar-SA"/>
        </w:rPr>
        <w:t>Formularzem cenowym</w:t>
      </w:r>
      <w:r w:rsidR="004F1E74" w:rsidRPr="00CE118A">
        <w:t>.</w:t>
      </w:r>
    </w:p>
    <w:p w:rsidR="009336BB" w:rsidRDefault="009336BB" w:rsidP="009336BB">
      <w:pPr>
        <w:pStyle w:val="Standard"/>
        <w:jc w:val="both"/>
      </w:pPr>
    </w:p>
    <w:p w:rsidR="009336BB" w:rsidRPr="008F5A22" w:rsidRDefault="009336BB" w:rsidP="009336BB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F5A2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Termin wykonania zamówienia – jednorazowo do dnia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30</w:t>
      </w:r>
      <w:r w:rsidRPr="008F5A2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grudnia 2024 r.</w:t>
      </w:r>
    </w:p>
    <w:p w:rsidR="009336BB" w:rsidRPr="008F5A22" w:rsidRDefault="009336BB" w:rsidP="009336BB">
      <w:pPr>
        <w:ind w:left="284"/>
        <w:jc w:val="both"/>
        <w:rPr>
          <w:rFonts w:cs="Times New Roman"/>
        </w:rPr>
      </w:pPr>
      <w:r w:rsidRPr="008F5A22">
        <w:rPr>
          <w:rFonts w:cs="Times New Roman"/>
        </w:rPr>
        <w:t>Wykonawca ma obowiązek powiadomić Koordynatora ze strony Zamawiającego o terminie dostawy nie później niż 24 godziny przed dostawą.</w:t>
      </w:r>
    </w:p>
    <w:p w:rsidR="009336BB" w:rsidRPr="008F5A22" w:rsidRDefault="009336BB" w:rsidP="009336BB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9336BB" w:rsidRPr="005B4C4F" w:rsidRDefault="009336BB" w:rsidP="009336BB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B4C4F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5B4C4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Gwarancja – niezależnie od rękojmi Wykonawca udzieli Zamawiającemu pisemnej gwarancji na oferowany przedmiot umowy na okres minimum 24 miesiące, jednakże nie krótszej </w:t>
      </w:r>
      <w:r w:rsidRPr="005B4C4F">
        <w:rPr>
          <w:rFonts w:eastAsiaTheme="minorHAnsi" w:cs="Times New Roman"/>
          <w:color w:val="000000"/>
          <w:kern w:val="0"/>
          <w:lang w:eastAsia="en-US" w:bidi="ar-SA"/>
        </w:rPr>
        <w:br/>
        <w:t>niż gwarancja producenta:*</w:t>
      </w:r>
    </w:p>
    <w:p w:rsidR="009336BB" w:rsidRPr="005B4C4F" w:rsidRDefault="009336BB" w:rsidP="009336B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B4C4F">
        <w:rPr>
          <w:rFonts w:eastAsia="Times New Roman" w:cs="Times New Roman"/>
          <w:sz w:val="24"/>
          <w:szCs w:val="24"/>
          <w:lang w:eastAsia="ar-SA"/>
        </w:rPr>
        <w:t>□</w:t>
      </w:r>
      <w:r w:rsidRPr="005B4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24 miesiące;</w:t>
      </w:r>
    </w:p>
    <w:p w:rsidR="009336BB" w:rsidRPr="005B4C4F" w:rsidRDefault="009336BB" w:rsidP="009336B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B4C4F">
        <w:rPr>
          <w:rFonts w:eastAsia="Times New Roman" w:cs="Times New Roman"/>
          <w:sz w:val="24"/>
          <w:szCs w:val="24"/>
          <w:lang w:eastAsia="ar-SA"/>
        </w:rPr>
        <w:t>□</w:t>
      </w:r>
      <w:r w:rsidRPr="005B4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36 miesiące.</w:t>
      </w:r>
    </w:p>
    <w:p w:rsidR="009336BB" w:rsidRPr="00B31FDC" w:rsidRDefault="009336BB" w:rsidP="00B31FDC">
      <w:pPr>
        <w:rPr>
          <w:rFonts w:eastAsia="Times New Roman" w:cs="Times New Roman"/>
        </w:rPr>
      </w:pPr>
    </w:p>
    <w:p w:rsidR="00BA4ACF" w:rsidRPr="00CE118A" w:rsidRDefault="009003EF" w:rsidP="00B31FDC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B31FDC">
        <w:rPr>
          <w:rFonts w:eastAsia="Times New Roman" w:cs="Times New Roman"/>
          <w:kern w:val="0"/>
          <w:lang w:eastAsia="ar-SA" w:bidi="ar-SA"/>
        </w:rPr>
        <w:t>5</w:t>
      </w:r>
      <w:r w:rsidR="00BA4ACF" w:rsidRPr="00B31FDC">
        <w:rPr>
          <w:rFonts w:eastAsia="Times New Roman" w:cs="Times New Roman"/>
          <w:kern w:val="0"/>
          <w:lang w:eastAsia="ar-SA" w:bidi="ar-SA"/>
        </w:rPr>
        <w:t>.</w:t>
      </w:r>
      <w:r w:rsidR="00BA4ACF" w:rsidRPr="00B31FDC">
        <w:rPr>
          <w:rFonts w:eastAsia="Times New Roman" w:cs="Times New Roman"/>
          <w:kern w:val="0"/>
          <w:lang w:eastAsia="ar-SA" w:bidi="ar-SA"/>
        </w:rPr>
        <w:tab/>
      </w:r>
      <w:r w:rsidR="00BA4ACF" w:rsidRPr="00B31FDC">
        <w:rPr>
          <w:rFonts w:cs="Times New Roman"/>
        </w:rPr>
        <w:t xml:space="preserve">Płatność </w:t>
      </w:r>
      <w:r w:rsidR="00BA4ACF" w:rsidRPr="00B31FDC">
        <w:rPr>
          <w:rFonts w:cs="Times New Roman"/>
          <w:color w:val="000000"/>
        </w:rPr>
        <w:t>dokonana będzie za dostarczon</w:t>
      </w:r>
      <w:r w:rsidR="00A75BF6" w:rsidRPr="00B31FDC">
        <w:rPr>
          <w:rFonts w:cs="Times New Roman"/>
          <w:color w:val="000000"/>
        </w:rPr>
        <w:t>y</w:t>
      </w:r>
      <w:r w:rsidR="00BA4ACF" w:rsidRPr="00B31FDC">
        <w:rPr>
          <w:rFonts w:cs="Times New Roman"/>
          <w:color w:val="000000"/>
        </w:rPr>
        <w:t xml:space="preserve"> przedmiot zamówienia przelewem</w:t>
      </w:r>
      <w:r w:rsidR="007E06B5" w:rsidRPr="00B31FDC">
        <w:rPr>
          <w:rFonts w:cs="Times New Roman"/>
          <w:color w:val="000000"/>
        </w:rPr>
        <w:t xml:space="preserve"> na rachunek bankowy Wykonawcy </w:t>
      </w:r>
      <w:r w:rsidR="000C7148" w:rsidRPr="00B31FDC">
        <w:rPr>
          <w:rFonts w:cs="Times New Roman"/>
          <w:color w:val="000000"/>
        </w:rPr>
        <w:t>w ciągu</w:t>
      </w:r>
      <w:r w:rsidR="000C7148" w:rsidRPr="00CE118A">
        <w:rPr>
          <w:rFonts w:cs="Times New Roman"/>
          <w:color w:val="000000"/>
        </w:rPr>
        <w:t xml:space="preserve"> 30 dni </w:t>
      </w:r>
      <w:r w:rsidR="007E06B5" w:rsidRPr="00CE118A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CE118A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(data przyjęcia </w:t>
      </w:r>
      <w:r w:rsidR="00EF2EF0" w:rsidRPr="00CE118A">
        <w:rPr>
          <w:rFonts w:cs="Times New Roman"/>
          <w:color w:val="000000"/>
        </w:rPr>
        <w:t>przez bank polecenia przelewu).</w:t>
      </w:r>
    </w:p>
    <w:p w:rsidR="003540AD" w:rsidRPr="00CE118A" w:rsidRDefault="003540AD" w:rsidP="000B5A01">
      <w:pPr>
        <w:widowControl/>
        <w:autoSpaceDN/>
        <w:jc w:val="both"/>
        <w:textAlignment w:val="auto"/>
        <w:rPr>
          <w:rFonts w:cs="Times New Roman"/>
          <w:bCs/>
        </w:rPr>
      </w:pPr>
    </w:p>
    <w:p w:rsidR="00367C70" w:rsidRPr="00CE118A" w:rsidRDefault="00BA4ACF" w:rsidP="000B5A01">
      <w:pPr>
        <w:widowControl/>
        <w:numPr>
          <w:ilvl w:val="0"/>
          <w:numId w:val="20"/>
        </w:numPr>
        <w:tabs>
          <w:tab w:val="clear" w:pos="708"/>
          <w:tab w:val="num" w:pos="284"/>
        </w:tabs>
        <w:autoSpaceDN/>
        <w:ind w:left="284" w:hanging="284"/>
        <w:jc w:val="both"/>
        <w:textAlignment w:val="auto"/>
        <w:rPr>
          <w:rFonts w:cs="Times New Roman"/>
          <w:bCs/>
        </w:rPr>
      </w:pPr>
      <w:r w:rsidRPr="00CE118A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CE118A">
        <w:rPr>
          <w:rFonts w:eastAsia="Times New Roman" w:cs="Times New Roman"/>
          <w:color w:val="000000"/>
          <w:lang w:eastAsia="ar-SA"/>
        </w:rPr>
        <w:t>ia warunków w niej określonych.</w:t>
      </w:r>
    </w:p>
    <w:p w:rsidR="00367C70" w:rsidRPr="00CE118A" w:rsidRDefault="00367C70" w:rsidP="000B5A01">
      <w:pPr>
        <w:jc w:val="both"/>
        <w:rPr>
          <w:rFonts w:eastAsia="Times New Roman" w:cs="Times New Roman"/>
          <w:color w:val="000000"/>
          <w:lang w:eastAsia="ar-SA"/>
        </w:rPr>
      </w:pPr>
    </w:p>
    <w:p w:rsidR="008F5A22" w:rsidRPr="009336BB" w:rsidRDefault="00514A51" w:rsidP="009336B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E118A">
        <w:rPr>
          <w:rFonts w:eastAsia="Times New Roman" w:cs="Times New Roman"/>
          <w:kern w:val="0"/>
          <w:lang w:eastAsia="ar-SA" w:bidi="ar-SA"/>
        </w:rPr>
        <w:t>7</w:t>
      </w:r>
      <w:r w:rsidR="00BA4ACF" w:rsidRPr="00CE118A">
        <w:rPr>
          <w:rFonts w:eastAsia="Times New Roman" w:cs="Times New Roman"/>
          <w:kern w:val="0"/>
          <w:lang w:eastAsia="ar-SA" w:bidi="ar-SA"/>
        </w:rPr>
        <w:t>.</w:t>
      </w:r>
      <w:r w:rsidR="00BA4ACF" w:rsidRPr="00CE118A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CE118A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CE118A">
        <w:rPr>
          <w:rFonts w:eastAsia="Times New Roman" w:cs="Times New Roman"/>
          <w:kern w:val="0"/>
          <w:lang w:eastAsia="ar-SA" w:bidi="ar-SA"/>
        </w:rPr>
        <w:br/>
      </w:r>
      <w:r w:rsidR="00BA4ACF" w:rsidRPr="00CE118A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CE118A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CE118A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CE118A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CE118A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CE118A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CE118A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CE118A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CE118A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CE118A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CE118A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CE118A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CE118A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411D95" w:rsidRDefault="00514A51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lastRenderedPageBreak/>
        <w:t>8</w:t>
      </w:r>
      <w:r w:rsidR="00BA4ACF" w:rsidRPr="007064B7">
        <w:rPr>
          <w:rFonts w:eastAsia="Times New Roman" w:cs="Times New Roman"/>
          <w:kern w:val="0"/>
          <w:lang w:eastAsia="ar-SA" w:bidi="ar-SA"/>
        </w:rPr>
        <w:t>.</w:t>
      </w:r>
      <w:r w:rsidR="00BA4ACF" w:rsidRPr="007064B7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7064B7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BA4ACF" w:rsidRPr="007064B7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9003EF" w:rsidRPr="007064B7">
        <w:rPr>
          <w:rFonts w:eastAsia="Times New Roman" w:cs="Times New Roman"/>
          <w:kern w:val="0"/>
          <w:lang w:eastAsia="ar-SA" w:bidi="ar-SA"/>
        </w:rPr>
        <w:br/>
      </w:r>
      <w:r w:rsidR="00BA4ACF" w:rsidRPr="007064B7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7064B7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25431D" w:rsidRPr="007064B7">
        <w:rPr>
          <w:rFonts w:eastAsia="Times New Roman" w:cs="Times New Roman"/>
          <w:kern w:val="0"/>
          <w:lang w:eastAsia="ar-SA" w:bidi="ar-SA"/>
        </w:rPr>
        <w:t>.</w:t>
      </w:r>
    </w:p>
    <w:p w:rsidR="000B5A01" w:rsidRPr="007064B7" w:rsidRDefault="000B5A01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7064B7" w:rsidRDefault="00514A51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9</w:t>
      </w:r>
      <w:r w:rsidR="00BA4ACF" w:rsidRPr="007064B7">
        <w:rPr>
          <w:rFonts w:eastAsia="Times New Roman" w:cs="Times New Roman"/>
          <w:kern w:val="0"/>
          <w:lang w:eastAsia="ar-SA" w:bidi="ar-SA"/>
        </w:rPr>
        <w:t>.</w:t>
      </w:r>
      <w:r w:rsidR="00BA4ACF" w:rsidRPr="007064B7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7064B7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7064B7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terminie wyznaczonym przez Zamawiającego. </w:t>
      </w:r>
    </w:p>
    <w:p w:rsidR="00411D95" w:rsidRPr="007064B7" w:rsidRDefault="00411D95" w:rsidP="000B5A01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83FC0" w:rsidRPr="007064B7" w:rsidRDefault="00082467" w:rsidP="000B5A0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1</w:t>
      </w:r>
      <w:r w:rsidR="00572979" w:rsidRPr="007064B7">
        <w:rPr>
          <w:rFonts w:eastAsia="Times New Roman" w:cs="Times New Roman"/>
          <w:kern w:val="0"/>
          <w:lang w:eastAsia="ar-SA" w:bidi="ar-SA"/>
        </w:rPr>
        <w:t>0</w:t>
      </w:r>
      <w:r w:rsidR="00483FC0" w:rsidRPr="007064B7">
        <w:rPr>
          <w:rFonts w:eastAsia="Times New Roman" w:cs="Times New Roman"/>
          <w:kern w:val="0"/>
          <w:lang w:eastAsia="ar-SA" w:bidi="ar-SA"/>
        </w:rPr>
        <w:t>.</w:t>
      </w:r>
      <w:r w:rsidR="00483FC0" w:rsidRPr="007064B7">
        <w:rPr>
          <w:rFonts w:eastAsia="Times New Roman" w:cs="Times New Roman"/>
          <w:kern w:val="0"/>
          <w:lang w:eastAsia="ar-SA" w:bidi="ar-SA"/>
        </w:rPr>
        <w:tab/>
      </w:r>
      <w:r w:rsidR="00483FC0" w:rsidRPr="007064B7">
        <w:rPr>
          <w:rFonts w:eastAsia="Times New Roman" w:cs="Times New Roman"/>
          <w:kern w:val="0"/>
          <w:lang w:eastAsia="ar-SA" w:bidi="ar-SA"/>
        </w:rPr>
        <w:tab/>
      </w:r>
      <w:r w:rsidR="00483FC0" w:rsidRPr="007064B7">
        <w:rPr>
          <w:rFonts w:eastAsia="Times New Roman" w:cs="Times New Roman"/>
          <w:kern w:val="0"/>
          <w:lang w:eastAsia="en-US" w:bidi="ar-SA"/>
        </w:rPr>
        <w:t>NIP ………</w:t>
      </w:r>
      <w:r w:rsidR="00C534F4" w:rsidRPr="007064B7">
        <w:rPr>
          <w:rFonts w:eastAsia="Times New Roman" w:cs="Times New Roman"/>
          <w:kern w:val="0"/>
          <w:lang w:eastAsia="en-US" w:bidi="ar-SA"/>
        </w:rPr>
        <w:t>..</w:t>
      </w:r>
      <w:r w:rsidR="00537EA7" w:rsidRPr="007064B7">
        <w:rPr>
          <w:rFonts w:eastAsia="Times New Roman" w:cs="Times New Roman"/>
          <w:kern w:val="0"/>
          <w:lang w:eastAsia="en-US" w:bidi="ar-SA"/>
        </w:rPr>
        <w:t>……… REGON …</w:t>
      </w:r>
      <w:r w:rsidR="00C534F4" w:rsidRPr="007064B7">
        <w:rPr>
          <w:rFonts w:eastAsia="Times New Roman" w:cs="Times New Roman"/>
          <w:kern w:val="0"/>
          <w:lang w:eastAsia="en-US" w:bidi="ar-SA"/>
        </w:rPr>
        <w:t>……</w:t>
      </w:r>
      <w:r w:rsidR="00537EA7" w:rsidRPr="007064B7">
        <w:rPr>
          <w:rFonts w:eastAsia="Times New Roman" w:cs="Times New Roman"/>
          <w:kern w:val="0"/>
          <w:lang w:eastAsia="en-US" w:bidi="ar-SA"/>
        </w:rPr>
        <w:t>……</w:t>
      </w:r>
      <w:r w:rsidR="0025431D" w:rsidRPr="007064B7">
        <w:rPr>
          <w:rFonts w:eastAsia="Times New Roman" w:cs="Times New Roman"/>
          <w:kern w:val="0"/>
          <w:lang w:eastAsia="en-US" w:bidi="ar-SA"/>
        </w:rPr>
        <w:t>……</w:t>
      </w:r>
    </w:p>
    <w:p w:rsidR="00411D95" w:rsidRPr="007064B7" w:rsidRDefault="00411D95" w:rsidP="000B5A0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A7ADA" w:rsidRPr="007064B7" w:rsidRDefault="00572979" w:rsidP="000B5A01">
      <w:pPr>
        <w:ind w:left="284" w:hanging="426"/>
        <w:jc w:val="both"/>
        <w:rPr>
          <w:rFonts w:eastAsia="Times New Roman" w:cs="Times New Roman"/>
        </w:rPr>
      </w:pPr>
      <w:r w:rsidRPr="007064B7">
        <w:rPr>
          <w:rFonts w:eastAsia="Times New Roman" w:cs="Times New Roman"/>
        </w:rPr>
        <w:t>11.</w:t>
      </w:r>
      <w:r w:rsidRPr="007064B7">
        <w:rPr>
          <w:rFonts w:eastAsia="Times New Roman" w:cs="Times New Roman"/>
        </w:rPr>
        <w:tab/>
      </w:r>
      <w:r w:rsidR="00AA7ADA" w:rsidRPr="007064B7">
        <w:rPr>
          <w:rFonts w:eastAsia="Times New Roman" w:cs="Times New Roman"/>
        </w:rPr>
        <w:t>Wartość oferty wynosi:</w:t>
      </w:r>
    </w:p>
    <w:p w:rsidR="00AA7ADA" w:rsidRPr="007064B7" w:rsidRDefault="00AA7ADA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1)</w:t>
      </w:r>
      <w:r w:rsidRPr="007064B7">
        <w:rPr>
          <w:rFonts w:eastAsia="Times New Roman" w:cs="Times New Roman"/>
          <w:lang w:bidi="ar-SA"/>
        </w:rPr>
        <w:tab/>
        <w:t>Wartość oferty netto wynosi: ..........</w:t>
      </w:r>
      <w:r w:rsidR="00BD0D3F" w:rsidRPr="007064B7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>..</w:t>
      </w:r>
      <w:r w:rsidR="004F1E74" w:rsidRPr="007064B7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>.. złotych</w:t>
      </w:r>
    </w:p>
    <w:p w:rsidR="00AA7ADA" w:rsidRPr="007064B7" w:rsidRDefault="004475DB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     </w:t>
      </w:r>
      <w:r w:rsidR="00AA7ADA" w:rsidRPr="007064B7">
        <w:rPr>
          <w:rFonts w:eastAsia="Times New Roman" w:cs="Times New Roman"/>
          <w:lang w:bidi="ar-SA"/>
        </w:rPr>
        <w:t>słownie .......................</w:t>
      </w:r>
      <w:r w:rsidRPr="007064B7">
        <w:rPr>
          <w:rFonts w:eastAsia="Times New Roman" w:cs="Times New Roman"/>
          <w:lang w:bidi="ar-SA"/>
        </w:rPr>
        <w:t>.........</w:t>
      </w:r>
      <w:r w:rsidR="00144E6E" w:rsidRPr="007064B7">
        <w:rPr>
          <w:rFonts w:eastAsia="Times New Roman" w:cs="Times New Roman"/>
          <w:lang w:bidi="ar-SA"/>
        </w:rPr>
        <w:t>.........</w:t>
      </w:r>
      <w:r w:rsidR="00572979" w:rsidRPr="007064B7">
        <w:rPr>
          <w:rFonts w:eastAsia="Times New Roman" w:cs="Times New Roman"/>
          <w:lang w:bidi="ar-SA"/>
        </w:rPr>
        <w:t>..........</w:t>
      </w:r>
      <w:r w:rsidR="00144E6E" w:rsidRPr="007064B7">
        <w:rPr>
          <w:rFonts w:eastAsia="Times New Roman" w:cs="Times New Roman"/>
          <w:lang w:bidi="ar-SA"/>
        </w:rPr>
        <w:t>.</w:t>
      </w:r>
      <w:r w:rsidR="00AA7ADA" w:rsidRPr="007064B7">
        <w:rPr>
          <w:rFonts w:eastAsia="Times New Roman" w:cs="Times New Roman"/>
          <w:lang w:bidi="ar-SA"/>
        </w:rPr>
        <w:t>....................</w:t>
      </w:r>
      <w:r w:rsidR="00BD0D3F" w:rsidRPr="007064B7">
        <w:rPr>
          <w:rFonts w:eastAsia="Times New Roman" w:cs="Times New Roman"/>
          <w:lang w:bidi="ar-SA"/>
        </w:rPr>
        <w:t>...........</w:t>
      </w:r>
      <w:r w:rsidR="00AA7ADA" w:rsidRPr="007064B7">
        <w:rPr>
          <w:rFonts w:eastAsia="Times New Roman" w:cs="Times New Roman"/>
          <w:lang w:bidi="ar-SA"/>
        </w:rPr>
        <w:t>..............................................;</w:t>
      </w:r>
    </w:p>
    <w:p w:rsidR="00AA7ADA" w:rsidRPr="007064B7" w:rsidRDefault="00AA7ADA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2)</w:t>
      </w:r>
      <w:r w:rsidRPr="007064B7">
        <w:rPr>
          <w:rFonts w:eastAsia="Times New Roman" w:cs="Times New Roman"/>
          <w:lang w:bidi="ar-SA"/>
        </w:rPr>
        <w:tab/>
        <w:t>Wartość oferty brutto wynosi: ..........</w:t>
      </w:r>
      <w:r w:rsidR="004F1E74" w:rsidRPr="007064B7">
        <w:rPr>
          <w:rFonts w:eastAsia="Times New Roman" w:cs="Times New Roman"/>
          <w:lang w:bidi="ar-SA"/>
        </w:rPr>
        <w:t>...</w:t>
      </w:r>
      <w:r w:rsidR="00BD0D3F" w:rsidRPr="007064B7">
        <w:rPr>
          <w:rFonts w:eastAsia="Times New Roman" w:cs="Times New Roman"/>
          <w:lang w:bidi="ar-SA"/>
        </w:rPr>
        <w:t>.</w:t>
      </w:r>
      <w:r w:rsidR="004F1E74" w:rsidRPr="007064B7">
        <w:rPr>
          <w:rFonts w:eastAsia="Times New Roman" w:cs="Times New Roman"/>
          <w:lang w:bidi="ar-SA"/>
        </w:rPr>
        <w:t>...</w:t>
      </w:r>
      <w:r w:rsidR="00BD0D3F" w:rsidRPr="007064B7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 xml:space="preserve"> złotych</w:t>
      </w:r>
    </w:p>
    <w:p w:rsidR="004475DB" w:rsidRPr="007064B7" w:rsidRDefault="004475DB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     słownie ..................................................................................................</w:t>
      </w:r>
      <w:r w:rsidR="004F1E74" w:rsidRPr="007064B7">
        <w:rPr>
          <w:rFonts w:eastAsia="Times New Roman" w:cs="Times New Roman"/>
          <w:lang w:bidi="ar-SA"/>
        </w:rPr>
        <w:t>................................</w:t>
      </w:r>
    </w:p>
    <w:p w:rsidR="00514A51" w:rsidRPr="007064B7" w:rsidRDefault="00514A51" w:rsidP="000B5A01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</w:p>
    <w:p w:rsidR="00C534F4" w:rsidRPr="007064B7" w:rsidRDefault="00C534F4" w:rsidP="000B5A01">
      <w:pPr>
        <w:suppressAutoHyphens w:val="0"/>
        <w:spacing w:before="100"/>
        <w:textAlignment w:val="auto"/>
        <w:rPr>
          <w:rFonts w:cs="Times New Roman"/>
        </w:rPr>
      </w:pPr>
    </w:p>
    <w:p w:rsidR="00483FC0" w:rsidRPr="007064B7" w:rsidRDefault="00483FC0" w:rsidP="000B5A01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7064B7" w:rsidRDefault="0067556F" w:rsidP="000B5A01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7064B7">
        <w:rPr>
          <w:rFonts w:eastAsia="Times New Roman" w:cs="Times New Roman"/>
          <w:lang w:eastAsia="pl-PL" w:bidi="ar-SA"/>
        </w:rPr>
        <w:t xml:space="preserve">    </w:t>
      </w:r>
      <w:r w:rsidR="00483FC0" w:rsidRPr="007064B7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7064B7">
        <w:rPr>
          <w:rFonts w:eastAsia="Times New Roman" w:cs="Times New Roman"/>
          <w:lang w:eastAsia="pl-PL" w:bidi="ar-SA"/>
        </w:rPr>
        <w:t>..</w:t>
      </w:r>
      <w:r w:rsidR="00483FC0" w:rsidRPr="007064B7">
        <w:rPr>
          <w:rFonts w:eastAsia="Times New Roman" w:cs="Times New Roman"/>
          <w:lang w:eastAsia="pl-PL" w:bidi="ar-SA"/>
        </w:rPr>
        <w:t>….…</w:t>
      </w:r>
      <w:r w:rsidR="009E5C00" w:rsidRPr="007064B7">
        <w:rPr>
          <w:rFonts w:eastAsia="Times New Roman" w:cs="Times New Roman"/>
          <w:lang w:eastAsia="pl-PL" w:bidi="ar-SA"/>
        </w:rPr>
        <w:t>….</w:t>
      </w:r>
      <w:r w:rsidR="00483FC0" w:rsidRPr="007064B7">
        <w:rPr>
          <w:rFonts w:eastAsia="Times New Roman" w:cs="Times New Roman"/>
          <w:lang w:eastAsia="pl-PL" w:bidi="ar-SA"/>
        </w:rPr>
        <w:t>……</w:t>
      </w:r>
    </w:p>
    <w:p w:rsidR="00483FC0" w:rsidRPr="007064B7" w:rsidRDefault="00B92F34" w:rsidP="000B5A01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7064B7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514A51" w:rsidRPr="007064B7" w:rsidRDefault="00514A51" w:rsidP="000B5A01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7064B7" w:rsidRDefault="00514A51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14A51" w:rsidRPr="007064B7" w:rsidRDefault="00144E6E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7064B7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7064B7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0A341D" w:rsidRPr="007064B7" w:rsidRDefault="000A341D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0A341D" w:rsidRPr="007064B7" w:rsidRDefault="000A341D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Pr="007064B7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B92F34" w:rsidRPr="007064B7" w:rsidRDefault="00B92F34" w:rsidP="000B5A01">
      <w:pPr>
        <w:widowControl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83FC0" w:rsidRPr="007064B7" w:rsidRDefault="00483FC0" w:rsidP="000B5A01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</w:rPr>
      </w:pPr>
    </w:p>
    <w:p w:rsidR="00483FC0" w:rsidRPr="00D44DEB" w:rsidRDefault="00483FC0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</w:t>
      </w:r>
      <w:r w:rsidR="002F4FA3" w:rsidRPr="007064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* </w:t>
      </w:r>
      <w:r w:rsidR="004475DB" w:rsidRPr="007064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</w:t>
      </w:r>
      <w:r w:rsidR="002F4FA3" w:rsidRPr="007064B7">
        <w:rPr>
          <w:rFonts w:eastAsia="Times New Roman" w:cs="Times New Roman"/>
          <w:kern w:val="0"/>
          <w:sz w:val="16"/>
          <w:szCs w:val="16"/>
          <w:lang w:eastAsia="ar-SA" w:bidi="ar-SA"/>
        </w:rPr>
        <w:t>właściwe</w:t>
      </w:r>
      <w:r w:rsidR="00FC5C92" w:rsidRPr="007064B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zaznaczyć</w:t>
      </w:r>
    </w:p>
    <w:p w:rsidR="008822CA" w:rsidRPr="00E95F92" w:rsidRDefault="004F1E74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sectPr w:rsidR="008822CA" w:rsidRPr="00E95F92" w:rsidSect="00DD633B">
          <w:footerReference w:type="default" r:id="rId21"/>
          <w:pgSz w:w="11906" w:h="16838" w:code="9"/>
          <w:pgMar w:top="1134" w:right="1304" w:bottom="851" w:left="1361" w:header="0" w:footer="239" w:gutter="0"/>
          <w:cols w:space="708"/>
          <w:docGrid w:linePitch="360"/>
        </w:sect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</w:t>
      </w:r>
    </w:p>
    <w:p w:rsidR="004150EA" w:rsidRPr="007A5753" w:rsidRDefault="004150EA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244D20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9D2376" w:rsidRPr="00284B72" w:rsidRDefault="009D2376" w:rsidP="00733ABD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</w:t>
            </w:r>
            <w:r w:rsid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WZ                               </w:t>
            </w:r>
            <w:r w:rsidR="00E35035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Sprawa nr </w:t>
            </w:r>
            <w:r w:rsidR="002C70F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76/</w:t>
            </w:r>
            <w:r w:rsidR="00E52547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24</w:t>
            </w:r>
            <w:r w:rsidR="00770796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75640" w:rsidRPr="00975640" w:rsidRDefault="00975640" w:rsidP="00975640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975640" w:rsidRPr="00975640" w:rsidRDefault="00975640" w:rsidP="00975640">
      <w:pPr>
        <w:ind w:left="9204" w:firstLine="708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</w:p>
    <w:p w:rsidR="00975640" w:rsidRPr="00975640" w:rsidRDefault="00975640" w:rsidP="0097564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975640" w:rsidRPr="00975640" w:rsidRDefault="00975640" w:rsidP="0097564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975640" w:rsidRPr="00BA7DD6" w:rsidRDefault="00975640" w:rsidP="00975640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BA7DD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975640" w:rsidRPr="00733ABD" w:rsidRDefault="00667485" w:rsidP="00975640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4"/>
          <w:szCs w:val="24"/>
          <w:lang w:eastAsia="en-US"/>
        </w:rPr>
      </w:pPr>
      <w:bookmarkStart w:id="4" w:name="_Hlk183696728"/>
      <w:r w:rsidRPr="00667485">
        <w:rPr>
          <w:rFonts w:eastAsiaTheme="minorHAnsi"/>
          <w:color w:val="000000"/>
          <w:sz w:val="24"/>
          <w:szCs w:val="24"/>
          <w:lang w:eastAsia="en-US"/>
        </w:rPr>
        <w:t xml:space="preserve">Dostawa zmywarek i płyty indukcyjnej do Centrum Szkolenia Policji w Legionowie  </w:t>
      </w:r>
    </w:p>
    <w:bookmarkEnd w:id="4"/>
    <w:p w:rsidR="00975640" w:rsidRPr="00BA7DD6" w:rsidRDefault="00975640" w:rsidP="00975640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1445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693"/>
        <w:gridCol w:w="709"/>
        <w:gridCol w:w="708"/>
        <w:gridCol w:w="1985"/>
        <w:gridCol w:w="1843"/>
        <w:gridCol w:w="1559"/>
      </w:tblGrid>
      <w:tr w:rsidR="00164962" w:rsidRPr="00E35035" w:rsidTr="00164962">
        <w:trPr>
          <w:cantSplit/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1649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producenta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164962" w:rsidRPr="00E35035" w:rsidTr="00164962">
        <w:trPr>
          <w:cantSplit/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164962" w:rsidRPr="00E35035" w:rsidTr="00667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7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62" w:rsidRPr="00E63B0F" w:rsidRDefault="00667485" w:rsidP="00747D76">
            <w:pPr>
              <w:rPr>
                <w:rFonts w:cs="Times New Roman"/>
              </w:rPr>
            </w:pPr>
            <w:r w:rsidRPr="00E63B0F">
              <w:rPr>
                <w:rFonts w:cs="Times New Roman"/>
              </w:rPr>
              <w:t>Zmywarka wolnostojąca</w:t>
            </w:r>
          </w:p>
        </w:tc>
        <w:tc>
          <w:tcPr>
            <w:tcW w:w="2693" w:type="dxa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64962" w:rsidRPr="00733ABD" w:rsidRDefault="00667485" w:rsidP="00747D7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164962" w:rsidRPr="00733ABD" w:rsidRDefault="00164962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164962" w:rsidRPr="00733ABD" w:rsidRDefault="00164962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62" w:rsidRPr="00733ABD" w:rsidRDefault="00164962" w:rsidP="00747D76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23 %</w:t>
            </w:r>
          </w:p>
        </w:tc>
      </w:tr>
      <w:tr w:rsidR="00667485" w:rsidRPr="00E35035" w:rsidTr="00667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485" w:rsidRPr="00E63B0F" w:rsidRDefault="00667485" w:rsidP="00747D76">
            <w:pPr>
              <w:rPr>
                <w:rFonts w:cs="Times New Roman"/>
              </w:rPr>
            </w:pPr>
            <w:r w:rsidRPr="00E63B0F">
              <w:rPr>
                <w:rFonts w:cs="Times New Roman"/>
              </w:rPr>
              <w:t>Płyta indukcyjna ceramiczna</w:t>
            </w:r>
          </w:p>
        </w:tc>
        <w:tc>
          <w:tcPr>
            <w:tcW w:w="2693" w:type="dxa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667485" w:rsidRDefault="00667485" w:rsidP="00747D7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485" w:rsidRDefault="00667485" w:rsidP="00747D76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23 %</w:t>
            </w:r>
          </w:p>
        </w:tc>
      </w:tr>
      <w:tr w:rsidR="00667485" w:rsidRPr="00E35035" w:rsidTr="00DD4866">
        <w:trPr>
          <w:trHeight w:val="26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485" w:rsidRPr="00975640" w:rsidRDefault="00667485" w:rsidP="00747D76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975640">
              <w:rPr>
                <w:rFonts w:cs="Times New Roman"/>
                <w:b/>
                <w:sz w:val="22"/>
                <w:szCs w:val="22"/>
              </w:rPr>
              <w:t>SUMA NETTO</w:t>
            </w:r>
            <w:r w:rsidRPr="00975640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7485" w:rsidRPr="00733ABD" w:rsidRDefault="00667485" w:rsidP="00747D76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:rsidR="00975640" w:rsidRPr="007D7770" w:rsidRDefault="00975640" w:rsidP="00975640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975640" w:rsidRPr="00975640" w:rsidRDefault="00975640" w:rsidP="00975640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97564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975640" w:rsidRPr="00BA7DD6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975640" w:rsidRP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  <w:r w:rsidRPr="00975640">
        <w:rPr>
          <w:rFonts w:eastAsia="Times New Roman" w:cs="Times New Roman"/>
          <w:sz w:val="23"/>
          <w:szCs w:val="23"/>
          <w:lang w:eastAsia="ar-SA"/>
        </w:rPr>
        <w:t xml:space="preserve">W ceny jednostkowe wliczone są </w:t>
      </w:r>
      <w:r w:rsidRPr="008D6061">
        <w:rPr>
          <w:rFonts w:eastAsia="Times New Roman" w:cs="Times New Roman"/>
          <w:sz w:val="23"/>
          <w:szCs w:val="23"/>
          <w:lang w:eastAsia="ar-SA"/>
        </w:rPr>
        <w:t>koszty transportu, rozładunku, ubezpieczeń, opłaty celne i podatkowe oraz wszelkie inne koszty Wykonawcy.</w:t>
      </w:r>
    </w:p>
    <w:p w:rsid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BA7DD6" w:rsidRDefault="00975640" w:rsidP="00A3100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b/>
        </w:rPr>
      </w:pPr>
      <w:r w:rsidRPr="00975640">
        <w:rPr>
          <w:rFonts w:eastAsia="Times New Roman" w:cs="Times New Roman"/>
          <w:b/>
          <w:bCs/>
          <w:kern w:val="0"/>
          <w:lang w:eastAsia="ar-SA" w:bidi="ar-SA"/>
        </w:rPr>
        <w:t>Tabela 2</w:t>
      </w:r>
      <w:r w:rsidRPr="00975640">
        <w:rPr>
          <w:b/>
        </w:rPr>
        <w:t xml:space="preserve"> </w:t>
      </w:r>
    </w:p>
    <w:p w:rsidR="00BA7DD6" w:rsidRPr="00BA7DD6" w:rsidRDefault="00BA7DD6" w:rsidP="00975640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Theme="minorHAnsi"/>
          <w:b/>
          <w:color w:val="000000"/>
          <w:sz w:val="16"/>
          <w:szCs w:val="16"/>
          <w:lang w:eastAsia="en-US"/>
        </w:rPr>
      </w:pPr>
    </w:p>
    <w:p w:rsidR="00975640" w:rsidRPr="00975640" w:rsidRDefault="00667485" w:rsidP="00A3100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667485">
        <w:rPr>
          <w:rFonts w:eastAsiaTheme="minorHAnsi"/>
          <w:b/>
          <w:color w:val="000000"/>
          <w:lang w:eastAsia="en-US"/>
        </w:rPr>
        <w:t xml:space="preserve">Dostawa zmywarek i płyty indukcyjnej do Centrum Szkolenia Policji w Legionowie  </w:t>
      </w:r>
    </w:p>
    <w:p w:rsidR="00975640" w:rsidRPr="00BA7DD6" w:rsidRDefault="00975640" w:rsidP="00975640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68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975640" w:rsidRPr="00733ABD" w:rsidTr="00A3100F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75640" w:rsidRPr="00733ABD" w:rsidTr="00A3100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  <w:r w:rsidRPr="00975640">
              <w:rPr>
                <w:rFonts w:eastAsia="Times New Roman" w:cs="Times New Roman"/>
                <w:bCs/>
                <w:kern w:val="0"/>
                <w:lang w:eastAsia="ar-SA" w:bidi="ar-SA"/>
              </w:rPr>
              <w:t>23 %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</w:tr>
      <w:tr w:rsidR="00975640" w:rsidRPr="00733ABD" w:rsidTr="00A3100F">
        <w:trPr>
          <w:trHeight w:val="3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733ABD" w:rsidRDefault="00975640" w:rsidP="00747D76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75640" w:rsidRPr="00BA7DD6" w:rsidRDefault="00975640" w:rsidP="00975640">
      <w:pPr>
        <w:widowControl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97564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</w:t>
      </w:r>
      <w:r w:rsidR="00F27C9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</w:t>
      </w:r>
      <w:r w:rsidR="00BA7DD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</w:t>
      </w: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97564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……………………………………………………………..……………..……………</w:t>
      </w:r>
      <w:r w:rsidR="00BA7DD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</w:t>
      </w:r>
      <w:r w:rsidR="00F27C9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</w:p>
    <w:p w:rsid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 tym  ............................ </w:t>
      </w:r>
      <w:r w:rsidRPr="00975640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975640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</w:p>
    <w:p w:rsidR="00975640" w:rsidRPr="00975640" w:rsidRDefault="00975640" w:rsidP="00975640">
      <w:pPr>
        <w:tabs>
          <w:tab w:val="left" w:pos="1470"/>
        </w:tabs>
        <w:rPr>
          <w:rFonts w:eastAsia="Arial" w:cs="Times New Roman"/>
          <w:b/>
          <w:i/>
          <w:kern w:val="1"/>
          <w:sz w:val="20"/>
          <w:szCs w:val="20"/>
        </w:rPr>
      </w:pPr>
      <w:r w:rsidRPr="00975640">
        <w:rPr>
          <w:rFonts w:eastAsia="Arial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:rsidR="00975640" w:rsidRPr="00975640" w:rsidRDefault="00975640" w:rsidP="00975640">
      <w:pPr>
        <w:tabs>
          <w:tab w:val="left" w:pos="1470"/>
        </w:tabs>
        <w:jc w:val="both"/>
        <w:rPr>
          <w:rFonts w:eastAsiaTheme="minorHAnsi" w:cs="Times New Roman"/>
          <w:sz w:val="20"/>
          <w:szCs w:val="20"/>
          <w:lang w:eastAsia="en-US" w:bidi="ar-SA"/>
        </w:rPr>
      </w:pPr>
      <w:r w:rsidRPr="00975640">
        <w:rPr>
          <w:rFonts w:eastAsia="Arial" w:cs="Times New Roman"/>
          <w:b/>
          <w:i/>
          <w:kern w:val="1"/>
          <w:sz w:val="20"/>
          <w:szCs w:val="20"/>
        </w:rPr>
        <w:t>Zamawiający zaleca zapisanie dokumentu w formacie PDF.</w:t>
      </w:r>
      <w:r w:rsidRPr="00975640">
        <w:rPr>
          <w:rFonts w:eastAsiaTheme="minorHAnsi" w:cs="Times New Roman"/>
          <w:sz w:val="20"/>
          <w:szCs w:val="20"/>
          <w:lang w:eastAsia="en-US" w:bidi="ar-SA"/>
        </w:rPr>
        <w:tab/>
      </w:r>
    </w:p>
    <w:p w:rsidR="007D7770" w:rsidRPr="00BC3F2F" w:rsidRDefault="007D7770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D61A1F" w:rsidRPr="00BC3F2F" w:rsidRDefault="00D61A1F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D61A1F" w:rsidRPr="00BC3F2F" w:rsidRDefault="00D61A1F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E666DA" w:rsidRPr="00913A5B" w:rsidRDefault="00E666DA" w:rsidP="009D2376">
      <w:pPr>
        <w:tabs>
          <w:tab w:val="left" w:pos="810"/>
        </w:tabs>
        <w:rPr>
          <w:rFonts w:eastAsia="Arial" w:cs="Times New Roman"/>
          <w:b/>
          <w:i/>
          <w:kern w:val="1"/>
        </w:rPr>
        <w:sectPr w:rsidR="00E666DA" w:rsidRPr="00913A5B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</w:p>
    <w:p w:rsidR="00A54EA6" w:rsidRPr="00F03AFF" w:rsidRDefault="00A54EA6" w:rsidP="00913A5B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>Załącznik nr 3 do SWZ</w:t>
      </w:r>
    </w:p>
    <w:p w:rsidR="00A54EA6" w:rsidRPr="00F03AFF" w:rsidRDefault="00A54EA6" w:rsidP="00A54EA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3B18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7</w:t>
      </w:r>
      <w:r w:rsidR="002C70F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6</w:t>
      </w:r>
      <w:r w:rsidR="00BA7DD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24/ZT</w:t>
      </w: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WARUNKÓW UDZIAŁU </w:t>
      </w:r>
      <w:r w:rsidR="00F6704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>W POSTĘPOWANIU</w:t>
      </w: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A54EA6" w:rsidRPr="00DA15CB" w:rsidRDefault="00A54EA6" w:rsidP="00A54EA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A54EA6" w:rsidRPr="00DA15CB" w:rsidRDefault="00A54EA6" w:rsidP="00A54EA6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A15CB">
        <w:rPr>
          <w:rFonts w:eastAsia="Times New Roman" w:cs="Times New Roman"/>
          <w:lang w:bidi="ar-SA"/>
        </w:rPr>
        <w:t xml:space="preserve">– </w:t>
      </w:r>
      <w:r w:rsidRPr="00DA15CB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A15CB">
        <w:rPr>
          <w:rFonts w:eastAsia="Calibri" w:cs="Times New Roman"/>
          <w:b/>
          <w:kern w:val="0"/>
          <w:lang w:eastAsia="en-US" w:bidi="ar-SA"/>
        </w:rPr>
        <w:t>(Dz. U. z 202</w:t>
      </w:r>
      <w:r w:rsidR="00BA7DD6">
        <w:rPr>
          <w:rFonts w:eastAsia="Calibri" w:cs="Times New Roman"/>
          <w:b/>
          <w:kern w:val="0"/>
          <w:lang w:eastAsia="en-US" w:bidi="ar-SA"/>
        </w:rPr>
        <w:t>4</w:t>
      </w:r>
      <w:r w:rsidRPr="00DA15CB">
        <w:rPr>
          <w:rFonts w:eastAsia="Calibri" w:cs="Times New Roman"/>
          <w:b/>
          <w:kern w:val="0"/>
          <w:lang w:eastAsia="en-US" w:bidi="ar-SA"/>
        </w:rPr>
        <w:t xml:space="preserve"> r. poz. 1</w:t>
      </w:r>
      <w:r w:rsidR="00BA7DD6">
        <w:rPr>
          <w:rFonts w:eastAsia="Calibri" w:cs="Times New Roman"/>
          <w:b/>
          <w:kern w:val="0"/>
          <w:lang w:eastAsia="en-US" w:bidi="ar-SA"/>
        </w:rPr>
        <w:t>3</w:t>
      </w:r>
      <w:r w:rsidRPr="00DA15CB">
        <w:rPr>
          <w:rFonts w:eastAsia="Calibri" w:cs="Times New Roman"/>
          <w:b/>
          <w:kern w:val="0"/>
          <w:lang w:eastAsia="en-US" w:bidi="ar-SA"/>
        </w:rPr>
        <w:t>20)</w:t>
      </w:r>
    </w:p>
    <w:p w:rsidR="00A54EA6" w:rsidRPr="00DA15CB" w:rsidRDefault="00A54EA6" w:rsidP="00A4407F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A54EA6" w:rsidRPr="00A54EA6" w:rsidRDefault="00A54EA6" w:rsidP="00A54EA6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676"/>
        <w:gridCol w:w="6379"/>
      </w:tblGrid>
      <w:tr w:rsidR="00A54EA6" w:rsidRPr="00A54EA6" w:rsidTr="00260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172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A54EA6" w:rsidTr="0026038B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172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A54EA6" w:rsidRPr="00A54EA6" w:rsidTr="0026038B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172" w:type="pct"/>
            <w:vAlign w:val="center"/>
          </w:tcPr>
          <w:p w:rsidR="00A54EA6" w:rsidRPr="00A4407F" w:rsidRDefault="00A54EA6" w:rsidP="002603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 w:rsidRPr="00A54EA6">
              <w:rPr>
                <w:rFonts w:cs="Times New Roman"/>
                <w:bCs/>
                <w:sz w:val="21"/>
                <w:szCs w:val="21"/>
              </w:rPr>
              <w:t xml:space="preserve">Dostawa </w:t>
            </w:r>
            <w:r w:rsidR="003B1853" w:rsidRPr="003B1853">
              <w:rPr>
                <w:rFonts w:cs="Times New Roman"/>
                <w:bCs/>
                <w:sz w:val="21"/>
                <w:szCs w:val="21"/>
              </w:rPr>
              <w:t xml:space="preserve">zmywarek i płyty indukcyjnej </w:t>
            </w:r>
            <w:r w:rsidR="0026038B">
              <w:rPr>
                <w:rFonts w:cs="Times New Roman"/>
                <w:bCs/>
                <w:sz w:val="21"/>
                <w:szCs w:val="21"/>
              </w:rPr>
              <w:t>do</w:t>
            </w:r>
            <w:r w:rsidR="00BA7DD6" w:rsidRPr="00BA7DD6">
              <w:rPr>
                <w:rFonts w:cs="Times New Roman"/>
                <w:bCs/>
                <w:sz w:val="21"/>
                <w:szCs w:val="21"/>
              </w:rPr>
              <w:t xml:space="preserve"> Centrum Szkolenia Policji</w:t>
            </w:r>
            <w:r w:rsidR="0026038B">
              <w:rPr>
                <w:rFonts w:cs="Times New Roman"/>
                <w:bCs/>
                <w:sz w:val="21"/>
                <w:szCs w:val="21"/>
              </w:rPr>
              <w:t xml:space="preserve"> </w:t>
            </w:r>
            <w:r w:rsidR="003B1853">
              <w:rPr>
                <w:rFonts w:cs="Times New Roman"/>
                <w:bCs/>
                <w:sz w:val="21"/>
                <w:szCs w:val="21"/>
              </w:rPr>
              <w:br/>
            </w:r>
            <w:r w:rsidR="00BA7DD6" w:rsidRPr="00BA7DD6">
              <w:rPr>
                <w:rFonts w:cs="Times New Roman"/>
                <w:bCs/>
                <w:sz w:val="21"/>
                <w:szCs w:val="21"/>
              </w:rPr>
              <w:t xml:space="preserve">w Legionowie  </w:t>
            </w:r>
          </w:p>
        </w:tc>
      </w:tr>
      <w:tr w:rsidR="00A54EA6" w:rsidRPr="00A54EA6" w:rsidTr="0026038B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72" w:type="pct"/>
          </w:tcPr>
          <w:p w:rsidR="00A54EA6" w:rsidRPr="00A54EA6" w:rsidRDefault="003B1853" w:rsidP="00DA15CB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7</w:t>
            </w:r>
            <w:r w:rsidR="002C70F0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6</w:t>
            </w:r>
            <w:r w:rsidR="00A54EA6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/24/ZT</w:t>
            </w:r>
          </w:p>
        </w:tc>
      </w:tr>
    </w:tbl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A54EA6" w:rsidRPr="00A54EA6" w:rsidTr="00A54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4407F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0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  <w:r w:rsidR="00150460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*</w:t>
            </w:r>
          </w:p>
          <w:p w:rsidR="00A54EA6" w:rsidRPr="00C8018B" w:rsidRDefault="00A54EA6" w:rsidP="00A54E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A54EA6" w:rsidRDefault="00150460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*</w:t>
            </w:r>
            <w:r w:rsidR="00A54EA6"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A4407F" w:rsidRPr="00A54EA6" w:rsidRDefault="00A4407F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5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lastRenderedPageBreak/>
              <w:t>Czy Wykonawca bierze udział w postępowa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1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A54EA6" w:rsidRPr="00222EE2" w:rsidTr="00D44DEB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6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A54EA6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 w:rsidR="001812AB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="00DA15C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t. j. </w:t>
            </w:r>
            <w:r w:rsidR="001812AB"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13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 postępowaniu.</w:t>
            </w:r>
          </w:p>
          <w:p w:rsidR="005B4C4F" w:rsidRPr="00222EE2" w:rsidRDefault="005B4C4F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</w:tc>
        <w:tc>
          <w:tcPr>
            <w:tcW w:w="3969" w:type="dxa"/>
          </w:tcPr>
          <w:p w:rsidR="00222EE2" w:rsidRPr="001812AB" w:rsidRDefault="00222EE2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="00222EE2"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6"/>
      <w:tr w:rsidR="00A54EA6" w:rsidRPr="00A54EA6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Oświadczam, że zachodzą w stosunku do mnie podstawy wykluczenia z pos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tępowania na podstawie art.  …</w:t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... ustawy</w:t>
            </w: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A6352D">
              <w:rPr>
                <w:rFonts w:eastAsia="Times New Roman" w:cs="Times New Roman"/>
                <w:bCs w:val="0"/>
                <w:i/>
                <w:kern w:val="0"/>
                <w:sz w:val="14"/>
                <w:szCs w:val="14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A6352D">
              <w:rPr>
                <w:rFonts w:eastAsia="Times New Roman" w:cs="Times New Roman"/>
                <w:bCs w:val="0"/>
                <w:kern w:val="0"/>
                <w:sz w:val="14"/>
                <w:szCs w:val="14"/>
                <w:lang w:bidi="ar-SA"/>
              </w:rPr>
              <w:t xml:space="preserve"> </w:t>
            </w:r>
          </w:p>
          <w:p w:rsidR="00A54EA6" w:rsidRPr="00A6352D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Jednocześnie oświadczam, że w związku z ww. okolicznością 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br/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na podstawie art. 110 ust. 2 ustawy podjąłem następujące środki naprawcze: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A54EA6" w:rsidRPr="001812AB" w:rsidRDefault="00A54EA6" w:rsidP="001812AB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808080"/>
            </w:tcBorders>
          </w:tcPr>
          <w:p w:rsidR="00A54EA6" w:rsidRPr="00222EE2" w:rsidRDefault="00A54EA6" w:rsidP="00A6352D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</w:t>
            </w:r>
            <w:r w:rsidR="00A6352D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br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</w:tbl>
    <w:bookmarkEnd w:id="5"/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polegania na zdolności innych podmiotów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94"/>
        <w:gridCol w:w="1561"/>
      </w:tblGrid>
      <w:tr w:rsidR="00A54EA6" w:rsidRPr="00222EE2" w:rsidTr="0022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Zależność od innych podmiotów: </w:t>
            </w:r>
          </w:p>
        </w:tc>
        <w:tc>
          <w:tcPr>
            <w:tcW w:w="776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222EE2" w:rsidTr="00222EE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776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A54EA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Jeżeli tak, proszę dopilnować, aby podmioty udostepniające zasoby przedstawiły odrębne oświadczenia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4"/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A54EA6" w:rsidRPr="00222EE2" w:rsidTr="008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A54EA6" w:rsidRPr="00222EE2" w:rsidRDefault="00A54EA6" w:rsidP="00A54EA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A54EA6" w:rsidRPr="00222EE2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A54EA6" w:rsidRPr="003C6081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C6081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</w:t>
      </w:r>
      <w:r w:rsidR="008C0C4A" w:rsidRPr="003C6081">
        <w:rPr>
          <w:rFonts w:eastAsia="Calibri" w:cs="Times New Roman"/>
          <w:b/>
          <w:bCs/>
          <w:kern w:val="0"/>
          <w:lang w:eastAsia="en-GB" w:bidi="ar-SA"/>
        </w:rPr>
        <w:t xml:space="preserve">ością konsekwencji wprowadzenia </w:t>
      </w:r>
      <w:r w:rsidRPr="003C6081">
        <w:rPr>
          <w:rFonts w:eastAsia="Calibri" w:cs="Times New Roman"/>
          <w:b/>
          <w:bCs/>
          <w:kern w:val="0"/>
          <w:lang w:eastAsia="en-GB" w:bidi="ar-SA"/>
        </w:rPr>
        <w:t>Zamawiającego w błąd przy przedstawianiu informacji.</w:t>
      </w: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A54EA6" w:rsidRPr="003C6081" w:rsidRDefault="00A54EA6" w:rsidP="00A54EA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C6081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(miejscowość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Pr="00A54EA6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BA7DD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BA7DD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A54EA6" w:rsidRPr="003C6081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A7DD6" w:rsidRDefault="00BA7DD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A7DD6" w:rsidRDefault="00BA7DD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Pr="00A54EA6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284B72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DA" w:rsidRPr="003C6081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C6081">
              <w:rPr>
                <w:rFonts w:eastAsia="Times New Roman" w:cs="Times New Roman"/>
                <w:b/>
                <w:bCs/>
                <w:lang w:bidi="ar-SA"/>
              </w:rPr>
              <w:lastRenderedPageBreak/>
              <w:t>OPIS PRZEDMIOTU ZAMÓWIENIA</w:t>
            </w:r>
          </w:p>
          <w:p w:rsidR="00E666DA" w:rsidRPr="003C6081" w:rsidRDefault="00E666DA" w:rsidP="00913A5B">
            <w:pPr>
              <w:widowControl/>
              <w:ind w:left="7215" w:firstLine="43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Załącznik nr 4 do SWZ</w:t>
            </w:r>
          </w:p>
          <w:p w:rsidR="00E666DA" w:rsidRPr="00284B72" w:rsidRDefault="00E666DA" w:rsidP="00913A5B">
            <w:pPr>
              <w:widowControl/>
              <w:ind w:left="7508" w:firstLine="142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0E604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7</w:t>
            </w:r>
            <w:r w:rsidR="002C70F0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6</w:t>
            </w: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284B72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2"/>
          <w:szCs w:val="2"/>
          <w:lang w:eastAsia="ar-SA" w:bidi="ar-SA"/>
        </w:rPr>
      </w:pPr>
    </w:p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BA7DD6" w:rsidRPr="0000265F" w:rsidRDefault="00BA7DD6" w:rsidP="000B5A01">
      <w:pPr>
        <w:ind w:left="-426" w:right="45"/>
        <w:jc w:val="both"/>
        <w:rPr>
          <w:rFonts w:cs="Times New Roman"/>
          <w:b/>
          <w:bCs/>
          <w:sz w:val="22"/>
          <w:szCs w:val="22"/>
          <w:lang w:bidi="ar-SA"/>
        </w:rPr>
      </w:pPr>
      <w:r w:rsidRPr="0000265F">
        <w:rPr>
          <w:rFonts w:eastAsia="Times New Roman" w:cs="Times New Roman"/>
          <w:b/>
          <w:bCs/>
          <w:sz w:val="22"/>
          <w:szCs w:val="22"/>
          <w:lang w:bidi="ar-SA"/>
        </w:rPr>
        <w:t xml:space="preserve">Przedmiotem zamówienia jest dostawa </w:t>
      </w:r>
      <w:r w:rsidR="003B1853" w:rsidRPr="003B1853">
        <w:rPr>
          <w:rFonts w:cs="Times New Roman"/>
          <w:b/>
          <w:bCs/>
          <w:sz w:val="22"/>
          <w:szCs w:val="22"/>
          <w:lang w:bidi="ar-SA"/>
        </w:rPr>
        <w:t xml:space="preserve">zmywarek i płyty indukcyjnej </w:t>
      </w:r>
      <w:r w:rsidR="0026038B">
        <w:rPr>
          <w:rFonts w:cs="Times New Roman"/>
          <w:b/>
          <w:bCs/>
          <w:sz w:val="22"/>
          <w:szCs w:val="22"/>
          <w:lang w:bidi="ar-SA"/>
        </w:rPr>
        <w:t>do</w:t>
      </w:r>
      <w:r w:rsidRPr="00913A5B">
        <w:rPr>
          <w:rFonts w:cs="Times New Roman"/>
          <w:b/>
          <w:bCs/>
          <w:sz w:val="22"/>
          <w:szCs w:val="22"/>
          <w:lang w:bidi="ar-SA"/>
        </w:rPr>
        <w:t xml:space="preserve"> Centrum Szkolenia Policji </w:t>
      </w:r>
      <w:r w:rsidR="003B1853">
        <w:rPr>
          <w:rFonts w:cs="Times New Roman"/>
          <w:b/>
          <w:bCs/>
          <w:sz w:val="22"/>
          <w:szCs w:val="22"/>
          <w:lang w:bidi="ar-SA"/>
        </w:rPr>
        <w:br/>
      </w:r>
      <w:r w:rsidRPr="00913A5B">
        <w:rPr>
          <w:rFonts w:cs="Times New Roman"/>
          <w:b/>
          <w:bCs/>
          <w:sz w:val="22"/>
          <w:szCs w:val="22"/>
          <w:lang w:bidi="ar-SA"/>
        </w:rPr>
        <w:t xml:space="preserve">w Legionowie  </w:t>
      </w:r>
    </w:p>
    <w:p w:rsidR="00BA7DD6" w:rsidRPr="0000265F" w:rsidRDefault="00BA7DD6" w:rsidP="000B5A01">
      <w:pPr>
        <w:ind w:right="45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BA7DD6" w:rsidRPr="003B1853" w:rsidRDefault="00BA7DD6" w:rsidP="000B5A01">
      <w:pPr>
        <w:widowControl/>
        <w:spacing w:line="320" w:lineRule="exact"/>
        <w:ind w:hanging="426"/>
        <w:jc w:val="both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sz w:val="22"/>
          <w:szCs w:val="22"/>
          <w:lang w:bidi="ar-SA"/>
        </w:rPr>
        <w:t xml:space="preserve">(kod </w:t>
      </w:r>
      <w:r w:rsidRPr="003B1853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CPV): </w:t>
      </w:r>
      <w:r w:rsidR="003B1853" w:rsidRPr="003B1853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39700000-9</w:t>
      </w:r>
    </w:p>
    <w:p w:rsidR="00BA7DD6" w:rsidRPr="0000265F" w:rsidRDefault="00BA7DD6" w:rsidP="000B5A01">
      <w:pPr>
        <w:widowControl/>
        <w:rPr>
          <w:rFonts w:eastAsia="Times New Roman" w:cs="Times New Roman"/>
          <w:b/>
          <w:sz w:val="22"/>
          <w:szCs w:val="22"/>
          <w:lang w:bidi="ar-SA"/>
        </w:rPr>
      </w:pPr>
    </w:p>
    <w:p w:rsidR="00BA7DD6" w:rsidRPr="00BA7DD6" w:rsidRDefault="00BA7DD6" w:rsidP="000B5A01">
      <w:pPr>
        <w:pStyle w:val="Akapitzlist"/>
        <w:numPr>
          <w:ilvl w:val="0"/>
          <w:numId w:val="5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</w:rPr>
      </w:pPr>
      <w:r w:rsidRPr="00BA7DD6">
        <w:rPr>
          <w:rFonts w:ascii="Times New Roman" w:eastAsia="Times New Roman" w:hAnsi="Times New Roman" w:cs="Times New Roman"/>
          <w:b/>
          <w:kern w:val="3"/>
          <w:lang w:eastAsia="zh-CN"/>
        </w:rPr>
        <w:t>Przedmiot zamówienia musi być objęty pisemną gwarancją, zgodnie z terminem gwarancji wskazanym w ofercie, liczonym od daty</w:t>
      </w:r>
      <w:r w:rsidR="007217F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  <w:r w:rsidRPr="00BA7DD6">
        <w:rPr>
          <w:rFonts w:ascii="Times New Roman" w:eastAsia="Times New Roman" w:hAnsi="Times New Roman" w:cs="Times New Roman"/>
          <w:b/>
          <w:kern w:val="3"/>
          <w:lang w:eastAsia="zh-CN"/>
        </w:rPr>
        <w:t>podpisania bezusterkowego protokołu odbioru dostaw</w:t>
      </w:r>
      <w:r w:rsidR="007217F6">
        <w:rPr>
          <w:rFonts w:ascii="Times New Roman" w:eastAsia="Times New Roman" w:hAnsi="Times New Roman" w:cs="Times New Roman"/>
          <w:b/>
          <w:kern w:val="3"/>
          <w:lang w:eastAsia="zh-CN"/>
        </w:rPr>
        <w:t>.</w:t>
      </w:r>
    </w:p>
    <w:p w:rsidR="00BA7DD6" w:rsidRPr="000E6049" w:rsidRDefault="00BA7DD6" w:rsidP="000B5A01">
      <w:pPr>
        <w:widowControl/>
        <w:autoSpaceDN/>
        <w:textAlignment w:val="auto"/>
        <w:rPr>
          <w:rFonts w:eastAsia="Times New Roman" w:cs="Times New Roman"/>
          <w:b/>
          <w:kern w:val="0"/>
          <w:sz w:val="12"/>
          <w:szCs w:val="12"/>
          <w:lang w:eastAsia="ar-SA" w:bidi="ar-SA"/>
        </w:rPr>
      </w:pPr>
    </w:p>
    <w:p w:rsidR="00445157" w:rsidRDefault="00445157" w:rsidP="000B5A01">
      <w:pPr>
        <w:rPr>
          <w:b/>
          <w:lang w:eastAsia="ar-SA"/>
        </w:rPr>
      </w:pPr>
    </w:p>
    <w:p w:rsidR="00445157" w:rsidRPr="000E6049" w:rsidRDefault="00445157" w:rsidP="000B5A01">
      <w:pPr>
        <w:widowControl/>
        <w:suppressAutoHyphens w:val="0"/>
        <w:autoSpaceDN/>
        <w:contextualSpacing/>
        <w:textAlignment w:val="auto"/>
        <w:rPr>
          <w:rFonts w:cs="Times New Roman"/>
          <w:b/>
          <w:u w:val="single"/>
        </w:rPr>
      </w:pPr>
      <w:r w:rsidRPr="000E6049">
        <w:rPr>
          <w:rFonts w:cs="Times New Roman"/>
          <w:b/>
          <w:u w:val="single"/>
        </w:rPr>
        <w:t>ZMYWARKA WOLNOSTOJĄCA</w:t>
      </w: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Wymiary: szer. 45-46 cm, wys. 84-86 cm, gł. 60-61 cm.</w:t>
      </w:r>
    </w:p>
    <w:p w:rsidR="00445157" w:rsidRPr="000E6049" w:rsidRDefault="00445157" w:rsidP="000B5A01">
      <w:pPr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Dane techniczne: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kolor </w:t>
      </w:r>
      <w:proofErr w:type="spellStart"/>
      <w:r w:rsidRPr="000E6049">
        <w:rPr>
          <w:rFonts w:cs="Times New Roman"/>
          <w:sz w:val="22"/>
          <w:szCs w:val="22"/>
        </w:rPr>
        <w:t>inox</w:t>
      </w:r>
      <w:proofErr w:type="spellEnd"/>
      <w:r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typ</w:t>
      </w:r>
      <w:r w:rsidR="000E6049" w:rsidRPr="000E6049">
        <w:rPr>
          <w:rFonts w:cs="Times New Roman"/>
          <w:sz w:val="22"/>
          <w:szCs w:val="22"/>
        </w:rPr>
        <w:t xml:space="preserve"> – </w:t>
      </w:r>
      <w:r w:rsidRPr="000E6049">
        <w:rPr>
          <w:rFonts w:cs="Times New Roman"/>
          <w:sz w:val="22"/>
          <w:szCs w:val="22"/>
        </w:rPr>
        <w:t>wolnostojąca;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automatyczne otwieranie drzwi;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wykonanie dna zmywarki – stal nierdzewna;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elektroniczne;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panel sterowania – zewnętrzny</w:t>
      </w:r>
      <w:r w:rsidR="000E6049"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temperatury: 45-70</w:t>
      </w:r>
      <w:r w:rsidR="000E6049"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regulacja wysokości stopy;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2 kosze- górny i dolny;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szuflada na sztućce;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liczba programów min. 5: cichy, ekonomiczny, auto, szkło, garnki;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wskaźniki: braku soli i płynu do nabłyszczania;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poziom emisji hałasu </w:t>
      </w:r>
      <w:proofErr w:type="spellStart"/>
      <w:r w:rsidRPr="000E6049">
        <w:rPr>
          <w:rFonts w:cs="Times New Roman"/>
          <w:sz w:val="22"/>
          <w:szCs w:val="22"/>
        </w:rPr>
        <w:t>dB</w:t>
      </w:r>
      <w:proofErr w:type="spellEnd"/>
      <w:r w:rsidRPr="000E6049">
        <w:rPr>
          <w:rFonts w:cs="Times New Roman"/>
          <w:sz w:val="22"/>
          <w:szCs w:val="22"/>
        </w:rPr>
        <w:t xml:space="preserve"> max. 45;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klasa zmywania A.</w:t>
      </w:r>
    </w:p>
    <w:p w:rsidR="00445157" w:rsidRPr="000E6049" w:rsidRDefault="00445157" w:rsidP="000B5A01">
      <w:pPr>
        <w:ind w:left="1065"/>
        <w:contextualSpacing/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Funkcje: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ochrona przed wyciekaniem wody;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rozbudowany system natryskowy;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zdalne monitorowanie i sterowanie urządzeniem;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cichy program 42 </w:t>
      </w:r>
      <w:proofErr w:type="spellStart"/>
      <w:r w:rsidRPr="000E6049">
        <w:rPr>
          <w:rFonts w:cs="Times New Roman"/>
          <w:sz w:val="22"/>
          <w:szCs w:val="22"/>
        </w:rPr>
        <w:t>dB</w:t>
      </w:r>
      <w:proofErr w:type="spellEnd"/>
      <w:r w:rsidRPr="000E6049">
        <w:rPr>
          <w:rFonts w:cs="Times New Roman"/>
          <w:sz w:val="22"/>
          <w:szCs w:val="22"/>
        </w:rPr>
        <w:t>.;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program skrócenia czasu mycia.</w:t>
      </w: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widowControl/>
        <w:suppressAutoHyphens w:val="0"/>
        <w:autoSpaceDN/>
        <w:contextualSpacing/>
        <w:textAlignment w:val="auto"/>
        <w:rPr>
          <w:rFonts w:cs="Times New Roman"/>
          <w:b/>
          <w:u w:val="single"/>
        </w:rPr>
      </w:pPr>
      <w:r w:rsidRPr="000E6049">
        <w:rPr>
          <w:rFonts w:cs="Times New Roman"/>
          <w:b/>
          <w:u w:val="single"/>
        </w:rPr>
        <w:t>PŁYTA INDUKCYJNA CERAMICZNA</w:t>
      </w:r>
    </w:p>
    <w:p w:rsidR="00445157" w:rsidRPr="000E6049" w:rsidRDefault="00445157" w:rsidP="000B5A01">
      <w:pPr>
        <w:widowControl/>
        <w:suppressAutoHyphens w:val="0"/>
        <w:autoSpaceDN/>
        <w:ind w:left="426"/>
        <w:contextualSpacing/>
        <w:textAlignment w:val="auto"/>
        <w:rPr>
          <w:rFonts w:cs="Times New Roman"/>
          <w:b/>
          <w:sz w:val="23"/>
          <w:szCs w:val="23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Wymiary:</w:t>
      </w:r>
      <w:r w:rsidR="000E6049" w:rsidRPr="000E6049">
        <w:rPr>
          <w:rFonts w:cs="Times New Roman"/>
          <w:b/>
          <w:sz w:val="22"/>
          <w:szCs w:val="22"/>
        </w:rPr>
        <w:t xml:space="preserve"> </w:t>
      </w:r>
      <w:r w:rsidR="000E6049" w:rsidRPr="000E6049">
        <w:rPr>
          <w:rFonts w:cs="Times New Roman"/>
          <w:sz w:val="22"/>
          <w:szCs w:val="22"/>
        </w:rPr>
        <w:t>s</w:t>
      </w:r>
      <w:r w:rsidRPr="000E6049">
        <w:rPr>
          <w:rFonts w:cs="Times New Roman"/>
          <w:sz w:val="22"/>
          <w:szCs w:val="22"/>
        </w:rPr>
        <w:t>zer. 28-30, wys. 5-6, gł. 50-51 cm</w:t>
      </w:r>
      <w:r w:rsidR="000E6049">
        <w:rPr>
          <w:rFonts w:cs="Times New Roman"/>
          <w:sz w:val="22"/>
          <w:szCs w:val="22"/>
        </w:rPr>
        <w:t>.</w:t>
      </w:r>
    </w:p>
    <w:p w:rsidR="00445157" w:rsidRPr="000E6049" w:rsidRDefault="00445157" w:rsidP="000B5A01">
      <w:pPr>
        <w:rPr>
          <w:rFonts w:cs="Times New Roman"/>
          <w:b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Dane techniczne: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zasilanie sieciowe 230V;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moc przyłączeniowa 3 kW;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kolor czarny;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dwa pola grzewcze ceramiczne;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elektroniczne</w:t>
      </w:r>
      <w:r w:rsidR="000E6049" w:rsidRPr="000E6049">
        <w:rPr>
          <w:rFonts w:cs="Times New Roman"/>
          <w:sz w:val="22"/>
          <w:szCs w:val="22"/>
        </w:rPr>
        <w:t xml:space="preserve"> – </w:t>
      </w:r>
      <w:r w:rsidRPr="000E6049">
        <w:rPr>
          <w:rFonts w:cs="Times New Roman"/>
          <w:sz w:val="22"/>
          <w:szCs w:val="22"/>
        </w:rPr>
        <w:t>dotykowe na płycie grzewczej.</w:t>
      </w:r>
    </w:p>
    <w:p w:rsidR="00445157" w:rsidRPr="000E6049" w:rsidRDefault="00445157" w:rsidP="000B5A01">
      <w:pPr>
        <w:ind w:left="360"/>
        <w:contextualSpacing/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Wyposażenie: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min. 8 poziomów grzania;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sensorowe;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proofErr w:type="spellStart"/>
      <w:r w:rsidRPr="000E6049">
        <w:rPr>
          <w:rFonts w:cs="Times New Roman"/>
          <w:sz w:val="22"/>
          <w:szCs w:val="22"/>
        </w:rPr>
        <w:t>timer</w:t>
      </w:r>
      <w:proofErr w:type="spellEnd"/>
      <w:r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automatyczne wyłączanie;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blokada przed przypadkowym uruchomieniem;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wyłącznik bezpieczeństwa;</w:t>
      </w:r>
    </w:p>
    <w:p w:rsidR="00445157" w:rsidRPr="00DE5A4A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zabezpieczenie przed przegrzaniem.</w:t>
      </w:r>
    </w:p>
    <w:tbl>
      <w:tblPr>
        <w:tblW w:w="9453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"/>
        <w:gridCol w:w="9131"/>
        <w:gridCol w:w="140"/>
      </w:tblGrid>
      <w:tr w:rsidR="00445157" w:rsidRPr="00284B72" w:rsidTr="004D65E1">
        <w:trPr>
          <w:trHeight w:val="787"/>
        </w:trPr>
        <w:tc>
          <w:tcPr>
            <w:tcW w:w="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157" w:rsidRPr="00284B72" w:rsidRDefault="00445157" w:rsidP="004D65E1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157" w:rsidRPr="005B4C4F" w:rsidRDefault="00445157" w:rsidP="004D65E1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5B4C4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ISTOTNE POSTANOWIENIA UMOWY</w:t>
            </w:r>
          </w:p>
          <w:p w:rsidR="00445157" w:rsidRPr="0001045F" w:rsidRDefault="00445157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B4C4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Projekt</w:t>
            </w:r>
          </w:p>
          <w:p w:rsidR="00445157" w:rsidRPr="005B4C4F" w:rsidRDefault="00445157" w:rsidP="004D65E1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5B4C4F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5 do SWZ</w:t>
            </w:r>
          </w:p>
          <w:p w:rsidR="00445157" w:rsidRPr="005B4C4F" w:rsidRDefault="00445157" w:rsidP="004D65E1">
            <w:pPr>
              <w:widowControl/>
              <w:ind w:left="7230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5B4C4F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7</w:t>
            </w:r>
            <w:r w:rsidR="002C70F0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6</w:t>
            </w:r>
            <w:r w:rsidRPr="005B4C4F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/24/ZT</w:t>
            </w:r>
          </w:p>
          <w:p w:rsidR="00445157" w:rsidRPr="00304DEA" w:rsidRDefault="00445157" w:rsidP="004D65E1">
            <w:pPr>
              <w:widowControl/>
              <w:ind w:left="7230"/>
              <w:rPr>
                <w:rFonts w:ascii="Century Gothic" w:eastAsia="Times New Roman" w:hAnsi="Century Gothic" w:cs="Times New Roman"/>
                <w:b/>
                <w:bCs/>
                <w:sz w:val="4"/>
                <w:szCs w:val="4"/>
                <w:lang w:bidi="ar-SA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157" w:rsidRPr="00284B72" w:rsidRDefault="00445157" w:rsidP="004D65E1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45157" w:rsidRPr="005B19EC" w:rsidRDefault="00445157" w:rsidP="00BC1705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160F24" w:rsidRPr="007064B7" w:rsidRDefault="00160F2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 xml:space="preserve">Umowa nr </w:t>
      </w:r>
      <w:r w:rsidR="00445157">
        <w:rPr>
          <w:rFonts w:eastAsia="Times New Roman" w:cs="Times New Roman"/>
          <w:b/>
          <w:bCs/>
          <w:lang w:bidi="ar-SA"/>
        </w:rPr>
        <w:t>7</w:t>
      </w:r>
      <w:r w:rsidR="002C70F0">
        <w:rPr>
          <w:rFonts w:eastAsia="Times New Roman" w:cs="Times New Roman"/>
          <w:b/>
          <w:bCs/>
          <w:lang w:bidi="ar-SA"/>
        </w:rPr>
        <w:t>6</w:t>
      </w:r>
      <w:r w:rsidRPr="007064B7">
        <w:rPr>
          <w:rFonts w:eastAsia="Times New Roman" w:cs="Times New Roman"/>
          <w:b/>
          <w:bCs/>
          <w:lang w:bidi="ar-SA"/>
        </w:rPr>
        <w:t>/</w:t>
      </w:r>
      <w:r w:rsidR="001E03D7" w:rsidRPr="007064B7">
        <w:rPr>
          <w:rFonts w:eastAsia="Times New Roman" w:cs="Times New Roman"/>
          <w:b/>
          <w:bCs/>
          <w:lang w:bidi="ar-SA"/>
        </w:rPr>
        <w:t>24</w:t>
      </w:r>
      <w:r w:rsidR="00BB1B6B" w:rsidRPr="007064B7">
        <w:rPr>
          <w:rFonts w:eastAsia="Times New Roman" w:cs="Times New Roman"/>
          <w:b/>
          <w:bCs/>
          <w:lang w:bidi="ar-SA"/>
        </w:rPr>
        <w:t>/ZT</w:t>
      </w:r>
    </w:p>
    <w:p w:rsidR="00160F24" w:rsidRPr="005B19EC" w:rsidRDefault="00160F24" w:rsidP="000B5A01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:rsidR="00160F24" w:rsidRPr="007064B7" w:rsidRDefault="00160F24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Zawarta w</w:t>
      </w:r>
      <w:r w:rsidR="001C149D" w:rsidRPr="007064B7">
        <w:rPr>
          <w:rFonts w:eastAsia="Times New Roman" w:cs="Times New Roman"/>
          <w:lang w:bidi="ar-SA"/>
        </w:rPr>
        <w:t xml:space="preserve"> Legionowie w dniu ……………</w:t>
      </w:r>
      <w:r w:rsidR="001E03D7" w:rsidRPr="007064B7">
        <w:rPr>
          <w:rFonts w:eastAsia="Times New Roman" w:cs="Times New Roman"/>
          <w:lang w:bidi="ar-SA"/>
        </w:rPr>
        <w:t>… 2024</w:t>
      </w:r>
      <w:r w:rsidRPr="007064B7">
        <w:rPr>
          <w:rFonts w:eastAsia="Times New Roman" w:cs="Times New Roman"/>
          <w:lang w:bidi="ar-SA"/>
        </w:rPr>
        <w:t xml:space="preserve"> r. pomi</w:t>
      </w:r>
      <w:r w:rsidRPr="007064B7">
        <w:rPr>
          <w:rFonts w:eastAsia="TimesNewRoman, 'Arial Unicode M" w:cs="Times New Roman"/>
          <w:lang w:bidi="ar-SA"/>
        </w:rPr>
        <w:t>ę</w:t>
      </w:r>
      <w:r w:rsidRPr="007064B7">
        <w:rPr>
          <w:rFonts w:eastAsia="Times New Roman" w:cs="Times New Roman"/>
          <w:lang w:bidi="ar-SA"/>
        </w:rPr>
        <w:t xml:space="preserve">dzy </w:t>
      </w:r>
      <w:r w:rsidRPr="007064B7">
        <w:rPr>
          <w:rFonts w:eastAsia="Times New Roman" w:cs="Times New Roman"/>
          <w:b/>
          <w:bCs/>
          <w:lang w:bidi="ar-SA"/>
        </w:rPr>
        <w:t xml:space="preserve">SKARBEM PAŃSTWA </w:t>
      </w:r>
      <w:r w:rsidR="00BC45F2" w:rsidRPr="007064B7">
        <w:rPr>
          <w:rFonts w:eastAsia="Times New Roman" w:cs="Times New Roman"/>
          <w:b/>
          <w:bCs/>
          <w:lang w:bidi="ar-SA"/>
        </w:rPr>
        <w:br/>
      </w:r>
      <w:r w:rsidRPr="007064B7">
        <w:rPr>
          <w:rFonts w:eastAsia="Times New Roman" w:cs="Times New Roman"/>
          <w:b/>
          <w:lang w:bidi="ar-SA"/>
        </w:rPr>
        <w:t>–</w:t>
      </w:r>
      <w:r w:rsidRPr="007064B7"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b/>
          <w:bCs/>
          <w:lang w:bidi="ar-SA"/>
        </w:rPr>
        <w:t>CENTRUM</w:t>
      </w:r>
      <w:r w:rsidRPr="007064B7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b/>
          <w:bCs/>
          <w:lang w:bidi="ar-SA"/>
        </w:rPr>
        <w:t>SZKOLENIA</w:t>
      </w:r>
      <w:r w:rsidRPr="007064B7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b/>
          <w:bCs/>
          <w:lang w:bidi="ar-SA"/>
        </w:rPr>
        <w:t>POLICJI</w:t>
      </w:r>
      <w:r w:rsidRPr="007064B7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b/>
          <w:bCs/>
          <w:lang w:bidi="ar-SA"/>
        </w:rPr>
        <w:t>w</w:t>
      </w:r>
      <w:r w:rsidRPr="007064B7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b/>
          <w:bCs/>
          <w:lang w:bidi="ar-SA"/>
        </w:rPr>
        <w:t>Legionowie</w:t>
      </w:r>
      <w:r w:rsidR="00BC45F2" w:rsidRPr="007064B7">
        <w:rPr>
          <w:rFonts w:eastAsia="Times New Roman" w:cs="Times New Roman"/>
          <w:sz w:val="18"/>
          <w:szCs w:val="18"/>
          <w:lang w:bidi="ar-SA"/>
        </w:rPr>
        <w:t xml:space="preserve">, </w:t>
      </w:r>
      <w:r w:rsidR="00BC45F2" w:rsidRPr="007064B7">
        <w:rPr>
          <w:rFonts w:eastAsia="Times New Roman" w:cs="Times New Roman"/>
          <w:lang w:bidi="ar-SA"/>
        </w:rPr>
        <w:t>ul</w:t>
      </w:r>
      <w:r w:rsidR="00BC45F2" w:rsidRPr="007064B7">
        <w:rPr>
          <w:rFonts w:eastAsia="Times New Roman" w:cs="Times New Roman"/>
          <w:sz w:val="18"/>
          <w:szCs w:val="18"/>
          <w:lang w:bidi="ar-SA"/>
        </w:rPr>
        <w:t>.</w:t>
      </w:r>
      <w:r w:rsidR="00BC45F2"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7064B7">
        <w:rPr>
          <w:rFonts w:eastAsia="Times New Roman" w:cs="Times New Roman"/>
          <w:lang w:bidi="ar-SA"/>
        </w:rPr>
        <w:t>Zegrzyńska</w:t>
      </w:r>
      <w:r w:rsidR="00BC45F2"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7064B7">
        <w:rPr>
          <w:rFonts w:eastAsia="Times New Roman" w:cs="Times New Roman"/>
          <w:lang w:bidi="ar-SA"/>
        </w:rPr>
        <w:t>121</w:t>
      </w:r>
      <w:r w:rsidR="00BC45F2" w:rsidRPr="007064B7">
        <w:rPr>
          <w:rFonts w:eastAsia="Times New Roman" w:cs="Times New Roman"/>
          <w:sz w:val="18"/>
          <w:szCs w:val="18"/>
          <w:lang w:bidi="ar-SA"/>
        </w:rPr>
        <w:t>,</w:t>
      </w:r>
      <w:r w:rsidR="001825A2"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05-119 Legionowo, NIP</w:t>
      </w:r>
      <w:r w:rsidR="002149D4" w:rsidRPr="007064B7">
        <w:rPr>
          <w:rFonts w:eastAsia="Times New Roman" w:cs="Times New Roman"/>
          <w:lang w:bidi="ar-SA"/>
        </w:rPr>
        <w:t>:</w:t>
      </w:r>
      <w:r w:rsidRPr="007064B7">
        <w:rPr>
          <w:rFonts w:eastAsia="Times New Roman" w:cs="Times New Roman"/>
          <w:lang w:bidi="ar-SA"/>
        </w:rPr>
        <w:t xml:space="preserve"> 536-00-13-119; </w:t>
      </w:r>
      <w:r w:rsidR="00BC45F2" w:rsidRPr="007064B7">
        <w:rPr>
          <w:rFonts w:eastAsia="Times New Roman" w:cs="Times New Roman"/>
          <w:lang w:bidi="ar-SA"/>
        </w:rPr>
        <w:t>REGON</w:t>
      </w:r>
      <w:r w:rsidR="002149D4" w:rsidRPr="007064B7">
        <w:rPr>
          <w:rFonts w:eastAsia="Times New Roman" w:cs="Times New Roman"/>
          <w:lang w:bidi="ar-SA"/>
        </w:rPr>
        <w:t>:</w:t>
      </w:r>
      <w:r w:rsidR="00BC45F2" w:rsidRPr="007064B7">
        <w:rPr>
          <w:rFonts w:eastAsia="Times New Roman" w:cs="Times New Roman"/>
          <w:lang w:bidi="ar-SA"/>
        </w:rPr>
        <w:t xml:space="preserve"> 011968687 repr</w:t>
      </w:r>
      <w:r w:rsidR="001825A2" w:rsidRPr="007064B7">
        <w:rPr>
          <w:rFonts w:eastAsia="Times New Roman" w:cs="Times New Roman"/>
          <w:lang w:bidi="ar-SA"/>
        </w:rPr>
        <w:t>ezentowanym przez ………...</w:t>
      </w:r>
      <w:r w:rsidR="00BC45F2" w:rsidRPr="007064B7">
        <w:rPr>
          <w:rFonts w:eastAsia="Times New Roman" w:cs="Times New Roman"/>
          <w:lang w:bidi="ar-SA"/>
        </w:rPr>
        <w:t>…</w:t>
      </w:r>
      <w:r w:rsidR="0051624F" w:rsidRPr="007064B7">
        <w:rPr>
          <w:rFonts w:eastAsia="Times New Roman" w:cs="Times New Roman"/>
          <w:lang w:bidi="ar-SA"/>
        </w:rPr>
        <w:t>…………....</w:t>
      </w:r>
      <w:r w:rsidR="00BC45F2" w:rsidRPr="007064B7">
        <w:rPr>
          <w:rFonts w:eastAsia="Times New Roman" w:cs="Times New Roman"/>
          <w:lang w:bidi="ar-SA"/>
        </w:rPr>
        <w:t>…</w:t>
      </w:r>
    </w:p>
    <w:p w:rsidR="00BC45F2" w:rsidRPr="007064B7" w:rsidRDefault="001C149D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…………………………………..</w:t>
      </w:r>
      <w:r w:rsidR="00BC45F2" w:rsidRPr="007064B7">
        <w:rPr>
          <w:rFonts w:eastAsia="Times New Roman" w:cs="Times New Roman"/>
          <w:lang w:bidi="ar-SA"/>
        </w:rPr>
        <w:t>……………............................................................................,</w:t>
      </w:r>
    </w:p>
    <w:p w:rsidR="00160F24" w:rsidRPr="007064B7" w:rsidRDefault="00160F24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zwanym w dalszej części umowy </w:t>
      </w:r>
      <w:r w:rsidRPr="007064B7">
        <w:rPr>
          <w:rFonts w:eastAsia="Times New Roman" w:cs="Times New Roman"/>
          <w:b/>
          <w:bCs/>
          <w:lang w:bidi="ar-SA"/>
        </w:rPr>
        <w:t>„Zamawiaj</w:t>
      </w:r>
      <w:r w:rsidRPr="007064B7">
        <w:rPr>
          <w:rFonts w:eastAsia="TimesNewRoman, 'Arial Unicode M" w:cs="Times New Roman"/>
          <w:b/>
          <w:lang w:bidi="ar-SA"/>
        </w:rPr>
        <w:t>ą</w:t>
      </w:r>
      <w:r w:rsidRPr="007064B7">
        <w:rPr>
          <w:rFonts w:eastAsia="Times New Roman" w:cs="Times New Roman"/>
          <w:b/>
          <w:bCs/>
          <w:lang w:bidi="ar-SA"/>
        </w:rPr>
        <w:t>cym”,</w:t>
      </w:r>
    </w:p>
    <w:p w:rsidR="00160F24" w:rsidRPr="007064B7" w:rsidRDefault="00160F24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a</w:t>
      </w:r>
    </w:p>
    <w:p w:rsidR="00160F24" w:rsidRPr="007064B7" w:rsidRDefault="001825A2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……………………….…</w:t>
      </w:r>
      <w:r w:rsidR="00027BE8" w:rsidRPr="007064B7">
        <w:rPr>
          <w:rFonts w:eastAsia="Times New Roman" w:cs="Times New Roman"/>
          <w:lang w:bidi="ar-SA"/>
        </w:rPr>
        <w:t>....</w:t>
      </w:r>
      <w:r w:rsidR="001C149D" w:rsidRPr="007064B7">
        <w:rPr>
          <w:rFonts w:eastAsia="Times New Roman" w:cs="Times New Roman"/>
          <w:lang w:bidi="ar-SA"/>
        </w:rPr>
        <w:t>..</w:t>
      </w:r>
      <w:r w:rsidR="00641256" w:rsidRPr="007064B7">
        <w:rPr>
          <w:rFonts w:eastAsia="Times New Roman" w:cs="Times New Roman"/>
          <w:lang w:bidi="ar-SA"/>
        </w:rPr>
        <w:t>...</w:t>
      </w:r>
      <w:r w:rsidR="00027BE8" w:rsidRPr="007064B7">
        <w:rPr>
          <w:rFonts w:eastAsia="Times New Roman" w:cs="Times New Roman"/>
          <w:lang w:bidi="ar-SA"/>
        </w:rPr>
        <w:t>.</w:t>
      </w:r>
      <w:r w:rsidR="00641256" w:rsidRPr="007064B7">
        <w:rPr>
          <w:rFonts w:eastAsia="Times New Roman" w:cs="Times New Roman"/>
          <w:lang w:bidi="ar-SA"/>
        </w:rPr>
        <w:t>..</w:t>
      </w:r>
      <w:r w:rsidR="00BB1B6B" w:rsidRPr="007064B7">
        <w:rPr>
          <w:rFonts w:eastAsia="Times New Roman" w:cs="Times New Roman"/>
          <w:lang w:bidi="ar-SA"/>
        </w:rPr>
        <w:t>..</w:t>
      </w:r>
      <w:r w:rsidR="00BC45F2" w:rsidRPr="007064B7">
        <w:rPr>
          <w:rFonts w:eastAsia="Times New Roman" w:cs="Times New Roman"/>
          <w:lang w:bidi="ar-SA"/>
        </w:rPr>
        <w:t>.... z siedzibą w ………</w:t>
      </w:r>
      <w:r w:rsidR="00641256" w:rsidRPr="007064B7">
        <w:rPr>
          <w:rFonts w:eastAsia="Times New Roman" w:cs="Times New Roman"/>
          <w:lang w:bidi="ar-SA"/>
        </w:rPr>
        <w:t>.....</w:t>
      </w:r>
      <w:r w:rsidR="001C149D" w:rsidRPr="007064B7">
        <w:rPr>
          <w:rFonts w:eastAsia="Times New Roman" w:cs="Times New Roman"/>
          <w:lang w:bidi="ar-SA"/>
        </w:rPr>
        <w:t>..</w:t>
      </w:r>
      <w:r w:rsidR="00641256" w:rsidRPr="007064B7">
        <w:rPr>
          <w:rFonts w:eastAsia="Times New Roman" w:cs="Times New Roman"/>
          <w:lang w:bidi="ar-SA"/>
        </w:rPr>
        <w:t>...</w:t>
      </w:r>
      <w:r w:rsidR="00BB1B6B" w:rsidRPr="007064B7">
        <w:rPr>
          <w:rFonts w:eastAsia="Times New Roman" w:cs="Times New Roman"/>
          <w:lang w:bidi="ar-SA"/>
        </w:rPr>
        <w:t xml:space="preserve">… wpisanym </w:t>
      </w:r>
      <w:r w:rsidR="00160F24" w:rsidRPr="007064B7">
        <w:rPr>
          <w:rFonts w:eastAsia="Times New Roman" w:cs="Times New Roman"/>
          <w:lang w:bidi="ar-SA"/>
        </w:rPr>
        <w:t xml:space="preserve">do Krajowego Rejestru </w:t>
      </w:r>
      <w:r w:rsidR="00BB1B6B" w:rsidRPr="007064B7">
        <w:rPr>
          <w:rFonts w:eastAsia="Times New Roman" w:cs="Times New Roman"/>
          <w:lang w:bidi="ar-SA"/>
        </w:rPr>
        <w:t>Sądowego</w:t>
      </w:r>
      <w:r w:rsidR="00160F24" w:rsidRPr="007064B7">
        <w:rPr>
          <w:rFonts w:eastAsia="Times New Roman" w:cs="Times New Roman"/>
          <w:lang w:bidi="ar-SA"/>
        </w:rPr>
        <w:t xml:space="preserve"> / Ce</w:t>
      </w:r>
      <w:r w:rsidR="00BC45F2" w:rsidRPr="007064B7">
        <w:rPr>
          <w:rFonts w:eastAsia="Times New Roman" w:cs="Times New Roman"/>
          <w:lang w:bidi="ar-SA"/>
        </w:rPr>
        <w:t xml:space="preserve">ntralnej Ewidencji i Informacji </w:t>
      </w:r>
      <w:r w:rsidR="00160F24" w:rsidRPr="007064B7">
        <w:rPr>
          <w:rFonts w:eastAsia="Times New Roman" w:cs="Times New Roman"/>
          <w:lang w:bidi="ar-SA"/>
        </w:rPr>
        <w:t>o Dzi</w:t>
      </w:r>
      <w:r w:rsidRPr="007064B7">
        <w:rPr>
          <w:rFonts w:eastAsia="Times New Roman" w:cs="Times New Roman"/>
          <w:lang w:bidi="ar-SA"/>
        </w:rPr>
        <w:t xml:space="preserve">ałalności </w:t>
      </w:r>
      <w:r w:rsidR="001C149D" w:rsidRPr="007064B7">
        <w:rPr>
          <w:rFonts w:eastAsia="Times New Roman" w:cs="Times New Roman"/>
          <w:lang w:bidi="ar-SA"/>
        </w:rPr>
        <w:t xml:space="preserve">Gospodarczej </w:t>
      </w:r>
      <w:r w:rsidRPr="007064B7">
        <w:rPr>
          <w:rFonts w:eastAsia="Times New Roman" w:cs="Times New Roman"/>
          <w:lang w:bidi="ar-SA"/>
        </w:rPr>
        <w:t>…</w:t>
      </w:r>
      <w:r w:rsidR="001C149D" w:rsidRPr="007064B7">
        <w:rPr>
          <w:rFonts w:eastAsia="Times New Roman" w:cs="Times New Roman"/>
          <w:lang w:bidi="ar-SA"/>
        </w:rPr>
        <w:t>……</w:t>
      </w:r>
      <w:r w:rsidRPr="007064B7">
        <w:rPr>
          <w:rFonts w:eastAsia="Times New Roman" w:cs="Times New Roman"/>
          <w:lang w:bidi="ar-SA"/>
        </w:rPr>
        <w:t>.</w:t>
      </w:r>
      <w:r w:rsidR="00BB1B6B" w:rsidRPr="007064B7">
        <w:rPr>
          <w:rFonts w:eastAsia="Times New Roman" w:cs="Times New Roman"/>
          <w:lang w:bidi="ar-SA"/>
        </w:rPr>
        <w:t>…</w:t>
      </w:r>
      <w:r w:rsidR="00641256" w:rsidRPr="007064B7">
        <w:rPr>
          <w:rFonts w:eastAsia="Times New Roman" w:cs="Times New Roman"/>
          <w:lang w:bidi="ar-SA"/>
        </w:rPr>
        <w:t xml:space="preserve"> </w:t>
      </w:r>
      <w:r w:rsidR="00160F24" w:rsidRPr="007064B7">
        <w:rPr>
          <w:rFonts w:eastAsia="Times New Roman" w:cs="Times New Roman"/>
          <w:lang w:bidi="ar-SA"/>
        </w:rPr>
        <w:t>NIP</w:t>
      </w:r>
      <w:r w:rsidRPr="007064B7">
        <w:rPr>
          <w:rFonts w:eastAsia="Times New Roman" w:cs="Times New Roman"/>
          <w:lang w:bidi="ar-SA"/>
        </w:rPr>
        <w:t>: ……</w:t>
      </w:r>
      <w:r w:rsidR="00641256" w:rsidRPr="007064B7">
        <w:rPr>
          <w:rFonts w:eastAsia="Times New Roman" w:cs="Times New Roman"/>
          <w:lang w:bidi="ar-SA"/>
        </w:rPr>
        <w:t>.</w:t>
      </w:r>
      <w:r w:rsidR="007217F6" w:rsidRPr="007064B7">
        <w:rPr>
          <w:rFonts w:eastAsia="Times New Roman" w:cs="Times New Roman"/>
          <w:lang w:bidi="ar-SA"/>
        </w:rPr>
        <w:t>.</w:t>
      </w:r>
      <w:r w:rsidR="00160F24" w:rsidRPr="007064B7">
        <w:rPr>
          <w:rFonts w:eastAsia="Times New Roman" w:cs="Times New Roman"/>
          <w:lang w:bidi="ar-SA"/>
        </w:rPr>
        <w:t>….,</w:t>
      </w:r>
      <w:r w:rsidR="00BC45F2" w:rsidRPr="007064B7">
        <w:rPr>
          <w:rFonts w:eastAsia="Times New Roman" w:cs="Times New Roman"/>
          <w:lang w:bidi="ar-SA"/>
        </w:rPr>
        <w:t xml:space="preserve"> </w:t>
      </w:r>
      <w:r w:rsidR="00160F24" w:rsidRPr="007064B7">
        <w:rPr>
          <w:rFonts w:eastAsia="Times New Roman" w:cs="Times New Roman"/>
          <w:lang w:bidi="ar-SA"/>
        </w:rPr>
        <w:t>REGON</w:t>
      </w:r>
      <w:r w:rsidR="00BC45F2" w:rsidRPr="007064B7">
        <w:rPr>
          <w:rFonts w:eastAsia="Times New Roman" w:cs="Times New Roman"/>
          <w:lang w:bidi="ar-SA"/>
        </w:rPr>
        <w:t>: ……</w:t>
      </w:r>
      <w:r w:rsidR="007217F6" w:rsidRPr="007064B7">
        <w:rPr>
          <w:rFonts w:eastAsia="Times New Roman" w:cs="Times New Roman"/>
          <w:lang w:bidi="ar-SA"/>
        </w:rPr>
        <w:t>..</w:t>
      </w:r>
      <w:r w:rsidR="00027BE8" w:rsidRPr="007064B7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 xml:space="preserve">.., reprezentowanym </w:t>
      </w:r>
      <w:r w:rsidR="001C149D" w:rsidRPr="007064B7">
        <w:rPr>
          <w:rFonts w:eastAsia="Times New Roman" w:cs="Times New Roman"/>
          <w:lang w:bidi="ar-SA"/>
        </w:rPr>
        <w:t xml:space="preserve">przez </w:t>
      </w:r>
      <w:r w:rsidRPr="007064B7">
        <w:rPr>
          <w:rFonts w:eastAsia="Times New Roman" w:cs="Times New Roman"/>
          <w:lang w:bidi="ar-SA"/>
        </w:rPr>
        <w:t>……</w:t>
      </w:r>
      <w:r w:rsidR="00027BE8" w:rsidRPr="007064B7">
        <w:rPr>
          <w:rFonts w:eastAsia="Times New Roman" w:cs="Times New Roman"/>
          <w:lang w:bidi="ar-SA"/>
        </w:rPr>
        <w:t>…</w:t>
      </w:r>
      <w:r w:rsidR="00641256" w:rsidRPr="007064B7">
        <w:rPr>
          <w:rFonts w:eastAsia="Times New Roman" w:cs="Times New Roman"/>
          <w:lang w:bidi="ar-SA"/>
        </w:rPr>
        <w:t>…</w:t>
      </w:r>
      <w:r w:rsidR="007217F6" w:rsidRPr="007064B7">
        <w:rPr>
          <w:rFonts w:eastAsia="Times New Roman" w:cs="Times New Roman"/>
          <w:lang w:bidi="ar-SA"/>
        </w:rPr>
        <w:t>.….</w:t>
      </w:r>
      <w:r w:rsidR="00641256" w:rsidRPr="007064B7">
        <w:rPr>
          <w:rFonts w:eastAsia="Times New Roman" w:cs="Times New Roman"/>
          <w:lang w:bidi="ar-SA"/>
        </w:rPr>
        <w:t>., PESEL: ……</w:t>
      </w:r>
      <w:r w:rsidR="00160F24" w:rsidRPr="007064B7">
        <w:rPr>
          <w:rFonts w:eastAsia="Times New Roman" w:cs="Times New Roman"/>
          <w:lang w:bidi="ar-SA"/>
        </w:rPr>
        <w:t>……</w:t>
      </w:r>
      <w:r w:rsidR="00BC45F2" w:rsidRPr="007064B7">
        <w:rPr>
          <w:rFonts w:eastAsia="Times New Roman" w:cs="Times New Roman"/>
          <w:lang w:bidi="ar-SA"/>
        </w:rPr>
        <w:t>,</w:t>
      </w:r>
    </w:p>
    <w:p w:rsidR="00160F24" w:rsidRPr="007064B7" w:rsidRDefault="00160F24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zwanym w dalszej części umowy </w:t>
      </w:r>
      <w:r w:rsidRPr="007064B7">
        <w:rPr>
          <w:rFonts w:eastAsia="Times New Roman" w:cs="Times New Roman"/>
          <w:b/>
          <w:bCs/>
          <w:lang w:bidi="ar-SA"/>
        </w:rPr>
        <w:t>„Wykonawc</w:t>
      </w:r>
      <w:r w:rsidRPr="007064B7">
        <w:rPr>
          <w:rFonts w:eastAsia="TimesNewRoman, 'Arial Unicode M" w:cs="Times New Roman"/>
          <w:b/>
          <w:lang w:bidi="ar-SA"/>
        </w:rPr>
        <w:t>ą</w:t>
      </w:r>
      <w:r w:rsidRPr="007064B7">
        <w:rPr>
          <w:rFonts w:eastAsia="Times New Roman" w:cs="Times New Roman"/>
          <w:b/>
          <w:bCs/>
          <w:lang w:bidi="ar-SA"/>
        </w:rPr>
        <w:t>”</w:t>
      </w:r>
    </w:p>
    <w:p w:rsidR="00160F24" w:rsidRPr="005B19EC" w:rsidRDefault="00160F24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160F24" w:rsidRPr="007064B7" w:rsidRDefault="00160F24" w:rsidP="000B5A01">
      <w:pPr>
        <w:widowControl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wyłonionym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w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postępowaniu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prowadzonym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w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trybie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825A2" w:rsidRPr="007064B7">
        <w:rPr>
          <w:rFonts w:eastAsia="Times New Roman" w:cs="Times New Roman"/>
          <w:lang w:bidi="ar-SA"/>
        </w:rPr>
        <w:t>podstawowym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do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zamówienia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publicznego</w:t>
      </w:r>
      <w:r w:rsidR="00345A15" w:rsidRPr="007064B7">
        <w:rPr>
          <w:rFonts w:eastAsia="Times New Roman" w:cs="Times New Roman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 xml:space="preserve">nr </w:t>
      </w:r>
      <w:r w:rsidR="00445157">
        <w:rPr>
          <w:rFonts w:eastAsia="Times New Roman" w:cs="Times New Roman"/>
          <w:lang w:bidi="ar-SA"/>
        </w:rPr>
        <w:t>7</w:t>
      </w:r>
      <w:r w:rsidR="002C70F0">
        <w:rPr>
          <w:rFonts w:eastAsia="Times New Roman" w:cs="Times New Roman"/>
          <w:lang w:bidi="ar-SA"/>
        </w:rPr>
        <w:t>6</w:t>
      </w:r>
      <w:r w:rsidR="001E03D7" w:rsidRPr="007064B7">
        <w:rPr>
          <w:rFonts w:eastAsia="Times New Roman" w:cs="Times New Roman"/>
          <w:lang w:bidi="ar-SA"/>
        </w:rPr>
        <w:t>/24</w:t>
      </w:r>
      <w:r w:rsidR="00BB1B6B" w:rsidRPr="007064B7">
        <w:rPr>
          <w:rFonts w:eastAsia="Times New Roman" w:cs="Times New Roman"/>
          <w:lang w:bidi="ar-SA"/>
        </w:rPr>
        <w:t>/ZT</w:t>
      </w:r>
      <w:r w:rsidRPr="007064B7">
        <w:rPr>
          <w:rFonts w:eastAsia="Times New Roman" w:cs="Times New Roman"/>
          <w:lang w:bidi="ar-SA"/>
        </w:rPr>
        <w:t xml:space="preserve"> Centrum Szkolenia Policji w Legionowie, realizowanego zgodnie z</w:t>
      </w:r>
      <w:r w:rsidR="00345A15" w:rsidRPr="007064B7">
        <w:rPr>
          <w:rFonts w:eastAsia="Times New Roman" w:cs="Times New Roman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ustawą</w:t>
      </w:r>
      <w:r w:rsidR="00345A15" w:rsidRPr="007064B7">
        <w:rPr>
          <w:rFonts w:eastAsia="Times New Roman" w:cs="Times New Roman"/>
          <w:lang w:bidi="ar-SA"/>
        </w:rPr>
        <w:t xml:space="preserve"> </w:t>
      </w:r>
      <w:r w:rsidR="00861458" w:rsidRPr="007064B7">
        <w:rPr>
          <w:rFonts w:eastAsia="Times New Roman" w:cs="Times New Roman"/>
          <w:lang w:bidi="ar-SA"/>
        </w:rPr>
        <w:br/>
      </w:r>
      <w:r w:rsidRPr="007064B7">
        <w:rPr>
          <w:rFonts w:eastAsia="Times New Roman" w:cs="Times New Roman"/>
          <w:lang w:bidi="ar-SA"/>
        </w:rPr>
        <w:t xml:space="preserve">z dnia </w:t>
      </w:r>
      <w:r w:rsidR="009D0100" w:rsidRPr="007064B7">
        <w:rPr>
          <w:rFonts w:eastAsia="Times New Roman" w:cs="Times New Roman"/>
          <w:lang w:bidi="ar-SA"/>
        </w:rPr>
        <w:t>11</w:t>
      </w:r>
      <w:r w:rsidRPr="007064B7">
        <w:rPr>
          <w:rFonts w:eastAsia="Times New Roman" w:cs="Times New Roman"/>
          <w:lang w:bidi="ar-SA"/>
        </w:rPr>
        <w:t xml:space="preserve"> </w:t>
      </w:r>
      <w:r w:rsidR="00FA314A" w:rsidRPr="007064B7">
        <w:rPr>
          <w:rFonts w:eastAsia="Times New Roman" w:cs="Times New Roman"/>
          <w:lang w:bidi="ar-SA"/>
        </w:rPr>
        <w:t xml:space="preserve">września 2019 </w:t>
      </w:r>
      <w:r w:rsidRPr="007064B7">
        <w:rPr>
          <w:rFonts w:eastAsia="Times New Roman" w:cs="Times New Roman"/>
          <w:lang w:bidi="ar-SA"/>
        </w:rPr>
        <w:t xml:space="preserve">r. </w:t>
      </w:r>
      <w:r w:rsidR="00FA314A" w:rsidRPr="007064B7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7064B7">
        <w:rPr>
          <w:rFonts w:eastAsia="Times New Roman" w:cs="Times New Roman"/>
          <w:i/>
          <w:iCs/>
          <w:lang w:bidi="ar-SA"/>
        </w:rPr>
        <w:t>Prawo zamówień publicznych</w:t>
      </w:r>
      <w:r w:rsidRPr="007064B7">
        <w:rPr>
          <w:rFonts w:eastAsia="Times New Roman" w:cs="Times New Roman"/>
          <w:lang w:bidi="ar-SA"/>
        </w:rPr>
        <w:t xml:space="preserve"> (</w:t>
      </w:r>
      <w:r w:rsidR="00266479" w:rsidRPr="007064B7">
        <w:rPr>
          <w:rFonts w:cs="Times New Roman"/>
        </w:rPr>
        <w:t>Dz. U. z 202</w:t>
      </w:r>
      <w:r w:rsidR="007217F6" w:rsidRPr="007064B7">
        <w:rPr>
          <w:rFonts w:cs="Times New Roman"/>
        </w:rPr>
        <w:t>4</w:t>
      </w:r>
      <w:r w:rsidR="00266479" w:rsidRPr="007064B7">
        <w:rPr>
          <w:rFonts w:cs="Times New Roman"/>
        </w:rPr>
        <w:t xml:space="preserve"> r.</w:t>
      </w:r>
      <w:r w:rsidR="00445157">
        <w:rPr>
          <w:rFonts w:cs="Times New Roman"/>
        </w:rPr>
        <w:t>,</w:t>
      </w:r>
      <w:r w:rsidR="007217F6" w:rsidRPr="007064B7">
        <w:rPr>
          <w:rFonts w:cs="Times New Roman"/>
        </w:rPr>
        <w:t xml:space="preserve"> </w:t>
      </w:r>
      <w:r w:rsidR="00266479" w:rsidRPr="007064B7">
        <w:rPr>
          <w:rFonts w:cs="Times New Roman"/>
        </w:rPr>
        <w:t>poz. 1</w:t>
      </w:r>
      <w:r w:rsidR="007217F6" w:rsidRPr="007064B7">
        <w:rPr>
          <w:rFonts w:cs="Times New Roman"/>
        </w:rPr>
        <w:t>3</w:t>
      </w:r>
      <w:r w:rsidR="00266479" w:rsidRPr="007064B7">
        <w:rPr>
          <w:rFonts w:cs="Times New Roman"/>
        </w:rPr>
        <w:t>20</w:t>
      </w:r>
      <w:r w:rsidR="00265921" w:rsidRPr="007064B7">
        <w:rPr>
          <w:rFonts w:cs="Times New Roman"/>
        </w:rPr>
        <w:t xml:space="preserve">), </w:t>
      </w:r>
      <w:r w:rsidR="007217F6" w:rsidRPr="007064B7">
        <w:rPr>
          <w:rFonts w:cs="Times New Roman"/>
        </w:rPr>
        <w:br/>
      </w:r>
      <w:r w:rsidRPr="007064B7">
        <w:rPr>
          <w:rFonts w:eastAsia="Times New Roman" w:cs="Times New Roman"/>
          <w:lang w:bidi="ar-SA"/>
        </w:rPr>
        <w:t>zwaną w dalszej części umowy „ustawą”.</w:t>
      </w:r>
    </w:p>
    <w:p w:rsidR="00160F24" w:rsidRPr="005B19EC" w:rsidRDefault="00160F24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Przedmiot umowy</w:t>
      </w: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§ 1.</w:t>
      </w:r>
    </w:p>
    <w:p w:rsidR="003772E4" w:rsidRPr="007064B7" w:rsidRDefault="003772E4" w:rsidP="000B5A01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Wykonawca sprzedaje a Zamawiający</w:t>
      </w:r>
      <w:r w:rsidRPr="00E6193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 xml:space="preserve">nabywa </w:t>
      </w:r>
      <w:r w:rsidR="0092609C" w:rsidRPr="0092609C">
        <w:rPr>
          <w:rFonts w:eastAsia="Times New Roman" w:cs="Times New Roman"/>
          <w:lang w:bidi="ar-SA"/>
        </w:rPr>
        <w:t>zmywar</w:t>
      </w:r>
      <w:r w:rsidR="0092609C">
        <w:rPr>
          <w:rFonts w:eastAsia="Times New Roman" w:cs="Times New Roman"/>
          <w:lang w:bidi="ar-SA"/>
        </w:rPr>
        <w:t>ki</w:t>
      </w:r>
      <w:r w:rsidR="0092609C" w:rsidRPr="0092609C">
        <w:rPr>
          <w:rFonts w:eastAsia="Times New Roman" w:cs="Times New Roman"/>
          <w:lang w:bidi="ar-SA"/>
        </w:rPr>
        <w:t xml:space="preserve"> i płyt</w:t>
      </w:r>
      <w:r w:rsidR="0092609C">
        <w:rPr>
          <w:rFonts w:eastAsia="Times New Roman" w:cs="Times New Roman"/>
          <w:lang w:bidi="ar-SA"/>
        </w:rPr>
        <w:t>ę</w:t>
      </w:r>
      <w:r w:rsidR="0092609C" w:rsidRPr="0092609C">
        <w:rPr>
          <w:rFonts w:eastAsia="Times New Roman" w:cs="Times New Roman"/>
          <w:lang w:bidi="ar-SA"/>
        </w:rPr>
        <w:t xml:space="preserve"> indukcyjn</w:t>
      </w:r>
      <w:r w:rsidR="0092609C">
        <w:rPr>
          <w:rFonts w:eastAsia="Times New Roman" w:cs="Times New Roman"/>
          <w:lang w:bidi="ar-SA"/>
        </w:rPr>
        <w:t>ą</w:t>
      </w:r>
      <w:r w:rsidR="0092609C" w:rsidRPr="0092609C">
        <w:rPr>
          <w:rFonts w:eastAsia="Times New Roman" w:cs="Times New Roman"/>
          <w:lang w:bidi="ar-SA"/>
        </w:rPr>
        <w:t xml:space="preserve"> </w:t>
      </w:r>
      <w:r w:rsidR="00E61938">
        <w:rPr>
          <w:rFonts w:eastAsia="Times New Roman" w:cs="Times New Roman"/>
          <w:lang w:bidi="ar-SA"/>
        </w:rPr>
        <w:t>do</w:t>
      </w:r>
      <w:r w:rsidRPr="007064B7">
        <w:rPr>
          <w:rFonts w:eastAsia="Times New Roman" w:cs="Times New Roman"/>
          <w:lang w:bidi="ar-SA"/>
        </w:rPr>
        <w:t xml:space="preserve"> Centrum Szkolenia Policji w Legionowie </w:t>
      </w:r>
      <w:r w:rsidRPr="007064B7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Pr="007064B7">
        <w:rPr>
          <w:rFonts w:eastAsia="Times New Roman" w:cs="Times New Roman"/>
          <w:lang w:bidi="ar-SA"/>
        </w:rPr>
        <w:t xml:space="preserve">w załącznikach nr 1 do umowy – </w:t>
      </w:r>
      <w:r w:rsidRPr="007064B7">
        <w:rPr>
          <w:rFonts w:eastAsia="Times New Roman" w:cs="Times New Roman"/>
          <w:i/>
          <w:iCs/>
          <w:lang w:bidi="ar-SA"/>
        </w:rPr>
        <w:t>Formularz oferty</w:t>
      </w:r>
      <w:r w:rsidRPr="007064B7">
        <w:rPr>
          <w:rFonts w:eastAsia="Times New Roman" w:cs="Times New Roman"/>
          <w:iCs/>
          <w:lang w:bidi="ar-SA"/>
        </w:rPr>
        <w:t xml:space="preserve"> </w:t>
      </w:r>
      <w:r w:rsidRPr="007064B7">
        <w:rPr>
          <w:rFonts w:eastAsia="Times New Roman" w:cs="Times New Roman"/>
          <w:i/>
          <w:iCs/>
          <w:lang w:bidi="ar-SA"/>
        </w:rPr>
        <w:t>wraz z formularzem cenowym</w:t>
      </w:r>
      <w:r w:rsidR="00A02453" w:rsidRPr="007064B7">
        <w:rPr>
          <w:rFonts w:eastAsia="Times New Roman" w:cs="Times New Roman"/>
          <w:iCs/>
          <w:lang w:bidi="ar-SA"/>
        </w:rPr>
        <w:t xml:space="preserve"> </w:t>
      </w:r>
      <w:r w:rsidRPr="007064B7">
        <w:rPr>
          <w:rFonts w:eastAsia="Times New Roman" w:cs="Times New Roman"/>
          <w:iCs/>
          <w:lang w:bidi="ar-SA"/>
        </w:rPr>
        <w:t xml:space="preserve">oraz nr 2 do umowy </w:t>
      </w:r>
      <w:r w:rsidR="00932B2F">
        <w:rPr>
          <w:rFonts w:eastAsia="Times New Roman" w:cs="Times New Roman"/>
          <w:iCs/>
          <w:lang w:bidi="ar-SA"/>
        </w:rPr>
        <w:br/>
      </w:r>
      <w:r w:rsidRPr="007064B7">
        <w:rPr>
          <w:rFonts w:eastAsia="Times New Roman" w:cs="Times New Roman"/>
          <w:iCs/>
          <w:lang w:bidi="ar-SA"/>
        </w:rPr>
        <w:t xml:space="preserve">– </w:t>
      </w:r>
      <w:r w:rsidRPr="007064B7">
        <w:rPr>
          <w:rFonts w:eastAsia="Times New Roman" w:cs="Times New Roman"/>
          <w:i/>
          <w:iCs/>
          <w:lang w:bidi="ar-SA"/>
        </w:rPr>
        <w:t>Opis przedmiotu zamówienia.</w:t>
      </w:r>
    </w:p>
    <w:p w:rsidR="003772E4" w:rsidRPr="007064B7" w:rsidRDefault="003772E4" w:rsidP="000B5A01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Wykonawca gwarantuje zachowanie parametrów przedmiotu umowy zgodnie z parametrami okre</w:t>
      </w:r>
      <w:r w:rsidRPr="007064B7">
        <w:rPr>
          <w:rFonts w:eastAsia="TimesNewRoman, 'MS Mincho'" w:cs="Times New Roman"/>
          <w:lang w:bidi="ar-SA"/>
        </w:rPr>
        <w:t>ś</w:t>
      </w:r>
      <w:r w:rsidRPr="007064B7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3772E4" w:rsidRPr="007064B7" w:rsidRDefault="003772E4" w:rsidP="000B5A01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Zamawiaj</w:t>
      </w:r>
      <w:r w:rsidRPr="007064B7">
        <w:rPr>
          <w:rFonts w:eastAsia="TimesNewRoman, 'MS Mincho'" w:cs="Times New Roman"/>
          <w:lang w:bidi="ar-SA"/>
        </w:rPr>
        <w:t>ą</w:t>
      </w:r>
      <w:r w:rsidRPr="007064B7">
        <w:rPr>
          <w:rFonts w:eastAsia="Times New Roman" w:cs="Times New Roman"/>
          <w:lang w:bidi="ar-SA"/>
        </w:rPr>
        <w:t>cy zastrzega sobie prawo do sprawdzenia przestrzegania przez Wykonawc</w:t>
      </w:r>
      <w:r w:rsidRPr="007064B7">
        <w:rPr>
          <w:rFonts w:eastAsia="TimesNewRoman, 'MS Mincho'" w:cs="Times New Roman"/>
          <w:lang w:bidi="ar-SA"/>
        </w:rPr>
        <w:t xml:space="preserve">ę </w:t>
      </w:r>
      <w:r w:rsidRPr="007064B7">
        <w:rPr>
          <w:rFonts w:eastAsia="Times New Roman" w:cs="Times New Roman"/>
          <w:lang w:bidi="ar-SA"/>
        </w:rPr>
        <w:t>wymogów okre</w:t>
      </w:r>
      <w:r w:rsidRPr="007064B7">
        <w:rPr>
          <w:rFonts w:eastAsia="TimesNewRoman, 'MS Mincho'" w:cs="Times New Roman"/>
          <w:lang w:bidi="ar-SA"/>
        </w:rPr>
        <w:t>ś</w:t>
      </w:r>
      <w:r w:rsidRPr="007064B7">
        <w:rPr>
          <w:rFonts w:eastAsia="Times New Roman" w:cs="Times New Roman"/>
          <w:lang w:bidi="ar-SA"/>
        </w:rPr>
        <w:t>lonych w ust. 1 i 2 w okresie obowi</w:t>
      </w:r>
      <w:r w:rsidRPr="007064B7">
        <w:rPr>
          <w:rFonts w:eastAsia="TimesNewRoman, 'MS Mincho'" w:cs="Times New Roman"/>
          <w:lang w:bidi="ar-SA"/>
        </w:rPr>
        <w:t>ą</w:t>
      </w:r>
      <w:r w:rsidRPr="007064B7">
        <w:rPr>
          <w:rFonts w:eastAsia="Times New Roman" w:cs="Times New Roman"/>
          <w:lang w:bidi="ar-SA"/>
        </w:rPr>
        <w:t>zywania umowy.</w:t>
      </w:r>
    </w:p>
    <w:p w:rsidR="003772E4" w:rsidRPr="007064B7" w:rsidRDefault="003772E4" w:rsidP="000B5A01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sz w:val="23"/>
          <w:szCs w:val="23"/>
          <w:lang w:bidi="ar-SA"/>
        </w:rPr>
      </w:pPr>
      <w:r w:rsidRPr="007064B7">
        <w:rPr>
          <w:rFonts w:eastAsia="Times New Roman" w:cs="Times New Roman"/>
          <w:sz w:val="23"/>
          <w:szCs w:val="23"/>
          <w:lang w:bidi="ar-SA"/>
        </w:rPr>
        <w:t>Odbioru przedmiotu zamówienia dokona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sz w:val="23"/>
          <w:szCs w:val="23"/>
          <w:lang w:bidi="ar-SA"/>
        </w:rPr>
        <w:t>protokolarnie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sz w:val="23"/>
          <w:szCs w:val="23"/>
          <w:lang w:bidi="ar-SA"/>
        </w:rPr>
        <w:t>komisja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sz w:val="23"/>
          <w:szCs w:val="23"/>
          <w:lang w:bidi="ar-SA"/>
        </w:rPr>
        <w:t>powołana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sz w:val="23"/>
          <w:szCs w:val="23"/>
          <w:lang w:bidi="ar-SA"/>
        </w:rPr>
        <w:t>przez Zamawiającego.</w:t>
      </w:r>
    </w:p>
    <w:p w:rsidR="003772E4" w:rsidRPr="005B19EC" w:rsidRDefault="003772E4" w:rsidP="000B5A01">
      <w:pPr>
        <w:widowControl/>
        <w:autoSpaceDE w:val="0"/>
        <w:ind w:left="720"/>
        <w:jc w:val="both"/>
        <w:rPr>
          <w:rFonts w:eastAsia="Times New Roman" w:cs="Times New Roman"/>
          <w:lang w:bidi="ar-SA"/>
        </w:rPr>
      </w:pPr>
    </w:p>
    <w:p w:rsidR="003772E4" w:rsidRPr="007064B7" w:rsidRDefault="003772E4" w:rsidP="000B5A0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Termin i warunki realizacji umowy</w:t>
      </w:r>
    </w:p>
    <w:p w:rsidR="003772E4" w:rsidRPr="007064B7" w:rsidRDefault="003772E4" w:rsidP="000B5A0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§ 2.</w:t>
      </w:r>
    </w:p>
    <w:p w:rsidR="00932B2F" w:rsidRPr="00932B2F" w:rsidRDefault="003772E4" w:rsidP="000B5A01">
      <w:pPr>
        <w:widowControl/>
        <w:numPr>
          <w:ilvl w:val="1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ab/>
        <w:t xml:space="preserve">Wykonawca dostarczy przedmiot umowy </w:t>
      </w:r>
      <w:r w:rsidR="00A02453" w:rsidRPr="007064B7">
        <w:rPr>
          <w:rFonts w:eastAsia="Times New Roman" w:cs="Times New Roman"/>
          <w:lang w:bidi="ar-SA"/>
        </w:rPr>
        <w:t xml:space="preserve">jednorazowo </w:t>
      </w:r>
      <w:r w:rsidRPr="007064B7">
        <w:rPr>
          <w:rFonts w:eastAsia="Times New Roman" w:cs="Times New Roman"/>
          <w:lang w:bidi="ar-SA"/>
        </w:rPr>
        <w:t xml:space="preserve">do siedziby Zamawiającego </w:t>
      </w:r>
      <w:r w:rsidR="00932B2F">
        <w:rPr>
          <w:rFonts w:eastAsia="Times New Roman" w:cs="Times New Roman"/>
          <w:lang w:bidi="ar-SA"/>
        </w:rPr>
        <w:br/>
      </w:r>
      <w:r w:rsidRPr="007064B7">
        <w:rPr>
          <w:rFonts w:eastAsia="Times New Roman" w:cs="Times New Roman"/>
          <w:lang w:bidi="ar-SA"/>
        </w:rPr>
        <w:t>oraz dokona rozładunku w pomieszczeniach wskazanych przez Zamawiającego</w:t>
      </w:r>
      <w:r w:rsidR="00932B2F" w:rsidRPr="00932B2F">
        <w:rPr>
          <w:rFonts w:eastAsia="Times New Roman" w:cs="Times New Roman"/>
          <w:lang w:bidi="ar-SA"/>
        </w:rPr>
        <w:t xml:space="preserve">, </w:t>
      </w:r>
      <w:r w:rsidR="005B19EC">
        <w:rPr>
          <w:rFonts w:eastAsia="Times New Roman" w:cs="Times New Roman"/>
          <w:lang w:bidi="ar-SA"/>
        </w:rPr>
        <w:br/>
      </w:r>
      <w:r w:rsidR="00932B2F" w:rsidRPr="00932B2F">
        <w:rPr>
          <w:rFonts w:eastAsia="Times New Roman" w:cs="Times New Roman"/>
          <w:lang w:bidi="ar-SA"/>
        </w:rPr>
        <w:t xml:space="preserve">w terminie do dnia </w:t>
      </w:r>
      <w:r w:rsidR="009336BB">
        <w:rPr>
          <w:rFonts w:eastAsia="Times New Roman" w:cs="Times New Roman"/>
          <w:lang w:bidi="ar-SA"/>
        </w:rPr>
        <w:t xml:space="preserve">30 </w:t>
      </w:r>
      <w:r w:rsidR="00932B2F" w:rsidRPr="00932B2F">
        <w:rPr>
          <w:rFonts w:eastAsia="Times New Roman" w:cs="Times New Roman"/>
          <w:lang w:bidi="ar-SA"/>
        </w:rPr>
        <w:t>grudnia 2024 roku.</w:t>
      </w:r>
    </w:p>
    <w:p w:rsidR="003772E4" w:rsidRPr="007064B7" w:rsidRDefault="003772E4" w:rsidP="000B5A01">
      <w:pPr>
        <w:widowControl/>
        <w:numPr>
          <w:ilvl w:val="1"/>
          <w:numId w:val="25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Miejscem dostawy jest siedziba Zamawiającego – </w:t>
      </w:r>
      <w:r w:rsidRPr="007064B7">
        <w:rPr>
          <w:rFonts w:cs="Times New Roman"/>
        </w:rPr>
        <w:t>Centrum Szkolenia Policji w Legionowie.</w:t>
      </w:r>
    </w:p>
    <w:p w:rsidR="003772E4" w:rsidRDefault="003772E4" w:rsidP="000B5A01">
      <w:pPr>
        <w:pStyle w:val="Akapitzlist"/>
        <w:numPr>
          <w:ilvl w:val="1"/>
          <w:numId w:val="25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4B7">
        <w:rPr>
          <w:rFonts w:ascii="Times New Roman" w:eastAsia="Times New Roman" w:hAnsi="Times New Roman" w:cs="Times New Roman"/>
          <w:sz w:val="24"/>
          <w:szCs w:val="24"/>
        </w:rPr>
        <w:t>Dostawa zamówienia realizowana będzie na koszt Wykonawcy w dni robocze w godzinach od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8:00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14:0</w:t>
      </w:r>
      <w:r w:rsidRPr="0068273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wcześniejszym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uzgodnieniu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Koordynatorem ze strony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>.</w:t>
      </w:r>
      <w:r w:rsidR="00940E45" w:rsidRPr="00706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Wykonawca powiadomi Koordynatora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ze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strony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 xml:space="preserve">Zamawiającego o terminie dostawy </w:t>
      </w:r>
      <w:r w:rsidR="0068273E">
        <w:rPr>
          <w:rFonts w:ascii="Times New Roman" w:eastAsia="Times New Roman" w:hAnsi="Times New Roman" w:cs="Times New Roman"/>
          <w:sz w:val="24"/>
          <w:szCs w:val="24"/>
        </w:rPr>
        <w:br/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nie później niż 24 godziny przed dostawą.</w:t>
      </w:r>
    </w:p>
    <w:p w:rsidR="00FD59FF" w:rsidRPr="007064B7" w:rsidRDefault="00FD59FF" w:rsidP="000B5A01">
      <w:pPr>
        <w:pStyle w:val="Akapitzlist"/>
        <w:numPr>
          <w:ilvl w:val="1"/>
          <w:numId w:val="25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9FF">
        <w:rPr>
          <w:rFonts w:ascii="Times New Roman" w:eastAsia="Times New Roman" w:hAnsi="Times New Roman" w:cs="Times New Roman"/>
          <w:sz w:val="24"/>
          <w:szCs w:val="24"/>
        </w:rPr>
        <w:t>W</w:t>
      </w:r>
      <w:bookmarkStart w:id="7" w:name="_Hlk183765331"/>
      <w:r w:rsidRPr="00FD59FF">
        <w:rPr>
          <w:rFonts w:ascii="Times New Roman" w:eastAsia="Times New Roman" w:hAnsi="Times New Roman" w:cs="Times New Roman"/>
          <w:sz w:val="24"/>
          <w:szCs w:val="24"/>
        </w:rPr>
        <w:t>ykonawca zobowiązuje się dostarczyć do każdego przedmiotu umowy instrukcję obsługi w języku polskim.</w:t>
      </w:r>
      <w:bookmarkEnd w:id="7"/>
    </w:p>
    <w:p w:rsidR="00F27C95" w:rsidRDefault="00FD59FF" w:rsidP="000B5A0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</w:t>
      </w:r>
      <w:r w:rsidR="003772E4" w:rsidRPr="007064B7">
        <w:rPr>
          <w:rFonts w:eastAsia="Times New Roman" w:cs="Times New Roman"/>
          <w:lang w:bidi="ar-SA"/>
        </w:rPr>
        <w:t>.</w:t>
      </w:r>
      <w:r w:rsidR="003772E4" w:rsidRPr="007064B7">
        <w:rPr>
          <w:rFonts w:eastAsia="Times New Roman" w:cs="Times New Roman"/>
          <w:lang w:bidi="ar-SA"/>
        </w:rPr>
        <w:tab/>
        <w:t>W przypadku stwierdzenia niezgodności ilościowych lub jakościowych dostawy z umową, Wykonawca zobowiązany jest do wymiany wadliwego przedmiotu umowy na wolny</w:t>
      </w:r>
      <w:r w:rsidR="005B19EC">
        <w:rPr>
          <w:rFonts w:eastAsia="Times New Roman" w:cs="Times New Roman"/>
          <w:lang w:bidi="ar-SA"/>
        </w:rPr>
        <w:t xml:space="preserve"> </w:t>
      </w:r>
      <w:r w:rsidR="005B19EC">
        <w:rPr>
          <w:rFonts w:eastAsia="Times New Roman" w:cs="Times New Roman"/>
          <w:lang w:bidi="ar-SA"/>
        </w:rPr>
        <w:br/>
      </w:r>
      <w:r w:rsidR="003772E4" w:rsidRPr="007064B7">
        <w:rPr>
          <w:rFonts w:eastAsia="Times New Roman" w:cs="Times New Roman"/>
          <w:lang w:bidi="ar-SA"/>
        </w:rPr>
        <w:t xml:space="preserve">od wad, a w przypadku braków ilościowych do dostarczenia różnicy w ilości na swój koszt, w terminie ustalonym przez Zamawiającego nie dłuższym niż </w:t>
      </w:r>
      <w:r w:rsidR="00A7531B" w:rsidRPr="007064B7">
        <w:rPr>
          <w:rFonts w:eastAsia="Times New Roman" w:cs="Times New Roman"/>
          <w:lang w:bidi="ar-SA"/>
        </w:rPr>
        <w:t>2</w:t>
      </w:r>
      <w:r w:rsidR="003772E4" w:rsidRPr="007064B7">
        <w:rPr>
          <w:rFonts w:eastAsia="Times New Roman" w:cs="Times New Roman"/>
          <w:lang w:bidi="ar-SA"/>
        </w:rPr>
        <w:t xml:space="preserve"> dni robocz</w:t>
      </w:r>
      <w:r w:rsidR="00A7531B" w:rsidRPr="007064B7">
        <w:rPr>
          <w:rFonts w:eastAsia="Times New Roman" w:cs="Times New Roman"/>
          <w:lang w:bidi="ar-SA"/>
        </w:rPr>
        <w:t>e</w:t>
      </w:r>
      <w:r w:rsidR="003772E4" w:rsidRPr="007064B7">
        <w:rPr>
          <w:rFonts w:eastAsia="Times New Roman" w:cs="Times New Roman"/>
          <w:lang w:bidi="ar-SA"/>
        </w:rPr>
        <w:t xml:space="preserve"> liczon</w:t>
      </w:r>
      <w:r w:rsidR="00A7531B" w:rsidRPr="007064B7">
        <w:rPr>
          <w:rFonts w:eastAsia="Times New Roman" w:cs="Times New Roman"/>
          <w:lang w:bidi="ar-SA"/>
        </w:rPr>
        <w:t>e</w:t>
      </w:r>
      <w:r w:rsidR="003772E4" w:rsidRPr="007064B7">
        <w:rPr>
          <w:rFonts w:eastAsia="Times New Roman" w:cs="Times New Roman"/>
          <w:lang w:bidi="ar-SA"/>
        </w:rPr>
        <w:t xml:space="preserve"> od dnia</w:t>
      </w:r>
    </w:p>
    <w:p w:rsidR="00F27C95" w:rsidRDefault="00F27C95" w:rsidP="00D67146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3772E4" w:rsidRPr="007064B7" w:rsidRDefault="00F27C95" w:rsidP="000B5A0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lastRenderedPageBreak/>
        <w:t xml:space="preserve">   </w:t>
      </w:r>
      <w:r w:rsidR="003772E4" w:rsidRPr="007064B7">
        <w:rPr>
          <w:rFonts w:eastAsia="Times New Roman" w:cs="Times New Roman"/>
          <w:lang w:bidi="ar-SA"/>
        </w:rPr>
        <w:t xml:space="preserve"> otrzymania pisemnej informacji przekazanej pisemnie. Zamawiający dokona weryfikacji ponownie dostarczonego towaru w terminie do </w:t>
      </w:r>
      <w:r w:rsidR="00A7531B" w:rsidRPr="007064B7">
        <w:rPr>
          <w:rFonts w:eastAsia="Times New Roman" w:cs="Times New Roman"/>
          <w:lang w:bidi="ar-SA"/>
        </w:rPr>
        <w:t>2</w:t>
      </w:r>
      <w:r w:rsidR="003772E4" w:rsidRPr="007064B7">
        <w:rPr>
          <w:rFonts w:eastAsia="Times New Roman" w:cs="Times New Roman"/>
          <w:lang w:bidi="ar-SA"/>
        </w:rPr>
        <w:t xml:space="preserve"> dni od dnia zrealizowania zamówienia.</w:t>
      </w:r>
    </w:p>
    <w:p w:rsidR="003772E4" w:rsidRPr="007064B7" w:rsidRDefault="00FD59FF" w:rsidP="000B5A01">
      <w:pPr>
        <w:widowControl/>
        <w:autoSpaceDE w:val="0"/>
        <w:ind w:left="284" w:hanging="284"/>
        <w:jc w:val="both"/>
        <w:rPr>
          <w:rFonts w:cs="Times New Roman"/>
        </w:rPr>
      </w:pPr>
      <w:r>
        <w:rPr>
          <w:rFonts w:eastAsia="Times New Roman" w:cs="Times New Roman"/>
          <w:lang w:bidi="ar-SA"/>
        </w:rPr>
        <w:t>6</w:t>
      </w:r>
      <w:r w:rsidR="003772E4" w:rsidRPr="007064B7">
        <w:rPr>
          <w:rFonts w:eastAsia="Times New Roman" w:cs="Times New Roman"/>
          <w:lang w:bidi="ar-SA"/>
        </w:rPr>
        <w:t xml:space="preserve">. Koordynatorem realizacji umowy ze strony Zamawiającego jest p. Barbara </w:t>
      </w:r>
      <w:proofErr w:type="spellStart"/>
      <w:r w:rsidR="003772E4" w:rsidRPr="007064B7">
        <w:rPr>
          <w:rFonts w:eastAsia="Times New Roman" w:cs="Times New Roman"/>
          <w:lang w:bidi="ar-SA"/>
        </w:rPr>
        <w:t>Szmulewicz</w:t>
      </w:r>
      <w:proofErr w:type="spellEnd"/>
      <w:r w:rsidR="003772E4" w:rsidRPr="007064B7">
        <w:rPr>
          <w:rFonts w:eastAsia="Times New Roman" w:cs="Times New Roman"/>
          <w:lang w:bidi="ar-SA"/>
        </w:rPr>
        <w:t xml:space="preserve"> </w:t>
      </w:r>
      <w:r w:rsidR="003772E4" w:rsidRPr="007064B7">
        <w:rPr>
          <w:rFonts w:eastAsia="Times New Roman" w:cs="Times New Roman"/>
          <w:lang w:bidi="ar-SA"/>
        </w:rPr>
        <w:br/>
        <w:t>tel. (47) 7255547.</w:t>
      </w:r>
    </w:p>
    <w:p w:rsidR="003772E4" w:rsidRPr="007064B7" w:rsidRDefault="003772E4" w:rsidP="000B5A01">
      <w:pPr>
        <w:widowControl/>
        <w:numPr>
          <w:ilvl w:val="0"/>
          <w:numId w:val="40"/>
        </w:numPr>
        <w:tabs>
          <w:tab w:val="left" w:pos="993"/>
        </w:tabs>
        <w:suppressAutoHyphens w:val="0"/>
        <w:autoSpaceDE w:val="0"/>
        <w:autoSpaceDN/>
        <w:ind w:left="284" w:hanging="295"/>
        <w:jc w:val="both"/>
        <w:textAlignment w:val="auto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Koordynatorem realizacji umowy ze strony Wykonawcy jest p. …….....</w:t>
      </w:r>
      <w:r w:rsidR="00A7531B" w:rsidRPr="007064B7">
        <w:rPr>
          <w:rFonts w:eastAsia="Times New Roman" w:cs="Times New Roman"/>
          <w:lang w:bidi="ar-SA"/>
        </w:rPr>
        <w:t>.</w:t>
      </w:r>
      <w:r w:rsidRPr="007064B7">
        <w:rPr>
          <w:rFonts w:eastAsia="Times New Roman" w:cs="Times New Roman"/>
          <w:lang w:bidi="ar-SA"/>
        </w:rPr>
        <w:t xml:space="preserve">......., tel. ................. </w:t>
      </w:r>
    </w:p>
    <w:p w:rsidR="003772E4" w:rsidRPr="007064B7" w:rsidRDefault="00FD59FF" w:rsidP="000B5A01">
      <w:pPr>
        <w:widowControl/>
        <w:overflowPunct w:val="0"/>
        <w:autoSpaceDE w:val="0"/>
        <w:ind w:left="283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</w:t>
      </w:r>
      <w:r w:rsidR="003772E4" w:rsidRPr="007064B7">
        <w:rPr>
          <w:rFonts w:eastAsia="Times New Roman" w:cs="Times New Roman"/>
          <w:lang w:bidi="ar-SA"/>
        </w:rPr>
        <w:t>.</w:t>
      </w:r>
      <w:r w:rsidR="003772E4" w:rsidRPr="007064B7">
        <w:rPr>
          <w:rFonts w:eastAsia="Times New Roman" w:cs="Times New Roman"/>
          <w:lang w:bidi="ar-SA"/>
        </w:rPr>
        <w:tab/>
        <w:t xml:space="preserve">Koordynatorzy, o których mowa w ust. </w:t>
      </w:r>
      <w:r>
        <w:rPr>
          <w:rFonts w:eastAsia="Times New Roman" w:cs="Times New Roman"/>
          <w:lang w:bidi="ar-SA"/>
        </w:rPr>
        <w:t>6</w:t>
      </w:r>
      <w:r w:rsidR="003772E4" w:rsidRPr="007064B7">
        <w:rPr>
          <w:rFonts w:eastAsia="Times New Roman" w:cs="Times New Roman"/>
          <w:lang w:bidi="ar-SA"/>
        </w:rPr>
        <w:t xml:space="preserve"> i </w:t>
      </w:r>
      <w:r>
        <w:rPr>
          <w:rFonts w:eastAsia="Times New Roman" w:cs="Times New Roman"/>
          <w:lang w:bidi="ar-SA"/>
        </w:rPr>
        <w:t>7</w:t>
      </w:r>
      <w:r w:rsidR="003772E4" w:rsidRPr="007064B7">
        <w:rPr>
          <w:rFonts w:eastAsia="Times New Roman" w:cs="Times New Roman"/>
          <w:lang w:bidi="ar-SA"/>
        </w:rPr>
        <w:t xml:space="preserve"> zostają powołani celem ustalenia wszelkich szczegółów związanych z realizacją umowy. Ustalenia koordynatorów odbywać się będą telefonicznie lub w formie pisemnej przesłanej faksem lub e-mailem.</w:t>
      </w:r>
    </w:p>
    <w:p w:rsidR="003772E4" w:rsidRPr="007064B7" w:rsidRDefault="003772E4" w:rsidP="000B5A01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Obowiązki Wykonawcy</w:t>
      </w:r>
    </w:p>
    <w:p w:rsidR="003772E4" w:rsidRPr="007064B7" w:rsidRDefault="003772E4" w:rsidP="000B5A01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§ 3.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1.</w:t>
      </w:r>
      <w:r w:rsidRPr="007064B7">
        <w:rPr>
          <w:rFonts w:eastAsia="Times New Roman" w:cs="Times New Roman"/>
          <w:lang w:bidi="ar-SA"/>
        </w:rPr>
        <w:tab/>
        <w:t xml:space="preserve">Wykonawca ponosi wobec Zamawiającego pełną odpowiedzialność za dostawy, </w:t>
      </w:r>
      <w:r w:rsidRPr="007064B7">
        <w:rPr>
          <w:rFonts w:eastAsia="Times New Roman" w:cs="Times New Roman"/>
          <w:lang w:bidi="ar-SA"/>
        </w:rPr>
        <w:br/>
        <w:t>które realizuje przy pomocy Podwykonawców.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2.</w:t>
      </w:r>
      <w:r w:rsidRPr="007064B7">
        <w:rPr>
          <w:rFonts w:eastAsia="Times New Roman" w:cs="Times New Roman"/>
          <w:lang w:bidi="ar-SA"/>
        </w:rPr>
        <w:tab/>
        <w:t xml:space="preserve">Wykonawca powinien zapewnić w umowach z Podwykonawcami, by suma wynagrodzeń ustalona za zakres dostaw wykonywanych przez Podwykonawców nie przekroczyła wynagrodzenia przypadającego na ten sam zakres w umowie z Zamawiającym. </w:t>
      </w:r>
      <w:r w:rsidRPr="007064B7">
        <w:rPr>
          <w:rFonts w:eastAsia="Times New Roman" w:cs="Times New Roman"/>
          <w:iCs/>
          <w:lang w:bidi="ar-SA"/>
        </w:rPr>
        <w:t>Zapis będzie miał zastosowanie wobec Wykonawców, którzy będą korzystali z Podwykonawców.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iCs/>
          <w:lang w:bidi="ar-SA"/>
        </w:rPr>
      </w:pPr>
      <w:r w:rsidRPr="007064B7">
        <w:rPr>
          <w:rFonts w:eastAsia="Times New Roman" w:cs="Times New Roman"/>
          <w:lang w:bidi="ar-SA"/>
        </w:rPr>
        <w:t>3. Wykonawca zobowiązuje się dostarczyć przedmiot umowy odpowiednio zabezpieczony przed uszkodzeniem.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4.  Wykonawca oświadcza, że znany jest mu fakt, iż treść niniejszej umowy, a w szczególności jej przedmiot, wysokość wynagrodzenia stanowią informację publiczną w rozumieniu art. 1 ust. 1 ustawy z dnia 6 września 2001 r. </w:t>
      </w:r>
      <w:r w:rsidRPr="007064B7">
        <w:rPr>
          <w:rFonts w:eastAsia="Times New Roman" w:cs="Times New Roman"/>
          <w:i/>
          <w:lang w:bidi="ar-SA"/>
        </w:rPr>
        <w:t>o dostępie do informacji publicznej</w:t>
      </w:r>
      <w:r w:rsidRPr="007064B7">
        <w:rPr>
          <w:rFonts w:eastAsia="Times New Roman" w:cs="Times New Roman"/>
          <w:lang w:bidi="ar-SA"/>
        </w:rPr>
        <w:t xml:space="preserve"> </w:t>
      </w:r>
      <w:r w:rsidR="005B4C4F">
        <w:rPr>
          <w:rFonts w:eastAsia="Times New Roman" w:cs="Times New Roman"/>
          <w:lang w:bidi="ar-SA"/>
        </w:rPr>
        <w:br/>
      </w:r>
      <w:r w:rsidRPr="007064B7">
        <w:rPr>
          <w:rFonts w:eastAsia="Times New Roman" w:cs="Times New Roman"/>
          <w:lang w:bidi="ar-SA"/>
        </w:rPr>
        <w:t>(Dz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. </w:t>
      </w:r>
      <w:r w:rsidRPr="007064B7">
        <w:rPr>
          <w:rFonts w:eastAsia="Times New Roman" w:cs="Times New Roman"/>
          <w:lang w:bidi="ar-SA"/>
        </w:rPr>
        <w:t>U. z 2022 r., poz. 902), która podlega udostępnieniu w trybie przedmiotowej ustawy.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5.</w:t>
      </w:r>
      <w:r w:rsidRPr="007064B7">
        <w:rPr>
          <w:rFonts w:eastAsia="Times New Roman" w:cs="Times New Roman"/>
          <w:lang w:bidi="ar-SA"/>
        </w:rPr>
        <w:tab/>
        <w:t>Wykonawca wyraża zgodę na udostępnienie w trybie ustawy, o której mowa w ust. 4 zawartych w niniejszej umowie dotyczących jego danych osobowych w zakresie imienia, nazwiska, a w przypadku prowadzenia działalności gospodarczej również w zakresie firmy.</w:t>
      </w:r>
    </w:p>
    <w:p w:rsidR="003772E4" w:rsidRPr="007064B7" w:rsidRDefault="003772E4" w:rsidP="000B5A01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Warto</w:t>
      </w:r>
      <w:r w:rsidRPr="007064B7">
        <w:rPr>
          <w:rFonts w:eastAsia="TimesNewRoman, Bold" w:cs="Times New Roman"/>
          <w:b/>
          <w:bCs/>
          <w:lang w:bidi="ar-SA"/>
        </w:rPr>
        <w:t xml:space="preserve">ść </w:t>
      </w:r>
      <w:r w:rsidRPr="007064B7">
        <w:rPr>
          <w:rFonts w:eastAsia="Times New Roman" w:cs="Times New Roman"/>
          <w:b/>
          <w:bCs/>
          <w:lang w:bidi="ar-SA"/>
        </w:rPr>
        <w:t>umowy i zasady rozlicze</w:t>
      </w:r>
      <w:r w:rsidRPr="007064B7">
        <w:rPr>
          <w:rFonts w:eastAsia="TimesNewRoman, Bold" w:cs="Times New Roman"/>
          <w:b/>
          <w:bCs/>
          <w:lang w:bidi="ar-SA"/>
        </w:rPr>
        <w:t>ń</w:t>
      </w:r>
    </w:p>
    <w:p w:rsidR="003772E4" w:rsidRPr="007064B7" w:rsidRDefault="003772E4" w:rsidP="000B5A01">
      <w:pPr>
        <w:widowControl/>
        <w:jc w:val="center"/>
        <w:rPr>
          <w:rFonts w:eastAsia="Times New Roman" w:cs="Times New Roman"/>
          <w:b/>
          <w:lang w:bidi="ar-SA"/>
        </w:rPr>
      </w:pPr>
      <w:r w:rsidRPr="007064B7">
        <w:rPr>
          <w:rFonts w:eastAsia="Times New Roman" w:cs="Times New Roman"/>
          <w:b/>
          <w:lang w:bidi="ar-SA"/>
        </w:rPr>
        <w:t>§ 4.</w:t>
      </w:r>
    </w:p>
    <w:p w:rsidR="003772E4" w:rsidRPr="007064B7" w:rsidRDefault="003772E4" w:rsidP="000B5A0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1.</w:t>
      </w:r>
      <w:r w:rsidRPr="007064B7">
        <w:rPr>
          <w:rFonts w:eastAsia="Times New Roman" w:cs="Times New Roman"/>
          <w:lang w:bidi="ar-SA"/>
        </w:rPr>
        <w:tab/>
        <w:t>Ł</w:t>
      </w:r>
      <w:r w:rsidRPr="007064B7">
        <w:rPr>
          <w:rFonts w:eastAsia="TimesNewRoman, 'MS Mincho'" w:cs="Times New Roman"/>
          <w:lang w:bidi="ar-SA"/>
        </w:rPr>
        <w:t>ą</w:t>
      </w:r>
      <w:r w:rsidRPr="007064B7">
        <w:rPr>
          <w:rFonts w:eastAsia="Times New Roman" w:cs="Times New Roman"/>
          <w:lang w:bidi="ar-SA"/>
        </w:rPr>
        <w:t>czne wynagrodzenie Wykonawcy z tytułu realizacji niniejszej umowy wynosi kwotę netto ……</w:t>
      </w:r>
      <w:r w:rsidR="00DE5A4A">
        <w:rPr>
          <w:rFonts w:eastAsia="Times New Roman" w:cs="Times New Roman"/>
          <w:lang w:bidi="ar-SA"/>
        </w:rPr>
        <w:t>.</w:t>
      </w:r>
      <w:r w:rsidRPr="007064B7">
        <w:rPr>
          <w:rFonts w:eastAsia="Times New Roman" w:cs="Times New Roman"/>
          <w:lang w:bidi="ar-SA"/>
        </w:rPr>
        <w:t>…... złotych (słownie: ………</w:t>
      </w:r>
      <w:r w:rsidR="00DE5A4A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>….…) powi</w:t>
      </w:r>
      <w:r w:rsidRPr="007064B7">
        <w:rPr>
          <w:rFonts w:eastAsia="TimesNewRoman, 'MS Mincho'" w:cs="Times New Roman"/>
          <w:lang w:bidi="ar-SA"/>
        </w:rPr>
        <w:t>ę</w:t>
      </w:r>
      <w:r w:rsidRPr="007064B7">
        <w:rPr>
          <w:rFonts w:eastAsia="Times New Roman" w:cs="Times New Roman"/>
          <w:lang w:bidi="ar-SA"/>
        </w:rPr>
        <w:t xml:space="preserve">kszoną o podatek od towarów </w:t>
      </w:r>
      <w:r w:rsidR="00DE5A4A">
        <w:rPr>
          <w:rFonts w:eastAsia="Times New Roman" w:cs="Times New Roman"/>
          <w:lang w:bidi="ar-SA"/>
        </w:rPr>
        <w:br/>
      </w:r>
      <w:r w:rsidRPr="007064B7">
        <w:rPr>
          <w:rFonts w:eastAsia="Times New Roman" w:cs="Times New Roman"/>
          <w:lang w:bidi="ar-SA"/>
        </w:rPr>
        <w:t>i usług VAT naliczony według stawek podatku VAT na dzień zawarcia umowy, co stanowi kwot</w:t>
      </w:r>
      <w:r w:rsidRPr="007064B7">
        <w:rPr>
          <w:rFonts w:eastAsia="TimesNewRoman, 'MS Mincho'" w:cs="Times New Roman"/>
          <w:lang w:bidi="ar-SA"/>
        </w:rPr>
        <w:t xml:space="preserve">ę </w:t>
      </w:r>
      <w:r w:rsidRPr="007064B7">
        <w:rPr>
          <w:rFonts w:eastAsia="Times New Roman" w:cs="Times New Roman"/>
          <w:lang w:bidi="ar-SA"/>
        </w:rPr>
        <w:t>brutto ………… złotych (słownie: …....</w:t>
      </w:r>
      <w:r w:rsidR="00DE5A4A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>......……).</w:t>
      </w:r>
    </w:p>
    <w:p w:rsidR="003772E4" w:rsidRPr="007064B7" w:rsidRDefault="003772E4" w:rsidP="000B5A01">
      <w:pPr>
        <w:widowControl/>
        <w:autoSpaceDE w:val="0"/>
        <w:ind w:left="284" w:hanging="284"/>
        <w:jc w:val="both"/>
        <w:rPr>
          <w:rFonts w:cs="Times New Roman"/>
        </w:rPr>
      </w:pPr>
      <w:r w:rsidRPr="007064B7">
        <w:rPr>
          <w:rFonts w:eastAsia="Times New Roman" w:cs="Times New Roman"/>
          <w:lang w:bidi="ar-SA"/>
        </w:rPr>
        <w:t>2.</w:t>
      </w:r>
      <w:r w:rsidRPr="007064B7">
        <w:rPr>
          <w:rFonts w:eastAsia="Times New Roman" w:cs="Times New Roman"/>
          <w:lang w:bidi="ar-SA"/>
        </w:rPr>
        <w:tab/>
        <w:t xml:space="preserve">Ceny </w:t>
      </w:r>
      <w:r w:rsidRPr="007064B7">
        <w:rPr>
          <w:rFonts w:cs="Times New Roman"/>
        </w:rPr>
        <w:t xml:space="preserve">jednostkowe netto, o których mowa w </w:t>
      </w:r>
      <w:r w:rsidRPr="007064B7">
        <w:rPr>
          <w:rFonts w:cs="Times New Roman"/>
          <w:i/>
        </w:rPr>
        <w:t>Formularzu oferty</w:t>
      </w:r>
      <w:r w:rsidRPr="007064B7">
        <w:rPr>
          <w:rFonts w:cs="Times New Roman"/>
        </w:rPr>
        <w:t xml:space="preserve"> wraz z </w:t>
      </w:r>
      <w:r w:rsidRPr="007064B7">
        <w:rPr>
          <w:rFonts w:cs="Times New Roman"/>
          <w:i/>
        </w:rPr>
        <w:t>Formularzem cenowym</w:t>
      </w:r>
      <w:r w:rsidRPr="007064B7">
        <w:rPr>
          <w:rFonts w:cs="Times New Roman"/>
        </w:rPr>
        <w:t xml:space="preserve"> stanowiącym załącznik nr 1 do umowy, zawierają koszty transportu, rozładunku, ubezpieczeń, opłaty celne i podatkowe oraz wszelkie inne koszty Wykonawcy. </w:t>
      </w:r>
    </w:p>
    <w:p w:rsidR="003772E4" w:rsidRPr="007064B7" w:rsidRDefault="003772E4" w:rsidP="000B5A01">
      <w:pPr>
        <w:widowControl/>
        <w:autoSpaceDE w:val="0"/>
        <w:ind w:left="284"/>
        <w:jc w:val="both"/>
        <w:rPr>
          <w:rFonts w:cs="Times New Roman"/>
        </w:rPr>
      </w:pPr>
      <w:r w:rsidRPr="007064B7">
        <w:rPr>
          <w:rFonts w:cs="Times New Roman"/>
        </w:rPr>
        <w:t>Ceny jednostkowe netto nie mogą ulec zwiększeniu w okresie obowiązywania umowy.</w:t>
      </w:r>
    </w:p>
    <w:p w:rsidR="003772E4" w:rsidRPr="007064B7" w:rsidRDefault="003772E4" w:rsidP="000B5A01">
      <w:pPr>
        <w:pStyle w:val="Akapitzlist"/>
        <w:numPr>
          <w:ilvl w:val="1"/>
          <w:numId w:val="12"/>
        </w:numPr>
        <w:autoSpaceDE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772E4" w:rsidRPr="007064B7" w:rsidRDefault="003772E4" w:rsidP="000B5A01">
      <w:pPr>
        <w:pStyle w:val="Akapitzlist"/>
        <w:numPr>
          <w:ilvl w:val="1"/>
          <w:numId w:val="12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4B7">
        <w:rPr>
          <w:rFonts w:ascii="Times New Roman" w:hAnsi="Times New Roman" w:cs="Times New Roman"/>
          <w:sz w:val="24"/>
          <w:szCs w:val="24"/>
        </w:rPr>
        <w:t xml:space="preserve">Wykonawca wystawi fakturę za zrealizowaną dostawę na podstawie cen jednostkowych, </w:t>
      </w:r>
      <w:r w:rsidRPr="007064B7">
        <w:rPr>
          <w:rFonts w:ascii="Times New Roman" w:hAnsi="Times New Roman" w:cs="Times New Roman"/>
          <w:sz w:val="24"/>
          <w:szCs w:val="24"/>
        </w:rPr>
        <w:br/>
        <w:t xml:space="preserve">o których mowa w ust. 2, i na podstawie podpisanego przez obie strony bezusterkowego </w:t>
      </w:r>
      <w:r w:rsidRPr="007064B7">
        <w:rPr>
          <w:rFonts w:ascii="Times New Roman" w:hAnsi="Times New Roman" w:cs="Times New Roman"/>
          <w:i/>
          <w:sz w:val="24"/>
          <w:szCs w:val="24"/>
        </w:rPr>
        <w:t>Protokołu odbioru ilościowo – jakościowego</w:t>
      </w:r>
      <w:r w:rsidRPr="007064B7">
        <w:rPr>
          <w:rFonts w:ascii="Times New Roman" w:hAnsi="Times New Roman" w:cs="Times New Roman"/>
          <w:sz w:val="24"/>
          <w:szCs w:val="24"/>
        </w:rPr>
        <w:t>, stanowiącego załącznik nr 4 do umowy, niezwłocznie</w:t>
      </w:r>
      <w:r w:rsidRPr="007064B7">
        <w:rPr>
          <w:rFonts w:ascii="Times New Roman" w:hAnsi="Times New Roman" w:cs="Times New Roman"/>
          <w:sz w:val="16"/>
          <w:szCs w:val="16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</w:rPr>
        <w:t>po</w:t>
      </w:r>
      <w:r w:rsidRPr="007064B7">
        <w:rPr>
          <w:rFonts w:ascii="Times New Roman" w:hAnsi="Times New Roman" w:cs="Times New Roman"/>
          <w:sz w:val="16"/>
          <w:szCs w:val="16"/>
        </w:rPr>
        <w:t xml:space="preserve"> </w:t>
      </w:r>
      <w:r w:rsidRPr="007064B7">
        <w:rPr>
          <w:rFonts w:ascii="Times New Roman" w:hAnsi="Times New Roman" w:cs="Times New Roman"/>
          <w:sz w:val="23"/>
          <w:szCs w:val="23"/>
        </w:rPr>
        <w:t>zrealizowaniu</w:t>
      </w:r>
      <w:r w:rsidRPr="007064B7">
        <w:rPr>
          <w:rFonts w:ascii="Times New Roman" w:hAnsi="Times New Roman" w:cs="Times New Roman"/>
          <w:sz w:val="16"/>
          <w:szCs w:val="16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</w:rPr>
        <w:t>dostawy</w:t>
      </w:r>
      <w:r w:rsidRPr="007064B7">
        <w:rPr>
          <w:rFonts w:ascii="Times New Roman" w:hAnsi="Times New Roman" w:cs="Times New Roman"/>
          <w:sz w:val="18"/>
          <w:szCs w:val="18"/>
        </w:rPr>
        <w:t xml:space="preserve">. </w:t>
      </w:r>
      <w:r w:rsidRPr="007064B7">
        <w:rPr>
          <w:rFonts w:ascii="Times New Roman" w:hAnsi="Times New Roman" w:cs="Times New Roman"/>
          <w:sz w:val="24"/>
          <w:szCs w:val="24"/>
        </w:rPr>
        <w:t>Protokół</w:t>
      </w:r>
      <w:r w:rsidRPr="007064B7">
        <w:rPr>
          <w:rFonts w:ascii="Times New Roman" w:hAnsi="Times New Roman" w:cs="Times New Roman"/>
          <w:sz w:val="23"/>
          <w:szCs w:val="23"/>
        </w:rPr>
        <w:t xml:space="preserve"> ten będzie podstawą</w:t>
      </w:r>
      <w:r w:rsidRPr="007064B7">
        <w:rPr>
          <w:rFonts w:ascii="Times New Roman" w:hAnsi="Times New Roman" w:cs="Times New Roman"/>
          <w:sz w:val="16"/>
          <w:szCs w:val="16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</w:rPr>
        <w:t>do</w:t>
      </w:r>
      <w:r w:rsidRPr="007064B7">
        <w:rPr>
          <w:rFonts w:ascii="Times New Roman" w:hAnsi="Times New Roman" w:cs="Times New Roman"/>
          <w:sz w:val="16"/>
          <w:szCs w:val="16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</w:rPr>
        <w:t>wystawienia faktury.</w:t>
      </w:r>
    </w:p>
    <w:p w:rsidR="003772E4" w:rsidRPr="007064B7" w:rsidRDefault="003772E4" w:rsidP="000B5A01">
      <w:pPr>
        <w:pStyle w:val="Akapitzlist"/>
        <w:numPr>
          <w:ilvl w:val="1"/>
          <w:numId w:val="12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4B7">
        <w:rPr>
          <w:rFonts w:ascii="Times New Roman" w:eastAsia="Times New Roman" w:hAnsi="Times New Roman" w:cs="Times New Roman"/>
          <w:sz w:val="24"/>
          <w:szCs w:val="24"/>
        </w:rPr>
        <w:t>Płatno</w:t>
      </w:r>
      <w:r w:rsidRPr="007064B7">
        <w:rPr>
          <w:rFonts w:ascii="Times New Roman" w:eastAsia="TimesNewRoman, 'MS Mincho'" w:hAnsi="Times New Roman" w:cs="Times New Roman"/>
          <w:sz w:val="24"/>
          <w:szCs w:val="24"/>
        </w:rPr>
        <w:t xml:space="preserve">ść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dokonana b</w:t>
      </w:r>
      <w:r w:rsidRPr="007064B7">
        <w:rPr>
          <w:rFonts w:ascii="Times New Roman" w:eastAsia="TimesNewRoman, 'MS Mincho'" w:hAnsi="Times New Roman" w:cs="Times New Roman"/>
          <w:sz w:val="24"/>
          <w:szCs w:val="24"/>
        </w:rPr>
        <w:t>ę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dzie za dostarczenie</w:t>
      </w:r>
      <w:r w:rsidRPr="007064B7">
        <w:rPr>
          <w:rFonts w:ascii="Times New Roman" w:eastAsia="TimesNewRoman, 'MS Mincho'" w:hAnsi="Times New Roman" w:cs="Times New Roman"/>
          <w:sz w:val="24"/>
          <w:szCs w:val="24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przedmiotu umowy przelewem na rachunek bankowy Wykonawcy wskazany na fakturze w ci</w:t>
      </w:r>
      <w:r w:rsidRPr="007064B7">
        <w:rPr>
          <w:rFonts w:ascii="Times New Roman" w:eastAsia="TimesNewRoman, 'MS Mincho'" w:hAnsi="Times New Roman" w:cs="Times New Roman"/>
          <w:sz w:val="24"/>
          <w:szCs w:val="24"/>
        </w:rPr>
        <w:t>ą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gu 30 dni od daty doręczenia prawidłowo doręczonej faktury VAT przez Wykonawcę.</w:t>
      </w:r>
    </w:p>
    <w:p w:rsidR="003772E4" w:rsidRPr="007064B7" w:rsidRDefault="003772E4" w:rsidP="000B5A0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5.</w:t>
      </w:r>
      <w:r w:rsidRPr="007064B7">
        <w:rPr>
          <w:rFonts w:eastAsia="Times New Roman" w:cs="Times New Roman"/>
          <w:lang w:bidi="ar-SA"/>
        </w:rPr>
        <w:tab/>
        <w:t>Za dat</w:t>
      </w:r>
      <w:r w:rsidRPr="007064B7">
        <w:rPr>
          <w:rFonts w:eastAsia="TimesNewRoman, 'MS Mincho'" w:cs="Times New Roman"/>
          <w:lang w:bidi="ar-SA"/>
        </w:rPr>
        <w:t xml:space="preserve">ę </w:t>
      </w:r>
      <w:r w:rsidRPr="007064B7">
        <w:rPr>
          <w:rFonts w:eastAsia="Times New Roman" w:cs="Times New Roman"/>
          <w:lang w:bidi="ar-SA"/>
        </w:rPr>
        <w:t>płatno</w:t>
      </w:r>
      <w:r w:rsidRPr="007064B7">
        <w:rPr>
          <w:rFonts w:eastAsia="TimesNewRoman, 'MS Mincho'" w:cs="Times New Roman"/>
          <w:lang w:bidi="ar-SA"/>
        </w:rPr>
        <w:t>ś</w:t>
      </w:r>
      <w:r w:rsidRPr="007064B7">
        <w:rPr>
          <w:rFonts w:eastAsia="Times New Roman" w:cs="Times New Roman"/>
          <w:lang w:bidi="ar-SA"/>
        </w:rPr>
        <w:t>ci przyjmuje si</w:t>
      </w:r>
      <w:r w:rsidRPr="007064B7">
        <w:rPr>
          <w:rFonts w:eastAsia="TimesNewRoman, 'MS Mincho'" w:cs="Times New Roman"/>
          <w:lang w:bidi="ar-SA"/>
        </w:rPr>
        <w:t xml:space="preserve">ę </w:t>
      </w:r>
      <w:r w:rsidRPr="007064B7">
        <w:rPr>
          <w:rFonts w:eastAsia="Times New Roman" w:cs="Times New Roman"/>
          <w:lang w:bidi="ar-SA"/>
        </w:rPr>
        <w:t>dzie</w:t>
      </w:r>
      <w:r w:rsidRPr="007064B7">
        <w:rPr>
          <w:rFonts w:eastAsia="TimesNewRoman, 'MS Mincho'" w:cs="Times New Roman"/>
          <w:lang w:bidi="ar-SA"/>
        </w:rPr>
        <w:t>ń</w:t>
      </w:r>
      <w:r w:rsidRPr="007064B7">
        <w:rPr>
          <w:rFonts w:eastAsia="Times New Roman" w:cs="Times New Roman"/>
          <w:lang w:bidi="ar-SA"/>
        </w:rPr>
        <w:t>, w którym Zamawiaj</w:t>
      </w:r>
      <w:r w:rsidRPr="007064B7">
        <w:rPr>
          <w:rFonts w:eastAsia="TimesNewRoman, 'MS Mincho'" w:cs="Times New Roman"/>
          <w:lang w:bidi="ar-SA"/>
        </w:rPr>
        <w:t>ą</w:t>
      </w:r>
      <w:r w:rsidRPr="007064B7">
        <w:rPr>
          <w:rFonts w:eastAsia="Times New Roman" w:cs="Times New Roman"/>
          <w:lang w:bidi="ar-SA"/>
        </w:rPr>
        <w:t xml:space="preserve">cy polecił swojemu bankowi </w:t>
      </w:r>
      <w:r w:rsidRPr="007064B7">
        <w:rPr>
          <w:rFonts w:eastAsia="Times New Roman" w:cs="Times New Roman"/>
          <w:sz w:val="23"/>
          <w:szCs w:val="23"/>
          <w:lang w:bidi="ar-SA"/>
        </w:rPr>
        <w:t>przela</w:t>
      </w:r>
      <w:r w:rsidRPr="007064B7">
        <w:rPr>
          <w:rFonts w:eastAsia="TimesNewRoman, 'MS Mincho'" w:cs="Times New Roman"/>
          <w:sz w:val="23"/>
          <w:szCs w:val="23"/>
          <w:lang w:bidi="ar-SA"/>
        </w:rPr>
        <w:t xml:space="preserve">ć </w:t>
      </w:r>
      <w:r w:rsidRPr="007064B7">
        <w:rPr>
          <w:rFonts w:eastAsia="Times New Roman" w:cs="Times New Roman"/>
          <w:sz w:val="23"/>
          <w:szCs w:val="23"/>
          <w:lang w:bidi="ar-SA"/>
        </w:rPr>
        <w:t>na konto Wykonawcy należn</w:t>
      </w:r>
      <w:r w:rsidRPr="007064B7">
        <w:rPr>
          <w:rFonts w:eastAsia="TimesNewRoman, 'MS Mincho'" w:cs="Times New Roman"/>
          <w:sz w:val="23"/>
          <w:szCs w:val="23"/>
          <w:lang w:bidi="ar-SA"/>
        </w:rPr>
        <w:t xml:space="preserve">ą </w:t>
      </w:r>
      <w:r w:rsidRPr="007064B7">
        <w:rPr>
          <w:rFonts w:eastAsia="Times New Roman" w:cs="Times New Roman"/>
          <w:sz w:val="23"/>
          <w:szCs w:val="23"/>
          <w:lang w:bidi="ar-SA"/>
        </w:rPr>
        <w:t>mu kwot</w:t>
      </w:r>
      <w:r w:rsidRPr="007064B7">
        <w:rPr>
          <w:rFonts w:eastAsia="TimesNewRoman, 'MS Mincho'" w:cs="Times New Roman"/>
          <w:sz w:val="23"/>
          <w:szCs w:val="23"/>
          <w:lang w:bidi="ar-SA"/>
        </w:rPr>
        <w:t xml:space="preserve">ę </w:t>
      </w:r>
      <w:r w:rsidRPr="007064B7">
        <w:rPr>
          <w:rFonts w:eastAsia="Times New Roman" w:cs="Times New Roman"/>
          <w:sz w:val="23"/>
          <w:szCs w:val="23"/>
          <w:lang w:bidi="ar-SA"/>
        </w:rPr>
        <w:t>(data przyj</w:t>
      </w:r>
      <w:r w:rsidRPr="007064B7">
        <w:rPr>
          <w:rFonts w:eastAsia="TimesNewRoman, 'MS Mincho'" w:cs="Times New Roman"/>
          <w:sz w:val="23"/>
          <w:szCs w:val="23"/>
          <w:lang w:bidi="ar-SA"/>
        </w:rPr>
        <w:t>ę</w:t>
      </w:r>
      <w:r w:rsidRPr="007064B7">
        <w:rPr>
          <w:rFonts w:eastAsia="Times New Roman" w:cs="Times New Roman"/>
          <w:sz w:val="23"/>
          <w:szCs w:val="23"/>
          <w:lang w:bidi="ar-SA"/>
        </w:rPr>
        <w:t>cia przez bank polecenia przelewu).</w:t>
      </w:r>
    </w:p>
    <w:p w:rsidR="003772E4" w:rsidRDefault="003772E4" w:rsidP="000B5A01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sz w:val="23"/>
          <w:szCs w:val="23"/>
          <w:lang w:bidi="ar-SA"/>
        </w:rPr>
      </w:pPr>
      <w:r w:rsidRPr="007064B7">
        <w:rPr>
          <w:rFonts w:eastAsia="Times New Roman" w:cs="Times New Roman"/>
          <w:lang w:bidi="ar-SA"/>
        </w:rPr>
        <w:t>6</w:t>
      </w:r>
      <w:r w:rsidRPr="007064B7">
        <w:rPr>
          <w:rFonts w:eastAsia="Times New Roman" w:cs="Times New Roman"/>
          <w:color w:val="000000"/>
          <w:lang w:bidi="ar-SA"/>
        </w:rPr>
        <w:t>.</w:t>
      </w:r>
      <w:r w:rsidRPr="007064B7">
        <w:rPr>
          <w:rFonts w:eastAsia="Times New Roman" w:cs="Times New Roman"/>
          <w:color w:val="000000"/>
          <w:lang w:bidi="ar-SA"/>
        </w:rPr>
        <w:tab/>
        <w:t>Do faktury Wykonawca zobowi</w:t>
      </w:r>
      <w:r w:rsidRPr="007064B7">
        <w:rPr>
          <w:rFonts w:eastAsia="TimesNewRoman, 'MS Mincho'" w:cs="Times New Roman"/>
          <w:color w:val="000000"/>
          <w:lang w:bidi="ar-SA"/>
        </w:rPr>
        <w:t>ą</w:t>
      </w:r>
      <w:r w:rsidRPr="007064B7">
        <w:rPr>
          <w:rFonts w:eastAsia="Times New Roman" w:cs="Times New Roman"/>
          <w:color w:val="000000"/>
          <w:lang w:bidi="ar-SA"/>
        </w:rPr>
        <w:t>zuje si</w:t>
      </w:r>
      <w:r w:rsidRPr="007064B7">
        <w:rPr>
          <w:rFonts w:eastAsia="TimesNewRoman, 'MS Mincho'" w:cs="Times New Roman"/>
          <w:color w:val="000000"/>
          <w:lang w:bidi="ar-SA"/>
        </w:rPr>
        <w:t xml:space="preserve">ę </w:t>
      </w:r>
      <w:r w:rsidRPr="007064B7">
        <w:rPr>
          <w:rFonts w:eastAsia="Times New Roman" w:cs="Times New Roman"/>
          <w:color w:val="000000"/>
          <w:lang w:bidi="ar-SA"/>
        </w:rPr>
        <w:t>doł</w:t>
      </w:r>
      <w:r w:rsidRPr="007064B7">
        <w:rPr>
          <w:rFonts w:eastAsia="TimesNewRoman, 'MS Mincho'" w:cs="Times New Roman"/>
          <w:color w:val="000000"/>
          <w:lang w:bidi="ar-SA"/>
        </w:rPr>
        <w:t>ą</w:t>
      </w:r>
      <w:r w:rsidRPr="007064B7">
        <w:rPr>
          <w:rFonts w:eastAsia="Times New Roman" w:cs="Times New Roman"/>
          <w:color w:val="000000"/>
          <w:lang w:bidi="ar-SA"/>
        </w:rPr>
        <w:t>czy</w:t>
      </w:r>
      <w:r w:rsidRPr="007064B7">
        <w:rPr>
          <w:rFonts w:eastAsia="TimesNewRoman, 'MS Mincho'" w:cs="Times New Roman"/>
          <w:color w:val="000000"/>
          <w:lang w:bidi="ar-SA"/>
        </w:rPr>
        <w:t xml:space="preserve">ć </w:t>
      </w:r>
      <w:r w:rsidRPr="007064B7">
        <w:rPr>
          <w:rFonts w:eastAsia="Times New Roman" w:cs="Times New Roman"/>
          <w:color w:val="000000"/>
          <w:lang w:bidi="ar-SA"/>
        </w:rPr>
        <w:t>pisemne o</w:t>
      </w:r>
      <w:r w:rsidRPr="007064B7">
        <w:rPr>
          <w:rFonts w:eastAsia="TimesNewRoman, 'MS Mincho'" w:cs="Times New Roman"/>
          <w:color w:val="000000"/>
          <w:lang w:bidi="ar-SA"/>
        </w:rPr>
        <w:t>ś</w:t>
      </w:r>
      <w:r w:rsidRPr="007064B7">
        <w:rPr>
          <w:rFonts w:eastAsia="Times New Roman" w:cs="Times New Roman"/>
          <w:color w:val="000000"/>
          <w:lang w:bidi="ar-SA"/>
        </w:rPr>
        <w:t>wiadczenie Podwykonawców o uiszczeniu przez niego wszelkich wymagalnych wierzytelno</w:t>
      </w:r>
      <w:r w:rsidRPr="007064B7">
        <w:rPr>
          <w:rFonts w:eastAsia="TimesNewRoman, 'MS Mincho'" w:cs="Times New Roman"/>
          <w:color w:val="000000"/>
          <w:lang w:bidi="ar-SA"/>
        </w:rPr>
        <w:t>ś</w:t>
      </w:r>
      <w:r w:rsidRPr="007064B7">
        <w:rPr>
          <w:rFonts w:eastAsia="Times New Roman" w:cs="Times New Roman"/>
          <w:color w:val="000000"/>
          <w:lang w:bidi="ar-SA"/>
        </w:rPr>
        <w:t>ci przysługuj</w:t>
      </w:r>
      <w:r w:rsidRPr="007064B7">
        <w:rPr>
          <w:rFonts w:eastAsia="TimesNewRoman, 'MS Mincho'" w:cs="Times New Roman"/>
          <w:color w:val="000000"/>
          <w:lang w:bidi="ar-SA"/>
        </w:rPr>
        <w:t>ą</w:t>
      </w:r>
      <w:r w:rsidRPr="007064B7">
        <w:rPr>
          <w:rFonts w:eastAsia="Times New Roman" w:cs="Times New Roman"/>
          <w:color w:val="000000"/>
          <w:lang w:bidi="ar-SA"/>
        </w:rPr>
        <w:t>cy Podwykonawcom, a powstałych w zwi</w:t>
      </w:r>
      <w:r w:rsidRPr="007064B7">
        <w:rPr>
          <w:rFonts w:eastAsia="TimesNewRoman, 'MS Mincho'" w:cs="Times New Roman"/>
          <w:color w:val="000000"/>
          <w:lang w:bidi="ar-SA"/>
        </w:rPr>
        <w:t>ą</w:t>
      </w:r>
      <w:r w:rsidRPr="007064B7">
        <w:rPr>
          <w:rFonts w:eastAsia="Times New Roman" w:cs="Times New Roman"/>
          <w:color w:val="000000"/>
          <w:lang w:bidi="ar-SA"/>
        </w:rPr>
        <w:t>zku z realizacj</w:t>
      </w:r>
      <w:r w:rsidRPr="007064B7">
        <w:rPr>
          <w:rFonts w:eastAsia="TimesNewRoman, 'MS Mincho'" w:cs="Times New Roman"/>
          <w:color w:val="000000"/>
          <w:lang w:bidi="ar-SA"/>
        </w:rPr>
        <w:t xml:space="preserve">ą </w:t>
      </w:r>
      <w:r w:rsidRPr="007064B7">
        <w:rPr>
          <w:rFonts w:eastAsia="Times New Roman" w:cs="Times New Roman"/>
          <w:color w:val="000000"/>
          <w:lang w:bidi="ar-SA"/>
        </w:rPr>
        <w:t xml:space="preserve">niniejszej umowy. </w:t>
      </w:r>
      <w:r w:rsidRPr="005B19EC">
        <w:rPr>
          <w:rFonts w:eastAsia="Times New Roman" w:cs="Times New Roman"/>
          <w:iCs/>
          <w:color w:val="000000"/>
          <w:sz w:val="23"/>
          <w:szCs w:val="23"/>
          <w:lang w:bidi="ar-SA"/>
        </w:rPr>
        <w:t>Zapis b</w:t>
      </w:r>
      <w:r w:rsidRPr="005B19EC">
        <w:rPr>
          <w:rFonts w:eastAsia="TimesNewRoman, Italic" w:cs="Times New Roman"/>
          <w:iCs/>
          <w:color w:val="000000"/>
          <w:sz w:val="23"/>
          <w:szCs w:val="23"/>
          <w:lang w:bidi="ar-SA"/>
        </w:rPr>
        <w:t>ę</w:t>
      </w:r>
      <w:r w:rsidRPr="005B19EC">
        <w:rPr>
          <w:rFonts w:eastAsia="Times New Roman" w:cs="Times New Roman"/>
          <w:iCs/>
          <w:color w:val="000000"/>
          <w:sz w:val="23"/>
          <w:szCs w:val="23"/>
          <w:lang w:bidi="ar-SA"/>
        </w:rPr>
        <w:t>dzie miał zastosowanie wobec Wykonawców, którzy b</w:t>
      </w:r>
      <w:r w:rsidRPr="005B19EC">
        <w:rPr>
          <w:rFonts w:eastAsia="TimesNewRoman, Italic" w:cs="Times New Roman"/>
          <w:iCs/>
          <w:color w:val="000000"/>
          <w:sz w:val="23"/>
          <w:szCs w:val="23"/>
          <w:lang w:bidi="ar-SA"/>
        </w:rPr>
        <w:t>ę</w:t>
      </w:r>
      <w:r w:rsidRPr="005B19EC">
        <w:rPr>
          <w:rFonts w:eastAsia="Times New Roman" w:cs="Times New Roman"/>
          <w:iCs/>
          <w:color w:val="000000"/>
          <w:sz w:val="23"/>
          <w:szCs w:val="23"/>
          <w:lang w:bidi="ar-SA"/>
        </w:rPr>
        <w:t>d</w:t>
      </w:r>
      <w:r w:rsidRPr="005B19EC">
        <w:rPr>
          <w:rFonts w:eastAsia="TimesNewRoman, Italic" w:cs="Times New Roman"/>
          <w:iCs/>
          <w:color w:val="000000"/>
          <w:sz w:val="23"/>
          <w:szCs w:val="23"/>
          <w:lang w:bidi="ar-SA"/>
        </w:rPr>
        <w:t xml:space="preserve">ą </w:t>
      </w:r>
      <w:r w:rsidRPr="005B19EC">
        <w:rPr>
          <w:rFonts w:eastAsia="Times New Roman" w:cs="Times New Roman"/>
          <w:iCs/>
          <w:color w:val="000000"/>
          <w:sz w:val="23"/>
          <w:szCs w:val="23"/>
          <w:lang w:bidi="ar-SA"/>
        </w:rPr>
        <w:t>korzystali</w:t>
      </w:r>
      <w:r w:rsidR="00A75BF6">
        <w:rPr>
          <w:rFonts w:eastAsia="Times New Roman" w:cs="Times New Roman"/>
          <w:iCs/>
          <w:color w:val="000000"/>
          <w:sz w:val="23"/>
          <w:szCs w:val="23"/>
          <w:lang w:bidi="ar-SA"/>
        </w:rPr>
        <w:t xml:space="preserve"> </w:t>
      </w:r>
      <w:r w:rsidRPr="005B19EC">
        <w:rPr>
          <w:rFonts w:eastAsia="Times New Roman" w:cs="Times New Roman"/>
          <w:iCs/>
          <w:color w:val="000000"/>
          <w:sz w:val="23"/>
          <w:szCs w:val="23"/>
          <w:lang w:bidi="ar-SA"/>
        </w:rPr>
        <w:t>z Podwykonawców.</w:t>
      </w:r>
    </w:p>
    <w:p w:rsidR="00BF6431" w:rsidRPr="007064B7" w:rsidRDefault="00BF6431" w:rsidP="000B5A01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</w:p>
    <w:p w:rsidR="00DE5A4A" w:rsidRDefault="00DE5A4A" w:rsidP="000B5A01">
      <w:pPr>
        <w:widowControl/>
        <w:autoSpaceDE w:val="0"/>
        <w:jc w:val="both"/>
        <w:rPr>
          <w:rFonts w:eastAsia="Times New Roman" w:cs="Times New Roman"/>
          <w:iCs/>
          <w:color w:val="000000"/>
          <w:sz w:val="20"/>
          <w:szCs w:val="20"/>
          <w:lang w:bidi="ar-SA"/>
        </w:rPr>
      </w:pPr>
    </w:p>
    <w:p w:rsidR="005B19EC" w:rsidRPr="005B19EC" w:rsidRDefault="005B19EC" w:rsidP="000B5A01">
      <w:pPr>
        <w:widowControl/>
        <w:autoSpaceDE w:val="0"/>
        <w:jc w:val="both"/>
        <w:rPr>
          <w:rFonts w:eastAsia="Times New Roman" w:cs="Times New Roman"/>
          <w:iCs/>
          <w:color w:val="000000"/>
          <w:sz w:val="20"/>
          <w:szCs w:val="20"/>
          <w:lang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lastRenderedPageBreak/>
        <w:t>Gwarancja i rękojmia</w:t>
      </w:r>
    </w:p>
    <w:p w:rsidR="003772E4" w:rsidRPr="007064B7" w:rsidRDefault="003772E4" w:rsidP="000B5A01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7064B7">
        <w:rPr>
          <w:rFonts w:eastAsia="Times New Roman" w:cs="Times New Roman"/>
          <w:b/>
          <w:bCs/>
          <w:lang w:eastAsia="pl-PL" w:bidi="ar-SA"/>
        </w:rPr>
        <w:t xml:space="preserve">§ </w:t>
      </w:r>
      <w:r w:rsidR="00A02453" w:rsidRPr="007064B7">
        <w:rPr>
          <w:rFonts w:eastAsia="Times New Roman" w:cs="Times New Roman"/>
          <w:b/>
          <w:bCs/>
          <w:lang w:eastAsia="pl-PL" w:bidi="ar-SA"/>
        </w:rPr>
        <w:t>5</w:t>
      </w:r>
      <w:r w:rsidRPr="007064B7">
        <w:rPr>
          <w:rFonts w:eastAsia="Times New Roman" w:cs="Times New Roman"/>
          <w:b/>
          <w:bCs/>
          <w:lang w:eastAsia="pl-PL" w:bidi="ar-SA"/>
        </w:rPr>
        <w:t>.</w:t>
      </w:r>
    </w:p>
    <w:p w:rsidR="002B26CC" w:rsidRPr="007064B7" w:rsidRDefault="003772E4" w:rsidP="000B5A01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064B7">
        <w:rPr>
          <w:rFonts w:eastAsiaTheme="minorHAnsi" w:cs="Times New Roman"/>
          <w:color w:val="000000"/>
          <w:kern w:val="0"/>
          <w:lang w:eastAsia="en-US" w:bidi="ar-SA"/>
        </w:rPr>
        <w:t>1.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Niezależnie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od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rękojmi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Wykonawca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udzieli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Zamawiającemu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pisemnej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gwarancji</w:t>
      </w:r>
    </w:p>
    <w:p w:rsidR="003772E4" w:rsidRPr="007064B7" w:rsidRDefault="003772E4" w:rsidP="000B5A01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na dostarczony przedmiot umowy, na okres minimum 24 miesiące, jednakże nie krótszej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br/>
        <w:t>niż gwarancja producenta</w:t>
      </w:r>
      <w:r w:rsidR="00A7531B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– zgodnie z terminem gwarancji wskazanym w ofercie.</w:t>
      </w:r>
    </w:p>
    <w:p w:rsidR="003772E4" w:rsidRPr="007064B7" w:rsidRDefault="003772E4" w:rsidP="000B5A01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064B7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Początkowy termin gwarancji biegnie od dnia podpisania przez obie strony bezusterkowego </w:t>
      </w:r>
      <w:r w:rsidRPr="007064B7">
        <w:rPr>
          <w:rFonts w:eastAsiaTheme="minorHAnsi" w:cs="Times New Roman"/>
          <w:i/>
          <w:color w:val="000000"/>
          <w:kern w:val="0"/>
          <w:lang w:eastAsia="en-US" w:bidi="ar-SA"/>
        </w:rPr>
        <w:t>Protokołu odbioru ilościowo – jakościowego.</w:t>
      </w:r>
    </w:p>
    <w:p w:rsidR="003772E4" w:rsidRPr="00B31FDC" w:rsidRDefault="003772E4" w:rsidP="00B31FDC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064B7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Zamawiający, w przypadku stwierdzenia wad jakościowych (również ukrytych) w okresie gwarancji otrzymanego przedmiotu umowy postawi go do dyspozycji Wykonawcy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B31FDC">
        <w:rPr>
          <w:rFonts w:eastAsiaTheme="minorHAnsi" w:cs="Times New Roman"/>
          <w:color w:val="000000"/>
          <w:kern w:val="0"/>
          <w:lang w:eastAsia="en-US" w:bidi="ar-SA"/>
        </w:rPr>
        <w:t xml:space="preserve">siedzibie Zamawiającego, powiadamiając niezwłocznie pisemnie o stwierdzonych brakach lub wadach oraz potwierdzi to protokołem reklamacyjnym. </w:t>
      </w:r>
    </w:p>
    <w:p w:rsidR="003772E4" w:rsidRDefault="003772E4" w:rsidP="00B31FDC">
      <w:pPr>
        <w:widowControl/>
        <w:autoSpaceDE w:val="0"/>
        <w:ind w:left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B31FDC">
        <w:rPr>
          <w:rFonts w:eastAsiaTheme="minorHAnsi" w:cs="Times New Roman"/>
          <w:color w:val="000000"/>
          <w:kern w:val="0"/>
          <w:lang w:eastAsia="en-US" w:bidi="ar-SA"/>
        </w:rPr>
        <w:t>Wykonawca zobowiązany jest do wymiany lub naprawy zareklamowanego przedmiotu umowy w terminie 3 dni roboczych od daty otrzymania zgłoszenia.</w:t>
      </w:r>
    </w:p>
    <w:p w:rsidR="00B31FDC" w:rsidRPr="00B31FDC" w:rsidRDefault="00B31FDC" w:rsidP="00B31FDC">
      <w:pPr>
        <w:pStyle w:val="Akapitzlist"/>
        <w:numPr>
          <w:ilvl w:val="1"/>
          <w:numId w:val="60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DC">
        <w:rPr>
          <w:rFonts w:ascii="Times New Roman" w:hAnsi="Times New Roman" w:cs="Times New Roman"/>
          <w:color w:val="000000"/>
          <w:sz w:val="24"/>
          <w:szCs w:val="24"/>
        </w:rPr>
        <w:t>W okresie gwarancji Wykonawca zobowiązuje się do nieodpłatnej wymiany materiałów eksploatacyjnych wynikających z pracy urządzeń objętych przedmiotem umowy.</w:t>
      </w:r>
    </w:p>
    <w:p w:rsidR="003772E4" w:rsidRPr="00827869" w:rsidRDefault="003772E4" w:rsidP="000B5A01">
      <w:pPr>
        <w:widowControl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Siła wyższa</w:t>
      </w:r>
    </w:p>
    <w:p w:rsidR="003772E4" w:rsidRPr="007064B7" w:rsidRDefault="003772E4" w:rsidP="000B5A01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7064B7">
        <w:rPr>
          <w:rFonts w:eastAsia="Times New Roman" w:cs="Times New Roman"/>
          <w:b/>
          <w:bCs/>
          <w:lang w:eastAsia="pl-PL" w:bidi="ar-SA"/>
        </w:rPr>
        <w:t xml:space="preserve">§ </w:t>
      </w:r>
      <w:r w:rsidR="00A02453" w:rsidRPr="007064B7">
        <w:rPr>
          <w:rFonts w:eastAsia="Times New Roman" w:cs="Times New Roman"/>
          <w:b/>
          <w:bCs/>
          <w:lang w:eastAsia="pl-PL" w:bidi="ar-SA"/>
        </w:rPr>
        <w:t>6</w:t>
      </w:r>
      <w:r w:rsidRPr="007064B7">
        <w:rPr>
          <w:rFonts w:eastAsia="Times New Roman" w:cs="Times New Roman"/>
          <w:b/>
          <w:bCs/>
          <w:lang w:eastAsia="pl-PL" w:bidi="ar-SA"/>
        </w:rPr>
        <w:t>.</w:t>
      </w:r>
    </w:p>
    <w:p w:rsidR="003772E4" w:rsidRPr="007064B7" w:rsidRDefault="003772E4" w:rsidP="000B5A01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7064B7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7064B7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Pr="007064B7">
        <w:rPr>
          <w:rFonts w:cs="Times New Roman"/>
          <w:color w:val="000000"/>
          <w:kern w:val="0"/>
          <w:lang w:bidi="ar-SA"/>
        </w:rPr>
        <w:br/>
        <w:t xml:space="preserve">o tym na piśmie drugą stronę. </w:t>
      </w:r>
    </w:p>
    <w:p w:rsidR="003772E4" w:rsidRPr="00827869" w:rsidRDefault="003772E4" w:rsidP="000B5A01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Kary umowne i odstąpienie od umowy</w:t>
      </w: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 xml:space="preserve">§ </w:t>
      </w:r>
      <w:r w:rsidR="00A02453" w:rsidRPr="007064B7">
        <w:rPr>
          <w:rFonts w:eastAsia="Times New Roman" w:cs="Times New Roman"/>
          <w:b/>
          <w:bCs/>
          <w:lang w:bidi="ar-SA"/>
        </w:rPr>
        <w:t>7</w:t>
      </w:r>
      <w:r w:rsidRPr="007064B7">
        <w:rPr>
          <w:rFonts w:eastAsia="Times New Roman" w:cs="Times New Roman"/>
          <w:b/>
          <w:bCs/>
          <w:lang w:bidi="ar-SA"/>
        </w:rPr>
        <w:t>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1.</w:t>
      </w:r>
      <w:r w:rsidRPr="007064B7">
        <w:rPr>
          <w:rFonts w:eastAsia="Times New Roman" w:cs="Times New Roman"/>
          <w:lang w:bidi="ar-SA"/>
        </w:rPr>
        <w:tab/>
        <w:t>Strony zgodnie postanawiają, że obowiązującą je formą odszkodowania będą kary umowne.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2.</w:t>
      </w:r>
      <w:r w:rsidRPr="007064B7">
        <w:rPr>
          <w:rFonts w:eastAsia="Times New Roman" w:cs="Times New Roman"/>
          <w:lang w:bidi="ar-SA"/>
        </w:rPr>
        <w:tab/>
        <w:t>Zostają określone następujące wysokości kar umownych:</w:t>
      </w:r>
    </w:p>
    <w:p w:rsidR="003772E4" w:rsidRPr="007064B7" w:rsidRDefault="003772E4" w:rsidP="000B5A01">
      <w:pPr>
        <w:widowControl/>
        <w:ind w:left="568" w:hanging="284"/>
        <w:jc w:val="both"/>
        <w:rPr>
          <w:rFonts w:cs="Times New Roman"/>
        </w:rPr>
      </w:pPr>
      <w:r w:rsidRPr="007064B7">
        <w:rPr>
          <w:rFonts w:eastAsia="Times New Roman" w:cs="Times New Roman"/>
          <w:lang w:bidi="ar-SA"/>
        </w:rPr>
        <w:t>1)</w:t>
      </w:r>
      <w:r w:rsidRPr="007064B7">
        <w:rPr>
          <w:rFonts w:eastAsia="Times New Roman" w:cs="Times New Roman"/>
          <w:lang w:bidi="ar-SA"/>
        </w:rPr>
        <w:tab/>
      </w:r>
      <w:r w:rsidRPr="007064B7">
        <w:rPr>
          <w:rFonts w:cs="Times New Roman"/>
        </w:rPr>
        <w:t xml:space="preserve">w przypadku opóźnienia terminu dostawy przedmiotu umowy Wykonawca zapłaci Zamawiającemu karę umowną w wysokości </w:t>
      </w:r>
      <w:r w:rsidR="00352735">
        <w:rPr>
          <w:rFonts w:cs="Times New Roman"/>
        </w:rPr>
        <w:t>3</w:t>
      </w:r>
      <w:r w:rsidRPr="007064B7">
        <w:rPr>
          <w:rFonts w:cs="Times New Roman"/>
        </w:rPr>
        <w:t xml:space="preserve">% </w:t>
      </w:r>
      <w:r w:rsidR="00FF6F70" w:rsidRPr="007064B7">
        <w:rPr>
          <w:rFonts w:cs="Times New Roman"/>
        </w:rPr>
        <w:t xml:space="preserve">łącznego </w:t>
      </w:r>
      <w:r w:rsidRPr="007064B7">
        <w:rPr>
          <w:rFonts w:cs="Times New Roman"/>
        </w:rPr>
        <w:t xml:space="preserve">wynagrodzenia </w:t>
      </w:r>
      <w:r w:rsidR="00FF6F70" w:rsidRPr="007064B7">
        <w:rPr>
          <w:rFonts w:cs="Times New Roman"/>
        </w:rPr>
        <w:t xml:space="preserve">brutto </w:t>
      </w:r>
      <w:r w:rsidRPr="007064B7">
        <w:rPr>
          <w:rFonts w:cs="Times New Roman"/>
        </w:rPr>
        <w:t>za każdy rozpoczęty dzień roboczy opóźnienia tej dostawy;</w:t>
      </w:r>
    </w:p>
    <w:p w:rsidR="003772E4" w:rsidRPr="007064B7" w:rsidRDefault="003772E4" w:rsidP="000B5A01">
      <w:pPr>
        <w:widowControl/>
        <w:ind w:left="568" w:hanging="284"/>
        <w:jc w:val="both"/>
        <w:rPr>
          <w:rFonts w:cs="Times New Roman"/>
        </w:rPr>
      </w:pPr>
      <w:r w:rsidRPr="007064B7">
        <w:rPr>
          <w:rFonts w:cs="Times New Roman"/>
        </w:rPr>
        <w:t>2)</w:t>
      </w:r>
      <w:r w:rsidRPr="007064B7">
        <w:rPr>
          <w:rFonts w:cs="Times New Roman"/>
        </w:rPr>
        <w:tab/>
        <w:t xml:space="preserve">w przypadku nienależytego wykonania zobowiązań wynikających z umowy </w:t>
      </w:r>
      <w:r w:rsidRPr="007064B7">
        <w:rPr>
          <w:rFonts w:cs="Times New Roman"/>
        </w:rPr>
        <w:br/>
        <w:t xml:space="preserve">przez Wykonawcę, Wykonawca zapłaci Zamawiającemu karę umowną w wysokości </w:t>
      </w:r>
      <w:r w:rsidRPr="007064B7">
        <w:rPr>
          <w:rFonts w:cs="Times New Roman"/>
        </w:rPr>
        <w:br/>
        <w:t>5% łącznego wynagrodzenia brutto</w:t>
      </w:r>
      <w:r w:rsidR="00FF6F70" w:rsidRPr="007064B7">
        <w:rPr>
          <w:rFonts w:cs="Times New Roman"/>
        </w:rPr>
        <w:t>;</w:t>
      </w:r>
    </w:p>
    <w:p w:rsidR="003772E4" w:rsidRPr="007064B7" w:rsidRDefault="003772E4" w:rsidP="000B5A01">
      <w:pPr>
        <w:widowControl/>
        <w:ind w:left="568" w:hanging="284"/>
        <w:jc w:val="both"/>
        <w:rPr>
          <w:rFonts w:cs="Times New Roman"/>
        </w:rPr>
      </w:pPr>
      <w:r w:rsidRPr="007064B7">
        <w:rPr>
          <w:rFonts w:cs="Times New Roman"/>
        </w:rPr>
        <w:t>3)</w:t>
      </w:r>
      <w:r w:rsidRPr="007064B7">
        <w:rPr>
          <w:rFonts w:cs="Times New Roman"/>
        </w:rPr>
        <w:tab/>
        <w:t xml:space="preserve">w przypadku opisanym w ust. 8, Wykonawca zapłaci Zamawiającemu karę umowną </w:t>
      </w:r>
      <w:r w:rsidRPr="007064B7">
        <w:rPr>
          <w:rFonts w:cs="Times New Roman"/>
        </w:rPr>
        <w:br/>
        <w:t xml:space="preserve">w wysokości 10% </w:t>
      </w:r>
      <w:r w:rsidR="00FF6F70" w:rsidRPr="007064B7">
        <w:rPr>
          <w:rFonts w:cs="Times New Roman"/>
        </w:rPr>
        <w:t xml:space="preserve">łącznego </w:t>
      </w:r>
      <w:r w:rsidRPr="007064B7">
        <w:rPr>
          <w:rFonts w:cs="Times New Roman"/>
        </w:rPr>
        <w:t>wynagrodzenia brutto</w:t>
      </w:r>
      <w:r w:rsidR="00FF6F70" w:rsidRPr="007064B7">
        <w:rPr>
          <w:rFonts w:cs="Times New Roman"/>
        </w:rPr>
        <w:t>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cs="Times New Roman"/>
        </w:rPr>
      </w:pPr>
      <w:r w:rsidRPr="007064B7">
        <w:rPr>
          <w:rFonts w:cs="Times New Roman"/>
        </w:rPr>
        <w:t>3. Łączna maksymalna wysokość kar umownych</w:t>
      </w:r>
      <w:r w:rsidR="00681F9A">
        <w:rPr>
          <w:rFonts w:cs="Times New Roman"/>
        </w:rPr>
        <w:t xml:space="preserve">, o których mowa w ust. 2 pkt 1 i 2, </w:t>
      </w:r>
      <w:r w:rsidR="00681F9A">
        <w:rPr>
          <w:rFonts w:cs="Times New Roman"/>
        </w:rPr>
        <w:br/>
      </w:r>
      <w:r w:rsidRPr="007064B7">
        <w:rPr>
          <w:rFonts w:cs="Times New Roman"/>
        </w:rPr>
        <w:t xml:space="preserve">nie może przekroczyć 20% </w:t>
      </w:r>
      <w:r w:rsidR="00FF6F70" w:rsidRPr="007064B7">
        <w:rPr>
          <w:rFonts w:cs="Times New Roman"/>
        </w:rPr>
        <w:t xml:space="preserve">łącznego </w:t>
      </w:r>
      <w:r w:rsidRPr="007064B7">
        <w:rPr>
          <w:rFonts w:cs="Times New Roman"/>
        </w:rPr>
        <w:t>wynagrodzenia brutto</w:t>
      </w:r>
      <w:r w:rsidR="00FF6F70" w:rsidRPr="007064B7">
        <w:rPr>
          <w:rFonts w:cs="Times New Roman"/>
        </w:rPr>
        <w:t>.</w:t>
      </w:r>
    </w:p>
    <w:p w:rsidR="003772E4" w:rsidRPr="007064B7" w:rsidRDefault="003772E4" w:rsidP="000B5A01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7064B7">
        <w:rPr>
          <w:rFonts w:eastAsia="Times New Roman" w:cs="Times New Roman"/>
          <w:spacing w:val="-3"/>
          <w:lang w:bidi="ar-SA"/>
        </w:rPr>
        <w:t>4.</w:t>
      </w:r>
      <w:r w:rsidRPr="007064B7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7064B7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5.</w:t>
      </w:r>
      <w:r w:rsidRPr="007064B7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3772E4" w:rsidRPr="007064B7" w:rsidRDefault="003772E4" w:rsidP="000B5A01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7064B7">
        <w:rPr>
          <w:rFonts w:eastAsia="Times New Roman" w:cs="Times New Roman"/>
          <w:lang w:eastAsia="pl-PL" w:bidi="ar-SA"/>
        </w:rPr>
        <w:t>6.</w:t>
      </w:r>
      <w:r w:rsidRPr="007064B7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7064B7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7064B7">
        <w:rPr>
          <w:rFonts w:eastAsia="Times New Roman" w:cs="Times New Roman"/>
          <w:lang w:eastAsia="pl-PL" w:bidi="ar-SA"/>
        </w:rPr>
        <w:t>7.</w:t>
      </w:r>
      <w:r w:rsidRPr="007064B7">
        <w:rPr>
          <w:rFonts w:eastAsia="Times New Roman" w:cs="Times New Roman"/>
          <w:lang w:eastAsia="pl-PL" w:bidi="ar-SA"/>
        </w:rPr>
        <w:tab/>
        <w:t>Jeżeli przedmiot zamówienia ma wady, Zamawiający może złożyć oświadczenie o obniżeniu ceny lub odstąpić od umowy, zgodnie z art. 560 k. c.</w:t>
      </w:r>
    </w:p>
    <w:p w:rsidR="003772E4" w:rsidRPr="007064B7" w:rsidRDefault="003772E4" w:rsidP="000B5A01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7064B7">
        <w:rPr>
          <w:rFonts w:eastAsia="Times New Roman" w:cs="Times New Roman"/>
          <w:lang w:eastAsia="pl-PL" w:bidi="ar-SA"/>
        </w:rPr>
        <w:t>8.</w:t>
      </w:r>
      <w:r w:rsidRPr="007064B7">
        <w:rPr>
          <w:rFonts w:eastAsia="Times New Roman" w:cs="Times New Roman"/>
          <w:lang w:eastAsia="pl-PL" w:bidi="ar-SA"/>
        </w:rPr>
        <w:tab/>
        <w:t>Zamawiający zastrzega sobie prawo odstąpienia od umowy ze skutkiem natychmiastowym, jeżeli Wykonawca dwukrotnie dostarczy przedmiot umowy złej jakości lub jednorazowo zaniecha dostarczenia w terminie towaru.</w:t>
      </w:r>
    </w:p>
    <w:p w:rsidR="00FF6F70" w:rsidRPr="00060FF7" w:rsidRDefault="00FF6F70" w:rsidP="000B5A01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sz w:val="20"/>
          <w:szCs w:val="20"/>
          <w:lang w:bidi="ar-SA"/>
        </w:rPr>
      </w:pPr>
    </w:p>
    <w:p w:rsidR="003772E4" w:rsidRPr="007064B7" w:rsidRDefault="003772E4" w:rsidP="000B5A01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064B7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3772E4" w:rsidRPr="007064B7" w:rsidRDefault="003772E4" w:rsidP="000B5A01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064B7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A02453" w:rsidRPr="007064B7">
        <w:rPr>
          <w:rFonts w:eastAsia="Times New Roman" w:cs="Times New Roman"/>
          <w:b/>
          <w:bCs/>
          <w:kern w:val="0"/>
          <w:lang w:eastAsia="ar-SA" w:bidi="ar-SA"/>
        </w:rPr>
        <w:t>8</w:t>
      </w:r>
      <w:r w:rsidRPr="007064B7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2B26CC" w:rsidRPr="007064B7" w:rsidRDefault="003772E4" w:rsidP="000B5A01">
      <w:pPr>
        <w:pStyle w:val="Tekstpodstawowywcity23"/>
        <w:numPr>
          <w:ilvl w:val="1"/>
          <w:numId w:val="20"/>
        </w:numPr>
        <w:tabs>
          <w:tab w:val="clear" w:pos="1068"/>
          <w:tab w:val="num" w:pos="284"/>
        </w:tabs>
        <w:suppressAutoHyphens w:val="0"/>
        <w:ind w:left="284" w:hanging="284"/>
        <w:rPr>
          <w:iCs/>
          <w:szCs w:val="24"/>
        </w:rPr>
      </w:pPr>
      <w:r w:rsidRPr="007064B7">
        <w:rPr>
          <w:iCs/>
          <w:szCs w:val="24"/>
        </w:rPr>
        <w:t xml:space="preserve">Strony mają prawo do przedłużenia terminu wykonania przedmiotu umowy o okres trwania przyczyn, 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 xml:space="preserve">z 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>powodu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 xml:space="preserve"> których 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>będzie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 xml:space="preserve"> 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 xml:space="preserve">zagrożone 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 xml:space="preserve">dotrzymanie 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>terminu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 xml:space="preserve"> 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>realizacji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 xml:space="preserve"> 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>dostaw,</w:t>
      </w:r>
    </w:p>
    <w:p w:rsidR="003772E4" w:rsidRPr="007064B7" w:rsidRDefault="003772E4" w:rsidP="000B5A01">
      <w:pPr>
        <w:pStyle w:val="Tekstpodstawowywcity23"/>
        <w:suppressAutoHyphens w:val="0"/>
        <w:ind w:left="284" w:firstLine="0"/>
        <w:rPr>
          <w:iCs/>
          <w:szCs w:val="24"/>
        </w:rPr>
      </w:pPr>
      <w:r w:rsidRPr="007064B7">
        <w:rPr>
          <w:iCs/>
          <w:szCs w:val="24"/>
        </w:rPr>
        <w:lastRenderedPageBreak/>
        <w:t>w następujących sytuacjach:</w:t>
      </w:r>
    </w:p>
    <w:p w:rsidR="00060FF7" w:rsidRDefault="003772E4" w:rsidP="000B5A01">
      <w:pPr>
        <w:pStyle w:val="Tekstpodstawowywcity23"/>
        <w:numPr>
          <w:ilvl w:val="0"/>
          <w:numId w:val="35"/>
        </w:numPr>
        <w:suppressAutoHyphens w:val="0"/>
        <w:ind w:left="567" w:hanging="283"/>
        <w:rPr>
          <w:iCs/>
          <w:szCs w:val="24"/>
        </w:rPr>
      </w:pPr>
      <w:r w:rsidRPr="007064B7">
        <w:rPr>
          <w:iCs/>
          <w:szCs w:val="24"/>
        </w:rPr>
        <w:t xml:space="preserve">jeżeli przyczyny, z powodu których będzie zagrożone dotrzymanie terminu wykonania przedmiotu zamówienia będą następstwem okoliczności, za które odpowiedzialność ponosi </w:t>
      </w:r>
    </w:p>
    <w:p w:rsidR="003772E4" w:rsidRPr="007064B7" w:rsidRDefault="00C064E4" w:rsidP="000B5A01">
      <w:pPr>
        <w:pStyle w:val="Tekstpodstawowywcity23"/>
        <w:suppressAutoHyphens w:val="0"/>
        <w:ind w:left="0" w:firstLine="0"/>
        <w:rPr>
          <w:iCs/>
          <w:szCs w:val="24"/>
        </w:rPr>
      </w:pPr>
      <w:r>
        <w:rPr>
          <w:iCs/>
          <w:szCs w:val="24"/>
        </w:rPr>
        <w:t xml:space="preserve">          </w:t>
      </w:r>
      <w:r w:rsidR="003772E4" w:rsidRPr="007064B7">
        <w:rPr>
          <w:iCs/>
          <w:szCs w:val="24"/>
        </w:rPr>
        <w:t>Zamawiający, w szczególności braku środków finansowych;</w:t>
      </w:r>
    </w:p>
    <w:p w:rsidR="003772E4" w:rsidRPr="007064B7" w:rsidRDefault="003772E4" w:rsidP="000B5A01">
      <w:pPr>
        <w:pStyle w:val="Tekstpodstawowywcity23"/>
        <w:numPr>
          <w:ilvl w:val="0"/>
          <w:numId w:val="35"/>
        </w:numPr>
        <w:suppressAutoHyphens w:val="0"/>
        <w:ind w:left="567" w:hanging="283"/>
        <w:rPr>
          <w:iCs/>
          <w:szCs w:val="24"/>
        </w:rPr>
      </w:pPr>
      <w:r w:rsidRPr="007064B7">
        <w:rPr>
          <w:iCs/>
          <w:szCs w:val="24"/>
        </w:rPr>
        <w:t xml:space="preserve">wystąpienia siły wyższej uniemożliwiającej realizację przedmiotu umowy zgodnie </w:t>
      </w:r>
      <w:r w:rsidRPr="007064B7">
        <w:rPr>
          <w:iCs/>
          <w:szCs w:val="24"/>
        </w:rPr>
        <w:br/>
        <w:t>z jej postanowieniami.</w:t>
      </w:r>
    </w:p>
    <w:p w:rsidR="003772E4" w:rsidRPr="007064B7" w:rsidRDefault="003772E4" w:rsidP="000B5A01">
      <w:pPr>
        <w:pStyle w:val="Tekstpodstawowywcity23"/>
        <w:suppressAutoHyphens w:val="0"/>
        <w:ind w:left="284" w:hanging="284"/>
        <w:rPr>
          <w:szCs w:val="24"/>
        </w:rPr>
      </w:pPr>
      <w:r w:rsidRPr="007064B7">
        <w:rPr>
          <w:szCs w:val="24"/>
        </w:rPr>
        <w:t xml:space="preserve">2.  Wszelkie zmiany umowy są dokonywane przez umocowanych przedstawicieli Zamawiającego i Wykonawcy w formie pisemnej w drodze aneksu umowy, pod rygorem nieważności. </w:t>
      </w:r>
    </w:p>
    <w:p w:rsidR="003772E4" w:rsidRPr="007064B7" w:rsidRDefault="003772E4" w:rsidP="000B5A01">
      <w:pPr>
        <w:pStyle w:val="Tekstpodstawowywcity23"/>
        <w:suppressAutoHyphens w:val="0"/>
        <w:ind w:left="284" w:hanging="284"/>
        <w:rPr>
          <w:szCs w:val="24"/>
        </w:rPr>
      </w:pPr>
      <w:r w:rsidRPr="007064B7">
        <w:rPr>
          <w:szCs w:val="24"/>
        </w:rPr>
        <w:t xml:space="preserve">3.  W razie wątpliwości, przyjmuje się, że nie stanowią zmiany umowy następujące zmiany: </w:t>
      </w:r>
    </w:p>
    <w:p w:rsidR="003772E4" w:rsidRPr="007064B7" w:rsidRDefault="003772E4" w:rsidP="000B5A01">
      <w:pPr>
        <w:pStyle w:val="Tekstpodstawowywcity23"/>
        <w:suppressAutoHyphens w:val="0"/>
        <w:ind w:left="284" w:firstLine="0"/>
        <w:rPr>
          <w:szCs w:val="24"/>
        </w:rPr>
      </w:pPr>
      <w:r w:rsidRPr="007064B7">
        <w:rPr>
          <w:szCs w:val="24"/>
        </w:rPr>
        <w:t xml:space="preserve">1) danych związanych z obsługą administracyjno-organizacyjną umowy; </w:t>
      </w:r>
    </w:p>
    <w:p w:rsidR="003772E4" w:rsidRPr="007064B7" w:rsidRDefault="003772E4" w:rsidP="000B5A01">
      <w:pPr>
        <w:pStyle w:val="Tekstpodstawowywcity23"/>
        <w:suppressAutoHyphens w:val="0"/>
        <w:ind w:left="284" w:firstLine="0"/>
        <w:rPr>
          <w:szCs w:val="24"/>
        </w:rPr>
      </w:pPr>
      <w:r w:rsidRPr="007064B7">
        <w:rPr>
          <w:szCs w:val="24"/>
        </w:rPr>
        <w:t xml:space="preserve">2) danych teleadresowych; </w:t>
      </w:r>
    </w:p>
    <w:p w:rsidR="003772E4" w:rsidRPr="007064B7" w:rsidRDefault="003772E4" w:rsidP="000B5A01">
      <w:pPr>
        <w:pStyle w:val="Tekstpodstawowywcity23"/>
        <w:suppressAutoHyphens w:val="0"/>
        <w:ind w:left="284" w:firstLine="0"/>
        <w:rPr>
          <w:szCs w:val="24"/>
        </w:rPr>
      </w:pPr>
      <w:r w:rsidRPr="007064B7">
        <w:rPr>
          <w:szCs w:val="24"/>
        </w:rPr>
        <w:t xml:space="preserve">3) danych rejestrowych. </w:t>
      </w:r>
    </w:p>
    <w:p w:rsidR="003772E4" w:rsidRPr="007064B7" w:rsidRDefault="003772E4" w:rsidP="000B5A01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Ochrona danych osobowych</w:t>
      </w: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 xml:space="preserve">§ </w:t>
      </w:r>
      <w:r w:rsidR="00A02453" w:rsidRPr="007064B7">
        <w:rPr>
          <w:rFonts w:eastAsia="Times New Roman" w:cs="Times New Roman"/>
          <w:b/>
          <w:bCs/>
          <w:lang w:bidi="ar-SA"/>
        </w:rPr>
        <w:t>9</w:t>
      </w:r>
      <w:r w:rsidRPr="007064B7">
        <w:rPr>
          <w:rFonts w:eastAsia="Times New Roman" w:cs="Times New Roman"/>
          <w:b/>
          <w:bCs/>
          <w:lang w:bidi="ar-SA"/>
        </w:rPr>
        <w:t>.</w:t>
      </w:r>
    </w:p>
    <w:p w:rsidR="003772E4" w:rsidRPr="007064B7" w:rsidRDefault="003772E4" w:rsidP="000B5A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064B7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7064B7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7064B7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7064B7">
        <w:rPr>
          <w:rFonts w:eastAsia="Times New Roman" w:cs="Times New Roman"/>
          <w:i/>
          <w:kern w:val="0"/>
          <w:lang w:eastAsia="pl-PL" w:bidi="ar-SA"/>
        </w:rPr>
        <w:br/>
      </w:r>
      <w:r w:rsidRPr="007064B7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str. 2 </w:t>
      </w:r>
      <w:r w:rsidRPr="007064B7">
        <w:rPr>
          <w:rFonts w:eastAsia="Times New Roman" w:cs="Times New Roman"/>
          <w:kern w:val="0"/>
          <w:lang w:eastAsia="pl-PL" w:bidi="ar-SA"/>
        </w:rPr>
        <w:br/>
        <w:t>oraz Dz. Urz. UE L 74, str. 35 z 04.03.2021 r.) (dalej zwane RODO)</w:t>
      </w:r>
      <w:r w:rsidRPr="007064B7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7064B7">
        <w:rPr>
          <w:rFonts w:eastAsia="Times New Roman" w:cs="Times New Roman"/>
          <w:kern w:val="0"/>
          <w:lang w:eastAsia="pl-PL" w:bidi="ar-SA"/>
        </w:rPr>
        <w:t>informujemy, że: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7064B7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7064B7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7064B7">
        <w:rPr>
          <w:rFonts w:eastAsia="Times New Roman" w:cs="Times New Roman"/>
          <w:kern w:val="0"/>
          <w:lang w:eastAsia="pl-PL" w:bidi="ar-SA"/>
        </w:rPr>
        <w:br/>
        <w:t xml:space="preserve">w Legionowie z siedzibą </w:t>
      </w:r>
      <w:bookmarkStart w:id="8" w:name="_Hlk102988129"/>
      <w:r w:rsidRPr="007064B7">
        <w:rPr>
          <w:rFonts w:eastAsia="Times New Roman" w:cs="Times New Roman"/>
          <w:kern w:val="0"/>
          <w:lang w:eastAsia="pl-PL" w:bidi="ar-SA"/>
        </w:rPr>
        <w:t>przy ul</w:t>
      </w:r>
      <w:r w:rsidRPr="007064B7">
        <w:rPr>
          <w:rFonts w:eastAsia="Times New Roman" w:cs="Times New Roman"/>
          <w:kern w:val="0"/>
          <w:lang w:bidi="ar-SA"/>
        </w:rPr>
        <w:t>. Zegrzyńska 121, 05-119 Legionowo</w:t>
      </w:r>
      <w:bookmarkEnd w:id="8"/>
      <w:r w:rsidRPr="007064B7">
        <w:rPr>
          <w:rFonts w:eastAsia="Times New Roman" w:cs="Times New Roman"/>
          <w:kern w:val="0"/>
          <w:lang w:eastAsia="pl-PL" w:bidi="ar-SA"/>
        </w:rPr>
        <w:t>, tel. 47 725 52 22, faks 47 725 35 05, mail: sekrkom@csp.edu.pl,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7064B7">
        <w:rPr>
          <w:rFonts w:eastAsia="Times New Roman" w:cs="Times New Roman"/>
          <w:kern w:val="0"/>
          <w:lang w:bidi="ar-SA"/>
        </w:rPr>
        <w:t>ul. Zegrzyńska 121, 05-119 Legionowo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3772E4" w:rsidRPr="007064B7" w:rsidRDefault="003772E4" w:rsidP="000B5A01">
      <w:pPr>
        <w:widowControl/>
        <w:numPr>
          <w:ilvl w:val="0"/>
          <w:numId w:val="18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na podstawie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RODO oraz w celu dochodzenia ewentualnych roszczeń na podstawie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</w:t>
      </w:r>
      <w:r w:rsidR="00C064E4">
        <w:rPr>
          <w:rFonts w:eastAsia="Calibri" w:cs="Times New Roman"/>
          <w:color w:val="000000"/>
          <w:kern w:val="0"/>
          <w:lang w:eastAsia="en-US" w:bidi="ar-SA"/>
        </w:rPr>
        <w:br/>
      </w:r>
      <w:r w:rsidRPr="007064B7">
        <w:rPr>
          <w:rFonts w:eastAsia="Calibri" w:cs="Times New Roman"/>
          <w:color w:val="000000"/>
          <w:kern w:val="0"/>
          <w:lang w:eastAsia="en-US" w:bidi="ar-SA"/>
        </w:rPr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7064B7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Danych</w:t>
      </w:r>
      <w:r w:rsidRPr="007064B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Pr="007064B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7064B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7064B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3772E4" w:rsidRDefault="003772E4" w:rsidP="000B5A01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7064B7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</w:t>
      </w:r>
      <w:r w:rsidRPr="007064B7">
        <w:rPr>
          <w:rFonts w:eastAsia="Lucida Sans Unicode" w:cs="Times New Roman"/>
          <w:kern w:val="0"/>
          <w:lang w:eastAsia="ar-SA" w:bidi="ar-SA"/>
        </w:rPr>
        <w:lastRenderedPageBreak/>
        <w:t xml:space="preserve">osobom pełniącym funkcję koordynatorów, osobom wyznaczonym do realizacji zadań określonych oraz osobom wyznaczonym do kontaktów (o ile dane osobowe dotyczące </w:t>
      </w:r>
      <w:r w:rsidR="00A02453" w:rsidRPr="007064B7">
        <w:rPr>
          <w:rFonts w:eastAsia="Lucida Sans Unicode" w:cs="Times New Roman"/>
          <w:kern w:val="0"/>
          <w:lang w:eastAsia="ar-SA" w:bidi="ar-SA"/>
        </w:rPr>
        <w:br/>
      </w:r>
      <w:r w:rsidRPr="007064B7">
        <w:rPr>
          <w:rFonts w:eastAsia="Lucida Sans Unicode" w:cs="Times New Roman"/>
          <w:kern w:val="0"/>
          <w:lang w:eastAsia="ar-SA" w:bidi="ar-SA"/>
        </w:rPr>
        <w:t xml:space="preserve">ww. kategorii osób zostaną przekazane CSP). </w:t>
      </w:r>
    </w:p>
    <w:p w:rsidR="00932B2F" w:rsidRPr="00827869" w:rsidRDefault="00932B2F" w:rsidP="000B5A01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</w:p>
    <w:p w:rsidR="003772E4" w:rsidRPr="007064B7" w:rsidRDefault="003772E4" w:rsidP="000B5A01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7064B7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§ 1</w:t>
      </w:r>
      <w:r w:rsidR="00A02453" w:rsidRPr="007064B7">
        <w:rPr>
          <w:rFonts w:eastAsia="Times New Roman" w:cs="Times New Roman"/>
          <w:b/>
          <w:bCs/>
          <w:lang w:bidi="ar-SA"/>
        </w:rPr>
        <w:t>0</w:t>
      </w:r>
      <w:r w:rsidRPr="007064B7">
        <w:rPr>
          <w:rFonts w:eastAsia="Times New Roman" w:cs="Times New Roman"/>
          <w:b/>
          <w:bCs/>
          <w:lang w:bidi="ar-SA"/>
        </w:rPr>
        <w:t>.</w:t>
      </w:r>
    </w:p>
    <w:p w:rsidR="003772E4" w:rsidRPr="007064B7" w:rsidRDefault="003772E4" w:rsidP="000B5A01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W celu wykonania umowy, strony wzajemnie udostępniają sobie dane swoich pracowników i współpracowników zaangażowanych w wykonywanie umowy w celu umożliwienia utrzymywania bieżącego kontaktu z Kontrahentem przy wykonywaniu umowy, a także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– w zależności od specyfiki współpracy </w:t>
      </w:r>
      <w:r w:rsidRPr="007064B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br/>
        <w:t>do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nieruchomości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drugiej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s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trony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lub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dostępu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do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3"/>
          <w:szCs w:val="23"/>
          <w:lang w:eastAsia="ko-KR"/>
        </w:rPr>
        <w:t>systemów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3"/>
          <w:szCs w:val="23"/>
          <w:lang w:eastAsia="ko-KR"/>
        </w:rPr>
        <w:t>teleinformatycznych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drugiej strony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3772E4" w:rsidRPr="007064B7" w:rsidRDefault="003772E4" w:rsidP="000B5A01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64B7">
        <w:rPr>
          <w:rFonts w:ascii="Times New Roman" w:hAnsi="Times New Roman" w:cs="Times New Roman"/>
          <w:sz w:val="24"/>
          <w:szCs w:val="24"/>
          <w:lang w:eastAsia="ko-KR"/>
        </w:rPr>
        <w:t>W celu zawarcia i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wykonywania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umowy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strony </w:t>
      </w:r>
      <w:r w:rsidRPr="007064B7">
        <w:rPr>
          <w:rFonts w:ascii="Times New Roman" w:hAnsi="Times New Roman" w:cs="Times New Roman"/>
          <w:sz w:val="23"/>
          <w:szCs w:val="23"/>
          <w:lang w:eastAsia="ko-KR"/>
        </w:rPr>
        <w:t>wzajemnie udostępniają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 sobie dane osobowe osób reprezentujących strony, w tym pełnomocników lub członków organów w celu umożliwienia kontaktu między stronami jak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weryfikacji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umocowania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przedstawicieli stron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3772E4" w:rsidRPr="007064B7" w:rsidRDefault="003772E4" w:rsidP="000B5A01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3772E4" w:rsidRPr="007064B7" w:rsidRDefault="003772E4" w:rsidP="000B5A01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Pr="007064B7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="00A02453" w:rsidRPr="007064B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3772E4" w:rsidRPr="00827869" w:rsidRDefault="003772E4" w:rsidP="000B5A01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Postanowienia ko</w:t>
      </w:r>
      <w:r w:rsidRPr="007064B7">
        <w:rPr>
          <w:rFonts w:eastAsia="TimesNewRoman, Bold" w:cs="Times New Roman"/>
          <w:b/>
          <w:bCs/>
          <w:lang w:bidi="ar-SA"/>
        </w:rPr>
        <w:t>ń</w:t>
      </w:r>
      <w:r w:rsidRPr="007064B7">
        <w:rPr>
          <w:rFonts w:eastAsia="Times New Roman" w:cs="Times New Roman"/>
          <w:b/>
          <w:bCs/>
          <w:lang w:bidi="ar-SA"/>
        </w:rPr>
        <w:t>cowe</w:t>
      </w:r>
    </w:p>
    <w:p w:rsidR="003772E4" w:rsidRPr="007064B7" w:rsidRDefault="003772E4" w:rsidP="000B5A01">
      <w:pPr>
        <w:widowControl/>
        <w:jc w:val="center"/>
        <w:rPr>
          <w:rFonts w:eastAsia="Times New Roman" w:cs="Times New Roman"/>
          <w:b/>
          <w:lang w:bidi="ar-SA"/>
        </w:rPr>
      </w:pPr>
      <w:r w:rsidRPr="007064B7">
        <w:rPr>
          <w:rFonts w:eastAsia="Times New Roman" w:cs="Times New Roman"/>
          <w:b/>
          <w:lang w:bidi="ar-SA"/>
        </w:rPr>
        <w:t>§ 1</w:t>
      </w:r>
      <w:r w:rsidR="00076D3F">
        <w:rPr>
          <w:rFonts w:eastAsia="Times New Roman" w:cs="Times New Roman"/>
          <w:b/>
          <w:lang w:bidi="ar-SA"/>
        </w:rPr>
        <w:t>1</w:t>
      </w:r>
      <w:r w:rsidRPr="007064B7">
        <w:rPr>
          <w:rFonts w:eastAsia="Times New Roman" w:cs="Times New Roman"/>
          <w:b/>
          <w:lang w:bidi="ar-SA"/>
        </w:rPr>
        <w:t>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7064B7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Jeżeli próba ugodowego rozwiązania sporu nie doprowadzi do zawarcia ugody, strony poddadzą się rozstrzygnięciu sądu właściwego dla siedziby Zamawiającego.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7064B7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Wszelkie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zmiany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i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uzupełnienia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sz w:val="23"/>
          <w:szCs w:val="23"/>
          <w:lang w:bidi="ar-SA"/>
        </w:rPr>
        <w:t xml:space="preserve">dotyczące niniejszej umowy </w:t>
      </w:r>
      <w:r w:rsidRPr="007064B7">
        <w:rPr>
          <w:rFonts w:eastAsia="Times New Roman" w:cs="Times New Roman"/>
          <w:lang w:bidi="ar-SA"/>
        </w:rPr>
        <w:t>wymagają formy dokumentowe</w:t>
      </w:r>
      <w:r w:rsidR="00FF6F70" w:rsidRPr="007064B7">
        <w:rPr>
          <w:rFonts w:eastAsia="Times New Roman" w:cs="Times New Roman"/>
          <w:lang w:bidi="ar-SA"/>
        </w:rPr>
        <w:t>j</w:t>
      </w:r>
      <w:r w:rsidR="00FF6F70" w:rsidRPr="007064B7">
        <w:rPr>
          <w:rFonts w:eastAsia="Times New Roman" w:cs="Times New Roman"/>
          <w:sz w:val="18"/>
          <w:szCs w:val="18"/>
          <w:lang w:bidi="ar-SA"/>
        </w:rPr>
        <w:t>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7064B7">
        <w:rPr>
          <w:rFonts w:eastAsia="Times New Roman" w:cs="Times New Roman"/>
          <w:lang w:bidi="ar-SA"/>
        </w:rPr>
        <w:t xml:space="preserve">W sprawach nieuregulowanych niniejszą umową mają zastosowanie przepisy ustawy z dnia 23 kwietnia 1964 r. – </w:t>
      </w:r>
      <w:r w:rsidRPr="007064B7">
        <w:rPr>
          <w:rFonts w:eastAsia="Times New Roman" w:cs="Times New Roman"/>
          <w:i/>
          <w:iCs/>
          <w:lang w:bidi="ar-SA"/>
        </w:rPr>
        <w:t xml:space="preserve">Kodeks cywilny </w:t>
      </w:r>
      <w:r w:rsidRPr="007064B7">
        <w:rPr>
          <w:rFonts w:eastAsia="Times New Roman" w:cs="Times New Roman"/>
          <w:lang w:bidi="ar-SA"/>
        </w:rPr>
        <w:t>(</w:t>
      </w:r>
      <w:r w:rsidR="00FF6F70" w:rsidRPr="007064B7">
        <w:rPr>
          <w:rFonts w:eastAsia="Times New Roman" w:cs="Times New Roman"/>
          <w:lang w:bidi="ar-SA"/>
        </w:rPr>
        <w:t>Dz. U. z 2024 r. poz. 1061, 1237</w:t>
      </w:r>
      <w:r w:rsidRPr="007064B7">
        <w:rPr>
          <w:rFonts w:eastAsia="Times New Roman" w:cs="Times New Roman"/>
          <w:lang w:bidi="ar-SA"/>
        </w:rPr>
        <w:t xml:space="preserve">) oraz </w:t>
      </w:r>
      <w:r w:rsidRPr="007064B7">
        <w:rPr>
          <w:rFonts w:cs="Times New Roman"/>
        </w:rPr>
        <w:t xml:space="preserve">ustawy z dnia </w:t>
      </w:r>
      <w:r w:rsidRPr="007064B7">
        <w:rPr>
          <w:rFonts w:cs="Times New Roman"/>
        </w:rPr>
        <w:br/>
        <w:t xml:space="preserve">11 września 2019 r. </w:t>
      </w:r>
      <w:r w:rsidRPr="007064B7">
        <w:rPr>
          <w:rFonts w:eastAsia="Times New Roman" w:cs="Times New Roman"/>
          <w:lang w:bidi="ar-SA"/>
        </w:rPr>
        <w:t xml:space="preserve">– </w:t>
      </w:r>
      <w:r w:rsidRPr="007064B7">
        <w:rPr>
          <w:rFonts w:cs="Times New Roman"/>
          <w:i/>
        </w:rPr>
        <w:t>Prawo zamówień publicznych</w:t>
      </w:r>
      <w:r w:rsidRPr="007064B7">
        <w:rPr>
          <w:rFonts w:cs="Times New Roman"/>
        </w:rPr>
        <w:t xml:space="preserve"> (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Dz. U. z 202</w:t>
      </w:r>
      <w:r w:rsidR="00A02453" w:rsidRPr="007064B7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r. poz. </w:t>
      </w:r>
      <w:r w:rsidR="00A02453" w:rsidRPr="007064B7">
        <w:rPr>
          <w:rFonts w:eastAsiaTheme="minorHAnsi" w:cs="Times New Roman"/>
          <w:color w:val="000000"/>
          <w:kern w:val="0"/>
          <w:lang w:eastAsia="en-US" w:bidi="ar-SA"/>
        </w:rPr>
        <w:t>1320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Pr="007064B7">
        <w:rPr>
          <w:rFonts w:cs="Times New Roman"/>
        </w:rPr>
        <w:t>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Załączniki do umowy stanowią jej integralną część.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Umowa zostaje zawarta w </w:t>
      </w:r>
      <w:r w:rsidRPr="007064B7">
        <w:rPr>
          <w:rFonts w:eastAsia="Times New Roman" w:cs="Times New Roman"/>
          <w:sz w:val="23"/>
          <w:szCs w:val="23"/>
          <w:lang w:bidi="ar-SA"/>
        </w:rPr>
        <w:t>postaci elektronicznej</w:t>
      </w:r>
      <w:r w:rsidRPr="007064B7">
        <w:rPr>
          <w:rFonts w:eastAsia="Times New Roman" w:cs="Times New Roman"/>
          <w:lang w:bidi="ar-SA"/>
        </w:rPr>
        <w:t xml:space="preserve"> z chwilą złożenia podpisów elektronicznych przez obie strony.</w:t>
      </w:r>
    </w:p>
    <w:p w:rsidR="003772E4" w:rsidRDefault="003772E4" w:rsidP="000B5A01">
      <w:pPr>
        <w:rPr>
          <w:rFonts w:eastAsia="Times New Roman" w:cs="Times New Roman"/>
          <w:spacing w:val="-3"/>
          <w:sz w:val="12"/>
          <w:szCs w:val="12"/>
          <w:lang w:bidi="ar-SA"/>
        </w:rPr>
      </w:pPr>
    </w:p>
    <w:p w:rsidR="00827869" w:rsidRPr="00F27C95" w:rsidRDefault="00827869" w:rsidP="000B5A01">
      <w:pPr>
        <w:rPr>
          <w:rFonts w:eastAsia="Times New Roman" w:cs="Times New Roman"/>
          <w:spacing w:val="-3"/>
          <w:sz w:val="12"/>
          <w:szCs w:val="12"/>
          <w:lang w:bidi="ar-SA"/>
        </w:rPr>
      </w:pPr>
    </w:p>
    <w:p w:rsidR="003772E4" w:rsidRPr="00F27C95" w:rsidRDefault="003772E4" w:rsidP="000B5A0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18"/>
          <w:szCs w:val="18"/>
          <w:u w:val="single"/>
          <w:lang w:bidi="ar-SA"/>
        </w:rPr>
      </w:pPr>
      <w:r w:rsidRPr="00F27C95">
        <w:rPr>
          <w:rFonts w:eastAsia="Times New Roman" w:cs="Times New Roman"/>
          <w:spacing w:val="-3"/>
          <w:sz w:val="18"/>
          <w:szCs w:val="18"/>
          <w:u w:val="single"/>
          <w:lang w:bidi="ar-SA"/>
        </w:rPr>
        <w:t>Załączniki:</w:t>
      </w:r>
    </w:p>
    <w:p w:rsidR="003772E4" w:rsidRPr="00F27C95" w:rsidRDefault="003772E4" w:rsidP="000B5A01">
      <w:pPr>
        <w:widowControl/>
        <w:numPr>
          <w:ilvl w:val="0"/>
          <w:numId w:val="29"/>
        </w:numPr>
        <w:suppressAutoHyphens w:val="0"/>
        <w:ind w:left="284" w:hanging="284"/>
        <w:jc w:val="both"/>
        <w:rPr>
          <w:rFonts w:eastAsia="Times New Roman" w:cs="Times New Roman"/>
          <w:sz w:val="18"/>
          <w:szCs w:val="18"/>
          <w:lang w:bidi="ar-SA"/>
        </w:rPr>
      </w:pPr>
      <w:r w:rsidRPr="00F27C95">
        <w:rPr>
          <w:rFonts w:eastAsia="Times New Roman" w:cs="Times New Roman"/>
          <w:sz w:val="18"/>
          <w:szCs w:val="18"/>
          <w:lang w:bidi="ar-SA"/>
        </w:rPr>
        <w:t>Formularz oferty wraz z f</w:t>
      </w:r>
      <w:r w:rsidRPr="00F27C95">
        <w:rPr>
          <w:rFonts w:eastAsia="Times New Roman" w:cs="Times New Roman"/>
          <w:spacing w:val="-3"/>
          <w:sz w:val="18"/>
          <w:szCs w:val="18"/>
          <w:lang w:bidi="ar-SA"/>
        </w:rPr>
        <w:t>ormularzem cenowym.</w:t>
      </w:r>
    </w:p>
    <w:p w:rsidR="003772E4" w:rsidRPr="00F27C95" w:rsidRDefault="003772E4" w:rsidP="000B5A01">
      <w:pPr>
        <w:widowControl/>
        <w:numPr>
          <w:ilvl w:val="0"/>
          <w:numId w:val="29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18"/>
          <w:szCs w:val="18"/>
          <w:lang w:bidi="ar-SA"/>
        </w:rPr>
      </w:pPr>
      <w:r w:rsidRPr="00F27C95">
        <w:rPr>
          <w:rFonts w:eastAsia="Times New Roman" w:cs="Times New Roman"/>
          <w:spacing w:val="-3"/>
          <w:sz w:val="18"/>
          <w:szCs w:val="18"/>
          <w:lang w:bidi="ar-SA"/>
        </w:rPr>
        <w:t>Opis przedmiotu zamówienia.</w:t>
      </w:r>
    </w:p>
    <w:p w:rsidR="00C064E4" w:rsidRPr="00F27C95" w:rsidRDefault="003772E4" w:rsidP="000B5A01">
      <w:pPr>
        <w:widowControl/>
        <w:numPr>
          <w:ilvl w:val="0"/>
          <w:numId w:val="29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18"/>
          <w:szCs w:val="18"/>
          <w:lang w:bidi="ar-SA"/>
        </w:rPr>
      </w:pPr>
      <w:r w:rsidRPr="00F27C95">
        <w:rPr>
          <w:rFonts w:eastAsia="Times New Roman" w:cs="Times New Roman"/>
          <w:spacing w:val="-3"/>
          <w:sz w:val="18"/>
          <w:szCs w:val="18"/>
          <w:lang w:bidi="ar-SA"/>
        </w:rPr>
        <w:t xml:space="preserve">Protokół odbioru ilościowo </w:t>
      </w:r>
      <w:r w:rsidR="002B26CC" w:rsidRPr="00F27C95">
        <w:rPr>
          <w:rFonts w:eastAsia="Times New Roman" w:cs="Times New Roman"/>
          <w:spacing w:val="-3"/>
          <w:sz w:val="18"/>
          <w:szCs w:val="18"/>
          <w:lang w:bidi="ar-SA"/>
        </w:rPr>
        <w:t>–</w:t>
      </w:r>
      <w:r w:rsidRPr="00F27C95">
        <w:rPr>
          <w:rFonts w:eastAsia="Times New Roman" w:cs="Times New Roman"/>
          <w:spacing w:val="-3"/>
          <w:sz w:val="18"/>
          <w:szCs w:val="18"/>
          <w:lang w:bidi="ar-SA"/>
        </w:rPr>
        <w:t xml:space="preserve"> jakościowy</w:t>
      </w:r>
    </w:p>
    <w:p w:rsidR="002B26CC" w:rsidRDefault="002B26CC" w:rsidP="000B5A01">
      <w:pPr>
        <w:widowControl/>
        <w:suppressAutoHyphens w:val="0"/>
        <w:jc w:val="both"/>
        <w:rPr>
          <w:rFonts w:eastAsia="Times New Roman" w:cs="Times New Roman"/>
          <w:spacing w:val="-3"/>
          <w:sz w:val="40"/>
          <w:szCs w:val="40"/>
          <w:lang w:bidi="ar-SA"/>
        </w:rPr>
      </w:pPr>
    </w:p>
    <w:p w:rsidR="00827869" w:rsidRDefault="00827869" w:rsidP="000B5A01">
      <w:pPr>
        <w:widowControl/>
        <w:suppressAutoHyphens w:val="0"/>
        <w:jc w:val="both"/>
        <w:rPr>
          <w:rFonts w:eastAsia="Times New Roman" w:cs="Times New Roman"/>
          <w:spacing w:val="-3"/>
          <w:sz w:val="40"/>
          <w:szCs w:val="40"/>
          <w:lang w:bidi="ar-SA"/>
        </w:rPr>
      </w:pPr>
    </w:p>
    <w:p w:rsidR="00827869" w:rsidRPr="00827869" w:rsidRDefault="00827869" w:rsidP="000B5A01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</w:p>
    <w:p w:rsidR="001C149D" w:rsidRDefault="003772E4" w:rsidP="000B5A01">
      <w:pPr>
        <w:widowControl/>
        <w:jc w:val="both"/>
        <w:rPr>
          <w:rFonts w:eastAsia="Times New Roman" w:cs="Times New Roman"/>
          <w:b/>
          <w:spacing w:val="-3"/>
          <w:sz w:val="22"/>
          <w:szCs w:val="22"/>
          <w:lang w:bidi="ar-SA"/>
        </w:rPr>
      </w:pP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 xml:space="preserve">            ..........................................</w:t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</w:t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             ............................................</w:t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br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             Zamawiający </w:t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 </w:t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</w:t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Wykonawca</w:t>
      </w:r>
    </w:p>
    <w:p w:rsidR="00C064E4" w:rsidRPr="00827869" w:rsidRDefault="00C064E4" w:rsidP="00BC1705">
      <w:pPr>
        <w:widowControl/>
        <w:jc w:val="both"/>
        <w:rPr>
          <w:rFonts w:eastAsia="Times New Roman" w:cs="Times New Roman"/>
          <w:b/>
          <w:spacing w:val="-3"/>
          <w:sz w:val="4"/>
          <w:szCs w:val="4"/>
          <w:lang w:bidi="ar-SA"/>
        </w:rPr>
      </w:pPr>
    </w:p>
    <w:p w:rsidR="00022BC9" w:rsidRPr="007915B2" w:rsidRDefault="00B32F3D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A0245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3</w:t>
      </w:r>
      <w:r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umowy nr </w:t>
      </w:r>
      <w:r w:rsidR="00DE5A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="002C70F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</w:t>
      </w:r>
      <w:r w:rsidR="00022BC9"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022BC9" w:rsidRPr="007915B2" w:rsidRDefault="00022BC9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 dnia ………………………………..…..</w:t>
      </w: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A27740" w:rsidRPr="00935FCF" w:rsidRDefault="00A27740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04086" w:rsidRPr="00935FCF" w:rsidRDefault="00004086" w:rsidP="00004086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35FCF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PROTOKÓŁ ODBIORU ILOŚCIOWO - JAKOŚCIOWY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27740" w:rsidRPr="00935FCF" w:rsidRDefault="00A27740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Miejsce dokonania odbioru:  Centrum Szkolenia Policji w Legionowie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Data dokonania odbioru:  ………………………..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sprzedającego:  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dokonuje: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1………………………………………………...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2………………………………………………...</w:t>
      </w:r>
    </w:p>
    <w:p w:rsidR="00004086" w:rsidRPr="00935FCF" w:rsidRDefault="00004086" w:rsidP="00004086">
      <w:pPr>
        <w:widowControl/>
        <w:autoSpaceDN/>
        <w:ind w:left="1065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kupującego: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Centrum Szkolenia Policji,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ul. Zegrzyńska 121,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05-119 Legionowo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 upoważniony przedstawiciel CSP / Komisja* w składzie: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3. ……………………………………………….</w:t>
      </w:r>
    </w:p>
    <w:p w:rsidR="00AA5B9B" w:rsidRPr="00935FCF" w:rsidRDefault="00AA5B9B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004086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Przedmiotem dostawy i od</w:t>
      </w:r>
      <w:r w:rsidR="00312663">
        <w:rPr>
          <w:rFonts w:eastAsia="Times New Roman" w:cs="Times New Roman"/>
          <w:kern w:val="0"/>
          <w:lang w:eastAsia="ar-SA" w:bidi="ar-SA"/>
        </w:rPr>
        <w:t xml:space="preserve">bioru w ramach umowy nr </w:t>
      </w:r>
      <w:r w:rsidR="00DE5A4A">
        <w:rPr>
          <w:rFonts w:eastAsia="Times New Roman" w:cs="Times New Roman"/>
          <w:kern w:val="0"/>
          <w:lang w:eastAsia="ar-SA" w:bidi="ar-SA"/>
        </w:rPr>
        <w:t>7</w:t>
      </w:r>
      <w:r w:rsidR="002C70F0">
        <w:rPr>
          <w:rFonts w:eastAsia="Times New Roman" w:cs="Times New Roman"/>
          <w:kern w:val="0"/>
          <w:lang w:eastAsia="ar-SA" w:bidi="ar-SA"/>
        </w:rPr>
        <w:t>6</w:t>
      </w:r>
      <w:r w:rsidRPr="00935FCF">
        <w:rPr>
          <w:rFonts w:eastAsia="Times New Roman" w:cs="Times New Roman"/>
          <w:kern w:val="0"/>
          <w:lang w:eastAsia="ar-SA" w:bidi="ar-SA"/>
        </w:rPr>
        <w:t>/24/ZT z dnia</w:t>
      </w:r>
      <w:r w:rsidR="00935FCF">
        <w:rPr>
          <w:rFonts w:eastAsia="Times New Roman" w:cs="Times New Roman"/>
          <w:kern w:val="0"/>
          <w:lang w:eastAsia="ar-SA" w:bidi="ar-SA"/>
        </w:rPr>
        <w:t xml:space="preserve"> .....</w:t>
      </w:r>
      <w:r w:rsidRPr="00935FCF">
        <w:rPr>
          <w:rFonts w:eastAsia="Times New Roman" w:cs="Times New Roman"/>
          <w:kern w:val="0"/>
          <w:lang w:eastAsia="ar-SA" w:bidi="ar-SA"/>
        </w:rPr>
        <w:t>............. 2024 r. jest:</w:t>
      </w:r>
    </w:p>
    <w:p w:rsidR="00AA5B9B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tbl>
      <w:tblPr>
        <w:tblW w:w="9285" w:type="dxa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00"/>
        <w:gridCol w:w="992"/>
        <w:gridCol w:w="709"/>
        <w:gridCol w:w="992"/>
        <w:gridCol w:w="850"/>
        <w:gridCol w:w="1701"/>
        <w:gridCol w:w="745"/>
      </w:tblGrid>
      <w:tr w:rsidR="00004086" w:rsidRPr="00935FCF" w:rsidTr="00AA5B9B">
        <w:trPr>
          <w:trHeight w:val="7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Lp.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1D106E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Nazwa przedmiotu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Nr seryjny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Wartość</w:t>
            </w:r>
          </w:p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Dokumentacja techniczna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instrukcja obsługi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świadectwo jakości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Uwagi</w:t>
            </w:r>
          </w:p>
        </w:tc>
      </w:tr>
      <w:tr w:rsidR="00004086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</w:t>
            </w:r>
            <w:r w:rsidR="00AA5B9B"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86" w:rsidRPr="00935FCF" w:rsidRDefault="00004086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  <w:tr w:rsidR="00AA5B9B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B9B" w:rsidRPr="00935FCF" w:rsidRDefault="00AA5B9B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</w:tbl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</w:t>
      </w:r>
      <w:r w:rsidR="00AA5B9B" w:rsidRPr="00935FCF">
        <w:rPr>
          <w:rFonts w:eastAsia="Times New Roman" w:cs="Times New Roman"/>
          <w:kern w:val="0"/>
          <w:lang w:eastAsia="ar-SA" w:bidi="ar-SA"/>
        </w:rPr>
        <w:t>wierdzenie kompletności dostawy:</w:t>
      </w:r>
    </w:p>
    <w:p w:rsidR="00004086" w:rsidRPr="00935FCF" w:rsidRDefault="00004086" w:rsidP="00BD64D7">
      <w:pPr>
        <w:widowControl/>
        <w:numPr>
          <w:ilvl w:val="0"/>
          <w:numId w:val="36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tak*</w:t>
      </w:r>
    </w:p>
    <w:p w:rsidR="00004086" w:rsidRPr="00935FCF" w:rsidRDefault="00004086" w:rsidP="00BD64D7">
      <w:pPr>
        <w:widowControl/>
        <w:numPr>
          <w:ilvl w:val="0"/>
          <w:numId w:val="36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nie* –  zastrzeżenia   ....................................................................</w:t>
      </w:r>
      <w:r w:rsidR="00935FCF">
        <w:rPr>
          <w:rFonts w:eastAsia="Times New Roman" w:cs="Times New Roman"/>
          <w:kern w:val="0"/>
          <w:lang w:eastAsia="ar-SA" w:bidi="ar-SA"/>
        </w:rPr>
        <w:t>....................</w:t>
      </w:r>
      <w:r w:rsidRPr="00935FCF">
        <w:rPr>
          <w:rFonts w:eastAsia="Times New Roman" w:cs="Times New Roman"/>
          <w:kern w:val="0"/>
          <w:lang w:eastAsia="ar-SA" w:bidi="ar-SA"/>
        </w:rPr>
        <w:t>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Pr="00935FCF">
        <w:rPr>
          <w:rFonts w:eastAsia="Times New Roman" w:cs="Times New Roman"/>
          <w:kern w:val="0"/>
          <w:lang w:eastAsia="ar-SA" w:bidi="ar-SA"/>
        </w:rPr>
        <w:t>.....</w:t>
      </w:r>
      <w:r w:rsid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.....................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………</w:t>
      </w:r>
      <w:r w:rsidRPr="00935FCF">
        <w:rPr>
          <w:rFonts w:eastAsia="Times New Roman" w:cs="Times New Roman"/>
          <w:kern w:val="0"/>
          <w:lang w:eastAsia="ar-SA" w:bidi="ar-SA"/>
        </w:rPr>
        <w:t>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AA5B9B" w:rsidRPr="00935FCF">
        <w:rPr>
          <w:rFonts w:eastAsia="Times New Roman" w:cs="Times New Roman"/>
          <w:kern w:val="0"/>
          <w:lang w:eastAsia="ar-SA" w:bidi="ar-SA"/>
        </w:rPr>
        <w:t>………………</w:t>
      </w:r>
      <w:r w:rsidR="00935FCF">
        <w:rPr>
          <w:rFonts w:eastAsia="Times New Roman" w:cs="Times New Roman"/>
          <w:kern w:val="0"/>
          <w:lang w:eastAsia="ar-SA" w:bidi="ar-SA"/>
        </w:rPr>
        <w:t>…</w:t>
      </w:r>
      <w:r w:rsidR="00AA5B9B" w:rsidRP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</w:t>
      </w:r>
    </w:p>
    <w:p w:rsidR="00AA5B9B" w:rsidRPr="00935FCF" w:rsidRDefault="00AA5B9B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106E" w:rsidRDefault="001D106E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A7879" w:rsidRPr="00935FCF" w:rsidRDefault="000A7879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Potwierdzenie zgodności i</w:t>
      </w:r>
      <w:r w:rsidR="00AA5B9B" w:rsidRPr="00935FCF">
        <w:rPr>
          <w:rFonts w:eastAsia="Times New Roman" w:cs="Times New Roman"/>
          <w:kern w:val="0"/>
          <w:lang w:eastAsia="ar-SA" w:bidi="ar-SA"/>
        </w:rPr>
        <w:t xml:space="preserve"> jakości przyjmowanej dostawy </w:t>
      </w:r>
      <w:r w:rsidRPr="00935FCF">
        <w:rPr>
          <w:rFonts w:eastAsia="Times New Roman" w:cs="Times New Roman"/>
          <w:kern w:val="0"/>
          <w:lang w:eastAsia="ar-SA" w:bidi="ar-SA"/>
        </w:rPr>
        <w:t>z parametrami / funkcjonalnością* zaoferowaną w ofercie:</w:t>
      </w:r>
    </w:p>
    <w:p w:rsidR="00004086" w:rsidRPr="00935FCF" w:rsidRDefault="00004086" w:rsidP="00BD64D7">
      <w:pPr>
        <w:widowControl/>
        <w:numPr>
          <w:ilvl w:val="0"/>
          <w:numId w:val="37"/>
        </w:numPr>
        <w:tabs>
          <w:tab w:val="left" w:pos="2667"/>
        </w:tabs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zgodne*</w:t>
      </w:r>
    </w:p>
    <w:p w:rsidR="00004086" w:rsidRPr="00935FCF" w:rsidRDefault="00004086" w:rsidP="00BD64D7">
      <w:pPr>
        <w:widowControl/>
        <w:numPr>
          <w:ilvl w:val="0"/>
          <w:numId w:val="37"/>
        </w:numPr>
        <w:tabs>
          <w:tab w:val="left" w:pos="266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niezgodne* –  zastrzeżenia ......................................................................................................................................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…………………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:rsidR="00004086" w:rsidRPr="00935FCF" w:rsidRDefault="00004086" w:rsidP="00BD64D7">
      <w:pPr>
        <w:widowControl/>
        <w:numPr>
          <w:ilvl w:val="0"/>
          <w:numId w:val="3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:rsidR="00004086" w:rsidRPr="00935FCF" w:rsidRDefault="00004086" w:rsidP="00BD64D7">
      <w:pPr>
        <w:widowControl/>
        <w:numPr>
          <w:ilvl w:val="0"/>
          <w:numId w:val="3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Końcowy wynik odbioru:</w:t>
      </w:r>
    </w:p>
    <w:p w:rsidR="00004086" w:rsidRPr="00935FCF" w:rsidRDefault="00004086" w:rsidP="00BD64D7">
      <w:pPr>
        <w:widowControl/>
        <w:numPr>
          <w:ilvl w:val="0"/>
          <w:numId w:val="39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pozytywny*</w:t>
      </w:r>
    </w:p>
    <w:p w:rsidR="00004086" w:rsidRPr="00935FCF" w:rsidRDefault="00004086" w:rsidP="00BD64D7">
      <w:pPr>
        <w:widowControl/>
        <w:numPr>
          <w:ilvl w:val="0"/>
          <w:numId w:val="39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AA5B9B" w:rsidRPr="00935FCF" w:rsidRDefault="00AA5B9B" w:rsidP="00AA5B9B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zamawiającego: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wykonawcy: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2. ..........................................................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2. ..................................................................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3. ..........................................................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          </w:t>
      </w:r>
      <w:r w:rsid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>(podpisy)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4. ..........................................................</w:t>
      </w:r>
    </w:p>
    <w:p w:rsidR="00A27740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      </w:t>
      </w:r>
      <w:r w:rsid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(podpisy)</w:t>
      </w: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0A7879" w:rsidRDefault="000A7879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P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6"/>
          <w:szCs w:val="16"/>
          <w:lang w:val="x-none" w:eastAsia="x-none" w:bidi="ar-SA"/>
        </w:rPr>
      </w:pPr>
      <w:r w:rsidRPr="00935FCF">
        <w:rPr>
          <w:rFonts w:eastAsia="Times New Roman" w:cs="Times New Roman"/>
          <w:kern w:val="0"/>
          <w:sz w:val="16"/>
          <w:szCs w:val="16"/>
          <w:lang w:val="x-none" w:eastAsia="x-none" w:bidi="ar-SA"/>
        </w:rPr>
        <w:t>*  niewłaściwe skreślić</w:t>
      </w:r>
    </w:p>
    <w:p w:rsidR="00022BC9" w:rsidRPr="00004086" w:rsidRDefault="00004086" w:rsidP="00004086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                  </w:t>
      </w: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DE5A4A">
        <w:rPr>
          <w:rFonts w:eastAsia="Times New Roman" w:cs="Times New Roman"/>
          <w:b/>
          <w:sz w:val="16"/>
          <w:szCs w:val="16"/>
          <w:lang w:bidi="ar-SA"/>
        </w:rPr>
        <w:t>7</w:t>
      </w:r>
      <w:r w:rsidR="002C70F0">
        <w:rPr>
          <w:rFonts w:eastAsia="Times New Roman" w:cs="Times New Roman"/>
          <w:b/>
          <w:sz w:val="16"/>
          <w:szCs w:val="16"/>
          <w:lang w:bidi="ar-SA"/>
        </w:rPr>
        <w:t>6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/ZT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7915B2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3B58F5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445157" w:rsidRPr="00445157">
        <w:rPr>
          <w:rFonts w:eastAsia="Times New Roman" w:cs="Times New Roman"/>
          <w:b/>
          <w:i/>
          <w:kern w:val="0"/>
          <w:lang w:eastAsia="ar-SA" w:bidi="ar-SA"/>
        </w:rPr>
        <w:t xml:space="preserve">zmywarek i płyty indukcyjnej </w:t>
      </w:r>
      <w:r w:rsidR="00445157">
        <w:rPr>
          <w:rFonts w:eastAsia="Times New Roman" w:cs="Times New Roman"/>
          <w:b/>
          <w:i/>
          <w:kern w:val="0"/>
          <w:lang w:eastAsia="ar-SA" w:bidi="ar-SA"/>
        </w:rPr>
        <w:t xml:space="preserve">do </w:t>
      </w:r>
      <w:r w:rsidR="00AB0FAF" w:rsidRPr="00AB0FAF">
        <w:rPr>
          <w:rFonts w:eastAsia="Times New Roman" w:cs="Times New Roman"/>
          <w:b/>
          <w:i/>
          <w:kern w:val="0"/>
          <w:lang w:eastAsia="ar-SA" w:bidi="ar-SA"/>
        </w:rPr>
        <w:t xml:space="preserve">Centrum Szkolenia Policji w Legionowie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B58F5">
        <w:rPr>
          <w:rFonts w:eastAsia="Times New Roman" w:cs="Times New Roman"/>
          <w:i/>
          <w:kern w:val="0"/>
          <w:lang w:eastAsia="ar-SA" w:bidi="ar-SA"/>
        </w:rPr>
        <w:t xml:space="preserve"> zamówienia</w:t>
      </w:r>
      <w:r w:rsidRPr="00312663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76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2F38BF" w:rsidRPr="007915B2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1142DD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312663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zaufanym lub podpisem osobistym. Zamawiający zaleca zapisanie dokumentu w formacie PDF.</w:t>
      </w:r>
      <w:r w:rsidR="00B604E2" w:rsidRPr="001142DD">
        <w:rPr>
          <w:rFonts w:eastAsia="Times New Roman" w:cs="Times New Roman"/>
          <w:sz w:val="23"/>
          <w:szCs w:val="23"/>
          <w:lang w:bidi="ar-SA"/>
        </w:rPr>
        <w:t xml:space="preserve">                   </w:t>
      </w:r>
      <w:r w:rsidR="00F57FFB" w:rsidRPr="001142DD">
        <w:rPr>
          <w:rFonts w:eastAsia="Times New Roman" w:cs="Times New Roman"/>
          <w:sz w:val="23"/>
          <w:szCs w:val="23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82634" w:rsidRDefault="0028263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064E4" w:rsidRDefault="00C064E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064E4" w:rsidRDefault="00C064E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064E4" w:rsidRDefault="00C064E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241AA" w:rsidRPr="000E0D0A" w:rsidRDefault="003241AA" w:rsidP="003241AA">
      <w:pPr>
        <w:widowControl/>
        <w:autoSpaceDN/>
        <w:ind w:left="7371" w:hanging="14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3241AA" w:rsidRPr="000E0D0A" w:rsidRDefault="003241AA" w:rsidP="003241AA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DE5A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="002C70F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sz w:val="28"/>
          <w:szCs w:val="28"/>
        </w:rPr>
        <w:t xml:space="preserve"> 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2920FB">
        <w:rPr>
          <w:rFonts w:cs="Times New Roman"/>
          <w:b/>
          <w:kern w:val="1"/>
          <w:sz w:val="28"/>
          <w:szCs w:val="28"/>
        </w:rPr>
        <w:t>podmiotu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2920FB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3241AA" w:rsidRPr="002920FB" w:rsidRDefault="003241AA" w:rsidP="003241AA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Ja/My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:rsidR="00FF2CE1" w:rsidRPr="00C064E4" w:rsidRDefault="003241AA" w:rsidP="003B58F5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niezbędnych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zasobów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na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pot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rzeby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wykonania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zamówienia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>pn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. </w:t>
      </w:r>
      <w:r w:rsidR="00FF2CE1" w:rsidRPr="00C064E4">
        <w:rPr>
          <w:rFonts w:eastAsia="Arial" w:cs="Times New Roman"/>
          <w:bCs/>
          <w:iCs/>
          <w:color w:val="000000"/>
          <w:kern w:val="1"/>
          <w:sz w:val="23"/>
          <w:szCs w:val="23"/>
        </w:rPr>
        <w:t>„</w:t>
      </w:r>
      <w:r w:rsidRPr="00C064E4">
        <w:rPr>
          <w:rFonts w:cs="Times New Roman"/>
          <w:b/>
          <w:bCs/>
          <w:i/>
          <w:sz w:val="23"/>
          <w:szCs w:val="23"/>
        </w:rPr>
        <w:t>Dostawa</w:t>
      </w:r>
      <w:r w:rsidR="00FF2CE1" w:rsidRPr="00C064E4">
        <w:rPr>
          <w:rFonts w:cs="Times New Roman"/>
          <w:b/>
          <w:bCs/>
          <w:i/>
          <w:sz w:val="23"/>
          <w:szCs w:val="23"/>
        </w:rPr>
        <w:t xml:space="preserve"> </w:t>
      </w:r>
      <w:r w:rsidR="00445157" w:rsidRPr="00445157">
        <w:rPr>
          <w:rFonts w:cs="Times New Roman"/>
          <w:b/>
          <w:bCs/>
          <w:i/>
          <w:sz w:val="23"/>
          <w:szCs w:val="23"/>
        </w:rPr>
        <w:t>zmywarek i płyty indukcyjnej</w:t>
      </w:r>
      <w:r w:rsidR="00C064E4" w:rsidRPr="00C064E4">
        <w:rPr>
          <w:rFonts w:cs="Times New Roman"/>
          <w:b/>
          <w:bCs/>
          <w:i/>
          <w:sz w:val="23"/>
          <w:szCs w:val="23"/>
        </w:rPr>
        <w:t xml:space="preserve"> do</w:t>
      </w:r>
      <w:r w:rsidR="007064B7" w:rsidRPr="00C064E4">
        <w:rPr>
          <w:rFonts w:cs="Times New Roman"/>
          <w:b/>
          <w:bCs/>
          <w:i/>
          <w:sz w:val="23"/>
          <w:szCs w:val="23"/>
        </w:rPr>
        <w:t xml:space="preserve"> Centrum Szkolenia Policji w Legionowie</w:t>
      </w:r>
      <w:r w:rsidR="00FF2CE1" w:rsidRPr="00C064E4">
        <w:rPr>
          <w:rFonts w:cs="Times New Roman"/>
          <w:b/>
          <w:bCs/>
          <w:i/>
          <w:sz w:val="23"/>
          <w:szCs w:val="23"/>
        </w:rPr>
        <w:t xml:space="preserve">” 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(sprawa nr </w:t>
      </w:r>
      <w:r w:rsidR="00445157">
        <w:rPr>
          <w:rFonts w:eastAsia="Arial" w:cs="Times New Roman"/>
          <w:bCs/>
          <w:iCs/>
          <w:color w:val="000000"/>
          <w:kern w:val="1"/>
        </w:rPr>
        <w:t>7</w:t>
      </w:r>
      <w:r w:rsidR="002C70F0">
        <w:rPr>
          <w:rFonts w:eastAsia="Arial" w:cs="Times New Roman"/>
          <w:bCs/>
          <w:iCs/>
          <w:color w:val="000000"/>
          <w:kern w:val="1"/>
        </w:rPr>
        <w:t>6</w:t>
      </w:r>
      <w:r w:rsidRPr="002920FB">
        <w:rPr>
          <w:rFonts w:eastAsia="Arial" w:cs="Times New Roman"/>
          <w:bCs/>
          <w:iCs/>
          <w:color w:val="000000"/>
          <w:kern w:val="1"/>
        </w:rPr>
        <w:t>/24/ZT)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,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w związku </w:t>
      </w:r>
      <w:r w:rsidR="00445157">
        <w:rPr>
          <w:rFonts w:eastAsia="Arial" w:cs="Times New Roman"/>
          <w:bCs/>
          <w:iCs/>
          <w:color w:val="000000"/>
          <w:kern w:val="1"/>
        </w:rPr>
        <w:br/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</w:t>
      </w:r>
      <w:r w:rsidR="00445157">
        <w:rPr>
          <w:rFonts w:eastAsia="Arial" w:cs="Times New Roman"/>
          <w:bCs/>
          <w:iCs/>
          <w:color w:val="000000"/>
          <w:kern w:val="1"/>
        </w:rPr>
        <w:br/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przez Wykonawcę w zakresie zdolności </w:t>
      </w:r>
      <w:r w:rsidRPr="002920FB">
        <w:rPr>
          <w:rFonts w:eastAsia="Arial" w:cs="Times New Roman"/>
          <w:bCs/>
          <w:iCs/>
          <w:kern w:val="1"/>
        </w:rPr>
        <w:t>technicznych</w:t>
      </w:r>
      <w:r w:rsidR="000E0D0A">
        <w:rPr>
          <w:rFonts w:eastAsia="Arial" w:cs="Times New Roman"/>
          <w:bCs/>
          <w:iCs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/zawodowych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</w:t>
      </w:r>
      <w:r w:rsidR="00C064E4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color w:val="000000"/>
          <w:kern w:val="1"/>
        </w:rPr>
        <w:t>charakterze</w:t>
      </w:r>
      <w:r w:rsidRPr="00C064E4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FF2CE1"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Podwykonawcy/ów</w:t>
      </w:r>
      <w:r w:rsidR="00C064E4" w:rsidRPr="00C064E4">
        <w:rPr>
          <w:rFonts w:eastAsia="Arial" w:cs="Times New Roman"/>
          <w:b/>
          <w:bCs/>
          <w:iCs/>
          <w:color w:val="000000"/>
          <w:kern w:val="1"/>
          <w:sz w:val="18"/>
          <w:szCs w:val="18"/>
        </w:rPr>
        <w:t xml:space="preserve"> 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/</w:t>
      </w:r>
      <w:r w:rsidRPr="00C064E4">
        <w:rPr>
          <w:rFonts w:eastAsia="Arial" w:cs="Times New Roman"/>
          <w:b/>
          <w:bCs/>
          <w:iCs/>
          <w:color w:val="000000"/>
          <w:kern w:val="1"/>
          <w:sz w:val="18"/>
          <w:szCs w:val="18"/>
        </w:rPr>
        <w:t xml:space="preserve"> 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innym charakterze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  <w:vertAlign w:val="superscript"/>
        </w:rPr>
        <w:t>2</w:t>
      </w:r>
      <w:r w:rsidR="00C064E4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FF2CE1">
        <w:rPr>
          <w:rFonts w:eastAsia="Arial" w:cs="Times New Roman"/>
          <w:bCs/>
          <w:iCs/>
          <w:color w:val="000000"/>
          <w:kern w:val="1"/>
        </w:rPr>
        <w:t>zrealizuję/zrealizujemy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dostawy/usługi</w:t>
      </w:r>
      <w:r w:rsidR="00FF2CE1">
        <w:rPr>
          <w:rFonts w:eastAsia="Arial" w:cs="Times New Roman"/>
          <w:bCs/>
          <w:iCs/>
          <w:color w:val="000000"/>
          <w:kern w:val="1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2920FB">
        <w:rPr>
          <w:rFonts w:eastAsia="Arial" w:cs="Times New Roman"/>
          <w:bCs/>
          <w:iCs/>
          <w:color w:val="000000"/>
          <w:kern w:val="1"/>
        </w:rPr>
        <w:t>zakresie</w:t>
      </w:r>
      <w:r w:rsidR="00D81D7C">
        <w:rPr>
          <w:rFonts w:eastAsia="Arial" w:cs="Times New Roman"/>
          <w:bCs/>
          <w:iCs/>
          <w:color w:val="000000"/>
          <w:kern w:val="1"/>
        </w:rPr>
        <w:t xml:space="preserve"> …………………</w:t>
      </w:r>
      <w:r w:rsidR="007064B7">
        <w:rPr>
          <w:rFonts w:eastAsia="Arial" w:cs="Times New Roman"/>
          <w:bCs/>
          <w:iCs/>
          <w:color w:val="000000"/>
          <w:kern w:val="1"/>
        </w:rPr>
        <w:t>…………………</w:t>
      </w:r>
      <w:r w:rsidR="00D81D7C">
        <w:rPr>
          <w:rFonts w:eastAsia="Arial" w:cs="Times New Roman"/>
          <w:bCs/>
          <w:iCs/>
          <w:color w:val="000000"/>
          <w:kern w:val="1"/>
        </w:rPr>
        <w:t>……</w:t>
      </w:r>
      <w:r w:rsidR="00C064E4">
        <w:rPr>
          <w:rFonts w:eastAsia="Arial" w:cs="Times New Roman"/>
          <w:bCs/>
          <w:iCs/>
          <w:color w:val="000000"/>
          <w:kern w:val="1"/>
        </w:rPr>
        <w:t>.</w:t>
      </w:r>
      <w:r w:rsidR="00D81D7C">
        <w:rPr>
          <w:rFonts w:eastAsia="Arial" w:cs="Times New Roman"/>
          <w:bCs/>
          <w:iCs/>
          <w:color w:val="000000"/>
          <w:kern w:val="1"/>
        </w:rPr>
        <w:t>…</w:t>
      </w:r>
      <w:r w:rsidR="00445157">
        <w:rPr>
          <w:rFonts w:eastAsia="Arial" w:cs="Times New Roman"/>
          <w:bCs/>
          <w:iCs/>
          <w:color w:val="000000"/>
          <w:kern w:val="1"/>
        </w:rPr>
        <w:t>….</w:t>
      </w:r>
      <w:r w:rsidR="00C064E4">
        <w:rPr>
          <w:rFonts w:eastAsia="Arial" w:cs="Times New Roman"/>
          <w:bCs/>
          <w:iCs/>
          <w:color w:val="000000"/>
          <w:kern w:val="1"/>
        </w:rPr>
        <w:t>…………</w:t>
      </w:r>
      <w:r w:rsidR="00D81D7C">
        <w:rPr>
          <w:rFonts w:eastAsia="Arial" w:cs="Times New Roman"/>
          <w:bCs/>
          <w:iCs/>
          <w:color w:val="000000"/>
          <w:kern w:val="1"/>
        </w:rPr>
        <w:t>…………..</w:t>
      </w:r>
    </w:p>
    <w:p w:rsidR="003241AA" w:rsidRPr="00FF2CE1" w:rsidRDefault="002920FB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</w:t>
      </w:r>
      <w:r w:rsidR="000E0D0A">
        <w:rPr>
          <w:rFonts w:eastAsia="Arial" w:cs="Times New Roman"/>
          <w:bCs/>
          <w:iCs/>
          <w:color w:val="000000"/>
          <w:kern w:val="1"/>
        </w:rPr>
        <w:t>….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0E0D0A">
        <w:rPr>
          <w:rFonts w:eastAsia="Arial" w:cs="Times New Roman"/>
          <w:bCs/>
          <w:iCs/>
          <w:color w:val="000000"/>
          <w:kern w:val="1"/>
        </w:rPr>
        <w:t>……………………..</w:t>
      </w:r>
      <w:r>
        <w:rPr>
          <w:rFonts w:eastAsia="Arial" w:cs="Times New Roman"/>
          <w:bCs/>
          <w:iCs/>
          <w:color w:val="000000"/>
          <w:kern w:val="1"/>
        </w:rPr>
        <w:t>…………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…………………….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………….</w:t>
      </w:r>
      <w:r w:rsidR="003241AA"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2920FB">
        <w:rPr>
          <w:rFonts w:eastAsia="Arial" w:cs="Times New Roman"/>
          <w:bCs/>
          <w:i/>
          <w:iCs/>
          <w:kern w:val="1"/>
          <w:sz w:val="15"/>
          <w:szCs w:val="15"/>
        </w:rPr>
        <w:t>technicznych / zawodowych)</w:t>
      </w:r>
    </w:p>
    <w:p w:rsidR="003241AA" w:rsidRPr="000E0D0A" w:rsidRDefault="000E0D0A" w:rsidP="003241AA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…………………..</w:t>
      </w:r>
      <w:r w:rsidR="003241AA" w:rsidRPr="000E0D0A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1142DD" w:rsidRDefault="003241AA" w:rsidP="003241AA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1142DD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lub podpisem zaufanym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osobistym. Zamawiający zaleca zapisanie dokumentu w formacie PDF.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E0D0A" w:rsidRDefault="000E0D0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A7879" w:rsidRPr="002920FB" w:rsidRDefault="000A7879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należy wypełnić</w:t>
      </w: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niepotrzebne skreślić</w:t>
      </w:r>
    </w:p>
    <w:p w:rsidR="003241AA" w:rsidRPr="002920FB" w:rsidRDefault="003241AA" w:rsidP="003241AA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1F00CE" w:rsidRDefault="001F00CE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7064B7" w:rsidRDefault="007064B7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C064E4" w:rsidRDefault="00C064E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7064B7" w:rsidRDefault="007064B7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73F22" w:rsidRDefault="00973F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445157">
        <w:rPr>
          <w:rFonts w:eastAsia="Times New Roman" w:cs="Times New Roman"/>
          <w:b/>
          <w:sz w:val="16"/>
          <w:szCs w:val="16"/>
          <w:lang w:bidi="ar-SA"/>
        </w:rPr>
        <w:t>7</w:t>
      </w:r>
      <w:r w:rsidR="002C70F0">
        <w:rPr>
          <w:rFonts w:eastAsia="Times New Roman" w:cs="Times New Roman"/>
          <w:b/>
          <w:sz w:val="16"/>
          <w:szCs w:val="16"/>
          <w:lang w:bidi="ar-SA"/>
        </w:rPr>
        <w:t>6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…………………………………...…….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7915B2" w:rsidRDefault="00866011" w:rsidP="00866011">
      <w:pPr>
        <w:spacing w:after="120"/>
        <w:jc w:val="center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866011" w:rsidRPr="007915B2" w:rsidRDefault="00866011" w:rsidP="00866011">
      <w:pPr>
        <w:spacing w:after="120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 xml:space="preserve"> 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7915B2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7915B2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</w:rPr>
      </w:pPr>
      <w:r w:rsidRPr="007915B2">
        <w:rPr>
          <w:rFonts w:cs="Times New Roman"/>
          <w:b/>
        </w:rPr>
        <w:t xml:space="preserve">składane na podstawie art. 125 ust. 1 ustawy </w:t>
      </w:r>
      <w:proofErr w:type="spellStart"/>
      <w:r w:rsidRPr="007915B2">
        <w:rPr>
          <w:rFonts w:cs="Times New Roman"/>
          <w:b/>
        </w:rPr>
        <w:t>Pzp</w:t>
      </w:r>
      <w:proofErr w:type="spellEnd"/>
    </w:p>
    <w:p w:rsidR="00866011" w:rsidRPr="0071150A" w:rsidRDefault="00866011" w:rsidP="00866011">
      <w:pPr>
        <w:spacing w:before="120" w:line="276" w:lineRule="auto"/>
        <w:jc w:val="center"/>
        <w:rPr>
          <w:rFonts w:cs="Times New Roman"/>
          <w:b/>
          <w:sz w:val="16"/>
          <w:szCs w:val="16"/>
          <w:u w:val="single"/>
        </w:rPr>
      </w:pPr>
    </w:p>
    <w:p w:rsidR="00866011" w:rsidRDefault="00866011" w:rsidP="0071150A">
      <w:pPr>
        <w:jc w:val="both"/>
        <w:rPr>
          <w:rFonts w:eastAsia="Wingdings" w:cs="Times New Roman"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</w:t>
      </w:r>
      <w:r w:rsidRPr="00C064E4">
        <w:rPr>
          <w:rFonts w:eastAsia="Wingdings" w:cs="Times New Roman"/>
          <w:lang w:bidi="ar-SA"/>
        </w:rPr>
        <w:t>postępowania o udzielenie zamówienia publicznego</w:t>
      </w:r>
      <w:r w:rsidR="00C064E4" w:rsidRPr="00C064E4">
        <w:rPr>
          <w:rFonts w:eastAsia="Wingdings" w:cs="Times New Roman"/>
          <w:lang w:bidi="ar-SA"/>
        </w:rPr>
        <w:t xml:space="preserve"> </w:t>
      </w:r>
      <w:r w:rsidRPr="00C064E4">
        <w:rPr>
          <w:rFonts w:eastAsia="Wingdings" w:cs="Times New Roman"/>
          <w:lang w:bidi="ar-SA"/>
        </w:rPr>
        <w:t xml:space="preserve">na </w:t>
      </w:r>
      <w:r w:rsidR="002920FB" w:rsidRPr="00C064E4">
        <w:rPr>
          <w:rFonts w:eastAsia="Wingdings" w:cs="Times New Roman"/>
          <w:b/>
          <w:lang w:bidi="ar-SA"/>
        </w:rPr>
        <w:t>dostaw</w:t>
      </w:r>
      <w:r w:rsidR="00445157">
        <w:rPr>
          <w:rFonts w:eastAsia="Wingdings" w:cs="Times New Roman"/>
          <w:b/>
          <w:lang w:bidi="ar-SA"/>
        </w:rPr>
        <w:t xml:space="preserve">ę </w:t>
      </w:r>
      <w:r w:rsidR="00445157" w:rsidRPr="00445157">
        <w:rPr>
          <w:rFonts w:eastAsia="Wingdings" w:cs="Times New Roman"/>
          <w:b/>
          <w:lang w:bidi="ar-SA"/>
        </w:rPr>
        <w:t xml:space="preserve">zmywarek </w:t>
      </w:r>
      <w:r w:rsidR="00445157">
        <w:rPr>
          <w:rFonts w:eastAsia="Wingdings" w:cs="Times New Roman"/>
          <w:b/>
          <w:lang w:bidi="ar-SA"/>
        </w:rPr>
        <w:br/>
      </w:r>
      <w:r w:rsidR="00445157" w:rsidRPr="00445157">
        <w:rPr>
          <w:rFonts w:eastAsia="Wingdings" w:cs="Times New Roman"/>
          <w:b/>
          <w:lang w:bidi="ar-SA"/>
        </w:rPr>
        <w:t xml:space="preserve">i płyty indukcyjnej </w:t>
      </w:r>
      <w:r w:rsidR="00C064E4" w:rsidRPr="00C064E4">
        <w:rPr>
          <w:rFonts w:eastAsia="Wingdings" w:cs="Times New Roman"/>
          <w:b/>
          <w:lang w:bidi="ar-SA"/>
        </w:rPr>
        <w:t xml:space="preserve">do </w:t>
      </w:r>
      <w:r w:rsidR="007064B7" w:rsidRPr="00C064E4">
        <w:rPr>
          <w:rFonts w:eastAsia="Wingdings" w:cs="Times New Roman"/>
          <w:b/>
          <w:lang w:bidi="ar-SA"/>
        </w:rPr>
        <w:t xml:space="preserve">Centrum Szkolenia Policji w Legionowie </w:t>
      </w:r>
      <w:r w:rsidRPr="00C064E4">
        <w:rPr>
          <w:rFonts w:eastAsia="Wingdings" w:cs="Times New Roman"/>
          <w:kern w:val="0"/>
          <w:lang w:eastAsia="ar-SA" w:bidi="ar-SA"/>
        </w:rPr>
        <w:t>(s</w:t>
      </w:r>
      <w:r w:rsidRPr="00C064E4">
        <w:rPr>
          <w:rFonts w:eastAsia="Times New Roman" w:cs="Times New Roman"/>
          <w:kern w:val="0"/>
          <w:lang w:eastAsia="ar-SA" w:bidi="ar-SA"/>
        </w:rPr>
        <w:t xml:space="preserve">prawa nr </w:t>
      </w:r>
      <w:r w:rsidR="00445157">
        <w:rPr>
          <w:rFonts w:eastAsia="Times New Roman" w:cs="Times New Roman"/>
          <w:kern w:val="0"/>
          <w:lang w:eastAsia="ar-SA" w:bidi="ar-SA"/>
        </w:rPr>
        <w:t>7</w:t>
      </w:r>
      <w:r w:rsidR="002C70F0">
        <w:rPr>
          <w:rFonts w:eastAsia="Times New Roman" w:cs="Times New Roman"/>
          <w:kern w:val="0"/>
          <w:lang w:eastAsia="ar-SA" w:bidi="ar-SA"/>
        </w:rPr>
        <w:t>6</w:t>
      </w:r>
      <w:r w:rsidRPr="00C064E4">
        <w:rPr>
          <w:rFonts w:eastAsia="Times New Roman" w:cs="Times New Roman"/>
          <w:kern w:val="0"/>
          <w:lang w:eastAsia="ar-SA" w:bidi="ar-SA"/>
        </w:rPr>
        <w:t>/24/ZT</w:t>
      </w:r>
      <w:r w:rsidRPr="00C064E4">
        <w:rPr>
          <w:rFonts w:eastAsia="Wingdings" w:cs="Times New Roman"/>
          <w:lang w:bidi="ar-SA"/>
        </w:rPr>
        <w:t xml:space="preserve">) prowadzonego przez </w:t>
      </w:r>
      <w:r w:rsidRPr="00C064E4">
        <w:rPr>
          <w:rFonts w:eastAsia="Wingdings" w:cs="Times New Roman"/>
          <w:bCs/>
          <w:lang w:bidi="ar-SA"/>
        </w:rPr>
        <w:t xml:space="preserve">Centrum Szkolenia Policji w Legionowie, </w:t>
      </w:r>
      <w:r w:rsidRPr="00C064E4">
        <w:rPr>
          <w:rFonts w:eastAsia="Wingdings" w:cs="Times New Roman"/>
          <w:lang w:bidi="ar-SA"/>
        </w:rPr>
        <w:t>oświadczam</w:t>
      </w:r>
      <w:r w:rsidRPr="00866011">
        <w:rPr>
          <w:rFonts w:eastAsia="Wingdings" w:cs="Times New Roman"/>
          <w:lang w:bidi="ar-SA"/>
        </w:rPr>
        <w:t>, co następuje:</w:t>
      </w:r>
    </w:p>
    <w:p w:rsidR="0071150A" w:rsidRPr="0071150A" w:rsidRDefault="0071150A" w:rsidP="0071150A">
      <w:pPr>
        <w:jc w:val="both"/>
        <w:rPr>
          <w:rFonts w:eastAsia="Wingdings" w:cs="Times New Roman"/>
          <w:b/>
          <w:sz w:val="16"/>
          <w:szCs w:val="16"/>
          <w:lang w:bidi="ar-SA"/>
        </w:rPr>
      </w:pPr>
    </w:p>
    <w:p w:rsidR="00866011" w:rsidRPr="007915B2" w:rsidRDefault="00866011" w:rsidP="0071150A">
      <w:pPr>
        <w:shd w:val="clear" w:color="auto" w:fill="BFBFBF" w:themeFill="background1" w:themeFillShade="BF"/>
        <w:rPr>
          <w:rFonts w:cs="Times New Roman"/>
          <w:b/>
        </w:rPr>
      </w:pPr>
      <w:r w:rsidRPr="007915B2">
        <w:rPr>
          <w:rFonts w:cs="Times New Roman"/>
          <w:b/>
        </w:rPr>
        <w:t>OŚWIADCZENIA DOTYCZĄCE WYKONAWCY:</w:t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915B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7915B2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7915B2">
        <w:rPr>
          <w:rFonts w:eastAsiaTheme="minorHAnsi" w:cs="Times New Roman"/>
          <w:kern w:val="0"/>
          <w:vertAlign w:val="superscript"/>
          <w:lang w:eastAsia="en-US" w:bidi="ar-SA"/>
        </w:rPr>
        <w:footnoteReference w:id="15"/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7915B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7915B2">
        <w:rPr>
          <w:rFonts w:eastAsia="Times New Roman" w:cs="Times New Roman"/>
          <w:kern w:val="0"/>
          <w:lang w:eastAsia="pl-PL" w:bidi="ar-SA"/>
        </w:rPr>
        <w:br/>
      </w:r>
      <w:r w:rsidRPr="00445157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z postępowania na podstawie art. </w:t>
      </w:r>
      <w:r w:rsidRPr="00445157">
        <w:rPr>
          <w:rFonts w:eastAsia="Times New Roman" w:cs="Times New Roman"/>
          <w:color w:val="222222"/>
          <w:kern w:val="0"/>
          <w:sz w:val="23"/>
          <w:szCs w:val="23"/>
          <w:lang w:eastAsia="pl-PL" w:bidi="ar-SA"/>
        </w:rPr>
        <w:t>7 ust. 1 ustawy z dnia 13 kwietnia 2022 r.</w:t>
      </w:r>
      <w:r w:rsidRPr="00445157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 xml:space="preserve"> o szczególnych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rozwiązaniach w zakresie przeciwdziałania wspieraniu agresji na Ukrainę </w:t>
      </w:r>
      <w:r w:rsidR="00445157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oraz służących ochronie bezpieczeństwa narodowego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7915B2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7915B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6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10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10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11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11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12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12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7064B7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064B7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064E4" w:rsidRDefault="00C064E4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064E4" w:rsidRDefault="00C064E4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064B7" w:rsidRPr="00866011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866011" w:rsidRPr="007915B2" w:rsidRDefault="00866011" w:rsidP="0086601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:rsidR="00866011" w:rsidRPr="007915B2" w:rsidRDefault="00866011" w:rsidP="00866011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445157">
        <w:rPr>
          <w:rFonts w:eastAsia="Times New Roman" w:cs="Times New Roman"/>
          <w:b/>
          <w:sz w:val="16"/>
          <w:szCs w:val="16"/>
          <w:lang w:bidi="ar-SA"/>
        </w:rPr>
        <w:t>7</w:t>
      </w:r>
      <w:r w:rsidR="002C70F0">
        <w:rPr>
          <w:rFonts w:eastAsia="Times New Roman" w:cs="Times New Roman"/>
          <w:b/>
          <w:sz w:val="16"/>
          <w:szCs w:val="16"/>
          <w:lang w:bidi="ar-SA"/>
        </w:rPr>
        <w:t>6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……………………………………...….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866011" w:rsidRPr="007C1197" w:rsidRDefault="00866011" w:rsidP="00866011">
      <w:pPr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rPr>
          <w:rFonts w:cs="Times New Roman"/>
          <w:b/>
        </w:rPr>
      </w:pPr>
    </w:p>
    <w:p w:rsidR="00866011" w:rsidRPr="00866011" w:rsidRDefault="00866011" w:rsidP="0086601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:rsidR="00866011" w:rsidRPr="00866011" w:rsidRDefault="00866011" w:rsidP="00866011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866011" w:rsidRPr="00866011" w:rsidRDefault="00866011" w:rsidP="00866011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 xml:space="preserve">; </w:t>
      </w:r>
    </w:p>
    <w:p w:rsidR="00866011" w:rsidRPr="00866011" w:rsidRDefault="00866011" w:rsidP="00866011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>)</w:t>
      </w:r>
    </w:p>
    <w:p w:rsidR="00866011" w:rsidRPr="00866011" w:rsidRDefault="00866011" w:rsidP="00866011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1A46C1" w:rsidRPr="001A46C1">
        <w:rPr>
          <w:rFonts w:eastAsia="Wingdings" w:cs="Times New Roman"/>
          <w:b/>
          <w:lang w:bidi="ar-SA"/>
        </w:rPr>
        <w:t xml:space="preserve">dostawę </w:t>
      </w:r>
      <w:r w:rsidR="00445157" w:rsidRPr="00445157">
        <w:rPr>
          <w:rFonts w:eastAsia="Wingdings" w:cs="Times New Roman"/>
          <w:b/>
          <w:lang w:bidi="ar-SA"/>
        </w:rPr>
        <w:t xml:space="preserve">zmywarek </w:t>
      </w:r>
      <w:r w:rsidR="00445157">
        <w:rPr>
          <w:rFonts w:eastAsia="Wingdings" w:cs="Times New Roman"/>
          <w:b/>
          <w:lang w:bidi="ar-SA"/>
        </w:rPr>
        <w:br/>
      </w:r>
      <w:r w:rsidR="00445157" w:rsidRPr="00445157">
        <w:rPr>
          <w:rFonts w:eastAsia="Wingdings" w:cs="Times New Roman"/>
          <w:b/>
          <w:lang w:bidi="ar-SA"/>
        </w:rPr>
        <w:t xml:space="preserve">i płyty indukcyjnej </w:t>
      </w:r>
      <w:r w:rsidR="001A46C1" w:rsidRPr="001A46C1">
        <w:rPr>
          <w:rFonts w:eastAsia="Wingdings" w:cs="Times New Roman"/>
          <w:b/>
          <w:lang w:bidi="ar-SA"/>
        </w:rPr>
        <w:t>do Centrum Szkolenia Policji w Legionowie</w:t>
      </w:r>
      <w:r w:rsidR="007064B7" w:rsidRPr="007064B7">
        <w:rPr>
          <w:rFonts w:eastAsia="Wingdings" w:cs="Times New Roman"/>
          <w:b/>
          <w:lang w:bidi="ar-SA"/>
        </w:rPr>
        <w:t xml:space="preserve"> 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445157">
        <w:rPr>
          <w:rFonts w:eastAsia="Times New Roman" w:cs="Times New Roman"/>
          <w:kern w:val="0"/>
          <w:lang w:eastAsia="ar-SA" w:bidi="ar-SA"/>
        </w:rPr>
        <w:t>7</w:t>
      </w:r>
      <w:r w:rsidR="002C70F0">
        <w:rPr>
          <w:rFonts w:eastAsia="Times New Roman" w:cs="Times New Roman"/>
          <w:kern w:val="0"/>
          <w:lang w:eastAsia="ar-SA" w:bidi="ar-SA"/>
        </w:rPr>
        <w:t>6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:rsidR="00866011" w:rsidRPr="00866011" w:rsidRDefault="00866011" w:rsidP="0071150A">
      <w:pPr>
        <w:widowControl/>
        <w:numPr>
          <w:ilvl w:val="0"/>
          <w:numId w:val="56"/>
        </w:numPr>
        <w:suppressAutoHyphens w:val="0"/>
        <w:autoSpaceDN/>
        <w:spacing w:before="120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7"/>
      </w:r>
    </w:p>
    <w:p w:rsidR="00866011" w:rsidRPr="00D770FA" w:rsidRDefault="00866011" w:rsidP="0071150A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2920FB"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D4271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8"/>
      </w:r>
    </w:p>
    <w:p w:rsidR="00D770FA" w:rsidRDefault="00D770FA" w:rsidP="00D770FA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8A1B44" w:rsidRPr="00866011" w:rsidRDefault="008A1B44" w:rsidP="00D770FA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866011" w:rsidRP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403522" w:rsidRPr="00284B7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10220" w:rsidRPr="00284B72" w:rsidRDefault="00D10220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Pr="00284B72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C8018B">
      <w:pgSz w:w="11906" w:h="16838"/>
      <w:pgMar w:top="127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BC" w:rsidRDefault="006F01BC" w:rsidP="000F1D63">
      <w:r>
        <w:separator/>
      </w:r>
    </w:p>
  </w:endnote>
  <w:endnote w:type="continuationSeparator" w:id="0">
    <w:p w:rsidR="006F01BC" w:rsidRDefault="006F01B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 Ital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0F0" w:rsidRPr="00FC4DFB" w:rsidRDefault="002C70F0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2C70F0" w:rsidRPr="00C8018B" w:rsidRDefault="002C70F0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C8018B">
      <w:rPr>
        <w:rFonts w:cs="Times New Roman"/>
        <w:caps/>
        <w:sz w:val="16"/>
        <w:szCs w:val="16"/>
      </w:rPr>
      <w:fldChar w:fldCharType="begin"/>
    </w:r>
    <w:r w:rsidRPr="00C8018B">
      <w:rPr>
        <w:rFonts w:cs="Times New Roman"/>
        <w:caps/>
        <w:sz w:val="16"/>
        <w:szCs w:val="16"/>
      </w:rPr>
      <w:instrText>PAGE   \* MERGEFORMAT</w:instrText>
    </w:r>
    <w:r w:rsidRPr="00C8018B">
      <w:rPr>
        <w:rFonts w:cs="Times New Roman"/>
        <w:caps/>
        <w:sz w:val="16"/>
        <w:szCs w:val="16"/>
      </w:rPr>
      <w:fldChar w:fldCharType="separate"/>
    </w:r>
    <w:r>
      <w:rPr>
        <w:rFonts w:cs="Times New Roman"/>
        <w:caps/>
        <w:noProof/>
        <w:sz w:val="16"/>
        <w:szCs w:val="16"/>
      </w:rPr>
      <w:t>22</w:t>
    </w:r>
    <w:r w:rsidRPr="00C8018B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BC" w:rsidRDefault="006F01BC" w:rsidP="000F1D63">
      <w:r>
        <w:separator/>
      </w:r>
    </w:p>
  </w:footnote>
  <w:footnote w:type="continuationSeparator" w:id="0">
    <w:p w:rsidR="006F01BC" w:rsidRDefault="006F01BC" w:rsidP="000F1D63">
      <w:r>
        <w:continuationSeparator/>
      </w:r>
    </w:p>
  </w:footnote>
  <w:footnote w:id="1">
    <w:p w:rsidR="002C70F0" w:rsidRPr="00E06A03" w:rsidRDefault="002C70F0" w:rsidP="003A45B0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 xml:space="preserve">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23 grudnia 2020 r., (Dz. U. z 2020 r., poz. 2415 oraz z 2023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poz. 1824) w sprawie podmiotowych środków dowodowych oraz innych dokumentów lub oświadczeń, jakich może żądać Zamawiający od Wykonawcy.</w:t>
      </w:r>
    </w:p>
    <w:p w:rsidR="002C70F0" w:rsidRPr="0010154B" w:rsidRDefault="002C70F0" w:rsidP="00DA6E5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</w:footnote>
  <w:footnote w:id="2">
    <w:p w:rsidR="002C70F0" w:rsidRPr="00DD633B" w:rsidRDefault="002C70F0" w:rsidP="00DD633B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omputera użytkownika do systemu 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Zaleca się, aby łączna objętość plików nie była większa niż 0,5 GB, gdyż w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przypadku braku wystarczającego 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</w:footnote>
  <w:footnote w:id="3">
    <w:p w:rsidR="002C70F0" w:rsidRDefault="002C70F0" w:rsidP="002A105C">
      <w:pPr>
        <w:pStyle w:val="Tekstprzypisudolnego"/>
        <w:ind w:left="142" w:hanging="142"/>
        <w:jc w:val="both"/>
        <w:rPr>
          <w:rFonts w:eastAsiaTheme="minorHAnsi"/>
          <w:sz w:val="13"/>
          <w:szCs w:val="13"/>
          <w:lang w:eastAsia="en-US"/>
        </w:rPr>
      </w:pPr>
      <w:r w:rsidRPr="00F27C95">
        <w:rPr>
          <w:rStyle w:val="Odwoanieprzypisudolnego"/>
          <w:sz w:val="14"/>
          <w:szCs w:val="14"/>
        </w:rPr>
        <w:footnoteRef/>
      </w:r>
      <w:r w:rsidRPr="00F27C95"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  </w:t>
      </w:r>
      <w:r w:rsidRPr="00F27C95">
        <w:rPr>
          <w:rFonts w:eastAsiaTheme="minorHAnsi"/>
          <w:sz w:val="13"/>
          <w:szCs w:val="13"/>
          <w:lang w:eastAsia="en-US"/>
        </w:rPr>
        <w:t>Jeżeli w danym momencie usługa API identyfikacji kwalifikowanego podpisu elektronicznego nie działa to system wyświetli stosowny komunikat. Brak tej usługi nie powoduje niemożliwości złożenia oferty, a jedynie system nie jest w stanie dokonać dodatkowej weryfikacji składanej oferty.</w:t>
      </w:r>
    </w:p>
    <w:p w:rsidR="002C70F0" w:rsidRPr="00F27C95" w:rsidRDefault="002C70F0" w:rsidP="002A105C">
      <w:pPr>
        <w:pStyle w:val="Tekstprzypisudolnego"/>
        <w:ind w:left="142" w:hanging="142"/>
        <w:jc w:val="both"/>
        <w:rPr>
          <w:rFonts w:eastAsiaTheme="minorHAnsi"/>
          <w:sz w:val="4"/>
          <w:szCs w:val="4"/>
          <w:lang w:eastAsia="en-US"/>
        </w:rPr>
      </w:pPr>
    </w:p>
  </w:footnote>
  <w:footnote w:id="4">
    <w:p w:rsidR="002C70F0" w:rsidRPr="002A105C" w:rsidRDefault="002C70F0" w:rsidP="002A105C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 w:rsidRPr="00F27C95">
        <w:rPr>
          <w:rStyle w:val="Odwoanieprzypisudolnego"/>
          <w:sz w:val="14"/>
          <w:szCs w:val="14"/>
        </w:rPr>
        <w:footnoteRef/>
      </w:r>
      <w:r w:rsidRPr="00F27C95">
        <w:rPr>
          <w:sz w:val="14"/>
          <w:szCs w:val="14"/>
        </w:rPr>
        <w:tab/>
      </w:r>
      <w:r w:rsidRPr="00F27C95">
        <w:rPr>
          <w:rFonts w:eastAsiaTheme="minorHAnsi"/>
          <w:sz w:val="13"/>
          <w:szCs w:val="13"/>
          <w:lang w:eastAsia="en-US"/>
        </w:rPr>
        <w:t>Uwaga! W przypadku składania kolejnej oferty i wycofaniu poprzedniej, jeżeli użytkownik nie jest zalogowany to do jego identyfikacji potrzebne jest kliknięcie w mail potwierdzający wycofanie złożonej oferty. W link ten należy kliknąć do czasu przewidzianego na składanie ofert. Kliknięcie linku po terminie sprawi, że straci on ważność.</w:t>
      </w:r>
    </w:p>
  </w:footnote>
  <w:footnote w:id="5">
    <w:p w:rsidR="002C70F0" w:rsidRPr="00E06A03" w:rsidRDefault="002C70F0" w:rsidP="003426C2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ab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 z dnia 23 grudnia 2020 r. (Dz. U. z 2020 r., poz. 2415 oraz z 2023 r.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poz. 1824) w sprawie podmiotowych środków dowodowych oraz innych dokumentów lub oświadczeń, jakich może żądać Zamawiający od Wykonawcy.</w:t>
      </w:r>
    </w:p>
  </w:footnote>
  <w:footnote w:id="6">
    <w:p w:rsidR="002C70F0" w:rsidRPr="00E06A03" w:rsidRDefault="002C70F0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2C70F0" w:rsidRPr="00FA78C9" w:rsidRDefault="002C70F0" w:rsidP="00A55F40">
      <w:pPr>
        <w:pStyle w:val="Tekstprzypisudolnego"/>
        <w:ind w:left="142" w:hanging="142"/>
        <w:jc w:val="both"/>
        <w:rPr>
          <w:sz w:val="4"/>
          <w:szCs w:val="4"/>
        </w:rPr>
      </w:pPr>
    </w:p>
  </w:footnote>
  <w:footnote w:id="7">
    <w:p w:rsidR="002C70F0" w:rsidRPr="00E06A03" w:rsidRDefault="002C70F0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2C70F0" w:rsidRPr="00D35058" w:rsidRDefault="002C70F0" w:rsidP="00A55F40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2C70F0" w:rsidRDefault="002C70F0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  <w:p w:rsidR="002C70F0" w:rsidRPr="005B4C4F" w:rsidRDefault="002C70F0" w:rsidP="00BA4ACF">
      <w:pPr>
        <w:pStyle w:val="Tekstprzypisudolnego"/>
        <w:ind w:left="284" w:hanging="284"/>
        <w:jc w:val="both"/>
        <w:rPr>
          <w:sz w:val="4"/>
          <w:szCs w:val="4"/>
        </w:rPr>
      </w:pPr>
    </w:p>
  </w:footnote>
  <w:footnote w:id="9">
    <w:p w:rsidR="002C70F0" w:rsidRPr="00E06A03" w:rsidRDefault="002C70F0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2C70F0" w:rsidRPr="00AD210B" w:rsidRDefault="002C70F0" w:rsidP="00BA4ACF">
      <w:pPr>
        <w:pStyle w:val="Tekstprzypisudolnego"/>
        <w:rPr>
          <w:sz w:val="2"/>
          <w:szCs w:val="2"/>
        </w:rPr>
      </w:pPr>
    </w:p>
  </w:footnote>
  <w:footnote w:id="10">
    <w:p w:rsidR="002C70F0" w:rsidRPr="00A54EA6" w:rsidRDefault="002C70F0" w:rsidP="00A54EA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11">
    <w:p w:rsidR="002C70F0" w:rsidRPr="00A54EA6" w:rsidRDefault="002C70F0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12">
    <w:p w:rsidR="002C70F0" w:rsidRPr="00A54EA6" w:rsidRDefault="002C70F0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13">
    <w:p w:rsidR="002C70F0" w:rsidRPr="00A54EA6" w:rsidRDefault="002C70F0" w:rsidP="00A54EA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2C70F0" w:rsidRPr="00A54EA6" w:rsidRDefault="002C70F0" w:rsidP="00A54EA6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2C70F0" w:rsidRPr="00A54EA6" w:rsidRDefault="002C70F0" w:rsidP="00A54EA6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1124, 1285, 1723, 1843, z 2024 r. poz. 850, 1222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2C70F0" w:rsidRPr="009B3812" w:rsidRDefault="002C70F0" w:rsidP="009B3812">
      <w:pPr>
        <w:widowControl/>
        <w:autoSpaceDN/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 w:rsidRPr="009B3812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:rsidR="002C70F0" w:rsidRPr="00A54EA6" w:rsidRDefault="002C70F0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 xml:space="preserve">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w postępowaniu lub kryteriów selekcji, w zakresie, w jakim Wykonawca powołuje się na jego zasoby.</w:t>
      </w:r>
    </w:p>
  </w:footnote>
  <w:footnote w:id="15">
    <w:p w:rsidR="002C70F0" w:rsidRPr="00541992" w:rsidRDefault="002C70F0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2C70F0" w:rsidRPr="00541992" w:rsidRDefault="002C70F0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2C70F0" w:rsidRPr="00541992" w:rsidRDefault="002C70F0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bookmarkStart w:id="9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:rsidR="002C70F0" w:rsidRPr="00541992" w:rsidRDefault="002C70F0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2C70F0" w:rsidRPr="00541992" w:rsidRDefault="002C70F0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6">
    <w:p w:rsidR="002C70F0" w:rsidRPr="00541992" w:rsidRDefault="002C70F0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:rsidR="002C70F0" w:rsidRPr="00541992" w:rsidRDefault="002C70F0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C70F0" w:rsidRPr="00541992" w:rsidRDefault="002C70F0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1124, 1285, 1723, 1843, z 2024 r. poz. 850, 1222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C70F0" w:rsidRPr="00733B10" w:rsidRDefault="002C70F0" w:rsidP="00733B10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733B10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7">
    <w:p w:rsidR="002C70F0" w:rsidRPr="00BA17F6" w:rsidRDefault="002C70F0" w:rsidP="00866011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2C70F0" w:rsidRPr="00BA17F6" w:rsidRDefault="002C70F0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2C70F0" w:rsidRPr="00BA17F6" w:rsidRDefault="002C70F0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2C70F0" w:rsidRPr="002920FB" w:rsidRDefault="002C70F0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18">
    <w:p w:rsidR="002C70F0" w:rsidRPr="00BA17F6" w:rsidRDefault="002C70F0" w:rsidP="00866011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postępowania o udzielenie zamówienia publicznego lub konkursu prowadzonego na podstawie ustawy Pzp wyklucza się:</w:t>
      </w:r>
    </w:p>
    <w:p w:rsidR="002C70F0" w:rsidRPr="00BA17F6" w:rsidRDefault="002C70F0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2C70F0" w:rsidRPr="00BA17F6" w:rsidRDefault="002C70F0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1124, 1285, 1723, 1843, z 2024 r. poz. 850, 1222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C70F0" w:rsidRPr="00733B10" w:rsidRDefault="002C70F0" w:rsidP="00733B10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  <w:t>(</w:t>
      </w:r>
      <w:r w:rsidRPr="00733B10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386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1CFB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2D12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6C27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0F0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2F70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1BC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736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6BB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6431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6E28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20BE6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csp" TargetMode="External"/><Relationship Id="rId20" Type="http://schemas.openxmlformats.org/officeDocument/2006/relationships/hyperlink" Target="http://bip.legionowo.csp.policja.gov.pl/CSP/rodo/28154,Ochrona-danych-osobowych.htm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platformazakupowa.pl/c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B249-CCD3-4C0D-A981-9E8A7792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37</Pages>
  <Words>13470</Words>
  <Characters>80825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270</cp:revision>
  <cp:lastPrinted>2024-12-10T08:17:00Z</cp:lastPrinted>
  <dcterms:created xsi:type="dcterms:W3CDTF">2024-08-26T08:05:00Z</dcterms:created>
  <dcterms:modified xsi:type="dcterms:W3CDTF">2024-12-10T09:11:00Z</dcterms:modified>
</cp:coreProperties>
</file>