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1E4A" w14:textId="3F642D2E" w:rsidR="00696613" w:rsidRPr="005E5762" w:rsidRDefault="00696613" w:rsidP="002E4FF9">
      <w:pPr>
        <w:keepNext/>
        <w:spacing w:after="0" w:line="360" w:lineRule="auto"/>
        <w:rPr>
          <w:rFonts w:cstheme="minorHAnsi"/>
          <w:lang w:eastAsia="pl-PL"/>
        </w:rPr>
      </w:pPr>
      <w:r w:rsidRPr="005E5762">
        <w:rPr>
          <w:rFonts w:cstheme="minorHAnsi"/>
          <w:lang w:eastAsia="pl-PL"/>
        </w:rPr>
        <w:t xml:space="preserve">Białystok, dn. </w:t>
      </w:r>
      <w:bookmarkStart w:id="0" w:name="_GoBack"/>
      <w:bookmarkEnd w:id="0"/>
      <w:r w:rsidR="00486F05" w:rsidRPr="00486F05">
        <w:rPr>
          <w:rFonts w:cstheme="minorHAnsi"/>
          <w:lang w:eastAsia="pl-PL"/>
        </w:rPr>
        <w:t>23</w:t>
      </w:r>
      <w:r w:rsidR="008C67DE" w:rsidRPr="00486F05">
        <w:rPr>
          <w:rFonts w:cstheme="minorHAnsi"/>
          <w:lang w:eastAsia="pl-PL"/>
        </w:rPr>
        <w:t>.08</w:t>
      </w:r>
      <w:r w:rsidR="006B65ED" w:rsidRPr="00486F05">
        <w:rPr>
          <w:rFonts w:cstheme="minorHAnsi"/>
          <w:lang w:eastAsia="pl-PL"/>
        </w:rPr>
        <w:t>.</w:t>
      </w:r>
      <w:r w:rsidR="00F77C19" w:rsidRPr="00486F05">
        <w:rPr>
          <w:rFonts w:cstheme="minorHAnsi"/>
          <w:lang w:eastAsia="pl-PL"/>
        </w:rPr>
        <w:t>2023</w:t>
      </w:r>
      <w:r w:rsidRPr="00486F05">
        <w:rPr>
          <w:rFonts w:cstheme="minorHAnsi"/>
          <w:lang w:eastAsia="pl-PL"/>
        </w:rPr>
        <w:t xml:space="preserve"> r.</w:t>
      </w:r>
    </w:p>
    <w:p w14:paraId="5B5CCEF6" w14:textId="26E7AA97" w:rsidR="00696613" w:rsidRPr="005E5762" w:rsidRDefault="00677D85" w:rsidP="002E4FF9">
      <w:pPr>
        <w:keepNext/>
        <w:spacing w:after="0" w:line="360" w:lineRule="auto"/>
        <w:rPr>
          <w:rFonts w:cstheme="minorHAnsi"/>
          <w:lang w:eastAsia="pl-PL"/>
        </w:rPr>
      </w:pPr>
      <w:r w:rsidRPr="005E5762">
        <w:rPr>
          <w:rFonts w:cstheme="minorHAnsi"/>
          <w:lang w:eastAsia="pl-PL"/>
        </w:rPr>
        <w:t xml:space="preserve">Nr sprawy: </w:t>
      </w:r>
      <w:r w:rsidR="00CB36A5" w:rsidRPr="005E5762">
        <w:rPr>
          <w:rFonts w:cstheme="minorHAnsi"/>
          <w:lang w:eastAsia="pl-PL"/>
        </w:rPr>
        <w:t>AZP.25.1</w:t>
      </w:r>
      <w:r w:rsidR="00C52FD3" w:rsidRPr="005E5762">
        <w:rPr>
          <w:rFonts w:cstheme="minorHAnsi"/>
          <w:lang w:eastAsia="pl-PL"/>
        </w:rPr>
        <w:t>.</w:t>
      </w:r>
      <w:r w:rsidR="00C46C2F" w:rsidRPr="005E5762">
        <w:rPr>
          <w:rFonts w:cstheme="minorHAnsi"/>
          <w:lang w:eastAsia="pl-PL"/>
        </w:rPr>
        <w:t>43</w:t>
      </w:r>
      <w:r w:rsidR="00EC7402" w:rsidRPr="005E5762">
        <w:rPr>
          <w:rFonts w:cstheme="minorHAnsi"/>
          <w:lang w:eastAsia="pl-PL"/>
        </w:rPr>
        <w:t>.</w:t>
      </w:r>
      <w:r w:rsidR="00F77C19" w:rsidRPr="005E5762">
        <w:rPr>
          <w:rFonts w:cstheme="minorHAnsi"/>
          <w:lang w:eastAsia="pl-PL"/>
        </w:rPr>
        <w:t>2023</w:t>
      </w:r>
    </w:p>
    <w:p w14:paraId="78F69D99" w14:textId="77777777" w:rsidR="00755E21" w:rsidRDefault="00755E21" w:rsidP="002E4F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14:paraId="0DAD7930" w14:textId="721A5212" w:rsidR="00436D7B" w:rsidRPr="005E5762" w:rsidRDefault="001A1210" w:rsidP="002E4F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5E5762">
        <w:rPr>
          <w:rFonts w:cstheme="minorHAnsi"/>
          <w:b/>
          <w:color w:val="000000"/>
        </w:rPr>
        <w:t>w</w:t>
      </w:r>
      <w:r w:rsidR="00436D7B" w:rsidRPr="005E5762">
        <w:rPr>
          <w:rFonts w:cstheme="minorHAnsi"/>
          <w:b/>
          <w:color w:val="000000"/>
        </w:rPr>
        <w:t>g rozdzielnika</w:t>
      </w:r>
    </w:p>
    <w:p w14:paraId="20D16E5A" w14:textId="77777777" w:rsidR="00B1140D" w:rsidRPr="005E5762" w:rsidRDefault="00B1140D" w:rsidP="002E4FF9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12FCFEB6" w14:textId="00CEC854" w:rsidR="00436D7B" w:rsidRPr="005E5762" w:rsidRDefault="00436D7B" w:rsidP="002E4FF9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E5762"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  <w:r w:rsidR="001A1210" w:rsidRPr="005E5762">
        <w:rPr>
          <w:rFonts w:asciiTheme="minorHAnsi" w:hAnsiTheme="minorHAnsi" w:cstheme="minorHAnsi"/>
          <w:b/>
          <w:sz w:val="22"/>
          <w:szCs w:val="22"/>
        </w:rPr>
        <w:t xml:space="preserve"> – Część 1 postępowania</w:t>
      </w:r>
    </w:p>
    <w:p w14:paraId="0EC45A6C" w14:textId="77777777" w:rsidR="00436D7B" w:rsidRPr="00755E21" w:rsidRDefault="00436D7B" w:rsidP="002E4FF9">
      <w:pPr>
        <w:pStyle w:val="Tekstpodstawowy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2B7C009" w14:textId="06CA65DC" w:rsidR="00436D7B" w:rsidRPr="005E5762" w:rsidRDefault="00436D7B" w:rsidP="002E4F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5E5762">
        <w:rPr>
          <w:rFonts w:cstheme="minorHAnsi"/>
        </w:rPr>
        <w:t xml:space="preserve">Zamawiający, działając na podstawie art. 253 ust. 1 i 2 ustawy z dnia </w:t>
      </w:r>
      <w:r w:rsidRPr="005E5762">
        <w:rPr>
          <w:rFonts w:cstheme="minorHAnsi"/>
          <w:lang w:eastAsia="ar-SA"/>
        </w:rPr>
        <w:t>11 września 2019 r. Prawo zamówień publicznych (Dz. U. z 202</w:t>
      </w:r>
      <w:r w:rsidR="00D56CD5">
        <w:rPr>
          <w:rFonts w:cstheme="minorHAnsi"/>
          <w:lang w:eastAsia="ar-SA"/>
        </w:rPr>
        <w:t>3</w:t>
      </w:r>
      <w:r w:rsidRPr="005E5762">
        <w:rPr>
          <w:rFonts w:cstheme="minorHAnsi"/>
          <w:lang w:eastAsia="ar-SA"/>
        </w:rPr>
        <w:t xml:space="preserve"> r. poz. </w:t>
      </w:r>
      <w:r w:rsidR="00D56CD5">
        <w:rPr>
          <w:rFonts w:cstheme="minorHAnsi"/>
          <w:lang w:eastAsia="ar-SA"/>
        </w:rPr>
        <w:t>1605</w:t>
      </w:r>
      <w:r w:rsidRPr="005E5762">
        <w:rPr>
          <w:rFonts w:cstheme="minorHAnsi"/>
          <w:lang w:eastAsia="ar-SA"/>
        </w:rPr>
        <w:t xml:space="preserve">), </w:t>
      </w:r>
      <w:r w:rsidR="00867250">
        <w:rPr>
          <w:rFonts w:cstheme="minorHAnsi"/>
          <w:lang w:eastAsia="ar-SA"/>
        </w:rPr>
        <w:t xml:space="preserve">zwanej dalej: ustawą </w:t>
      </w:r>
      <w:proofErr w:type="spellStart"/>
      <w:r w:rsidR="00867250">
        <w:rPr>
          <w:rFonts w:cstheme="minorHAnsi"/>
          <w:lang w:eastAsia="ar-SA"/>
        </w:rPr>
        <w:t>Pzp</w:t>
      </w:r>
      <w:proofErr w:type="spellEnd"/>
      <w:r w:rsidR="00867250">
        <w:rPr>
          <w:rFonts w:cstheme="minorHAnsi"/>
          <w:lang w:eastAsia="ar-SA"/>
        </w:rPr>
        <w:t xml:space="preserve">, </w:t>
      </w:r>
      <w:r w:rsidRPr="005E5762">
        <w:rPr>
          <w:rFonts w:cstheme="minorHAnsi"/>
        </w:rPr>
        <w:t xml:space="preserve">informuje, że w postępowaniu </w:t>
      </w:r>
      <w:r w:rsidR="009C1F36">
        <w:rPr>
          <w:rFonts w:cstheme="minorHAnsi"/>
        </w:rPr>
        <w:br/>
      </w:r>
      <w:r w:rsidRPr="005E5762">
        <w:rPr>
          <w:rFonts w:cstheme="minorHAnsi"/>
        </w:rPr>
        <w:t xml:space="preserve">o udzielenie zamówienia publicznego prowadzonym w trybie przetargu nieograniczonego </w:t>
      </w:r>
      <w:r w:rsidR="001A1210" w:rsidRPr="005E5762">
        <w:rPr>
          <w:rFonts w:cstheme="minorHAnsi"/>
        </w:rPr>
        <w:t xml:space="preserve">na </w:t>
      </w:r>
      <w:r w:rsidRPr="005E5762">
        <w:rPr>
          <w:rFonts w:cstheme="minorHAnsi"/>
          <w:b/>
          <w:bCs/>
        </w:rPr>
        <w:t>Dostawę urządzeń z podziałem na 9 części</w:t>
      </w:r>
      <w:r w:rsidRPr="005E5762">
        <w:rPr>
          <w:rFonts w:cstheme="minorHAnsi"/>
        </w:rPr>
        <w:t xml:space="preserve"> jako najkorzystniejsza w </w:t>
      </w:r>
      <w:r w:rsidRPr="005E5762">
        <w:rPr>
          <w:rFonts w:cstheme="minorHAnsi"/>
          <w:b/>
        </w:rPr>
        <w:t>Części 1 postępowania</w:t>
      </w:r>
      <w:r w:rsidR="002E4FF9" w:rsidRPr="005E5762">
        <w:rPr>
          <w:rFonts w:cstheme="minorHAnsi"/>
          <w:b/>
        </w:rPr>
        <w:t xml:space="preserve">: </w:t>
      </w:r>
      <w:proofErr w:type="spellStart"/>
      <w:r w:rsidR="002E4FF9" w:rsidRPr="005E5762">
        <w:rPr>
          <w:rFonts w:cstheme="minorHAnsi"/>
          <w:b/>
        </w:rPr>
        <w:t>Termocykler</w:t>
      </w:r>
      <w:proofErr w:type="spellEnd"/>
      <w:r w:rsidR="002E4FF9" w:rsidRPr="005E5762">
        <w:rPr>
          <w:rFonts w:cstheme="minorHAnsi"/>
          <w:b/>
        </w:rPr>
        <w:t xml:space="preserve"> (Typ A) – </w:t>
      </w:r>
      <w:r w:rsidR="001D2D06">
        <w:rPr>
          <w:rFonts w:cstheme="minorHAnsi"/>
          <w:b/>
        </w:rPr>
        <w:br/>
      </w:r>
      <w:r w:rsidR="002E4FF9" w:rsidRPr="005E5762">
        <w:rPr>
          <w:rFonts w:cstheme="minorHAnsi"/>
          <w:b/>
        </w:rPr>
        <w:t>1 szt.</w:t>
      </w:r>
      <w:r w:rsidRPr="005E5762">
        <w:rPr>
          <w:rFonts w:cstheme="minorHAnsi"/>
        </w:rPr>
        <w:t xml:space="preserve"> została wybrana oferta nr 4 Wykonawcy: </w:t>
      </w:r>
      <w:r w:rsidRPr="005E5762">
        <w:rPr>
          <w:rFonts w:cstheme="minorHAnsi"/>
          <w:b/>
          <w:color w:val="000000"/>
        </w:rPr>
        <w:t>Life Technologies Polska Sp. z o.o.</w:t>
      </w:r>
      <w:r w:rsidR="001A1210" w:rsidRPr="005E5762">
        <w:rPr>
          <w:rFonts w:cstheme="minorHAnsi"/>
          <w:b/>
          <w:color w:val="000000"/>
        </w:rPr>
        <w:t>,</w:t>
      </w:r>
      <w:r w:rsidR="000066A3" w:rsidRPr="005E5762">
        <w:rPr>
          <w:rFonts w:cstheme="minorHAnsi"/>
          <w:b/>
          <w:color w:val="000000"/>
        </w:rPr>
        <w:t xml:space="preserve"> </w:t>
      </w:r>
      <w:r w:rsidRPr="005E5762">
        <w:rPr>
          <w:rFonts w:cstheme="minorHAnsi"/>
          <w:b/>
          <w:color w:val="000000"/>
        </w:rPr>
        <w:t>ul. Bonifraterska 17, 00-203 Warszawa,</w:t>
      </w:r>
      <w:r w:rsidR="000066A3" w:rsidRPr="005E5762">
        <w:rPr>
          <w:rFonts w:cstheme="minorHAnsi"/>
          <w:b/>
          <w:color w:val="000000"/>
        </w:rPr>
        <w:t xml:space="preserve"> </w:t>
      </w:r>
      <w:r w:rsidRPr="005E5762">
        <w:rPr>
          <w:rFonts w:cstheme="minorHAnsi"/>
          <w:color w:val="000000"/>
        </w:rPr>
        <w:t xml:space="preserve">z ceną ofertową brutto: </w:t>
      </w:r>
      <w:r w:rsidRPr="005E5762">
        <w:rPr>
          <w:rFonts w:cstheme="minorHAnsi"/>
          <w:b/>
          <w:color w:val="000000"/>
        </w:rPr>
        <w:t>43 605,44 PLN.</w:t>
      </w:r>
    </w:p>
    <w:p w14:paraId="68B3F412" w14:textId="2050E606" w:rsidR="00092EE1" w:rsidRPr="005E5762" w:rsidRDefault="00092EE1" w:rsidP="002E4FF9">
      <w:pPr>
        <w:tabs>
          <w:tab w:val="left" w:pos="0"/>
          <w:tab w:val="left" w:pos="567"/>
        </w:tabs>
        <w:spacing w:after="0" w:line="360" w:lineRule="auto"/>
        <w:rPr>
          <w:rFonts w:ascii="Calibri" w:hAnsi="Calibri" w:cs="Calibri"/>
          <w:bCs/>
          <w:color w:val="000000"/>
          <w:u w:val="single"/>
        </w:rPr>
      </w:pPr>
      <w:r w:rsidRPr="005E5762">
        <w:rPr>
          <w:rFonts w:ascii="Calibri" w:hAnsi="Calibri" w:cs="Calibri"/>
          <w:bCs/>
          <w:color w:val="000000"/>
          <w:u w:val="single"/>
        </w:rPr>
        <w:t>Uzasadnienie wyboru:</w:t>
      </w:r>
    </w:p>
    <w:p w14:paraId="18B16229" w14:textId="54F58ACB" w:rsidR="00436D7B" w:rsidRPr="005E5762" w:rsidRDefault="00092EE1" w:rsidP="002E4FF9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  <w:r w:rsidRPr="005E5762">
        <w:rPr>
          <w:rFonts w:ascii="Calibri" w:hAnsi="Calibri" w:cs="Calibri"/>
          <w:bCs/>
          <w:color w:val="000000"/>
        </w:rPr>
        <w:t xml:space="preserve">Zgodnie z art. 239 ust. 1 ustawy </w:t>
      </w:r>
      <w:proofErr w:type="spellStart"/>
      <w:r w:rsidR="00193225">
        <w:rPr>
          <w:rFonts w:ascii="Calibri" w:hAnsi="Calibri" w:cs="Calibri"/>
          <w:bCs/>
          <w:color w:val="000000"/>
        </w:rPr>
        <w:t>Pzp</w:t>
      </w:r>
      <w:proofErr w:type="spellEnd"/>
      <w:r w:rsidR="00193225">
        <w:rPr>
          <w:rFonts w:ascii="Calibri" w:hAnsi="Calibri" w:cs="Calibri"/>
          <w:bCs/>
          <w:color w:val="000000"/>
        </w:rPr>
        <w:t xml:space="preserve"> </w:t>
      </w:r>
      <w:r w:rsidRPr="005E5762">
        <w:rPr>
          <w:rFonts w:ascii="Calibri" w:hAnsi="Calibri" w:cs="Calibri"/>
          <w:bCs/>
          <w:color w:val="000000"/>
        </w:rPr>
        <w:t xml:space="preserve">Zamawiający wybiera najkorzystniejszą ofertę na podstawie kryteriów oceny ofert określonych w dokumentach zamówienia. </w:t>
      </w:r>
      <w:r w:rsidR="00436D7B" w:rsidRPr="005E5762">
        <w:rPr>
          <w:rFonts w:cstheme="minorHAnsi"/>
        </w:rPr>
        <w:t>Oferta ww. Wykonawcy nie podlega odrzuceniu oraz uzyskała łączną punktację:</w:t>
      </w:r>
      <w:r w:rsidR="001A1210" w:rsidRPr="005E5762">
        <w:rPr>
          <w:rFonts w:cstheme="minorHAnsi"/>
        </w:rPr>
        <w:t xml:space="preserve"> </w:t>
      </w:r>
      <w:r w:rsidR="00436D7B" w:rsidRPr="005E5762">
        <w:rPr>
          <w:rFonts w:cstheme="minorHAnsi"/>
        </w:rPr>
        <w:t xml:space="preserve">70,00 pkt za wszystkie kryteria oceny ofert. Przy ocenie oferty kierowano się kryteriami wskazanym w Części XVII SWZ, tj. Cena ofertowa – 60%, Okres gwarancji – 20%, Parametry techniczne – 20%. </w:t>
      </w:r>
      <w:r w:rsidR="001A1210" w:rsidRPr="005E5762">
        <w:rPr>
          <w:rFonts w:cstheme="minorHAnsi"/>
        </w:rPr>
        <w:t>Oferta Wykonawcy jest jedyn</w:t>
      </w:r>
      <w:r w:rsidR="002E4FF9" w:rsidRPr="005E5762">
        <w:rPr>
          <w:rFonts w:cstheme="minorHAnsi"/>
        </w:rPr>
        <w:t xml:space="preserve">ą </w:t>
      </w:r>
      <w:r w:rsidR="001A1210" w:rsidRPr="005E5762">
        <w:rPr>
          <w:rFonts w:cstheme="minorHAnsi"/>
        </w:rPr>
        <w:t>ofert</w:t>
      </w:r>
      <w:r w:rsidR="002E4FF9" w:rsidRPr="005E5762">
        <w:rPr>
          <w:rFonts w:cstheme="minorHAnsi"/>
        </w:rPr>
        <w:t>ą</w:t>
      </w:r>
      <w:r w:rsidR="001A1210" w:rsidRPr="005E5762">
        <w:rPr>
          <w:rFonts w:cstheme="minorHAnsi"/>
        </w:rPr>
        <w:t xml:space="preserve"> złożoną na tę część postępowania. </w:t>
      </w:r>
      <w:r w:rsidR="00436D7B" w:rsidRPr="005E5762">
        <w:rPr>
          <w:rFonts w:cstheme="minorHAnsi"/>
        </w:rPr>
        <w:t xml:space="preserve">Jednocześnie Zamawiający zwiększył kwotę, jaką zamierza przeznaczyć na sfinansowanie </w:t>
      </w:r>
      <w:r w:rsidR="001A1210" w:rsidRPr="005E5762">
        <w:rPr>
          <w:rFonts w:cstheme="minorHAnsi"/>
        </w:rPr>
        <w:t>C</w:t>
      </w:r>
      <w:r w:rsidR="00436D7B" w:rsidRPr="005E5762">
        <w:rPr>
          <w:rFonts w:cstheme="minorHAnsi"/>
        </w:rPr>
        <w:t xml:space="preserve">zęści </w:t>
      </w:r>
      <w:r w:rsidR="001A1210" w:rsidRPr="005E5762">
        <w:rPr>
          <w:rFonts w:cstheme="minorHAnsi"/>
        </w:rPr>
        <w:t xml:space="preserve">1 </w:t>
      </w:r>
      <w:r w:rsidR="00436D7B" w:rsidRPr="005E5762">
        <w:rPr>
          <w:rFonts w:cstheme="minorHAnsi"/>
        </w:rPr>
        <w:t xml:space="preserve">zamówienia: </w:t>
      </w:r>
      <w:r w:rsidR="00193225">
        <w:rPr>
          <w:rFonts w:cstheme="minorHAnsi"/>
        </w:rPr>
        <w:br/>
      </w:r>
      <w:r w:rsidR="00436D7B" w:rsidRPr="005E5762">
        <w:rPr>
          <w:rFonts w:cstheme="minorHAnsi"/>
        </w:rPr>
        <w:t>34</w:t>
      </w:r>
      <w:r w:rsidR="002E4FF9" w:rsidRPr="005E5762">
        <w:rPr>
          <w:rFonts w:cstheme="minorHAnsi"/>
        </w:rPr>
        <w:t xml:space="preserve"> </w:t>
      </w:r>
      <w:r w:rsidR="00436D7B" w:rsidRPr="005E5762">
        <w:rPr>
          <w:rFonts w:cstheme="minorHAnsi"/>
        </w:rPr>
        <w:t>105,07</w:t>
      </w:r>
      <w:r w:rsidR="00436D7B" w:rsidRPr="005E5762">
        <w:rPr>
          <w:rFonts w:cstheme="minorHAnsi"/>
          <w:bCs/>
          <w:color w:val="000000"/>
        </w:rPr>
        <w:t xml:space="preserve"> zł brutto, do ceny najkorzystniejszej oferty. </w:t>
      </w:r>
    </w:p>
    <w:p w14:paraId="680F900A" w14:textId="3D6A6FCF" w:rsidR="00436D7B" w:rsidRPr="005E5762" w:rsidRDefault="001A1210" w:rsidP="002E4FF9">
      <w:pPr>
        <w:pStyle w:val="Akapitzlist"/>
        <w:tabs>
          <w:tab w:val="left" w:pos="720"/>
        </w:tabs>
        <w:suppressAutoHyphens/>
        <w:spacing w:line="360" w:lineRule="auto"/>
        <w:ind w:left="0" w:right="25"/>
        <w:rPr>
          <w:rFonts w:cstheme="minorHAnsi"/>
          <w:sz w:val="22"/>
          <w:szCs w:val="22"/>
        </w:rPr>
      </w:pPr>
      <w:r w:rsidRPr="005E5762">
        <w:rPr>
          <w:rFonts w:cstheme="minorHAnsi"/>
          <w:sz w:val="22"/>
          <w:szCs w:val="22"/>
        </w:rPr>
        <w:t>Punktację przyznan</w:t>
      </w:r>
      <w:r w:rsidR="000066A3" w:rsidRPr="005E5762">
        <w:rPr>
          <w:rFonts w:cstheme="minorHAnsi"/>
          <w:sz w:val="22"/>
          <w:szCs w:val="22"/>
        </w:rPr>
        <w:t>ą</w:t>
      </w:r>
      <w:r w:rsidRPr="005E5762">
        <w:rPr>
          <w:rFonts w:cstheme="minorHAnsi"/>
          <w:sz w:val="22"/>
          <w:szCs w:val="22"/>
        </w:rPr>
        <w:t xml:space="preserve"> ofercie</w:t>
      </w:r>
      <w:r w:rsidR="00436D7B" w:rsidRPr="005E5762">
        <w:rPr>
          <w:rFonts w:cstheme="minorHAnsi"/>
          <w:sz w:val="22"/>
          <w:szCs w:val="22"/>
        </w:rPr>
        <w:t xml:space="preserve"> przedstawia poniższa tabela:</w:t>
      </w:r>
    </w:p>
    <w:tbl>
      <w:tblPr>
        <w:tblW w:w="5042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3082"/>
        <w:gridCol w:w="1460"/>
        <w:gridCol w:w="1461"/>
        <w:gridCol w:w="1461"/>
        <w:gridCol w:w="1461"/>
      </w:tblGrid>
      <w:tr w:rsidR="00663C57" w:rsidRPr="008D2AFE" w14:paraId="4DC03A60" w14:textId="2231C9BB" w:rsidTr="00663C5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A8CB5" w14:textId="7777777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D2AFE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4D78A" w14:textId="7777777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D2AFE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DB688" w14:textId="0E269389" w:rsidR="00663C57" w:rsidRPr="008D2AFE" w:rsidRDefault="00663C57" w:rsidP="0075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Punktacja </w:t>
            </w:r>
            <w:r w:rsidRPr="008D2AFE">
              <w:rPr>
                <w:rFonts w:cstheme="minorHAnsi"/>
                <w:b/>
                <w:bCs/>
                <w:color w:val="000000"/>
              </w:rPr>
              <w:t>Cena ofertowa</w:t>
            </w:r>
            <w:r w:rsidR="00755E21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(C)</w:t>
            </w:r>
            <w:r w:rsidRPr="008D2AFE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F4237" w14:textId="529C5F44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Punktacja Okres gwarancji (OG)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CA683" w14:textId="77777777" w:rsidR="00663C57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Punktacja </w:t>
            </w:r>
          </w:p>
          <w:p w14:paraId="2351A637" w14:textId="0CFA29C7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Parametry techniczne (PT)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4BF28" w14:textId="3FDEE6B0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Suma punktów</w:t>
            </w:r>
          </w:p>
        </w:tc>
      </w:tr>
      <w:tr w:rsidR="00663C57" w:rsidRPr="008D2AFE" w14:paraId="3D372AE0" w14:textId="15F65E07" w:rsidTr="00663C57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C4CD7" w14:textId="5ECCA35D" w:rsidR="00663C57" w:rsidRPr="008D2AFE" w:rsidRDefault="00663C57" w:rsidP="002D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8D2AFE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CB763" w14:textId="77777777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D2AFE">
              <w:rPr>
                <w:rFonts w:cstheme="minorHAnsi"/>
                <w:color w:val="000000"/>
              </w:rPr>
              <w:t xml:space="preserve">Life Technologies Polska Sp. z o.o. </w:t>
            </w:r>
          </w:p>
          <w:p w14:paraId="54C41E4A" w14:textId="77777777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8D2AFE">
              <w:rPr>
                <w:rFonts w:cstheme="minorHAnsi"/>
                <w:color w:val="000000"/>
              </w:rPr>
              <w:t>l. Bonifraterska 17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8D2AFE">
              <w:rPr>
                <w:rFonts w:cstheme="minorHAnsi"/>
                <w:color w:val="000000"/>
              </w:rPr>
              <w:t>00-203 Warszawa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AE81C" w14:textId="569189F3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667" w14:textId="28662418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F6B5" w14:textId="71836703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0,00 pkt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169" w14:textId="5913C411" w:rsidR="00663C57" w:rsidRPr="008D2AFE" w:rsidRDefault="00663C57" w:rsidP="002D6B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70,00 pkt</w:t>
            </w:r>
          </w:p>
        </w:tc>
      </w:tr>
    </w:tbl>
    <w:p w14:paraId="332EA39C" w14:textId="77777777" w:rsidR="00436D7B" w:rsidRDefault="00436D7B" w:rsidP="002E4FF9">
      <w:pPr>
        <w:suppressAutoHyphens/>
        <w:spacing w:after="0" w:line="240" w:lineRule="auto"/>
        <w:rPr>
          <w:rFonts w:cstheme="minorHAnsi"/>
        </w:rPr>
      </w:pPr>
    </w:p>
    <w:p w14:paraId="2EECE6A8" w14:textId="77777777" w:rsidR="008D2AFE" w:rsidRPr="00A70148" w:rsidRDefault="008D2AFE" w:rsidP="002E4FF9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A70148">
        <w:rPr>
          <w:rFonts w:eastAsia="Times New Roman" w:cs="Calibri"/>
          <w:b/>
          <w:spacing w:val="-2"/>
          <w:lang w:eastAsia="pl-PL"/>
        </w:rPr>
        <w:t>W</w:t>
      </w:r>
      <w:r w:rsidRPr="00A70148">
        <w:rPr>
          <w:rFonts w:eastAsia="Times New Roman" w:cs="Calibri"/>
          <w:spacing w:val="-2"/>
          <w:lang w:eastAsia="pl-PL"/>
        </w:rPr>
        <w:t xml:space="preserve"> </w:t>
      </w:r>
      <w:r w:rsidRPr="00A70148">
        <w:rPr>
          <w:rFonts w:eastAsia="Times New Roman" w:cs="Calibri"/>
          <w:b/>
          <w:spacing w:val="-2"/>
          <w:lang w:eastAsia="pl-PL"/>
        </w:rPr>
        <w:t xml:space="preserve">imieniu </w:t>
      </w:r>
      <w:r w:rsidRPr="00A70148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Default="008D2AFE" w:rsidP="002E4FF9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A70148" w:rsidRDefault="008D2AFE" w:rsidP="002E4FF9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A70148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A70148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mgr Konrad Raczkowski /podpis na oryginale/</w:t>
      </w:r>
    </w:p>
    <w:p w14:paraId="35E9F8DF" w14:textId="77777777" w:rsidR="00755E21" w:rsidRDefault="00755E21" w:rsidP="00755E21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</w:p>
    <w:p w14:paraId="4AD4E95C" w14:textId="08C0906A" w:rsidR="00436D7B" w:rsidRPr="00CD2CE0" w:rsidRDefault="00436D7B" w:rsidP="00755E21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  <w:r w:rsidRPr="00CD2CE0">
        <w:rPr>
          <w:rFonts w:eastAsia="Times New Roman" w:cstheme="minorHAnsi"/>
          <w:bCs/>
          <w:u w:val="single"/>
          <w:lang w:eastAsia="pl-PL"/>
        </w:rPr>
        <w:t>Otrzymują:</w:t>
      </w:r>
    </w:p>
    <w:p w14:paraId="430EA8DF" w14:textId="210565EB" w:rsidR="00436D7B" w:rsidRPr="00CD2CE0" w:rsidRDefault="00436D7B" w:rsidP="00755E21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CD2CE0">
        <w:rPr>
          <w:rFonts w:cstheme="minorHAnsi"/>
          <w:sz w:val="22"/>
          <w:szCs w:val="22"/>
        </w:rPr>
        <w:t xml:space="preserve">Life Technologies Polska Sp. z o.o., ul. Bonifraterska 17, 00-203 Warszawa </w:t>
      </w:r>
    </w:p>
    <w:p w14:paraId="13E4B59A" w14:textId="77777777" w:rsidR="00436D7B" w:rsidRPr="00CD2CE0" w:rsidRDefault="00436D7B" w:rsidP="00755E21">
      <w:pPr>
        <w:pStyle w:val="Akapitzlist"/>
        <w:numPr>
          <w:ilvl w:val="0"/>
          <w:numId w:val="7"/>
        </w:numPr>
        <w:rPr>
          <w:rFonts w:cstheme="minorHAnsi"/>
          <w:sz w:val="22"/>
          <w:szCs w:val="22"/>
        </w:rPr>
      </w:pPr>
      <w:r w:rsidRPr="00CD2CE0">
        <w:rPr>
          <w:rFonts w:cstheme="minorHAnsi"/>
          <w:sz w:val="22"/>
          <w:szCs w:val="22"/>
        </w:rPr>
        <w:t xml:space="preserve">Strona internetowa prowadzonego postępowania </w:t>
      </w:r>
    </w:p>
    <w:p w14:paraId="5E70F21F" w14:textId="37503736" w:rsidR="00436D7B" w:rsidRPr="001A1210" w:rsidRDefault="00756D86" w:rsidP="00755E21">
      <w:pPr>
        <w:pStyle w:val="Akapitzlist"/>
        <w:rPr>
          <w:rFonts w:eastAsia="Times New Roman" w:cstheme="minorHAnsi"/>
          <w:bCs/>
          <w:sz w:val="22"/>
          <w:szCs w:val="22"/>
        </w:rPr>
      </w:pPr>
      <w:hyperlink r:id="rId8" w:history="1">
        <w:r w:rsidR="00436D7B" w:rsidRPr="00CD2CE0">
          <w:rPr>
            <w:rStyle w:val="Hipercze"/>
            <w:rFonts w:cstheme="minorHAnsi"/>
            <w:color w:val="auto"/>
            <w:sz w:val="22"/>
            <w:szCs w:val="22"/>
          </w:rPr>
          <w:t>https://platformazakupowa.pl/pn/umb</w:t>
        </w:r>
      </w:hyperlink>
    </w:p>
    <w:sectPr w:rsidR="00436D7B" w:rsidRPr="001A1210" w:rsidSect="006406B7">
      <w:headerReference w:type="default" r:id="rId9"/>
      <w:footerReference w:type="default" r:id="rId10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D1E3" w14:textId="77777777" w:rsidR="00756D86" w:rsidRDefault="00756D86" w:rsidP="007D0747">
      <w:pPr>
        <w:spacing w:after="0" w:line="240" w:lineRule="auto"/>
      </w:pPr>
      <w:r>
        <w:separator/>
      </w:r>
    </w:p>
  </w:endnote>
  <w:endnote w:type="continuationSeparator" w:id="0">
    <w:p w14:paraId="426F97F9" w14:textId="77777777" w:rsidR="00756D86" w:rsidRDefault="00756D8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3E5B208F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Jama Kilińskiego 1, 15-089 Białystok</w:t>
    </w:r>
  </w:p>
  <w:p w14:paraId="48FCF0C8" w14:textId="77777777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noProof/>
        <w:sz w:val="16"/>
        <w:szCs w:val="16"/>
        <w:lang w:eastAsia="pl-PL"/>
      </w:rPr>
      <w:t xml:space="preserve">Projekt </w:t>
    </w:r>
    <w:r w:rsidRPr="0011700F">
      <w:rPr>
        <w:rFonts w:ascii="Calibri" w:eastAsia="Calibri" w:hAnsi="Calibri" w:cs="Times New Roman"/>
        <w:i/>
        <w:sz w:val="16"/>
        <w:szCs w:val="16"/>
        <w:lang w:eastAsia="pl-PL"/>
      </w:rPr>
      <w:t xml:space="preserve">Centrum Badań Innowacyjnych w zakresie Prewencji Chorób Cywilizacyjnych i Medycyny Indywidualizowanej (CBI PLUS) </w:t>
    </w:r>
  </w:p>
  <w:p w14:paraId="2D1AFA52" w14:textId="2AADF28A" w:rsidR="00F434F3" w:rsidRPr="0011700F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  <w:lang w:eastAsia="pl-PL"/>
      </w:rPr>
    </w:pPr>
    <w:r w:rsidRPr="0011700F">
      <w:rPr>
        <w:rFonts w:ascii="Calibri" w:eastAsia="Calibri" w:hAnsi="Calibri" w:cs="Times New Roman"/>
        <w:sz w:val="16"/>
        <w:szCs w:val="16"/>
        <w:lang w:eastAsia="pl-PL"/>
      </w:rPr>
      <w:t>współfinansowany ze środków Europejskiego Funduszu Rozwoju Regionalnego w ramach Działania 1.1</w:t>
    </w:r>
  </w:p>
  <w:p w14:paraId="55FAE2E4" w14:textId="084D3DC5" w:rsidR="00F434F3" w:rsidRPr="00CB36A5" w:rsidRDefault="00F434F3" w:rsidP="00CB36A5">
    <w:pPr>
      <w:rPr>
        <w:color w:val="000000"/>
        <w:sz w:val="16"/>
        <w:szCs w:val="16"/>
      </w:rPr>
    </w:pPr>
    <w:r>
      <w:rPr>
        <w:rFonts w:ascii="Calibri" w:eastAsia="Calibri" w:hAnsi="Calibri" w:cs="Times New Roman"/>
        <w:sz w:val="16"/>
        <w:szCs w:val="16"/>
        <w:lang w:eastAsia="pl-PL"/>
      </w:rPr>
      <w:t xml:space="preserve">                                                  </w:t>
    </w:r>
    <w:r w:rsidRPr="0011700F">
      <w:rPr>
        <w:rFonts w:ascii="Calibri" w:eastAsia="Calibri" w:hAnsi="Calibri" w:cs="Times New Roman"/>
        <w:sz w:val="16"/>
        <w:szCs w:val="16"/>
        <w:lang w:eastAsia="pl-PL"/>
      </w:rPr>
      <w:t>Regionalnego Programu Operacyjnego Województwa Podlaskiego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CCD31" w14:textId="77777777" w:rsidR="00756D86" w:rsidRDefault="00756D86" w:rsidP="007D0747">
      <w:pPr>
        <w:spacing w:after="0" w:line="240" w:lineRule="auto"/>
      </w:pPr>
      <w:r>
        <w:separator/>
      </w:r>
    </w:p>
  </w:footnote>
  <w:footnote w:type="continuationSeparator" w:id="0">
    <w:p w14:paraId="243B2FB7" w14:textId="77777777" w:rsidR="00756D86" w:rsidRDefault="00756D8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4BA3F292" w:rsidR="00F434F3" w:rsidRDefault="00756D86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86F05" w:rsidRPr="00486F0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86F05" w:rsidRPr="00486F0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34F3" w:rsidRPr="008771CD">
      <w:rPr>
        <w:noProof/>
        <w:lang w:eastAsia="pl-PL"/>
      </w:rPr>
      <w:drawing>
        <wp:inline distT="0" distB="0" distL="0" distR="0" wp14:anchorId="6B9D9836" wp14:editId="17E55345">
          <wp:extent cx="5760720" cy="466571"/>
          <wp:effectExtent l="0" t="0" r="0" b="0"/>
          <wp:docPr id="9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500A"/>
    <w:multiLevelType w:val="hybridMultilevel"/>
    <w:tmpl w:val="7AC6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2C34EC3"/>
    <w:multiLevelType w:val="hybridMultilevel"/>
    <w:tmpl w:val="FF6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46"/>
  </w:num>
  <w:num w:numId="4">
    <w:abstractNumId w:val="42"/>
  </w:num>
  <w:num w:numId="5">
    <w:abstractNumId w:val="40"/>
  </w:num>
  <w:num w:numId="6">
    <w:abstractNumId w:val="44"/>
  </w:num>
  <w:num w:numId="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6A3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92EE1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75CD"/>
    <w:rsid w:val="00187778"/>
    <w:rsid w:val="00187E9D"/>
    <w:rsid w:val="00191399"/>
    <w:rsid w:val="00193225"/>
    <w:rsid w:val="00194313"/>
    <w:rsid w:val="001A1210"/>
    <w:rsid w:val="001A1276"/>
    <w:rsid w:val="001B2439"/>
    <w:rsid w:val="001B4102"/>
    <w:rsid w:val="001C03E0"/>
    <w:rsid w:val="001C1A08"/>
    <w:rsid w:val="001C1DE1"/>
    <w:rsid w:val="001C44F4"/>
    <w:rsid w:val="001D2D06"/>
    <w:rsid w:val="001E0AA6"/>
    <w:rsid w:val="001E0BD3"/>
    <w:rsid w:val="001F042B"/>
    <w:rsid w:val="001F06F9"/>
    <w:rsid w:val="00200223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5B17"/>
    <w:rsid w:val="002E27C4"/>
    <w:rsid w:val="002E3BAC"/>
    <w:rsid w:val="002E3BCB"/>
    <w:rsid w:val="002E4FF9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D45"/>
    <w:rsid w:val="0037553C"/>
    <w:rsid w:val="00376A3D"/>
    <w:rsid w:val="00376F9C"/>
    <w:rsid w:val="00381BFD"/>
    <w:rsid w:val="00390B76"/>
    <w:rsid w:val="003926EA"/>
    <w:rsid w:val="00396A36"/>
    <w:rsid w:val="003970CC"/>
    <w:rsid w:val="00397DA7"/>
    <w:rsid w:val="00397DB5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36D7B"/>
    <w:rsid w:val="0044456C"/>
    <w:rsid w:val="00446819"/>
    <w:rsid w:val="004508AC"/>
    <w:rsid w:val="00451398"/>
    <w:rsid w:val="00453FA9"/>
    <w:rsid w:val="00455308"/>
    <w:rsid w:val="004554EF"/>
    <w:rsid w:val="00462A2A"/>
    <w:rsid w:val="00476AD6"/>
    <w:rsid w:val="00483ACD"/>
    <w:rsid w:val="00484CA7"/>
    <w:rsid w:val="00485EF8"/>
    <w:rsid w:val="00486F05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06C5"/>
    <w:rsid w:val="004D1905"/>
    <w:rsid w:val="004D20BB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42F7"/>
    <w:rsid w:val="005C5875"/>
    <w:rsid w:val="005C6266"/>
    <w:rsid w:val="005C7079"/>
    <w:rsid w:val="005D175C"/>
    <w:rsid w:val="005D24D6"/>
    <w:rsid w:val="005D678E"/>
    <w:rsid w:val="005E5762"/>
    <w:rsid w:val="005E57F1"/>
    <w:rsid w:val="005F57C0"/>
    <w:rsid w:val="006016E7"/>
    <w:rsid w:val="006034F3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57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5E21"/>
    <w:rsid w:val="00756BFA"/>
    <w:rsid w:val="00756D86"/>
    <w:rsid w:val="00757188"/>
    <w:rsid w:val="0076107E"/>
    <w:rsid w:val="00766125"/>
    <w:rsid w:val="00766BF8"/>
    <w:rsid w:val="0077565C"/>
    <w:rsid w:val="00775C59"/>
    <w:rsid w:val="007804EF"/>
    <w:rsid w:val="00780EB7"/>
    <w:rsid w:val="0078145F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4A3B"/>
    <w:rsid w:val="008365E3"/>
    <w:rsid w:val="008410EB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67250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962AA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C200C"/>
    <w:rsid w:val="008C4913"/>
    <w:rsid w:val="008C67DE"/>
    <w:rsid w:val="008D146E"/>
    <w:rsid w:val="008D1496"/>
    <w:rsid w:val="008D1AB7"/>
    <w:rsid w:val="008D2AFE"/>
    <w:rsid w:val="008D3B62"/>
    <w:rsid w:val="008D4294"/>
    <w:rsid w:val="008D689C"/>
    <w:rsid w:val="008E05F4"/>
    <w:rsid w:val="008E1197"/>
    <w:rsid w:val="008E18AA"/>
    <w:rsid w:val="008E356F"/>
    <w:rsid w:val="008E46DC"/>
    <w:rsid w:val="008E55C6"/>
    <w:rsid w:val="008E60E0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05543"/>
    <w:rsid w:val="00912426"/>
    <w:rsid w:val="009160A0"/>
    <w:rsid w:val="00917E6F"/>
    <w:rsid w:val="0092004E"/>
    <w:rsid w:val="009206D2"/>
    <w:rsid w:val="0092419A"/>
    <w:rsid w:val="0092639A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18A7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1F36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93194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27C4"/>
    <w:rsid w:val="00AF57F2"/>
    <w:rsid w:val="00B01E8A"/>
    <w:rsid w:val="00B028F2"/>
    <w:rsid w:val="00B043DB"/>
    <w:rsid w:val="00B048C0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69D"/>
    <w:rsid w:val="00B54F97"/>
    <w:rsid w:val="00B55F19"/>
    <w:rsid w:val="00B5633A"/>
    <w:rsid w:val="00B5717C"/>
    <w:rsid w:val="00B57F57"/>
    <w:rsid w:val="00B6073F"/>
    <w:rsid w:val="00B7059C"/>
    <w:rsid w:val="00B72298"/>
    <w:rsid w:val="00B75404"/>
    <w:rsid w:val="00B82802"/>
    <w:rsid w:val="00B8369E"/>
    <w:rsid w:val="00B87B86"/>
    <w:rsid w:val="00B908BC"/>
    <w:rsid w:val="00B90985"/>
    <w:rsid w:val="00B91984"/>
    <w:rsid w:val="00B93AAD"/>
    <w:rsid w:val="00B95577"/>
    <w:rsid w:val="00B9618D"/>
    <w:rsid w:val="00B96449"/>
    <w:rsid w:val="00BA593F"/>
    <w:rsid w:val="00BA7D66"/>
    <w:rsid w:val="00BB0881"/>
    <w:rsid w:val="00BB0E14"/>
    <w:rsid w:val="00BB112E"/>
    <w:rsid w:val="00BB43BE"/>
    <w:rsid w:val="00BB726B"/>
    <w:rsid w:val="00BC3C90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4871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3927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987"/>
    <w:rsid w:val="00CD14AC"/>
    <w:rsid w:val="00CD1A10"/>
    <w:rsid w:val="00CD2A8E"/>
    <w:rsid w:val="00CD2CE0"/>
    <w:rsid w:val="00CD7019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7884"/>
    <w:rsid w:val="00D27953"/>
    <w:rsid w:val="00D35B3F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56CD5"/>
    <w:rsid w:val="00D60B58"/>
    <w:rsid w:val="00D635DD"/>
    <w:rsid w:val="00D66AD5"/>
    <w:rsid w:val="00D66CB1"/>
    <w:rsid w:val="00D7069E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577AB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AC2"/>
    <w:rsid w:val="00E866AB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4D51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9D2D-2BD0-415D-8298-F89EE5F6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233</cp:revision>
  <cp:lastPrinted>2023-03-27T10:08:00Z</cp:lastPrinted>
  <dcterms:created xsi:type="dcterms:W3CDTF">2022-02-02T08:46:00Z</dcterms:created>
  <dcterms:modified xsi:type="dcterms:W3CDTF">2023-08-23T08:18:00Z</dcterms:modified>
</cp:coreProperties>
</file>