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2FF64" w14:textId="68EC7C29" w:rsidR="001D0224" w:rsidRPr="00962185" w:rsidRDefault="001D0224" w:rsidP="00FA3A97">
      <w:pPr>
        <w:rPr>
          <w:rFonts w:asciiTheme="majorHAnsi" w:hAnsiTheme="majorHAnsi" w:cs="Times New Roman"/>
          <w:i/>
          <w:sz w:val="24"/>
          <w:szCs w:val="24"/>
        </w:rPr>
      </w:pPr>
    </w:p>
    <w:p w14:paraId="4076D264" w14:textId="3BC54719" w:rsidR="00875606" w:rsidRPr="00F2216C" w:rsidRDefault="00875606" w:rsidP="009A5AED">
      <w:pPr>
        <w:pStyle w:val="Standard"/>
        <w:rPr>
          <w:rFonts w:asciiTheme="majorHAnsi" w:hAnsiTheme="majorHAnsi" w:cs="Times New Roman"/>
          <w:i/>
          <w:sz w:val="24"/>
          <w:szCs w:val="24"/>
        </w:rPr>
      </w:pPr>
    </w:p>
    <w:p w14:paraId="7867770B" w14:textId="77777777" w:rsidR="00C20880" w:rsidRPr="00F2216C" w:rsidRDefault="00C20880" w:rsidP="00C20880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 xml:space="preserve"> </w:t>
      </w:r>
      <w:r w:rsidRPr="00F2216C">
        <w:rPr>
          <w:rFonts w:asciiTheme="majorHAnsi" w:hAnsiTheme="majorHAnsi" w:cs="Times New Roman"/>
          <w:b/>
          <w:bCs/>
          <w:sz w:val="24"/>
          <w:szCs w:val="24"/>
        </w:rPr>
        <w:t xml:space="preserve">Załącznik nr 4 do SWZ </w:t>
      </w:r>
    </w:p>
    <w:p w14:paraId="344EE492" w14:textId="77777777" w:rsidR="00C20880" w:rsidRPr="00060CA2" w:rsidRDefault="00C20880" w:rsidP="00C20880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14:paraId="51A38D61" w14:textId="76D9E7EF" w:rsidR="00C20880" w:rsidRPr="002B0B04" w:rsidRDefault="00C20880" w:rsidP="00C20880">
      <w:pPr>
        <w:rPr>
          <w:rFonts w:asciiTheme="majorHAnsi" w:hAnsiTheme="majorHAnsi" w:cs="Times New Roman"/>
          <w:b/>
          <w:sz w:val="24"/>
          <w:szCs w:val="24"/>
        </w:rPr>
      </w:pPr>
      <w:r w:rsidRPr="002B0B04">
        <w:rPr>
          <w:rFonts w:asciiTheme="majorHAnsi" w:hAnsiTheme="majorHAnsi" w:cs="Times New Roman"/>
          <w:b/>
          <w:sz w:val="24"/>
          <w:szCs w:val="24"/>
        </w:rPr>
        <w:t xml:space="preserve">Znak sprawy  </w:t>
      </w:r>
      <w:r w:rsidR="002772A9" w:rsidRPr="002B0B04">
        <w:rPr>
          <w:rFonts w:asciiTheme="majorHAnsi" w:hAnsiTheme="majorHAnsi" w:cs="Times New Roman"/>
          <w:b/>
          <w:sz w:val="24"/>
          <w:szCs w:val="24"/>
        </w:rPr>
        <w:t>ZDP.</w:t>
      </w:r>
      <w:r w:rsidR="00B20463" w:rsidRPr="002B0B04">
        <w:rPr>
          <w:rFonts w:asciiTheme="majorHAnsi" w:hAnsiTheme="majorHAnsi" w:cs="Times New Roman"/>
          <w:b/>
          <w:sz w:val="24"/>
          <w:szCs w:val="24"/>
        </w:rPr>
        <w:t>26.</w:t>
      </w:r>
      <w:r w:rsidR="00CA6873" w:rsidRPr="002B0B04">
        <w:rPr>
          <w:rFonts w:asciiTheme="majorHAnsi" w:hAnsiTheme="majorHAnsi" w:cs="Times New Roman"/>
          <w:b/>
          <w:sz w:val="24"/>
          <w:szCs w:val="24"/>
        </w:rPr>
        <w:t>2</w:t>
      </w:r>
      <w:r w:rsidR="00EE1E1D" w:rsidRPr="002B0B04">
        <w:rPr>
          <w:rFonts w:asciiTheme="majorHAnsi" w:hAnsiTheme="majorHAnsi" w:cs="Times New Roman"/>
          <w:b/>
          <w:sz w:val="24"/>
          <w:szCs w:val="24"/>
        </w:rPr>
        <w:t>.2024</w:t>
      </w:r>
    </w:p>
    <w:p w14:paraId="0A73A200" w14:textId="77777777" w:rsidR="00C20880" w:rsidRPr="00F2216C" w:rsidRDefault="00C20880" w:rsidP="00C20880">
      <w:pPr>
        <w:rPr>
          <w:rFonts w:asciiTheme="majorHAnsi" w:hAnsiTheme="majorHAnsi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C20880" w:rsidRPr="00F2216C" w14:paraId="24A53D2E" w14:textId="77777777" w:rsidTr="00EE07A7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111A92B9" w14:textId="77777777" w:rsidR="00C20880" w:rsidRPr="00F2216C" w:rsidRDefault="00C20880" w:rsidP="00EE07A7">
            <w:pPr>
              <w:pStyle w:val="p"/>
              <w:spacing w:after="2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437B89F1" w14:textId="77777777" w:rsidR="00C20880" w:rsidRPr="00F2216C" w:rsidRDefault="00C20880" w:rsidP="00EE07A7">
            <w:pPr>
              <w:pStyle w:val="p"/>
              <w:spacing w:after="2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7567A802" w14:textId="77777777" w:rsidR="00C20880" w:rsidRPr="00F2216C" w:rsidRDefault="00C20880" w:rsidP="00EE07A7">
            <w:pPr>
              <w:pStyle w:val="tableCenter"/>
              <w:spacing w:after="200"/>
              <w:rPr>
                <w:rFonts w:asciiTheme="majorHAnsi" w:hAnsiTheme="majorHAnsi" w:cs="Times New Roman"/>
                <w:sz w:val="24"/>
                <w:szCs w:val="24"/>
              </w:rPr>
            </w:pPr>
            <w:r w:rsidRPr="00F2216C">
              <w:rPr>
                <w:rFonts w:asciiTheme="majorHAnsi" w:hAnsiTheme="majorHAnsi" w:cs="Times New Roman"/>
                <w:sz w:val="24"/>
                <w:szCs w:val="24"/>
              </w:rPr>
              <w:t>nazwa Wykonawcy</w:t>
            </w:r>
          </w:p>
        </w:tc>
        <w:bookmarkStart w:id="0" w:name="_GoBack"/>
        <w:bookmarkEnd w:id="0"/>
      </w:tr>
    </w:tbl>
    <w:p w14:paraId="7228C947" w14:textId="77777777" w:rsidR="00C20880" w:rsidRPr="00F2216C" w:rsidRDefault="00C20880" w:rsidP="00C20880">
      <w:pPr>
        <w:ind w:left="658"/>
        <w:rPr>
          <w:rStyle w:val="bold"/>
          <w:rFonts w:asciiTheme="majorHAnsi" w:hAnsiTheme="majorHAnsi" w:cs="Times New Roman"/>
          <w:sz w:val="24"/>
          <w:szCs w:val="24"/>
        </w:rPr>
      </w:pPr>
    </w:p>
    <w:p w14:paraId="21BE9225" w14:textId="77777777" w:rsidR="00C20880" w:rsidRPr="00F2216C" w:rsidRDefault="00C20880" w:rsidP="00C20880">
      <w:pPr>
        <w:spacing w:before="24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1FBC0685" w14:textId="77777777" w:rsidR="00C20880" w:rsidRPr="003833DB" w:rsidRDefault="00C20880" w:rsidP="00C20880">
      <w:pPr>
        <w:ind w:left="658"/>
        <w:rPr>
          <w:rStyle w:val="bold"/>
          <w:rFonts w:asciiTheme="majorHAnsi" w:hAnsiTheme="majorHAnsi" w:cs="Times New Roman"/>
          <w:sz w:val="24"/>
          <w:szCs w:val="24"/>
        </w:rPr>
      </w:pPr>
    </w:p>
    <w:p w14:paraId="2C6F64F2" w14:textId="3DBD2E84" w:rsidR="00C20880" w:rsidRPr="003833DB" w:rsidRDefault="00A972EE" w:rsidP="00C20880">
      <w:pPr>
        <w:ind w:left="658"/>
        <w:jc w:val="center"/>
        <w:rPr>
          <w:rStyle w:val="bold"/>
          <w:rFonts w:asciiTheme="majorHAnsi" w:hAnsiTheme="majorHAnsi" w:cs="Times New Roman"/>
          <w:sz w:val="24"/>
          <w:szCs w:val="24"/>
        </w:rPr>
      </w:pPr>
      <w:r>
        <w:rPr>
          <w:rStyle w:val="bold"/>
          <w:rFonts w:asciiTheme="majorHAnsi" w:hAnsiTheme="majorHAnsi" w:cs="Times New Roman"/>
          <w:sz w:val="24"/>
          <w:szCs w:val="24"/>
        </w:rPr>
        <w:t>przebudowa</w:t>
      </w:r>
      <w:r w:rsidR="00A95B1C" w:rsidRPr="003833DB">
        <w:rPr>
          <w:rStyle w:val="bold"/>
          <w:rFonts w:asciiTheme="majorHAnsi" w:hAnsiTheme="majorHAnsi" w:cs="Times New Roman"/>
          <w:sz w:val="24"/>
          <w:szCs w:val="24"/>
        </w:rPr>
        <w:t xml:space="preserve"> </w:t>
      </w:r>
      <w:r w:rsidR="00C20880" w:rsidRPr="003833DB">
        <w:rPr>
          <w:rStyle w:val="bold"/>
          <w:rFonts w:asciiTheme="majorHAnsi" w:hAnsiTheme="majorHAnsi" w:cs="Times New Roman"/>
          <w:sz w:val="24"/>
          <w:szCs w:val="24"/>
        </w:rPr>
        <w:t>dróg powiatowych</w:t>
      </w:r>
    </w:p>
    <w:p w14:paraId="0B52E8BF" w14:textId="77777777" w:rsidR="00C20880" w:rsidRPr="00F2216C" w:rsidRDefault="00C20880" w:rsidP="00C20880">
      <w:pPr>
        <w:ind w:left="658"/>
        <w:rPr>
          <w:rStyle w:val="bold"/>
          <w:rFonts w:asciiTheme="majorHAnsi" w:hAnsiTheme="majorHAnsi" w:cs="Times New Roman"/>
          <w:sz w:val="24"/>
          <w:szCs w:val="24"/>
        </w:rPr>
      </w:pPr>
    </w:p>
    <w:p w14:paraId="06B7A55B" w14:textId="77777777" w:rsidR="00C20880" w:rsidRPr="003833DB" w:rsidRDefault="00C20880" w:rsidP="00C20880">
      <w:pPr>
        <w:ind w:left="658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833DB">
        <w:rPr>
          <w:rStyle w:val="bold"/>
          <w:rFonts w:asciiTheme="majorHAnsi" w:hAnsiTheme="majorHAnsi" w:cs="Times New Roman"/>
          <w:b w:val="0"/>
          <w:sz w:val="24"/>
          <w:szCs w:val="24"/>
        </w:rPr>
        <w:t>&lt;nazwa postępowania&gt;</w:t>
      </w:r>
    </w:p>
    <w:p w14:paraId="4E4F4FDA" w14:textId="77777777" w:rsidR="00C20880" w:rsidRPr="00F2216C" w:rsidRDefault="00C20880" w:rsidP="00C20880">
      <w:pPr>
        <w:tabs>
          <w:tab w:val="left" w:pos="7952"/>
        </w:tabs>
        <w:ind w:left="6313"/>
        <w:jc w:val="both"/>
        <w:rPr>
          <w:rFonts w:asciiTheme="majorHAnsi" w:hAnsiTheme="majorHAnsi" w:cs="Times New Roman"/>
          <w:sz w:val="24"/>
          <w:szCs w:val="24"/>
        </w:rPr>
      </w:pPr>
    </w:p>
    <w:p w14:paraId="53B73616" w14:textId="77777777" w:rsidR="00C20880" w:rsidRPr="00F2216C" w:rsidRDefault="00C20880" w:rsidP="00C20880">
      <w:pPr>
        <w:tabs>
          <w:tab w:val="left" w:pos="7952"/>
        </w:tabs>
        <w:ind w:left="6313"/>
        <w:jc w:val="both"/>
        <w:rPr>
          <w:rFonts w:asciiTheme="majorHAnsi" w:hAnsiTheme="majorHAnsi" w:cs="Times New Roman"/>
          <w:sz w:val="24"/>
          <w:szCs w:val="24"/>
        </w:rPr>
      </w:pPr>
    </w:p>
    <w:p w14:paraId="36A2C64E" w14:textId="77777777" w:rsidR="00C20880" w:rsidRPr="00F2216C" w:rsidRDefault="00C20880" w:rsidP="00C20880">
      <w:pPr>
        <w:pStyle w:val="center"/>
        <w:spacing w:before="240" w:after="0"/>
        <w:rPr>
          <w:rStyle w:val="bold"/>
          <w:rFonts w:asciiTheme="majorHAnsi" w:hAnsiTheme="majorHAnsi" w:cs="Times New Roman"/>
          <w:sz w:val="24"/>
          <w:szCs w:val="24"/>
        </w:rPr>
      </w:pPr>
      <w:r w:rsidRPr="00F2216C">
        <w:rPr>
          <w:rStyle w:val="bold"/>
          <w:rFonts w:asciiTheme="majorHAnsi" w:hAnsiTheme="majorHAnsi" w:cs="Times New Roman"/>
          <w:sz w:val="24"/>
          <w:szCs w:val="24"/>
        </w:rPr>
        <w:t>OŚWIADCZENIE O SPEŁNIANIU WARUNKÓW ORAZ NIEPODLEGANIU WYKLUCZENIU</w:t>
      </w:r>
    </w:p>
    <w:p w14:paraId="1D9E6FC9" w14:textId="77777777" w:rsidR="00C20880" w:rsidRPr="00F2216C" w:rsidRDefault="00C20880" w:rsidP="00C20880">
      <w:pPr>
        <w:pStyle w:val="center"/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 xml:space="preserve">O KTÓRYM MOWA W ART. 125 UST. 1 </w:t>
      </w:r>
    </w:p>
    <w:p w14:paraId="62333681" w14:textId="77777777" w:rsidR="00C20880" w:rsidRPr="00F2216C" w:rsidRDefault="00C20880" w:rsidP="00C20880">
      <w:pPr>
        <w:pStyle w:val="center"/>
        <w:rPr>
          <w:rFonts w:asciiTheme="majorHAnsi" w:hAnsiTheme="majorHAnsi" w:cs="Times New Roman"/>
          <w:b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>USTAWY Z DNIA 11 WRZEŚNIA 2019R. PRAWO ZAMÓWIEŃ PUBLICZNYCH</w:t>
      </w:r>
    </w:p>
    <w:p w14:paraId="61BECD73" w14:textId="77777777" w:rsidR="00C20880" w:rsidRPr="00F2216C" w:rsidRDefault="00C20880" w:rsidP="00C20880">
      <w:pPr>
        <w:pStyle w:val="center"/>
        <w:rPr>
          <w:rFonts w:asciiTheme="majorHAnsi" w:hAnsiTheme="majorHAnsi" w:cs="Times New Roman"/>
          <w:b/>
          <w:sz w:val="24"/>
          <w:szCs w:val="24"/>
        </w:rPr>
      </w:pPr>
    </w:p>
    <w:p w14:paraId="6FDCA5C4" w14:textId="77777777" w:rsidR="00C20880" w:rsidRPr="00F2216C" w:rsidRDefault="00C20880" w:rsidP="00C20880">
      <w:pPr>
        <w:spacing w:before="240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Style w:val="bold"/>
          <w:rFonts w:asciiTheme="majorHAnsi" w:hAnsiTheme="majorHAnsi" w:cs="Times New Roman"/>
          <w:sz w:val="24"/>
          <w:szCs w:val="24"/>
        </w:rPr>
        <w:t>Oświadczenie o spełnianiu warunków</w:t>
      </w:r>
    </w:p>
    <w:p w14:paraId="7ED04D1B" w14:textId="77777777" w:rsidR="00C20880" w:rsidRPr="00F2216C" w:rsidRDefault="00C20880" w:rsidP="00C20880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 xml:space="preserve">Oświadczam, że Wykonawca spełnia warunki udziału w postępowaniu określone w pkt </w:t>
      </w:r>
      <w:r w:rsidRPr="00162D3C">
        <w:rPr>
          <w:rFonts w:asciiTheme="majorHAnsi" w:hAnsiTheme="majorHAnsi" w:cs="Times New Roman"/>
          <w:color w:val="FF0000"/>
          <w:sz w:val="24"/>
          <w:szCs w:val="24"/>
        </w:rPr>
        <w:t xml:space="preserve">.................SWZ </w:t>
      </w:r>
      <w:r w:rsidRPr="00162D3C">
        <w:rPr>
          <w:rFonts w:asciiTheme="majorHAnsi" w:hAnsiTheme="majorHAnsi" w:cs="Times New Roman"/>
          <w:b/>
          <w:color w:val="FF0000"/>
          <w:sz w:val="24"/>
          <w:szCs w:val="24"/>
        </w:rPr>
        <w:t>(NALEŻY WSKAZAĆ KONKRETNY PUNKT SWZ)</w:t>
      </w:r>
    </w:p>
    <w:p w14:paraId="182AFD39" w14:textId="77777777" w:rsidR="00C20880" w:rsidRPr="00F2216C" w:rsidRDefault="00C20880" w:rsidP="00C20880">
      <w:pPr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Style w:val="bold"/>
          <w:rFonts w:asciiTheme="majorHAnsi" w:hAnsiTheme="majorHAnsi" w:cs="Times New Roman"/>
          <w:sz w:val="24"/>
          <w:szCs w:val="24"/>
        </w:rPr>
        <w:t>Oświadczenie o niepodleganiu wykluczeniu</w:t>
      </w:r>
    </w:p>
    <w:p w14:paraId="44412349" w14:textId="77777777" w:rsidR="00C20880" w:rsidRPr="00F2216C" w:rsidRDefault="00C20880" w:rsidP="00C20880">
      <w:pPr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Oświadczam, że Wykonawca nie podlega wykluczeniu na podstawie:</w:t>
      </w:r>
    </w:p>
    <w:p w14:paraId="11F38E79" w14:textId="77777777" w:rsidR="00C20880" w:rsidRPr="00F2216C" w:rsidRDefault="00C20880" w:rsidP="00C20880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-</w:t>
      </w:r>
      <w:r w:rsidRPr="00F2216C">
        <w:rPr>
          <w:rFonts w:asciiTheme="majorHAnsi" w:hAnsiTheme="majorHAnsi" w:cs="Times New Roman"/>
          <w:sz w:val="24"/>
          <w:szCs w:val="24"/>
        </w:rPr>
        <w:tab/>
        <w:t>art. 108 ust. 1 pkt 1-6 Ustawy PZP;</w:t>
      </w:r>
    </w:p>
    <w:p w14:paraId="47AD8176" w14:textId="77777777" w:rsidR="00C20880" w:rsidRPr="00F2216C" w:rsidRDefault="00C20880" w:rsidP="00C20880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-</w:t>
      </w:r>
      <w:r w:rsidRPr="00F2216C">
        <w:rPr>
          <w:rFonts w:asciiTheme="majorHAnsi" w:hAnsiTheme="majorHAnsi" w:cs="Times New Roman"/>
          <w:sz w:val="24"/>
          <w:szCs w:val="24"/>
        </w:rPr>
        <w:tab/>
        <w:t xml:space="preserve">art. 109 ust. 1 pkt 5,7 Ustawy PZP </w:t>
      </w:r>
      <w:r w:rsidRPr="00F2216C">
        <w:rPr>
          <w:rFonts w:asciiTheme="majorHAnsi" w:hAnsiTheme="majorHAnsi" w:cs="Times New Roman"/>
          <w:b/>
          <w:sz w:val="24"/>
          <w:szCs w:val="24"/>
        </w:rPr>
        <w:t>(JEŻELI DOTYCZY</w:t>
      </w:r>
      <w:r w:rsidRPr="00F2216C">
        <w:rPr>
          <w:rFonts w:asciiTheme="majorHAnsi" w:hAnsiTheme="majorHAnsi" w:cs="Times New Roman"/>
          <w:sz w:val="24"/>
          <w:szCs w:val="24"/>
        </w:rPr>
        <w:t xml:space="preserve"> </w:t>
      </w:r>
      <w:r w:rsidRPr="00F2216C">
        <w:rPr>
          <w:rFonts w:asciiTheme="majorHAnsi" w:hAnsiTheme="majorHAnsi" w:cs="Times New Roman"/>
          <w:b/>
          <w:sz w:val="24"/>
          <w:szCs w:val="24"/>
        </w:rPr>
        <w:t>NALEŻY WSKAZAĆ KONKRETNY PUNKT USTAWY PZP)</w:t>
      </w:r>
    </w:p>
    <w:p w14:paraId="664C6CF9" w14:textId="77777777" w:rsidR="00C20880" w:rsidRPr="00F2216C" w:rsidRDefault="00C20880" w:rsidP="00C20880">
      <w:pPr>
        <w:spacing w:before="240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Style w:val="bold"/>
          <w:rFonts w:asciiTheme="majorHAnsi" w:hAnsiTheme="majorHAnsi" w:cs="Times New Roman"/>
          <w:sz w:val="24"/>
          <w:szCs w:val="24"/>
        </w:rPr>
        <w:t>Informacja na temat podwykonawców niebędących podmiotami udostępniającymi zasoby (JEŻELI DOTYCZY)</w:t>
      </w:r>
    </w:p>
    <w:p w14:paraId="1CFD75E2" w14:textId="77777777" w:rsidR="00C20880" w:rsidRPr="00F2216C" w:rsidRDefault="00C20880" w:rsidP="00C20880">
      <w:pPr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Informuję, że podwykonawca niebędący podmiotem udostępniającym zasoby nie podlega wykluczeniu na podstawie:</w:t>
      </w:r>
    </w:p>
    <w:p w14:paraId="42A02862" w14:textId="77777777" w:rsidR="00C20880" w:rsidRPr="00F2216C" w:rsidRDefault="00C20880" w:rsidP="00C20880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-</w:t>
      </w:r>
      <w:r w:rsidRPr="00F2216C">
        <w:rPr>
          <w:rFonts w:asciiTheme="majorHAnsi" w:hAnsiTheme="majorHAnsi" w:cs="Times New Roman"/>
          <w:sz w:val="24"/>
          <w:szCs w:val="24"/>
        </w:rPr>
        <w:tab/>
        <w:t>art. 108 ust. 1 pkt 1-6 Ustawy PZP;</w:t>
      </w:r>
    </w:p>
    <w:p w14:paraId="153A03CE" w14:textId="77777777" w:rsidR="00C20880" w:rsidRPr="00F2216C" w:rsidRDefault="00C20880" w:rsidP="00C20880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-</w:t>
      </w:r>
      <w:r w:rsidRPr="00F2216C">
        <w:rPr>
          <w:rFonts w:asciiTheme="majorHAnsi" w:hAnsiTheme="majorHAnsi" w:cs="Times New Roman"/>
          <w:sz w:val="24"/>
          <w:szCs w:val="24"/>
        </w:rPr>
        <w:tab/>
        <w:t xml:space="preserve">art. 109 ust. 1 pkt 5,7 Ustawy PZP. </w:t>
      </w:r>
    </w:p>
    <w:p w14:paraId="6DB0C542" w14:textId="77777777" w:rsidR="00C20880" w:rsidRPr="00F2216C" w:rsidRDefault="00C20880" w:rsidP="00C20880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>(JEŻELI DOTYCZY NALEŻY WSKAZAĆ KONKRETNY PUNKT USTAWY)</w:t>
      </w:r>
    </w:p>
    <w:p w14:paraId="318C637F" w14:textId="77777777" w:rsidR="00C20880" w:rsidRPr="00F2216C" w:rsidRDefault="00C20880" w:rsidP="00C20880">
      <w:pPr>
        <w:spacing w:before="240"/>
        <w:jc w:val="both"/>
        <w:rPr>
          <w:rStyle w:val="bold"/>
          <w:rFonts w:asciiTheme="majorHAnsi" w:hAnsiTheme="majorHAnsi" w:cs="Times New Roman"/>
          <w:b w:val="0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2216C">
        <w:rPr>
          <w:rStyle w:val="bold"/>
          <w:rFonts w:asciiTheme="majorHAnsi" w:hAnsiTheme="majorHAnsi" w:cs="Times New Roman"/>
          <w:sz w:val="24"/>
          <w:szCs w:val="24"/>
        </w:rPr>
        <w:br w:type="page"/>
      </w:r>
      <w:r w:rsidRPr="00F2216C">
        <w:rPr>
          <w:rStyle w:val="bold"/>
          <w:rFonts w:asciiTheme="majorHAnsi" w:hAnsiTheme="majorHAnsi" w:cs="Times New Roman"/>
          <w:sz w:val="24"/>
          <w:szCs w:val="24"/>
        </w:rPr>
        <w:lastRenderedPageBreak/>
        <w:t>Informacja na temat podmiotów, na których zasoby Wykonawca się powołuje</w:t>
      </w:r>
    </w:p>
    <w:p w14:paraId="71D1D5FA" w14:textId="77777777" w:rsidR="00C20880" w:rsidRPr="00F2216C" w:rsidRDefault="00C20880" w:rsidP="00C20880">
      <w:pPr>
        <w:jc w:val="center"/>
        <w:rPr>
          <w:rStyle w:val="bold"/>
          <w:rFonts w:asciiTheme="majorHAnsi" w:hAnsiTheme="majorHAnsi" w:cs="Times New Roman"/>
          <w:sz w:val="24"/>
          <w:szCs w:val="24"/>
        </w:rPr>
      </w:pPr>
      <w:r w:rsidRPr="00F2216C">
        <w:rPr>
          <w:rStyle w:val="bold"/>
          <w:rFonts w:asciiTheme="majorHAnsi" w:hAnsiTheme="majorHAnsi" w:cs="Times New Roman"/>
          <w:sz w:val="24"/>
          <w:szCs w:val="24"/>
        </w:rPr>
        <w:t>(JEŻELI DOTYCZY)</w:t>
      </w:r>
    </w:p>
    <w:p w14:paraId="1A0AC5AB" w14:textId="77777777" w:rsidR="00C20880" w:rsidRPr="00F2216C" w:rsidRDefault="00C20880" w:rsidP="00C20880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2A4DEFB0" w14:textId="77777777" w:rsidR="00C20880" w:rsidRPr="00F2216C" w:rsidRDefault="00C20880" w:rsidP="00C20880">
      <w:pPr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Style w:val="bold"/>
          <w:rFonts w:asciiTheme="majorHAnsi" w:hAnsiTheme="majorHAnsi" w:cs="Times New Roman"/>
          <w:sz w:val="24"/>
          <w:szCs w:val="24"/>
        </w:rPr>
        <w:t>Oświadczenie o spełnianiu warunków</w:t>
      </w:r>
    </w:p>
    <w:p w14:paraId="0AF1001E" w14:textId="77777777" w:rsidR="00C20880" w:rsidRPr="00CD71DF" w:rsidRDefault="00C20880" w:rsidP="00C20880">
      <w:pPr>
        <w:jc w:val="both"/>
        <w:rPr>
          <w:rFonts w:asciiTheme="majorHAnsi" w:hAnsiTheme="majorHAnsi" w:cs="Times New Roman"/>
          <w:color w:val="FF0000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 xml:space="preserve">Oświadczam, że w zakresie w jakim udostępniam zasoby, spełniam warunki udziału w postępowaniu określone w pkt. </w:t>
      </w:r>
      <w:r>
        <w:rPr>
          <w:rFonts w:asciiTheme="majorHAnsi" w:hAnsiTheme="majorHAnsi" w:cs="Times New Roman"/>
          <w:color w:val="FF0000"/>
          <w:sz w:val="24"/>
          <w:szCs w:val="24"/>
        </w:rPr>
        <w:t>...................</w:t>
      </w:r>
      <w:r w:rsidRPr="00CD71DF">
        <w:rPr>
          <w:rFonts w:asciiTheme="majorHAnsi" w:hAnsiTheme="majorHAnsi" w:cs="Times New Roman"/>
          <w:color w:val="FF0000"/>
          <w:sz w:val="24"/>
          <w:szCs w:val="24"/>
        </w:rPr>
        <w:t xml:space="preserve">. </w:t>
      </w:r>
      <w:r w:rsidRPr="00CD71DF">
        <w:rPr>
          <w:rFonts w:asciiTheme="majorHAnsi" w:hAnsiTheme="majorHAnsi" w:cs="Times New Roman"/>
          <w:b/>
          <w:color w:val="FF0000"/>
          <w:sz w:val="24"/>
          <w:szCs w:val="24"/>
        </w:rPr>
        <w:t>(NALEŻY WSKAZAĆ KONKRETNY PUNKT SWZ)</w:t>
      </w:r>
    </w:p>
    <w:p w14:paraId="5A9E35D2" w14:textId="77777777" w:rsidR="00C20880" w:rsidRPr="00F2216C" w:rsidRDefault="00C20880" w:rsidP="00C20880">
      <w:pPr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Style w:val="bold"/>
          <w:rFonts w:asciiTheme="majorHAnsi" w:hAnsiTheme="majorHAnsi" w:cs="Times New Roman"/>
          <w:sz w:val="24"/>
          <w:szCs w:val="24"/>
        </w:rPr>
        <w:t>Oświadczenie o niepodleganiu wykluczeniu</w:t>
      </w:r>
    </w:p>
    <w:p w14:paraId="0283989A" w14:textId="77777777" w:rsidR="00C20880" w:rsidRPr="00F2216C" w:rsidRDefault="00C20880" w:rsidP="00C20880">
      <w:pPr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Informuję, że jako podmiot udostępniający zasoby nie podlegam wykluczeniu na podstawie:</w:t>
      </w:r>
    </w:p>
    <w:p w14:paraId="0D820139" w14:textId="77777777" w:rsidR="00C20880" w:rsidRPr="00F2216C" w:rsidRDefault="00C20880" w:rsidP="00C20880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-</w:t>
      </w:r>
      <w:r w:rsidRPr="00F2216C">
        <w:rPr>
          <w:rFonts w:asciiTheme="majorHAnsi" w:hAnsiTheme="majorHAnsi" w:cs="Times New Roman"/>
          <w:sz w:val="24"/>
          <w:szCs w:val="24"/>
        </w:rPr>
        <w:tab/>
        <w:t>art. 108 ust. 1 pkt 1-6 Ustawy PZP;</w:t>
      </w:r>
    </w:p>
    <w:p w14:paraId="4F75A0CE" w14:textId="77777777" w:rsidR="00C20880" w:rsidRPr="00F2216C" w:rsidRDefault="00C20880" w:rsidP="00C20880">
      <w:pPr>
        <w:spacing w:after="240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-</w:t>
      </w:r>
      <w:r w:rsidRPr="00F2216C">
        <w:rPr>
          <w:rFonts w:asciiTheme="majorHAnsi" w:hAnsiTheme="majorHAnsi" w:cs="Times New Roman"/>
          <w:sz w:val="24"/>
          <w:szCs w:val="24"/>
        </w:rPr>
        <w:tab/>
        <w:t xml:space="preserve">art. 109 ust. 1 pkt 5,7 Ustawy PZP. </w:t>
      </w:r>
      <w:r w:rsidRPr="00F2216C">
        <w:rPr>
          <w:rFonts w:asciiTheme="majorHAnsi" w:hAnsiTheme="majorHAnsi" w:cs="Times New Roman"/>
          <w:b/>
          <w:sz w:val="24"/>
          <w:szCs w:val="24"/>
        </w:rPr>
        <w:t>(JEŻELI DOTYCZY NALEŻY WSKAZAĆ KONKRETNY PUNKT USTAWY PZP)</w:t>
      </w:r>
    </w:p>
    <w:p w14:paraId="6EA6D90C" w14:textId="77777777" w:rsidR="00C20880" w:rsidRPr="00175FAD" w:rsidRDefault="00C20880" w:rsidP="00C20880">
      <w:pPr>
        <w:pStyle w:val="Akapitzlist"/>
        <w:spacing w:line="240" w:lineRule="auto"/>
        <w:ind w:left="0"/>
        <w:rPr>
          <w:rFonts w:asciiTheme="majorHAnsi" w:hAnsiTheme="majorHAnsi" w:cs="Calibri"/>
          <w:sz w:val="24"/>
          <w:szCs w:val="24"/>
        </w:rPr>
      </w:pPr>
    </w:p>
    <w:p w14:paraId="11E195E0" w14:textId="77777777" w:rsidR="00C20880" w:rsidRPr="00CD71DF" w:rsidRDefault="00C20880" w:rsidP="00C20880">
      <w:pPr>
        <w:spacing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CD71DF">
        <w:rPr>
          <w:rFonts w:asciiTheme="majorHAnsi" w:hAnsiTheme="majorHAnsi" w:cs="Calibr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175FAD">
        <w:rPr>
          <w:rStyle w:val="Odwoanieprzypisudolnego"/>
          <w:rFonts w:asciiTheme="majorHAnsi" w:hAnsiTheme="majorHAnsi" w:cs="Calibri"/>
          <w:sz w:val="24"/>
          <w:szCs w:val="24"/>
        </w:rPr>
        <w:footnoteReference w:id="1"/>
      </w:r>
      <w:r w:rsidRPr="00CD71DF">
        <w:rPr>
          <w:rFonts w:asciiTheme="majorHAnsi" w:hAnsiTheme="majorHAnsi" w:cs="Calibri"/>
          <w:sz w:val="24"/>
          <w:szCs w:val="24"/>
        </w:rPr>
        <w:t xml:space="preserve">. </w:t>
      </w:r>
    </w:p>
    <w:p w14:paraId="163F773D" w14:textId="77777777" w:rsidR="00C20880" w:rsidRPr="00F2216C" w:rsidRDefault="00C20880" w:rsidP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BCE0FDE" w14:textId="77777777" w:rsidR="00C20880" w:rsidRPr="00F2216C" w:rsidRDefault="00C20880" w:rsidP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B436DAC" w14:textId="77777777" w:rsidR="00C20880" w:rsidRPr="00F2216C" w:rsidRDefault="00C20880" w:rsidP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4D337E6" w14:textId="77777777" w:rsidR="00C20880" w:rsidRPr="00F2216C" w:rsidRDefault="00C20880" w:rsidP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6145948" w14:textId="77777777" w:rsidR="00C20880" w:rsidRPr="00F2216C" w:rsidRDefault="00C20880" w:rsidP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5B1FA32" w14:textId="77777777" w:rsidR="00C20880" w:rsidRPr="00F2216C" w:rsidRDefault="00C20880" w:rsidP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7D81E3E" w14:textId="77777777" w:rsidR="00C20880" w:rsidRPr="00F2216C" w:rsidRDefault="00C20880" w:rsidP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90CEE58" w14:textId="77777777" w:rsidR="00C20880" w:rsidRPr="00F2216C" w:rsidRDefault="00C20880" w:rsidP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4E972E6" w14:textId="77777777" w:rsidR="00405FE5" w:rsidRDefault="00405FE5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88059C7" w14:textId="77777777" w:rsidR="00C20880" w:rsidRDefault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F00F42A" w14:textId="77777777" w:rsidR="00C20880" w:rsidRDefault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2A3FD65" w14:textId="77777777" w:rsidR="00C20880" w:rsidRDefault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83CFB8F" w14:textId="77777777" w:rsidR="00C20880" w:rsidRDefault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68B7E0E" w14:textId="77777777" w:rsidR="00C20880" w:rsidRDefault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9C3D8D3" w14:textId="77777777" w:rsidR="00916509" w:rsidRPr="002F5609" w:rsidRDefault="00916509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sectPr w:rsidR="00916509" w:rsidRPr="002F5609" w:rsidSect="00CA6873">
      <w:footerReference w:type="default" r:id="rId9"/>
      <w:pgSz w:w="11909" w:h="16834"/>
      <w:pgMar w:top="426" w:right="1440" w:bottom="142" w:left="1440" w:header="340" w:footer="9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40AD7" w14:textId="77777777" w:rsidR="008939A8" w:rsidRDefault="008939A8">
      <w:pPr>
        <w:spacing w:line="240" w:lineRule="auto"/>
      </w:pPr>
      <w:r>
        <w:separator/>
      </w:r>
    </w:p>
  </w:endnote>
  <w:endnote w:type="continuationSeparator" w:id="0">
    <w:p w14:paraId="24A6BC25" w14:textId="77777777" w:rsidR="008939A8" w:rsidRDefault="008939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CA6873" w:rsidRDefault="00CA6873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781B8" w14:textId="77777777" w:rsidR="008939A8" w:rsidRDefault="008939A8">
      <w:pPr>
        <w:spacing w:line="240" w:lineRule="auto"/>
      </w:pPr>
      <w:r>
        <w:separator/>
      </w:r>
    </w:p>
  </w:footnote>
  <w:footnote w:type="continuationSeparator" w:id="0">
    <w:p w14:paraId="1504F4B8" w14:textId="77777777" w:rsidR="008939A8" w:rsidRDefault="008939A8">
      <w:pPr>
        <w:spacing w:line="240" w:lineRule="auto"/>
      </w:pPr>
      <w:r>
        <w:continuationSeparator/>
      </w:r>
    </w:p>
  </w:footnote>
  <w:footnote w:id="1">
    <w:p w14:paraId="473F153A" w14:textId="77777777" w:rsidR="00CA6873" w:rsidRDefault="00CA6873" w:rsidP="00C20880">
      <w:pPr>
        <w:jc w:val="both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rPr>
          <w:rFonts w:ascii="Calibri" w:hAnsi="Calibri" w:cs="Calibri"/>
          <w:sz w:val="18"/>
          <w:szCs w:val="18"/>
        </w:rPr>
        <w:t>Pzp</w:t>
      </w:r>
      <w:proofErr w:type="spellEnd"/>
      <w:r>
        <w:rPr>
          <w:rFonts w:ascii="Calibri" w:hAnsi="Calibri" w:cs="Calibri"/>
          <w:sz w:val="18"/>
          <w:szCs w:val="18"/>
        </w:rPr>
        <w:t xml:space="preserve"> wyklucza się:</w:t>
      </w:r>
    </w:p>
    <w:p w14:paraId="5A1E36C6" w14:textId="77777777" w:rsidR="00CA6873" w:rsidRDefault="00CA6873" w:rsidP="00C2088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82890" w14:textId="77777777" w:rsidR="00CA6873" w:rsidRDefault="00CA6873" w:rsidP="00C2088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2) wykonawcę oraz uczestnika konkursu, którego beneficjentem rzeczywistym w rozumieniu ustawy z dnia 1 marca 2018 r. </w:t>
      </w:r>
      <w:r>
        <w:rPr>
          <w:rFonts w:ascii="Calibri" w:hAnsi="Calibri" w:cs="Calibri"/>
          <w:sz w:val="18"/>
          <w:szCs w:val="18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A905F7" w14:textId="77777777" w:rsidR="00CA6873" w:rsidRDefault="00CA6873" w:rsidP="00C20880">
      <w:pPr>
        <w:jc w:val="both"/>
        <w:rPr>
          <w:color w:val="222222"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Calibri" w:hAnsi="Calibri" w:cs="Calibri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424BF5"/>
    <w:multiLevelType w:val="hybridMultilevel"/>
    <w:tmpl w:val="1CDC878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42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61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9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6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3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90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7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5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236" w:hanging="180"/>
      </w:pPr>
      <w:rPr>
        <w:vertAlign w:val="baseline"/>
      </w:rPr>
    </w:lvl>
  </w:abstractNum>
  <w:abstractNum w:abstractNumId="11">
    <w:nsid w:val="17F30151"/>
    <w:multiLevelType w:val="hybridMultilevel"/>
    <w:tmpl w:val="AB5A0B78"/>
    <w:lvl w:ilvl="0" w:tplc="997A6CB4">
      <w:numFmt w:val="bullet"/>
      <w:lvlText w:val="-"/>
      <w:lvlJc w:val="left"/>
      <w:pPr>
        <w:ind w:left="405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19661419"/>
    <w:multiLevelType w:val="hybridMultilevel"/>
    <w:tmpl w:val="BAF49C06"/>
    <w:lvl w:ilvl="0" w:tplc="4C34F8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F17AE"/>
    <w:multiLevelType w:val="multilevel"/>
    <w:tmpl w:val="A22A92D2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7D79E5"/>
    <w:multiLevelType w:val="hybridMultilevel"/>
    <w:tmpl w:val="3178298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8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0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2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5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7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1">
    <w:nsid w:val="4D7C4C5B"/>
    <w:multiLevelType w:val="multilevel"/>
    <w:tmpl w:val="E7683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3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5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6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7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9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F574E57"/>
    <w:multiLevelType w:val="hybridMultilevel"/>
    <w:tmpl w:val="3176ECF8"/>
    <w:lvl w:ilvl="0" w:tplc="DCF2CC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2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3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4"/>
  </w:num>
  <w:num w:numId="3">
    <w:abstractNumId w:val="21"/>
  </w:num>
  <w:num w:numId="4">
    <w:abstractNumId w:val="19"/>
  </w:num>
  <w:num w:numId="5">
    <w:abstractNumId w:val="44"/>
  </w:num>
  <w:num w:numId="6">
    <w:abstractNumId w:val="24"/>
  </w:num>
  <w:num w:numId="7">
    <w:abstractNumId w:val="30"/>
  </w:num>
  <w:num w:numId="8">
    <w:abstractNumId w:val="10"/>
  </w:num>
  <w:num w:numId="9">
    <w:abstractNumId w:val="5"/>
  </w:num>
  <w:num w:numId="10">
    <w:abstractNumId w:val="26"/>
  </w:num>
  <w:num w:numId="11">
    <w:abstractNumId w:val="45"/>
  </w:num>
  <w:num w:numId="12">
    <w:abstractNumId w:val="2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8"/>
  </w:num>
  <w:num w:numId="16">
    <w:abstractNumId w:val="1"/>
  </w:num>
  <w:num w:numId="17">
    <w:abstractNumId w:val="2"/>
  </w:num>
  <w:num w:numId="18">
    <w:abstractNumId w:val="36"/>
  </w:num>
  <w:num w:numId="19">
    <w:abstractNumId w:val="18"/>
  </w:num>
  <w:num w:numId="20">
    <w:abstractNumId w:val="25"/>
  </w:num>
  <w:num w:numId="21">
    <w:abstractNumId w:val="43"/>
  </w:num>
  <w:num w:numId="22">
    <w:abstractNumId w:val="33"/>
  </w:num>
  <w:num w:numId="23">
    <w:abstractNumId w:val="16"/>
  </w:num>
  <w:num w:numId="24">
    <w:abstractNumId w:val="37"/>
  </w:num>
  <w:num w:numId="25">
    <w:abstractNumId w:val="6"/>
  </w:num>
  <w:num w:numId="26">
    <w:abstractNumId w:val="8"/>
  </w:num>
  <w:num w:numId="27">
    <w:abstractNumId w:val="29"/>
  </w:num>
  <w:num w:numId="28">
    <w:abstractNumId w:val="42"/>
  </w:num>
  <w:num w:numId="29">
    <w:abstractNumId w:val="41"/>
  </w:num>
  <w:num w:numId="30">
    <w:abstractNumId w:val="23"/>
  </w:num>
  <w:num w:numId="31">
    <w:abstractNumId w:val="4"/>
  </w:num>
  <w:num w:numId="32">
    <w:abstractNumId w:val="38"/>
  </w:num>
  <w:num w:numId="33">
    <w:abstractNumId w:val="35"/>
  </w:num>
  <w:num w:numId="34">
    <w:abstractNumId w:val="9"/>
  </w:num>
  <w:num w:numId="35">
    <w:abstractNumId w:val="7"/>
  </w:num>
  <w:num w:numId="36">
    <w:abstractNumId w:val="20"/>
  </w:num>
  <w:num w:numId="37">
    <w:abstractNumId w:val="46"/>
  </w:num>
  <w:num w:numId="38">
    <w:abstractNumId w:val="22"/>
  </w:num>
  <w:num w:numId="39">
    <w:abstractNumId w:val="1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2"/>
  </w:num>
  <w:num w:numId="43">
    <w:abstractNumId w:val="15"/>
  </w:num>
  <w:num w:numId="44">
    <w:abstractNumId w:val="3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40"/>
  </w:num>
  <w:num w:numId="4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09F1"/>
    <w:rsid w:val="00014E8F"/>
    <w:rsid w:val="000159B4"/>
    <w:rsid w:val="00016529"/>
    <w:rsid w:val="000222D8"/>
    <w:rsid w:val="0002613B"/>
    <w:rsid w:val="00044BDA"/>
    <w:rsid w:val="0004558A"/>
    <w:rsid w:val="00055C4F"/>
    <w:rsid w:val="00056D03"/>
    <w:rsid w:val="00060CA2"/>
    <w:rsid w:val="000713FC"/>
    <w:rsid w:val="00074A7B"/>
    <w:rsid w:val="00081AC4"/>
    <w:rsid w:val="0009021E"/>
    <w:rsid w:val="00095667"/>
    <w:rsid w:val="000977EF"/>
    <w:rsid w:val="000A26DB"/>
    <w:rsid w:val="000B14A4"/>
    <w:rsid w:val="000B530A"/>
    <w:rsid w:val="000B6AB0"/>
    <w:rsid w:val="000B7CAD"/>
    <w:rsid w:val="000C1642"/>
    <w:rsid w:val="000C2500"/>
    <w:rsid w:val="000D2C47"/>
    <w:rsid w:val="000D3226"/>
    <w:rsid w:val="000E0BCC"/>
    <w:rsid w:val="000E1060"/>
    <w:rsid w:val="000F630D"/>
    <w:rsid w:val="000F69A9"/>
    <w:rsid w:val="00107EAE"/>
    <w:rsid w:val="00111968"/>
    <w:rsid w:val="0012165D"/>
    <w:rsid w:val="00122459"/>
    <w:rsid w:val="001235D1"/>
    <w:rsid w:val="00124D58"/>
    <w:rsid w:val="00141CEE"/>
    <w:rsid w:val="00144B03"/>
    <w:rsid w:val="00146123"/>
    <w:rsid w:val="00156539"/>
    <w:rsid w:val="00170580"/>
    <w:rsid w:val="00182CEA"/>
    <w:rsid w:val="00183741"/>
    <w:rsid w:val="00185381"/>
    <w:rsid w:val="00187817"/>
    <w:rsid w:val="001A3E75"/>
    <w:rsid w:val="001B19EB"/>
    <w:rsid w:val="001C5BEF"/>
    <w:rsid w:val="001D0224"/>
    <w:rsid w:val="001D2F36"/>
    <w:rsid w:val="001D45C4"/>
    <w:rsid w:val="001D5877"/>
    <w:rsid w:val="001E15EC"/>
    <w:rsid w:val="001E1BE0"/>
    <w:rsid w:val="001F583F"/>
    <w:rsid w:val="002000A0"/>
    <w:rsid w:val="002005CE"/>
    <w:rsid w:val="00217666"/>
    <w:rsid w:val="00217892"/>
    <w:rsid w:val="00226178"/>
    <w:rsid w:val="0024762B"/>
    <w:rsid w:val="0026053F"/>
    <w:rsid w:val="00261689"/>
    <w:rsid w:val="00262402"/>
    <w:rsid w:val="00262D57"/>
    <w:rsid w:val="00271D4E"/>
    <w:rsid w:val="002772A9"/>
    <w:rsid w:val="002926B2"/>
    <w:rsid w:val="00295E7C"/>
    <w:rsid w:val="002A31C0"/>
    <w:rsid w:val="002B0B04"/>
    <w:rsid w:val="002B5E7C"/>
    <w:rsid w:val="002C0442"/>
    <w:rsid w:val="002C102F"/>
    <w:rsid w:val="002C5642"/>
    <w:rsid w:val="002C618D"/>
    <w:rsid w:val="002C6B36"/>
    <w:rsid w:val="002D4685"/>
    <w:rsid w:val="002D4A26"/>
    <w:rsid w:val="002E67C2"/>
    <w:rsid w:val="002E7EA0"/>
    <w:rsid w:val="002F252F"/>
    <w:rsid w:val="002F5609"/>
    <w:rsid w:val="00301B67"/>
    <w:rsid w:val="00314B91"/>
    <w:rsid w:val="003205BC"/>
    <w:rsid w:val="00321EF2"/>
    <w:rsid w:val="003249DA"/>
    <w:rsid w:val="00327D1D"/>
    <w:rsid w:val="00333B62"/>
    <w:rsid w:val="00335E40"/>
    <w:rsid w:val="00340787"/>
    <w:rsid w:val="003445EA"/>
    <w:rsid w:val="003552C3"/>
    <w:rsid w:val="00357AAE"/>
    <w:rsid w:val="003602D7"/>
    <w:rsid w:val="00366EAC"/>
    <w:rsid w:val="00370223"/>
    <w:rsid w:val="003833DB"/>
    <w:rsid w:val="00390191"/>
    <w:rsid w:val="003A3766"/>
    <w:rsid w:val="003D32D7"/>
    <w:rsid w:val="003D6B91"/>
    <w:rsid w:val="003E6EDE"/>
    <w:rsid w:val="003F12FE"/>
    <w:rsid w:val="003F2BA9"/>
    <w:rsid w:val="00405FE5"/>
    <w:rsid w:val="004119BF"/>
    <w:rsid w:val="00426F21"/>
    <w:rsid w:val="0043150B"/>
    <w:rsid w:val="00431A21"/>
    <w:rsid w:val="004367E4"/>
    <w:rsid w:val="00453B09"/>
    <w:rsid w:val="00455452"/>
    <w:rsid w:val="00464BDA"/>
    <w:rsid w:val="0046603D"/>
    <w:rsid w:val="004672C5"/>
    <w:rsid w:val="00470EB1"/>
    <w:rsid w:val="004714E9"/>
    <w:rsid w:val="004749F8"/>
    <w:rsid w:val="00484A19"/>
    <w:rsid w:val="0049174D"/>
    <w:rsid w:val="004A345C"/>
    <w:rsid w:val="004A499B"/>
    <w:rsid w:val="004B2BC2"/>
    <w:rsid w:val="004B6655"/>
    <w:rsid w:val="004D52D3"/>
    <w:rsid w:val="004D580F"/>
    <w:rsid w:val="004D6A34"/>
    <w:rsid w:val="004F2B5C"/>
    <w:rsid w:val="004F3D62"/>
    <w:rsid w:val="004F5FC3"/>
    <w:rsid w:val="005015A7"/>
    <w:rsid w:val="00503599"/>
    <w:rsid w:val="00515BB3"/>
    <w:rsid w:val="005164E9"/>
    <w:rsid w:val="00532465"/>
    <w:rsid w:val="00542F2F"/>
    <w:rsid w:val="005707F0"/>
    <w:rsid w:val="0057210F"/>
    <w:rsid w:val="0058071F"/>
    <w:rsid w:val="005923FB"/>
    <w:rsid w:val="005A27B1"/>
    <w:rsid w:val="005A66C9"/>
    <w:rsid w:val="005B0071"/>
    <w:rsid w:val="005B3D6A"/>
    <w:rsid w:val="005B578D"/>
    <w:rsid w:val="005C0A8F"/>
    <w:rsid w:val="005C2BFA"/>
    <w:rsid w:val="005C4E3A"/>
    <w:rsid w:val="005C5C49"/>
    <w:rsid w:val="005D22F0"/>
    <w:rsid w:val="005D5EB0"/>
    <w:rsid w:val="005D73DC"/>
    <w:rsid w:val="005F42F5"/>
    <w:rsid w:val="006076A2"/>
    <w:rsid w:val="00614073"/>
    <w:rsid w:val="00614318"/>
    <w:rsid w:val="00622AF7"/>
    <w:rsid w:val="00630E51"/>
    <w:rsid w:val="006334A8"/>
    <w:rsid w:val="00642A57"/>
    <w:rsid w:val="00657AE2"/>
    <w:rsid w:val="00661691"/>
    <w:rsid w:val="00661C21"/>
    <w:rsid w:val="00663E06"/>
    <w:rsid w:val="0067359F"/>
    <w:rsid w:val="00685FFC"/>
    <w:rsid w:val="00690667"/>
    <w:rsid w:val="0069255E"/>
    <w:rsid w:val="00694F01"/>
    <w:rsid w:val="006A2EF9"/>
    <w:rsid w:val="006B6FD1"/>
    <w:rsid w:val="006B7741"/>
    <w:rsid w:val="006C0203"/>
    <w:rsid w:val="006D024C"/>
    <w:rsid w:val="006D2657"/>
    <w:rsid w:val="006E1427"/>
    <w:rsid w:val="00706316"/>
    <w:rsid w:val="007101CF"/>
    <w:rsid w:val="00724180"/>
    <w:rsid w:val="00724B55"/>
    <w:rsid w:val="0074147C"/>
    <w:rsid w:val="0074547B"/>
    <w:rsid w:val="007606EA"/>
    <w:rsid w:val="007638D5"/>
    <w:rsid w:val="00764495"/>
    <w:rsid w:val="0076790E"/>
    <w:rsid w:val="00771C43"/>
    <w:rsid w:val="00771F5F"/>
    <w:rsid w:val="00773843"/>
    <w:rsid w:val="00775FF4"/>
    <w:rsid w:val="00790F2E"/>
    <w:rsid w:val="00795E1B"/>
    <w:rsid w:val="007966F1"/>
    <w:rsid w:val="007A10AF"/>
    <w:rsid w:val="007A267B"/>
    <w:rsid w:val="007A6CA4"/>
    <w:rsid w:val="007B71A6"/>
    <w:rsid w:val="007C5ED9"/>
    <w:rsid w:val="007C731E"/>
    <w:rsid w:val="007D511F"/>
    <w:rsid w:val="007E3968"/>
    <w:rsid w:val="007E3B6E"/>
    <w:rsid w:val="00804970"/>
    <w:rsid w:val="00810E34"/>
    <w:rsid w:val="0081464B"/>
    <w:rsid w:val="0081648B"/>
    <w:rsid w:val="00820E59"/>
    <w:rsid w:val="00831E04"/>
    <w:rsid w:val="00833ECE"/>
    <w:rsid w:val="008506EC"/>
    <w:rsid w:val="0085306C"/>
    <w:rsid w:val="008576A4"/>
    <w:rsid w:val="00875606"/>
    <w:rsid w:val="008802EA"/>
    <w:rsid w:val="008855A2"/>
    <w:rsid w:val="008939A8"/>
    <w:rsid w:val="008948B0"/>
    <w:rsid w:val="008A63CC"/>
    <w:rsid w:val="008B214F"/>
    <w:rsid w:val="008B6E77"/>
    <w:rsid w:val="008D5951"/>
    <w:rsid w:val="008D5A0D"/>
    <w:rsid w:val="008E0593"/>
    <w:rsid w:val="008E4264"/>
    <w:rsid w:val="008E4C0C"/>
    <w:rsid w:val="008E52B8"/>
    <w:rsid w:val="008E7583"/>
    <w:rsid w:val="008F1913"/>
    <w:rsid w:val="00905455"/>
    <w:rsid w:val="009077EC"/>
    <w:rsid w:val="00914594"/>
    <w:rsid w:val="00916509"/>
    <w:rsid w:val="0091796B"/>
    <w:rsid w:val="0092098F"/>
    <w:rsid w:val="00924FEE"/>
    <w:rsid w:val="0092564D"/>
    <w:rsid w:val="00950ED6"/>
    <w:rsid w:val="00951C70"/>
    <w:rsid w:val="00953C12"/>
    <w:rsid w:val="00955305"/>
    <w:rsid w:val="00962185"/>
    <w:rsid w:val="00962C7D"/>
    <w:rsid w:val="0096686F"/>
    <w:rsid w:val="00970235"/>
    <w:rsid w:val="00980960"/>
    <w:rsid w:val="0098517E"/>
    <w:rsid w:val="009A5AED"/>
    <w:rsid w:val="009A6371"/>
    <w:rsid w:val="009B250B"/>
    <w:rsid w:val="009B2FC7"/>
    <w:rsid w:val="009D634D"/>
    <w:rsid w:val="009E7040"/>
    <w:rsid w:val="009F52E9"/>
    <w:rsid w:val="009F56AA"/>
    <w:rsid w:val="00A02284"/>
    <w:rsid w:val="00A02E08"/>
    <w:rsid w:val="00A07B91"/>
    <w:rsid w:val="00A13796"/>
    <w:rsid w:val="00A1566F"/>
    <w:rsid w:val="00A2587F"/>
    <w:rsid w:val="00A2745E"/>
    <w:rsid w:val="00A331EB"/>
    <w:rsid w:val="00A33D98"/>
    <w:rsid w:val="00A44914"/>
    <w:rsid w:val="00A45234"/>
    <w:rsid w:val="00A60C0C"/>
    <w:rsid w:val="00A621C3"/>
    <w:rsid w:val="00A65F68"/>
    <w:rsid w:val="00A66C3F"/>
    <w:rsid w:val="00A80933"/>
    <w:rsid w:val="00A81CA8"/>
    <w:rsid w:val="00A82982"/>
    <w:rsid w:val="00A8756C"/>
    <w:rsid w:val="00A90703"/>
    <w:rsid w:val="00A95B1C"/>
    <w:rsid w:val="00A961C3"/>
    <w:rsid w:val="00A96D06"/>
    <w:rsid w:val="00A972EE"/>
    <w:rsid w:val="00A97D8C"/>
    <w:rsid w:val="00AA13D9"/>
    <w:rsid w:val="00AA55F0"/>
    <w:rsid w:val="00AC38D0"/>
    <w:rsid w:val="00AC6C98"/>
    <w:rsid w:val="00AD197E"/>
    <w:rsid w:val="00AD2070"/>
    <w:rsid w:val="00AD5CAA"/>
    <w:rsid w:val="00AE04B0"/>
    <w:rsid w:val="00AE0511"/>
    <w:rsid w:val="00AE1400"/>
    <w:rsid w:val="00AE67E0"/>
    <w:rsid w:val="00AF06F1"/>
    <w:rsid w:val="00AF40D1"/>
    <w:rsid w:val="00B031D0"/>
    <w:rsid w:val="00B10D2E"/>
    <w:rsid w:val="00B112EC"/>
    <w:rsid w:val="00B11560"/>
    <w:rsid w:val="00B20463"/>
    <w:rsid w:val="00B33EA4"/>
    <w:rsid w:val="00B37D5F"/>
    <w:rsid w:val="00B472CB"/>
    <w:rsid w:val="00B4746B"/>
    <w:rsid w:val="00B53371"/>
    <w:rsid w:val="00B54A48"/>
    <w:rsid w:val="00B6032E"/>
    <w:rsid w:val="00B60E75"/>
    <w:rsid w:val="00B65942"/>
    <w:rsid w:val="00B72DEC"/>
    <w:rsid w:val="00B74BFC"/>
    <w:rsid w:val="00BB1347"/>
    <w:rsid w:val="00BB3BA1"/>
    <w:rsid w:val="00BB5A7F"/>
    <w:rsid w:val="00BD3791"/>
    <w:rsid w:val="00BE64D3"/>
    <w:rsid w:val="00BF12C8"/>
    <w:rsid w:val="00BF18BE"/>
    <w:rsid w:val="00C00EFF"/>
    <w:rsid w:val="00C051C3"/>
    <w:rsid w:val="00C14A2F"/>
    <w:rsid w:val="00C20880"/>
    <w:rsid w:val="00C224E0"/>
    <w:rsid w:val="00C300C2"/>
    <w:rsid w:val="00C43523"/>
    <w:rsid w:val="00C436E6"/>
    <w:rsid w:val="00C46575"/>
    <w:rsid w:val="00C4678E"/>
    <w:rsid w:val="00C553BF"/>
    <w:rsid w:val="00C601B6"/>
    <w:rsid w:val="00C7464A"/>
    <w:rsid w:val="00C848F7"/>
    <w:rsid w:val="00C873AF"/>
    <w:rsid w:val="00C9657D"/>
    <w:rsid w:val="00CA6873"/>
    <w:rsid w:val="00CA7C39"/>
    <w:rsid w:val="00CD27EF"/>
    <w:rsid w:val="00CD358B"/>
    <w:rsid w:val="00CE3369"/>
    <w:rsid w:val="00CF169D"/>
    <w:rsid w:val="00D04C60"/>
    <w:rsid w:val="00D06B35"/>
    <w:rsid w:val="00D12812"/>
    <w:rsid w:val="00D15E97"/>
    <w:rsid w:val="00D17CBB"/>
    <w:rsid w:val="00D23FDA"/>
    <w:rsid w:val="00D338FC"/>
    <w:rsid w:val="00D450F7"/>
    <w:rsid w:val="00D52E55"/>
    <w:rsid w:val="00D67EA0"/>
    <w:rsid w:val="00D72ACB"/>
    <w:rsid w:val="00D7357D"/>
    <w:rsid w:val="00D936E6"/>
    <w:rsid w:val="00DB25D3"/>
    <w:rsid w:val="00DC52C0"/>
    <w:rsid w:val="00DF35C7"/>
    <w:rsid w:val="00DF66BF"/>
    <w:rsid w:val="00E0133C"/>
    <w:rsid w:val="00E33E64"/>
    <w:rsid w:val="00E4470B"/>
    <w:rsid w:val="00E551DA"/>
    <w:rsid w:val="00E56763"/>
    <w:rsid w:val="00E6394A"/>
    <w:rsid w:val="00E71212"/>
    <w:rsid w:val="00E73695"/>
    <w:rsid w:val="00E82DAB"/>
    <w:rsid w:val="00E91ED8"/>
    <w:rsid w:val="00EA1337"/>
    <w:rsid w:val="00EA573D"/>
    <w:rsid w:val="00EB5E8C"/>
    <w:rsid w:val="00EB7C9E"/>
    <w:rsid w:val="00EC2A3F"/>
    <w:rsid w:val="00ED363A"/>
    <w:rsid w:val="00ED4A0F"/>
    <w:rsid w:val="00EE07A7"/>
    <w:rsid w:val="00EE1E1D"/>
    <w:rsid w:val="00EE3AB4"/>
    <w:rsid w:val="00F021DF"/>
    <w:rsid w:val="00F130A3"/>
    <w:rsid w:val="00F13462"/>
    <w:rsid w:val="00F1522B"/>
    <w:rsid w:val="00F1526C"/>
    <w:rsid w:val="00F21B03"/>
    <w:rsid w:val="00F26488"/>
    <w:rsid w:val="00F546C9"/>
    <w:rsid w:val="00F611DC"/>
    <w:rsid w:val="00F664DA"/>
    <w:rsid w:val="00F70E57"/>
    <w:rsid w:val="00F7480D"/>
    <w:rsid w:val="00F76FB3"/>
    <w:rsid w:val="00F7711A"/>
    <w:rsid w:val="00F859F2"/>
    <w:rsid w:val="00F87114"/>
    <w:rsid w:val="00F904A9"/>
    <w:rsid w:val="00F9434B"/>
    <w:rsid w:val="00FA3A97"/>
    <w:rsid w:val="00FA6FB9"/>
    <w:rsid w:val="00FB59FA"/>
    <w:rsid w:val="00FD7D06"/>
    <w:rsid w:val="00FE1942"/>
    <w:rsid w:val="00FE1E97"/>
    <w:rsid w:val="00FE2CE9"/>
    <w:rsid w:val="00FE55E0"/>
    <w:rsid w:val="00FE6A35"/>
    <w:rsid w:val="00FE7308"/>
    <w:rsid w:val="00FF1883"/>
    <w:rsid w:val="00FF5472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C208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C20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439BA-17F4-4352-BE30-BDFA7BD5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248</cp:revision>
  <cp:lastPrinted>2023-12-12T09:04:00Z</cp:lastPrinted>
  <dcterms:created xsi:type="dcterms:W3CDTF">2021-03-22T07:10:00Z</dcterms:created>
  <dcterms:modified xsi:type="dcterms:W3CDTF">2024-01-31T09:12:00Z</dcterms:modified>
</cp:coreProperties>
</file>