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3D8D3" w14:textId="77777777" w:rsidR="00916509" w:rsidRPr="00132828" w:rsidRDefault="00916509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C3F724" w14:textId="098F7387" w:rsidR="00905455" w:rsidRPr="00132828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32828">
        <w:rPr>
          <w:rFonts w:asciiTheme="majorHAnsi" w:hAnsiTheme="majorHAnsi" w:cs="Times New Roman"/>
          <w:b/>
          <w:sz w:val="24"/>
          <w:szCs w:val="24"/>
        </w:rPr>
        <w:t>Znak sprawy</w:t>
      </w:r>
      <w:r w:rsidR="002772A9" w:rsidRPr="00132828">
        <w:rPr>
          <w:rFonts w:asciiTheme="majorHAnsi" w:hAnsiTheme="majorHAnsi" w:cs="Times New Roman"/>
          <w:b/>
          <w:sz w:val="24"/>
          <w:szCs w:val="24"/>
        </w:rPr>
        <w:t xml:space="preserve">  ZDP</w:t>
      </w:r>
      <w:r w:rsidR="00132828" w:rsidRPr="00132828">
        <w:rPr>
          <w:rFonts w:asciiTheme="majorHAnsi" w:hAnsiTheme="majorHAnsi" w:cs="Times New Roman"/>
          <w:b/>
          <w:sz w:val="24"/>
          <w:szCs w:val="24"/>
        </w:rPr>
        <w:t>.</w:t>
      </w:r>
      <w:r w:rsidR="002772A9" w:rsidRPr="00132828">
        <w:rPr>
          <w:rFonts w:asciiTheme="majorHAnsi" w:hAnsiTheme="majorHAnsi" w:cs="Times New Roman"/>
          <w:b/>
          <w:sz w:val="24"/>
          <w:szCs w:val="24"/>
        </w:rPr>
        <w:t>26</w:t>
      </w:r>
      <w:r w:rsidRPr="00132828">
        <w:rPr>
          <w:rFonts w:asciiTheme="majorHAnsi" w:hAnsiTheme="majorHAnsi" w:cs="Times New Roman"/>
          <w:b/>
          <w:sz w:val="24"/>
          <w:szCs w:val="24"/>
        </w:rPr>
        <w:t>.</w:t>
      </w:r>
      <w:r w:rsidR="002772A9" w:rsidRPr="00132828">
        <w:rPr>
          <w:rFonts w:asciiTheme="majorHAnsi" w:hAnsiTheme="majorHAnsi" w:cs="Times New Roman"/>
          <w:b/>
          <w:sz w:val="24"/>
          <w:szCs w:val="24"/>
        </w:rPr>
        <w:t>2.2023</w:t>
      </w:r>
    </w:p>
    <w:p w14:paraId="1B47A807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705E338" w14:textId="77777777" w:rsidR="000D3226" w:rsidRPr="00962185" w:rsidRDefault="000D3226" w:rsidP="000D3226">
      <w:pPr>
        <w:spacing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44ECFE90" w14:textId="06779685" w:rsidR="00905455" w:rsidRPr="00962185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962185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962185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962185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05455" w:rsidRPr="00962185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962185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962185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962185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962185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962185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962185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962185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62185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962185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b/>
          <w:bCs/>
        </w:rPr>
        <w:t>MY NIŻEJ PODPISANI</w:t>
      </w:r>
      <w:r w:rsidRPr="00962185">
        <w:rPr>
          <w:rFonts w:asciiTheme="majorHAnsi" w:hAnsiTheme="majorHAnsi" w:cs="Times New Roman"/>
        </w:rPr>
        <w:t xml:space="preserve"> </w:t>
      </w:r>
    </w:p>
    <w:p w14:paraId="32179A37" w14:textId="5BC53EF5" w:rsidR="00905455" w:rsidRPr="00962185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</w:p>
    <w:p w14:paraId="4E83FEA8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962185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962185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działając w imieniu i na rzecz</w:t>
      </w:r>
    </w:p>
    <w:p w14:paraId="0B18CE7E" w14:textId="390D2036" w:rsidR="00905455" w:rsidRPr="00962185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  <w:r w:rsidR="00905455" w:rsidRPr="00962185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962185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77B75351" w:rsidR="00905455" w:rsidRPr="00962185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………………………………………….</w:t>
      </w:r>
    </w:p>
    <w:p w14:paraId="1706AD41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962185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do dyspozycji Wykonawcy:</w:t>
      </w:r>
    </w:p>
    <w:p w14:paraId="6DD5C8E5" w14:textId="75CFE862" w:rsidR="00905455" w:rsidRPr="00962185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</w:t>
      </w:r>
      <w:r w:rsidR="00D15E97">
        <w:rPr>
          <w:rFonts w:asciiTheme="majorHAnsi" w:hAnsiTheme="majorHAnsi" w:cs="Times New Roman"/>
        </w:rPr>
        <w:t>…………………………………..</w:t>
      </w:r>
      <w:r w:rsidRPr="00962185">
        <w:rPr>
          <w:rFonts w:asciiTheme="majorHAnsi" w:hAnsiTheme="majorHAnsi" w:cs="Times New Roman"/>
        </w:rPr>
        <w:t>………………………………….</w:t>
      </w:r>
    </w:p>
    <w:p w14:paraId="3D88F56C" w14:textId="77777777" w:rsidR="00905455" w:rsidRPr="00962185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4A3C105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5BB50A09" w14:textId="77777777" w:rsidR="00405FE5" w:rsidRPr="00962185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FF0000"/>
        </w:rPr>
      </w:pPr>
    </w:p>
    <w:p w14:paraId="406CAD60" w14:textId="77777777" w:rsidR="005707F0" w:rsidRPr="00962185" w:rsidRDefault="00405FE5" w:rsidP="005707F0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590F071D" w14:textId="77777777" w:rsidR="00810E34" w:rsidRPr="00962185" w:rsidRDefault="00810E34" w:rsidP="005707F0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5574F68F" w14:textId="4304AFEB" w:rsidR="005707F0" w:rsidRPr="00962185" w:rsidRDefault="009F52E9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przebudowie</w:t>
      </w:r>
      <w:r w:rsidR="005707F0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609D6FF3" w14:textId="77777777" w:rsidR="008855A2" w:rsidRPr="00962185" w:rsidRDefault="008855A2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240FB814" w14:textId="34FA6A64" w:rsidR="00905455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0A159AA1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79D9D146" w14:textId="77777777" w:rsidR="00905455" w:rsidRPr="00962185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Oświadczam, iż:</w:t>
      </w:r>
    </w:p>
    <w:p w14:paraId="343E72E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962185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962185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962185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962185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962185" w:rsidRDefault="001D0224" w:rsidP="001D0224">
      <w:pPr>
        <w:pStyle w:val="Standard"/>
        <w:rPr>
          <w:rFonts w:asciiTheme="majorHAnsi" w:hAnsiTheme="majorHAnsi" w:cs="Times New Roman"/>
          <w:strike/>
          <w:color w:val="000000"/>
          <w:sz w:val="24"/>
          <w:szCs w:val="24"/>
        </w:rPr>
      </w:pPr>
    </w:p>
    <w:p w14:paraId="297A0A28" w14:textId="77777777" w:rsidR="00905455" w:rsidRPr="00962185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962185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49E47B58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962185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962185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962185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962185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962185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523D329" w14:textId="77777777" w:rsidR="00470EB1" w:rsidRPr="00962185" w:rsidRDefault="00470EB1" w:rsidP="00905455">
      <w:pPr>
        <w:rPr>
          <w:rFonts w:asciiTheme="majorHAnsi" w:hAnsiTheme="majorHAnsi" w:cs="Times New Roman"/>
          <w:color w:val="0070C0"/>
          <w:sz w:val="24"/>
          <w:szCs w:val="24"/>
        </w:rPr>
      </w:pPr>
    </w:p>
    <w:p w14:paraId="70D04C92" w14:textId="77777777" w:rsidR="00405FE5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28EA4EE7" w14:textId="77777777" w:rsidR="00132828" w:rsidRDefault="00132828" w:rsidP="00905455">
      <w:pPr>
        <w:rPr>
          <w:rFonts w:asciiTheme="majorHAnsi" w:hAnsiTheme="majorHAnsi" w:cs="Times New Roman"/>
          <w:sz w:val="24"/>
          <w:szCs w:val="24"/>
        </w:rPr>
      </w:pPr>
    </w:p>
    <w:p w14:paraId="3FE1AD9D" w14:textId="77777777" w:rsidR="00132828" w:rsidRDefault="00132828" w:rsidP="00905455">
      <w:pPr>
        <w:rPr>
          <w:rFonts w:asciiTheme="majorHAnsi" w:hAnsiTheme="majorHAnsi" w:cs="Times New Roman"/>
          <w:sz w:val="24"/>
          <w:szCs w:val="24"/>
        </w:rPr>
      </w:pPr>
    </w:p>
    <w:p w14:paraId="4412ED3D" w14:textId="77777777" w:rsidR="00D15E97" w:rsidRDefault="00D15E97" w:rsidP="00905455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D15E97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E30EC" w14:textId="77777777" w:rsidR="00DB7FCE" w:rsidRDefault="00DB7FCE">
      <w:pPr>
        <w:spacing w:line="240" w:lineRule="auto"/>
      </w:pPr>
      <w:r>
        <w:separator/>
      </w:r>
    </w:p>
  </w:endnote>
  <w:endnote w:type="continuationSeparator" w:id="0">
    <w:p w14:paraId="68CC3114" w14:textId="77777777" w:rsidR="00DB7FCE" w:rsidRDefault="00DB7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E07A7" w:rsidRDefault="00EE07A7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C790" w14:textId="77777777" w:rsidR="00DB7FCE" w:rsidRDefault="00DB7FCE">
      <w:pPr>
        <w:spacing w:line="240" w:lineRule="auto"/>
      </w:pPr>
      <w:r>
        <w:separator/>
      </w:r>
    </w:p>
  </w:footnote>
  <w:footnote w:type="continuationSeparator" w:id="0">
    <w:p w14:paraId="45F3F388" w14:textId="77777777" w:rsidR="00DB7FCE" w:rsidRDefault="00DB7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713FC"/>
    <w:rsid w:val="00074A7B"/>
    <w:rsid w:val="00081AC4"/>
    <w:rsid w:val="0009021E"/>
    <w:rsid w:val="000977EF"/>
    <w:rsid w:val="000A26DB"/>
    <w:rsid w:val="000B530A"/>
    <w:rsid w:val="000B6AB0"/>
    <w:rsid w:val="000B7CAD"/>
    <w:rsid w:val="000C1642"/>
    <w:rsid w:val="000C2500"/>
    <w:rsid w:val="000D3226"/>
    <w:rsid w:val="000E0BCC"/>
    <w:rsid w:val="000E1060"/>
    <w:rsid w:val="000F630D"/>
    <w:rsid w:val="000F69A9"/>
    <w:rsid w:val="00107EAE"/>
    <w:rsid w:val="00111968"/>
    <w:rsid w:val="00122459"/>
    <w:rsid w:val="001235D1"/>
    <w:rsid w:val="00124D58"/>
    <w:rsid w:val="00132828"/>
    <w:rsid w:val="00141CEE"/>
    <w:rsid w:val="00144B03"/>
    <w:rsid w:val="00146123"/>
    <w:rsid w:val="00170580"/>
    <w:rsid w:val="00182CEA"/>
    <w:rsid w:val="00185381"/>
    <w:rsid w:val="001A3E75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345C"/>
    <w:rsid w:val="004A499B"/>
    <w:rsid w:val="004B2BC2"/>
    <w:rsid w:val="004B6655"/>
    <w:rsid w:val="004D580F"/>
    <w:rsid w:val="004D6A34"/>
    <w:rsid w:val="005015A7"/>
    <w:rsid w:val="00503599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1F5F"/>
    <w:rsid w:val="00775FF4"/>
    <w:rsid w:val="00790F2E"/>
    <w:rsid w:val="007966F1"/>
    <w:rsid w:val="007A10AF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CF3D40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B3508"/>
    <w:rsid w:val="00DB7FCE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EE07A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468B-EEFB-4334-BE0E-1120346B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168</cp:revision>
  <cp:lastPrinted>2023-02-21T07:25:00Z</cp:lastPrinted>
  <dcterms:created xsi:type="dcterms:W3CDTF">2021-03-22T07:10:00Z</dcterms:created>
  <dcterms:modified xsi:type="dcterms:W3CDTF">2023-02-21T07:36:00Z</dcterms:modified>
</cp:coreProperties>
</file>