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287A7F" w14:textId="77777777" w:rsidR="00664C7B" w:rsidRPr="00AE72F6" w:rsidRDefault="00664C7B" w:rsidP="00664C7B">
      <w:pPr>
        <w:tabs>
          <w:tab w:val="left" w:pos="1070"/>
        </w:tabs>
        <w:spacing w:after="0" w:line="360" w:lineRule="auto"/>
        <w:rPr>
          <w:rFonts w:cstheme="minorHAnsi"/>
          <w:b/>
          <w:i/>
        </w:rPr>
      </w:pPr>
      <w:r w:rsidRPr="00AE72F6">
        <w:rPr>
          <w:rFonts w:cstheme="minorHAnsi"/>
          <w:b/>
          <w:i/>
        </w:rPr>
        <w:t xml:space="preserve">Załącznik Nr 10 do SWZ   </w:t>
      </w:r>
    </w:p>
    <w:p w14:paraId="11F02AB0" w14:textId="3826709C" w:rsidR="00664C7B" w:rsidRPr="00AE72F6" w:rsidRDefault="00664C7B" w:rsidP="00664C7B">
      <w:pPr>
        <w:suppressAutoHyphens/>
        <w:spacing w:after="0" w:line="360" w:lineRule="auto"/>
        <w:rPr>
          <w:rFonts w:cstheme="minorHAnsi"/>
          <w:b/>
          <w:color w:val="000000"/>
          <w:lang w:eastAsia="ar-SA"/>
        </w:rPr>
      </w:pPr>
      <w:r w:rsidRPr="00AE72F6">
        <w:rPr>
          <w:rFonts w:cstheme="minorHAnsi"/>
          <w:b/>
          <w:color w:val="000000"/>
          <w:lang w:eastAsia="ar-SA"/>
        </w:rPr>
        <w:t xml:space="preserve">UMOWA NR </w:t>
      </w:r>
      <w:r>
        <w:rPr>
          <w:rFonts w:cstheme="minorHAnsi"/>
          <w:b/>
          <w:color w:val="000000" w:themeColor="text1"/>
          <w:lang w:eastAsia="ar-SA"/>
        </w:rPr>
        <w:t>AZP.25.1.</w:t>
      </w:r>
      <w:r w:rsidR="006E72D8">
        <w:rPr>
          <w:rFonts w:cstheme="minorHAnsi"/>
          <w:b/>
          <w:color w:val="000000" w:themeColor="text1"/>
          <w:lang w:eastAsia="ar-SA"/>
        </w:rPr>
        <w:t>5</w:t>
      </w:r>
      <w:r w:rsidRPr="00AE72F6">
        <w:rPr>
          <w:rFonts w:cstheme="minorHAnsi"/>
          <w:b/>
          <w:color w:val="000000" w:themeColor="text1"/>
          <w:lang w:eastAsia="ar-SA"/>
        </w:rPr>
        <w:t>.202</w:t>
      </w:r>
      <w:r w:rsidR="006E72D8">
        <w:rPr>
          <w:rFonts w:cstheme="minorHAnsi"/>
          <w:b/>
          <w:color w:val="000000" w:themeColor="text1"/>
          <w:lang w:eastAsia="ar-SA"/>
        </w:rPr>
        <w:t>3</w:t>
      </w:r>
      <w:bookmarkStart w:id="0" w:name="_GoBack"/>
      <w:bookmarkEnd w:id="0"/>
      <w:r w:rsidRPr="00AE72F6">
        <w:rPr>
          <w:rFonts w:cstheme="minorHAnsi"/>
          <w:b/>
          <w:color w:val="000000" w:themeColor="text1"/>
          <w:lang w:eastAsia="ar-SA"/>
        </w:rPr>
        <w:t xml:space="preserve"> (WZÓR)</w:t>
      </w:r>
    </w:p>
    <w:p w14:paraId="45A25F87" w14:textId="77777777" w:rsidR="00664C7B" w:rsidRPr="00AE72F6" w:rsidRDefault="00664C7B" w:rsidP="00664C7B">
      <w:pPr>
        <w:suppressAutoHyphens/>
        <w:spacing w:after="0" w:line="360" w:lineRule="auto"/>
        <w:rPr>
          <w:rFonts w:eastAsia="Times New Roman" w:cstheme="minorHAnsi"/>
          <w:lang w:eastAsia="zh-CN"/>
        </w:rPr>
      </w:pPr>
      <w:r w:rsidRPr="00AE72F6">
        <w:rPr>
          <w:rFonts w:eastAsia="Times New Roman" w:cstheme="minorHAnsi"/>
          <w:color w:val="000000"/>
          <w:lang w:eastAsia="ar-SA"/>
        </w:rPr>
        <w:t xml:space="preserve">zawarta w dniu ...................................... r., w Białymstoku, pomiędzy: </w:t>
      </w:r>
    </w:p>
    <w:p w14:paraId="0137A3BA" w14:textId="77777777" w:rsidR="00664C7B" w:rsidRPr="00AE72F6" w:rsidRDefault="00664C7B" w:rsidP="00664C7B">
      <w:pPr>
        <w:suppressAutoHyphens/>
        <w:spacing w:after="0" w:line="360" w:lineRule="auto"/>
        <w:rPr>
          <w:rFonts w:eastAsia="Times New Roman" w:cstheme="minorHAnsi"/>
          <w:lang w:eastAsia="zh-CN"/>
        </w:rPr>
      </w:pPr>
      <w:r w:rsidRPr="00AE72F6">
        <w:rPr>
          <w:rFonts w:eastAsia="Times New Roman" w:cstheme="minorHAnsi"/>
          <w:color w:val="000000"/>
          <w:lang w:eastAsia="ar-SA"/>
        </w:rPr>
        <w:t>...................................................................................., NIP ..........................</w:t>
      </w:r>
    </w:p>
    <w:p w14:paraId="4E90B657" w14:textId="77777777" w:rsidR="00664C7B" w:rsidRPr="00AE72F6" w:rsidRDefault="00664C7B" w:rsidP="00664C7B">
      <w:pPr>
        <w:suppressAutoHyphens/>
        <w:spacing w:after="0" w:line="360" w:lineRule="auto"/>
        <w:rPr>
          <w:rFonts w:eastAsia="Times New Roman" w:cstheme="minorHAnsi"/>
          <w:lang w:eastAsia="zh-CN"/>
        </w:rPr>
      </w:pPr>
      <w:r w:rsidRPr="00AE72F6">
        <w:rPr>
          <w:rFonts w:eastAsia="Times New Roman" w:cstheme="minorHAnsi"/>
          <w:color w:val="000000"/>
          <w:lang w:eastAsia="ar-SA"/>
        </w:rPr>
        <w:t>reprezentowaną/</w:t>
      </w:r>
      <w:proofErr w:type="spellStart"/>
      <w:r w:rsidRPr="00AE72F6">
        <w:rPr>
          <w:rFonts w:eastAsia="Times New Roman" w:cstheme="minorHAnsi"/>
          <w:color w:val="000000"/>
          <w:lang w:eastAsia="ar-SA"/>
        </w:rPr>
        <w:t>ym</w:t>
      </w:r>
      <w:proofErr w:type="spellEnd"/>
      <w:r w:rsidRPr="00AE72F6">
        <w:rPr>
          <w:rFonts w:eastAsia="Times New Roman" w:cstheme="minorHAnsi"/>
          <w:color w:val="000000"/>
          <w:lang w:eastAsia="ar-SA"/>
        </w:rPr>
        <w:t xml:space="preserve">  przez: .........................................................</w:t>
      </w:r>
    </w:p>
    <w:p w14:paraId="20B0020C" w14:textId="77777777" w:rsidR="00664C7B" w:rsidRPr="00AE72F6" w:rsidRDefault="00664C7B" w:rsidP="00664C7B">
      <w:pPr>
        <w:suppressAutoHyphens/>
        <w:spacing w:after="0" w:line="360" w:lineRule="auto"/>
        <w:rPr>
          <w:rFonts w:eastAsia="Times New Roman" w:cstheme="minorHAnsi"/>
          <w:lang w:eastAsia="zh-CN"/>
        </w:rPr>
      </w:pPr>
      <w:r w:rsidRPr="00AE72F6">
        <w:rPr>
          <w:rFonts w:eastAsia="Times New Roman" w:cstheme="minorHAnsi"/>
          <w:color w:val="000000"/>
          <w:lang w:eastAsia="ar-SA"/>
        </w:rPr>
        <w:t>zwaną/</w:t>
      </w:r>
      <w:proofErr w:type="spellStart"/>
      <w:r w:rsidRPr="00AE72F6">
        <w:rPr>
          <w:rFonts w:eastAsia="Times New Roman" w:cstheme="minorHAnsi"/>
          <w:color w:val="000000"/>
          <w:lang w:eastAsia="ar-SA"/>
        </w:rPr>
        <w:t>ym</w:t>
      </w:r>
      <w:proofErr w:type="spellEnd"/>
      <w:r w:rsidRPr="00AE72F6">
        <w:rPr>
          <w:rFonts w:eastAsia="Times New Roman" w:cstheme="minorHAnsi"/>
          <w:color w:val="000000"/>
          <w:lang w:eastAsia="ar-SA"/>
        </w:rPr>
        <w:t xml:space="preserve"> dalej </w:t>
      </w:r>
      <w:r w:rsidRPr="00AE72F6">
        <w:rPr>
          <w:rFonts w:eastAsia="Times New Roman" w:cstheme="minorHAnsi"/>
          <w:b/>
          <w:color w:val="000000"/>
          <w:lang w:eastAsia="ar-SA"/>
        </w:rPr>
        <w:t>"Wykonawcą",</w:t>
      </w:r>
    </w:p>
    <w:p w14:paraId="1B4B4E85" w14:textId="77777777" w:rsidR="00664C7B" w:rsidRPr="00AE72F6" w:rsidRDefault="00664C7B" w:rsidP="00664C7B">
      <w:pPr>
        <w:suppressAutoHyphens/>
        <w:spacing w:after="0" w:line="360" w:lineRule="auto"/>
        <w:rPr>
          <w:rFonts w:eastAsia="Times New Roman" w:cstheme="minorHAnsi"/>
          <w:lang w:eastAsia="zh-CN"/>
        </w:rPr>
      </w:pPr>
      <w:r w:rsidRPr="00AE72F6">
        <w:rPr>
          <w:rFonts w:eastAsia="Times New Roman" w:cstheme="minorHAnsi"/>
          <w:color w:val="000000"/>
          <w:lang w:eastAsia="ar-SA"/>
        </w:rPr>
        <w:t xml:space="preserve">a </w:t>
      </w:r>
    </w:p>
    <w:p w14:paraId="330FF4B9" w14:textId="77777777" w:rsidR="00664C7B" w:rsidRPr="00AE72F6" w:rsidRDefault="00664C7B" w:rsidP="00664C7B">
      <w:pPr>
        <w:suppressAutoHyphens/>
        <w:spacing w:after="0" w:line="360" w:lineRule="auto"/>
        <w:rPr>
          <w:rFonts w:eastAsia="Times New Roman" w:cstheme="minorHAnsi"/>
          <w:lang w:eastAsia="zh-CN"/>
        </w:rPr>
      </w:pPr>
      <w:r w:rsidRPr="00AE72F6">
        <w:rPr>
          <w:rFonts w:eastAsia="Times New Roman" w:cstheme="minorHAnsi"/>
          <w:b/>
          <w:color w:val="000000"/>
          <w:lang w:eastAsia="ar-SA"/>
        </w:rPr>
        <w:t xml:space="preserve">Uniwersytetem Medycznym w Białymstoku </w:t>
      </w:r>
      <w:r w:rsidRPr="00AE72F6">
        <w:rPr>
          <w:rFonts w:eastAsia="Times New Roman" w:cstheme="minorHAnsi"/>
          <w:b/>
          <w:lang w:eastAsia="ar-SA"/>
        </w:rPr>
        <w:t>(UMB)</w:t>
      </w:r>
      <w:r w:rsidRPr="00AE72F6">
        <w:rPr>
          <w:rFonts w:eastAsia="Times New Roman" w:cstheme="minorHAnsi"/>
          <w:b/>
          <w:color w:val="000000"/>
          <w:lang w:eastAsia="ar-SA"/>
        </w:rPr>
        <w:t>, ul. Jana Kilińskiego 1, 15-089 Białystok, NIP 542-021-17-17,</w:t>
      </w:r>
    </w:p>
    <w:p w14:paraId="062C1DB9" w14:textId="77777777" w:rsidR="00664C7B" w:rsidRPr="00AE72F6" w:rsidRDefault="00664C7B" w:rsidP="00664C7B">
      <w:pPr>
        <w:suppressAutoHyphens/>
        <w:spacing w:after="0" w:line="360" w:lineRule="auto"/>
        <w:rPr>
          <w:rFonts w:eastAsia="Times New Roman" w:cstheme="minorHAnsi"/>
          <w:lang w:eastAsia="zh-CN"/>
        </w:rPr>
      </w:pPr>
      <w:r w:rsidRPr="00AE72F6">
        <w:rPr>
          <w:rFonts w:eastAsia="Times New Roman" w:cstheme="minorHAnsi"/>
          <w:color w:val="000000"/>
          <w:lang w:eastAsia="ar-SA"/>
        </w:rPr>
        <w:t>reprezentowanym przez:</w:t>
      </w:r>
    </w:p>
    <w:p w14:paraId="657D04BE" w14:textId="77777777" w:rsidR="00664C7B" w:rsidRPr="00AE72F6" w:rsidRDefault="00664C7B" w:rsidP="00664C7B">
      <w:pPr>
        <w:suppressAutoHyphens/>
        <w:spacing w:after="0" w:line="360" w:lineRule="auto"/>
        <w:rPr>
          <w:rFonts w:eastAsia="Times New Roman" w:cstheme="minorHAnsi"/>
          <w:lang w:eastAsia="zh-CN"/>
        </w:rPr>
      </w:pPr>
      <w:r w:rsidRPr="00AE72F6">
        <w:rPr>
          <w:rFonts w:eastAsia="Times New Roman" w:cstheme="minorHAnsi"/>
          <w:b/>
          <w:color w:val="000000"/>
          <w:lang w:eastAsia="ar-SA"/>
        </w:rPr>
        <w:t xml:space="preserve">mgr Konrada Raczkowskiego – Kanclerza,  </w:t>
      </w:r>
    </w:p>
    <w:p w14:paraId="082BD241" w14:textId="77777777" w:rsidR="00664C7B" w:rsidRPr="00AE72F6" w:rsidRDefault="00664C7B" w:rsidP="00664C7B">
      <w:pPr>
        <w:suppressAutoHyphens/>
        <w:spacing w:after="0" w:line="360" w:lineRule="auto"/>
        <w:rPr>
          <w:rFonts w:eastAsia="Times New Roman" w:cstheme="minorHAnsi"/>
          <w:lang w:eastAsia="zh-CN"/>
        </w:rPr>
      </w:pPr>
      <w:r w:rsidRPr="00AE72F6">
        <w:rPr>
          <w:rFonts w:eastAsia="Times New Roman" w:cstheme="minorHAnsi"/>
          <w:color w:val="000000"/>
          <w:lang w:eastAsia="ar-SA"/>
        </w:rPr>
        <w:t xml:space="preserve">zwanym dalej </w:t>
      </w:r>
      <w:r w:rsidRPr="00AE72F6">
        <w:rPr>
          <w:rFonts w:eastAsia="Times New Roman" w:cstheme="minorHAnsi"/>
          <w:b/>
          <w:color w:val="000000"/>
          <w:lang w:eastAsia="ar-SA"/>
        </w:rPr>
        <w:t>"</w:t>
      </w:r>
      <w:r>
        <w:rPr>
          <w:rFonts w:eastAsia="Times New Roman" w:cstheme="minorHAnsi"/>
          <w:b/>
          <w:color w:val="000000"/>
          <w:lang w:eastAsia="ar-SA"/>
        </w:rPr>
        <w:t>Zamawiającym</w:t>
      </w:r>
      <w:r w:rsidRPr="00AE72F6">
        <w:rPr>
          <w:rFonts w:eastAsia="Times New Roman" w:cstheme="minorHAnsi"/>
          <w:b/>
          <w:color w:val="000000"/>
          <w:lang w:eastAsia="ar-SA"/>
        </w:rPr>
        <w:t>".</w:t>
      </w:r>
    </w:p>
    <w:p w14:paraId="142DCA4D" w14:textId="77777777" w:rsidR="00664C7B" w:rsidRPr="00AE72F6" w:rsidRDefault="00664C7B" w:rsidP="00664C7B">
      <w:pPr>
        <w:tabs>
          <w:tab w:val="left" w:pos="0"/>
        </w:tabs>
        <w:suppressAutoHyphens/>
        <w:spacing w:after="0" w:line="360" w:lineRule="auto"/>
        <w:rPr>
          <w:rFonts w:eastAsia="Calibri" w:cstheme="minorHAnsi"/>
          <w:b/>
          <w:color w:val="000000"/>
        </w:rPr>
      </w:pPr>
    </w:p>
    <w:p w14:paraId="3BB6B8C6" w14:textId="77777777" w:rsidR="00664C7B" w:rsidRPr="00AE72F6" w:rsidRDefault="00664C7B" w:rsidP="00664C7B">
      <w:pPr>
        <w:suppressAutoHyphens/>
        <w:spacing w:after="0" w:line="360" w:lineRule="auto"/>
        <w:rPr>
          <w:rFonts w:eastAsia="Times New Roman" w:cstheme="minorHAnsi"/>
          <w:lang w:eastAsia="ar-SA"/>
        </w:rPr>
      </w:pPr>
      <w:r w:rsidRPr="00AE72F6">
        <w:rPr>
          <w:rFonts w:eastAsia="Times New Roman" w:cstheme="minorHAnsi"/>
          <w:color w:val="000000"/>
          <w:lang w:eastAsia="ar-SA"/>
        </w:rPr>
        <w:t>Wykonawca został wyłoniony w wyniku rozstrzygnięcia przetargu nieograniczonego przeprowadzonego w trybie ustawy z dnia 11 września 2019 r</w:t>
      </w:r>
      <w:r>
        <w:rPr>
          <w:rFonts w:eastAsia="Times New Roman" w:cstheme="minorHAnsi"/>
          <w:color w:val="000000"/>
          <w:lang w:eastAsia="ar-SA"/>
        </w:rPr>
        <w:t xml:space="preserve">. – Prawo zamówień publicznych </w:t>
      </w:r>
      <w:r w:rsidRPr="00AE72F6">
        <w:rPr>
          <w:rFonts w:eastAsia="Times New Roman" w:cstheme="minorHAnsi"/>
          <w:color w:val="000000"/>
          <w:lang w:val="x-none" w:eastAsia="ar-SA"/>
        </w:rPr>
        <w:t>(</w:t>
      </w:r>
      <w:proofErr w:type="spellStart"/>
      <w:r w:rsidRPr="00AE72F6">
        <w:rPr>
          <w:rFonts w:eastAsia="Times New Roman" w:cstheme="minorHAnsi"/>
          <w:color w:val="000000"/>
          <w:lang w:eastAsia="ar-SA"/>
        </w:rPr>
        <w:t>t.j</w:t>
      </w:r>
      <w:proofErr w:type="spellEnd"/>
      <w:r w:rsidRPr="00AE72F6">
        <w:rPr>
          <w:rFonts w:eastAsia="Times New Roman" w:cstheme="minorHAnsi"/>
          <w:color w:val="000000"/>
          <w:lang w:eastAsia="ar-SA"/>
        </w:rPr>
        <w:t xml:space="preserve">. </w:t>
      </w:r>
      <w:r w:rsidRPr="00AE72F6">
        <w:rPr>
          <w:rFonts w:eastAsia="Times New Roman" w:cstheme="minorHAnsi"/>
          <w:color w:val="000000"/>
          <w:lang w:val="x-none" w:eastAsia="ar-SA"/>
        </w:rPr>
        <w:t>Dz. U. z 202</w:t>
      </w:r>
      <w:r>
        <w:rPr>
          <w:rFonts w:eastAsia="Times New Roman" w:cstheme="minorHAnsi"/>
          <w:color w:val="000000"/>
          <w:lang w:eastAsia="ar-SA"/>
        </w:rPr>
        <w:t>2</w:t>
      </w:r>
      <w:r w:rsidRPr="00AE72F6">
        <w:rPr>
          <w:rFonts w:eastAsia="Times New Roman" w:cstheme="minorHAnsi"/>
          <w:color w:val="000000"/>
          <w:lang w:val="x-none" w:eastAsia="ar-SA"/>
        </w:rPr>
        <w:t xml:space="preserve"> r. poz. 1</w:t>
      </w:r>
      <w:r>
        <w:rPr>
          <w:rFonts w:eastAsia="Times New Roman" w:cstheme="minorHAnsi"/>
          <w:color w:val="000000"/>
          <w:lang w:eastAsia="ar-SA"/>
        </w:rPr>
        <w:t>710</w:t>
      </w:r>
      <w:r w:rsidRPr="00AE72F6">
        <w:rPr>
          <w:rFonts w:eastAsia="Times New Roman" w:cstheme="minorHAnsi"/>
          <w:color w:val="000000"/>
          <w:lang w:val="x-none" w:eastAsia="ar-SA"/>
        </w:rPr>
        <w:t xml:space="preserve"> ze zm.).</w:t>
      </w:r>
    </w:p>
    <w:p w14:paraId="6BDB64BC" w14:textId="77777777" w:rsidR="00664C7B" w:rsidRPr="00AE72F6" w:rsidRDefault="00664C7B" w:rsidP="00664C7B">
      <w:pPr>
        <w:spacing w:after="0" w:line="360" w:lineRule="auto"/>
        <w:rPr>
          <w:rFonts w:cstheme="minorHAnsi"/>
          <w:b/>
        </w:rPr>
      </w:pPr>
      <w:r w:rsidRPr="00AE72F6">
        <w:rPr>
          <w:rFonts w:cstheme="minorHAnsi"/>
          <w:b/>
        </w:rPr>
        <w:t>§ 1</w:t>
      </w:r>
    </w:p>
    <w:p w14:paraId="5AB47436" w14:textId="77777777" w:rsidR="00664C7B" w:rsidRPr="00AE72F6" w:rsidRDefault="00664C7B" w:rsidP="00664C7B">
      <w:pPr>
        <w:numPr>
          <w:ilvl w:val="0"/>
          <w:numId w:val="3"/>
        </w:numPr>
        <w:tabs>
          <w:tab w:val="clear" w:pos="426"/>
        </w:tabs>
        <w:spacing w:after="0" w:line="360" w:lineRule="auto"/>
        <w:ind w:hanging="426"/>
        <w:rPr>
          <w:rFonts w:cstheme="minorHAnsi"/>
          <w:color w:val="000000"/>
        </w:rPr>
      </w:pPr>
      <w:r w:rsidRPr="00AE72F6">
        <w:rPr>
          <w:rFonts w:cstheme="minorHAnsi"/>
        </w:rPr>
        <w:t xml:space="preserve">Przedmiotem umowy jest </w:t>
      </w:r>
      <w:r w:rsidRPr="00AE72F6">
        <w:rPr>
          <w:rFonts w:cstheme="minorHAnsi"/>
          <w:b/>
        </w:rPr>
        <w:t xml:space="preserve">dostawa ……..  </w:t>
      </w:r>
      <w:r w:rsidRPr="00AE72F6">
        <w:rPr>
          <w:rFonts w:cstheme="minorHAnsi"/>
        </w:rPr>
        <w:t>do</w:t>
      </w:r>
      <w:r w:rsidRPr="00AE72F6">
        <w:rPr>
          <w:rFonts w:cstheme="minorHAnsi"/>
          <w:color w:val="000000"/>
        </w:rPr>
        <w:t xml:space="preserve"> ………………….</w:t>
      </w:r>
    </w:p>
    <w:p w14:paraId="57DB1575" w14:textId="77777777" w:rsidR="00664C7B" w:rsidRDefault="00664C7B" w:rsidP="00664C7B">
      <w:pPr>
        <w:numPr>
          <w:ilvl w:val="0"/>
          <w:numId w:val="3"/>
        </w:numPr>
        <w:tabs>
          <w:tab w:val="clear" w:pos="426"/>
        </w:tabs>
        <w:spacing w:after="0" w:line="360" w:lineRule="auto"/>
        <w:ind w:hanging="426"/>
        <w:rPr>
          <w:rFonts w:cstheme="minorHAnsi"/>
        </w:rPr>
      </w:pPr>
      <w:r w:rsidRPr="00AE72F6">
        <w:rPr>
          <w:rFonts w:cstheme="minorHAnsi"/>
        </w:rPr>
        <w:t xml:space="preserve">Wykonanie przedmiotu umowy nastąpi w terminie </w:t>
      </w:r>
      <w:r w:rsidRPr="00AE72F6">
        <w:rPr>
          <w:rFonts w:cstheme="minorHAnsi"/>
          <w:b/>
        </w:rPr>
        <w:t xml:space="preserve">do </w:t>
      </w:r>
      <w:r>
        <w:rPr>
          <w:rFonts w:cstheme="minorHAnsi"/>
          <w:b/>
        </w:rPr>
        <w:t>….</w:t>
      </w:r>
      <w:r w:rsidRPr="00AE72F6">
        <w:rPr>
          <w:rFonts w:cstheme="minorHAnsi"/>
          <w:b/>
        </w:rPr>
        <w:t xml:space="preserve"> dni</w:t>
      </w:r>
      <w:r w:rsidRPr="00AE72F6">
        <w:rPr>
          <w:rFonts w:cstheme="minorHAnsi"/>
        </w:rPr>
        <w:t xml:space="preserve"> </w:t>
      </w:r>
      <w:r>
        <w:rPr>
          <w:rFonts w:cstheme="minorHAnsi"/>
          <w:b/>
        </w:rPr>
        <w:t>kalendarzowych</w:t>
      </w:r>
      <w:r>
        <w:rPr>
          <w:rFonts w:cstheme="minorHAnsi"/>
        </w:rPr>
        <w:t xml:space="preserve"> </w:t>
      </w:r>
      <w:r w:rsidRPr="00AE72F6">
        <w:rPr>
          <w:rFonts w:cstheme="minorHAnsi"/>
        </w:rPr>
        <w:t>od daty zawarcia umowy.</w:t>
      </w:r>
    </w:p>
    <w:p w14:paraId="0AD2FB2E" w14:textId="77777777" w:rsidR="00664C7B" w:rsidRPr="00B11DA7" w:rsidRDefault="00664C7B" w:rsidP="00664C7B">
      <w:pPr>
        <w:pStyle w:val="Akapitzlist"/>
        <w:numPr>
          <w:ilvl w:val="0"/>
          <w:numId w:val="26"/>
        </w:numPr>
        <w:spacing w:line="360" w:lineRule="auto"/>
        <w:contextualSpacing w:val="0"/>
        <w:jc w:val="both"/>
        <w:rPr>
          <w:rFonts w:eastAsia="Times New Roman" w:cstheme="minorHAnsi"/>
          <w:sz w:val="22"/>
          <w:szCs w:val="22"/>
        </w:rPr>
      </w:pPr>
      <w:r w:rsidRPr="00B11DA7">
        <w:rPr>
          <w:rFonts w:eastAsia="Times New Roman" w:cstheme="minorHAnsi"/>
          <w:sz w:val="22"/>
          <w:szCs w:val="22"/>
        </w:rPr>
        <w:t>Zamawiający zastrzega sobie prawo zmiany terminu realizacji przedmiotu zamówienia (od daty zawarcia umowy) w sytuacji:</w:t>
      </w:r>
    </w:p>
    <w:p w14:paraId="5AFAC6BC" w14:textId="77777777" w:rsidR="00664C7B" w:rsidRPr="00031CF6" w:rsidRDefault="00664C7B" w:rsidP="00664C7B">
      <w:pPr>
        <w:pStyle w:val="Akapitzlist"/>
        <w:numPr>
          <w:ilvl w:val="0"/>
          <w:numId w:val="25"/>
        </w:numPr>
        <w:spacing w:line="360" w:lineRule="auto"/>
        <w:jc w:val="both"/>
        <w:rPr>
          <w:rFonts w:eastAsia="Times New Roman" w:cstheme="minorHAnsi"/>
          <w:sz w:val="22"/>
          <w:szCs w:val="22"/>
        </w:rPr>
      </w:pPr>
      <w:r w:rsidRPr="00031CF6">
        <w:rPr>
          <w:rFonts w:eastAsia="Times New Roman" w:cstheme="minorHAnsi"/>
          <w:sz w:val="22"/>
          <w:szCs w:val="22"/>
        </w:rPr>
        <w:t xml:space="preserve">gdy Wykonawca robót budowlanych lub wykończeniowych (montaż mebli) opóźni się w terminowym wykonaniu robót w obiekcie, w którym ma być dokonana dostawa i montaż przedmiotu zamówienia; </w:t>
      </w:r>
    </w:p>
    <w:p w14:paraId="61A70EE2" w14:textId="77777777" w:rsidR="00664C7B" w:rsidRPr="00031CF6" w:rsidRDefault="00664C7B" w:rsidP="00664C7B">
      <w:pPr>
        <w:pStyle w:val="Akapitzlist"/>
        <w:numPr>
          <w:ilvl w:val="0"/>
          <w:numId w:val="25"/>
        </w:numPr>
        <w:spacing w:line="360" w:lineRule="auto"/>
        <w:jc w:val="both"/>
        <w:rPr>
          <w:rFonts w:eastAsia="Times New Roman" w:cstheme="minorHAnsi"/>
          <w:sz w:val="22"/>
          <w:szCs w:val="22"/>
        </w:rPr>
      </w:pPr>
      <w:r w:rsidRPr="00031CF6">
        <w:rPr>
          <w:rFonts w:eastAsia="Times New Roman" w:cstheme="minorHAnsi"/>
          <w:sz w:val="22"/>
          <w:szCs w:val="22"/>
        </w:rPr>
        <w:t xml:space="preserve">wstrzymania robót budowlanych lub wykończeniowych (montaż mebli) w obiekcie, w którym ma być dokonana dostawa i montaż przedmiotu zamówienia; </w:t>
      </w:r>
    </w:p>
    <w:p w14:paraId="60F2E637" w14:textId="77777777" w:rsidR="00664C7B" w:rsidRPr="00B11DA7" w:rsidRDefault="00664C7B" w:rsidP="00664C7B">
      <w:pPr>
        <w:pStyle w:val="Akapitzlist"/>
        <w:numPr>
          <w:ilvl w:val="0"/>
          <w:numId w:val="25"/>
        </w:numPr>
        <w:spacing w:line="360" w:lineRule="auto"/>
        <w:contextualSpacing w:val="0"/>
        <w:jc w:val="both"/>
        <w:rPr>
          <w:rFonts w:eastAsia="Times New Roman" w:cstheme="minorHAnsi"/>
          <w:sz w:val="22"/>
          <w:szCs w:val="22"/>
        </w:rPr>
      </w:pPr>
      <w:r w:rsidRPr="00031CF6">
        <w:rPr>
          <w:rFonts w:eastAsia="Times New Roman" w:cstheme="minorHAnsi"/>
          <w:sz w:val="22"/>
          <w:szCs w:val="22"/>
        </w:rPr>
        <w:t>przyczyn zewnętrznych niezależnych od Zamawiającego oraz Wykonawcy, skutkujących niemożnością dokonania montażu przedmiotu zamówienia.</w:t>
      </w:r>
    </w:p>
    <w:p w14:paraId="6176BE52" w14:textId="77777777" w:rsidR="00664C7B" w:rsidRPr="006523B4" w:rsidRDefault="00664C7B" w:rsidP="00664C7B">
      <w:pPr>
        <w:pStyle w:val="Akapitzlist"/>
        <w:numPr>
          <w:ilvl w:val="0"/>
          <w:numId w:val="26"/>
        </w:numPr>
        <w:spacing w:line="360" w:lineRule="auto"/>
        <w:contextualSpacing w:val="0"/>
        <w:jc w:val="both"/>
        <w:rPr>
          <w:rFonts w:eastAsia="Times New Roman" w:cstheme="minorHAnsi"/>
          <w:sz w:val="22"/>
          <w:szCs w:val="22"/>
        </w:rPr>
      </w:pPr>
      <w:r w:rsidRPr="00B11DA7">
        <w:rPr>
          <w:rFonts w:eastAsia="Times New Roman" w:cstheme="minorHAnsi"/>
          <w:sz w:val="22"/>
          <w:szCs w:val="22"/>
        </w:rPr>
        <w:t xml:space="preserve">Zamawiający poinformuje Wykonawcę na minimum </w:t>
      </w:r>
      <w:r>
        <w:rPr>
          <w:rFonts w:eastAsia="Times New Roman" w:cstheme="minorHAnsi"/>
          <w:sz w:val="22"/>
          <w:szCs w:val="22"/>
        </w:rPr>
        <w:t>15</w:t>
      </w:r>
      <w:r w:rsidRPr="00B11DA7">
        <w:rPr>
          <w:rFonts w:eastAsia="Times New Roman" w:cstheme="minorHAnsi"/>
          <w:sz w:val="22"/>
          <w:szCs w:val="22"/>
        </w:rPr>
        <w:t xml:space="preserve"> dni wcześniej o planowanej dacie rozpoczęcia dostawy przedmiotu zamówienia do miejsca docelowego.</w:t>
      </w:r>
    </w:p>
    <w:p w14:paraId="237030AC" w14:textId="77777777" w:rsidR="00664C7B" w:rsidRPr="00AE72F6" w:rsidRDefault="00664C7B" w:rsidP="00664C7B">
      <w:pPr>
        <w:numPr>
          <w:ilvl w:val="0"/>
          <w:numId w:val="3"/>
        </w:numPr>
        <w:tabs>
          <w:tab w:val="clear" w:pos="426"/>
        </w:tabs>
        <w:spacing w:after="0" w:line="360" w:lineRule="auto"/>
        <w:ind w:hanging="426"/>
        <w:rPr>
          <w:rFonts w:cstheme="minorHAnsi"/>
          <w:color w:val="000000"/>
        </w:rPr>
      </w:pPr>
      <w:r w:rsidRPr="00AE72F6">
        <w:rPr>
          <w:rFonts w:cstheme="minorHAnsi"/>
          <w:color w:val="000000"/>
        </w:rPr>
        <w:lastRenderedPageBreak/>
        <w:t xml:space="preserve">Szczegółową specyfikację przedmiotu umowy określają: załącznik nr 1 do umowy, oferta Wykonawcy oraz specyfikacja warunków zamówienia, stanowiące integralną część umowy. </w:t>
      </w:r>
      <w:r w:rsidRPr="00AE72F6">
        <w:rPr>
          <w:rFonts w:cstheme="minorHAnsi"/>
          <w:color w:val="000000" w:themeColor="text1"/>
        </w:rPr>
        <w:t>Wymienione Załączniki nie wymagają złożenia podpisów Stron.</w:t>
      </w:r>
    </w:p>
    <w:p w14:paraId="22080B01" w14:textId="77777777" w:rsidR="00664C7B" w:rsidRPr="00AE72F6" w:rsidRDefault="00664C7B" w:rsidP="00664C7B">
      <w:pPr>
        <w:numPr>
          <w:ilvl w:val="0"/>
          <w:numId w:val="3"/>
        </w:numPr>
        <w:tabs>
          <w:tab w:val="clear" w:pos="426"/>
        </w:tabs>
        <w:spacing w:after="0" w:line="360" w:lineRule="auto"/>
        <w:ind w:hanging="426"/>
        <w:rPr>
          <w:rFonts w:cstheme="minorHAnsi"/>
          <w:color w:val="000000" w:themeColor="text1"/>
        </w:rPr>
      </w:pPr>
      <w:r w:rsidRPr="00AE72F6">
        <w:rPr>
          <w:rFonts w:cstheme="minorHAnsi"/>
        </w:rPr>
        <w:t xml:space="preserve">Zamawiający zastrzega, aby jakość przedmiotu zamówienia była zgodna z wymaganiami oraz jego oznaczenie zgodne z obowiązującymi przepisami, zaś Wykonawca zobowiązuje się taki przedmiot </w:t>
      </w:r>
      <w:r w:rsidRPr="00AE72F6">
        <w:rPr>
          <w:rFonts w:cstheme="minorHAnsi"/>
          <w:color w:val="000000" w:themeColor="text1"/>
        </w:rPr>
        <w:t xml:space="preserve">zamówienia dostarczyć. </w:t>
      </w:r>
    </w:p>
    <w:p w14:paraId="299AFB02" w14:textId="77777777" w:rsidR="00664C7B" w:rsidRPr="00AE72F6" w:rsidRDefault="00664C7B" w:rsidP="00664C7B">
      <w:pPr>
        <w:numPr>
          <w:ilvl w:val="0"/>
          <w:numId w:val="3"/>
        </w:numPr>
        <w:tabs>
          <w:tab w:val="clear" w:pos="426"/>
        </w:tabs>
        <w:spacing w:after="0" w:line="360" w:lineRule="auto"/>
        <w:ind w:hanging="426"/>
        <w:rPr>
          <w:rFonts w:cstheme="minorHAnsi"/>
        </w:rPr>
      </w:pPr>
      <w:r w:rsidRPr="00AE72F6">
        <w:rPr>
          <w:rFonts w:cstheme="minorHAnsi"/>
        </w:rPr>
        <w:t xml:space="preserve">Wykonawca ma obowiązek dostarczenia wraz z przedmiotem umowy dokumentów określonych w załączniku nr 1 do umowy </w:t>
      </w:r>
      <w:r w:rsidRPr="00AE72F6">
        <w:rPr>
          <w:rFonts w:cstheme="minorHAnsi"/>
          <w:i/>
        </w:rPr>
        <w:t>(załącznik nr 6 do SWZ).</w:t>
      </w:r>
    </w:p>
    <w:p w14:paraId="399C46CE" w14:textId="77777777" w:rsidR="00664C7B" w:rsidRPr="008424BA" w:rsidRDefault="00664C7B" w:rsidP="00664C7B">
      <w:pPr>
        <w:pStyle w:val="Akapitzlist"/>
        <w:numPr>
          <w:ilvl w:val="0"/>
          <w:numId w:val="3"/>
        </w:numPr>
        <w:spacing w:line="360" w:lineRule="auto"/>
        <w:ind w:hanging="426"/>
        <w:rPr>
          <w:rFonts w:cstheme="minorHAnsi"/>
          <w:strike/>
          <w:sz w:val="22"/>
          <w:szCs w:val="22"/>
        </w:rPr>
      </w:pPr>
      <w:r w:rsidRPr="00AE72F6">
        <w:rPr>
          <w:rFonts w:cstheme="minorHAnsi"/>
          <w:sz w:val="22"/>
          <w:szCs w:val="22"/>
        </w:rPr>
        <w:t xml:space="preserve">Wykonawca zobowiązany jest do zabezpieczenia przed zniszczeniem pomieszczeń, w których będzie odbywać się dostawa i montaż wyposażenia określonego w przedmiocie zamówienia. Koszty napraw ewentualnych zniszczeń i uszkodzeń mienia Zamawiającego, powstałych </w:t>
      </w:r>
      <w:r w:rsidRPr="00AE72F6">
        <w:rPr>
          <w:rFonts w:cstheme="minorHAnsi"/>
          <w:sz w:val="22"/>
          <w:szCs w:val="22"/>
        </w:rPr>
        <w:br/>
        <w:t>w trakcie realizacji zamówienia, ponosi Wykonawca.</w:t>
      </w:r>
    </w:p>
    <w:p w14:paraId="3B5526D3" w14:textId="77777777" w:rsidR="00664C7B" w:rsidRPr="00AE72F6" w:rsidRDefault="00664C7B" w:rsidP="00664C7B">
      <w:pPr>
        <w:spacing w:after="0" w:line="360" w:lineRule="auto"/>
        <w:rPr>
          <w:rFonts w:cstheme="minorHAnsi"/>
          <w:b/>
        </w:rPr>
      </w:pPr>
      <w:r w:rsidRPr="00AE72F6">
        <w:rPr>
          <w:rFonts w:cstheme="minorHAnsi"/>
          <w:b/>
        </w:rPr>
        <w:t>§ 2</w:t>
      </w:r>
    </w:p>
    <w:p w14:paraId="4CBF4C43" w14:textId="77777777" w:rsidR="00664C7B" w:rsidRPr="00AE72F6" w:rsidRDefault="00664C7B" w:rsidP="00664C7B">
      <w:pPr>
        <w:numPr>
          <w:ilvl w:val="0"/>
          <w:numId w:val="4"/>
        </w:numPr>
        <w:spacing w:after="0" w:line="360" w:lineRule="auto"/>
        <w:ind w:left="426" w:hanging="426"/>
        <w:rPr>
          <w:rFonts w:cstheme="minorHAnsi"/>
        </w:rPr>
      </w:pPr>
      <w:r w:rsidRPr="00AE72F6">
        <w:rPr>
          <w:rFonts w:cstheme="minorHAnsi"/>
        </w:rPr>
        <w:t xml:space="preserve">Przedmiot umowy szczegółowo opisany </w:t>
      </w:r>
      <w:r w:rsidRPr="00AE72F6">
        <w:rPr>
          <w:rFonts w:cstheme="minorHAnsi"/>
          <w:color w:val="000000" w:themeColor="text1"/>
        </w:rPr>
        <w:t xml:space="preserve">w załączniku nr 1 do umowy </w:t>
      </w:r>
      <w:r w:rsidRPr="00AE72F6">
        <w:rPr>
          <w:rFonts w:cstheme="minorHAnsi"/>
          <w:i/>
          <w:color w:val="000000" w:themeColor="text1"/>
        </w:rPr>
        <w:t>(załącznik nr 2 do SWZ),</w:t>
      </w:r>
      <w:r w:rsidRPr="00AE72F6">
        <w:rPr>
          <w:rFonts w:cstheme="minorHAnsi"/>
          <w:color w:val="000000" w:themeColor="text1"/>
        </w:rPr>
        <w:t xml:space="preserve"> </w:t>
      </w:r>
      <w:r w:rsidRPr="00AE72F6">
        <w:rPr>
          <w:rFonts w:cstheme="minorHAnsi"/>
          <w:color w:val="000000"/>
        </w:rPr>
        <w:t>zostanie umieszczony w miejscu przeznaczenia w siedzibie Użytkownika.</w:t>
      </w:r>
    </w:p>
    <w:p w14:paraId="61DD777C" w14:textId="77777777" w:rsidR="00664C7B" w:rsidRPr="00AE72F6" w:rsidRDefault="00664C7B" w:rsidP="00664C7B">
      <w:pPr>
        <w:numPr>
          <w:ilvl w:val="0"/>
          <w:numId w:val="4"/>
        </w:numPr>
        <w:spacing w:after="0" w:line="360" w:lineRule="auto"/>
        <w:ind w:left="426" w:hanging="426"/>
        <w:rPr>
          <w:rFonts w:cstheme="minorHAnsi"/>
        </w:rPr>
      </w:pPr>
      <w:r w:rsidRPr="00AE72F6">
        <w:rPr>
          <w:rFonts w:cstheme="minorHAnsi"/>
        </w:rPr>
        <w:t xml:space="preserve">Z chwilą </w:t>
      </w:r>
      <w:r w:rsidRPr="00AE72F6">
        <w:rPr>
          <w:rFonts w:cstheme="minorHAnsi"/>
          <w:color w:val="000000"/>
        </w:rPr>
        <w:t xml:space="preserve">podpisania </w:t>
      </w:r>
      <w:r w:rsidRPr="00AE72F6">
        <w:rPr>
          <w:rFonts w:cstheme="minorHAnsi"/>
        </w:rPr>
        <w:t>bezusterkowego</w:t>
      </w:r>
      <w:r w:rsidRPr="00AE72F6">
        <w:rPr>
          <w:rFonts w:cstheme="minorHAnsi"/>
          <w:color w:val="FF0000"/>
        </w:rPr>
        <w:t xml:space="preserve"> </w:t>
      </w:r>
      <w:r w:rsidRPr="00AE72F6">
        <w:rPr>
          <w:rFonts w:cstheme="minorHAnsi"/>
          <w:color w:val="000000"/>
        </w:rPr>
        <w:t xml:space="preserve">protokołu odbioru </w:t>
      </w:r>
      <w:r w:rsidRPr="00AE72F6">
        <w:rPr>
          <w:rFonts w:cstheme="minorHAnsi"/>
        </w:rPr>
        <w:t>przez końcowego Użytkownika, na Zamawiającego przechodzi ryzyko przypadkowej utraty lub uszkodzenia przedmiotu umowy.</w:t>
      </w:r>
    </w:p>
    <w:p w14:paraId="083DC563" w14:textId="77777777" w:rsidR="00664C7B" w:rsidRPr="008424BA" w:rsidRDefault="00664C7B" w:rsidP="00664C7B">
      <w:pPr>
        <w:numPr>
          <w:ilvl w:val="0"/>
          <w:numId w:val="4"/>
        </w:numPr>
        <w:spacing w:after="0" w:line="360" w:lineRule="auto"/>
        <w:ind w:left="426" w:hanging="426"/>
        <w:rPr>
          <w:rFonts w:cstheme="minorHAnsi"/>
          <w:color w:val="000000" w:themeColor="text1"/>
        </w:rPr>
      </w:pPr>
      <w:r w:rsidRPr="00AE72F6">
        <w:rPr>
          <w:rFonts w:cstheme="minorHAnsi"/>
          <w:color w:val="000000"/>
        </w:rPr>
        <w:t xml:space="preserve">Szczegółowe wymagania związane z wykonaniem zamówienia w zakresie dostawy oraz odbioru </w:t>
      </w:r>
      <w:r w:rsidRPr="00AE72F6">
        <w:rPr>
          <w:rFonts w:cstheme="minorHAnsi"/>
          <w:color w:val="000000" w:themeColor="text1"/>
        </w:rPr>
        <w:t xml:space="preserve">urządzenia są zawarte w załączniku nr 1 do umowy </w:t>
      </w:r>
      <w:r w:rsidRPr="00AE72F6">
        <w:rPr>
          <w:rFonts w:cstheme="minorHAnsi"/>
          <w:i/>
          <w:color w:val="000000" w:themeColor="text1"/>
        </w:rPr>
        <w:t>(załącznik nr 6 do SWZ).</w:t>
      </w:r>
      <w:r w:rsidRPr="00AE72F6">
        <w:rPr>
          <w:rFonts w:cstheme="minorHAnsi"/>
          <w:color w:val="000000" w:themeColor="text1"/>
        </w:rPr>
        <w:t xml:space="preserve"> </w:t>
      </w:r>
    </w:p>
    <w:p w14:paraId="44CA2BAD" w14:textId="77777777" w:rsidR="00664C7B" w:rsidRPr="00AE72F6" w:rsidRDefault="00664C7B" w:rsidP="00664C7B">
      <w:pPr>
        <w:spacing w:after="0" w:line="360" w:lineRule="auto"/>
        <w:rPr>
          <w:rFonts w:cstheme="minorHAnsi"/>
          <w:b/>
          <w:color w:val="000000" w:themeColor="text1"/>
        </w:rPr>
      </w:pPr>
      <w:r w:rsidRPr="00AE72F6">
        <w:rPr>
          <w:rFonts w:cstheme="minorHAnsi"/>
          <w:b/>
          <w:color w:val="000000" w:themeColor="text1"/>
        </w:rPr>
        <w:t>§ 3</w:t>
      </w:r>
    </w:p>
    <w:p w14:paraId="1AFA54FB" w14:textId="77777777" w:rsidR="00664C7B" w:rsidRPr="00AE72F6" w:rsidRDefault="00664C7B" w:rsidP="00664C7B">
      <w:pPr>
        <w:pStyle w:val="Akapitzlist"/>
        <w:numPr>
          <w:ilvl w:val="0"/>
          <w:numId w:val="5"/>
        </w:numPr>
        <w:spacing w:line="360" w:lineRule="auto"/>
        <w:ind w:left="426" w:hanging="426"/>
        <w:rPr>
          <w:rFonts w:cstheme="minorHAnsi"/>
          <w:color w:val="000000" w:themeColor="text1"/>
          <w:sz w:val="22"/>
          <w:szCs w:val="22"/>
        </w:rPr>
      </w:pPr>
      <w:r w:rsidRPr="00AE72F6">
        <w:rPr>
          <w:rFonts w:cstheme="minorHAnsi"/>
          <w:color w:val="000000" w:themeColor="text1"/>
          <w:sz w:val="22"/>
          <w:szCs w:val="22"/>
        </w:rPr>
        <w:t>Wartość umowy jest stała i wynosi: …………………………. (słownie: …..)  PLN brutto.</w:t>
      </w:r>
    </w:p>
    <w:p w14:paraId="109ADF74" w14:textId="77777777" w:rsidR="00664C7B" w:rsidRPr="008424BA" w:rsidRDefault="00664C7B" w:rsidP="00664C7B">
      <w:pPr>
        <w:numPr>
          <w:ilvl w:val="0"/>
          <w:numId w:val="5"/>
        </w:numPr>
        <w:tabs>
          <w:tab w:val="left" w:pos="426"/>
          <w:tab w:val="right" w:leader="dot" w:pos="9356"/>
        </w:tabs>
        <w:spacing w:after="0" w:line="360" w:lineRule="auto"/>
        <w:ind w:left="426" w:hanging="426"/>
        <w:rPr>
          <w:rFonts w:cstheme="minorHAnsi"/>
        </w:rPr>
      </w:pPr>
      <w:r w:rsidRPr="00AE72F6">
        <w:rPr>
          <w:rFonts w:cstheme="minorHAnsi"/>
        </w:rPr>
        <w:t xml:space="preserve">Ustalona w ust. 1 wartość przedmiotu umowy zawiera wszelkie koszty związane z realizacją dostawy, w tym: cenę towaru, podatek VAT, opłaty celne, koszty opakowania, transportu, wniesienia, rozładowania, montażu, instalacji, uruchomienia, wdrożenia instrukcji stanowiskowej, ubezpieczenia, koszty związane ze świadczeniem pełnego serwisu gwarancyjnego (koszty dojazdu, koszty załatwiania wszelkich </w:t>
      </w:r>
      <w:r>
        <w:rPr>
          <w:rFonts w:cstheme="minorHAnsi"/>
        </w:rPr>
        <w:t xml:space="preserve">formalności celnych związanych </w:t>
      </w:r>
      <w:r w:rsidRPr="00AE72F6">
        <w:rPr>
          <w:rFonts w:cstheme="minorHAnsi"/>
        </w:rPr>
        <w:t>z importem części zamiennych, koszty przesyłek kurierskich, koszty robocizny, materiałów, etc.) oraz ewentualne koszty usługi agencji celnej.</w:t>
      </w:r>
    </w:p>
    <w:p w14:paraId="207B1672" w14:textId="77777777" w:rsidR="00664C7B" w:rsidRPr="00AE72F6" w:rsidRDefault="00664C7B" w:rsidP="00664C7B">
      <w:pPr>
        <w:spacing w:after="0" w:line="360" w:lineRule="auto"/>
        <w:rPr>
          <w:rFonts w:cstheme="minorHAnsi"/>
          <w:b/>
        </w:rPr>
      </w:pPr>
      <w:r w:rsidRPr="00AE72F6">
        <w:rPr>
          <w:rFonts w:cstheme="minorHAnsi"/>
          <w:b/>
        </w:rPr>
        <w:t>§ 4</w:t>
      </w:r>
    </w:p>
    <w:p w14:paraId="2D18DAD2" w14:textId="77777777" w:rsidR="00664C7B" w:rsidRPr="00AE72F6" w:rsidRDefault="00664C7B" w:rsidP="00664C7B">
      <w:pPr>
        <w:pStyle w:val="Akapitzlist"/>
        <w:numPr>
          <w:ilvl w:val="0"/>
          <w:numId w:val="6"/>
        </w:numPr>
        <w:tabs>
          <w:tab w:val="clear" w:pos="1440"/>
        </w:tabs>
        <w:spacing w:line="360" w:lineRule="auto"/>
        <w:ind w:left="426" w:hanging="426"/>
        <w:rPr>
          <w:rFonts w:cstheme="minorHAnsi"/>
          <w:sz w:val="22"/>
          <w:szCs w:val="22"/>
        </w:rPr>
      </w:pPr>
      <w:r w:rsidRPr="00AE72F6">
        <w:rPr>
          <w:rFonts w:cstheme="minorHAnsi"/>
          <w:sz w:val="22"/>
          <w:szCs w:val="22"/>
        </w:rPr>
        <w:t>Zamawiający dokona zapłaty za przedmiot umowy w następujący sposób:</w:t>
      </w:r>
    </w:p>
    <w:p w14:paraId="2D8F881A" w14:textId="77777777" w:rsidR="00664C7B" w:rsidRPr="00AE72F6" w:rsidRDefault="00664C7B" w:rsidP="00664C7B">
      <w:pPr>
        <w:spacing w:after="0" w:line="360" w:lineRule="auto"/>
        <w:ind w:left="426"/>
        <w:rPr>
          <w:rFonts w:cstheme="minorHAnsi"/>
        </w:rPr>
      </w:pPr>
      <w:r w:rsidRPr="00AE72F6">
        <w:rPr>
          <w:rFonts w:cstheme="minorHAnsi"/>
        </w:rPr>
        <w:t xml:space="preserve">100 % wartości umowy zostanie opłacone na podstawie faktury VAT, w terminie do 30 dni licząc od dnia otrzymania prawidłowo wystawionej faktury VAT. </w:t>
      </w:r>
      <w:r w:rsidRPr="00AE72F6">
        <w:rPr>
          <w:rFonts w:eastAsia="Calibri" w:cstheme="minorHAnsi"/>
          <w:color w:val="000000"/>
        </w:rPr>
        <w:t xml:space="preserve">Zamawiający wymaga podania przez Wykonawcę na wystawionej fakturze VAT </w:t>
      </w:r>
      <w:r w:rsidRPr="00AE72F6">
        <w:rPr>
          <w:rFonts w:eastAsia="Calibri" w:cstheme="minorHAnsi"/>
        </w:rPr>
        <w:t xml:space="preserve">nazwy przedmiotu zamówienia </w:t>
      </w:r>
      <w:r w:rsidRPr="00AE72F6">
        <w:rPr>
          <w:rFonts w:eastAsia="Calibri" w:cstheme="minorHAnsi"/>
          <w:b/>
          <w:u w:val="single"/>
        </w:rPr>
        <w:t>identycznej</w:t>
      </w:r>
      <w:r w:rsidRPr="00AE72F6">
        <w:rPr>
          <w:rFonts w:eastAsia="Calibri" w:cstheme="minorHAnsi"/>
        </w:rPr>
        <w:t xml:space="preserve"> z nazwą </w:t>
      </w:r>
      <w:r w:rsidRPr="00AE72F6">
        <w:rPr>
          <w:rFonts w:eastAsia="Calibri" w:cstheme="minorHAnsi"/>
        </w:rPr>
        <w:lastRenderedPageBreak/>
        <w:t xml:space="preserve">wymienioną w tytule opisu przedmiotu zamówienia (załącznik nr 1 do umowy - </w:t>
      </w:r>
      <w:r w:rsidRPr="00AE72F6">
        <w:rPr>
          <w:rFonts w:eastAsia="Calibri" w:cstheme="minorHAnsi"/>
          <w:i/>
        </w:rPr>
        <w:t>załącznik nr 2 do SWZ</w:t>
      </w:r>
      <w:r w:rsidRPr="00AE72F6">
        <w:rPr>
          <w:rFonts w:eastAsia="Calibri" w:cstheme="minorHAnsi"/>
        </w:rPr>
        <w:t>). W przypadku innej nazwy przedmiotu zamówienia lub niepoprawnie wystawionej faktury VAT, Zamawiający zwróci ją Wykonawcy do poprawienia.</w:t>
      </w:r>
      <w:r w:rsidRPr="00AE72F6">
        <w:rPr>
          <w:rFonts w:cstheme="minorHAnsi"/>
        </w:rPr>
        <w:t xml:space="preserve"> Podstawą do wystawienia faktury VAT jest podpisany bezusterkowy protokół odbioru po kompleksowej realizacji przedmiotu zamówienia (druk protokołu w załączeniu). Ważność protokołu odbioru potwierdzają łącznie podpisy:</w:t>
      </w:r>
    </w:p>
    <w:p w14:paraId="766510CE" w14:textId="77777777" w:rsidR="00664C7B" w:rsidRPr="00AE72F6" w:rsidRDefault="00664C7B" w:rsidP="00664C7B">
      <w:pPr>
        <w:spacing w:after="0" w:line="360" w:lineRule="auto"/>
        <w:ind w:firstLine="426"/>
        <w:rPr>
          <w:rFonts w:cstheme="minorHAnsi"/>
        </w:rPr>
      </w:pPr>
      <w:r w:rsidRPr="00AE72F6">
        <w:rPr>
          <w:rFonts w:cstheme="minorHAnsi"/>
        </w:rPr>
        <w:t xml:space="preserve">- </w:t>
      </w:r>
      <w:r w:rsidRPr="00AE72F6">
        <w:rPr>
          <w:rFonts w:cstheme="minorHAnsi"/>
        </w:rPr>
        <w:tab/>
        <w:t>Wykonawcy (lub przedstawiciela Wykonawcy),</w:t>
      </w:r>
    </w:p>
    <w:p w14:paraId="1E4293FE" w14:textId="77777777" w:rsidR="00664C7B" w:rsidRPr="00AE72F6" w:rsidRDefault="00664C7B" w:rsidP="00664C7B">
      <w:pPr>
        <w:spacing w:after="0" w:line="360" w:lineRule="auto"/>
        <w:ind w:firstLine="426"/>
        <w:rPr>
          <w:rFonts w:cstheme="minorHAnsi"/>
        </w:rPr>
      </w:pPr>
      <w:r w:rsidRPr="00AE72F6">
        <w:rPr>
          <w:rFonts w:cstheme="minorHAnsi"/>
        </w:rPr>
        <w:t xml:space="preserve">- </w:t>
      </w:r>
      <w:r w:rsidRPr="00AE72F6">
        <w:rPr>
          <w:rFonts w:cstheme="minorHAnsi"/>
        </w:rPr>
        <w:tab/>
        <w:t>bezpośredniego Użytkownika (lub osoby upoważnionej),</w:t>
      </w:r>
    </w:p>
    <w:p w14:paraId="7B343323" w14:textId="77777777" w:rsidR="00664C7B" w:rsidRPr="00AE72F6" w:rsidRDefault="00664C7B" w:rsidP="00664C7B">
      <w:pPr>
        <w:spacing w:after="0" w:line="360" w:lineRule="auto"/>
        <w:ind w:left="709" w:hanging="283"/>
        <w:rPr>
          <w:rFonts w:cstheme="minorHAnsi"/>
        </w:rPr>
      </w:pPr>
      <w:r w:rsidRPr="00AE72F6">
        <w:rPr>
          <w:rFonts w:cstheme="minorHAnsi"/>
        </w:rPr>
        <w:t xml:space="preserve">- </w:t>
      </w:r>
      <w:r w:rsidRPr="00AE72F6">
        <w:rPr>
          <w:rFonts w:cstheme="minorHAnsi"/>
        </w:rPr>
        <w:tab/>
        <w:t>osoby odpowiedzialnej (lub upoważnionej) za realizację przedmiotu zamówienia z Działu Zaopatrzenia UMB.</w:t>
      </w:r>
    </w:p>
    <w:p w14:paraId="1C9ACAF1" w14:textId="77777777" w:rsidR="00664C7B" w:rsidRPr="00AE72F6" w:rsidRDefault="00664C7B" w:rsidP="00664C7B">
      <w:pPr>
        <w:spacing w:after="0" w:line="360" w:lineRule="auto"/>
        <w:ind w:left="426" w:hanging="426"/>
        <w:rPr>
          <w:rFonts w:cstheme="minorHAnsi"/>
        </w:rPr>
      </w:pPr>
      <w:r w:rsidRPr="00AE72F6">
        <w:rPr>
          <w:rFonts w:cstheme="minorHAnsi"/>
        </w:rPr>
        <w:t xml:space="preserve">2. </w:t>
      </w:r>
      <w:r w:rsidRPr="00AE72F6">
        <w:rPr>
          <w:rFonts w:cstheme="minorHAnsi"/>
        </w:rPr>
        <w:tab/>
        <w:t>Za dokonanie płatności uważa się dzień obciążenia rachunku Zamawiającego.</w:t>
      </w:r>
    </w:p>
    <w:p w14:paraId="79683186" w14:textId="77777777" w:rsidR="00664C7B" w:rsidRPr="00AE72F6" w:rsidRDefault="00664C7B" w:rsidP="00664C7B">
      <w:pPr>
        <w:pStyle w:val="Akapitzlist"/>
        <w:numPr>
          <w:ilvl w:val="0"/>
          <w:numId w:val="5"/>
        </w:numPr>
        <w:spacing w:line="360" w:lineRule="auto"/>
        <w:ind w:left="426" w:hanging="426"/>
        <w:rPr>
          <w:rFonts w:cstheme="minorHAnsi"/>
          <w:sz w:val="22"/>
          <w:szCs w:val="22"/>
        </w:rPr>
      </w:pPr>
      <w:r w:rsidRPr="00AE72F6">
        <w:rPr>
          <w:rFonts w:cstheme="minorHAnsi"/>
          <w:sz w:val="22"/>
          <w:szCs w:val="22"/>
        </w:rPr>
        <w:t>Zakazuje się dokonywania przelewu wierzytelności przysługującej Wykonawcy z tytułu wynagrodzenia za realizację przedmiotowej umowy.</w:t>
      </w:r>
    </w:p>
    <w:p w14:paraId="2D40E7CE" w14:textId="77777777" w:rsidR="00664C7B" w:rsidRPr="00AE72F6" w:rsidRDefault="00664C7B" w:rsidP="00664C7B">
      <w:pPr>
        <w:pStyle w:val="Akapitzlist"/>
        <w:numPr>
          <w:ilvl w:val="0"/>
          <w:numId w:val="5"/>
        </w:numPr>
        <w:spacing w:line="360" w:lineRule="auto"/>
        <w:ind w:left="426" w:hanging="426"/>
        <w:rPr>
          <w:rFonts w:cstheme="minorHAnsi"/>
          <w:sz w:val="22"/>
          <w:szCs w:val="22"/>
        </w:rPr>
      </w:pPr>
      <w:r w:rsidRPr="00AE72F6">
        <w:rPr>
          <w:rFonts w:cstheme="minorHAnsi"/>
          <w:sz w:val="22"/>
          <w:szCs w:val="22"/>
        </w:rPr>
        <w:t>Nr konta bankowego Wykonawcy, na które Zamawiający dokona płatności za przedmiot umowy……………………………………………………………………………………</w:t>
      </w:r>
    </w:p>
    <w:p w14:paraId="2E0982B5" w14:textId="77777777" w:rsidR="00664C7B" w:rsidRPr="00AE72F6" w:rsidRDefault="00664C7B" w:rsidP="00664C7B">
      <w:pPr>
        <w:pStyle w:val="Akapitzlist"/>
        <w:numPr>
          <w:ilvl w:val="0"/>
          <w:numId w:val="5"/>
        </w:numPr>
        <w:spacing w:line="360" w:lineRule="auto"/>
        <w:ind w:left="426" w:hanging="426"/>
        <w:rPr>
          <w:rFonts w:cstheme="minorHAnsi"/>
          <w:sz w:val="22"/>
          <w:szCs w:val="22"/>
        </w:rPr>
      </w:pPr>
      <w:r w:rsidRPr="00AE72F6">
        <w:rPr>
          <w:rFonts w:cstheme="minorHAnsi"/>
          <w:sz w:val="22"/>
          <w:szCs w:val="22"/>
        </w:rPr>
        <w:t>Wykonawca niniejszym oświadcza, iż:</w:t>
      </w:r>
    </w:p>
    <w:p w14:paraId="3DE82E6C" w14:textId="77777777" w:rsidR="00664C7B" w:rsidRPr="00AE72F6" w:rsidRDefault="00664C7B" w:rsidP="00664C7B">
      <w:pPr>
        <w:pStyle w:val="Akapitzlist"/>
        <w:numPr>
          <w:ilvl w:val="1"/>
          <w:numId w:val="5"/>
        </w:numPr>
        <w:spacing w:line="360" w:lineRule="auto"/>
        <w:ind w:left="851" w:hanging="425"/>
        <w:rPr>
          <w:rFonts w:cstheme="minorHAnsi"/>
          <w:sz w:val="22"/>
          <w:szCs w:val="22"/>
        </w:rPr>
      </w:pPr>
      <w:r w:rsidRPr="00AE72F6">
        <w:rPr>
          <w:rFonts w:cstheme="minorHAnsi"/>
          <w:sz w:val="22"/>
          <w:szCs w:val="22"/>
        </w:rPr>
        <w:t xml:space="preserve">na dzień zawarcia przedmiotowej umowy </w:t>
      </w:r>
      <w:r w:rsidRPr="00DC3E13">
        <w:rPr>
          <w:rFonts w:cstheme="minorHAnsi"/>
          <w:b/>
          <w:sz w:val="22"/>
          <w:szCs w:val="22"/>
        </w:rPr>
        <w:t>nie jest</w:t>
      </w:r>
      <w:r>
        <w:rPr>
          <w:rFonts w:cstheme="minorHAnsi"/>
          <w:b/>
          <w:sz w:val="22"/>
          <w:szCs w:val="22"/>
        </w:rPr>
        <w:t xml:space="preserve"> </w:t>
      </w:r>
      <w:r w:rsidRPr="00DC3E13">
        <w:rPr>
          <w:rFonts w:cstheme="minorHAnsi"/>
          <w:b/>
          <w:sz w:val="22"/>
          <w:szCs w:val="22"/>
        </w:rPr>
        <w:t>/</w:t>
      </w:r>
      <w:r>
        <w:rPr>
          <w:rFonts w:cstheme="minorHAnsi"/>
          <w:b/>
          <w:sz w:val="22"/>
          <w:szCs w:val="22"/>
        </w:rPr>
        <w:t xml:space="preserve"> </w:t>
      </w:r>
      <w:r w:rsidRPr="00DC3E13">
        <w:rPr>
          <w:rFonts w:cstheme="minorHAnsi"/>
          <w:b/>
          <w:sz w:val="22"/>
          <w:szCs w:val="22"/>
        </w:rPr>
        <w:t>jest zarejestrowany</w:t>
      </w:r>
      <w:r w:rsidRPr="00AE72F6">
        <w:rPr>
          <w:rFonts w:cstheme="minorHAnsi"/>
          <w:sz w:val="22"/>
          <w:szCs w:val="22"/>
          <w:vertAlign w:val="superscript"/>
        </w:rPr>
        <w:footnoteReference w:id="1"/>
      </w:r>
      <w:r w:rsidRPr="00AE72F6">
        <w:rPr>
          <w:rFonts w:cstheme="minorHAnsi"/>
          <w:sz w:val="22"/>
          <w:szCs w:val="22"/>
        </w:rPr>
        <w:t xml:space="preserve"> na potrzeby podatku od towarów i usług jako „podatnik VAT czynny”,</w:t>
      </w:r>
    </w:p>
    <w:p w14:paraId="0F49C8D1" w14:textId="77777777" w:rsidR="00664C7B" w:rsidRPr="00AE72F6" w:rsidRDefault="00664C7B" w:rsidP="00664C7B">
      <w:pPr>
        <w:pStyle w:val="Akapitzlist"/>
        <w:numPr>
          <w:ilvl w:val="1"/>
          <w:numId w:val="5"/>
        </w:numPr>
        <w:spacing w:line="360" w:lineRule="auto"/>
        <w:ind w:left="851" w:hanging="425"/>
        <w:rPr>
          <w:rFonts w:cstheme="minorHAnsi"/>
          <w:sz w:val="22"/>
          <w:szCs w:val="22"/>
        </w:rPr>
      </w:pPr>
      <w:r w:rsidRPr="00AE72F6">
        <w:rPr>
          <w:rFonts w:cstheme="minorHAnsi"/>
          <w:sz w:val="22"/>
          <w:szCs w:val="22"/>
        </w:rPr>
        <w:t>wskazany w umowie rachunek bankowy jest zgłoszony w organie podatkowym oraz uwidoczniony w "Wykazie podmiotów zarejestrowanych jako podatnicy VAT, zarejestrowanych oraz wykreślonych i przywróconych do rejestru VAT", a prowadzonym przez Szefa Krajowej Informacji Skarbowej - zwanej dalej "białą księgą", co  Wykonawca potwierdza w formie wydruku z wykazu podatników VAT z „białej księgi”. Wydruk stanowi załącznik do niniejszej umowy.</w:t>
      </w:r>
    </w:p>
    <w:p w14:paraId="1CA9BCC4" w14:textId="77777777" w:rsidR="00664C7B" w:rsidRPr="00AE72F6" w:rsidRDefault="00664C7B" w:rsidP="00664C7B">
      <w:pPr>
        <w:pStyle w:val="Akapitzlist"/>
        <w:numPr>
          <w:ilvl w:val="0"/>
          <w:numId w:val="5"/>
        </w:numPr>
        <w:spacing w:line="360" w:lineRule="auto"/>
        <w:ind w:left="426" w:hanging="426"/>
        <w:rPr>
          <w:rFonts w:cstheme="minorHAnsi"/>
          <w:sz w:val="22"/>
          <w:szCs w:val="22"/>
        </w:rPr>
      </w:pPr>
      <w:r w:rsidRPr="00AE72F6">
        <w:rPr>
          <w:rFonts w:cstheme="minorHAnsi"/>
          <w:sz w:val="22"/>
          <w:szCs w:val="22"/>
        </w:rPr>
        <w:t xml:space="preserve">W przypadku zmiany statusu z dotychczasowego na inny, Wykonawca zobowiązuje się do poinformowania Zamawiającego o powyższym, na piśmie, w terminie 7 dni od dnia dokonania zmiany. </w:t>
      </w:r>
    </w:p>
    <w:p w14:paraId="36BB5F94" w14:textId="77777777" w:rsidR="00664C7B" w:rsidRPr="00AE72F6" w:rsidRDefault="00664C7B" w:rsidP="00664C7B">
      <w:pPr>
        <w:pStyle w:val="Akapitzlist"/>
        <w:numPr>
          <w:ilvl w:val="0"/>
          <w:numId w:val="5"/>
        </w:numPr>
        <w:spacing w:line="360" w:lineRule="auto"/>
        <w:ind w:left="426" w:hanging="426"/>
        <w:rPr>
          <w:rFonts w:cstheme="minorHAnsi"/>
          <w:sz w:val="22"/>
          <w:szCs w:val="22"/>
        </w:rPr>
      </w:pPr>
      <w:r w:rsidRPr="00AE72F6">
        <w:rPr>
          <w:rFonts w:cstheme="minorHAnsi"/>
          <w:sz w:val="22"/>
          <w:szCs w:val="22"/>
        </w:rPr>
        <w:t>W przypadku zmiany wskazanego w umowie rachunku bankowego, Wykonawca zobowiązuje się do poinformowania Zamawiającego o powyższym, na piśmie, w terminie 7 dni od dnia dokonania zmiany. Zmiana umowy w tym przedmiocie wymaga aneksu do umowy.</w:t>
      </w:r>
    </w:p>
    <w:p w14:paraId="4D4E8955" w14:textId="77777777" w:rsidR="00664C7B" w:rsidRPr="00AE72F6" w:rsidRDefault="00664C7B" w:rsidP="00664C7B">
      <w:pPr>
        <w:numPr>
          <w:ilvl w:val="0"/>
          <w:numId w:val="5"/>
        </w:numPr>
        <w:spacing w:after="0" w:line="360" w:lineRule="auto"/>
        <w:ind w:left="426" w:hanging="426"/>
        <w:rPr>
          <w:rFonts w:cstheme="minorHAnsi"/>
        </w:rPr>
      </w:pPr>
      <w:r w:rsidRPr="00AE72F6">
        <w:rPr>
          <w:rFonts w:cstheme="minorHAnsi"/>
        </w:rPr>
        <w:t xml:space="preserve">Strony umowy zastrzegają, iż w przypadku zmiany rachunku bankowego przez Wykonawcę, do czasu uwidocznienia nowego rachunku bankowego w "białej księdze", termin płatności </w:t>
      </w:r>
      <w:r w:rsidRPr="00AE72F6">
        <w:rPr>
          <w:rFonts w:cstheme="minorHAnsi"/>
        </w:rPr>
        <w:lastRenderedPageBreak/>
        <w:t>określony w umowie ulega przesunięciu do dnia uwidocznienia nowego rachunku bankowego w "białej księdze" i zawiadomienia o powyższym Zamawiającego, bez możliwości naliczania odsetek za zwłokę, czy też kierowania innych roszczeń w stosunku do Zamawiającego.</w:t>
      </w:r>
    </w:p>
    <w:p w14:paraId="58F7502E" w14:textId="77777777" w:rsidR="00664C7B" w:rsidRPr="00AE72F6" w:rsidRDefault="00664C7B" w:rsidP="00664C7B">
      <w:pPr>
        <w:numPr>
          <w:ilvl w:val="0"/>
          <w:numId w:val="5"/>
        </w:numPr>
        <w:spacing w:after="0" w:line="360" w:lineRule="auto"/>
        <w:ind w:left="426" w:hanging="426"/>
        <w:rPr>
          <w:rFonts w:cstheme="minorHAnsi"/>
          <w:color w:val="000000" w:themeColor="text1"/>
        </w:rPr>
      </w:pPr>
      <w:r w:rsidRPr="00AE72F6">
        <w:rPr>
          <w:rFonts w:eastAsia="Times New Roman" w:cstheme="minorHAnsi"/>
          <w:bCs/>
          <w:color w:val="000000" w:themeColor="text1"/>
          <w:lang w:eastAsia="zh-CN"/>
        </w:rPr>
        <w:t>Koszty finansowej obsługi umowy w banku Wykonawcy pokrywa Wykonawca, zaś w banku reprezentującym Zamawiającego  – Uniwersytet Medyczny w Białymstoku.</w:t>
      </w:r>
    </w:p>
    <w:p w14:paraId="22CBC76F" w14:textId="77777777" w:rsidR="00664C7B" w:rsidRPr="00AE72F6" w:rsidRDefault="00664C7B" w:rsidP="00664C7B">
      <w:pPr>
        <w:numPr>
          <w:ilvl w:val="0"/>
          <w:numId w:val="5"/>
        </w:numPr>
        <w:spacing w:after="0" w:line="360" w:lineRule="auto"/>
        <w:ind w:left="426" w:hanging="426"/>
        <w:rPr>
          <w:rFonts w:cstheme="minorHAnsi"/>
          <w:color w:val="000000" w:themeColor="text1"/>
        </w:rPr>
      </w:pPr>
      <w:r w:rsidRPr="00AE72F6">
        <w:rPr>
          <w:rFonts w:eastAsia="Times New Roman" w:cstheme="minorHAnsi"/>
          <w:bCs/>
          <w:color w:val="000000" w:themeColor="text1"/>
          <w:lang w:val="x-none" w:eastAsia="zh-CN"/>
        </w:rPr>
        <w:t xml:space="preserve">Strony akceptują wystawianie i dostarczanie w formie elektronicznej, w formacie PDF: faktur, faktur korygujących oraz duplikatów faktur, zgodnie z art. 106n ustawy z dnia 11 marca 2004 r. </w:t>
      </w:r>
      <w:r w:rsidRPr="00AE72F6">
        <w:rPr>
          <w:rFonts w:eastAsia="Times New Roman" w:cstheme="minorHAnsi"/>
          <w:bCs/>
          <w:color w:val="000000" w:themeColor="text1"/>
          <w:lang w:val="x-none" w:eastAsia="zh-CN"/>
        </w:rPr>
        <w:br/>
        <w:t>o podatku od towarów i usług (tj. Dz.U. z 20</w:t>
      </w:r>
      <w:r w:rsidRPr="00AE72F6">
        <w:rPr>
          <w:rFonts w:eastAsia="Times New Roman" w:cstheme="minorHAnsi"/>
          <w:bCs/>
          <w:color w:val="000000" w:themeColor="text1"/>
          <w:lang w:eastAsia="zh-CN"/>
        </w:rPr>
        <w:t>20</w:t>
      </w:r>
      <w:r w:rsidRPr="00AE72F6">
        <w:rPr>
          <w:rFonts w:eastAsia="Times New Roman" w:cstheme="minorHAnsi"/>
          <w:bCs/>
          <w:color w:val="000000" w:themeColor="text1"/>
          <w:lang w:val="x-none" w:eastAsia="zh-CN"/>
        </w:rPr>
        <w:t xml:space="preserve"> r., </w:t>
      </w:r>
      <w:r w:rsidRPr="00AE72F6">
        <w:rPr>
          <w:rFonts w:eastAsia="Times New Roman" w:cstheme="minorHAnsi"/>
          <w:bCs/>
          <w:color w:val="000000" w:themeColor="text1"/>
          <w:lang w:eastAsia="zh-CN"/>
        </w:rPr>
        <w:t>poz. 106</w:t>
      </w:r>
      <w:r w:rsidRPr="00AE72F6">
        <w:rPr>
          <w:rFonts w:eastAsia="Times New Roman" w:cstheme="minorHAnsi"/>
          <w:bCs/>
          <w:color w:val="000000" w:themeColor="text1"/>
          <w:lang w:val="x-none" w:eastAsia="zh-CN"/>
        </w:rPr>
        <w:t>)</w:t>
      </w:r>
      <w:r w:rsidRPr="00AE72F6">
        <w:rPr>
          <w:rFonts w:eastAsia="Times New Roman" w:cstheme="minorHAnsi"/>
          <w:bCs/>
          <w:color w:val="000000" w:themeColor="text1"/>
          <w:lang w:eastAsia="zh-CN"/>
        </w:rPr>
        <w:t>.</w:t>
      </w:r>
      <w:r w:rsidRPr="00AE72F6">
        <w:rPr>
          <w:rFonts w:eastAsia="Times New Roman" w:cstheme="minorHAnsi"/>
          <w:color w:val="000000" w:themeColor="text1"/>
          <w:lang w:eastAsia="zh-CN"/>
        </w:rPr>
        <w:t xml:space="preserve"> </w:t>
      </w:r>
    </w:p>
    <w:p w14:paraId="7EAEB52D" w14:textId="77777777" w:rsidR="00664C7B" w:rsidRPr="00AE72F6" w:rsidRDefault="00664C7B" w:rsidP="00664C7B">
      <w:pPr>
        <w:numPr>
          <w:ilvl w:val="0"/>
          <w:numId w:val="5"/>
        </w:numPr>
        <w:spacing w:after="0" w:line="360" w:lineRule="auto"/>
        <w:ind w:left="426" w:hanging="426"/>
        <w:rPr>
          <w:rFonts w:cstheme="minorHAnsi"/>
          <w:color w:val="000000" w:themeColor="text1"/>
        </w:rPr>
      </w:pPr>
      <w:r w:rsidRPr="00AE72F6">
        <w:rPr>
          <w:rFonts w:eastAsia="Times New Roman" w:cstheme="minorHAnsi"/>
          <w:color w:val="000000" w:themeColor="text1"/>
          <w:lang w:eastAsia="zh-CN"/>
        </w:rPr>
        <w:t xml:space="preserve">Faktury elektroniczne będą Zamawiającemu wysyłane na adres e-mail: </w:t>
      </w:r>
      <w:hyperlink r:id="rId8" w:history="1">
        <w:r w:rsidRPr="00AE72F6">
          <w:rPr>
            <w:rStyle w:val="Hipercze"/>
            <w:rFonts w:eastAsia="Times New Roman" w:cstheme="minorHAnsi"/>
            <w:color w:val="000000" w:themeColor="text1"/>
            <w:lang w:eastAsia="zh-CN"/>
          </w:rPr>
          <w:t>efaktura@umb.edu.pl</w:t>
        </w:r>
      </w:hyperlink>
      <w:r w:rsidRPr="00AE72F6">
        <w:rPr>
          <w:rFonts w:eastAsia="Times New Roman" w:cstheme="minorHAnsi"/>
          <w:color w:val="000000" w:themeColor="text1"/>
          <w:lang w:eastAsia="zh-CN"/>
        </w:rPr>
        <w:t>.</w:t>
      </w:r>
    </w:p>
    <w:p w14:paraId="0F6986F9" w14:textId="77777777" w:rsidR="00664C7B" w:rsidRPr="00AE72F6" w:rsidRDefault="00664C7B" w:rsidP="00664C7B">
      <w:pPr>
        <w:numPr>
          <w:ilvl w:val="0"/>
          <w:numId w:val="5"/>
        </w:numPr>
        <w:spacing w:after="0" w:line="360" w:lineRule="auto"/>
        <w:ind w:left="426" w:hanging="426"/>
        <w:rPr>
          <w:rFonts w:cstheme="minorHAnsi"/>
          <w:color w:val="000000" w:themeColor="text1"/>
        </w:rPr>
      </w:pPr>
      <w:r w:rsidRPr="00AE72F6">
        <w:rPr>
          <w:rFonts w:eastAsia="Times New Roman" w:cstheme="minorHAnsi"/>
          <w:bCs/>
          <w:color w:val="000000" w:themeColor="text1"/>
          <w:lang w:eastAsia="zh-CN"/>
        </w:rPr>
        <w:t>Zamawiający zobowiązuje się do poinformowania Wykonawcy o każdorazowej zmianie ww. adresu mailowego.</w:t>
      </w:r>
    </w:p>
    <w:p w14:paraId="5E6BA93D" w14:textId="77777777" w:rsidR="00664C7B" w:rsidRPr="00AE72F6" w:rsidRDefault="00664C7B" w:rsidP="00664C7B">
      <w:pPr>
        <w:spacing w:after="0" w:line="360" w:lineRule="auto"/>
        <w:rPr>
          <w:rFonts w:cstheme="minorHAnsi"/>
          <w:b/>
        </w:rPr>
      </w:pPr>
      <w:r w:rsidRPr="00AE72F6">
        <w:rPr>
          <w:rFonts w:cstheme="minorHAnsi"/>
          <w:b/>
        </w:rPr>
        <w:t>§ 5</w:t>
      </w:r>
    </w:p>
    <w:p w14:paraId="63487E7F" w14:textId="77777777" w:rsidR="00664C7B" w:rsidRPr="00AE72F6" w:rsidRDefault="00664C7B" w:rsidP="00664C7B">
      <w:pPr>
        <w:numPr>
          <w:ilvl w:val="0"/>
          <w:numId w:val="7"/>
        </w:numPr>
        <w:spacing w:after="0" w:line="360" w:lineRule="auto"/>
        <w:ind w:left="426" w:hanging="426"/>
        <w:rPr>
          <w:rFonts w:cstheme="minorHAnsi"/>
        </w:rPr>
      </w:pPr>
      <w:r w:rsidRPr="00AE72F6">
        <w:rPr>
          <w:rFonts w:cstheme="minorHAnsi"/>
        </w:rPr>
        <w:t xml:space="preserve">Montaż, instalacja i uruchomienie zakupionego przedmiotu zamówienia będzie wykonany przez podmiot wskazany w </w:t>
      </w:r>
      <w:r w:rsidRPr="00AE72F6">
        <w:rPr>
          <w:rFonts w:cstheme="minorHAnsi"/>
          <w:color w:val="000000" w:themeColor="text1"/>
        </w:rPr>
        <w:t>załączniku nr 1 do umowy (</w:t>
      </w:r>
      <w:r w:rsidRPr="00AE72F6">
        <w:rPr>
          <w:rFonts w:cstheme="minorHAnsi"/>
          <w:i/>
          <w:color w:val="000000" w:themeColor="text1"/>
        </w:rPr>
        <w:t>załącznik nr 4 do SWZ</w:t>
      </w:r>
      <w:r w:rsidRPr="00AE72F6">
        <w:rPr>
          <w:rFonts w:cstheme="minorHAnsi"/>
          <w:color w:val="000000" w:themeColor="text1"/>
        </w:rPr>
        <w:t xml:space="preserve">), zwany </w:t>
      </w:r>
      <w:r w:rsidRPr="00AE72F6">
        <w:rPr>
          <w:rFonts w:cstheme="minorHAnsi"/>
          <w:color w:val="000000"/>
        </w:rPr>
        <w:t xml:space="preserve">dalej serwisem. </w:t>
      </w:r>
    </w:p>
    <w:p w14:paraId="6F29B935" w14:textId="77777777" w:rsidR="00664C7B" w:rsidRPr="00AE72F6" w:rsidRDefault="00664C7B" w:rsidP="00664C7B">
      <w:pPr>
        <w:pStyle w:val="Akapitzlist"/>
        <w:numPr>
          <w:ilvl w:val="0"/>
          <w:numId w:val="7"/>
        </w:numPr>
        <w:tabs>
          <w:tab w:val="clear" w:pos="1440"/>
        </w:tabs>
        <w:spacing w:line="360" w:lineRule="auto"/>
        <w:ind w:left="426" w:hanging="426"/>
        <w:rPr>
          <w:rFonts w:eastAsiaTheme="minorHAnsi" w:cstheme="minorHAnsi"/>
          <w:sz w:val="22"/>
          <w:szCs w:val="22"/>
          <w:lang w:val="pl-PL" w:eastAsia="en-US"/>
        </w:rPr>
      </w:pPr>
      <w:r w:rsidRPr="00AE72F6">
        <w:rPr>
          <w:rFonts w:eastAsiaTheme="minorHAnsi" w:cstheme="minorHAnsi"/>
          <w:sz w:val="22"/>
          <w:szCs w:val="22"/>
          <w:lang w:val="pl-PL" w:eastAsia="en-US"/>
        </w:rPr>
        <w:t>Przeniesienie własności następuje w dacie wydania przedmiotu zamówienia.</w:t>
      </w:r>
    </w:p>
    <w:p w14:paraId="2EB315C0" w14:textId="77777777" w:rsidR="00664C7B" w:rsidRPr="00AE72F6" w:rsidRDefault="00664C7B" w:rsidP="00664C7B">
      <w:pPr>
        <w:numPr>
          <w:ilvl w:val="0"/>
          <w:numId w:val="7"/>
        </w:numPr>
        <w:spacing w:after="0" w:line="360" w:lineRule="auto"/>
        <w:ind w:left="426" w:hanging="426"/>
        <w:rPr>
          <w:rFonts w:cstheme="minorHAnsi"/>
        </w:rPr>
      </w:pPr>
      <w:r w:rsidRPr="00AE72F6">
        <w:rPr>
          <w:rFonts w:cstheme="minorHAnsi"/>
        </w:rPr>
        <w:t>Zamawiający jest zobowiązany do nierozpakowywania przedmiotu zamówienia do czasu przybycia przedstawiciela serwisu Wykonawcy.</w:t>
      </w:r>
    </w:p>
    <w:p w14:paraId="27562504" w14:textId="77777777" w:rsidR="00664C7B" w:rsidRPr="00AE72F6" w:rsidRDefault="00664C7B" w:rsidP="00664C7B">
      <w:pPr>
        <w:numPr>
          <w:ilvl w:val="0"/>
          <w:numId w:val="7"/>
        </w:numPr>
        <w:spacing w:after="0" w:line="360" w:lineRule="auto"/>
        <w:ind w:left="426" w:hanging="426"/>
        <w:rPr>
          <w:rFonts w:cstheme="minorHAnsi"/>
        </w:rPr>
      </w:pPr>
      <w:r w:rsidRPr="00AE72F6">
        <w:rPr>
          <w:rFonts w:cstheme="minorHAnsi"/>
        </w:rPr>
        <w:t>Wykonawca przeprowadzi wdrożenie instrukcji stanowiskowej w pełnym zakresie przedmiotowym objętym instrukcją obsługi, w terminie ustalonym przez Strony.</w:t>
      </w:r>
    </w:p>
    <w:p w14:paraId="2ED6E21F" w14:textId="77777777" w:rsidR="00664C7B" w:rsidRPr="00AE72F6" w:rsidRDefault="00664C7B" w:rsidP="00664C7B">
      <w:pPr>
        <w:spacing w:after="0" w:line="360" w:lineRule="auto"/>
        <w:rPr>
          <w:rFonts w:cstheme="minorHAnsi"/>
          <w:b/>
        </w:rPr>
      </w:pPr>
      <w:r w:rsidRPr="00AE72F6">
        <w:rPr>
          <w:rFonts w:cstheme="minorHAnsi"/>
          <w:b/>
        </w:rPr>
        <w:t>§ 6</w:t>
      </w:r>
    </w:p>
    <w:p w14:paraId="04AD86AC" w14:textId="77777777" w:rsidR="00664C7B" w:rsidRPr="00AE72F6" w:rsidRDefault="00664C7B" w:rsidP="00664C7B">
      <w:pPr>
        <w:numPr>
          <w:ilvl w:val="0"/>
          <w:numId w:val="8"/>
        </w:numPr>
        <w:spacing w:after="0" w:line="360" w:lineRule="auto"/>
        <w:rPr>
          <w:rFonts w:cstheme="minorHAnsi"/>
        </w:rPr>
      </w:pPr>
      <w:r w:rsidRPr="00AE72F6">
        <w:rPr>
          <w:rFonts w:cstheme="minorHAnsi"/>
        </w:rPr>
        <w:t xml:space="preserve">Wykonawca udziela pełnej bezwarunkowej gwarancji na oferowany przedmiot zgodnie </w:t>
      </w:r>
      <w:r w:rsidRPr="00AE72F6">
        <w:rPr>
          <w:rFonts w:cstheme="minorHAnsi"/>
        </w:rPr>
        <w:br/>
        <w:t xml:space="preserve">z </w:t>
      </w:r>
      <w:r w:rsidRPr="00AE72F6">
        <w:rPr>
          <w:rFonts w:cstheme="minorHAnsi"/>
          <w:color w:val="000000"/>
        </w:rPr>
        <w:t xml:space="preserve">załącznikiem nr 1 do umowy </w:t>
      </w:r>
      <w:r w:rsidRPr="00AE72F6">
        <w:rPr>
          <w:rFonts w:cstheme="minorHAnsi"/>
          <w:color w:val="000000" w:themeColor="text1"/>
        </w:rPr>
        <w:t xml:space="preserve">– </w:t>
      </w:r>
      <w:r w:rsidRPr="00AE72F6">
        <w:rPr>
          <w:rFonts w:cstheme="minorHAnsi"/>
          <w:i/>
          <w:color w:val="000000" w:themeColor="text1"/>
        </w:rPr>
        <w:t>załącznik nr 4 do SWZ</w:t>
      </w:r>
      <w:r w:rsidRPr="00AE72F6">
        <w:rPr>
          <w:rFonts w:cstheme="minorHAnsi"/>
          <w:color w:val="000000" w:themeColor="text1"/>
        </w:rPr>
        <w:t xml:space="preserve"> </w:t>
      </w:r>
      <w:r w:rsidRPr="00AE72F6">
        <w:rPr>
          <w:rFonts w:cstheme="minorHAnsi"/>
        </w:rPr>
        <w:t xml:space="preserve">(licząc od daty podpisania bezusterkowego protokołu odbioru przedmiotu zamówienia).  </w:t>
      </w:r>
      <w:r w:rsidRPr="00AE72F6">
        <w:rPr>
          <w:rFonts w:cstheme="minorHAnsi"/>
          <w:b/>
        </w:rPr>
        <w:t>Okres gwarancji wynosi …………. miesięcy.</w:t>
      </w:r>
      <w:r w:rsidRPr="00AE72F6">
        <w:rPr>
          <w:rFonts w:cstheme="minorHAnsi"/>
        </w:rPr>
        <w:t xml:space="preserve"> </w:t>
      </w:r>
    </w:p>
    <w:p w14:paraId="10142BEF" w14:textId="77777777" w:rsidR="00664C7B" w:rsidRPr="00AE72F6" w:rsidRDefault="00664C7B" w:rsidP="00664C7B">
      <w:pPr>
        <w:numPr>
          <w:ilvl w:val="0"/>
          <w:numId w:val="8"/>
        </w:numPr>
        <w:spacing w:after="0" w:line="360" w:lineRule="auto"/>
        <w:rPr>
          <w:rFonts w:cstheme="minorHAnsi"/>
        </w:rPr>
      </w:pPr>
      <w:r w:rsidRPr="00AE72F6">
        <w:rPr>
          <w:rFonts w:cstheme="minorHAnsi"/>
          <w:bCs/>
          <w:iCs/>
        </w:rPr>
        <w:t xml:space="preserve">Szczegółowe warunki gwarancji, rękojmi i serwisu gwarancyjnego określone są w załączniku </w:t>
      </w:r>
      <w:r w:rsidRPr="00AE72F6">
        <w:rPr>
          <w:rFonts w:cstheme="minorHAnsi"/>
          <w:bCs/>
          <w:iCs/>
        </w:rPr>
        <w:br/>
        <w:t xml:space="preserve">nr 1 do umowy </w:t>
      </w:r>
      <w:r w:rsidRPr="00AE72F6">
        <w:rPr>
          <w:rFonts w:cstheme="minorHAnsi"/>
          <w:bCs/>
          <w:i/>
          <w:iCs/>
        </w:rPr>
        <w:t>(załącznik nr 5 do SWZ).</w:t>
      </w:r>
    </w:p>
    <w:p w14:paraId="70E6332F" w14:textId="77777777" w:rsidR="00664C7B" w:rsidRPr="00AE72F6" w:rsidRDefault="00664C7B" w:rsidP="00664C7B">
      <w:pPr>
        <w:spacing w:after="0" w:line="360" w:lineRule="auto"/>
        <w:rPr>
          <w:rFonts w:cstheme="minorHAnsi"/>
          <w:b/>
        </w:rPr>
      </w:pPr>
      <w:r w:rsidRPr="00AE72F6">
        <w:rPr>
          <w:rFonts w:cstheme="minorHAnsi"/>
          <w:b/>
        </w:rPr>
        <w:t>§ 7</w:t>
      </w:r>
    </w:p>
    <w:p w14:paraId="4A46773A" w14:textId="77777777" w:rsidR="00664C7B" w:rsidRPr="00AE72F6" w:rsidRDefault="00664C7B" w:rsidP="00664C7B">
      <w:pPr>
        <w:numPr>
          <w:ilvl w:val="3"/>
          <w:numId w:val="9"/>
        </w:numPr>
        <w:spacing w:after="0" w:line="360" w:lineRule="auto"/>
        <w:ind w:left="426" w:hanging="426"/>
        <w:rPr>
          <w:rFonts w:cstheme="minorHAnsi"/>
          <w:strike/>
          <w:color w:val="000000"/>
        </w:rPr>
      </w:pPr>
      <w:r w:rsidRPr="00AE72F6">
        <w:rPr>
          <w:rFonts w:cstheme="minorHAnsi"/>
        </w:rPr>
        <w:t xml:space="preserve">Serwis gwarancyjny będzie prowadzony przez podmiot wskazany w załączniku  </w:t>
      </w:r>
      <w:r w:rsidRPr="00AE72F6">
        <w:rPr>
          <w:rFonts w:cstheme="minorHAnsi"/>
          <w:color w:val="000000"/>
        </w:rPr>
        <w:t>nr 1 do umowy (</w:t>
      </w:r>
      <w:r w:rsidRPr="00AE72F6">
        <w:rPr>
          <w:rFonts w:cstheme="minorHAnsi"/>
          <w:i/>
          <w:color w:val="000000" w:themeColor="text1"/>
        </w:rPr>
        <w:t>załącznik nr 4 do SWZ)</w:t>
      </w:r>
      <w:r w:rsidRPr="00AE72F6">
        <w:rPr>
          <w:rFonts w:cstheme="minorHAnsi"/>
          <w:color w:val="000000" w:themeColor="text1"/>
        </w:rPr>
        <w:t xml:space="preserve">. </w:t>
      </w:r>
    </w:p>
    <w:p w14:paraId="0C58CE4E" w14:textId="77777777" w:rsidR="00664C7B" w:rsidRPr="00AE72F6" w:rsidRDefault="00664C7B" w:rsidP="00664C7B">
      <w:pPr>
        <w:numPr>
          <w:ilvl w:val="3"/>
          <w:numId w:val="9"/>
        </w:numPr>
        <w:spacing w:after="0" w:line="360" w:lineRule="auto"/>
        <w:ind w:left="426" w:hanging="426"/>
        <w:rPr>
          <w:rFonts w:cstheme="minorHAnsi"/>
          <w:strike/>
          <w:color w:val="000000"/>
        </w:rPr>
      </w:pPr>
      <w:r w:rsidRPr="00AE72F6">
        <w:rPr>
          <w:rFonts w:cstheme="minorHAnsi"/>
        </w:rPr>
        <w:t xml:space="preserve">Jeżeli podmiotem wskazanym w ust. 1 będzie podmiot inny niż Wykonawca, to za czynności </w:t>
      </w:r>
      <w:r w:rsidRPr="00AE72F6">
        <w:rPr>
          <w:rFonts w:cstheme="minorHAnsi"/>
        </w:rPr>
        <w:br/>
        <w:t xml:space="preserve">i zaniechania tego podmiotu, Wykonawca odpowiada jak za własne czynności i zaniechania. </w:t>
      </w:r>
    </w:p>
    <w:p w14:paraId="45EF3ED5" w14:textId="77777777" w:rsidR="00664C7B" w:rsidRPr="00AE72F6" w:rsidRDefault="00664C7B" w:rsidP="00664C7B">
      <w:pPr>
        <w:numPr>
          <w:ilvl w:val="3"/>
          <w:numId w:val="9"/>
        </w:numPr>
        <w:spacing w:after="0" w:line="360" w:lineRule="auto"/>
        <w:ind w:left="426" w:hanging="426"/>
        <w:rPr>
          <w:rFonts w:cstheme="minorHAnsi"/>
          <w:strike/>
          <w:color w:val="000000"/>
        </w:rPr>
      </w:pPr>
      <w:r w:rsidRPr="00AE72F6">
        <w:rPr>
          <w:rFonts w:cstheme="minorHAnsi"/>
        </w:rPr>
        <w:t>Osobami odpowiedzialnymi za realizację przedmiotu zamówienia są:</w:t>
      </w:r>
    </w:p>
    <w:p w14:paraId="064A4993" w14:textId="77777777" w:rsidR="00664C7B" w:rsidRPr="00AE72F6" w:rsidRDefault="00664C7B" w:rsidP="00664C7B">
      <w:pPr>
        <w:tabs>
          <w:tab w:val="left" w:pos="5812"/>
        </w:tabs>
        <w:spacing w:after="0" w:line="360" w:lineRule="auto"/>
        <w:ind w:left="567" w:hanging="141"/>
        <w:rPr>
          <w:rFonts w:cstheme="minorHAnsi"/>
        </w:rPr>
      </w:pPr>
      <w:r w:rsidRPr="00AE72F6">
        <w:rPr>
          <w:rFonts w:cstheme="minorHAnsi"/>
        </w:rPr>
        <w:t xml:space="preserve">     - ze strony Wykonawcy:  ............................................................</w:t>
      </w:r>
    </w:p>
    <w:p w14:paraId="6AF537DC" w14:textId="77777777" w:rsidR="00664C7B" w:rsidRPr="00AE72F6" w:rsidRDefault="00664C7B" w:rsidP="00664C7B">
      <w:pPr>
        <w:tabs>
          <w:tab w:val="left" w:pos="5812"/>
        </w:tabs>
        <w:spacing w:after="0" w:line="360" w:lineRule="auto"/>
        <w:ind w:left="567" w:hanging="141"/>
        <w:rPr>
          <w:rFonts w:cstheme="minorHAnsi"/>
          <w:color w:val="000000" w:themeColor="text1"/>
        </w:rPr>
      </w:pPr>
      <w:r w:rsidRPr="00AE72F6">
        <w:rPr>
          <w:rFonts w:cstheme="minorHAnsi"/>
        </w:rPr>
        <w:lastRenderedPageBreak/>
        <w:t xml:space="preserve">     - ze strony Zamawiającego</w:t>
      </w:r>
      <w:r>
        <w:rPr>
          <w:rFonts w:cstheme="minorHAnsi"/>
        </w:rPr>
        <w:t>: Katarzyna Włodarczyk</w:t>
      </w:r>
      <w:r w:rsidRPr="00AE72F6">
        <w:rPr>
          <w:rFonts w:cstheme="minorHAnsi"/>
        </w:rPr>
        <w:t xml:space="preserve">, tel. +48 </w:t>
      </w:r>
      <w:r w:rsidRPr="007127AF">
        <w:rPr>
          <w:rFonts w:cstheme="minorHAnsi"/>
        </w:rPr>
        <w:t>85 </w:t>
      </w:r>
      <w:r w:rsidRPr="00BF6AC7">
        <w:rPr>
          <w:rFonts w:eastAsia="Calibri" w:cstheme="minorHAnsi"/>
          <w:color w:val="000000"/>
          <w:shd w:val="clear" w:color="auto" w:fill="FFFFFF"/>
        </w:rPr>
        <w:t xml:space="preserve">686 </w:t>
      </w:r>
      <w:r>
        <w:rPr>
          <w:rFonts w:eastAsia="Calibri" w:cstheme="minorHAnsi"/>
          <w:color w:val="000000"/>
          <w:shd w:val="clear" w:color="auto" w:fill="FFFFFF"/>
        </w:rPr>
        <w:t>55 38</w:t>
      </w:r>
      <w:r>
        <w:rPr>
          <w:rFonts w:cstheme="minorHAnsi"/>
          <w:color w:val="000000" w:themeColor="text1"/>
        </w:rPr>
        <w:t xml:space="preserve">, e-mail: </w:t>
      </w:r>
      <w:hyperlink r:id="rId9" w:history="1">
        <w:r w:rsidRPr="009A2D15">
          <w:rPr>
            <w:rStyle w:val="Hipercze"/>
            <w:rFonts w:cstheme="minorHAnsi"/>
          </w:rPr>
          <w:t>katarzyna.wlodarczyk@umb.edu.pl</w:t>
        </w:r>
      </w:hyperlink>
      <w:r>
        <w:rPr>
          <w:rFonts w:cstheme="minorHAnsi"/>
          <w:color w:val="000000" w:themeColor="text1"/>
        </w:rPr>
        <w:t xml:space="preserve"> </w:t>
      </w:r>
    </w:p>
    <w:p w14:paraId="5C6CDA3F" w14:textId="77777777" w:rsidR="00664C7B" w:rsidRPr="00AE72F6" w:rsidRDefault="00664C7B" w:rsidP="00664C7B">
      <w:pPr>
        <w:spacing w:after="0" w:line="360" w:lineRule="auto"/>
        <w:rPr>
          <w:rFonts w:cstheme="minorHAnsi"/>
          <w:b/>
        </w:rPr>
      </w:pPr>
      <w:r w:rsidRPr="00AE72F6">
        <w:rPr>
          <w:rFonts w:cstheme="minorHAnsi"/>
          <w:b/>
        </w:rPr>
        <w:t>§ 8</w:t>
      </w:r>
    </w:p>
    <w:p w14:paraId="56FD8F4F" w14:textId="77777777" w:rsidR="00664C7B" w:rsidRPr="00AE72F6" w:rsidRDefault="00664C7B" w:rsidP="00664C7B">
      <w:pPr>
        <w:numPr>
          <w:ilvl w:val="0"/>
          <w:numId w:val="10"/>
        </w:numPr>
        <w:spacing w:after="0" w:line="360" w:lineRule="auto"/>
        <w:rPr>
          <w:rFonts w:cstheme="minorHAnsi"/>
        </w:rPr>
      </w:pPr>
      <w:r w:rsidRPr="00AE72F6">
        <w:rPr>
          <w:rFonts w:cstheme="minorHAnsi"/>
        </w:rPr>
        <w:t>Wykonawca zapłaci Zamawiającemu karę umowną:</w:t>
      </w:r>
    </w:p>
    <w:p w14:paraId="586F9D2B" w14:textId="77777777" w:rsidR="00664C7B" w:rsidRPr="00AE72F6" w:rsidRDefault="00664C7B" w:rsidP="00664C7B">
      <w:pPr>
        <w:numPr>
          <w:ilvl w:val="1"/>
          <w:numId w:val="11"/>
        </w:numPr>
        <w:tabs>
          <w:tab w:val="clear" w:pos="1440"/>
        </w:tabs>
        <w:spacing w:after="0" w:line="360" w:lineRule="auto"/>
        <w:ind w:left="993" w:hanging="284"/>
        <w:rPr>
          <w:rFonts w:cstheme="minorHAnsi"/>
        </w:rPr>
      </w:pPr>
      <w:r w:rsidRPr="00AE72F6">
        <w:rPr>
          <w:rFonts w:cstheme="minorHAnsi"/>
        </w:rPr>
        <w:t xml:space="preserve">za odstąpienie od umowy przez którąkolwiek ze Stron z przyczyn, za które ponosi odpowiedzialność Wykonawca -  w wysokości 10% wynagrodzenia za przedmiot umowy; </w:t>
      </w:r>
    </w:p>
    <w:p w14:paraId="4CED61CC" w14:textId="77777777" w:rsidR="00664C7B" w:rsidRPr="00AE72F6" w:rsidRDefault="00664C7B" w:rsidP="00664C7B">
      <w:pPr>
        <w:numPr>
          <w:ilvl w:val="1"/>
          <w:numId w:val="11"/>
        </w:numPr>
        <w:tabs>
          <w:tab w:val="clear" w:pos="1440"/>
        </w:tabs>
        <w:spacing w:after="0" w:line="360" w:lineRule="auto"/>
        <w:ind w:left="993" w:hanging="284"/>
        <w:rPr>
          <w:rFonts w:cstheme="minorHAnsi"/>
        </w:rPr>
      </w:pPr>
      <w:r w:rsidRPr="00AE72F6">
        <w:rPr>
          <w:rFonts w:cstheme="minorHAnsi"/>
        </w:rPr>
        <w:t>za zwłokę w wykonaniu przedmiotu umowy - w wysokości 0,1% wynagrodzenia za przedmiot umowy za każdy dzień zwłoki;</w:t>
      </w:r>
    </w:p>
    <w:p w14:paraId="49CDAD85" w14:textId="77777777" w:rsidR="00664C7B" w:rsidRPr="00AE72F6" w:rsidRDefault="00664C7B" w:rsidP="00664C7B">
      <w:pPr>
        <w:numPr>
          <w:ilvl w:val="1"/>
          <w:numId w:val="11"/>
        </w:numPr>
        <w:tabs>
          <w:tab w:val="clear" w:pos="1440"/>
        </w:tabs>
        <w:spacing w:after="0" w:line="360" w:lineRule="auto"/>
        <w:ind w:left="993" w:hanging="284"/>
        <w:rPr>
          <w:rFonts w:cstheme="minorHAnsi"/>
        </w:rPr>
      </w:pPr>
      <w:r w:rsidRPr="00AE72F6">
        <w:rPr>
          <w:rFonts w:cstheme="minorHAnsi"/>
        </w:rPr>
        <w:t xml:space="preserve">za zwłokę w usunięciu wad zgłoszonych w ramach rękojmi lub udzielonej gwarancji -  </w:t>
      </w:r>
      <w:r w:rsidRPr="00AE72F6">
        <w:rPr>
          <w:rFonts w:cstheme="minorHAnsi"/>
        </w:rPr>
        <w:br/>
        <w:t>w wysokości 0,1% wynagrodzenia za przedmiot umowy za każdy dzień zwłoki, liczonej od dnia wyznaczonego na usunięcie wad;</w:t>
      </w:r>
    </w:p>
    <w:p w14:paraId="72869C0F" w14:textId="77777777" w:rsidR="00664C7B" w:rsidRPr="00AE72F6" w:rsidRDefault="00664C7B" w:rsidP="00664C7B">
      <w:pPr>
        <w:numPr>
          <w:ilvl w:val="1"/>
          <w:numId w:val="11"/>
        </w:numPr>
        <w:tabs>
          <w:tab w:val="clear" w:pos="1440"/>
        </w:tabs>
        <w:spacing w:after="0" w:line="360" w:lineRule="auto"/>
        <w:ind w:left="993" w:hanging="284"/>
        <w:rPr>
          <w:rFonts w:cstheme="minorHAnsi"/>
        </w:rPr>
      </w:pPr>
      <w:r w:rsidRPr="00AE72F6">
        <w:rPr>
          <w:rFonts w:cstheme="minorHAnsi"/>
        </w:rPr>
        <w:t xml:space="preserve">za przekroczenie czasu rozpoczęcia naprawy (jeżeli dotyczy), o którym mowa </w:t>
      </w:r>
      <w:r w:rsidRPr="00AE72F6">
        <w:rPr>
          <w:rFonts w:cstheme="minorHAnsi"/>
        </w:rPr>
        <w:br/>
        <w:t xml:space="preserve">w załączniku nr 1 do umowy </w:t>
      </w:r>
      <w:r w:rsidRPr="00AE72F6">
        <w:rPr>
          <w:rFonts w:cstheme="minorHAnsi"/>
          <w:i/>
        </w:rPr>
        <w:t>(załącznik nr 5 do SWZ)</w:t>
      </w:r>
      <w:r w:rsidRPr="00AE72F6">
        <w:rPr>
          <w:rFonts w:cstheme="minorHAnsi"/>
        </w:rPr>
        <w:t xml:space="preserve"> - w wysokości 0,1% wynagrodzenia za przedmiot umowy za każdy dzień</w:t>
      </w:r>
      <w:r>
        <w:rPr>
          <w:rFonts w:cstheme="minorHAnsi"/>
        </w:rPr>
        <w:t xml:space="preserve"> zwłoki</w:t>
      </w:r>
      <w:r w:rsidRPr="00AE72F6">
        <w:rPr>
          <w:rFonts w:cstheme="minorHAnsi"/>
        </w:rPr>
        <w:t>;</w:t>
      </w:r>
    </w:p>
    <w:p w14:paraId="311DD600" w14:textId="77777777" w:rsidR="00664C7B" w:rsidRPr="00AE72F6" w:rsidRDefault="00664C7B" w:rsidP="00664C7B">
      <w:pPr>
        <w:numPr>
          <w:ilvl w:val="1"/>
          <w:numId w:val="11"/>
        </w:numPr>
        <w:tabs>
          <w:tab w:val="clear" w:pos="1440"/>
        </w:tabs>
        <w:spacing w:after="0" w:line="360" w:lineRule="auto"/>
        <w:ind w:left="993" w:hanging="284"/>
        <w:rPr>
          <w:rFonts w:cstheme="minorHAnsi"/>
        </w:rPr>
      </w:pPr>
      <w:r w:rsidRPr="00AE72F6">
        <w:rPr>
          <w:rFonts w:cstheme="minorHAnsi"/>
        </w:rPr>
        <w:t xml:space="preserve">za przekroczenie czasu naprawy (jeżeli dotyczy), o którym mowa w załączniku nr 1 do umowy </w:t>
      </w:r>
      <w:r w:rsidRPr="00AE72F6">
        <w:rPr>
          <w:rFonts w:cstheme="minorHAnsi"/>
          <w:i/>
        </w:rPr>
        <w:t>(załącznik nr 5 do SWZ)</w:t>
      </w:r>
      <w:r w:rsidRPr="00AE72F6">
        <w:rPr>
          <w:rFonts w:cstheme="minorHAnsi"/>
        </w:rPr>
        <w:t xml:space="preserve"> - w wysokości 0,1% wynagrodzenia za przedmiot umowy za każdy dzień</w:t>
      </w:r>
      <w:r>
        <w:rPr>
          <w:rFonts w:cstheme="minorHAnsi"/>
        </w:rPr>
        <w:t xml:space="preserve"> zwłoki</w:t>
      </w:r>
      <w:r w:rsidRPr="00AE72F6">
        <w:rPr>
          <w:rFonts w:cstheme="minorHAnsi"/>
        </w:rPr>
        <w:t>;</w:t>
      </w:r>
    </w:p>
    <w:p w14:paraId="60A77CDD" w14:textId="77777777" w:rsidR="00664C7B" w:rsidRPr="00AE72F6" w:rsidRDefault="00664C7B" w:rsidP="00664C7B">
      <w:pPr>
        <w:numPr>
          <w:ilvl w:val="1"/>
          <w:numId w:val="11"/>
        </w:numPr>
        <w:tabs>
          <w:tab w:val="clear" w:pos="1440"/>
        </w:tabs>
        <w:spacing w:after="0" w:line="360" w:lineRule="auto"/>
        <w:ind w:left="993" w:hanging="284"/>
        <w:rPr>
          <w:rFonts w:cstheme="minorHAnsi"/>
        </w:rPr>
      </w:pPr>
      <w:r w:rsidRPr="00AE72F6">
        <w:rPr>
          <w:rFonts w:cstheme="minorHAnsi"/>
        </w:rPr>
        <w:t xml:space="preserve">za przekroczenie czasu wymiany podzespołu urządzenia na nowy (jeżeli dotyczy), </w:t>
      </w:r>
      <w:r w:rsidRPr="00AE72F6">
        <w:rPr>
          <w:rFonts w:cstheme="minorHAnsi"/>
        </w:rPr>
        <w:br/>
        <w:t xml:space="preserve">o którym mowa w załączniku nr 1 do umowy </w:t>
      </w:r>
      <w:r w:rsidRPr="00AE72F6">
        <w:rPr>
          <w:rFonts w:cstheme="minorHAnsi"/>
          <w:i/>
        </w:rPr>
        <w:t>(załącznik nr 5 do SWZ)</w:t>
      </w:r>
      <w:r w:rsidRPr="00AE72F6">
        <w:rPr>
          <w:rFonts w:cstheme="minorHAnsi"/>
        </w:rPr>
        <w:t xml:space="preserve"> - w wysokości 0,1% wynagrodzenia za przedmiot umowy za każdy dzień</w:t>
      </w:r>
      <w:r>
        <w:rPr>
          <w:rFonts w:cstheme="minorHAnsi"/>
        </w:rPr>
        <w:t xml:space="preserve"> zwłoki</w:t>
      </w:r>
      <w:r w:rsidRPr="00AE72F6">
        <w:rPr>
          <w:rFonts w:cstheme="minorHAnsi"/>
        </w:rPr>
        <w:t>;</w:t>
      </w:r>
    </w:p>
    <w:p w14:paraId="146E1356" w14:textId="77777777" w:rsidR="00664C7B" w:rsidRPr="00AE72F6" w:rsidRDefault="00664C7B" w:rsidP="00664C7B">
      <w:pPr>
        <w:numPr>
          <w:ilvl w:val="1"/>
          <w:numId w:val="11"/>
        </w:numPr>
        <w:tabs>
          <w:tab w:val="clear" w:pos="1440"/>
        </w:tabs>
        <w:spacing w:after="0" w:line="360" w:lineRule="auto"/>
        <w:ind w:left="993" w:hanging="284"/>
        <w:rPr>
          <w:rFonts w:cstheme="minorHAnsi"/>
        </w:rPr>
      </w:pPr>
      <w:r w:rsidRPr="00AE72F6">
        <w:rPr>
          <w:rFonts w:cstheme="minorHAnsi"/>
        </w:rPr>
        <w:t xml:space="preserve">za niewykonanie przeglądu gwarancyjnego w okresie gwarancji (jeżeli dotyczy), Wykonawca zapłaci karę umowną w wysokości 2% wynagrodzenia za przedmiot umowy za każdy niewykonany przegląd. </w:t>
      </w:r>
    </w:p>
    <w:p w14:paraId="5DE8970B" w14:textId="77777777" w:rsidR="00664C7B" w:rsidRPr="00AE72F6" w:rsidRDefault="00664C7B" w:rsidP="00664C7B">
      <w:pPr>
        <w:numPr>
          <w:ilvl w:val="0"/>
          <w:numId w:val="10"/>
        </w:numPr>
        <w:spacing w:after="0" w:line="360" w:lineRule="auto"/>
        <w:rPr>
          <w:rFonts w:cstheme="minorHAnsi"/>
        </w:rPr>
      </w:pPr>
      <w:r w:rsidRPr="00AE72F6">
        <w:rPr>
          <w:rFonts w:cstheme="minorHAnsi"/>
        </w:rPr>
        <w:t xml:space="preserve">Zamawiający zapłaci Wykonawcy karę umowną za odstąpienie od umowy przez Wykonawcę </w:t>
      </w:r>
      <w:r w:rsidRPr="00AE72F6">
        <w:rPr>
          <w:rFonts w:cstheme="minorHAnsi"/>
        </w:rPr>
        <w:br/>
        <w:t xml:space="preserve">z przyczyn zawinionych przez Zamawiającego  - w wysokości 10% wynagrodzenia za przedmiot umowy, </w:t>
      </w:r>
      <w:r w:rsidRPr="00AE72F6">
        <w:rPr>
          <w:rFonts w:cstheme="minorHAnsi"/>
          <w:color w:val="000000" w:themeColor="text1"/>
        </w:rPr>
        <w:t>z zastrzeżeniem sytuacji określonych w § 10.</w:t>
      </w:r>
    </w:p>
    <w:p w14:paraId="3EF761CE" w14:textId="77777777" w:rsidR="00664C7B" w:rsidRPr="00AE72F6" w:rsidRDefault="00664C7B" w:rsidP="00664C7B">
      <w:pPr>
        <w:numPr>
          <w:ilvl w:val="0"/>
          <w:numId w:val="10"/>
        </w:numPr>
        <w:spacing w:after="0" w:line="360" w:lineRule="auto"/>
        <w:rPr>
          <w:rFonts w:cstheme="minorHAnsi"/>
        </w:rPr>
      </w:pPr>
      <w:r w:rsidRPr="00AE72F6">
        <w:rPr>
          <w:rFonts w:cstheme="minorHAnsi"/>
        </w:rPr>
        <w:t>W przypadku niedostarczenia przedmiotu zamówienia w terminie przekraczającym o 14 dni wyznaczony w § 1 ust. 2 termin wykonania przedmiotu umowy, Zamawiający może odstąpić od umowy bez wyznaczania dodatkowego terminu wykonania umowy. W przypadku, gdy Zamawiający skorzysta z tego uprawnienia, Wykonawca zapłaci Zamawiającemu karę umowną za odstąpienie od umowy w wysokości 10 % wynagrodzenia za przedmiot umowy.</w:t>
      </w:r>
    </w:p>
    <w:p w14:paraId="336FE963" w14:textId="77777777" w:rsidR="00664C7B" w:rsidRPr="00AE72F6" w:rsidRDefault="00664C7B" w:rsidP="00664C7B">
      <w:pPr>
        <w:numPr>
          <w:ilvl w:val="0"/>
          <w:numId w:val="10"/>
        </w:numPr>
        <w:spacing w:after="0" w:line="360" w:lineRule="auto"/>
        <w:rPr>
          <w:rFonts w:cstheme="minorHAnsi"/>
        </w:rPr>
      </w:pPr>
      <w:r w:rsidRPr="00AE72F6">
        <w:rPr>
          <w:rFonts w:cstheme="minorHAnsi"/>
        </w:rPr>
        <w:t>Należność z tytułu kar umownych Zamawiający może potrącić z wynagrodzenia Wykonawcy.</w:t>
      </w:r>
    </w:p>
    <w:p w14:paraId="675954BA" w14:textId="77777777" w:rsidR="00664C7B" w:rsidRPr="00AE72F6" w:rsidRDefault="00664C7B" w:rsidP="00664C7B">
      <w:pPr>
        <w:numPr>
          <w:ilvl w:val="0"/>
          <w:numId w:val="10"/>
        </w:numPr>
        <w:spacing w:after="0" w:line="360" w:lineRule="auto"/>
        <w:rPr>
          <w:rFonts w:cstheme="minorHAnsi"/>
          <w:color w:val="000000" w:themeColor="text1"/>
        </w:rPr>
      </w:pPr>
      <w:r w:rsidRPr="00AE72F6">
        <w:rPr>
          <w:rFonts w:cstheme="minorHAnsi"/>
        </w:rPr>
        <w:lastRenderedPageBreak/>
        <w:t xml:space="preserve">Strony mogą, z </w:t>
      </w:r>
      <w:r w:rsidRPr="00AE72F6">
        <w:rPr>
          <w:rFonts w:cstheme="minorHAnsi"/>
          <w:color w:val="000000" w:themeColor="text1"/>
        </w:rPr>
        <w:t xml:space="preserve">zastrzeżeniem § 10 ust. 1 pkt 1, </w:t>
      </w:r>
      <w:r w:rsidRPr="00AE72F6">
        <w:rPr>
          <w:rFonts w:cstheme="minorHAnsi"/>
        </w:rPr>
        <w:t xml:space="preserve">dochodzić odszkodowania przewyższającego </w:t>
      </w:r>
      <w:r w:rsidRPr="00AE72F6">
        <w:rPr>
          <w:rFonts w:cstheme="minorHAnsi"/>
          <w:color w:val="000000" w:themeColor="text1"/>
        </w:rPr>
        <w:t>wysokość kar umownych na zasadach ogólnych.</w:t>
      </w:r>
    </w:p>
    <w:p w14:paraId="691454A3" w14:textId="77777777" w:rsidR="00664C7B" w:rsidRPr="00AE72F6" w:rsidRDefault="00664C7B" w:rsidP="00664C7B">
      <w:pPr>
        <w:numPr>
          <w:ilvl w:val="0"/>
          <w:numId w:val="10"/>
        </w:numPr>
        <w:spacing w:after="0" w:line="360" w:lineRule="auto"/>
        <w:rPr>
          <w:rFonts w:cstheme="minorHAnsi"/>
          <w:color w:val="000000" w:themeColor="text1"/>
        </w:rPr>
      </w:pPr>
      <w:r w:rsidRPr="00AE72F6">
        <w:rPr>
          <w:rFonts w:cstheme="minorHAnsi"/>
          <w:color w:val="000000" w:themeColor="text1"/>
        </w:rPr>
        <w:t>Łączna maksymalna wysokość kar umownych, których mogą dochodzić Strony ze wszystkich tytułów, nie może przekroczyć 20% wynagrodzenia za przedmiot umowy.</w:t>
      </w:r>
    </w:p>
    <w:p w14:paraId="4BFFCEBA" w14:textId="77777777" w:rsidR="00664C7B" w:rsidRPr="00AE72F6" w:rsidRDefault="00664C7B" w:rsidP="00664C7B">
      <w:pPr>
        <w:spacing w:after="0" w:line="360" w:lineRule="auto"/>
        <w:rPr>
          <w:rFonts w:cstheme="minorHAnsi"/>
          <w:b/>
        </w:rPr>
      </w:pPr>
      <w:r w:rsidRPr="00AE72F6">
        <w:rPr>
          <w:rFonts w:cstheme="minorHAnsi"/>
          <w:b/>
        </w:rPr>
        <w:t>§ 9</w:t>
      </w:r>
    </w:p>
    <w:p w14:paraId="2FAA836C" w14:textId="77777777" w:rsidR="00664C7B" w:rsidRPr="00AE72F6" w:rsidRDefault="00664C7B" w:rsidP="00664C7B">
      <w:pPr>
        <w:numPr>
          <w:ilvl w:val="0"/>
          <w:numId w:val="12"/>
        </w:numPr>
        <w:spacing w:after="0" w:line="360" w:lineRule="auto"/>
        <w:ind w:left="426" w:hanging="426"/>
        <w:rPr>
          <w:rFonts w:cstheme="minorHAnsi"/>
          <w:color w:val="000000"/>
        </w:rPr>
      </w:pPr>
      <w:r w:rsidRPr="00AE72F6">
        <w:rPr>
          <w:rFonts w:eastAsia="Times New Roman" w:cstheme="minorHAnsi"/>
          <w:lang w:eastAsia="zh-CN"/>
        </w:rPr>
        <w:t xml:space="preserve">Wszelkie zmiany niniejszej umowy wymagają dla swej ważności formy pisemnej pod rygorem nieważności i będą dopuszczalne w granicach unormowania artykułu 455 ustawy Prawo zamówień publicznych. </w:t>
      </w:r>
    </w:p>
    <w:p w14:paraId="3B809582" w14:textId="77777777" w:rsidR="00664C7B" w:rsidRPr="00AE72F6" w:rsidRDefault="00664C7B" w:rsidP="00664C7B">
      <w:pPr>
        <w:suppressAutoHyphens/>
        <w:spacing w:after="0" w:line="360" w:lineRule="auto"/>
        <w:ind w:left="426" w:hanging="426"/>
        <w:rPr>
          <w:rFonts w:eastAsia="Times New Roman" w:cstheme="minorHAnsi"/>
          <w:lang w:eastAsia="zh-CN"/>
        </w:rPr>
      </w:pPr>
      <w:r w:rsidRPr="00AE72F6">
        <w:rPr>
          <w:rFonts w:cstheme="minorHAnsi"/>
        </w:rPr>
        <w:t xml:space="preserve">2.  </w:t>
      </w:r>
      <w:r w:rsidRPr="00AE72F6">
        <w:rPr>
          <w:rFonts w:cstheme="minorHAnsi"/>
        </w:rPr>
        <w:tab/>
      </w:r>
      <w:r w:rsidRPr="00AE72F6">
        <w:rPr>
          <w:rFonts w:eastAsia="Times New Roman" w:cstheme="minorHAnsi"/>
          <w:lang w:eastAsia="zh-CN"/>
        </w:rPr>
        <w:t>Zmiana umowy jest dopuszczalna na podstawie art. 455 ust. 1 pkt 1 w sytuacji, gdy:</w:t>
      </w:r>
    </w:p>
    <w:p w14:paraId="4EF47CCF" w14:textId="77777777" w:rsidR="00664C7B" w:rsidRPr="00AE72F6" w:rsidRDefault="00664C7B" w:rsidP="00664C7B">
      <w:pPr>
        <w:numPr>
          <w:ilvl w:val="0"/>
          <w:numId w:val="13"/>
        </w:numPr>
        <w:tabs>
          <w:tab w:val="clear" w:pos="720"/>
        </w:tabs>
        <w:spacing w:after="0" w:line="360" w:lineRule="auto"/>
        <w:ind w:left="993" w:hanging="284"/>
        <w:rPr>
          <w:rFonts w:cstheme="minorHAnsi"/>
        </w:rPr>
      </w:pPr>
      <w:r w:rsidRPr="00AE72F6">
        <w:rPr>
          <w:rFonts w:cstheme="minorHAnsi"/>
        </w:rPr>
        <w:t xml:space="preserve">zmieniły się przepisy, których regulacje wpływają na prawa i obowiązki Stron, </w:t>
      </w:r>
    </w:p>
    <w:p w14:paraId="1464F036" w14:textId="77777777" w:rsidR="00664C7B" w:rsidRPr="00AE72F6" w:rsidRDefault="00664C7B" w:rsidP="00664C7B">
      <w:pPr>
        <w:numPr>
          <w:ilvl w:val="0"/>
          <w:numId w:val="13"/>
        </w:numPr>
        <w:tabs>
          <w:tab w:val="clear" w:pos="720"/>
        </w:tabs>
        <w:spacing w:after="0" w:line="360" w:lineRule="auto"/>
        <w:ind w:left="993" w:hanging="284"/>
        <w:rPr>
          <w:rFonts w:cstheme="minorHAnsi"/>
        </w:rPr>
      </w:pPr>
      <w:r w:rsidRPr="00AE72F6">
        <w:rPr>
          <w:rFonts w:cstheme="minorHAnsi"/>
        </w:rPr>
        <w:t>istnieje konieczność przesunięcia terminu wykonania umowy z obiektywnych przyczyn uniemożliwiających Wykonawcy terminowe wykonanie umowy, poprzez wydłużenie terminu wykonania umowy o ilość dni, podczas których zachodziły przeszkody dla działania Wykonawcy w celu wykonania umowy,</w:t>
      </w:r>
    </w:p>
    <w:p w14:paraId="7F600761" w14:textId="77777777" w:rsidR="00664C7B" w:rsidRPr="00AE72F6" w:rsidRDefault="00664C7B" w:rsidP="00664C7B">
      <w:pPr>
        <w:numPr>
          <w:ilvl w:val="0"/>
          <w:numId w:val="13"/>
        </w:numPr>
        <w:tabs>
          <w:tab w:val="clear" w:pos="720"/>
        </w:tabs>
        <w:spacing w:after="0" w:line="360" w:lineRule="auto"/>
        <w:ind w:left="993" w:hanging="284"/>
        <w:rPr>
          <w:rFonts w:cstheme="minorHAnsi"/>
        </w:rPr>
      </w:pPr>
      <w:r w:rsidRPr="00AE72F6">
        <w:rPr>
          <w:rFonts w:cstheme="minorHAnsi"/>
        </w:rPr>
        <w:t>po terminie złożenia oferty, nastąpiła aktualizacja rozwiązań techniczno-eksploatacyjnych, jakościowych i funkcjonalnych (z uwagi na postęp technologiczny) urządzenia, Zamawiający dopuszcza zastąpienie tego urządzenia, urządzeniem z aktualnymi rozwiązaniami techniczno-eksploatacyjnymi, jakościowymi i funkcjonalnymi,</w:t>
      </w:r>
    </w:p>
    <w:p w14:paraId="2208042F" w14:textId="77777777" w:rsidR="00664C7B" w:rsidRPr="00AE72F6" w:rsidRDefault="00664C7B" w:rsidP="00664C7B">
      <w:pPr>
        <w:numPr>
          <w:ilvl w:val="0"/>
          <w:numId w:val="13"/>
        </w:numPr>
        <w:tabs>
          <w:tab w:val="clear" w:pos="720"/>
        </w:tabs>
        <w:spacing w:after="0" w:line="360" w:lineRule="auto"/>
        <w:ind w:left="993"/>
        <w:rPr>
          <w:rFonts w:cstheme="minorHAnsi"/>
        </w:rPr>
      </w:pPr>
      <w:r w:rsidRPr="00AE72F6">
        <w:rPr>
          <w:rFonts w:cstheme="minorHAnsi"/>
        </w:rPr>
        <w:t>po terminie złożenia oferty, wycofano z produkcji urządzenie, Zamawiający dopuszcza zastąpienie tego urządzenia, urządzeniem o funkcjonalnościach co najmniej takich, jakie cechowały urządzenie zaoferowane w ofercie.</w:t>
      </w:r>
    </w:p>
    <w:p w14:paraId="289540F0" w14:textId="77777777" w:rsidR="00664C7B" w:rsidRPr="00AE72F6" w:rsidRDefault="00664C7B" w:rsidP="00664C7B">
      <w:pPr>
        <w:spacing w:after="0" w:line="360" w:lineRule="auto"/>
        <w:ind w:left="426" w:hanging="426"/>
        <w:rPr>
          <w:rFonts w:cstheme="minorHAnsi"/>
          <w:color w:val="000000"/>
        </w:rPr>
      </w:pPr>
      <w:r w:rsidRPr="00AE72F6">
        <w:rPr>
          <w:rFonts w:cstheme="minorHAnsi"/>
        </w:rPr>
        <w:t xml:space="preserve">3. </w:t>
      </w:r>
      <w:r w:rsidRPr="00AE72F6">
        <w:rPr>
          <w:rFonts w:cstheme="minorHAnsi"/>
        </w:rPr>
        <w:tab/>
        <w:t xml:space="preserve">Strony dopuszczają </w:t>
      </w:r>
      <w:r w:rsidRPr="00AE72F6">
        <w:rPr>
          <w:rFonts w:cstheme="minorHAnsi"/>
          <w:color w:val="000000"/>
        </w:rPr>
        <w:t>możliwość wprowadzenia nieistotnych zmian postanowień umowy. Zmiany te nie wymagają zawarcia aneksu, a jedynie niezwłocznego pisemnego zawiadomienia drugiej Strony pod rygorem nieważności. W szczególności za nieistotne, dopuszczalne zmiany Strony uznają:</w:t>
      </w:r>
    </w:p>
    <w:p w14:paraId="00E90411" w14:textId="77777777" w:rsidR="00664C7B" w:rsidRPr="00AE72F6" w:rsidRDefault="00664C7B" w:rsidP="00664C7B">
      <w:pPr>
        <w:pStyle w:val="Akapitzlist"/>
        <w:numPr>
          <w:ilvl w:val="0"/>
          <w:numId w:val="14"/>
        </w:numPr>
        <w:spacing w:line="360" w:lineRule="auto"/>
        <w:rPr>
          <w:rFonts w:cstheme="minorHAnsi"/>
          <w:color w:val="000000"/>
          <w:sz w:val="22"/>
          <w:szCs w:val="22"/>
        </w:rPr>
      </w:pPr>
      <w:r w:rsidRPr="00AE72F6">
        <w:rPr>
          <w:rFonts w:cstheme="minorHAnsi"/>
          <w:color w:val="000000"/>
          <w:sz w:val="22"/>
          <w:szCs w:val="22"/>
        </w:rPr>
        <w:t>zmianę podmiotów wskazanych w § 7 ust. 1 i 3 umowy, jednakże w przypadku zmiany serwisu gwarancyjnego, serwis każdorazowo musi spełniać wymogi dla serwisu określone w SWZ,</w:t>
      </w:r>
    </w:p>
    <w:p w14:paraId="064DC198" w14:textId="77777777" w:rsidR="00664C7B" w:rsidRPr="00AE72F6" w:rsidRDefault="00664C7B" w:rsidP="00664C7B">
      <w:pPr>
        <w:numPr>
          <w:ilvl w:val="0"/>
          <w:numId w:val="14"/>
        </w:numPr>
        <w:spacing w:after="0" w:line="360" w:lineRule="auto"/>
        <w:rPr>
          <w:rFonts w:cstheme="minorHAnsi"/>
          <w:color w:val="000000"/>
        </w:rPr>
      </w:pPr>
      <w:r w:rsidRPr="00AE72F6">
        <w:rPr>
          <w:rFonts w:cstheme="minorHAnsi"/>
          <w:color w:val="000000"/>
        </w:rPr>
        <w:t>zmianę danych teleadresowych,</w:t>
      </w:r>
    </w:p>
    <w:p w14:paraId="70088749" w14:textId="77777777" w:rsidR="00664C7B" w:rsidRPr="00AE72F6" w:rsidRDefault="00664C7B" w:rsidP="00664C7B">
      <w:pPr>
        <w:numPr>
          <w:ilvl w:val="0"/>
          <w:numId w:val="14"/>
        </w:numPr>
        <w:spacing w:after="0" w:line="360" w:lineRule="auto"/>
        <w:rPr>
          <w:rFonts w:cstheme="minorHAnsi"/>
          <w:color w:val="000000"/>
        </w:rPr>
      </w:pPr>
      <w:r w:rsidRPr="00AE72F6">
        <w:rPr>
          <w:rFonts w:cstheme="minorHAnsi"/>
          <w:color w:val="000000"/>
        </w:rPr>
        <w:t>zmianę  numeru  katalogowego/seryjnego  urządzenia,  nazewnictwa urządzenia, o ile dostarczane urządzenie jest takim samym urządzeniem, które zostało zaoferowane Zamawiającemu.</w:t>
      </w:r>
    </w:p>
    <w:p w14:paraId="123AE129" w14:textId="77777777" w:rsidR="00664C7B" w:rsidRPr="00AE72F6" w:rsidRDefault="00664C7B" w:rsidP="00664C7B">
      <w:pPr>
        <w:spacing w:after="0" w:line="360" w:lineRule="auto"/>
        <w:rPr>
          <w:rFonts w:cstheme="minorHAnsi"/>
          <w:b/>
        </w:rPr>
      </w:pPr>
      <w:r w:rsidRPr="00AE72F6">
        <w:rPr>
          <w:rFonts w:cstheme="minorHAnsi"/>
          <w:b/>
        </w:rPr>
        <w:t>§ 10</w:t>
      </w:r>
    </w:p>
    <w:p w14:paraId="77DC89D4" w14:textId="77777777" w:rsidR="00664C7B" w:rsidRPr="00AE72F6" w:rsidRDefault="00664C7B" w:rsidP="00664C7B">
      <w:pPr>
        <w:suppressAutoHyphens/>
        <w:spacing w:after="0" w:line="360" w:lineRule="auto"/>
        <w:ind w:left="426" w:hanging="426"/>
        <w:rPr>
          <w:rFonts w:eastAsia="Calibri" w:cstheme="minorHAnsi"/>
        </w:rPr>
      </w:pPr>
      <w:r w:rsidRPr="00AE72F6">
        <w:rPr>
          <w:rFonts w:eastAsia="Calibri" w:cstheme="minorHAnsi"/>
        </w:rPr>
        <w:lastRenderedPageBreak/>
        <w:t xml:space="preserve">1. </w:t>
      </w:r>
      <w:r w:rsidRPr="00AE72F6">
        <w:rPr>
          <w:rFonts w:eastAsia="Calibri" w:cstheme="minorHAnsi"/>
        </w:rPr>
        <w:tab/>
        <w:t>Zamawiający może odstąpić od umowy:</w:t>
      </w:r>
    </w:p>
    <w:p w14:paraId="62A08319" w14:textId="77777777" w:rsidR="00664C7B" w:rsidRPr="00AE72F6" w:rsidRDefault="00664C7B" w:rsidP="00664C7B">
      <w:pPr>
        <w:suppressAutoHyphens/>
        <w:spacing w:after="0" w:line="360" w:lineRule="auto"/>
        <w:ind w:left="851" w:hanging="284"/>
        <w:rPr>
          <w:rFonts w:eastAsia="Calibri" w:cstheme="minorHAnsi"/>
        </w:rPr>
      </w:pPr>
      <w:r w:rsidRPr="00AE72F6">
        <w:rPr>
          <w:rFonts w:eastAsia="Calibri" w:cstheme="minorHAnsi"/>
        </w:rPr>
        <w:t xml:space="preserve">1) 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w:t>
      </w:r>
    </w:p>
    <w:p w14:paraId="42D2444D" w14:textId="77777777" w:rsidR="00664C7B" w:rsidRPr="00AE72F6" w:rsidRDefault="00664C7B" w:rsidP="00664C7B">
      <w:pPr>
        <w:suppressAutoHyphens/>
        <w:spacing w:after="0" w:line="360" w:lineRule="auto"/>
        <w:ind w:left="851" w:hanging="284"/>
        <w:rPr>
          <w:rFonts w:eastAsia="Calibri" w:cstheme="minorHAnsi"/>
        </w:rPr>
      </w:pPr>
      <w:r w:rsidRPr="00AE72F6">
        <w:rPr>
          <w:rFonts w:eastAsia="Calibri" w:cstheme="minorHAnsi"/>
        </w:rPr>
        <w:t xml:space="preserve">2) jeżeli zachodzi co najmniej jedna z następujących okoliczności: </w:t>
      </w:r>
    </w:p>
    <w:p w14:paraId="17931F3B" w14:textId="77777777" w:rsidR="00664C7B" w:rsidRPr="00AE72F6" w:rsidRDefault="00664C7B" w:rsidP="00664C7B">
      <w:pPr>
        <w:suppressAutoHyphens/>
        <w:spacing w:after="0" w:line="360" w:lineRule="auto"/>
        <w:ind w:left="1134" w:hanging="283"/>
        <w:rPr>
          <w:rFonts w:eastAsia="Calibri" w:cstheme="minorHAnsi"/>
        </w:rPr>
      </w:pPr>
      <w:r w:rsidRPr="00AE72F6">
        <w:rPr>
          <w:rFonts w:eastAsia="Calibri" w:cstheme="minorHAnsi"/>
        </w:rPr>
        <w:t xml:space="preserve">a) </w:t>
      </w:r>
      <w:r w:rsidRPr="00AE72F6">
        <w:rPr>
          <w:rFonts w:eastAsia="Calibri" w:cstheme="minorHAnsi"/>
        </w:rPr>
        <w:tab/>
        <w:t xml:space="preserve">dokonano zmiany umowy z naruszeniem art. 454 i art. 455 ustawy </w:t>
      </w:r>
      <w:proofErr w:type="spellStart"/>
      <w:r w:rsidRPr="00AE72F6">
        <w:rPr>
          <w:rFonts w:eastAsia="Calibri" w:cstheme="minorHAnsi"/>
        </w:rPr>
        <w:t>Pzp</w:t>
      </w:r>
      <w:proofErr w:type="spellEnd"/>
      <w:r w:rsidRPr="00AE72F6">
        <w:rPr>
          <w:rFonts w:eastAsia="Calibri" w:cstheme="minorHAnsi"/>
        </w:rPr>
        <w:t>,</w:t>
      </w:r>
    </w:p>
    <w:p w14:paraId="0221EB6F" w14:textId="77777777" w:rsidR="00664C7B" w:rsidRPr="00AE72F6" w:rsidRDefault="00664C7B" w:rsidP="00664C7B">
      <w:pPr>
        <w:suppressAutoHyphens/>
        <w:spacing w:after="0" w:line="360" w:lineRule="auto"/>
        <w:ind w:left="1134" w:hanging="283"/>
        <w:rPr>
          <w:rFonts w:eastAsia="Calibri" w:cstheme="minorHAnsi"/>
        </w:rPr>
      </w:pPr>
      <w:r w:rsidRPr="00AE72F6">
        <w:rPr>
          <w:rFonts w:eastAsia="Calibri" w:cstheme="minorHAnsi"/>
        </w:rPr>
        <w:t xml:space="preserve">b) Wykonawca w chwili zawarcia umowy podlegał wykluczeniu na podstawie art. 108 ustawy </w:t>
      </w:r>
      <w:proofErr w:type="spellStart"/>
      <w:r w:rsidRPr="00AE72F6">
        <w:rPr>
          <w:rFonts w:eastAsia="Calibri" w:cstheme="minorHAnsi"/>
        </w:rPr>
        <w:t>Pzp</w:t>
      </w:r>
      <w:proofErr w:type="spellEnd"/>
      <w:r w:rsidRPr="00AE72F6">
        <w:rPr>
          <w:rFonts w:eastAsia="Calibri" w:cstheme="minorHAnsi"/>
        </w:rPr>
        <w:t>,</w:t>
      </w:r>
    </w:p>
    <w:p w14:paraId="6A51C25C" w14:textId="77777777" w:rsidR="00664C7B" w:rsidRPr="00AE72F6" w:rsidRDefault="00664C7B" w:rsidP="00664C7B">
      <w:pPr>
        <w:suppressAutoHyphens/>
        <w:spacing w:after="0" w:line="360" w:lineRule="auto"/>
        <w:ind w:left="1134" w:hanging="283"/>
        <w:rPr>
          <w:rFonts w:eastAsia="Calibri" w:cstheme="minorHAnsi"/>
        </w:rPr>
      </w:pPr>
      <w:r w:rsidRPr="00AE72F6">
        <w:rPr>
          <w:rFonts w:eastAsia="Calibri" w:cstheme="minorHAnsi"/>
        </w:rPr>
        <w:t>c)</w:t>
      </w:r>
      <w:r w:rsidRPr="00AE72F6">
        <w:rPr>
          <w:rFonts w:eastAsia="Calibri" w:cstheme="minorHAnsi"/>
        </w:rPr>
        <w:tab/>
        <w:t xml:space="preserve">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 </w:t>
      </w:r>
    </w:p>
    <w:p w14:paraId="5D9A36BD" w14:textId="77777777" w:rsidR="00664C7B" w:rsidRPr="00AE72F6" w:rsidRDefault="00664C7B" w:rsidP="00664C7B">
      <w:pPr>
        <w:suppressAutoHyphens/>
        <w:spacing w:after="0" w:line="360" w:lineRule="auto"/>
        <w:ind w:left="426" w:hanging="426"/>
        <w:rPr>
          <w:rFonts w:eastAsia="Calibri" w:cstheme="minorHAnsi"/>
        </w:rPr>
      </w:pPr>
      <w:r w:rsidRPr="00AE72F6">
        <w:rPr>
          <w:rFonts w:eastAsia="Calibri" w:cstheme="minorHAnsi"/>
        </w:rPr>
        <w:t xml:space="preserve">2. </w:t>
      </w:r>
      <w:r w:rsidRPr="00AE72F6">
        <w:rPr>
          <w:rFonts w:eastAsia="Calibri" w:cstheme="minorHAnsi"/>
        </w:rPr>
        <w:tab/>
        <w:t xml:space="preserve">W przypadku, o którym mowa w ust. 1 pkt 2) lit. a, Zamawiający odstępuje od umowy w części, której zmiana dotyczy. </w:t>
      </w:r>
    </w:p>
    <w:p w14:paraId="0032D00C" w14:textId="77777777" w:rsidR="00664C7B" w:rsidRPr="008424BA" w:rsidRDefault="00664C7B" w:rsidP="00664C7B">
      <w:pPr>
        <w:suppressAutoHyphens/>
        <w:spacing w:after="0" w:line="360" w:lineRule="auto"/>
        <w:ind w:left="426" w:hanging="426"/>
        <w:rPr>
          <w:rFonts w:eastAsia="Calibri" w:cstheme="minorHAnsi"/>
        </w:rPr>
      </w:pPr>
      <w:r w:rsidRPr="00AE72F6">
        <w:rPr>
          <w:rFonts w:eastAsia="Calibri" w:cstheme="minorHAnsi"/>
        </w:rPr>
        <w:t xml:space="preserve">3. </w:t>
      </w:r>
      <w:r w:rsidRPr="00AE72F6">
        <w:rPr>
          <w:rFonts w:eastAsia="Calibri" w:cstheme="minorHAnsi"/>
        </w:rPr>
        <w:tab/>
        <w:t>W przypadkach, o których mowa w ust. 1, Wykonawca może żądać wyłącznie wynagrodzenia należnego z tytułu wykonania części umowy.</w:t>
      </w:r>
    </w:p>
    <w:p w14:paraId="3864189A" w14:textId="77777777" w:rsidR="00664C7B" w:rsidRPr="00AE72F6" w:rsidRDefault="00664C7B" w:rsidP="00664C7B">
      <w:pPr>
        <w:spacing w:after="0" w:line="360" w:lineRule="auto"/>
        <w:rPr>
          <w:rFonts w:cstheme="minorHAnsi"/>
          <w:b/>
        </w:rPr>
      </w:pPr>
      <w:r w:rsidRPr="00AE72F6">
        <w:rPr>
          <w:rFonts w:cstheme="minorHAnsi"/>
          <w:b/>
        </w:rPr>
        <w:t>§ 11</w:t>
      </w:r>
    </w:p>
    <w:p w14:paraId="7310A748" w14:textId="77777777" w:rsidR="00664C7B" w:rsidRPr="00AE72F6" w:rsidRDefault="00664C7B" w:rsidP="00664C7B">
      <w:pPr>
        <w:spacing w:after="0" w:line="360" w:lineRule="auto"/>
        <w:ind w:left="426" w:hanging="426"/>
        <w:rPr>
          <w:rFonts w:cstheme="minorHAnsi"/>
          <w:color w:val="000000" w:themeColor="text1"/>
        </w:rPr>
      </w:pPr>
      <w:r w:rsidRPr="00AE72F6">
        <w:rPr>
          <w:rStyle w:val="markedcontent"/>
          <w:rFonts w:cstheme="minorHAnsi"/>
        </w:rPr>
        <w:t xml:space="preserve">1. </w:t>
      </w:r>
      <w:r w:rsidRPr="00AE72F6">
        <w:rPr>
          <w:rStyle w:val="markedcontent"/>
          <w:rFonts w:cstheme="minorHAnsi"/>
        </w:rPr>
        <w:tab/>
      </w:r>
      <w:r w:rsidRPr="00AE72F6">
        <w:rPr>
          <w:rStyle w:val="markedcontent"/>
          <w:rFonts w:cstheme="minorHAnsi"/>
          <w:color w:val="000000" w:themeColor="text1"/>
        </w:rPr>
        <w:t xml:space="preserve">Żadna ze Stron Umowy nie będzie odpowiedzialna za niewykonanie lub nienależyte wykonanie zobowiązań wynikających z Umowy spowodowane przez okoliczności </w:t>
      </w:r>
      <w:r w:rsidRPr="00AE72F6">
        <w:rPr>
          <w:rFonts w:cstheme="minorHAnsi"/>
          <w:color w:val="000000" w:themeColor="text1"/>
        </w:rPr>
        <w:t>traktowane jako Siła Wyższa. Przez Siłę Wyższą rozumie się zdarzenia pozostające poza kontrolą każdej ze Stron, których nie mogły one przewidzieć ani zapobiec, a które z</w:t>
      </w:r>
      <w:r w:rsidRPr="00AE72F6">
        <w:rPr>
          <w:rStyle w:val="markedcontent"/>
          <w:rFonts w:cstheme="minorHAnsi"/>
          <w:color w:val="000000" w:themeColor="text1"/>
        </w:rPr>
        <w:t>akłócają lub uniemożliwiają realizację Umowy.</w:t>
      </w:r>
      <w:r w:rsidRPr="00AE72F6">
        <w:rPr>
          <w:rFonts w:cstheme="minorHAnsi"/>
          <w:color w:val="000000" w:themeColor="text1"/>
        </w:rPr>
        <w:t xml:space="preserve"> Za przejawy siły wyższej uznaje się katastrofalne zjawiska wywołane działaniem sił natury, np. powodzie, huragany, trzęsienia ziemi, pożary lasów. Jako siłę wyższą traktuje się także działania wojenne, gwałtowne rozruchy, strajki  oraz akty władzy publicznej, którym należy się podporządkować, pandemię </w:t>
      </w:r>
      <w:proofErr w:type="spellStart"/>
      <w:r w:rsidRPr="00AE72F6">
        <w:rPr>
          <w:rFonts w:cstheme="minorHAnsi"/>
          <w:color w:val="000000" w:themeColor="text1"/>
        </w:rPr>
        <w:t>koronawirusa</w:t>
      </w:r>
      <w:proofErr w:type="spellEnd"/>
      <w:r w:rsidRPr="00AE72F6">
        <w:rPr>
          <w:rFonts w:cstheme="minorHAnsi"/>
          <w:color w:val="000000" w:themeColor="text1"/>
        </w:rPr>
        <w:t xml:space="preserve"> SARS-CoV-2, wywołującego chorobę COVID-19 oraz związane z nią szczególne środki administracyjne.</w:t>
      </w:r>
    </w:p>
    <w:p w14:paraId="60EE6D7D" w14:textId="77777777" w:rsidR="00664C7B" w:rsidRPr="00AE72F6" w:rsidRDefault="00664C7B" w:rsidP="00664C7B">
      <w:pPr>
        <w:spacing w:after="0" w:line="360" w:lineRule="auto"/>
        <w:ind w:left="426" w:hanging="426"/>
        <w:rPr>
          <w:rFonts w:cstheme="minorHAnsi"/>
          <w:color w:val="000000" w:themeColor="text1"/>
        </w:rPr>
      </w:pPr>
      <w:r w:rsidRPr="00AE72F6">
        <w:rPr>
          <w:rStyle w:val="markedcontent"/>
          <w:rFonts w:cstheme="minorHAnsi"/>
          <w:color w:val="000000" w:themeColor="text1"/>
        </w:rPr>
        <w:t>2.</w:t>
      </w:r>
      <w:r w:rsidRPr="00AE72F6">
        <w:rPr>
          <w:rFonts w:cstheme="minorHAnsi"/>
          <w:color w:val="000000" w:themeColor="text1"/>
        </w:rPr>
        <w:t xml:space="preserve"> </w:t>
      </w:r>
      <w:r w:rsidRPr="00AE72F6">
        <w:rPr>
          <w:rFonts w:cstheme="minorHAnsi"/>
          <w:color w:val="000000" w:themeColor="text1"/>
        </w:rPr>
        <w:tab/>
        <w:t>W przypadku zaistnienia Siły Wyższej, Strona, której taka okoliczność uniemożliwia lub utrudnia prawidłowe wywiązanie się z jej zobowiązań niezwłocznie, nie później jednak niż w ciągu 7 dni, powiadomi drugą Stronę o takich okolicznościach i ich przyczynie.</w:t>
      </w:r>
    </w:p>
    <w:p w14:paraId="35EB49D3" w14:textId="77777777" w:rsidR="00664C7B" w:rsidRPr="00AE72F6" w:rsidRDefault="00664C7B" w:rsidP="00664C7B">
      <w:pPr>
        <w:spacing w:after="0" w:line="360" w:lineRule="auto"/>
        <w:ind w:left="426" w:hanging="426"/>
        <w:rPr>
          <w:rFonts w:cstheme="minorHAnsi"/>
          <w:color w:val="000000" w:themeColor="text1"/>
        </w:rPr>
      </w:pPr>
      <w:r w:rsidRPr="00AE72F6">
        <w:rPr>
          <w:rFonts w:cstheme="minorHAnsi"/>
          <w:color w:val="000000" w:themeColor="text1"/>
        </w:rPr>
        <w:lastRenderedPageBreak/>
        <w:t xml:space="preserve">3. </w:t>
      </w:r>
      <w:r w:rsidRPr="00AE72F6">
        <w:rPr>
          <w:rFonts w:cstheme="minorHAnsi"/>
          <w:color w:val="000000" w:themeColor="text1"/>
        </w:rPr>
        <w:tab/>
        <w:t xml:space="preserve">Jeżeli Siła Wyższa, będzie trwała nieprzerwanie przez okres 30 dni lub dłużej, Strony mogą </w:t>
      </w:r>
      <w:r w:rsidRPr="00AE72F6">
        <w:rPr>
          <w:rFonts w:cstheme="minorHAnsi"/>
          <w:color w:val="000000" w:themeColor="text1"/>
        </w:rPr>
        <w:br/>
        <w:t>w drodze wzajemnego uzgodnienia rozwiązać Umowę, bez nakładania na żadną ze Stron dalszych zobowiązań, oprócz płatności należnych z tytułu wykonanych dostaw.</w:t>
      </w:r>
    </w:p>
    <w:p w14:paraId="1E7BEF55" w14:textId="77777777" w:rsidR="00664C7B" w:rsidRPr="00AE72F6" w:rsidRDefault="00664C7B" w:rsidP="00664C7B">
      <w:pPr>
        <w:spacing w:after="0" w:line="360" w:lineRule="auto"/>
        <w:ind w:left="426" w:hanging="426"/>
        <w:rPr>
          <w:rFonts w:cstheme="minorHAnsi"/>
          <w:color w:val="000000" w:themeColor="text1"/>
        </w:rPr>
      </w:pPr>
      <w:r w:rsidRPr="00AE72F6">
        <w:rPr>
          <w:rStyle w:val="markedcontent"/>
          <w:rFonts w:cstheme="minorHAnsi"/>
          <w:color w:val="000000" w:themeColor="text1"/>
        </w:rPr>
        <w:t xml:space="preserve">4. </w:t>
      </w:r>
      <w:r w:rsidRPr="00AE72F6">
        <w:rPr>
          <w:rStyle w:val="markedcontent"/>
          <w:rFonts w:cstheme="minorHAnsi"/>
          <w:color w:val="000000" w:themeColor="text1"/>
        </w:rPr>
        <w:tab/>
        <w:t xml:space="preserve">W przypadku wykonania części </w:t>
      </w:r>
      <w:r w:rsidRPr="00AE72F6">
        <w:rPr>
          <w:rFonts w:cstheme="minorHAnsi"/>
          <w:color w:val="000000" w:themeColor="text1"/>
        </w:rPr>
        <w:t xml:space="preserve">przedmiotu umowy, rozliczeniu podlegają zrealizowane dostawy. </w:t>
      </w:r>
    </w:p>
    <w:p w14:paraId="139954E4" w14:textId="77777777" w:rsidR="00664C7B" w:rsidRPr="008424BA" w:rsidRDefault="00664C7B" w:rsidP="00664C7B">
      <w:pPr>
        <w:spacing w:after="0" w:line="360" w:lineRule="auto"/>
        <w:ind w:left="426" w:hanging="426"/>
        <w:rPr>
          <w:rFonts w:cstheme="minorHAnsi"/>
          <w:color w:val="000000" w:themeColor="text1"/>
        </w:rPr>
      </w:pPr>
      <w:r w:rsidRPr="00AE72F6">
        <w:rPr>
          <w:rStyle w:val="markedcontent"/>
          <w:rFonts w:cstheme="minorHAnsi"/>
          <w:color w:val="000000" w:themeColor="text1"/>
        </w:rPr>
        <w:t xml:space="preserve">5.  </w:t>
      </w:r>
      <w:r w:rsidRPr="00AE72F6">
        <w:rPr>
          <w:rStyle w:val="markedcontent"/>
          <w:rFonts w:cstheme="minorHAnsi"/>
          <w:color w:val="000000" w:themeColor="text1"/>
        </w:rPr>
        <w:tab/>
        <w:t>W przypadku kontynuacji Umowy, okres występowania następstw Siły Wyższej  powoduje przesunięcie terminów reali</w:t>
      </w:r>
      <w:r w:rsidRPr="00AE72F6">
        <w:rPr>
          <w:rFonts w:cstheme="minorHAnsi"/>
          <w:color w:val="000000" w:themeColor="text1"/>
        </w:rPr>
        <w:t>zacj</w:t>
      </w:r>
      <w:r>
        <w:rPr>
          <w:rFonts w:cstheme="minorHAnsi"/>
          <w:color w:val="000000" w:themeColor="text1"/>
        </w:rPr>
        <w:t xml:space="preserve">i dostawy określonej w Umowie. </w:t>
      </w:r>
    </w:p>
    <w:p w14:paraId="7C5A6D77" w14:textId="77777777" w:rsidR="00664C7B" w:rsidRPr="00AE72F6" w:rsidRDefault="00664C7B" w:rsidP="00664C7B">
      <w:pPr>
        <w:spacing w:after="0" w:line="360" w:lineRule="auto"/>
        <w:rPr>
          <w:rFonts w:cstheme="minorHAnsi"/>
          <w:b/>
        </w:rPr>
      </w:pPr>
      <w:r w:rsidRPr="00AE72F6">
        <w:rPr>
          <w:rFonts w:cstheme="minorHAnsi"/>
          <w:b/>
        </w:rPr>
        <w:t>§ 12</w:t>
      </w:r>
    </w:p>
    <w:p w14:paraId="342668BD" w14:textId="77777777" w:rsidR="00664C7B" w:rsidRPr="00AE72F6" w:rsidRDefault="00664C7B" w:rsidP="00664C7B">
      <w:pPr>
        <w:spacing w:after="0" w:line="360" w:lineRule="auto"/>
        <w:rPr>
          <w:rFonts w:eastAsia="Times New Roman" w:cstheme="minorHAnsi"/>
          <w:b/>
          <w:lang w:eastAsia="pl-PL"/>
        </w:rPr>
      </w:pPr>
      <w:r w:rsidRPr="00AE72F6">
        <w:rPr>
          <w:rFonts w:eastAsia="Times New Roman" w:cstheme="minorHAnsi"/>
          <w:b/>
          <w:lang w:eastAsia="pl-PL"/>
        </w:rPr>
        <w:t xml:space="preserve">I. Informacja o przetwarzaniu danych osobowych osób fizycznych, w tym osób fizycznych prowadzących działalność gospodarczą będących Stroną umowy w związku z zawarciem umowy z Uczelnią bądź podejmującej czynności w celu zawarcia umowy </w:t>
      </w:r>
    </w:p>
    <w:p w14:paraId="408CF3E6" w14:textId="77777777" w:rsidR="00664C7B" w:rsidRPr="00AE72F6" w:rsidRDefault="00664C7B" w:rsidP="00664C7B">
      <w:pPr>
        <w:spacing w:after="0" w:line="360" w:lineRule="auto"/>
        <w:rPr>
          <w:rFonts w:eastAsia="Times New Roman" w:cstheme="minorHAnsi"/>
          <w:lang w:eastAsia="pl-PL"/>
        </w:rPr>
      </w:pPr>
      <w:r w:rsidRPr="00AE72F6">
        <w:rPr>
          <w:rFonts w:eastAsia="Times New Roman" w:cstheme="minorHAnsi"/>
          <w:lang w:eastAsia="pl-PL"/>
        </w:rPr>
        <w:t>Zgodnie z art. 13 rozporządzenia Parlamentu Europejskiego i Rady (UE) nr 2016/679 z dnia 27 kwietnia 2016 r. w sprawie ochrony osób fizycznych w związku z przetwarzaniem danych osobowych i w sprawie swobodnego przepływu takich danych oraz uchylenia dyrektywy 95/46/WE, zwanego dalej „RODO”, Uniwersytet Medyczny w Białymstoku informuje, że:</w:t>
      </w:r>
    </w:p>
    <w:p w14:paraId="7A75A534" w14:textId="77777777" w:rsidR="00664C7B" w:rsidRPr="00AE72F6" w:rsidRDefault="00664C7B" w:rsidP="00664C7B">
      <w:pPr>
        <w:numPr>
          <w:ilvl w:val="0"/>
          <w:numId w:val="15"/>
        </w:numPr>
        <w:spacing w:after="0" w:line="360" w:lineRule="auto"/>
        <w:ind w:left="284" w:hanging="284"/>
        <w:contextualSpacing/>
        <w:rPr>
          <w:rFonts w:eastAsia="Times New Roman" w:cstheme="minorHAnsi"/>
          <w:lang w:eastAsia="pl-PL"/>
        </w:rPr>
      </w:pPr>
      <w:r w:rsidRPr="00AE72F6">
        <w:rPr>
          <w:rFonts w:eastAsia="Times New Roman" w:cstheme="minorHAnsi"/>
          <w:lang w:eastAsia="pl-PL"/>
        </w:rPr>
        <w:t xml:space="preserve">Administratorem  Pani/Pana danych osobowych jest Uniwersytet Medyczny w Białymstoku </w:t>
      </w:r>
      <w:r w:rsidRPr="00AE72F6">
        <w:rPr>
          <w:rFonts w:eastAsia="Times New Roman" w:cstheme="minorHAnsi"/>
          <w:lang w:eastAsia="pl-PL"/>
        </w:rPr>
        <w:br/>
        <w:t xml:space="preserve">z siedzibą ul. Kilińskiego 1, 15-089 Białystok, reprezentowany przez Rektora, e-mail: </w:t>
      </w:r>
      <w:hyperlink r:id="rId10" w:history="1">
        <w:r w:rsidRPr="00AE72F6">
          <w:rPr>
            <w:rStyle w:val="Hipercze"/>
            <w:rFonts w:eastAsia="Times New Roman" w:cstheme="minorHAnsi"/>
            <w:lang w:eastAsia="pl-PL"/>
          </w:rPr>
          <w:t>kancel@umb.edu.pl</w:t>
        </w:r>
      </w:hyperlink>
      <w:r w:rsidRPr="00AE72F6">
        <w:rPr>
          <w:rFonts w:eastAsia="Times New Roman" w:cstheme="minorHAnsi"/>
          <w:lang w:eastAsia="pl-PL"/>
        </w:rPr>
        <w:t>; tel. 85 7485415,</w:t>
      </w:r>
    </w:p>
    <w:p w14:paraId="0E4FB640" w14:textId="77777777" w:rsidR="00664C7B" w:rsidRPr="00AE72F6" w:rsidRDefault="00664C7B" w:rsidP="00664C7B">
      <w:pPr>
        <w:numPr>
          <w:ilvl w:val="0"/>
          <w:numId w:val="15"/>
        </w:numPr>
        <w:spacing w:after="0" w:line="360" w:lineRule="auto"/>
        <w:ind w:left="284" w:hanging="284"/>
        <w:contextualSpacing/>
        <w:rPr>
          <w:rFonts w:eastAsia="Times New Roman" w:cstheme="minorHAnsi"/>
          <w:lang w:eastAsia="pl-PL"/>
        </w:rPr>
      </w:pPr>
      <w:r w:rsidRPr="00AE72F6">
        <w:rPr>
          <w:rFonts w:eastAsia="Times New Roman" w:cstheme="minorHAnsi"/>
          <w:lang w:eastAsia="pl-PL"/>
        </w:rPr>
        <w:t xml:space="preserve">W sprawach Pani/Pana danych osobowych można kontaktować się z Inspektorem  Ochrony Danych: </w:t>
      </w:r>
      <w:hyperlink r:id="rId11" w:history="1">
        <w:r w:rsidRPr="00AE72F6">
          <w:rPr>
            <w:rStyle w:val="Hipercze"/>
            <w:rFonts w:eastAsia="Times New Roman" w:cstheme="minorHAnsi"/>
            <w:lang w:eastAsia="pl-PL"/>
          </w:rPr>
          <w:t>iod@umb.edu.pl</w:t>
        </w:r>
      </w:hyperlink>
      <w:r w:rsidRPr="00AE72F6">
        <w:rPr>
          <w:rFonts w:eastAsia="Times New Roman" w:cstheme="minorHAnsi"/>
          <w:lang w:eastAsia="pl-PL"/>
        </w:rPr>
        <w:t>; tel. 85 6865215, lub poprzez inne dane kontaktowe podane na stronach internetowych Uczelni, lub pisemnie na adres siedziby Administratora wskazany w pkt 1,</w:t>
      </w:r>
    </w:p>
    <w:p w14:paraId="230F808E" w14:textId="77777777" w:rsidR="00664C7B" w:rsidRPr="00AE72F6" w:rsidRDefault="00664C7B" w:rsidP="00664C7B">
      <w:pPr>
        <w:numPr>
          <w:ilvl w:val="0"/>
          <w:numId w:val="15"/>
        </w:numPr>
        <w:spacing w:after="0" w:line="360" w:lineRule="auto"/>
        <w:ind w:left="284" w:hanging="284"/>
        <w:contextualSpacing/>
        <w:rPr>
          <w:rFonts w:eastAsia="Times New Roman" w:cstheme="minorHAnsi"/>
          <w:lang w:eastAsia="pl-PL"/>
        </w:rPr>
      </w:pPr>
      <w:r w:rsidRPr="00AE72F6">
        <w:rPr>
          <w:rFonts w:eastAsia="Calibri" w:cstheme="minorHAnsi"/>
        </w:rPr>
        <w:t xml:space="preserve">Przetwarzanie Pani/Pana danych osobowych ma na celu zawarcie oraz wykonanie postanowień umowy zawartej pomiędzy Administratorem Uniwersytet Medyczny w Białymstoku przetwarza dane osobowe </w:t>
      </w:r>
      <w:r w:rsidRPr="00AE72F6">
        <w:rPr>
          <w:rFonts w:eastAsia="Times New Roman" w:cstheme="minorHAnsi"/>
          <w:lang w:eastAsia="pl-PL"/>
        </w:rPr>
        <w:t>w celu realizacji umowy lub w celu podjęcia działań przed zawarciem umowy, na podstawie art. 6 ust. 1 lit. b RODO,</w:t>
      </w:r>
    </w:p>
    <w:p w14:paraId="24C3901E" w14:textId="77777777" w:rsidR="00664C7B" w:rsidRPr="00AE72F6" w:rsidRDefault="00664C7B" w:rsidP="00664C7B">
      <w:pPr>
        <w:numPr>
          <w:ilvl w:val="0"/>
          <w:numId w:val="15"/>
        </w:numPr>
        <w:spacing w:after="0" w:line="360" w:lineRule="auto"/>
        <w:ind w:left="284" w:hanging="284"/>
        <w:contextualSpacing/>
        <w:rPr>
          <w:rFonts w:eastAsia="Times New Roman" w:cstheme="minorHAnsi"/>
          <w:lang w:eastAsia="pl-PL"/>
        </w:rPr>
      </w:pPr>
      <w:r w:rsidRPr="00AE72F6">
        <w:rPr>
          <w:rFonts w:eastAsia="Times New Roman" w:cstheme="minorHAnsi"/>
          <w:lang w:eastAsia="pl-PL"/>
        </w:rPr>
        <w:t>Odbiorcami danych osobowych będą podmioty zewnętrzne świadczące usługi związane z bieżącą działalnością Uczelni, dostarczające i wspierające systemy informatyczne – na mocy stosownych umów powierzenia przetwarzania danych osobowych oraz inne podmioty na podstawie przepisów prawa,</w:t>
      </w:r>
    </w:p>
    <w:p w14:paraId="7D7CA224" w14:textId="77777777" w:rsidR="00664C7B" w:rsidRPr="00AE72F6" w:rsidRDefault="00664C7B" w:rsidP="00664C7B">
      <w:pPr>
        <w:numPr>
          <w:ilvl w:val="0"/>
          <w:numId w:val="15"/>
        </w:numPr>
        <w:spacing w:after="0" w:line="360" w:lineRule="auto"/>
        <w:ind w:left="284" w:hanging="284"/>
        <w:contextualSpacing/>
        <w:rPr>
          <w:rFonts w:eastAsia="Times New Roman" w:cstheme="minorHAnsi"/>
          <w:lang w:eastAsia="pl-PL"/>
        </w:rPr>
      </w:pPr>
      <w:r w:rsidRPr="00AE72F6">
        <w:rPr>
          <w:rFonts w:eastAsia="Times New Roman" w:cstheme="minorHAnsi"/>
          <w:lang w:eastAsia="pl-PL"/>
        </w:rPr>
        <w:t>Dane osobowe będą przetwarzane przez okres obowiązywania Umowy, a po jej wykonaniu przez okres wynikający z obowiązujących w Uczelni przepisów archiwizacyjnych,</w:t>
      </w:r>
    </w:p>
    <w:p w14:paraId="316537B7" w14:textId="77777777" w:rsidR="00664C7B" w:rsidRPr="00AE72F6" w:rsidRDefault="00664C7B" w:rsidP="00664C7B">
      <w:pPr>
        <w:numPr>
          <w:ilvl w:val="0"/>
          <w:numId w:val="15"/>
        </w:numPr>
        <w:spacing w:after="0" w:line="360" w:lineRule="auto"/>
        <w:ind w:left="284" w:hanging="284"/>
        <w:contextualSpacing/>
        <w:rPr>
          <w:rFonts w:eastAsia="Times New Roman" w:cstheme="minorHAnsi"/>
          <w:lang w:eastAsia="pl-PL"/>
        </w:rPr>
      </w:pPr>
      <w:r w:rsidRPr="00AE72F6">
        <w:rPr>
          <w:rFonts w:eastAsia="Calibri" w:cstheme="minorHAnsi"/>
        </w:rPr>
        <w:t xml:space="preserve">Posiada Pani/Pan prawo dostępu do swoich danych,  prawo do ich sprostowania, prawo do ograniczenia przetwarzania, prawo do przenoszenia danych,  prawo do usunięcia danych - na </w:t>
      </w:r>
      <w:r w:rsidRPr="00AE72F6">
        <w:rPr>
          <w:rFonts w:eastAsia="Calibri" w:cstheme="minorHAnsi"/>
        </w:rPr>
        <w:lastRenderedPageBreak/>
        <w:t xml:space="preserve">zasadach określonych w RODO. Z przysługujących praw można skorzystać kontaktując się </w:t>
      </w:r>
      <w:r w:rsidRPr="00AE72F6">
        <w:rPr>
          <w:rFonts w:eastAsia="Calibri" w:cstheme="minorHAnsi"/>
        </w:rPr>
        <w:br/>
        <w:t>z Inspektorem Ochrony Danych.</w:t>
      </w:r>
    </w:p>
    <w:p w14:paraId="13172C0B" w14:textId="77777777" w:rsidR="00664C7B" w:rsidRPr="00AE72F6" w:rsidRDefault="00664C7B" w:rsidP="00664C7B">
      <w:pPr>
        <w:numPr>
          <w:ilvl w:val="0"/>
          <w:numId w:val="15"/>
        </w:numPr>
        <w:spacing w:after="0" w:line="360" w:lineRule="auto"/>
        <w:ind w:left="284" w:hanging="284"/>
        <w:contextualSpacing/>
        <w:rPr>
          <w:rFonts w:eastAsia="Times New Roman" w:cstheme="minorHAnsi"/>
          <w:lang w:eastAsia="pl-PL"/>
        </w:rPr>
      </w:pPr>
      <w:r w:rsidRPr="00AE72F6">
        <w:rPr>
          <w:rFonts w:eastAsia="Times New Roman" w:cstheme="minorHAnsi"/>
          <w:lang w:eastAsia="pl-PL"/>
        </w:rPr>
        <w:t>Ma Pani/Pan prawo wniesienia skargi do Prezesa Urzędu Ochrony Danych Osobowych, ul. Stawki 2, 00-193 Warszawa, gdy uzasadnione jest, że dane osobowe przetwarzane są przez Administratora niezgodnie z RODO,</w:t>
      </w:r>
    </w:p>
    <w:p w14:paraId="7B015D30" w14:textId="77777777" w:rsidR="00664C7B" w:rsidRPr="00AE72F6" w:rsidRDefault="00664C7B" w:rsidP="00664C7B">
      <w:pPr>
        <w:numPr>
          <w:ilvl w:val="0"/>
          <w:numId w:val="15"/>
        </w:numPr>
        <w:spacing w:after="0" w:line="360" w:lineRule="auto"/>
        <w:ind w:left="284" w:hanging="284"/>
        <w:rPr>
          <w:rFonts w:eastAsia="Times New Roman" w:cstheme="minorHAnsi"/>
          <w:lang w:eastAsia="pl-PL"/>
        </w:rPr>
      </w:pPr>
      <w:r w:rsidRPr="00AE72F6">
        <w:rPr>
          <w:rFonts w:eastAsia="Times New Roman" w:cstheme="minorHAnsi"/>
          <w:lang w:eastAsia="pl-PL"/>
        </w:rPr>
        <w:t xml:space="preserve">Na podstawie podanych danych osobowych nie będą podejmowane zautomatyzowane decyzje, </w:t>
      </w:r>
      <w:r w:rsidRPr="00AE72F6">
        <w:rPr>
          <w:rFonts w:eastAsia="Times New Roman" w:cstheme="minorHAnsi"/>
          <w:lang w:eastAsia="pl-PL"/>
        </w:rPr>
        <w:br/>
        <w:t>w tym nie będzie wykonywane profilowanie,</w:t>
      </w:r>
    </w:p>
    <w:p w14:paraId="7E60E74E" w14:textId="77777777" w:rsidR="00664C7B" w:rsidRPr="00AE72F6" w:rsidRDefault="00664C7B" w:rsidP="00664C7B">
      <w:pPr>
        <w:numPr>
          <w:ilvl w:val="0"/>
          <w:numId w:val="15"/>
        </w:numPr>
        <w:spacing w:after="0" w:line="360" w:lineRule="auto"/>
        <w:ind w:left="284" w:hanging="284"/>
        <w:rPr>
          <w:rFonts w:eastAsia="Times New Roman" w:cstheme="minorHAnsi"/>
          <w:lang w:eastAsia="pl-PL"/>
        </w:rPr>
      </w:pPr>
      <w:r w:rsidRPr="00AE72F6">
        <w:rPr>
          <w:rFonts w:eastAsia="Times New Roman" w:cstheme="minorHAnsi"/>
          <w:lang w:eastAsia="pl-PL"/>
        </w:rPr>
        <w:t>Podanie danych osobowych jest niezbędne do realizacji umowy.</w:t>
      </w:r>
    </w:p>
    <w:p w14:paraId="669698B0" w14:textId="77777777" w:rsidR="00664C7B" w:rsidRPr="00AE72F6" w:rsidRDefault="00664C7B" w:rsidP="00664C7B">
      <w:pPr>
        <w:spacing w:after="0" w:line="360" w:lineRule="auto"/>
        <w:rPr>
          <w:rFonts w:eastAsia="Times New Roman" w:cstheme="minorHAnsi"/>
          <w:b/>
          <w:lang w:eastAsia="pl-PL"/>
        </w:rPr>
      </w:pPr>
      <w:r w:rsidRPr="00AE72F6">
        <w:rPr>
          <w:rFonts w:eastAsia="Times New Roman" w:cstheme="minorHAnsi"/>
          <w:b/>
          <w:lang w:eastAsia="pl-PL"/>
        </w:rPr>
        <w:t xml:space="preserve">II. Informacja o przetwarzaniu danych osobowych osób fizycznych prowadzących działalność gospodarczą będących Stroną i osób do kontaktu w związku z realizacją umowy z Uczelnią </w:t>
      </w:r>
    </w:p>
    <w:p w14:paraId="3A6C93CB" w14:textId="77777777" w:rsidR="00664C7B" w:rsidRPr="00AE72F6" w:rsidRDefault="00664C7B" w:rsidP="00664C7B">
      <w:pPr>
        <w:spacing w:after="0" w:line="360" w:lineRule="auto"/>
        <w:rPr>
          <w:rFonts w:eastAsia="Times New Roman" w:cstheme="minorHAnsi"/>
          <w:lang w:eastAsia="pl-PL"/>
        </w:rPr>
      </w:pPr>
      <w:r w:rsidRPr="00AE72F6">
        <w:rPr>
          <w:rFonts w:eastAsia="Times New Roman" w:cstheme="minorHAnsi"/>
          <w:lang w:eastAsia="pl-PL"/>
        </w:rPr>
        <w:t>Zgodnie z art. 13 rozporządzenia Parlamentu Europejskiego i Rady (UE) nr 2016/679 z dnia 27 kwietnia 2016 r. w sprawie ochrony osób fizycznych w związku z przetwarzaniem danych osobowych i w sprawie swobodnego przepływu takich danych oraz uchylenia dyrektywy 95/46/WE, zwanego dalej „RODO”, Uniwersytet Medyczny w Białymstoku informuje, że:</w:t>
      </w:r>
    </w:p>
    <w:p w14:paraId="726EB640" w14:textId="77777777" w:rsidR="00664C7B" w:rsidRPr="00AE72F6" w:rsidRDefault="00664C7B" w:rsidP="00664C7B">
      <w:pPr>
        <w:numPr>
          <w:ilvl w:val="0"/>
          <w:numId w:val="16"/>
        </w:numPr>
        <w:spacing w:after="0" w:line="360" w:lineRule="auto"/>
        <w:ind w:left="426" w:hanging="426"/>
        <w:contextualSpacing/>
        <w:rPr>
          <w:rFonts w:eastAsia="Times New Roman" w:cstheme="minorHAnsi"/>
          <w:lang w:eastAsia="pl-PL"/>
        </w:rPr>
      </w:pPr>
      <w:r w:rsidRPr="00AE72F6">
        <w:rPr>
          <w:rFonts w:eastAsia="Times New Roman" w:cstheme="minorHAnsi"/>
          <w:lang w:eastAsia="pl-PL"/>
        </w:rPr>
        <w:t xml:space="preserve">Administratorem  Pani/Pana danych osobowych jest Uniwersytet Medyczny w Białymstoku </w:t>
      </w:r>
      <w:r w:rsidRPr="00AE72F6">
        <w:rPr>
          <w:rFonts w:eastAsia="Times New Roman" w:cstheme="minorHAnsi"/>
          <w:lang w:eastAsia="pl-PL"/>
        </w:rPr>
        <w:br/>
        <w:t xml:space="preserve">z siedzibą ul. Kilińskiego 1, 15-089 Białystok, reprezentowany przez Rektora, </w:t>
      </w:r>
      <w:r w:rsidRPr="00AE72F6">
        <w:rPr>
          <w:rFonts w:eastAsia="Times New Roman" w:cstheme="minorHAnsi"/>
          <w:lang w:eastAsia="pl-PL"/>
        </w:rPr>
        <w:br/>
        <w:t xml:space="preserve">e-mail: </w:t>
      </w:r>
      <w:hyperlink r:id="rId12" w:history="1">
        <w:r w:rsidRPr="00AE72F6">
          <w:rPr>
            <w:rStyle w:val="Hipercze"/>
            <w:rFonts w:eastAsia="Times New Roman" w:cstheme="minorHAnsi"/>
            <w:lang w:eastAsia="pl-PL"/>
          </w:rPr>
          <w:t>kancel@umb.edu.pl</w:t>
        </w:r>
      </w:hyperlink>
      <w:r w:rsidRPr="00AE72F6">
        <w:rPr>
          <w:rFonts w:eastAsia="Times New Roman" w:cstheme="minorHAnsi"/>
          <w:lang w:eastAsia="pl-PL"/>
        </w:rPr>
        <w:t>; tel. 85 7485415,</w:t>
      </w:r>
    </w:p>
    <w:p w14:paraId="1C52977C" w14:textId="77777777" w:rsidR="00664C7B" w:rsidRPr="00AE72F6" w:rsidRDefault="00664C7B" w:rsidP="00664C7B">
      <w:pPr>
        <w:numPr>
          <w:ilvl w:val="0"/>
          <w:numId w:val="16"/>
        </w:numPr>
        <w:spacing w:after="0" w:line="360" w:lineRule="auto"/>
        <w:ind w:left="426" w:hanging="426"/>
        <w:contextualSpacing/>
        <w:rPr>
          <w:rFonts w:eastAsia="Times New Roman" w:cstheme="minorHAnsi"/>
          <w:lang w:eastAsia="pl-PL"/>
        </w:rPr>
      </w:pPr>
      <w:r w:rsidRPr="00AE72F6">
        <w:rPr>
          <w:rFonts w:eastAsia="Times New Roman" w:cstheme="minorHAnsi"/>
          <w:lang w:eastAsia="pl-PL"/>
        </w:rPr>
        <w:t xml:space="preserve">W sprawach Pani/Pana danych osobowych można kontaktować się z Inspektorem  Ochrony Danych: </w:t>
      </w:r>
      <w:hyperlink r:id="rId13" w:history="1">
        <w:r w:rsidRPr="00AE72F6">
          <w:rPr>
            <w:rStyle w:val="Hipercze"/>
            <w:rFonts w:eastAsia="Times New Roman" w:cstheme="minorHAnsi"/>
            <w:lang w:eastAsia="pl-PL"/>
          </w:rPr>
          <w:t>iod@umb.edu.pl</w:t>
        </w:r>
      </w:hyperlink>
      <w:r w:rsidRPr="00AE72F6">
        <w:rPr>
          <w:rFonts w:eastAsia="Times New Roman" w:cstheme="minorHAnsi"/>
          <w:lang w:eastAsia="pl-PL"/>
        </w:rPr>
        <w:t>; tel. 85 6865215, lub poprzez inne dane kontaktowe podane na stronach internetowych Uczelni, lub pisemnie na adres siedziby Administratora wskazany w pkt 1,</w:t>
      </w:r>
    </w:p>
    <w:p w14:paraId="278A289F" w14:textId="77777777" w:rsidR="00664C7B" w:rsidRPr="00AE72F6" w:rsidRDefault="00664C7B" w:rsidP="00664C7B">
      <w:pPr>
        <w:numPr>
          <w:ilvl w:val="0"/>
          <w:numId w:val="16"/>
        </w:numPr>
        <w:spacing w:after="0" w:line="360" w:lineRule="auto"/>
        <w:ind w:left="426" w:hanging="426"/>
        <w:contextualSpacing/>
        <w:rPr>
          <w:rFonts w:eastAsia="Times New Roman" w:cstheme="minorHAnsi"/>
          <w:lang w:eastAsia="pl-PL"/>
        </w:rPr>
      </w:pPr>
      <w:r w:rsidRPr="00AE72F6">
        <w:rPr>
          <w:rFonts w:eastAsia="Calibri" w:cstheme="minorHAnsi"/>
        </w:rPr>
        <w:t>Przetwarzanie Pani/Pana danych osobowych ma na celu wykonanie postanowień umowy</w:t>
      </w:r>
      <w:r w:rsidRPr="00AE72F6">
        <w:rPr>
          <w:rFonts w:eastAsia="Times New Roman" w:cstheme="minorHAnsi"/>
          <w:lang w:eastAsia="pl-PL"/>
        </w:rPr>
        <w:t xml:space="preserve"> na podstawie  art. 6 ust. 1 lit. b RODO (zawarcie umowy) oraz art. 6 ust. 1 lit f RODO (uzasadniony interes Uczelni, kontaktowanie się w sprawie realizacji umowy).</w:t>
      </w:r>
    </w:p>
    <w:p w14:paraId="7A45148E" w14:textId="77777777" w:rsidR="00664C7B" w:rsidRPr="00AE72F6" w:rsidRDefault="00664C7B" w:rsidP="00664C7B">
      <w:pPr>
        <w:numPr>
          <w:ilvl w:val="0"/>
          <w:numId w:val="16"/>
        </w:numPr>
        <w:spacing w:after="0" w:line="360" w:lineRule="auto"/>
        <w:ind w:left="426" w:hanging="426"/>
        <w:contextualSpacing/>
        <w:rPr>
          <w:rFonts w:eastAsia="Times New Roman" w:cstheme="minorHAnsi"/>
          <w:lang w:eastAsia="pl-PL"/>
        </w:rPr>
      </w:pPr>
      <w:r w:rsidRPr="00AE72F6">
        <w:rPr>
          <w:rFonts w:eastAsia="Times New Roman" w:cstheme="minorHAnsi"/>
          <w:lang w:eastAsia="pl-PL"/>
        </w:rPr>
        <w:t>Odbiorcami danych osobowych będą podmioty zewnętrzne świadczące usługi związane z bieżącą działalnością Uczelni, dostarczające i wspierające systemy informatyczne – na mocy stosownych umów powierzenia przetwarzania danych osobowych oraz inne podmioty na podstawie przepisów prawa,</w:t>
      </w:r>
    </w:p>
    <w:p w14:paraId="47327FA6" w14:textId="77777777" w:rsidR="00664C7B" w:rsidRPr="00AE72F6" w:rsidRDefault="00664C7B" w:rsidP="00664C7B">
      <w:pPr>
        <w:numPr>
          <w:ilvl w:val="0"/>
          <w:numId w:val="16"/>
        </w:numPr>
        <w:spacing w:after="0" w:line="360" w:lineRule="auto"/>
        <w:ind w:left="426" w:hanging="426"/>
        <w:contextualSpacing/>
        <w:rPr>
          <w:rFonts w:eastAsia="Times New Roman" w:cstheme="minorHAnsi"/>
          <w:lang w:eastAsia="pl-PL"/>
        </w:rPr>
      </w:pPr>
      <w:r w:rsidRPr="00AE72F6">
        <w:rPr>
          <w:rFonts w:eastAsia="Times New Roman" w:cstheme="minorHAnsi"/>
          <w:lang w:eastAsia="pl-PL"/>
        </w:rPr>
        <w:t>Dane osobowe będą przetwarzane przez okres obowiązywania Umowy, a po jej wykonaniu przez okres wynikający z obowiązujących w Uczelni przepisów archiwizacyjnych,</w:t>
      </w:r>
    </w:p>
    <w:p w14:paraId="7757EB14" w14:textId="77777777" w:rsidR="00664C7B" w:rsidRPr="00AE72F6" w:rsidRDefault="00664C7B" w:rsidP="00664C7B">
      <w:pPr>
        <w:numPr>
          <w:ilvl w:val="0"/>
          <w:numId w:val="16"/>
        </w:numPr>
        <w:spacing w:after="0" w:line="360" w:lineRule="auto"/>
        <w:ind w:left="426" w:hanging="426"/>
        <w:contextualSpacing/>
        <w:rPr>
          <w:rFonts w:eastAsia="Times New Roman" w:cstheme="minorHAnsi"/>
          <w:lang w:eastAsia="pl-PL"/>
        </w:rPr>
      </w:pPr>
      <w:r w:rsidRPr="00AE72F6">
        <w:rPr>
          <w:rFonts w:eastAsia="Calibri" w:cstheme="minorHAnsi"/>
        </w:rPr>
        <w:t xml:space="preserve">Posiada Pani/Pan prawo dostępu do swoich danych,  prawo do ich sprostowania, prawo do ograniczenia przetwarzania, prawo do przenoszenia danych,  prawo do usunięcia danych, prawo </w:t>
      </w:r>
      <w:r w:rsidRPr="00AE72F6">
        <w:rPr>
          <w:rFonts w:eastAsia="Calibri" w:cstheme="minorHAnsi"/>
        </w:rPr>
        <w:lastRenderedPageBreak/>
        <w:t>do sprzeciwu - na zasadach określonych w RODO. Z przysługujących praw można skorzystać kontaktując się z Inspektorem Ochrony Danych.</w:t>
      </w:r>
    </w:p>
    <w:p w14:paraId="02E24E10" w14:textId="77777777" w:rsidR="00664C7B" w:rsidRPr="00AE72F6" w:rsidRDefault="00664C7B" w:rsidP="00664C7B">
      <w:pPr>
        <w:numPr>
          <w:ilvl w:val="0"/>
          <w:numId w:val="16"/>
        </w:numPr>
        <w:spacing w:after="0" w:line="360" w:lineRule="auto"/>
        <w:ind w:left="426" w:hanging="426"/>
        <w:contextualSpacing/>
        <w:rPr>
          <w:rFonts w:eastAsia="Times New Roman" w:cstheme="minorHAnsi"/>
          <w:lang w:eastAsia="pl-PL"/>
        </w:rPr>
      </w:pPr>
      <w:r w:rsidRPr="00AE72F6">
        <w:rPr>
          <w:rFonts w:eastAsia="Times New Roman" w:cstheme="minorHAnsi"/>
          <w:lang w:eastAsia="pl-PL"/>
        </w:rPr>
        <w:t>Ma Pani/Pan prawo wniesienia skargi do Prezesa Ur</w:t>
      </w:r>
      <w:r>
        <w:rPr>
          <w:rFonts w:eastAsia="Times New Roman" w:cstheme="minorHAnsi"/>
          <w:lang w:eastAsia="pl-PL"/>
        </w:rPr>
        <w:t xml:space="preserve">zędu Ochrony Danych Osobowych, </w:t>
      </w:r>
      <w:r w:rsidRPr="00AE72F6">
        <w:rPr>
          <w:rFonts w:eastAsia="Times New Roman" w:cstheme="minorHAnsi"/>
          <w:lang w:eastAsia="pl-PL"/>
        </w:rPr>
        <w:t>ul. Stawki 2, 00-193 Warszawa, gdy uzasadnione jest, że dane osobowe przetwarzane są przez Administratora niezgodnie z RODO,</w:t>
      </w:r>
    </w:p>
    <w:p w14:paraId="3ED96F97" w14:textId="77777777" w:rsidR="00664C7B" w:rsidRPr="00AE72F6" w:rsidRDefault="00664C7B" w:rsidP="00664C7B">
      <w:pPr>
        <w:numPr>
          <w:ilvl w:val="0"/>
          <w:numId w:val="16"/>
        </w:numPr>
        <w:spacing w:after="0" w:line="360" w:lineRule="auto"/>
        <w:ind w:left="426" w:hanging="426"/>
        <w:rPr>
          <w:rFonts w:eastAsia="Times New Roman" w:cstheme="minorHAnsi"/>
          <w:lang w:eastAsia="pl-PL"/>
        </w:rPr>
      </w:pPr>
      <w:r w:rsidRPr="00AE72F6">
        <w:rPr>
          <w:rFonts w:eastAsia="Times New Roman" w:cstheme="minorHAnsi"/>
          <w:lang w:eastAsia="pl-PL"/>
        </w:rPr>
        <w:t xml:space="preserve">Na podstawie podanych danych osobowych nie będą podejmowane zautomatyzowane decyzje, </w:t>
      </w:r>
      <w:r w:rsidRPr="00AE72F6">
        <w:rPr>
          <w:rFonts w:eastAsia="Times New Roman" w:cstheme="minorHAnsi"/>
          <w:lang w:eastAsia="pl-PL"/>
        </w:rPr>
        <w:br/>
        <w:t>w tym nie będzie wykonywane profilowanie,</w:t>
      </w:r>
    </w:p>
    <w:p w14:paraId="369ABB0A" w14:textId="77777777" w:rsidR="00664C7B" w:rsidRPr="00AE72F6" w:rsidRDefault="00664C7B" w:rsidP="00664C7B">
      <w:pPr>
        <w:numPr>
          <w:ilvl w:val="0"/>
          <w:numId w:val="16"/>
        </w:numPr>
        <w:spacing w:after="0" w:line="360" w:lineRule="auto"/>
        <w:ind w:left="426" w:hanging="426"/>
        <w:rPr>
          <w:rFonts w:eastAsia="Times New Roman" w:cstheme="minorHAnsi"/>
          <w:lang w:eastAsia="pl-PL"/>
        </w:rPr>
      </w:pPr>
      <w:r w:rsidRPr="00AE72F6">
        <w:rPr>
          <w:rFonts w:eastAsia="Times New Roman" w:cstheme="minorHAnsi"/>
          <w:lang w:eastAsia="pl-PL"/>
        </w:rPr>
        <w:t>Podanie danych osobowych jest niezbędne do realizacji umowy.</w:t>
      </w:r>
    </w:p>
    <w:p w14:paraId="69064E8A" w14:textId="77777777" w:rsidR="00664C7B" w:rsidRPr="00AE72F6" w:rsidRDefault="00664C7B" w:rsidP="00664C7B">
      <w:pPr>
        <w:spacing w:after="0" w:line="360" w:lineRule="auto"/>
        <w:rPr>
          <w:rFonts w:eastAsia="Calibri" w:cstheme="minorHAnsi"/>
          <w:b/>
        </w:rPr>
      </w:pPr>
      <w:r w:rsidRPr="00AE72F6">
        <w:rPr>
          <w:rFonts w:eastAsia="Calibri" w:cstheme="minorHAnsi"/>
          <w:b/>
        </w:rPr>
        <w:t xml:space="preserve">III. Informacja o przetwarzaniu przez Uniwersytet Medyczny w Białymstoku danych osobowych osób reprezentujących, pełnomocników, pracowników, współpracowników, pozostałego personelu Wykonawcy w związku z wykonywaniem umowy </w:t>
      </w:r>
    </w:p>
    <w:p w14:paraId="31FFF128" w14:textId="77777777" w:rsidR="00664C7B" w:rsidRPr="00AE72F6" w:rsidRDefault="00664C7B" w:rsidP="00664C7B">
      <w:pPr>
        <w:spacing w:after="0" w:line="360" w:lineRule="auto"/>
        <w:rPr>
          <w:rFonts w:eastAsia="Calibri" w:cstheme="minorHAnsi"/>
        </w:rPr>
      </w:pPr>
      <w:r w:rsidRPr="00AE72F6">
        <w:rPr>
          <w:rFonts w:eastAsia="Calibri" w:cstheme="minorHAnsi"/>
        </w:rPr>
        <w:t>Zgodnie z art. 14 rozporządzenia Parlamentu Europejskiego i Rady (UE) nr 2016/679 z dnia 27 kwietnia 2016 r. w sprawie ochrony osób fizycznych w związku z przetwarzaniem danych osobowych i w sprawie swobodnego przepływu takich danych oraz uchylenia dyrektywy 95/46/WE, zwanego dalej „RODO”, Uniwersytet Medyczny w Białymstoku informuje, że:</w:t>
      </w:r>
    </w:p>
    <w:p w14:paraId="42D34A06" w14:textId="77777777" w:rsidR="00664C7B" w:rsidRPr="00AE72F6" w:rsidRDefault="00664C7B" w:rsidP="00664C7B">
      <w:pPr>
        <w:numPr>
          <w:ilvl w:val="0"/>
          <w:numId w:val="17"/>
        </w:numPr>
        <w:spacing w:after="0" w:line="360" w:lineRule="auto"/>
        <w:ind w:left="426" w:hanging="426"/>
        <w:rPr>
          <w:rFonts w:eastAsia="Calibri" w:cstheme="minorHAnsi"/>
        </w:rPr>
      </w:pPr>
      <w:r w:rsidRPr="00AE72F6">
        <w:rPr>
          <w:rFonts w:eastAsia="Calibri" w:cstheme="minorHAnsi"/>
        </w:rPr>
        <w:t>Administratorem  Pani/Pana danych osobowych jest Uniw</w:t>
      </w:r>
      <w:r>
        <w:rPr>
          <w:rFonts w:eastAsia="Calibri" w:cstheme="minorHAnsi"/>
        </w:rPr>
        <w:t xml:space="preserve">ersytet Medyczny w Białymstoku </w:t>
      </w:r>
      <w:r w:rsidRPr="00AE72F6">
        <w:rPr>
          <w:rFonts w:eastAsia="Calibri" w:cstheme="minorHAnsi"/>
        </w:rPr>
        <w:t>z siedzibą ul. Kilińskiego 1, 15-089 Białystok,</w:t>
      </w:r>
      <w:r>
        <w:rPr>
          <w:rFonts w:eastAsia="Calibri" w:cstheme="minorHAnsi"/>
        </w:rPr>
        <w:t xml:space="preserve"> reprezentowany przez Rektora, </w:t>
      </w:r>
      <w:r w:rsidRPr="00AE72F6">
        <w:rPr>
          <w:rFonts w:eastAsia="Calibri" w:cstheme="minorHAnsi"/>
        </w:rPr>
        <w:t>e-mail: kancel@umb.edu.pl; tel. 85 7485415,</w:t>
      </w:r>
    </w:p>
    <w:p w14:paraId="3ECB8E63" w14:textId="77777777" w:rsidR="00664C7B" w:rsidRPr="00AE72F6" w:rsidRDefault="00664C7B" w:rsidP="00664C7B">
      <w:pPr>
        <w:numPr>
          <w:ilvl w:val="0"/>
          <w:numId w:val="17"/>
        </w:numPr>
        <w:spacing w:after="0" w:line="360" w:lineRule="auto"/>
        <w:ind w:left="426" w:hanging="426"/>
        <w:rPr>
          <w:rFonts w:eastAsia="Calibri" w:cstheme="minorHAnsi"/>
        </w:rPr>
      </w:pPr>
      <w:r w:rsidRPr="00AE72F6">
        <w:rPr>
          <w:rFonts w:eastAsia="Calibri" w:cstheme="minorHAnsi"/>
        </w:rPr>
        <w:t>W sprawach Pani/Pana danych osobowych można kontaktować się z Inspektorem  Ochrony Danych: iod@umb.edu.pl; tel. 85 6865215, lub poprzez inne dane kontaktowe podane na stronach internetowych Uczelni, lub pisemnie na adres siedziby Administratora wskazany w pkt 1,</w:t>
      </w:r>
    </w:p>
    <w:p w14:paraId="22224D60" w14:textId="77777777" w:rsidR="00664C7B" w:rsidRPr="00AE72F6" w:rsidRDefault="00664C7B" w:rsidP="00664C7B">
      <w:pPr>
        <w:numPr>
          <w:ilvl w:val="0"/>
          <w:numId w:val="17"/>
        </w:numPr>
        <w:spacing w:after="0" w:line="360" w:lineRule="auto"/>
        <w:ind w:left="426" w:hanging="426"/>
        <w:rPr>
          <w:rFonts w:eastAsia="Calibri" w:cstheme="minorHAnsi"/>
        </w:rPr>
      </w:pPr>
      <w:r w:rsidRPr="00AE72F6">
        <w:rPr>
          <w:rFonts w:eastAsia="Calibri" w:cstheme="minorHAnsi"/>
        </w:rPr>
        <w:t>Przetwarzanie Pani/Pana danych osobowych ma na celu zawarcie    oraz wykonanie postanowień umowy z Uniwersytetem Medycznym w Białymstoku przetwarza dane osobowe na podstawie art. 6 ust. 1 lit f RODO - uzasadnionego interesu jakim jest realizacja umowy i kontakt w celu wykonywania umowy,</w:t>
      </w:r>
    </w:p>
    <w:p w14:paraId="18FF1473" w14:textId="77777777" w:rsidR="00664C7B" w:rsidRPr="00AE72F6" w:rsidRDefault="00664C7B" w:rsidP="00664C7B">
      <w:pPr>
        <w:numPr>
          <w:ilvl w:val="0"/>
          <w:numId w:val="17"/>
        </w:numPr>
        <w:spacing w:after="0" w:line="360" w:lineRule="auto"/>
        <w:ind w:left="426" w:hanging="426"/>
        <w:rPr>
          <w:rFonts w:eastAsia="Calibri" w:cstheme="minorHAnsi"/>
        </w:rPr>
      </w:pPr>
      <w:r w:rsidRPr="00AE72F6">
        <w:rPr>
          <w:rFonts w:eastAsia="Calibri" w:cstheme="minorHAnsi"/>
        </w:rPr>
        <w:t xml:space="preserve">Odbiorcami danych osobowych będą podmioty zewnętrzne świadczące usługi związane z bieżącą działalnością Uczelni, dostarczające i wspierające systemy informatyczne – na mocy stosownych umów powierzenia przetwarzania danych osobowych oraz inne podmioty na podstawie przepisów prawa. </w:t>
      </w:r>
    </w:p>
    <w:p w14:paraId="0CC03894" w14:textId="77777777" w:rsidR="00664C7B" w:rsidRPr="00AE72F6" w:rsidRDefault="00664C7B" w:rsidP="00664C7B">
      <w:pPr>
        <w:numPr>
          <w:ilvl w:val="0"/>
          <w:numId w:val="17"/>
        </w:numPr>
        <w:spacing w:after="0" w:line="360" w:lineRule="auto"/>
        <w:ind w:left="426" w:hanging="426"/>
        <w:rPr>
          <w:rFonts w:eastAsia="Calibri" w:cstheme="minorHAnsi"/>
        </w:rPr>
      </w:pPr>
      <w:r w:rsidRPr="00AE72F6">
        <w:rPr>
          <w:rFonts w:eastAsia="Calibri" w:cstheme="minorHAnsi"/>
        </w:rPr>
        <w:t>Dane osobowe będą przetwarzane przez okres obowiązywania Umowy, a po jej wykonaniu przez okres wynikający z obowiązujących w Uczelni przepisów archiwizacyjnych,</w:t>
      </w:r>
    </w:p>
    <w:p w14:paraId="45472D1A" w14:textId="77777777" w:rsidR="00664C7B" w:rsidRPr="00AE72F6" w:rsidRDefault="00664C7B" w:rsidP="00664C7B">
      <w:pPr>
        <w:numPr>
          <w:ilvl w:val="0"/>
          <w:numId w:val="17"/>
        </w:numPr>
        <w:spacing w:after="0" w:line="360" w:lineRule="auto"/>
        <w:ind w:left="426" w:hanging="426"/>
        <w:rPr>
          <w:rFonts w:eastAsia="Calibri" w:cstheme="minorHAnsi"/>
        </w:rPr>
      </w:pPr>
      <w:r w:rsidRPr="00AE72F6">
        <w:rPr>
          <w:rFonts w:eastAsia="Calibri" w:cstheme="minorHAnsi"/>
        </w:rPr>
        <w:lastRenderedPageBreak/>
        <w:t xml:space="preserve">Posiada Pani/Pan prawo dostępu do treści swoich danych, prawo ich sprostowania, ograniczenia przetwarzania, usunięcia danych,  prawo wniesienia sprzeciwu - na zasadach określonych </w:t>
      </w:r>
      <w:r w:rsidRPr="00AE72F6">
        <w:rPr>
          <w:rFonts w:eastAsia="Calibri" w:cstheme="minorHAnsi"/>
        </w:rPr>
        <w:br/>
        <w:t>w RODO. Z przysługujących praw można skorzystać kontaktując się z Inspektorem Ochrony Danych.</w:t>
      </w:r>
    </w:p>
    <w:p w14:paraId="569A2625" w14:textId="77777777" w:rsidR="00664C7B" w:rsidRPr="00AE72F6" w:rsidRDefault="00664C7B" w:rsidP="00664C7B">
      <w:pPr>
        <w:numPr>
          <w:ilvl w:val="0"/>
          <w:numId w:val="17"/>
        </w:numPr>
        <w:spacing w:after="0" w:line="360" w:lineRule="auto"/>
        <w:ind w:left="426" w:hanging="426"/>
        <w:rPr>
          <w:rFonts w:eastAsia="Calibri" w:cstheme="minorHAnsi"/>
        </w:rPr>
      </w:pPr>
      <w:r w:rsidRPr="00AE72F6">
        <w:rPr>
          <w:rFonts w:eastAsia="Calibri" w:cstheme="minorHAnsi"/>
        </w:rPr>
        <w:t xml:space="preserve">Ma Pani/Pan prawo wniesienia skargi do Prezesa Urzędu Ochrony Danych Osobowych, </w:t>
      </w:r>
      <w:r w:rsidRPr="00AE72F6">
        <w:rPr>
          <w:rFonts w:eastAsia="Calibri" w:cstheme="minorHAnsi"/>
        </w:rPr>
        <w:br/>
        <w:t>ul. Stawki 2, 00-193 Warszawa, gdy uzasadnione jest, że dane osobowe przetwarzane są przez Administratora niezgodnie z RODO.</w:t>
      </w:r>
    </w:p>
    <w:p w14:paraId="72B64243" w14:textId="77777777" w:rsidR="00664C7B" w:rsidRPr="00AE72F6" w:rsidRDefault="00664C7B" w:rsidP="00664C7B">
      <w:pPr>
        <w:numPr>
          <w:ilvl w:val="0"/>
          <w:numId w:val="17"/>
        </w:numPr>
        <w:spacing w:after="0" w:line="360" w:lineRule="auto"/>
        <w:ind w:left="426" w:hanging="426"/>
        <w:rPr>
          <w:rFonts w:eastAsia="Calibri" w:cstheme="minorHAnsi"/>
        </w:rPr>
      </w:pPr>
      <w:r w:rsidRPr="00AE72F6">
        <w:rPr>
          <w:rFonts w:eastAsia="Calibri" w:cstheme="minorHAnsi"/>
        </w:rPr>
        <w:t xml:space="preserve">Na podstawie podanych danych osobowych nie będą podejmowane zautomatyzowane decyzje, </w:t>
      </w:r>
      <w:r w:rsidRPr="00AE72F6">
        <w:rPr>
          <w:rFonts w:eastAsia="Calibri" w:cstheme="minorHAnsi"/>
        </w:rPr>
        <w:br/>
        <w:t xml:space="preserve"> w tym nie będzie wykonywane profilowanie. </w:t>
      </w:r>
    </w:p>
    <w:p w14:paraId="551908F6" w14:textId="77777777" w:rsidR="00664C7B" w:rsidRPr="00AE72F6" w:rsidRDefault="00664C7B" w:rsidP="00664C7B">
      <w:pPr>
        <w:numPr>
          <w:ilvl w:val="0"/>
          <w:numId w:val="17"/>
        </w:numPr>
        <w:spacing w:after="0" w:line="360" w:lineRule="auto"/>
        <w:ind w:left="426" w:hanging="426"/>
        <w:rPr>
          <w:rFonts w:eastAsia="Calibri" w:cstheme="minorHAnsi"/>
        </w:rPr>
      </w:pPr>
      <w:r w:rsidRPr="00AE72F6">
        <w:rPr>
          <w:rFonts w:eastAsia="Calibri" w:cstheme="minorHAnsi"/>
        </w:rPr>
        <w:t>Podanie danych osobowych jest niezbędne do realizacji umowy.</w:t>
      </w:r>
    </w:p>
    <w:p w14:paraId="3C79B2B0" w14:textId="77777777" w:rsidR="00664C7B" w:rsidRPr="008424BA" w:rsidRDefault="00664C7B" w:rsidP="00664C7B">
      <w:pPr>
        <w:spacing w:after="0" w:line="360" w:lineRule="auto"/>
        <w:rPr>
          <w:rFonts w:eastAsia="Calibri" w:cstheme="minorHAnsi"/>
          <w:b/>
        </w:rPr>
      </w:pPr>
      <w:r w:rsidRPr="00AE72F6">
        <w:rPr>
          <w:rFonts w:eastAsia="Calibri" w:cstheme="minorHAnsi"/>
          <w:b/>
        </w:rPr>
        <w:t xml:space="preserve">IV. Wykonawca zobowiązuje się zapoznać z treścią właściwego obowiązku informacyjnego wszystkie osoby uczestniczące w realizacji umowy, których dane osobowe przekazał Zamawiającemu.  </w:t>
      </w:r>
    </w:p>
    <w:p w14:paraId="23C8E44E" w14:textId="77777777" w:rsidR="00664C7B" w:rsidRPr="00AE72F6" w:rsidRDefault="00664C7B" w:rsidP="00664C7B">
      <w:pPr>
        <w:spacing w:after="0" w:line="360" w:lineRule="auto"/>
        <w:rPr>
          <w:rFonts w:cstheme="minorHAnsi"/>
          <w:b/>
        </w:rPr>
      </w:pPr>
      <w:r w:rsidRPr="00AE72F6">
        <w:rPr>
          <w:rFonts w:cstheme="minorHAnsi"/>
          <w:b/>
        </w:rPr>
        <w:t>§ 13</w:t>
      </w:r>
    </w:p>
    <w:p w14:paraId="6CEB3A0F" w14:textId="77777777" w:rsidR="00664C7B" w:rsidRPr="00AE72F6" w:rsidRDefault="00664C7B" w:rsidP="00664C7B">
      <w:pPr>
        <w:spacing w:after="0" w:line="360" w:lineRule="auto"/>
        <w:rPr>
          <w:rFonts w:eastAsia="Times New Roman" w:cstheme="minorHAnsi"/>
          <w:color w:val="000000"/>
        </w:rPr>
      </w:pPr>
      <w:r w:rsidRPr="00AE72F6">
        <w:rPr>
          <w:rFonts w:eastAsia="Times New Roman" w:cstheme="minorHAnsi"/>
          <w:color w:val="000000"/>
        </w:rPr>
        <w:t xml:space="preserve">Strony umowy zobowiązują się zapewnić przetwarzanie danych osobowych zgodnie z powszechnie obowiązującymi przepisami, w szczególności z przepisami Rozporządzenia Parlamentu Europejskiego i Rady (UE) 2016/679 z dnia 27 kwietnia 2016 r. w sprawie ochrony osób fizycznych w związku </w:t>
      </w:r>
      <w:r w:rsidRPr="00AE72F6">
        <w:rPr>
          <w:rFonts w:eastAsia="Times New Roman" w:cstheme="minorHAnsi"/>
          <w:color w:val="000000"/>
        </w:rPr>
        <w:br/>
        <w:t>z przetwarzaniem danych osobowych i w sprawie swobodnego przepływu takich danych oraz uchylenia dyrektywy 95/46/WE (ogólne rozporządzenie o ochronie danych - RODO).</w:t>
      </w:r>
    </w:p>
    <w:p w14:paraId="171F345B" w14:textId="77777777" w:rsidR="00664C7B" w:rsidRPr="00AE72F6" w:rsidRDefault="00664C7B" w:rsidP="00664C7B">
      <w:pPr>
        <w:spacing w:after="0" w:line="360" w:lineRule="auto"/>
        <w:rPr>
          <w:rFonts w:cstheme="minorHAnsi"/>
          <w:b/>
          <w:color w:val="000000" w:themeColor="text1"/>
        </w:rPr>
      </w:pPr>
      <w:r w:rsidRPr="00AE72F6">
        <w:rPr>
          <w:rFonts w:cstheme="minorHAnsi"/>
          <w:b/>
          <w:color w:val="000000" w:themeColor="text1"/>
        </w:rPr>
        <w:t>§ 14</w:t>
      </w:r>
    </w:p>
    <w:p w14:paraId="232857E9" w14:textId="77777777" w:rsidR="00664C7B" w:rsidRPr="008424BA" w:rsidRDefault="00664C7B" w:rsidP="00664C7B">
      <w:pPr>
        <w:widowControl w:val="0"/>
        <w:tabs>
          <w:tab w:val="left" w:pos="0"/>
        </w:tabs>
        <w:autoSpaceDE w:val="0"/>
        <w:autoSpaceDN w:val="0"/>
        <w:spacing w:after="0" w:line="360" w:lineRule="auto"/>
        <w:rPr>
          <w:rFonts w:eastAsia="Arial" w:cstheme="minorHAnsi"/>
          <w:color w:val="000000" w:themeColor="text1"/>
        </w:rPr>
      </w:pPr>
      <w:r w:rsidRPr="00AE72F6">
        <w:rPr>
          <w:rFonts w:eastAsia="Arial" w:cstheme="minorHAnsi"/>
          <w:color w:val="000000" w:themeColor="text1"/>
        </w:rPr>
        <w:t xml:space="preserve">Realizując zadanie publiczne objęte niniejszą umową Strona realizująca umowę zobowiązana jest do zapewnienia dostępności architektonicznej, cyfrowej oraz informacyjno-komunikacyjnej, osobom ze szczególnymi potrzebami, co najmniej w zakresie określonym przez minimalne wymagania, o których mowa w art. 6 ustawy z dnia 19 lipca 2019 roku o zapewnieniu dostępności osobom ze szczególnymi potrzebami, w zakresie w jakim jest to możliwe i zasadne. </w:t>
      </w:r>
      <w:r>
        <w:rPr>
          <w:rFonts w:eastAsia="Arial" w:cstheme="minorHAnsi"/>
          <w:color w:val="000000" w:themeColor="text1"/>
        </w:rPr>
        <w:t>z uwagi na przedmiot umowy.</w:t>
      </w:r>
    </w:p>
    <w:p w14:paraId="5DC138BE" w14:textId="77777777" w:rsidR="00664C7B" w:rsidRPr="00AE72F6" w:rsidRDefault="00664C7B" w:rsidP="00664C7B">
      <w:pPr>
        <w:spacing w:after="0" w:line="360" w:lineRule="auto"/>
        <w:rPr>
          <w:rFonts w:cstheme="minorHAnsi"/>
          <w:b/>
        </w:rPr>
      </w:pPr>
      <w:r w:rsidRPr="00AE72F6">
        <w:rPr>
          <w:rFonts w:cstheme="minorHAnsi"/>
          <w:b/>
        </w:rPr>
        <w:t>§ 15</w:t>
      </w:r>
    </w:p>
    <w:p w14:paraId="58AACC94" w14:textId="77777777" w:rsidR="00664C7B" w:rsidRPr="00AE72F6" w:rsidRDefault="00664C7B" w:rsidP="00664C7B">
      <w:pPr>
        <w:pStyle w:val="Akapitzlist"/>
        <w:numPr>
          <w:ilvl w:val="2"/>
          <w:numId w:val="11"/>
        </w:numPr>
        <w:tabs>
          <w:tab w:val="clear" w:pos="2160"/>
        </w:tabs>
        <w:spacing w:line="360" w:lineRule="auto"/>
        <w:ind w:left="142" w:hanging="142"/>
        <w:rPr>
          <w:rFonts w:cstheme="minorHAnsi"/>
          <w:sz w:val="22"/>
          <w:szCs w:val="22"/>
        </w:rPr>
      </w:pPr>
      <w:r w:rsidRPr="00AE72F6">
        <w:rPr>
          <w:rFonts w:cstheme="minorHAnsi"/>
          <w:sz w:val="22"/>
          <w:szCs w:val="22"/>
        </w:rPr>
        <w:t>W sprawach nieuregulowanych niniejszą umową mają zastosowanie przepisy ustawy z  dnia 23 kwietnia 1964 r. – Kodeks cywilny i ustawy z dnia 11 września 2019 r. – Prawo zamówień publicznych.</w:t>
      </w:r>
    </w:p>
    <w:p w14:paraId="2B7737C3" w14:textId="77777777" w:rsidR="00664C7B" w:rsidRPr="008424BA" w:rsidRDefault="00664C7B" w:rsidP="00664C7B">
      <w:pPr>
        <w:pStyle w:val="Akapitzlist"/>
        <w:numPr>
          <w:ilvl w:val="2"/>
          <w:numId w:val="11"/>
        </w:numPr>
        <w:spacing w:line="360" w:lineRule="auto"/>
        <w:ind w:left="142" w:hanging="142"/>
        <w:rPr>
          <w:rFonts w:cstheme="minorHAnsi"/>
          <w:sz w:val="22"/>
          <w:szCs w:val="22"/>
        </w:rPr>
      </w:pPr>
      <w:r w:rsidRPr="00AE72F6">
        <w:rPr>
          <w:rFonts w:cstheme="minorHAnsi"/>
          <w:sz w:val="22"/>
          <w:szCs w:val="22"/>
        </w:rPr>
        <w:t>W przypadku roszczeń związanych z niniejszą umową spory będą rozstrzygane przez sądy powszechne, właściwe dla siedziby Zamawiającego, zgodnie z obowiązującym prawem polskim.</w:t>
      </w:r>
    </w:p>
    <w:p w14:paraId="17A30032" w14:textId="77777777" w:rsidR="00664C7B" w:rsidRPr="00AE72F6" w:rsidRDefault="00664C7B" w:rsidP="00664C7B">
      <w:pPr>
        <w:spacing w:after="0" w:line="360" w:lineRule="auto"/>
        <w:rPr>
          <w:rFonts w:cstheme="minorHAnsi"/>
          <w:b/>
        </w:rPr>
      </w:pPr>
      <w:r w:rsidRPr="00AE72F6">
        <w:rPr>
          <w:rFonts w:cstheme="minorHAnsi"/>
          <w:b/>
        </w:rPr>
        <w:t>§ 16</w:t>
      </w:r>
    </w:p>
    <w:p w14:paraId="634B3529" w14:textId="77777777" w:rsidR="00664C7B" w:rsidRDefault="00664C7B" w:rsidP="00664C7B">
      <w:pPr>
        <w:spacing w:after="360" w:line="360" w:lineRule="auto"/>
        <w:rPr>
          <w:rFonts w:cstheme="minorHAnsi"/>
        </w:rPr>
      </w:pPr>
      <w:r w:rsidRPr="00AE72F6">
        <w:rPr>
          <w:rFonts w:cstheme="minorHAnsi"/>
        </w:rPr>
        <w:lastRenderedPageBreak/>
        <w:t xml:space="preserve">Umowę sporządzono w dwóch jednobrzmiących egzemplarzach, jeden egzemplarz dla Wykonawcy </w:t>
      </w:r>
      <w:r w:rsidRPr="00AE72F6">
        <w:rPr>
          <w:rFonts w:cstheme="minorHAnsi"/>
        </w:rPr>
        <w:br/>
        <w:t>i jede</w:t>
      </w:r>
      <w:r>
        <w:rPr>
          <w:rFonts w:cstheme="minorHAnsi"/>
        </w:rPr>
        <w:t>n egzemplarz dla Zamawiającego.</w:t>
      </w:r>
    </w:p>
    <w:p w14:paraId="192F4B8C" w14:textId="77777777" w:rsidR="004844F9" w:rsidRDefault="00664C7B" w:rsidP="00664C7B">
      <w:pPr>
        <w:spacing w:after="360" w:line="360" w:lineRule="auto"/>
        <w:rPr>
          <w:rFonts w:cstheme="minorHAnsi"/>
          <w:b/>
        </w:rPr>
      </w:pPr>
      <w:r>
        <w:rPr>
          <w:rFonts w:cstheme="minorHAnsi"/>
          <w:b/>
        </w:rPr>
        <w:t>Wyko</w:t>
      </w:r>
      <w:r w:rsidRPr="00AE72F6">
        <w:rPr>
          <w:rFonts w:cstheme="minorHAnsi"/>
          <w:b/>
        </w:rPr>
        <w:t xml:space="preserve">nawca:    </w:t>
      </w:r>
      <w:r>
        <w:rPr>
          <w:rFonts w:cstheme="minorHAnsi"/>
          <w:b/>
        </w:rPr>
        <w:t xml:space="preserve">                                                                                                                                 </w:t>
      </w:r>
    </w:p>
    <w:p w14:paraId="69087078" w14:textId="77777777" w:rsidR="004844F9" w:rsidRDefault="00664C7B" w:rsidP="00664C7B">
      <w:pPr>
        <w:spacing w:after="360" w:line="360" w:lineRule="auto"/>
        <w:rPr>
          <w:rFonts w:cstheme="minorHAnsi"/>
          <w:b/>
        </w:rPr>
      </w:pPr>
      <w:r w:rsidRPr="00031CF6">
        <w:rPr>
          <w:rFonts w:cstheme="minorHAnsi"/>
          <w:b/>
        </w:rPr>
        <w:t>Zamawiający:</w:t>
      </w:r>
    </w:p>
    <w:p w14:paraId="4BCE0B80" w14:textId="3C06B988" w:rsidR="00664C7B" w:rsidRDefault="00664C7B" w:rsidP="00664C7B">
      <w:pPr>
        <w:spacing w:after="360" w:line="360" w:lineRule="auto"/>
        <w:rPr>
          <w:rFonts w:cstheme="minorHAnsi"/>
          <w:b/>
        </w:rPr>
      </w:pPr>
      <w:r w:rsidRPr="00031CF6">
        <w:rPr>
          <w:rFonts w:eastAsia="Calibri" w:cstheme="minorHAnsi"/>
          <w:b/>
          <w:iCs/>
          <w:lang w:val="it-IT"/>
        </w:rPr>
        <w:t xml:space="preserve">Kanclerz UMB mgr Konrad Raczkowski </w:t>
      </w:r>
    </w:p>
    <w:p w14:paraId="5C25213F" w14:textId="17795045" w:rsidR="006F0E38" w:rsidRDefault="006F0E38" w:rsidP="00111AE1">
      <w:pPr>
        <w:spacing w:after="360" w:line="360" w:lineRule="auto"/>
        <w:rPr>
          <w:rFonts w:eastAsia="Calibri" w:cstheme="minorHAnsi"/>
          <w:b/>
          <w:iCs/>
          <w:lang w:val="it-IT"/>
        </w:rPr>
      </w:pPr>
    </w:p>
    <w:p w14:paraId="24092D80" w14:textId="0F235774" w:rsidR="006F0E38" w:rsidRDefault="006F0E38" w:rsidP="00111AE1">
      <w:pPr>
        <w:spacing w:after="360" w:line="360" w:lineRule="auto"/>
        <w:rPr>
          <w:rFonts w:eastAsia="Calibri" w:cstheme="minorHAnsi"/>
          <w:b/>
          <w:iCs/>
          <w:lang w:val="it-IT"/>
        </w:rPr>
      </w:pPr>
    </w:p>
    <w:p w14:paraId="59DEA959" w14:textId="4E139B9D" w:rsidR="006F0E38" w:rsidRDefault="006F0E38" w:rsidP="00111AE1">
      <w:pPr>
        <w:spacing w:after="360" w:line="360" w:lineRule="auto"/>
        <w:rPr>
          <w:rFonts w:eastAsia="Calibri" w:cstheme="minorHAnsi"/>
          <w:b/>
          <w:iCs/>
          <w:lang w:val="it-IT"/>
        </w:rPr>
      </w:pPr>
    </w:p>
    <w:p w14:paraId="6145BF88" w14:textId="4BD1BB04" w:rsidR="006F0E38" w:rsidRDefault="006F0E38" w:rsidP="00111AE1">
      <w:pPr>
        <w:spacing w:after="360" w:line="360" w:lineRule="auto"/>
        <w:rPr>
          <w:rFonts w:eastAsia="Calibri" w:cstheme="minorHAnsi"/>
          <w:b/>
          <w:iCs/>
          <w:lang w:val="it-IT"/>
        </w:rPr>
      </w:pPr>
    </w:p>
    <w:p w14:paraId="480076E6" w14:textId="54DE255A" w:rsidR="006F0E38" w:rsidRDefault="006F0E38" w:rsidP="00111AE1">
      <w:pPr>
        <w:spacing w:after="360" w:line="360" w:lineRule="auto"/>
        <w:rPr>
          <w:rFonts w:eastAsia="Calibri" w:cstheme="minorHAnsi"/>
          <w:b/>
          <w:iCs/>
          <w:lang w:val="it-IT"/>
        </w:rPr>
      </w:pPr>
    </w:p>
    <w:p w14:paraId="694BD8B1" w14:textId="1DC4E6D4" w:rsidR="006F0E38" w:rsidRDefault="006F0E38" w:rsidP="00111AE1">
      <w:pPr>
        <w:spacing w:after="360" w:line="360" w:lineRule="auto"/>
        <w:rPr>
          <w:rFonts w:eastAsia="Calibri" w:cstheme="minorHAnsi"/>
          <w:b/>
          <w:iCs/>
          <w:lang w:val="it-IT"/>
        </w:rPr>
      </w:pPr>
    </w:p>
    <w:p w14:paraId="25D81567" w14:textId="6DB9E7B5" w:rsidR="006F0E38" w:rsidRDefault="006F0E38" w:rsidP="00111AE1">
      <w:pPr>
        <w:spacing w:after="360" w:line="360" w:lineRule="auto"/>
        <w:rPr>
          <w:rFonts w:eastAsia="Calibri" w:cstheme="minorHAnsi"/>
          <w:b/>
          <w:iCs/>
          <w:lang w:val="it-IT"/>
        </w:rPr>
      </w:pPr>
    </w:p>
    <w:p w14:paraId="0FFAFC0C" w14:textId="2AA4246A" w:rsidR="006F0E38" w:rsidRDefault="006F0E38" w:rsidP="00111AE1">
      <w:pPr>
        <w:spacing w:after="360" w:line="360" w:lineRule="auto"/>
        <w:rPr>
          <w:rFonts w:eastAsia="Calibri" w:cstheme="minorHAnsi"/>
          <w:b/>
          <w:iCs/>
          <w:lang w:val="it-IT"/>
        </w:rPr>
      </w:pPr>
    </w:p>
    <w:p w14:paraId="57C9695C" w14:textId="64DBE34F" w:rsidR="006F0E38" w:rsidRDefault="006F0E38" w:rsidP="00111AE1">
      <w:pPr>
        <w:spacing w:after="360" w:line="360" w:lineRule="auto"/>
        <w:rPr>
          <w:rFonts w:eastAsia="Calibri" w:cstheme="minorHAnsi"/>
          <w:b/>
          <w:iCs/>
          <w:lang w:val="it-IT"/>
        </w:rPr>
      </w:pPr>
    </w:p>
    <w:p w14:paraId="0CBB9A7B" w14:textId="38B1A07C" w:rsidR="004844F9" w:rsidRDefault="004844F9">
      <w:pPr>
        <w:spacing w:line="259" w:lineRule="auto"/>
        <w:rPr>
          <w:rFonts w:eastAsia="Calibri" w:cstheme="minorHAnsi"/>
          <w:b/>
          <w:iCs/>
          <w:lang w:val="it-IT"/>
        </w:rPr>
      </w:pPr>
      <w:r>
        <w:rPr>
          <w:rFonts w:eastAsia="Calibri" w:cstheme="minorHAnsi"/>
          <w:b/>
          <w:iCs/>
          <w:lang w:val="it-IT"/>
        </w:rPr>
        <w:br w:type="page"/>
      </w:r>
    </w:p>
    <w:p w14:paraId="7FF30E96" w14:textId="5A29542E" w:rsidR="004844F9" w:rsidRPr="004844F9" w:rsidRDefault="004844F9" w:rsidP="004844F9">
      <w:pPr>
        <w:spacing w:after="0" w:line="240" w:lineRule="auto"/>
        <w:rPr>
          <w:rFonts w:ascii="Calibri" w:eastAsia="Calibri" w:hAnsi="Calibri" w:cs="Calibri"/>
          <w:color w:val="000000"/>
          <w:sz w:val="24"/>
          <w:szCs w:val="24"/>
        </w:rPr>
      </w:pPr>
      <w:r w:rsidRPr="004844F9">
        <w:rPr>
          <w:rFonts w:ascii="Calibri" w:eastAsia="Calibri" w:hAnsi="Calibri" w:cs="Calibri"/>
          <w:bCs/>
          <w:color w:val="000000"/>
          <w:sz w:val="24"/>
          <w:szCs w:val="24"/>
        </w:rPr>
        <w:lastRenderedPageBreak/>
        <w:t>UNIWERSYTET MEDYCZNY</w:t>
      </w:r>
      <w:r w:rsidRPr="004844F9">
        <w:rPr>
          <w:rFonts w:ascii="Calibri" w:eastAsia="Calibri" w:hAnsi="Calibri" w:cs="Calibri"/>
          <w:color w:val="000000"/>
          <w:sz w:val="24"/>
          <w:szCs w:val="24"/>
        </w:rPr>
        <w:t xml:space="preserve">                                                      Białystok, dn. ………………………………. </w:t>
      </w:r>
    </w:p>
    <w:p w14:paraId="2A838BE7" w14:textId="77777777" w:rsidR="004844F9" w:rsidRPr="004844F9" w:rsidRDefault="004844F9" w:rsidP="004844F9">
      <w:pPr>
        <w:spacing w:after="0" w:line="240" w:lineRule="auto"/>
        <w:rPr>
          <w:rFonts w:ascii="Calibri" w:eastAsia="Times New Roman" w:hAnsi="Calibri" w:cs="Calibri"/>
          <w:bCs/>
          <w:color w:val="000000"/>
          <w:sz w:val="24"/>
          <w:szCs w:val="24"/>
          <w:lang w:eastAsia="pl-PL"/>
        </w:rPr>
      </w:pPr>
      <w:r w:rsidRPr="004844F9">
        <w:rPr>
          <w:rFonts w:ascii="Calibri" w:eastAsia="Times New Roman" w:hAnsi="Calibri" w:cs="Calibri"/>
          <w:color w:val="000000"/>
          <w:sz w:val="24"/>
          <w:szCs w:val="24"/>
          <w:lang w:eastAsia="pl-PL"/>
        </w:rPr>
        <w:t xml:space="preserve">          </w:t>
      </w:r>
      <w:r w:rsidRPr="004844F9">
        <w:rPr>
          <w:rFonts w:ascii="Calibri" w:eastAsia="Times New Roman" w:hAnsi="Calibri" w:cs="Calibri"/>
          <w:bCs/>
          <w:color w:val="000000"/>
          <w:sz w:val="24"/>
          <w:szCs w:val="24"/>
          <w:lang w:eastAsia="pl-PL"/>
        </w:rPr>
        <w:t>w Białymstoku</w:t>
      </w:r>
    </w:p>
    <w:p w14:paraId="139AD6B1" w14:textId="77777777" w:rsidR="004844F9" w:rsidRPr="004844F9" w:rsidRDefault="004844F9" w:rsidP="004844F9">
      <w:pPr>
        <w:spacing w:after="0" w:line="240" w:lineRule="auto"/>
        <w:rPr>
          <w:rFonts w:ascii="Calibri" w:eastAsia="Times New Roman" w:hAnsi="Calibri" w:cs="Calibri"/>
          <w:bCs/>
          <w:color w:val="000000"/>
          <w:sz w:val="24"/>
          <w:szCs w:val="24"/>
          <w:lang w:eastAsia="pl-PL"/>
        </w:rPr>
      </w:pPr>
      <w:r w:rsidRPr="004844F9">
        <w:rPr>
          <w:rFonts w:ascii="Calibri" w:eastAsia="Times New Roman" w:hAnsi="Calibri" w:cs="Calibri"/>
          <w:bCs/>
          <w:color w:val="000000"/>
          <w:sz w:val="24"/>
          <w:szCs w:val="24"/>
          <w:lang w:eastAsia="pl-PL"/>
        </w:rPr>
        <w:t>15- 089 Białystok, ul. Jana Kilińskiego 1</w:t>
      </w:r>
    </w:p>
    <w:p w14:paraId="362AF980" w14:textId="77777777" w:rsidR="004844F9" w:rsidRPr="004844F9" w:rsidRDefault="004844F9" w:rsidP="004844F9">
      <w:pPr>
        <w:spacing w:after="0" w:line="240" w:lineRule="auto"/>
        <w:rPr>
          <w:rFonts w:ascii="Calibri" w:eastAsia="Times New Roman" w:hAnsi="Calibri" w:cs="Calibri"/>
          <w:bCs/>
          <w:color w:val="000000"/>
          <w:sz w:val="24"/>
          <w:szCs w:val="24"/>
          <w:lang w:eastAsia="pl-PL"/>
        </w:rPr>
      </w:pPr>
    </w:p>
    <w:p w14:paraId="29B27BFE" w14:textId="3676A244" w:rsidR="004844F9" w:rsidRPr="004844F9" w:rsidRDefault="004844F9" w:rsidP="004844F9">
      <w:pPr>
        <w:keepNext/>
        <w:spacing w:after="0" w:line="360" w:lineRule="auto"/>
        <w:jc w:val="center"/>
        <w:outlineLvl w:val="1"/>
        <w:rPr>
          <w:rFonts w:ascii="Calibri" w:eastAsia="Times New Roman" w:hAnsi="Calibri" w:cs="Calibri"/>
          <w:b/>
          <w:bCs/>
          <w:iCs/>
          <w:color w:val="000000"/>
          <w:sz w:val="24"/>
          <w:szCs w:val="24"/>
          <w:lang w:eastAsia="pl-PL"/>
        </w:rPr>
      </w:pPr>
      <w:r w:rsidRPr="004844F9">
        <w:rPr>
          <w:rFonts w:ascii="Calibri" w:eastAsia="Times New Roman" w:hAnsi="Calibri" w:cs="Calibri"/>
          <w:b/>
          <w:bCs/>
          <w:iCs/>
          <w:color w:val="000000"/>
          <w:sz w:val="24"/>
          <w:szCs w:val="24"/>
          <w:lang w:eastAsia="pl-PL"/>
        </w:rPr>
        <w:t>PROTOKÓŁ ODBIORU</w:t>
      </w:r>
    </w:p>
    <w:p w14:paraId="3F4B869B" w14:textId="77777777" w:rsidR="004844F9" w:rsidRPr="004844F9" w:rsidRDefault="004844F9" w:rsidP="004844F9">
      <w:pPr>
        <w:spacing w:after="0" w:line="360" w:lineRule="auto"/>
        <w:jc w:val="both"/>
        <w:rPr>
          <w:rFonts w:ascii="Calibri" w:eastAsia="Times New Roman" w:hAnsi="Calibri" w:cs="Calibri"/>
          <w:b/>
          <w:color w:val="000000"/>
          <w:sz w:val="24"/>
          <w:szCs w:val="24"/>
          <w:lang w:eastAsia="pl-PL"/>
        </w:rPr>
      </w:pPr>
      <w:r w:rsidRPr="004844F9">
        <w:rPr>
          <w:rFonts w:ascii="Calibri" w:eastAsia="Times New Roman" w:hAnsi="Calibri" w:cs="Calibri"/>
          <w:b/>
          <w:bCs/>
          <w:color w:val="000000"/>
          <w:sz w:val="24"/>
          <w:szCs w:val="24"/>
          <w:lang w:eastAsia="pl-PL"/>
        </w:rPr>
        <w:t>Nazwa przedmiotu zamówienia</w:t>
      </w:r>
      <w:r w:rsidRPr="004844F9">
        <w:rPr>
          <w:rFonts w:ascii="Calibri" w:eastAsia="Times New Roman" w:hAnsi="Calibri" w:cs="Calibri"/>
          <w:bCs/>
          <w:color w:val="000000"/>
          <w:sz w:val="24"/>
          <w:szCs w:val="24"/>
          <w:lang w:eastAsia="pl-PL"/>
        </w:rPr>
        <w:t xml:space="preserve">:  </w:t>
      </w:r>
    </w:p>
    <w:p w14:paraId="4F77BF26" w14:textId="77777777" w:rsidR="004844F9" w:rsidRPr="004844F9" w:rsidRDefault="004844F9" w:rsidP="004844F9">
      <w:pPr>
        <w:spacing w:after="0" w:line="360" w:lineRule="auto"/>
        <w:rPr>
          <w:rFonts w:ascii="Calibri" w:eastAsia="Times New Roman" w:hAnsi="Calibri" w:cs="Calibri"/>
          <w:b/>
          <w:color w:val="000000"/>
          <w:sz w:val="24"/>
          <w:szCs w:val="24"/>
          <w:lang w:eastAsia="pl-PL"/>
        </w:rPr>
      </w:pPr>
      <w:r w:rsidRPr="004844F9">
        <w:rPr>
          <w:rFonts w:ascii="Calibri" w:eastAsia="Times New Roman" w:hAnsi="Calibri" w:cs="Calibri"/>
          <w:b/>
          <w:color w:val="000000"/>
          <w:sz w:val="24"/>
          <w:szCs w:val="24"/>
          <w:lang w:eastAsia="pl-PL"/>
        </w:rPr>
        <w:t xml:space="preserve">Numer umowy: </w:t>
      </w:r>
    </w:p>
    <w:p w14:paraId="3FED02A6" w14:textId="77777777" w:rsidR="004844F9" w:rsidRPr="004844F9" w:rsidRDefault="004844F9" w:rsidP="004844F9">
      <w:pPr>
        <w:spacing w:after="0" w:line="360" w:lineRule="auto"/>
        <w:rPr>
          <w:rFonts w:ascii="Calibri" w:eastAsia="Times New Roman" w:hAnsi="Calibri" w:cs="Calibri"/>
          <w:color w:val="000000"/>
          <w:sz w:val="24"/>
          <w:szCs w:val="24"/>
          <w:lang w:eastAsia="pl-PL"/>
        </w:rPr>
      </w:pPr>
      <w:r w:rsidRPr="004844F9">
        <w:rPr>
          <w:rFonts w:ascii="Calibri" w:eastAsia="Times New Roman" w:hAnsi="Calibri" w:cs="Calibri"/>
          <w:b/>
          <w:color w:val="000000"/>
          <w:sz w:val="24"/>
          <w:szCs w:val="24"/>
          <w:lang w:eastAsia="pl-PL"/>
        </w:rPr>
        <w:t>Wykonawca:</w:t>
      </w:r>
      <w:r w:rsidRPr="004844F9">
        <w:rPr>
          <w:rFonts w:ascii="Calibri" w:eastAsia="Times New Roman" w:hAnsi="Calibri" w:cs="Calibri"/>
          <w:color w:val="000000"/>
          <w:sz w:val="24"/>
          <w:szCs w:val="24"/>
          <w:lang w:eastAsia="pl-PL"/>
        </w:rPr>
        <w:t xml:space="preserve"> </w:t>
      </w:r>
    </w:p>
    <w:p w14:paraId="028B7F16" w14:textId="77777777" w:rsidR="004844F9" w:rsidRPr="004844F9" w:rsidRDefault="004844F9" w:rsidP="004844F9">
      <w:pPr>
        <w:spacing w:after="0" w:line="360" w:lineRule="auto"/>
        <w:rPr>
          <w:rFonts w:ascii="Calibri" w:eastAsia="Times New Roman" w:hAnsi="Calibri" w:cs="Calibri"/>
          <w:b/>
          <w:sz w:val="24"/>
          <w:szCs w:val="24"/>
          <w:lang w:eastAsia="pl-PL"/>
        </w:rPr>
      </w:pPr>
      <w:r w:rsidRPr="004844F9">
        <w:rPr>
          <w:rFonts w:ascii="Calibri" w:eastAsia="Times New Roman" w:hAnsi="Calibri" w:cs="Calibri"/>
          <w:b/>
          <w:sz w:val="24"/>
          <w:szCs w:val="24"/>
          <w:lang w:eastAsia="pl-PL"/>
        </w:rPr>
        <w:t xml:space="preserve">Producent/ Kraj pochodzenia/Rok produkcji: </w:t>
      </w:r>
    </w:p>
    <w:p w14:paraId="3C972E3B" w14:textId="77777777" w:rsidR="004844F9" w:rsidRPr="004844F9" w:rsidRDefault="004844F9" w:rsidP="004844F9">
      <w:pPr>
        <w:spacing w:after="0" w:line="360" w:lineRule="auto"/>
        <w:rPr>
          <w:rFonts w:ascii="Calibri" w:eastAsia="Times New Roman" w:hAnsi="Calibri" w:cs="Calibri"/>
          <w:color w:val="000000"/>
          <w:sz w:val="24"/>
          <w:szCs w:val="24"/>
          <w:lang w:eastAsia="pl-PL"/>
        </w:rPr>
      </w:pPr>
      <w:r w:rsidRPr="004844F9">
        <w:rPr>
          <w:rFonts w:ascii="Calibri" w:eastAsia="Times New Roman" w:hAnsi="Calibri" w:cs="Calibri"/>
          <w:b/>
          <w:color w:val="000000"/>
          <w:sz w:val="24"/>
          <w:szCs w:val="24"/>
          <w:lang w:eastAsia="pl-PL"/>
        </w:rPr>
        <w:t>Zamawiający:</w:t>
      </w:r>
      <w:r w:rsidRPr="004844F9">
        <w:rPr>
          <w:rFonts w:ascii="Calibri" w:eastAsia="Times New Roman" w:hAnsi="Calibri" w:cs="Calibri"/>
          <w:color w:val="000000"/>
          <w:sz w:val="24"/>
          <w:szCs w:val="24"/>
          <w:lang w:eastAsia="pl-PL"/>
        </w:rPr>
        <w:t xml:space="preserve"> Uniwersytet Medyczny w Białymstoku, ul. Jana Kilińskiego 1,  15-089, Białystok.        </w:t>
      </w:r>
    </w:p>
    <w:p w14:paraId="0ED572F8" w14:textId="77777777" w:rsidR="004844F9" w:rsidRPr="004844F9" w:rsidRDefault="004844F9" w:rsidP="004844F9">
      <w:pPr>
        <w:spacing w:after="0" w:line="360" w:lineRule="auto"/>
        <w:rPr>
          <w:rFonts w:ascii="Calibri" w:eastAsia="Times New Roman" w:hAnsi="Calibri" w:cs="Calibri"/>
          <w:bCs/>
          <w:color w:val="000000"/>
          <w:sz w:val="24"/>
          <w:szCs w:val="24"/>
          <w:lang w:eastAsia="pl-PL"/>
        </w:rPr>
      </w:pPr>
      <w:r w:rsidRPr="004844F9">
        <w:rPr>
          <w:rFonts w:ascii="Calibri" w:eastAsia="Times New Roman" w:hAnsi="Calibri" w:cs="Calibri"/>
          <w:b/>
          <w:color w:val="000000"/>
          <w:sz w:val="24"/>
          <w:szCs w:val="24"/>
          <w:lang w:eastAsia="pl-PL"/>
        </w:rPr>
        <w:t>Miejsce dostawy</w:t>
      </w:r>
      <w:r w:rsidRPr="004844F9">
        <w:rPr>
          <w:rFonts w:ascii="Calibri" w:eastAsia="Times New Roman" w:hAnsi="Calibri" w:cs="Calibri"/>
          <w:color w:val="000000"/>
          <w:sz w:val="24"/>
          <w:szCs w:val="24"/>
          <w:lang w:eastAsia="pl-PL"/>
        </w:rPr>
        <w:t>:</w:t>
      </w:r>
      <w:r w:rsidRPr="004844F9">
        <w:rPr>
          <w:rFonts w:ascii="Calibri" w:eastAsia="Times New Roman" w:hAnsi="Calibri" w:cs="Calibri"/>
          <w:bCs/>
          <w:color w:val="000000"/>
          <w:sz w:val="24"/>
          <w:szCs w:val="24"/>
          <w:lang w:eastAsia="pl-PL"/>
        </w:rPr>
        <w:t xml:space="preserve"> </w:t>
      </w:r>
    </w:p>
    <w:tbl>
      <w:tblPr>
        <w:tblW w:w="9529" w:type="dxa"/>
        <w:jc w:val="center"/>
        <w:tblCellMar>
          <w:left w:w="70" w:type="dxa"/>
          <w:right w:w="70" w:type="dxa"/>
        </w:tblCellMar>
        <w:tblLook w:val="04A0" w:firstRow="1" w:lastRow="0" w:firstColumn="1" w:lastColumn="0" w:noHBand="0" w:noVBand="1"/>
      </w:tblPr>
      <w:tblGrid>
        <w:gridCol w:w="599"/>
        <w:gridCol w:w="5598"/>
        <w:gridCol w:w="836"/>
        <w:gridCol w:w="2496"/>
      </w:tblGrid>
      <w:tr w:rsidR="004844F9" w:rsidRPr="004844F9" w14:paraId="598B047F" w14:textId="77777777" w:rsidTr="005A08AF">
        <w:trPr>
          <w:trHeight w:val="497"/>
          <w:jc w:val="center"/>
        </w:trPr>
        <w:tc>
          <w:tcPr>
            <w:tcW w:w="599" w:type="dxa"/>
            <w:tcBorders>
              <w:top w:val="single" w:sz="4" w:space="0" w:color="auto"/>
              <w:left w:val="single" w:sz="8" w:space="0" w:color="auto"/>
              <w:bottom w:val="single" w:sz="4" w:space="0" w:color="auto"/>
              <w:right w:val="single" w:sz="4" w:space="0" w:color="auto"/>
            </w:tcBorders>
            <w:noWrap/>
            <w:vAlign w:val="center"/>
            <w:hideMark/>
          </w:tcPr>
          <w:p w14:paraId="2DA83CEE" w14:textId="77777777" w:rsidR="004844F9" w:rsidRPr="004844F9" w:rsidRDefault="004844F9" w:rsidP="004844F9">
            <w:pPr>
              <w:spacing w:after="0" w:line="240" w:lineRule="auto"/>
              <w:jc w:val="center"/>
              <w:rPr>
                <w:rFonts w:ascii="Calibri" w:eastAsia="Times New Roman" w:hAnsi="Calibri" w:cs="Calibri"/>
                <w:b/>
                <w:color w:val="000000"/>
                <w:sz w:val="24"/>
                <w:szCs w:val="24"/>
                <w:lang w:eastAsia="pl-PL"/>
              </w:rPr>
            </w:pPr>
            <w:r w:rsidRPr="004844F9">
              <w:rPr>
                <w:rFonts w:ascii="Calibri" w:eastAsia="Times New Roman" w:hAnsi="Calibri" w:cs="Calibri"/>
                <w:b/>
                <w:color w:val="000000"/>
                <w:sz w:val="24"/>
                <w:szCs w:val="24"/>
                <w:lang w:eastAsia="pl-PL"/>
              </w:rPr>
              <w:t>Lp.</w:t>
            </w:r>
          </w:p>
        </w:tc>
        <w:tc>
          <w:tcPr>
            <w:tcW w:w="5598" w:type="dxa"/>
            <w:tcBorders>
              <w:top w:val="single" w:sz="4" w:space="0" w:color="auto"/>
              <w:left w:val="nil"/>
              <w:bottom w:val="single" w:sz="4" w:space="0" w:color="auto"/>
              <w:right w:val="single" w:sz="4" w:space="0" w:color="auto"/>
            </w:tcBorders>
            <w:vAlign w:val="center"/>
            <w:hideMark/>
          </w:tcPr>
          <w:p w14:paraId="2A365014" w14:textId="77777777" w:rsidR="004844F9" w:rsidRPr="004844F9" w:rsidRDefault="004844F9" w:rsidP="004844F9">
            <w:pPr>
              <w:spacing w:after="0" w:line="240" w:lineRule="auto"/>
              <w:jc w:val="center"/>
              <w:rPr>
                <w:rFonts w:ascii="Calibri" w:eastAsia="Times New Roman" w:hAnsi="Calibri" w:cs="Calibri"/>
                <w:b/>
                <w:color w:val="000000"/>
                <w:sz w:val="24"/>
                <w:szCs w:val="24"/>
                <w:lang w:eastAsia="pl-PL"/>
              </w:rPr>
            </w:pPr>
            <w:r w:rsidRPr="004844F9">
              <w:rPr>
                <w:rFonts w:ascii="Calibri" w:eastAsia="Times New Roman" w:hAnsi="Calibri" w:cs="Calibri"/>
                <w:b/>
                <w:bCs/>
                <w:color w:val="000000"/>
                <w:sz w:val="24"/>
                <w:szCs w:val="24"/>
                <w:lang w:eastAsia="pl-PL"/>
              </w:rPr>
              <w:t>Nazwa wyposażenia</w:t>
            </w:r>
          </w:p>
        </w:tc>
        <w:tc>
          <w:tcPr>
            <w:tcW w:w="836" w:type="dxa"/>
            <w:tcBorders>
              <w:top w:val="single" w:sz="4" w:space="0" w:color="auto"/>
              <w:left w:val="nil"/>
              <w:bottom w:val="single" w:sz="4" w:space="0" w:color="auto"/>
              <w:right w:val="single" w:sz="4" w:space="0" w:color="auto"/>
            </w:tcBorders>
            <w:vAlign w:val="center"/>
            <w:hideMark/>
          </w:tcPr>
          <w:p w14:paraId="00AACC09" w14:textId="77777777" w:rsidR="004844F9" w:rsidRPr="004844F9" w:rsidRDefault="004844F9" w:rsidP="004844F9">
            <w:pPr>
              <w:spacing w:after="0" w:line="240" w:lineRule="auto"/>
              <w:jc w:val="center"/>
              <w:rPr>
                <w:rFonts w:ascii="Calibri" w:eastAsia="Times New Roman" w:hAnsi="Calibri" w:cs="Calibri"/>
                <w:b/>
                <w:color w:val="000000"/>
                <w:sz w:val="24"/>
                <w:szCs w:val="24"/>
                <w:lang w:eastAsia="pl-PL"/>
              </w:rPr>
            </w:pPr>
            <w:r w:rsidRPr="004844F9">
              <w:rPr>
                <w:rFonts w:ascii="Calibri" w:eastAsia="Times New Roman" w:hAnsi="Calibri" w:cs="Calibri"/>
                <w:b/>
                <w:color w:val="000000"/>
                <w:sz w:val="24"/>
                <w:szCs w:val="24"/>
                <w:lang w:eastAsia="pl-PL"/>
              </w:rPr>
              <w:t xml:space="preserve">Ilość </w:t>
            </w:r>
          </w:p>
        </w:tc>
        <w:tc>
          <w:tcPr>
            <w:tcW w:w="2496" w:type="dxa"/>
            <w:tcBorders>
              <w:top w:val="single" w:sz="4" w:space="0" w:color="auto"/>
              <w:left w:val="nil"/>
              <w:bottom w:val="single" w:sz="4" w:space="0" w:color="auto"/>
              <w:right w:val="single" w:sz="4" w:space="0" w:color="auto"/>
            </w:tcBorders>
            <w:noWrap/>
            <w:vAlign w:val="center"/>
            <w:hideMark/>
          </w:tcPr>
          <w:p w14:paraId="336234A9" w14:textId="77777777" w:rsidR="004844F9" w:rsidRPr="004844F9" w:rsidRDefault="004844F9" w:rsidP="004844F9">
            <w:pPr>
              <w:spacing w:after="0" w:line="240" w:lineRule="auto"/>
              <w:jc w:val="center"/>
              <w:rPr>
                <w:rFonts w:ascii="Calibri" w:eastAsia="Times New Roman" w:hAnsi="Calibri" w:cs="Calibri"/>
                <w:b/>
                <w:color w:val="000000"/>
                <w:sz w:val="24"/>
                <w:szCs w:val="24"/>
                <w:lang w:eastAsia="pl-PL"/>
              </w:rPr>
            </w:pPr>
            <w:r w:rsidRPr="004844F9">
              <w:rPr>
                <w:rFonts w:ascii="Calibri" w:eastAsia="Times New Roman" w:hAnsi="Calibri" w:cs="Calibri"/>
                <w:b/>
                <w:color w:val="000000"/>
                <w:sz w:val="24"/>
                <w:szCs w:val="24"/>
                <w:lang w:eastAsia="pl-PL"/>
              </w:rPr>
              <w:t>Nr seryjny</w:t>
            </w:r>
          </w:p>
        </w:tc>
      </w:tr>
      <w:tr w:rsidR="004844F9" w:rsidRPr="004844F9" w14:paraId="7A6D867E" w14:textId="77777777" w:rsidTr="005A08AF">
        <w:trPr>
          <w:trHeight w:val="908"/>
          <w:jc w:val="center"/>
        </w:trPr>
        <w:tc>
          <w:tcPr>
            <w:tcW w:w="599" w:type="dxa"/>
            <w:tcBorders>
              <w:top w:val="single" w:sz="4" w:space="0" w:color="auto"/>
              <w:left w:val="single" w:sz="8" w:space="0" w:color="auto"/>
              <w:bottom w:val="single" w:sz="4" w:space="0" w:color="auto"/>
              <w:right w:val="single" w:sz="4" w:space="0" w:color="auto"/>
            </w:tcBorders>
            <w:noWrap/>
            <w:vAlign w:val="center"/>
          </w:tcPr>
          <w:p w14:paraId="45385DF5" w14:textId="77777777" w:rsidR="004844F9" w:rsidRPr="004844F9" w:rsidRDefault="004844F9" w:rsidP="004844F9">
            <w:pPr>
              <w:numPr>
                <w:ilvl w:val="0"/>
                <w:numId w:val="22"/>
              </w:numPr>
              <w:spacing w:after="0" w:line="240" w:lineRule="auto"/>
              <w:ind w:firstLine="227"/>
              <w:jc w:val="center"/>
              <w:rPr>
                <w:rFonts w:ascii="Calibri" w:eastAsia="Times New Roman" w:hAnsi="Calibri" w:cs="Calibri"/>
                <w:color w:val="000000"/>
                <w:sz w:val="24"/>
                <w:szCs w:val="24"/>
                <w:lang w:eastAsia="pl-PL"/>
              </w:rPr>
            </w:pPr>
          </w:p>
        </w:tc>
        <w:tc>
          <w:tcPr>
            <w:tcW w:w="5598" w:type="dxa"/>
            <w:tcBorders>
              <w:top w:val="single" w:sz="4" w:space="0" w:color="auto"/>
              <w:left w:val="nil"/>
              <w:bottom w:val="single" w:sz="4" w:space="0" w:color="auto"/>
              <w:right w:val="single" w:sz="4" w:space="0" w:color="auto"/>
            </w:tcBorders>
            <w:vAlign w:val="center"/>
          </w:tcPr>
          <w:p w14:paraId="1E794BAF" w14:textId="77777777" w:rsidR="004844F9" w:rsidRPr="004844F9" w:rsidRDefault="004844F9" w:rsidP="004844F9">
            <w:pPr>
              <w:spacing w:after="0" w:line="240" w:lineRule="auto"/>
              <w:rPr>
                <w:rFonts w:ascii="Calibri" w:eastAsia="Times New Roman" w:hAnsi="Calibri" w:cs="Calibri"/>
                <w:color w:val="000000"/>
                <w:sz w:val="24"/>
                <w:szCs w:val="24"/>
                <w:lang w:eastAsia="pl-PL"/>
              </w:rPr>
            </w:pPr>
          </w:p>
        </w:tc>
        <w:tc>
          <w:tcPr>
            <w:tcW w:w="836" w:type="dxa"/>
            <w:tcBorders>
              <w:top w:val="single" w:sz="4" w:space="0" w:color="auto"/>
              <w:left w:val="nil"/>
              <w:bottom w:val="single" w:sz="4" w:space="0" w:color="auto"/>
              <w:right w:val="single" w:sz="4" w:space="0" w:color="auto"/>
            </w:tcBorders>
            <w:vAlign w:val="center"/>
          </w:tcPr>
          <w:p w14:paraId="2E593D96" w14:textId="77777777" w:rsidR="004844F9" w:rsidRPr="004844F9" w:rsidRDefault="004844F9" w:rsidP="004844F9">
            <w:pPr>
              <w:spacing w:after="0" w:line="240" w:lineRule="auto"/>
              <w:jc w:val="center"/>
              <w:rPr>
                <w:rFonts w:ascii="Calibri" w:eastAsia="Times New Roman" w:hAnsi="Calibri" w:cs="Calibri"/>
                <w:color w:val="000000"/>
                <w:sz w:val="24"/>
                <w:szCs w:val="24"/>
                <w:lang w:eastAsia="pl-PL"/>
              </w:rPr>
            </w:pPr>
          </w:p>
        </w:tc>
        <w:tc>
          <w:tcPr>
            <w:tcW w:w="2496" w:type="dxa"/>
            <w:tcBorders>
              <w:top w:val="single" w:sz="4" w:space="0" w:color="auto"/>
              <w:left w:val="nil"/>
              <w:bottom w:val="single" w:sz="4" w:space="0" w:color="auto"/>
              <w:right w:val="single" w:sz="4" w:space="0" w:color="auto"/>
            </w:tcBorders>
            <w:noWrap/>
            <w:vAlign w:val="center"/>
          </w:tcPr>
          <w:p w14:paraId="309C6222" w14:textId="77777777" w:rsidR="004844F9" w:rsidRPr="004844F9" w:rsidRDefault="004844F9" w:rsidP="004844F9">
            <w:pPr>
              <w:spacing w:after="0" w:line="240" w:lineRule="auto"/>
              <w:jc w:val="center"/>
              <w:rPr>
                <w:rFonts w:ascii="Calibri" w:eastAsia="Times New Roman" w:hAnsi="Calibri" w:cs="Calibri"/>
                <w:color w:val="000000"/>
                <w:sz w:val="24"/>
                <w:szCs w:val="24"/>
                <w:lang w:eastAsia="pl-PL"/>
              </w:rPr>
            </w:pPr>
          </w:p>
        </w:tc>
      </w:tr>
    </w:tbl>
    <w:p w14:paraId="56CD8F4D" w14:textId="77777777" w:rsidR="004844F9" w:rsidRPr="004844F9" w:rsidRDefault="004844F9" w:rsidP="004844F9">
      <w:pPr>
        <w:numPr>
          <w:ilvl w:val="0"/>
          <w:numId w:val="23"/>
        </w:numPr>
        <w:spacing w:after="0" w:line="360" w:lineRule="auto"/>
        <w:ind w:left="113" w:hanging="113"/>
        <w:rPr>
          <w:rFonts w:ascii="Calibri" w:eastAsia="Times New Roman" w:hAnsi="Calibri" w:cs="Calibri"/>
          <w:sz w:val="24"/>
          <w:szCs w:val="24"/>
          <w:lang w:eastAsia="pl-PL"/>
        </w:rPr>
      </w:pPr>
      <w:r w:rsidRPr="004844F9">
        <w:rPr>
          <w:rFonts w:ascii="Calibri" w:eastAsia="Times New Roman" w:hAnsi="Calibri" w:cs="Calibri"/>
          <w:sz w:val="24"/>
          <w:szCs w:val="24"/>
          <w:lang w:eastAsia="pl-PL"/>
        </w:rPr>
        <w:t>Strony stwierdzają, że przedmiot zamówienia:</w:t>
      </w:r>
    </w:p>
    <w:p w14:paraId="26FF5CCF" w14:textId="77777777" w:rsidR="004844F9" w:rsidRPr="004844F9" w:rsidRDefault="004844F9" w:rsidP="004844F9">
      <w:pPr>
        <w:numPr>
          <w:ilvl w:val="0"/>
          <w:numId w:val="24"/>
        </w:numPr>
        <w:spacing w:after="0" w:line="360" w:lineRule="auto"/>
        <w:ind w:left="340" w:hanging="227"/>
        <w:contextualSpacing/>
        <w:rPr>
          <w:rFonts w:ascii="Calibri" w:eastAsia="Times New Roman" w:hAnsi="Calibri" w:cs="Calibri"/>
          <w:sz w:val="24"/>
          <w:szCs w:val="24"/>
          <w:lang w:eastAsia="pl-PL"/>
        </w:rPr>
      </w:pPr>
      <w:r w:rsidRPr="004844F9">
        <w:rPr>
          <w:rFonts w:ascii="Calibri" w:eastAsia="Times New Roman" w:hAnsi="Calibri" w:cs="Calibri"/>
          <w:sz w:val="24"/>
          <w:szCs w:val="24"/>
          <w:lang w:eastAsia="pl-PL"/>
        </w:rPr>
        <w:t xml:space="preserve">pracuje </w:t>
      </w:r>
      <w:r w:rsidRPr="004844F9">
        <w:rPr>
          <w:rFonts w:ascii="Calibri" w:eastAsia="Times New Roman" w:hAnsi="Calibri" w:cs="Calibri"/>
          <w:b/>
          <w:sz w:val="24"/>
          <w:szCs w:val="24"/>
          <w:lang w:eastAsia="pl-PL"/>
        </w:rPr>
        <w:t>prawidłowo</w:t>
      </w:r>
      <w:r w:rsidRPr="004844F9">
        <w:rPr>
          <w:rFonts w:ascii="Calibri" w:eastAsia="Times New Roman" w:hAnsi="Calibri" w:cs="Calibri"/>
          <w:sz w:val="24"/>
          <w:szCs w:val="24"/>
          <w:lang w:eastAsia="pl-PL"/>
        </w:rPr>
        <w:t>/nieprawidłowo i wnoszą następujące zastrzeżenia*</w:t>
      </w:r>
      <w:r w:rsidRPr="004844F9">
        <w:rPr>
          <w:rFonts w:ascii="Calibri" w:eastAsia="Times New Roman" w:hAnsi="Calibri" w:cs="Calibri"/>
          <w:sz w:val="24"/>
          <w:szCs w:val="24"/>
          <w:vertAlign w:val="superscript"/>
          <w:lang w:eastAsia="pl-PL"/>
        </w:rPr>
        <w:t>)</w:t>
      </w:r>
    </w:p>
    <w:p w14:paraId="2D9830E4" w14:textId="77777777" w:rsidR="004844F9" w:rsidRPr="004844F9" w:rsidRDefault="004844F9" w:rsidP="004844F9">
      <w:pPr>
        <w:numPr>
          <w:ilvl w:val="0"/>
          <w:numId w:val="24"/>
        </w:numPr>
        <w:spacing w:after="0" w:line="360" w:lineRule="auto"/>
        <w:ind w:left="340" w:hanging="227"/>
        <w:contextualSpacing/>
        <w:rPr>
          <w:rFonts w:ascii="Calibri" w:eastAsia="Times New Roman" w:hAnsi="Calibri" w:cs="Calibri"/>
          <w:sz w:val="24"/>
          <w:szCs w:val="24"/>
          <w:lang w:eastAsia="pl-PL"/>
        </w:rPr>
      </w:pPr>
      <w:r w:rsidRPr="004844F9">
        <w:rPr>
          <w:rFonts w:ascii="Calibri" w:eastAsia="Times New Roman" w:hAnsi="Calibri" w:cs="Calibri"/>
          <w:sz w:val="24"/>
          <w:szCs w:val="24"/>
          <w:lang w:eastAsia="pl-PL"/>
        </w:rPr>
        <w:t>nie stwierdzono braków ilościowych i jakościowych*</w:t>
      </w:r>
      <w:r w:rsidRPr="004844F9">
        <w:rPr>
          <w:rFonts w:ascii="Calibri" w:eastAsia="Times New Roman" w:hAnsi="Calibri" w:cs="Calibri"/>
          <w:sz w:val="24"/>
          <w:szCs w:val="24"/>
          <w:vertAlign w:val="superscript"/>
          <w:lang w:eastAsia="pl-PL"/>
        </w:rPr>
        <w:t>)</w:t>
      </w:r>
    </w:p>
    <w:p w14:paraId="42985D71" w14:textId="77777777" w:rsidR="004844F9" w:rsidRPr="004844F9" w:rsidRDefault="004844F9" w:rsidP="004844F9">
      <w:pPr>
        <w:numPr>
          <w:ilvl w:val="0"/>
          <w:numId w:val="23"/>
        </w:numPr>
        <w:spacing w:after="120" w:line="360" w:lineRule="auto"/>
        <w:ind w:left="113" w:hanging="113"/>
        <w:rPr>
          <w:rFonts w:ascii="Calibri" w:eastAsia="Times New Roman" w:hAnsi="Calibri" w:cs="Calibri"/>
          <w:sz w:val="24"/>
          <w:szCs w:val="24"/>
          <w:lang w:eastAsia="pl-PL"/>
        </w:rPr>
      </w:pPr>
      <w:r w:rsidRPr="004844F9">
        <w:rPr>
          <w:rFonts w:ascii="Calibri" w:eastAsia="Times New Roman" w:hAnsi="Calibri" w:cs="Calibri"/>
          <w:sz w:val="24"/>
          <w:szCs w:val="24"/>
          <w:lang w:eastAsia="pl-PL"/>
        </w:rPr>
        <w:t>Dostawę instrukcji stanowiskowej/ instrukcji obsługi dokonano/ nie dokonano*</w:t>
      </w:r>
      <w:r w:rsidRPr="004844F9">
        <w:rPr>
          <w:rFonts w:ascii="Calibri" w:eastAsia="Times New Roman" w:hAnsi="Calibri" w:cs="Calibri"/>
          <w:sz w:val="24"/>
          <w:szCs w:val="24"/>
          <w:vertAlign w:val="superscript"/>
          <w:lang w:eastAsia="pl-PL"/>
        </w:rPr>
        <w:t>)</w:t>
      </w:r>
    </w:p>
    <w:p w14:paraId="6A457DE2" w14:textId="77777777" w:rsidR="004844F9" w:rsidRPr="004844F9" w:rsidRDefault="004844F9" w:rsidP="004844F9">
      <w:pPr>
        <w:numPr>
          <w:ilvl w:val="0"/>
          <w:numId w:val="23"/>
        </w:numPr>
        <w:spacing w:after="120" w:line="360" w:lineRule="auto"/>
        <w:ind w:left="113" w:hanging="113"/>
        <w:rPr>
          <w:rFonts w:ascii="Calibri" w:eastAsia="Times New Roman" w:hAnsi="Calibri" w:cs="Calibri"/>
          <w:sz w:val="24"/>
          <w:szCs w:val="24"/>
          <w:lang w:eastAsia="pl-PL"/>
        </w:rPr>
      </w:pPr>
      <w:r w:rsidRPr="004844F9">
        <w:rPr>
          <w:rFonts w:ascii="Calibri" w:eastAsia="Times New Roman" w:hAnsi="Calibri" w:cs="Calibri"/>
          <w:sz w:val="24"/>
          <w:szCs w:val="24"/>
          <w:lang w:eastAsia="pl-PL"/>
        </w:rPr>
        <w:t>Karty gwarancyjne w języku polskim dostarczono/ nie dostarczono*</w:t>
      </w:r>
      <w:r w:rsidRPr="004844F9">
        <w:rPr>
          <w:rFonts w:ascii="Calibri" w:eastAsia="Times New Roman" w:hAnsi="Calibri" w:cs="Calibri"/>
          <w:sz w:val="24"/>
          <w:szCs w:val="24"/>
          <w:vertAlign w:val="superscript"/>
          <w:lang w:eastAsia="pl-PL"/>
        </w:rPr>
        <w:t>)</w:t>
      </w:r>
    </w:p>
    <w:p w14:paraId="06FB2C09" w14:textId="77777777" w:rsidR="004844F9" w:rsidRPr="004844F9" w:rsidRDefault="004844F9" w:rsidP="004844F9">
      <w:pPr>
        <w:numPr>
          <w:ilvl w:val="0"/>
          <w:numId w:val="23"/>
        </w:numPr>
        <w:spacing w:after="120" w:line="360" w:lineRule="auto"/>
        <w:ind w:left="113" w:hanging="113"/>
        <w:rPr>
          <w:rFonts w:ascii="Calibri" w:eastAsia="Times New Roman" w:hAnsi="Calibri" w:cs="Calibri"/>
          <w:sz w:val="24"/>
          <w:szCs w:val="24"/>
          <w:lang w:eastAsia="pl-PL"/>
        </w:rPr>
      </w:pPr>
      <w:r w:rsidRPr="004844F9">
        <w:rPr>
          <w:rFonts w:ascii="Calibri" w:eastAsia="Times New Roman" w:hAnsi="Calibri" w:cs="Calibri"/>
          <w:bCs/>
          <w:sz w:val="24"/>
          <w:szCs w:val="24"/>
          <w:lang w:eastAsia="pl-PL"/>
        </w:rPr>
        <w:t>Termin gwarancji na przedmiot zamówienia (……. miesiące/miesięcy) upływa dnia</w:t>
      </w:r>
      <w:r w:rsidRPr="004844F9">
        <w:rPr>
          <w:rFonts w:ascii="Calibri" w:eastAsia="Arial Unicode MS" w:hAnsi="Calibri" w:cs="Calibri"/>
          <w:sz w:val="24"/>
          <w:szCs w:val="24"/>
          <w:lang w:eastAsia="pl-PL"/>
        </w:rPr>
        <w:t>: ………….</w:t>
      </w:r>
    </w:p>
    <w:p w14:paraId="1E3D882A" w14:textId="6844C7E5" w:rsidR="004844F9" w:rsidRPr="004844F9" w:rsidRDefault="004844F9" w:rsidP="004844F9">
      <w:pPr>
        <w:numPr>
          <w:ilvl w:val="0"/>
          <w:numId w:val="23"/>
        </w:numPr>
        <w:spacing w:after="120" w:line="360" w:lineRule="auto"/>
        <w:ind w:left="113" w:hanging="113"/>
        <w:rPr>
          <w:rFonts w:ascii="Calibri" w:eastAsia="Times New Roman" w:hAnsi="Calibri" w:cs="Calibri"/>
          <w:sz w:val="24"/>
          <w:szCs w:val="24"/>
          <w:lang w:eastAsia="pl-PL"/>
        </w:rPr>
      </w:pPr>
      <w:r w:rsidRPr="004844F9">
        <w:rPr>
          <w:rFonts w:ascii="Calibri" w:eastAsia="Times New Roman" w:hAnsi="Calibri" w:cs="Calibri"/>
          <w:bCs/>
          <w:sz w:val="24"/>
          <w:szCs w:val="24"/>
          <w:lang w:eastAsia="pl-PL"/>
        </w:rPr>
        <w:t>Uwagi</w:t>
      </w:r>
      <w:r w:rsidRPr="004844F9">
        <w:rPr>
          <w:rFonts w:ascii="Calibri" w:eastAsia="Times New Roman" w:hAnsi="Calibri" w:cs="Calibri"/>
          <w:sz w:val="24"/>
          <w:szCs w:val="24"/>
          <w:lang w:eastAsia="pl-PL"/>
        </w:rPr>
        <w:t>: ………………………………………………………………………………………………………………………………..</w:t>
      </w:r>
    </w:p>
    <w:p w14:paraId="399D76D8" w14:textId="77777777" w:rsidR="004844F9" w:rsidRPr="004844F9" w:rsidRDefault="004844F9" w:rsidP="004844F9">
      <w:pPr>
        <w:spacing w:after="0" w:line="240" w:lineRule="auto"/>
        <w:rPr>
          <w:rFonts w:ascii="Calibri" w:eastAsia="Times New Roman" w:hAnsi="Calibri" w:cs="Calibri"/>
          <w:sz w:val="24"/>
          <w:szCs w:val="24"/>
          <w:lang w:eastAsia="pl-PL"/>
        </w:rPr>
      </w:pPr>
      <w:r w:rsidRPr="004844F9">
        <w:rPr>
          <w:rFonts w:ascii="Calibri" w:eastAsia="Times New Roman" w:hAnsi="Calibri" w:cs="Calibri"/>
          <w:b/>
          <w:sz w:val="24"/>
          <w:szCs w:val="24"/>
          <w:lang w:eastAsia="pl-PL"/>
        </w:rPr>
        <w:t>Wykonawca przedmiotu zamówienia:                                                                  Przyjęli ze strony UMB:</w:t>
      </w:r>
      <w:r w:rsidRPr="004844F9">
        <w:rPr>
          <w:rFonts w:ascii="Calibri" w:eastAsia="Times New Roman" w:hAnsi="Calibri" w:cs="Calibri"/>
          <w:sz w:val="24"/>
          <w:szCs w:val="24"/>
          <w:lang w:eastAsia="pl-PL"/>
        </w:rPr>
        <w:t xml:space="preserve">                                                                      </w:t>
      </w:r>
    </w:p>
    <w:p w14:paraId="308E78DE" w14:textId="77777777" w:rsidR="004844F9" w:rsidRPr="004844F9" w:rsidRDefault="004844F9" w:rsidP="004844F9">
      <w:pPr>
        <w:spacing w:after="0" w:line="240" w:lineRule="auto"/>
        <w:rPr>
          <w:rFonts w:ascii="Calibri" w:eastAsia="Times New Roman" w:hAnsi="Calibri" w:cs="Calibri"/>
          <w:bCs/>
          <w:sz w:val="24"/>
          <w:szCs w:val="24"/>
          <w:lang w:eastAsia="pl-PL"/>
        </w:rPr>
      </w:pPr>
    </w:p>
    <w:p w14:paraId="64BFB284" w14:textId="77777777" w:rsidR="004844F9" w:rsidRPr="004844F9" w:rsidRDefault="004844F9" w:rsidP="004844F9">
      <w:pPr>
        <w:spacing w:after="0" w:line="240" w:lineRule="auto"/>
        <w:rPr>
          <w:rFonts w:ascii="Calibri" w:eastAsia="Times New Roman" w:hAnsi="Calibri" w:cs="Calibri"/>
          <w:bCs/>
          <w:sz w:val="24"/>
          <w:szCs w:val="24"/>
          <w:lang w:eastAsia="pl-PL"/>
        </w:rPr>
      </w:pPr>
      <w:r w:rsidRPr="004844F9">
        <w:rPr>
          <w:rFonts w:ascii="Calibri" w:eastAsia="Times New Roman" w:hAnsi="Calibri" w:cs="Calibri"/>
          <w:bCs/>
          <w:sz w:val="24"/>
          <w:szCs w:val="24"/>
          <w:lang w:eastAsia="pl-PL"/>
        </w:rPr>
        <w:t xml:space="preserve">………..........…………………………………                                                            ..….……………………………………………..              </w:t>
      </w:r>
    </w:p>
    <w:p w14:paraId="2AB7D94C" w14:textId="7E8F59C6" w:rsidR="004844F9" w:rsidRPr="004844F9" w:rsidRDefault="004844F9" w:rsidP="004844F9">
      <w:pPr>
        <w:spacing w:after="0" w:line="240" w:lineRule="auto"/>
        <w:ind w:left="7090" w:hanging="7090"/>
        <w:rPr>
          <w:rFonts w:ascii="Calibri" w:eastAsia="Times New Roman" w:hAnsi="Calibri" w:cs="Calibri"/>
          <w:b/>
          <w:bCs/>
          <w:sz w:val="24"/>
          <w:szCs w:val="24"/>
          <w:lang w:eastAsia="pl-PL"/>
        </w:rPr>
      </w:pPr>
      <w:r w:rsidRPr="004844F9">
        <w:rPr>
          <w:rFonts w:ascii="Calibri" w:eastAsia="Times New Roman" w:hAnsi="Calibri" w:cs="Calibri"/>
          <w:b/>
          <w:bCs/>
          <w:sz w:val="24"/>
          <w:szCs w:val="24"/>
          <w:vertAlign w:val="superscript"/>
          <w:lang w:eastAsia="pl-PL"/>
        </w:rPr>
        <w:t xml:space="preserve">Podpis i pieczęć Wykonawcy                                                                                                                                           </w:t>
      </w:r>
      <w:r w:rsidRPr="004844F9">
        <w:rPr>
          <w:rFonts w:ascii="Calibri" w:eastAsia="Times New Roman" w:hAnsi="Calibri" w:cs="Calibri"/>
          <w:b/>
          <w:bCs/>
          <w:sz w:val="24"/>
          <w:szCs w:val="24"/>
          <w:vertAlign w:val="superscript"/>
          <w:lang w:eastAsia="pl-PL"/>
        </w:rPr>
        <w:tab/>
        <w:t>Podpis i pieczątka Kierownika Zakładu UMB (lub osoby upoważnionej)</w:t>
      </w:r>
    </w:p>
    <w:p w14:paraId="6A17FF31" w14:textId="77777777" w:rsidR="004844F9" w:rsidRPr="004844F9" w:rsidRDefault="004844F9" w:rsidP="004844F9">
      <w:pPr>
        <w:spacing w:after="0" w:line="240" w:lineRule="auto"/>
        <w:ind w:left="4254" w:firstLine="709"/>
        <w:jc w:val="center"/>
        <w:rPr>
          <w:rFonts w:ascii="Calibri" w:eastAsia="Times New Roman" w:hAnsi="Calibri" w:cs="Calibri"/>
          <w:b/>
          <w:bCs/>
          <w:sz w:val="24"/>
          <w:szCs w:val="24"/>
          <w:vertAlign w:val="superscript"/>
          <w:lang w:eastAsia="pl-PL"/>
        </w:rPr>
      </w:pPr>
      <w:r w:rsidRPr="004844F9">
        <w:rPr>
          <w:rFonts w:ascii="Calibri" w:eastAsia="Times New Roman" w:hAnsi="Calibri" w:cs="Calibri"/>
          <w:b/>
          <w:bCs/>
          <w:sz w:val="24"/>
          <w:szCs w:val="24"/>
          <w:lang w:eastAsia="pl-PL"/>
        </w:rPr>
        <w:t xml:space="preserve">           .................................................................</w:t>
      </w:r>
    </w:p>
    <w:p w14:paraId="1166958F" w14:textId="31B58C36" w:rsidR="00732E89" w:rsidRPr="004844F9" w:rsidRDefault="004844F9" w:rsidP="004844F9">
      <w:pPr>
        <w:spacing w:after="0" w:line="240" w:lineRule="auto"/>
        <w:ind w:left="4963" w:firstLine="709"/>
        <w:jc w:val="center"/>
        <w:rPr>
          <w:rFonts w:ascii="Calibri" w:eastAsia="Times New Roman" w:hAnsi="Calibri" w:cs="Calibri"/>
          <w:b/>
          <w:bCs/>
          <w:sz w:val="24"/>
          <w:szCs w:val="24"/>
          <w:vertAlign w:val="superscript"/>
          <w:lang w:eastAsia="pl-PL"/>
        </w:rPr>
      </w:pPr>
      <w:r w:rsidRPr="004844F9">
        <w:rPr>
          <w:rFonts w:ascii="Calibri" w:eastAsia="Times New Roman" w:hAnsi="Calibri" w:cs="Calibri"/>
          <w:b/>
          <w:bCs/>
          <w:sz w:val="24"/>
          <w:szCs w:val="24"/>
          <w:vertAlign w:val="superscript"/>
          <w:lang w:eastAsia="pl-PL"/>
        </w:rPr>
        <w:t>Podpis osoby odpowiedzialnej (lub upoważnionej) za realizację przedmiotu zamówienia z Działu Zaopatrzenia</w:t>
      </w:r>
    </w:p>
    <w:sectPr w:rsidR="00732E89" w:rsidRPr="004844F9" w:rsidSect="004E0721">
      <w:headerReference w:type="default" r:id="rId14"/>
      <w:footerReference w:type="default" r:id="rId15"/>
      <w:pgSz w:w="11906" w:h="16838"/>
      <w:pgMar w:top="1417" w:right="1417" w:bottom="1417" w:left="1417" w:header="851"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67CCC4" w14:textId="77777777" w:rsidR="00A91A19" w:rsidRDefault="00A91A19" w:rsidP="007D0747">
      <w:pPr>
        <w:spacing w:after="0" w:line="240" w:lineRule="auto"/>
      </w:pPr>
      <w:r>
        <w:separator/>
      </w:r>
    </w:p>
  </w:endnote>
  <w:endnote w:type="continuationSeparator" w:id="0">
    <w:p w14:paraId="4852AB8D" w14:textId="77777777" w:rsidR="00A91A19" w:rsidRDefault="00A91A19" w:rsidP="007D07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Univers-PL">
    <w:altName w:val="Arial Unicode MS"/>
    <w:panose1 w:val="00000000000000000000"/>
    <w:charset w:val="81"/>
    <w:family w:val="auto"/>
    <w:notTrueType/>
    <w:pitch w:val="default"/>
    <w:sig w:usb0="00000000" w:usb1="09060000" w:usb2="00000010" w:usb3="00000000" w:csb0="0008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Futura Lt BT">
    <w:altName w:val="MS Gothic"/>
    <w:panose1 w:val="00000000000000000000"/>
    <w:charset w:val="00"/>
    <w:family w:val="swiss"/>
    <w:notTrueType/>
    <w:pitch w:val="default"/>
    <w:sig w:usb0="00000000" w:usb1="08070000" w:usb2="00000010" w:usb3="00000000" w:csb0="00020003"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Lucida Sans">
    <w:charset w:val="00"/>
    <w:family w:val="swiss"/>
    <w:pitch w:val="variable"/>
    <w:sig w:usb0="00000003" w:usb1="00000000" w:usb2="00000000" w:usb3="00000000" w:csb0="00000001" w:csb1="00000000"/>
  </w:font>
  <w:font w:name="Liberation Sans">
    <w:altName w:val="Arial"/>
    <w:charset w:val="EE"/>
    <w:family w:val="swiss"/>
    <w:pitch w:val="variable"/>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Myriad Pro">
    <w:altName w:val="Arial"/>
    <w:panose1 w:val="00000000000000000000"/>
    <w:charset w:val="00"/>
    <w:family w:val="swiss"/>
    <w:notTrueType/>
    <w:pitch w:val="variable"/>
    <w:sig w:usb0="00000001" w:usb1="00000001" w:usb2="00000000" w:usb3="00000000" w:csb0="0000019F" w:csb1="00000000"/>
  </w:font>
  <w:font w:name="Avenir-Light">
    <w:altName w:val="Calibri"/>
    <w:charset w:val="00"/>
    <w:family w:val="swiss"/>
    <w:pitch w:val="variable"/>
    <w:sig w:usb0="800000AF" w:usb1="5000204A" w:usb2="00000000" w:usb3="00000000" w:csb0="0000009B"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7B2388" w14:textId="77777777" w:rsidR="008676C6" w:rsidRPr="008676C6" w:rsidRDefault="008676C6" w:rsidP="008676C6">
    <w:pPr>
      <w:tabs>
        <w:tab w:val="center" w:pos="4536"/>
        <w:tab w:val="right" w:pos="9072"/>
      </w:tabs>
      <w:spacing w:after="0" w:line="240" w:lineRule="auto"/>
      <w:rPr>
        <w:rFonts w:ascii="Calibri" w:eastAsia="Times New Roman" w:hAnsi="Calibri" w:cs="Times New Roman"/>
        <w:color w:val="000000"/>
        <w:sz w:val="16"/>
        <w:szCs w:val="16"/>
        <w:lang w:eastAsia="pl-PL"/>
      </w:rPr>
    </w:pPr>
    <w:r w:rsidRPr="008676C6">
      <w:rPr>
        <w:rFonts w:ascii="Calibri" w:eastAsia="Times New Roman" w:hAnsi="Calibri" w:cs="Times New Roman"/>
        <w:noProof/>
        <w:color w:val="000000"/>
        <w:sz w:val="16"/>
        <w:szCs w:val="16"/>
        <w:lang w:eastAsia="pl-PL"/>
      </w:rPr>
      <w:t xml:space="preserve">Uniwersytet Medyczny w Białymstoku, ul. Jana Kilińskiego 1, 15-089 Białystok Projekt </w:t>
    </w:r>
    <w:r w:rsidRPr="008676C6">
      <w:rPr>
        <w:rFonts w:ascii="Calibri" w:eastAsia="Times New Roman" w:hAnsi="Calibri" w:cs="Times New Roman"/>
        <w:i/>
        <w:color w:val="000000"/>
        <w:sz w:val="16"/>
        <w:szCs w:val="16"/>
        <w:lang w:eastAsia="pl-PL"/>
      </w:rPr>
      <w:t xml:space="preserve">Centrum Badań Innowacyjnych  w zakresie Prewencji Chorób Cywilizacyjnych i Medycyny Indywidualizowanej (CBI PLUS) </w:t>
    </w:r>
    <w:r w:rsidRPr="008676C6">
      <w:rPr>
        <w:rFonts w:ascii="Calibri" w:eastAsia="Times New Roman" w:hAnsi="Calibri" w:cs="Times New Roman"/>
        <w:color w:val="000000"/>
        <w:sz w:val="16"/>
        <w:szCs w:val="16"/>
        <w:lang w:eastAsia="pl-PL"/>
      </w:rPr>
      <w:t>współfinansowany ze środków Europejskiego Funduszu Rozwoju</w:t>
    </w:r>
  </w:p>
  <w:p w14:paraId="090F00EF" w14:textId="77777777" w:rsidR="008676C6" w:rsidRPr="008676C6" w:rsidRDefault="008676C6" w:rsidP="008676C6">
    <w:pPr>
      <w:tabs>
        <w:tab w:val="center" w:pos="4536"/>
        <w:tab w:val="right" w:pos="9072"/>
      </w:tabs>
      <w:spacing w:after="0" w:line="240" w:lineRule="auto"/>
      <w:jc w:val="center"/>
      <w:rPr>
        <w:rFonts w:ascii="Times New Roman" w:eastAsia="Times New Roman" w:hAnsi="Times New Roman" w:cs="Times New Roman"/>
        <w:sz w:val="24"/>
        <w:szCs w:val="24"/>
        <w:lang w:eastAsia="pl-PL"/>
      </w:rPr>
    </w:pPr>
    <w:r w:rsidRPr="008676C6">
      <w:rPr>
        <w:rFonts w:ascii="Calibri" w:eastAsia="Times New Roman" w:hAnsi="Calibri" w:cs="Times New Roman"/>
        <w:color w:val="000000"/>
        <w:sz w:val="16"/>
        <w:szCs w:val="16"/>
        <w:lang w:eastAsia="pl-PL"/>
      </w:rPr>
      <w:t xml:space="preserve"> Regionalnego w ramach Działania 1.1 Regionalnego Programu Operacyjnego Województwa Podlaskiego na lata 2014-2020</w:t>
    </w:r>
  </w:p>
  <w:p w14:paraId="55FAE2E4" w14:textId="77777777" w:rsidR="0086317F" w:rsidRDefault="0086317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ADD39B" w14:textId="77777777" w:rsidR="00A91A19" w:rsidRDefault="00A91A19" w:rsidP="007D0747">
      <w:pPr>
        <w:spacing w:after="0" w:line="240" w:lineRule="auto"/>
      </w:pPr>
      <w:r>
        <w:separator/>
      </w:r>
    </w:p>
  </w:footnote>
  <w:footnote w:type="continuationSeparator" w:id="0">
    <w:p w14:paraId="48275BEC" w14:textId="77777777" w:rsidR="00A91A19" w:rsidRDefault="00A91A19" w:rsidP="007D0747">
      <w:pPr>
        <w:spacing w:after="0" w:line="240" w:lineRule="auto"/>
      </w:pPr>
      <w:r>
        <w:continuationSeparator/>
      </w:r>
    </w:p>
  </w:footnote>
  <w:footnote w:id="1">
    <w:p w14:paraId="3A9C0D55" w14:textId="77777777" w:rsidR="00664C7B" w:rsidRPr="00CB015A" w:rsidRDefault="00664C7B" w:rsidP="00664C7B">
      <w:pPr>
        <w:pStyle w:val="Tekstprzypisudolnego"/>
        <w:rPr>
          <w:i/>
          <w:sz w:val="18"/>
          <w:szCs w:val="18"/>
        </w:rPr>
      </w:pPr>
      <w:r w:rsidRPr="00CB015A">
        <w:rPr>
          <w:rStyle w:val="Odwoanieprzypisudolnego"/>
          <w:i/>
        </w:rPr>
        <w:footnoteRef/>
      </w:r>
      <w:r w:rsidRPr="00CB015A">
        <w:rPr>
          <w:i/>
          <w:sz w:val="18"/>
          <w:szCs w:val="18"/>
        </w:rPr>
        <w:t xml:space="preserve"> Niepotrzebne skreślić</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64F634" w14:textId="3701B661" w:rsidR="00871186" w:rsidRDefault="00871186" w:rsidP="00871186">
    <w:pPr>
      <w:pStyle w:val="Nagwek"/>
      <w:tabs>
        <w:tab w:val="clear" w:pos="9072"/>
      </w:tabs>
      <w:ind w:right="-1417"/>
      <w:rPr>
        <w:rFonts w:ascii="Calibri" w:eastAsia="Calibri" w:hAnsi="Calibri" w:cs="Times New Roman"/>
        <w:noProof/>
        <w:lang w:eastAsia="pl-PL"/>
      </w:rPr>
    </w:pPr>
  </w:p>
  <w:p w14:paraId="13320CCC" w14:textId="68BBF9A4" w:rsidR="0086317F" w:rsidRDefault="00885114" w:rsidP="00623812">
    <w:pPr>
      <w:pStyle w:val="Nagwek"/>
      <w:tabs>
        <w:tab w:val="clear" w:pos="9072"/>
      </w:tabs>
      <w:ind w:right="-1417"/>
    </w:pPr>
    <w:r w:rsidRPr="008A4412">
      <w:rPr>
        <w:rFonts w:ascii="Calibri" w:eastAsia="Calibri" w:hAnsi="Calibri" w:cs="Times New Roman"/>
        <w:noProof/>
        <w:lang w:eastAsia="pl-PL"/>
      </w:rPr>
      <w:drawing>
        <wp:inline distT="0" distB="0" distL="0" distR="0" wp14:anchorId="6AA0A46C" wp14:editId="15BCF3C7">
          <wp:extent cx="5760720" cy="532130"/>
          <wp:effectExtent l="0" t="0" r="0" b="127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532130"/>
                  </a:xfrm>
                  <a:prstGeom prst="rect">
                    <a:avLst/>
                  </a:prstGeom>
                  <a:noFill/>
                </pic:spPr>
              </pic:pic>
            </a:graphicData>
          </a:graphic>
        </wp:inline>
      </w:drawing>
    </w:r>
    <w:r w:rsidR="0086317F">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5E50BAAE"/>
    <w:name w:val="WW8Num2"/>
    <w:lvl w:ilvl="0">
      <w:start w:val="1"/>
      <w:numFmt w:val="decimal"/>
      <w:lvlText w:val="%1."/>
      <w:lvlJc w:val="left"/>
      <w:pPr>
        <w:tabs>
          <w:tab w:val="num" w:pos="0"/>
        </w:tabs>
        <w:ind w:left="2629" w:hanging="360"/>
      </w:pPr>
      <w:rPr>
        <w:rFonts w:ascii="Arial" w:hAnsi="Arial" w:cs="Arial" w:hint="default"/>
        <w:b w:val="0"/>
        <w:color w:val="000000"/>
      </w:rPr>
    </w:lvl>
  </w:abstractNum>
  <w:abstractNum w:abstractNumId="1" w15:restartNumberingAfterBreak="0">
    <w:nsid w:val="00000003"/>
    <w:multiLevelType w:val="singleLevel"/>
    <w:tmpl w:val="00000003"/>
    <w:name w:val="WW8Num4"/>
    <w:lvl w:ilvl="0">
      <w:start w:val="1"/>
      <w:numFmt w:val="decimal"/>
      <w:lvlText w:val="%1."/>
      <w:lvlJc w:val="left"/>
      <w:pPr>
        <w:tabs>
          <w:tab w:val="num" w:pos="0"/>
        </w:tabs>
        <w:ind w:left="720" w:hanging="360"/>
      </w:pPr>
      <w:rPr>
        <w:rFonts w:ascii="Arial" w:hAnsi="Arial" w:cs="Arial" w:hint="default"/>
        <w:b w:val="0"/>
        <w:i w:val="0"/>
      </w:rPr>
    </w:lvl>
  </w:abstractNum>
  <w:abstractNum w:abstractNumId="2" w15:restartNumberingAfterBreak="0">
    <w:nsid w:val="00000004"/>
    <w:multiLevelType w:val="singleLevel"/>
    <w:tmpl w:val="00000004"/>
    <w:name w:val="WW8Num6"/>
    <w:lvl w:ilvl="0">
      <w:start w:val="1"/>
      <w:numFmt w:val="decimal"/>
      <w:lvlText w:val="%1."/>
      <w:lvlJc w:val="left"/>
      <w:pPr>
        <w:tabs>
          <w:tab w:val="num" w:pos="0"/>
        </w:tabs>
        <w:ind w:left="720" w:hanging="360"/>
      </w:pPr>
      <w:rPr>
        <w:rFonts w:ascii="Arial" w:hAnsi="Arial" w:cs="Arial"/>
        <w:color w:val="000000"/>
      </w:rPr>
    </w:lvl>
  </w:abstractNum>
  <w:abstractNum w:abstractNumId="3" w15:restartNumberingAfterBreak="0">
    <w:nsid w:val="00000005"/>
    <w:multiLevelType w:val="singleLevel"/>
    <w:tmpl w:val="00000005"/>
    <w:name w:val="WW8Num7"/>
    <w:lvl w:ilvl="0">
      <w:start w:val="1"/>
      <w:numFmt w:val="decimal"/>
      <w:lvlText w:val="%1)"/>
      <w:lvlJc w:val="left"/>
      <w:pPr>
        <w:tabs>
          <w:tab w:val="num" w:pos="0"/>
        </w:tabs>
        <w:ind w:left="720" w:hanging="360"/>
      </w:pPr>
      <w:rPr>
        <w:rFonts w:ascii="Arial" w:hAnsi="Arial" w:cs="Arial"/>
        <w:b/>
        <w:bCs/>
        <w:iCs/>
        <w:color w:val="000000"/>
      </w:rPr>
    </w:lvl>
  </w:abstractNum>
  <w:abstractNum w:abstractNumId="4" w15:restartNumberingAfterBreak="0">
    <w:nsid w:val="00000006"/>
    <w:multiLevelType w:val="singleLevel"/>
    <w:tmpl w:val="00000006"/>
    <w:name w:val="WW8Num8"/>
    <w:lvl w:ilvl="0">
      <w:start w:val="1"/>
      <w:numFmt w:val="decimal"/>
      <w:lvlText w:val="%1."/>
      <w:lvlJc w:val="left"/>
      <w:pPr>
        <w:tabs>
          <w:tab w:val="num" w:pos="0"/>
        </w:tabs>
        <w:ind w:left="720" w:hanging="360"/>
      </w:pPr>
      <w:rPr>
        <w:rFonts w:ascii="Arial" w:eastAsia="Calibri" w:hAnsi="Arial" w:cs="Arial" w:hint="default"/>
        <w:b/>
        <w:color w:val="FF0000"/>
      </w:rPr>
    </w:lvl>
  </w:abstractNum>
  <w:abstractNum w:abstractNumId="5" w15:restartNumberingAfterBreak="0">
    <w:nsid w:val="00000007"/>
    <w:multiLevelType w:val="singleLevel"/>
    <w:tmpl w:val="00000007"/>
    <w:name w:val="WW8Num9"/>
    <w:lvl w:ilvl="0">
      <w:start w:val="1"/>
      <w:numFmt w:val="bullet"/>
      <w:lvlText w:val="−"/>
      <w:lvlJc w:val="left"/>
      <w:pPr>
        <w:tabs>
          <w:tab w:val="num" w:pos="0"/>
        </w:tabs>
        <w:ind w:left="1146" w:hanging="360"/>
      </w:pPr>
      <w:rPr>
        <w:rFonts w:ascii="Times New Roman" w:hAnsi="Times New Roman" w:cs="Arial" w:hint="default"/>
        <w:b w:val="0"/>
        <w:i w:val="0"/>
        <w:strike w:val="0"/>
        <w:dstrike w:val="0"/>
        <w:color w:val="auto"/>
      </w:rPr>
    </w:lvl>
  </w:abstractNum>
  <w:abstractNum w:abstractNumId="6" w15:restartNumberingAfterBreak="0">
    <w:nsid w:val="00000008"/>
    <w:multiLevelType w:val="singleLevel"/>
    <w:tmpl w:val="00000008"/>
    <w:name w:val="WW8Num11"/>
    <w:lvl w:ilvl="0">
      <w:start w:val="1"/>
      <w:numFmt w:val="upperRoman"/>
      <w:lvlText w:val="%1."/>
      <w:lvlJc w:val="left"/>
      <w:pPr>
        <w:tabs>
          <w:tab w:val="num" w:pos="0"/>
        </w:tabs>
        <w:ind w:left="1080" w:hanging="720"/>
      </w:pPr>
      <w:rPr>
        <w:rFonts w:ascii="Symbol" w:hAnsi="Symbol" w:cs="Symbol" w:hint="default"/>
        <w:sz w:val="16"/>
      </w:rPr>
    </w:lvl>
  </w:abstractNum>
  <w:abstractNum w:abstractNumId="7" w15:restartNumberingAfterBreak="0">
    <w:nsid w:val="00000009"/>
    <w:multiLevelType w:val="singleLevel"/>
    <w:tmpl w:val="00000009"/>
    <w:name w:val="WW8Num12"/>
    <w:lvl w:ilvl="0">
      <w:start w:val="7"/>
      <w:numFmt w:val="decimal"/>
      <w:lvlText w:val="%1."/>
      <w:lvlJc w:val="left"/>
      <w:pPr>
        <w:tabs>
          <w:tab w:val="num" w:pos="0"/>
        </w:tabs>
        <w:ind w:left="720" w:hanging="360"/>
      </w:pPr>
      <w:rPr>
        <w:rFonts w:cs="Arial"/>
      </w:rPr>
    </w:lvl>
  </w:abstractNum>
  <w:abstractNum w:abstractNumId="8" w15:restartNumberingAfterBreak="0">
    <w:nsid w:val="0000000A"/>
    <w:multiLevelType w:val="singleLevel"/>
    <w:tmpl w:val="0000000A"/>
    <w:name w:val="WW8Num13"/>
    <w:lvl w:ilvl="0">
      <w:start w:val="1"/>
      <w:numFmt w:val="bullet"/>
      <w:lvlText w:val=""/>
      <w:lvlJc w:val="left"/>
      <w:pPr>
        <w:tabs>
          <w:tab w:val="num" w:pos="0"/>
        </w:tabs>
        <w:ind w:left="720" w:hanging="360"/>
      </w:pPr>
      <w:rPr>
        <w:rFonts w:ascii="Wingdings" w:hAnsi="Wingdings" w:cs="Arial" w:hint="default"/>
        <w:color w:val="000000"/>
      </w:rPr>
    </w:lvl>
  </w:abstractNum>
  <w:abstractNum w:abstractNumId="9" w15:restartNumberingAfterBreak="0">
    <w:nsid w:val="0000000B"/>
    <w:multiLevelType w:val="multilevel"/>
    <w:tmpl w:val="0000000B"/>
    <w:name w:val="WW8Num15"/>
    <w:lvl w:ilvl="0">
      <w:start w:val="1"/>
      <w:numFmt w:val="decimal"/>
      <w:lvlText w:val="%1."/>
      <w:lvlJc w:val="left"/>
      <w:pPr>
        <w:tabs>
          <w:tab w:val="num" w:pos="700"/>
        </w:tabs>
        <w:ind w:left="624" w:hanging="284"/>
      </w:pPr>
      <w:rPr>
        <w:rFonts w:ascii="Arial" w:eastAsia="Calibri" w:hAnsi="Arial" w:cs="Arial" w:hint="default"/>
        <w:b/>
        <w:color w:val="000000"/>
        <w:sz w:val="24"/>
        <w:szCs w:val="24"/>
      </w:rPr>
    </w:lvl>
    <w:lvl w:ilvl="1">
      <w:start w:val="1"/>
      <w:numFmt w:val="decimal"/>
      <w:lvlText w:val="%2)"/>
      <w:lvlJc w:val="left"/>
      <w:pPr>
        <w:tabs>
          <w:tab w:val="num" w:pos="0"/>
        </w:tabs>
        <w:ind w:left="1636" w:hanging="360"/>
      </w:pPr>
    </w:lvl>
    <w:lvl w:ilvl="2">
      <w:start w:val="1"/>
      <w:numFmt w:val="decimal"/>
      <w:lvlText w:val="%1.%2.%3."/>
      <w:lvlJc w:val="left"/>
      <w:pPr>
        <w:tabs>
          <w:tab w:val="num" w:pos="0"/>
        </w:tabs>
        <w:ind w:left="2932" w:hanging="720"/>
      </w:pPr>
    </w:lvl>
    <w:lvl w:ilvl="3">
      <w:start w:val="1"/>
      <w:numFmt w:val="decimal"/>
      <w:lvlText w:val="%4)"/>
      <w:lvlJc w:val="left"/>
      <w:pPr>
        <w:tabs>
          <w:tab w:val="num" w:pos="0"/>
        </w:tabs>
        <w:ind w:left="3868" w:hanging="720"/>
      </w:pPr>
    </w:lvl>
    <w:lvl w:ilvl="4">
      <w:start w:val="1"/>
      <w:numFmt w:val="decimal"/>
      <w:lvlText w:val="%1.%2.%3.%4.%5."/>
      <w:lvlJc w:val="left"/>
      <w:pPr>
        <w:tabs>
          <w:tab w:val="num" w:pos="0"/>
        </w:tabs>
        <w:ind w:left="5164" w:hanging="1080"/>
      </w:pPr>
    </w:lvl>
    <w:lvl w:ilvl="5">
      <w:start w:val="1"/>
      <w:numFmt w:val="decimal"/>
      <w:lvlText w:val="%1.%2.%3.%4.%5.%6."/>
      <w:lvlJc w:val="left"/>
      <w:pPr>
        <w:tabs>
          <w:tab w:val="num" w:pos="0"/>
        </w:tabs>
        <w:ind w:left="6100" w:hanging="1080"/>
      </w:pPr>
    </w:lvl>
    <w:lvl w:ilvl="6">
      <w:start w:val="1"/>
      <w:numFmt w:val="decimal"/>
      <w:lvlText w:val="%1.%2.%3.%4.%5.%6.%7."/>
      <w:lvlJc w:val="left"/>
      <w:pPr>
        <w:tabs>
          <w:tab w:val="num" w:pos="0"/>
        </w:tabs>
        <w:ind w:left="7396" w:hanging="1440"/>
      </w:pPr>
    </w:lvl>
    <w:lvl w:ilvl="7">
      <w:start w:val="1"/>
      <w:numFmt w:val="decimal"/>
      <w:lvlText w:val="%1.%2.%3.%4.%5.%6.%7.%8."/>
      <w:lvlJc w:val="left"/>
      <w:pPr>
        <w:tabs>
          <w:tab w:val="num" w:pos="0"/>
        </w:tabs>
        <w:ind w:left="8332" w:hanging="1440"/>
      </w:pPr>
    </w:lvl>
    <w:lvl w:ilvl="8">
      <w:start w:val="1"/>
      <w:numFmt w:val="decimal"/>
      <w:lvlText w:val="%1.%2.%3.%4.%5.%6.%7.%8.%9."/>
      <w:lvlJc w:val="left"/>
      <w:pPr>
        <w:tabs>
          <w:tab w:val="num" w:pos="0"/>
        </w:tabs>
        <w:ind w:left="9628" w:hanging="1800"/>
      </w:pPr>
    </w:lvl>
  </w:abstractNum>
  <w:abstractNum w:abstractNumId="10" w15:restartNumberingAfterBreak="0">
    <w:nsid w:val="0000000C"/>
    <w:multiLevelType w:val="singleLevel"/>
    <w:tmpl w:val="0000000C"/>
    <w:name w:val="WW8Num16"/>
    <w:lvl w:ilvl="0">
      <w:start w:val="1"/>
      <w:numFmt w:val="bullet"/>
      <w:lvlText w:val="−"/>
      <w:lvlJc w:val="left"/>
      <w:pPr>
        <w:tabs>
          <w:tab w:val="num" w:pos="0"/>
        </w:tabs>
        <w:ind w:left="1146" w:hanging="360"/>
      </w:pPr>
      <w:rPr>
        <w:rFonts w:ascii="Times New Roman" w:hAnsi="Times New Roman" w:cs="Wingdings" w:hint="default"/>
        <w:color w:val="auto"/>
      </w:rPr>
    </w:lvl>
  </w:abstractNum>
  <w:abstractNum w:abstractNumId="11" w15:restartNumberingAfterBreak="0">
    <w:nsid w:val="0000000D"/>
    <w:multiLevelType w:val="singleLevel"/>
    <w:tmpl w:val="0000000D"/>
    <w:name w:val="WW8Num17"/>
    <w:lvl w:ilvl="0">
      <w:start w:val="1"/>
      <w:numFmt w:val="decimal"/>
      <w:lvlText w:val="%1."/>
      <w:lvlJc w:val="left"/>
      <w:pPr>
        <w:tabs>
          <w:tab w:val="num" w:pos="0"/>
        </w:tabs>
        <w:ind w:left="720" w:hanging="360"/>
      </w:pPr>
      <w:rPr>
        <w:rFonts w:cs="Arial" w:hint="default"/>
        <w:b w:val="0"/>
        <w:i w:val="0"/>
        <w:color w:val="auto"/>
      </w:rPr>
    </w:lvl>
  </w:abstractNum>
  <w:abstractNum w:abstractNumId="12" w15:restartNumberingAfterBreak="0">
    <w:nsid w:val="0000000E"/>
    <w:multiLevelType w:val="singleLevel"/>
    <w:tmpl w:val="0000000E"/>
    <w:name w:val="WW8Num18"/>
    <w:lvl w:ilvl="0">
      <w:start w:val="3"/>
      <w:numFmt w:val="decimal"/>
      <w:lvlText w:val="%1."/>
      <w:lvlJc w:val="left"/>
      <w:pPr>
        <w:tabs>
          <w:tab w:val="num" w:pos="0"/>
        </w:tabs>
        <w:ind w:left="360" w:hanging="360"/>
      </w:pPr>
      <w:rPr>
        <w:rFonts w:ascii="Arial" w:eastAsia="Calibri" w:hAnsi="Arial" w:cs="Arial"/>
        <w:bCs/>
        <w:color w:val="FF0000"/>
      </w:rPr>
    </w:lvl>
  </w:abstractNum>
  <w:abstractNum w:abstractNumId="13" w15:restartNumberingAfterBreak="0">
    <w:nsid w:val="0000000F"/>
    <w:multiLevelType w:val="singleLevel"/>
    <w:tmpl w:val="0000000F"/>
    <w:name w:val="WW8Num20"/>
    <w:lvl w:ilvl="0">
      <w:start w:val="1"/>
      <w:numFmt w:val="lowerLetter"/>
      <w:lvlText w:val="(%1)"/>
      <w:lvlJc w:val="left"/>
      <w:pPr>
        <w:tabs>
          <w:tab w:val="num" w:pos="708"/>
        </w:tabs>
        <w:ind w:left="786" w:hanging="360"/>
      </w:pPr>
      <w:rPr>
        <w:rFonts w:ascii="Times New Roman" w:hAnsi="Times New Roman" w:cs="Times New Roman" w:hint="default"/>
        <w:color w:val="auto"/>
      </w:rPr>
    </w:lvl>
  </w:abstractNum>
  <w:abstractNum w:abstractNumId="14" w15:restartNumberingAfterBreak="0">
    <w:nsid w:val="00000010"/>
    <w:multiLevelType w:val="singleLevel"/>
    <w:tmpl w:val="00000010"/>
    <w:name w:val="WW8Num21"/>
    <w:lvl w:ilvl="0">
      <w:start w:val="1"/>
      <w:numFmt w:val="decimal"/>
      <w:lvlText w:val="%1."/>
      <w:lvlJc w:val="left"/>
      <w:pPr>
        <w:tabs>
          <w:tab w:val="num" w:pos="397"/>
        </w:tabs>
        <w:ind w:left="397" w:hanging="397"/>
      </w:pPr>
      <w:rPr>
        <w:rFonts w:ascii="Arial" w:hAnsi="Arial" w:cs="Arial" w:hint="default"/>
      </w:rPr>
    </w:lvl>
  </w:abstractNum>
  <w:abstractNum w:abstractNumId="15" w15:restartNumberingAfterBreak="0">
    <w:nsid w:val="00000011"/>
    <w:multiLevelType w:val="singleLevel"/>
    <w:tmpl w:val="00000011"/>
    <w:name w:val="WW8Num22"/>
    <w:lvl w:ilvl="0">
      <w:start w:val="1"/>
      <w:numFmt w:val="decimal"/>
      <w:lvlText w:val="%1."/>
      <w:lvlJc w:val="left"/>
      <w:pPr>
        <w:tabs>
          <w:tab w:val="num" w:pos="720"/>
        </w:tabs>
        <w:ind w:left="720" w:hanging="360"/>
      </w:pPr>
      <w:rPr>
        <w:rFonts w:ascii="Arial" w:hAnsi="Arial" w:cs="Arial" w:hint="default"/>
        <w:strike w:val="0"/>
        <w:dstrike w:val="0"/>
      </w:rPr>
    </w:lvl>
  </w:abstractNum>
  <w:abstractNum w:abstractNumId="16" w15:restartNumberingAfterBreak="0">
    <w:nsid w:val="00000012"/>
    <w:multiLevelType w:val="singleLevel"/>
    <w:tmpl w:val="00000012"/>
    <w:name w:val="WW8Num23"/>
    <w:lvl w:ilvl="0">
      <w:start w:val="1"/>
      <w:numFmt w:val="bullet"/>
      <w:lvlText w:val=""/>
      <w:lvlJc w:val="left"/>
      <w:pPr>
        <w:tabs>
          <w:tab w:val="num" w:pos="0"/>
        </w:tabs>
        <w:ind w:left="720" w:hanging="360"/>
      </w:pPr>
      <w:rPr>
        <w:rFonts w:ascii="Wingdings" w:hAnsi="Wingdings" w:cs="Times New Roman"/>
        <w:b w:val="0"/>
        <w:color w:val="000000"/>
        <w:sz w:val="22"/>
        <w:szCs w:val="22"/>
      </w:rPr>
    </w:lvl>
  </w:abstractNum>
  <w:abstractNum w:abstractNumId="17" w15:restartNumberingAfterBreak="0">
    <w:nsid w:val="00000013"/>
    <w:multiLevelType w:val="singleLevel"/>
    <w:tmpl w:val="00000013"/>
    <w:name w:val="WW8Num24"/>
    <w:lvl w:ilvl="0">
      <w:start w:val="1"/>
      <w:numFmt w:val="decimal"/>
      <w:lvlText w:val="%1)"/>
      <w:lvlJc w:val="left"/>
      <w:pPr>
        <w:tabs>
          <w:tab w:val="num" w:pos="0"/>
        </w:tabs>
        <w:ind w:left="720" w:hanging="360"/>
      </w:pPr>
      <w:rPr>
        <w:rFonts w:ascii="Arial" w:hAnsi="Arial" w:cs="Arial" w:hint="default"/>
        <w:b/>
        <w:strike w:val="0"/>
        <w:dstrike w:val="0"/>
        <w:color w:val="000000"/>
      </w:rPr>
    </w:lvl>
  </w:abstractNum>
  <w:abstractNum w:abstractNumId="18" w15:restartNumberingAfterBreak="0">
    <w:nsid w:val="00000014"/>
    <w:multiLevelType w:val="singleLevel"/>
    <w:tmpl w:val="00000014"/>
    <w:name w:val="WW8Num25"/>
    <w:lvl w:ilvl="0">
      <w:start w:val="1"/>
      <w:numFmt w:val="decimal"/>
      <w:lvlText w:val="%1."/>
      <w:lvlJc w:val="left"/>
      <w:pPr>
        <w:tabs>
          <w:tab w:val="num" w:pos="0"/>
        </w:tabs>
        <w:ind w:left="502" w:hanging="360"/>
      </w:pPr>
      <w:rPr>
        <w:rFonts w:ascii="Arial" w:hAnsi="Arial" w:cs="Arial" w:hint="default"/>
        <w:b w:val="0"/>
        <w:i w:val="0"/>
        <w:sz w:val="22"/>
      </w:rPr>
    </w:lvl>
  </w:abstractNum>
  <w:abstractNum w:abstractNumId="19" w15:restartNumberingAfterBreak="0">
    <w:nsid w:val="00000015"/>
    <w:multiLevelType w:val="singleLevel"/>
    <w:tmpl w:val="00000015"/>
    <w:name w:val="WW8Num26"/>
    <w:lvl w:ilvl="0">
      <w:start w:val="1"/>
      <w:numFmt w:val="decimal"/>
      <w:lvlText w:val="%1."/>
      <w:lvlJc w:val="left"/>
      <w:pPr>
        <w:tabs>
          <w:tab w:val="num" w:pos="0"/>
        </w:tabs>
        <w:ind w:left="1069" w:hanging="360"/>
      </w:pPr>
      <w:rPr>
        <w:rFonts w:ascii="Arial" w:hAnsi="Arial" w:cs="Arial" w:hint="default"/>
        <w:b w:val="0"/>
        <w:bCs/>
        <w:spacing w:val="-2"/>
        <w:sz w:val="22"/>
      </w:rPr>
    </w:lvl>
  </w:abstractNum>
  <w:abstractNum w:abstractNumId="20" w15:restartNumberingAfterBreak="0">
    <w:nsid w:val="00000016"/>
    <w:multiLevelType w:val="singleLevel"/>
    <w:tmpl w:val="00000016"/>
    <w:name w:val="WW8Num27"/>
    <w:lvl w:ilvl="0">
      <w:start w:val="1"/>
      <w:numFmt w:val="upperRoman"/>
      <w:lvlText w:val="%1."/>
      <w:lvlJc w:val="left"/>
      <w:pPr>
        <w:tabs>
          <w:tab w:val="num" w:pos="0"/>
        </w:tabs>
        <w:ind w:left="1080" w:hanging="720"/>
      </w:pPr>
      <w:rPr>
        <w:rFonts w:ascii="Wingdings" w:hAnsi="Wingdings" w:cs="Wingdings" w:hint="default"/>
      </w:rPr>
    </w:lvl>
  </w:abstractNum>
  <w:abstractNum w:abstractNumId="21" w15:restartNumberingAfterBreak="0">
    <w:nsid w:val="00000017"/>
    <w:multiLevelType w:val="singleLevel"/>
    <w:tmpl w:val="00000017"/>
    <w:name w:val="WW8Num28"/>
    <w:lvl w:ilvl="0">
      <w:start w:val="1"/>
      <w:numFmt w:val="upperRoman"/>
      <w:lvlText w:val="%1."/>
      <w:lvlJc w:val="left"/>
      <w:pPr>
        <w:tabs>
          <w:tab w:val="num" w:pos="0"/>
        </w:tabs>
        <w:ind w:left="1080" w:hanging="720"/>
      </w:pPr>
      <w:rPr>
        <w:rFonts w:ascii="Arial" w:eastAsia="Univers-PL" w:hAnsi="Arial" w:cs="Arial"/>
        <w:b/>
        <w:i/>
      </w:rPr>
    </w:lvl>
  </w:abstractNum>
  <w:abstractNum w:abstractNumId="22" w15:restartNumberingAfterBreak="0">
    <w:nsid w:val="00000018"/>
    <w:multiLevelType w:val="singleLevel"/>
    <w:tmpl w:val="40F6B104"/>
    <w:name w:val="WW8Num29"/>
    <w:lvl w:ilvl="0">
      <w:start w:val="3"/>
      <w:numFmt w:val="decimal"/>
      <w:lvlText w:val="%1."/>
      <w:lvlJc w:val="left"/>
      <w:pPr>
        <w:tabs>
          <w:tab w:val="num" w:pos="0"/>
        </w:tabs>
        <w:ind w:left="360" w:hanging="360"/>
      </w:pPr>
      <w:rPr>
        <w:rFonts w:ascii="Arial" w:hAnsi="Arial" w:cs="Arial" w:hint="default"/>
        <w:b w:val="0"/>
        <w:bCs/>
        <w:i w:val="0"/>
        <w:iCs/>
        <w:strike w:val="0"/>
        <w:dstrike w:val="0"/>
        <w:color w:val="auto"/>
        <w:sz w:val="22"/>
        <w:szCs w:val="22"/>
        <w:u w:val="none"/>
      </w:rPr>
    </w:lvl>
  </w:abstractNum>
  <w:abstractNum w:abstractNumId="23" w15:restartNumberingAfterBreak="0">
    <w:nsid w:val="00000019"/>
    <w:multiLevelType w:val="multilevel"/>
    <w:tmpl w:val="00000019"/>
    <w:name w:val="WW8Num30"/>
    <w:lvl w:ilvl="0">
      <w:start w:val="1"/>
      <w:numFmt w:val="decimal"/>
      <w:lvlText w:val="%1."/>
      <w:lvlJc w:val="left"/>
      <w:pPr>
        <w:tabs>
          <w:tab w:val="num" w:pos="0"/>
        </w:tabs>
        <w:ind w:left="1211" w:hanging="360"/>
      </w:pPr>
      <w:rPr>
        <w:rFonts w:cs="Arial" w:hint="default"/>
        <w:b w:val="0"/>
        <w:i w:val="0"/>
        <w:sz w:val="22"/>
        <w:szCs w:val="22"/>
      </w:rPr>
    </w:lvl>
    <w:lvl w:ilvl="1">
      <w:start w:val="3"/>
      <w:numFmt w:val="decimal"/>
      <w:lvlText w:val="%1.%2."/>
      <w:lvlJc w:val="left"/>
      <w:pPr>
        <w:tabs>
          <w:tab w:val="num" w:pos="0"/>
        </w:tabs>
        <w:ind w:left="1925" w:hanging="720"/>
      </w:pPr>
    </w:lvl>
    <w:lvl w:ilvl="2">
      <w:start w:val="1"/>
      <w:numFmt w:val="decimal"/>
      <w:lvlText w:val="%1.%2.%3."/>
      <w:lvlJc w:val="left"/>
      <w:pPr>
        <w:tabs>
          <w:tab w:val="num" w:pos="0"/>
        </w:tabs>
        <w:ind w:left="2279" w:hanging="720"/>
      </w:pPr>
    </w:lvl>
    <w:lvl w:ilvl="3">
      <w:start w:val="1"/>
      <w:numFmt w:val="decimal"/>
      <w:lvlText w:val="%1.%2.%3.%4."/>
      <w:lvlJc w:val="left"/>
      <w:pPr>
        <w:tabs>
          <w:tab w:val="num" w:pos="0"/>
        </w:tabs>
        <w:ind w:left="2993" w:hanging="1080"/>
      </w:pPr>
    </w:lvl>
    <w:lvl w:ilvl="4">
      <w:start w:val="1"/>
      <w:numFmt w:val="decimal"/>
      <w:lvlText w:val="%1.%2.%3.%4.%5."/>
      <w:lvlJc w:val="left"/>
      <w:pPr>
        <w:tabs>
          <w:tab w:val="num" w:pos="0"/>
        </w:tabs>
        <w:ind w:left="3347" w:hanging="1080"/>
      </w:pPr>
    </w:lvl>
    <w:lvl w:ilvl="5">
      <w:start w:val="1"/>
      <w:numFmt w:val="decimal"/>
      <w:lvlText w:val="%1.%2.%3.%4.%5.%6."/>
      <w:lvlJc w:val="left"/>
      <w:pPr>
        <w:tabs>
          <w:tab w:val="num" w:pos="0"/>
        </w:tabs>
        <w:ind w:left="4061" w:hanging="1440"/>
      </w:pPr>
    </w:lvl>
    <w:lvl w:ilvl="6">
      <w:start w:val="1"/>
      <w:numFmt w:val="decimal"/>
      <w:lvlText w:val="%1.%2.%3.%4.%5.%6.%7."/>
      <w:lvlJc w:val="left"/>
      <w:pPr>
        <w:tabs>
          <w:tab w:val="num" w:pos="0"/>
        </w:tabs>
        <w:ind w:left="4415" w:hanging="1440"/>
      </w:pPr>
    </w:lvl>
    <w:lvl w:ilvl="7">
      <w:start w:val="1"/>
      <w:numFmt w:val="decimal"/>
      <w:lvlText w:val="%1.%2.%3.%4.%5.%6.%7.%8."/>
      <w:lvlJc w:val="left"/>
      <w:pPr>
        <w:tabs>
          <w:tab w:val="num" w:pos="0"/>
        </w:tabs>
        <w:ind w:left="5129" w:hanging="1800"/>
      </w:pPr>
    </w:lvl>
    <w:lvl w:ilvl="8">
      <w:start w:val="1"/>
      <w:numFmt w:val="decimal"/>
      <w:lvlText w:val="%1.%2.%3.%4.%5.%6.%7.%8.%9."/>
      <w:lvlJc w:val="left"/>
      <w:pPr>
        <w:tabs>
          <w:tab w:val="num" w:pos="0"/>
        </w:tabs>
        <w:ind w:left="5483" w:hanging="1800"/>
      </w:pPr>
    </w:lvl>
  </w:abstractNum>
  <w:abstractNum w:abstractNumId="24" w15:restartNumberingAfterBreak="0">
    <w:nsid w:val="0000001A"/>
    <w:multiLevelType w:val="singleLevel"/>
    <w:tmpl w:val="0000001A"/>
    <w:name w:val="WW8Num31"/>
    <w:lvl w:ilvl="0">
      <w:start w:val="1"/>
      <w:numFmt w:val="decimal"/>
      <w:lvlText w:val="%1."/>
      <w:lvlJc w:val="left"/>
      <w:pPr>
        <w:tabs>
          <w:tab w:val="num" w:pos="0"/>
        </w:tabs>
        <w:ind w:left="360" w:hanging="360"/>
      </w:pPr>
      <w:rPr>
        <w:rFonts w:cs="Arial"/>
        <w:b/>
        <w:strike w:val="0"/>
        <w:dstrike w:val="0"/>
      </w:rPr>
    </w:lvl>
  </w:abstractNum>
  <w:abstractNum w:abstractNumId="25" w15:restartNumberingAfterBreak="0">
    <w:nsid w:val="0000001B"/>
    <w:multiLevelType w:val="singleLevel"/>
    <w:tmpl w:val="0000001B"/>
    <w:name w:val="WW8Num33"/>
    <w:lvl w:ilvl="0">
      <w:start w:val="1"/>
      <w:numFmt w:val="bullet"/>
      <w:lvlText w:val=""/>
      <w:lvlJc w:val="left"/>
      <w:pPr>
        <w:tabs>
          <w:tab w:val="num" w:pos="3196"/>
        </w:tabs>
        <w:ind w:left="3196" w:hanging="360"/>
      </w:pPr>
      <w:rPr>
        <w:rFonts w:ascii="Symbol" w:hAnsi="Symbol" w:cs="Arial" w:hint="default"/>
        <w:b/>
      </w:rPr>
    </w:lvl>
  </w:abstractNum>
  <w:abstractNum w:abstractNumId="26" w15:restartNumberingAfterBreak="0">
    <w:nsid w:val="0000001C"/>
    <w:multiLevelType w:val="singleLevel"/>
    <w:tmpl w:val="0000001C"/>
    <w:name w:val="WW8Num34"/>
    <w:lvl w:ilvl="0">
      <w:start w:val="1"/>
      <w:numFmt w:val="decimal"/>
      <w:lvlText w:val="%1)"/>
      <w:lvlJc w:val="left"/>
      <w:pPr>
        <w:tabs>
          <w:tab w:val="num" w:pos="0"/>
        </w:tabs>
        <w:ind w:left="1344" w:hanging="360"/>
      </w:pPr>
      <w:rPr>
        <w:rFonts w:ascii="Arial" w:hAnsi="Arial" w:cs="Arial" w:hint="default"/>
        <w:b/>
        <w:i w:val="0"/>
        <w:sz w:val="24"/>
        <w:szCs w:val="24"/>
      </w:rPr>
    </w:lvl>
  </w:abstractNum>
  <w:abstractNum w:abstractNumId="27" w15:restartNumberingAfterBreak="0">
    <w:nsid w:val="0000001D"/>
    <w:multiLevelType w:val="singleLevel"/>
    <w:tmpl w:val="0000001D"/>
    <w:name w:val="WW8Num35"/>
    <w:lvl w:ilvl="0">
      <w:start w:val="1"/>
      <w:numFmt w:val="decimal"/>
      <w:lvlText w:val="%1."/>
      <w:lvlJc w:val="left"/>
      <w:pPr>
        <w:tabs>
          <w:tab w:val="num" w:pos="0"/>
        </w:tabs>
        <w:ind w:left="1004" w:hanging="360"/>
      </w:pPr>
      <w:rPr>
        <w:rFonts w:eastAsia="Calibri" w:cs="Arial" w:hint="default"/>
        <w:b w:val="0"/>
        <w:color w:val="000000"/>
        <w:szCs w:val="24"/>
      </w:rPr>
    </w:lvl>
  </w:abstractNum>
  <w:abstractNum w:abstractNumId="28" w15:restartNumberingAfterBreak="0">
    <w:nsid w:val="0000001F"/>
    <w:multiLevelType w:val="singleLevel"/>
    <w:tmpl w:val="0000001F"/>
    <w:name w:val="WW8Num37"/>
    <w:lvl w:ilvl="0">
      <w:start w:val="1"/>
      <w:numFmt w:val="decimal"/>
      <w:lvlText w:val="%1."/>
      <w:lvlJc w:val="left"/>
      <w:pPr>
        <w:tabs>
          <w:tab w:val="num" w:pos="0"/>
        </w:tabs>
        <w:ind w:left="720" w:hanging="360"/>
      </w:pPr>
      <w:rPr>
        <w:rFonts w:ascii="Arial" w:hAnsi="Arial" w:cs="Arial" w:hint="default"/>
        <w:b/>
        <w:bCs/>
        <w:sz w:val="22"/>
        <w:szCs w:val="22"/>
      </w:rPr>
    </w:lvl>
  </w:abstractNum>
  <w:abstractNum w:abstractNumId="29" w15:restartNumberingAfterBreak="0">
    <w:nsid w:val="00000020"/>
    <w:multiLevelType w:val="multilevel"/>
    <w:tmpl w:val="00000020"/>
    <w:name w:val="WW8Num38"/>
    <w:lvl w:ilvl="0">
      <w:start w:val="1"/>
      <w:numFmt w:val="decimal"/>
      <w:lvlText w:val="%1."/>
      <w:lvlJc w:val="left"/>
      <w:pPr>
        <w:tabs>
          <w:tab w:val="num" w:pos="360"/>
        </w:tabs>
        <w:ind w:left="360" w:hanging="360"/>
      </w:pPr>
      <w:rPr>
        <w:rFonts w:ascii="Arial" w:hAnsi="Arial" w:cs="Arial" w:hint="default"/>
        <w:b w:val="0"/>
        <w:color w:val="6A5B3E"/>
      </w:rPr>
    </w:lvl>
    <w:lvl w:ilvl="1">
      <w:numFmt w:val="bullet"/>
      <w:lvlText w:val="-"/>
      <w:lvlJc w:val="left"/>
      <w:pPr>
        <w:tabs>
          <w:tab w:val="num" w:pos="1440"/>
        </w:tabs>
        <w:ind w:left="1440" w:hanging="360"/>
      </w:pPr>
      <w:rPr>
        <w:rFonts w:ascii="Times New Roman" w:hAnsi="Times New Roman"/>
      </w:rPr>
    </w:lvl>
    <w:lvl w:ilvl="2">
      <w:start w:val="1"/>
      <w:numFmt w:val="lowerRoman"/>
      <w:lvlText w:val="%3."/>
      <w:lvlJc w:val="right"/>
      <w:pPr>
        <w:tabs>
          <w:tab w:val="num" w:pos="0"/>
        </w:tabs>
        <w:ind w:left="2160" w:hanging="180"/>
      </w:pPr>
    </w:lvl>
    <w:lvl w:ilvl="3">
      <w:start w:val="1"/>
      <w:numFmt w:val="lowerLetter"/>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0" w15:restartNumberingAfterBreak="0">
    <w:nsid w:val="00000021"/>
    <w:multiLevelType w:val="multilevel"/>
    <w:tmpl w:val="7D78D3AE"/>
    <w:name w:val="WW8Num39"/>
    <w:lvl w:ilvl="0">
      <w:start w:val="1"/>
      <w:numFmt w:val="decimal"/>
      <w:lvlText w:val="%1."/>
      <w:lvlJc w:val="left"/>
      <w:pPr>
        <w:tabs>
          <w:tab w:val="num" w:pos="1440"/>
        </w:tabs>
        <w:ind w:left="1440" w:hanging="360"/>
      </w:pPr>
      <w:rPr>
        <w:rFonts w:hint="default"/>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rPr>
        <w:b w:val="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rPr>
        <w:sz w:val="22"/>
        <w:szCs w:val="22"/>
      </w:r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00000022"/>
    <w:multiLevelType w:val="multilevel"/>
    <w:tmpl w:val="00000022"/>
    <w:name w:val="WW8Num40"/>
    <w:lvl w:ilvl="0">
      <w:start w:val="1"/>
      <w:numFmt w:val="decimal"/>
      <w:lvlText w:val="%1)"/>
      <w:lvlJc w:val="left"/>
      <w:pPr>
        <w:tabs>
          <w:tab w:val="num" w:pos="0"/>
        </w:tabs>
        <w:ind w:left="720" w:hanging="360"/>
      </w:pPr>
      <w:rPr>
        <w:rFonts w:ascii="Arial" w:eastAsia="Calibri" w:hAnsi="Arial" w:cs="Arial"/>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2" w15:restartNumberingAfterBreak="0">
    <w:nsid w:val="00000023"/>
    <w:multiLevelType w:val="multilevel"/>
    <w:tmpl w:val="05E46624"/>
    <w:name w:val="WW8Num41"/>
    <w:lvl w:ilvl="0">
      <w:start w:val="1"/>
      <w:numFmt w:val="decimal"/>
      <w:lvlText w:val="%1."/>
      <w:lvlJc w:val="left"/>
      <w:pPr>
        <w:tabs>
          <w:tab w:val="num" w:pos="0"/>
        </w:tabs>
        <w:ind w:left="4897" w:hanging="360"/>
      </w:pPr>
      <w:rPr>
        <w:rFonts w:ascii="Times New Roman" w:hAnsi="Times New Roman" w:cs="Times New Roman" w:hint="default"/>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3" w15:restartNumberingAfterBreak="0">
    <w:nsid w:val="00000024"/>
    <w:multiLevelType w:val="singleLevel"/>
    <w:tmpl w:val="62D06468"/>
    <w:name w:val="WW8Num45"/>
    <w:lvl w:ilvl="0">
      <w:start w:val="6"/>
      <w:numFmt w:val="upperRoman"/>
      <w:lvlText w:val="%1."/>
      <w:lvlJc w:val="left"/>
      <w:pPr>
        <w:tabs>
          <w:tab w:val="num" w:pos="0"/>
        </w:tabs>
        <w:ind w:left="1080" w:hanging="720"/>
      </w:pPr>
      <w:rPr>
        <w:rFonts w:ascii="Arial" w:hAnsi="Arial" w:cs="Times New Roman" w:hint="default"/>
        <w:b/>
        <w:strike w:val="0"/>
        <w:dstrike w:val="0"/>
        <w:sz w:val="22"/>
        <w:szCs w:val="28"/>
      </w:rPr>
    </w:lvl>
  </w:abstractNum>
  <w:abstractNum w:abstractNumId="34" w15:restartNumberingAfterBreak="0">
    <w:nsid w:val="00000025"/>
    <w:multiLevelType w:val="multilevel"/>
    <w:tmpl w:val="02AE28B8"/>
    <w:name w:val="WW8Num46"/>
    <w:lvl w:ilvl="0">
      <w:start w:val="3"/>
      <w:numFmt w:val="upperRoman"/>
      <w:lvlText w:val="%1."/>
      <w:lvlJc w:val="left"/>
      <w:pPr>
        <w:tabs>
          <w:tab w:val="num" w:pos="0"/>
        </w:tabs>
        <w:ind w:left="1080" w:hanging="720"/>
      </w:pPr>
      <w:rPr>
        <w:rFonts w:ascii="Times New Roman" w:hAnsi="Times New Roman" w:cs="Times New Roman" w:hint="default"/>
        <w:b/>
        <w:sz w:val="28"/>
        <w:szCs w:val="28"/>
      </w:rPr>
    </w:lvl>
    <w:lvl w:ilvl="1">
      <w:start w:val="3"/>
      <w:numFmt w:val="decimal"/>
      <w:lvlText w:val="%2."/>
      <w:lvlJc w:val="left"/>
      <w:pPr>
        <w:ind w:left="1440" w:hanging="360"/>
      </w:pPr>
      <w:rPr>
        <w:rFonts w:hint="default"/>
        <w:b w:val="0"/>
        <w:i w:val="0"/>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15:restartNumberingAfterBreak="0">
    <w:nsid w:val="0000002B"/>
    <w:multiLevelType w:val="multilevel"/>
    <w:tmpl w:val="0000002B"/>
    <w:name w:val="WW8Num43"/>
    <w:lvl w:ilvl="0">
      <w:start w:val="1"/>
      <w:numFmt w:val="decimal"/>
      <w:lvlText w:val="%1."/>
      <w:lvlJc w:val="left"/>
      <w:pPr>
        <w:tabs>
          <w:tab w:val="num" w:pos="0"/>
        </w:tabs>
        <w:ind w:left="360" w:hanging="360"/>
      </w:pPr>
      <w:rPr>
        <w:rFonts w:cs="Arial" w:hint="default"/>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rFonts w:cs="Arial"/>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6" w15:restartNumberingAfterBreak="0">
    <w:nsid w:val="0000002C"/>
    <w:multiLevelType w:val="singleLevel"/>
    <w:tmpl w:val="0000002C"/>
    <w:name w:val="WW8Num44"/>
    <w:lvl w:ilvl="0">
      <w:start w:val="1"/>
      <w:numFmt w:val="lowerLetter"/>
      <w:lvlText w:val="%1)"/>
      <w:lvlJc w:val="left"/>
      <w:pPr>
        <w:tabs>
          <w:tab w:val="num" w:pos="720"/>
        </w:tabs>
        <w:ind w:left="720" w:hanging="360"/>
      </w:pPr>
      <w:rPr>
        <w:rFonts w:hint="default"/>
      </w:rPr>
    </w:lvl>
  </w:abstractNum>
  <w:abstractNum w:abstractNumId="37" w15:restartNumberingAfterBreak="0">
    <w:nsid w:val="00000033"/>
    <w:multiLevelType w:val="multilevel"/>
    <w:tmpl w:val="00000033"/>
    <w:name w:val="WW8Num51"/>
    <w:lvl w:ilvl="0">
      <w:start w:val="1"/>
      <w:numFmt w:val="decimal"/>
      <w:lvlText w:val="%1)"/>
      <w:lvlJc w:val="left"/>
      <w:pPr>
        <w:tabs>
          <w:tab w:val="num" w:pos="0"/>
        </w:tabs>
        <w:ind w:left="360" w:hanging="360"/>
      </w:pPr>
      <w:rPr>
        <w:rFonts w:ascii="Arial" w:hAnsi="Arial" w:cs="Arial" w:hint="default"/>
        <w:b w:val="0"/>
        <w:bCs/>
        <w:strike w:val="0"/>
        <w:dstrike w:val="0"/>
        <w:spacing w:val="-2"/>
        <w:sz w:val="22"/>
        <w:szCs w:val="22"/>
      </w:rPr>
    </w:lvl>
    <w:lvl w:ilvl="1">
      <w:start w:val="1"/>
      <w:numFmt w:val="lowerLetter"/>
      <w:lvlText w:val="%2)"/>
      <w:lvlJc w:val="left"/>
      <w:pPr>
        <w:tabs>
          <w:tab w:val="num" w:pos="0"/>
        </w:tabs>
        <w:ind w:left="720" w:hanging="360"/>
      </w:pPr>
      <w:rPr>
        <w:rFonts w:hint="default"/>
        <w:b w:val="0"/>
        <w:sz w:val="22"/>
        <w:szCs w:val="22"/>
      </w:r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rPr>
        <w:strike w:val="0"/>
        <w:dstrike w:val="0"/>
      </w:r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38" w15:restartNumberingAfterBreak="0">
    <w:nsid w:val="00000034"/>
    <w:multiLevelType w:val="multilevel"/>
    <w:tmpl w:val="00000034"/>
    <w:name w:val="WW8Num52"/>
    <w:lvl w:ilvl="0">
      <w:start w:val="1"/>
      <w:numFmt w:val="decimal"/>
      <w:lvlText w:val="%1."/>
      <w:lvlJc w:val="left"/>
      <w:pPr>
        <w:tabs>
          <w:tab w:val="num" w:pos="0"/>
        </w:tabs>
        <w:ind w:left="360" w:hanging="360"/>
      </w:pPr>
      <w:rPr>
        <w:rFonts w:hint="default"/>
      </w:rPr>
    </w:lvl>
    <w:lvl w:ilvl="1">
      <w:start w:val="3"/>
      <w:numFmt w:val="decimal"/>
      <w:lvlText w:val="%1.%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39" w15:restartNumberingAfterBreak="0">
    <w:nsid w:val="00000035"/>
    <w:multiLevelType w:val="multilevel"/>
    <w:tmpl w:val="00000035"/>
    <w:name w:val="WW8Num53"/>
    <w:lvl w:ilvl="0">
      <w:start w:val="1"/>
      <w:numFmt w:val="decimal"/>
      <w:lvlText w:val="%1."/>
      <w:lvlJc w:val="left"/>
      <w:pPr>
        <w:tabs>
          <w:tab w:val="num" w:pos="360"/>
        </w:tabs>
        <w:ind w:left="360" w:hanging="360"/>
      </w:pPr>
      <w:rPr>
        <w:rFonts w:ascii="Arial" w:hAnsi="Arial" w:cs="Arial"/>
      </w:rPr>
    </w:lvl>
    <w:lvl w:ilvl="1">
      <w:numFmt w:val="bullet"/>
      <w:lvlText w:val="-"/>
      <w:lvlJc w:val="left"/>
      <w:pPr>
        <w:tabs>
          <w:tab w:val="num" w:pos="1440"/>
        </w:tabs>
        <w:ind w:left="1440" w:hanging="360"/>
      </w:pPr>
      <w:rPr>
        <w:rFonts w:ascii="Times New Roman" w:hAnsi="Times New Roman" w:cs="Times New Roman" w:hint="default"/>
        <w:b/>
      </w:rPr>
    </w:lvl>
    <w:lvl w:ilvl="2">
      <w:start w:val="1"/>
      <w:numFmt w:val="lowerRoman"/>
      <w:lvlText w:val="%3."/>
      <w:lvlJc w:val="right"/>
      <w:pPr>
        <w:tabs>
          <w:tab w:val="num" w:pos="0"/>
        </w:tabs>
        <w:ind w:left="2160" w:hanging="180"/>
      </w:pPr>
    </w:lvl>
    <w:lvl w:ilvl="3">
      <w:start w:val="1"/>
      <w:numFmt w:val="lowerLetter"/>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0" w15:restartNumberingAfterBreak="0">
    <w:nsid w:val="07C12243"/>
    <w:multiLevelType w:val="multilevel"/>
    <w:tmpl w:val="0040F920"/>
    <w:lvl w:ilvl="0">
      <w:start w:val="1"/>
      <w:numFmt w:val="decimal"/>
      <w:lvlText w:val="%1."/>
      <w:lvlJc w:val="left"/>
      <w:pPr>
        <w:ind w:left="398" w:hanging="360"/>
      </w:pPr>
      <w:rPr>
        <w:rFonts w:hint="default"/>
        <w:b w:val="0"/>
        <w:color w:val="auto"/>
        <w:sz w:val="24"/>
        <w:szCs w:val="24"/>
      </w:rPr>
    </w:lvl>
    <w:lvl w:ilvl="1">
      <w:start w:val="3"/>
      <w:numFmt w:val="decimal"/>
      <w:isLgl/>
      <w:lvlText w:val="%1.%2."/>
      <w:lvlJc w:val="left"/>
      <w:pPr>
        <w:ind w:left="1080" w:hanging="720"/>
      </w:pPr>
      <w:rPr>
        <w:rFonts w:hint="default"/>
      </w:rPr>
    </w:lvl>
    <w:lvl w:ilvl="2">
      <w:start w:val="1"/>
      <w:numFmt w:val="decimal"/>
      <w:isLgl/>
      <w:lvlText w:val="%1.%2.%3."/>
      <w:lvlJc w:val="left"/>
      <w:pPr>
        <w:ind w:left="1402" w:hanging="720"/>
      </w:pPr>
      <w:rPr>
        <w:rFonts w:hint="default"/>
      </w:rPr>
    </w:lvl>
    <w:lvl w:ilvl="3">
      <w:start w:val="1"/>
      <w:numFmt w:val="decimal"/>
      <w:isLgl/>
      <w:lvlText w:val="%1.%2.%3.%4."/>
      <w:lvlJc w:val="left"/>
      <w:pPr>
        <w:ind w:left="2084" w:hanging="1080"/>
      </w:pPr>
      <w:rPr>
        <w:rFonts w:hint="default"/>
      </w:rPr>
    </w:lvl>
    <w:lvl w:ilvl="4">
      <w:start w:val="1"/>
      <w:numFmt w:val="decimal"/>
      <w:isLgl/>
      <w:lvlText w:val="%1.%2.%3.%4.%5."/>
      <w:lvlJc w:val="left"/>
      <w:pPr>
        <w:ind w:left="2406" w:hanging="1080"/>
      </w:pPr>
      <w:rPr>
        <w:rFonts w:hint="default"/>
      </w:rPr>
    </w:lvl>
    <w:lvl w:ilvl="5">
      <w:start w:val="1"/>
      <w:numFmt w:val="decimal"/>
      <w:isLgl/>
      <w:lvlText w:val="%1.%2.%3.%4.%5.%6."/>
      <w:lvlJc w:val="left"/>
      <w:pPr>
        <w:ind w:left="3088" w:hanging="1440"/>
      </w:pPr>
      <w:rPr>
        <w:rFonts w:hint="default"/>
      </w:rPr>
    </w:lvl>
    <w:lvl w:ilvl="6">
      <w:start w:val="1"/>
      <w:numFmt w:val="decimal"/>
      <w:isLgl/>
      <w:lvlText w:val="%1.%2.%3.%4.%5.%6.%7."/>
      <w:lvlJc w:val="left"/>
      <w:pPr>
        <w:ind w:left="3410" w:hanging="1440"/>
      </w:pPr>
      <w:rPr>
        <w:rFonts w:hint="default"/>
      </w:rPr>
    </w:lvl>
    <w:lvl w:ilvl="7">
      <w:start w:val="1"/>
      <w:numFmt w:val="decimal"/>
      <w:isLgl/>
      <w:lvlText w:val="%1.%2.%3.%4.%5.%6.%7.%8."/>
      <w:lvlJc w:val="left"/>
      <w:pPr>
        <w:ind w:left="4092" w:hanging="1800"/>
      </w:pPr>
      <w:rPr>
        <w:rFonts w:hint="default"/>
      </w:rPr>
    </w:lvl>
    <w:lvl w:ilvl="8">
      <w:start w:val="1"/>
      <w:numFmt w:val="decimal"/>
      <w:isLgl/>
      <w:lvlText w:val="%1.%2.%3.%4.%5.%6.%7.%8.%9."/>
      <w:lvlJc w:val="left"/>
      <w:pPr>
        <w:ind w:left="4414" w:hanging="1800"/>
      </w:pPr>
      <w:rPr>
        <w:rFonts w:hint="default"/>
      </w:rPr>
    </w:lvl>
  </w:abstractNum>
  <w:abstractNum w:abstractNumId="41" w15:restartNumberingAfterBreak="0">
    <w:nsid w:val="096176F0"/>
    <w:multiLevelType w:val="hybridMultilevel"/>
    <w:tmpl w:val="BB2ACE68"/>
    <w:lvl w:ilvl="0" w:tplc="EFDC744C">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15:restartNumberingAfterBreak="0">
    <w:nsid w:val="17C05599"/>
    <w:multiLevelType w:val="hybridMultilevel"/>
    <w:tmpl w:val="83781F2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3" w15:restartNumberingAfterBreak="0">
    <w:nsid w:val="22880708"/>
    <w:multiLevelType w:val="singleLevel"/>
    <w:tmpl w:val="F9223C12"/>
    <w:lvl w:ilvl="0">
      <w:start w:val="1"/>
      <w:numFmt w:val="decimal"/>
      <w:lvlText w:val="%1."/>
      <w:lvlJc w:val="left"/>
      <w:pPr>
        <w:tabs>
          <w:tab w:val="num" w:pos="360"/>
        </w:tabs>
        <w:ind w:left="360" w:hanging="360"/>
      </w:pPr>
      <w:rPr>
        <w:rFonts w:hint="default"/>
      </w:rPr>
    </w:lvl>
  </w:abstractNum>
  <w:abstractNum w:abstractNumId="44" w15:restartNumberingAfterBreak="0">
    <w:nsid w:val="25FD0248"/>
    <w:multiLevelType w:val="hybridMultilevel"/>
    <w:tmpl w:val="D1F2C4C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5" w15:restartNumberingAfterBreak="0">
    <w:nsid w:val="26F23C89"/>
    <w:multiLevelType w:val="hybridMultilevel"/>
    <w:tmpl w:val="F5B83892"/>
    <w:lvl w:ilvl="0" w:tplc="94E0EEE2">
      <w:start w:val="1"/>
      <w:numFmt w:val="decimal"/>
      <w:lvlText w:val="%1."/>
      <w:lvlJc w:val="left"/>
      <w:pPr>
        <w:tabs>
          <w:tab w:val="num" w:pos="1440"/>
        </w:tabs>
        <w:ind w:left="1440" w:hanging="360"/>
      </w:pPr>
      <w:rPr>
        <w:rFonts w:asciiTheme="minorHAnsi" w:eastAsia="Times New Roman" w:hAnsiTheme="minorHAnsi" w:cstheme="minorHAnsi" w:hint="default"/>
      </w:rPr>
    </w:lvl>
    <w:lvl w:ilvl="1" w:tplc="0F8CC822">
      <w:start w:val="1"/>
      <w:numFmt w:val="lowerLetter"/>
      <w:lvlText w:val="%2)"/>
      <w:lvlJc w:val="left"/>
      <w:pPr>
        <w:tabs>
          <w:tab w:val="num" w:pos="1455"/>
        </w:tabs>
        <w:ind w:left="1455" w:hanging="375"/>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15:restartNumberingAfterBreak="0">
    <w:nsid w:val="27DE2BB5"/>
    <w:multiLevelType w:val="hybridMultilevel"/>
    <w:tmpl w:val="7E92464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5343D64"/>
    <w:multiLevelType w:val="hybridMultilevel"/>
    <w:tmpl w:val="B59CB74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8" w15:restartNumberingAfterBreak="0">
    <w:nsid w:val="36760DC3"/>
    <w:multiLevelType w:val="hybridMultilevel"/>
    <w:tmpl w:val="15060866"/>
    <w:lvl w:ilvl="0" w:tplc="81CAAA78">
      <w:start w:val="1"/>
      <w:numFmt w:val="decimal"/>
      <w:lvlText w:val="%1."/>
      <w:lvlJc w:val="center"/>
      <w:pPr>
        <w:ind w:left="928" w:hanging="360"/>
      </w:pPr>
      <w:rPr>
        <w:rFonts w:ascii="Arial" w:hAnsi="Arial" w:cs="Arial" w:hint="default"/>
        <w:b/>
        <w:color w:val="000000"/>
        <w:sz w:val="22"/>
        <w:szCs w:val="18"/>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49" w15:restartNumberingAfterBreak="0">
    <w:nsid w:val="404A1184"/>
    <w:multiLevelType w:val="hybridMultilevel"/>
    <w:tmpl w:val="C7C0C86E"/>
    <w:lvl w:ilvl="0" w:tplc="D164A304">
      <w:start w:val="1"/>
      <w:numFmt w:val="decimal"/>
      <w:lvlText w:val="%1"/>
      <w:lvlJc w:val="center"/>
      <w:pPr>
        <w:tabs>
          <w:tab w:val="num" w:pos="0"/>
        </w:tabs>
        <w:ind w:left="0" w:firstLine="142"/>
      </w:pPr>
      <w:rPr>
        <w:b w:val="0"/>
        <w:i w:val="0"/>
        <w:sz w:val="22"/>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0" w15:restartNumberingAfterBreak="0">
    <w:nsid w:val="40C46D0C"/>
    <w:multiLevelType w:val="hybridMultilevel"/>
    <w:tmpl w:val="0E424CB4"/>
    <w:lvl w:ilvl="0" w:tplc="0409000F">
      <w:start w:val="1"/>
      <w:numFmt w:val="decimal"/>
      <w:pStyle w:val="Nagwek1"/>
      <w:lvlText w:val="%1."/>
      <w:lvlJc w:val="left"/>
      <w:pPr>
        <w:ind w:left="720" w:hanging="360"/>
      </w:pPr>
    </w:lvl>
    <w:lvl w:ilvl="1" w:tplc="065403A0">
      <w:numFmt w:val="bullet"/>
      <w:pStyle w:val="Nagwek2"/>
      <w:lvlText w:val=""/>
      <w:lvlJc w:val="left"/>
      <w:pPr>
        <w:ind w:left="1440" w:hanging="360"/>
      </w:pPr>
      <w:rPr>
        <w:rFonts w:ascii="Symbol" w:eastAsiaTheme="minorEastAsia" w:hAnsi="Symbol" w:cstheme="minorBidi" w:hint="default"/>
      </w:rPr>
    </w:lvl>
    <w:lvl w:ilvl="2" w:tplc="0409001B" w:tentative="1">
      <w:start w:val="1"/>
      <w:numFmt w:val="lowerRoman"/>
      <w:pStyle w:val="Nagwek3"/>
      <w:lvlText w:val="%3."/>
      <w:lvlJc w:val="right"/>
      <w:pPr>
        <w:ind w:left="2160" w:hanging="180"/>
      </w:pPr>
    </w:lvl>
    <w:lvl w:ilvl="3" w:tplc="0409000F" w:tentative="1">
      <w:start w:val="1"/>
      <w:numFmt w:val="decimal"/>
      <w:pStyle w:val="Nagwek4"/>
      <w:lvlText w:val="%4."/>
      <w:lvlJc w:val="left"/>
      <w:pPr>
        <w:ind w:left="2880" w:hanging="360"/>
      </w:pPr>
    </w:lvl>
    <w:lvl w:ilvl="4" w:tplc="04090019" w:tentative="1">
      <w:start w:val="1"/>
      <w:numFmt w:val="lowerLetter"/>
      <w:pStyle w:val="Nagwek5"/>
      <w:lvlText w:val="%5."/>
      <w:lvlJc w:val="left"/>
      <w:pPr>
        <w:ind w:left="3600" w:hanging="360"/>
      </w:pPr>
    </w:lvl>
    <w:lvl w:ilvl="5" w:tplc="0409001B" w:tentative="1">
      <w:start w:val="1"/>
      <w:numFmt w:val="lowerRoman"/>
      <w:pStyle w:val="Nagwek6"/>
      <w:lvlText w:val="%6."/>
      <w:lvlJc w:val="right"/>
      <w:pPr>
        <w:ind w:left="4320" w:hanging="180"/>
      </w:pPr>
    </w:lvl>
    <w:lvl w:ilvl="6" w:tplc="0409000F" w:tentative="1">
      <w:start w:val="1"/>
      <w:numFmt w:val="decimal"/>
      <w:pStyle w:val="Nagwek7"/>
      <w:lvlText w:val="%7."/>
      <w:lvlJc w:val="left"/>
      <w:pPr>
        <w:ind w:left="5040" w:hanging="360"/>
      </w:pPr>
    </w:lvl>
    <w:lvl w:ilvl="7" w:tplc="04090019" w:tentative="1">
      <w:start w:val="1"/>
      <w:numFmt w:val="lowerLetter"/>
      <w:pStyle w:val="Nagwek8"/>
      <w:lvlText w:val="%8."/>
      <w:lvlJc w:val="left"/>
      <w:pPr>
        <w:ind w:left="5760" w:hanging="360"/>
      </w:pPr>
    </w:lvl>
    <w:lvl w:ilvl="8" w:tplc="0409001B" w:tentative="1">
      <w:start w:val="1"/>
      <w:numFmt w:val="lowerRoman"/>
      <w:pStyle w:val="Nagwek9"/>
      <w:lvlText w:val="%9."/>
      <w:lvlJc w:val="right"/>
      <w:pPr>
        <w:ind w:left="6480" w:hanging="180"/>
      </w:pPr>
    </w:lvl>
  </w:abstractNum>
  <w:abstractNum w:abstractNumId="51" w15:restartNumberingAfterBreak="0">
    <w:nsid w:val="42B4284A"/>
    <w:multiLevelType w:val="hybridMultilevel"/>
    <w:tmpl w:val="EA042916"/>
    <w:lvl w:ilvl="0" w:tplc="757EC7DA">
      <w:start w:val="1"/>
      <w:numFmt w:val="decimal"/>
      <w:lvlText w:val="%1."/>
      <w:lvlJc w:val="left"/>
      <w:pPr>
        <w:tabs>
          <w:tab w:val="num" w:pos="426"/>
        </w:tabs>
        <w:ind w:left="426" w:hanging="360"/>
      </w:pPr>
      <w:rPr>
        <w:rFonts w:hint="default"/>
        <w:strike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2" w15:restartNumberingAfterBreak="0">
    <w:nsid w:val="4F0E207F"/>
    <w:multiLevelType w:val="hybridMultilevel"/>
    <w:tmpl w:val="6ABE8B28"/>
    <w:lvl w:ilvl="0" w:tplc="FFF648A0">
      <w:start w:val="1"/>
      <w:numFmt w:val="lowerLetter"/>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F4888ABE">
      <w:start w:val="1"/>
      <w:numFmt w:val="decimal"/>
      <w:lvlText w:val="%3."/>
      <w:lvlJc w:val="right"/>
      <w:pPr>
        <w:tabs>
          <w:tab w:val="num" w:pos="2160"/>
        </w:tabs>
        <w:ind w:left="2160" w:hanging="180"/>
      </w:pPr>
      <w:rPr>
        <w:rFonts w:asciiTheme="minorHAnsi" w:eastAsiaTheme="minorHAnsi" w:hAnsiTheme="minorHAnsi" w:cstheme="minorHAnsi"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3" w15:restartNumberingAfterBreak="0">
    <w:nsid w:val="56316DF7"/>
    <w:multiLevelType w:val="hybridMultilevel"/>
    <w:tmpl w:val="F85C7D84"/>
    <w:lvl w:ilvl="0" w:tplc="C01A35F4">
      <w:start w:val="1"/>
      <w:numFmt w:val="decimal"/>
      <w:lvlText w:val="%1."/>
      <w:lvlJc w:val="left"/>
      <w:pPr>
        <w:ind w:left="720" w:hanging="360"/>
      </w:pPr>
      <w:rPr>
        <w:rFonts w:asciiTheme="minorHAnsi" w:eastAsiaTheme="minorHAnsi" w:hAnsiTheme="minorHAnsi" w:cstheme="minorHAnsi"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70A6230"/>
    <w:multiLevelType w:val="multilevel"/>
    <w:tmpl w:val="719CEB58"/>
    <w:lvl w:ilvl="0">
      <w:start w:val="1"/>
      <w:numFmt w:val="decimal"/>
      <w:pStyle w:val="TableParagraph"/>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59F67807"/>
    <w:multiLevelType w:val="hybridMultilevel"/>
    <w:tmpl w:val="B78633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5CBC5179"/>
    <w:multiLevelType w:val="hybridMultilevel"/>
    <w:tmpl w:val="93EC5230"/>
    <w:lvl w:ilvl="0" w:tplc="F60E0FE2">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82DA6FAA">
      <w:start w:val="1"/>
      <w:numFmt w:val="decimal"/>
      <w:lvlText w:val="%4."/>
      <w:lvlJc w:val="left"/>
      <w:pPr>
        <w:ind w:left="2880" w:hanging="360"/>
      </w:pPr>
      <w:rPr>
        <w:strike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5E565138"/>
    <w:multiLevelType w:val="hybridMultilevel"/>
    <w:tmpl w:val="0604133E"/>
    <w:lvl w:ilvl="0" w:tplc="8BE8E75C">
      <w:start w:val="1"/>
      <w:numFmt w:val="upperLetter"/>
      <w:lvlText w:val="%1."/>
      <w:lvlJc w:val="left"/>
      <w:pPr>
        <w:ind w:left="644" w:hanging="360"/>
      </w:pPr>
      <w:rPr>
        <w:rFonts w:hint="default"/>
        <w:b/>
        <w:sz w:val="22"/>
        <w:vertAlign w:val="baseline"/>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8" w15:restartNumberingAfterBreak="0">
    <w:nsid w:val="5FDF3B85"/>
    <w:multiLevelType w:val="hybridMultilevel"/>
    <w:tmpl w:val="55F6478C"/>
    <w:lvl w:ilvl="0" w:tplc="53D2076C">
      <w:start w:val="1"/>
      <w:numFmt w:val="lowerLetter"/>
      <w:lvlText w:val="%1)"/>
      <w:lvlJc w:val="left"/>
      <w:pPr>
        <w:ind w:left="1004" w:hanging="360"/>
      </w:pPr>
      <w:rPr>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9" w15:restartNumberingAfterBreak="0">
    <w:nsid w:val="686B0C91"/>
    <w:multiLevelType w:val="hybridMultilevel"/>
    <w:tmpl w:val="073CD742"/>
    <w:lvl w:ilvl="0" w:tplc="B38480F4">
      <w:start w:val="1"/>
      <w:numFmt w:val="upperLetter"/>
      <w:lvlText w:val="%1."/>
      <w:lvlJc w:val="left"/>
      <w:pPr>
        <w:ind w:left="720" w:hanging="360"/>
      </w:pPr>
      <w:rPr>
        <w:rFonts w:hint="default"/>
        <w:b/>
        <w:color w:val="000000"/>
        <w:sz w:val="22"/>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6E993217"/>
    <w:multiLevelType w:val="hybridMultilevel"/>
    <w:tmpl w:val="BEA44EB2"/>
    <w:lvl w:ilvl="0" w:tplc="7B4C9CB4">
      <w:start w:val="85"/>
      <w:numFmt w:val="bullet"/>
      <w:lvlText w:val="-"/>
      <w:lvlJc w:val="left"/>
      <w:pPr>
        <w:ind w:left="946" w:hanging="360"/>
      </w:pPr>
    </w:lvl>
    <w:lvl w:ilvl="1" w:tplc="04150003">
      <w:start w:val="1"/>
      <w:numFmt w:val="bullet"/>
      <w:lvlText w:val="o"/>
      <w:lvlJc w:val="left"/>
      <w:pPr>
        <w:ind w:left="1666" w:hanging="360"/>
      </w:pPr>
      <w:rPr>
        <w:rFonts w:ascii="Courier New" w:hAnsi="Courier New" w:cs="Courier New" w:hint="default"/>
      </w:rPr>
    </w:lvl>
    <w:lvl w:ilvl="2" w:tplc="04150005">
      <w:start w:val="1"/>
      <w:numFmt w:val="bullet"/>
      <w:lvlText w:val=""/>
      <w:lvlJc w:val="left"/>
      <w:pPr>
        <w:ind w:left="2386" w:hanging="360"/>
      </w:pPr>
      <w:rPr>
        <w:rFonts w:ascii="Wingdings" w:hAnsi="Wingdings" w:hint="default"/>
      </w:rPr>
    </w:lvl>
    <w:lvl w:ilvl="3" w:tplc="04150001">
      <w:start w:val="1"/>
      <w:numFmt w:val="bullet"/>
      <w:lvlText w:val=""/>
      <w:lvlJc w:val="left"/>
      <w:pPr>
        <w:ind w:left="3106" w:hanging="360"/>
      </w:pPr>
      <w:rPr>
        <w:rFonts w:ascii="Symbol" w:hAnsi="Symbol" w:hint="default"/>
      </w:rPr>
    </w:lvl>
    <w:lvl w:ilvl="4" w:tplc="04150003">
      <w:start w:val="1"/>
      <w:numFmt w:val="bullet"/>
      <w:lvlText w:val="o"/>
      <w:lvlJc w:val="left"/>
      <w:pPr>
        <w:ind w:left="3826" w:hanging="360"/>
      </w:pPr>
      <w:rPr>
        <w:rFonts w:ascii="Courier New" w:hAnsi="Courier New" w:cs="Courier New" w:hint="default"/>
      </w:rPr>
    </w:lvl>
    <w:lvl w:ilvl="5" w:tplc="04150005">
      <w:start w:val="1"/>
      <w:numFmt w:val="bullet"/>
      <w:lvlText w:val=""/>
      <w:lvlJc w:val="left"/>
      <w:pPr>
        <w:ind w:left="4546" w:hanging="360"/>
      </w:pPr>
      <w:rPr>
        <w:rFonts w:ascii="Wingdings" w:hAnsi="Wingdings" w:hint="default"/>
      </w:rPr>
    </w:lvl>
    <w:lvl w:ilvl="6" w:tplc="04150001">
      <w:start w:val="1"/>
      <w:numFmt w:val="bullet"/>
      <w:lvlText w:val=""/>
      <w:lvlJc w:val="left"/>
      <w:pPr>
        <w:ind w:left="5266" w:hanging="360"/>
      </w:pPr>
      <w:rPr>
        <w:rFonts w:ascii="Symbol" w:hAnsi="Symbol" w:hint="default"/>
      </w:rPr>
    </w:lvl>
    <w:lvl w:ilvl="7" w:tplc="04150003">
      <w:start w:val="1"/>
      <w:numFmt w:val="bullet"/>
      <w:lvlText w:val="o"/>
      <w:lvlJc w:val="left"/>
      <w:pPr>
        <w:ind w:left="5986" w:hanging="360"/>
      </w:pPr>
      <w:rPr>
        <w:rFonts w:ascii="Courier New" w:hAnsi="Courier New" w:cs="Courier New" w:hint="default"/>
      </w:rPr>
    </w:lvl>
    <w:lvl w:ilvl="8" w:tplc="04150005">
      <w:start w:val="1"/>
      <w:numFmt w:val="bullet"/>
      <w:lvlText w:val=""/>
      <w:lvlJc w:val="left"/>
      <w:pPr>
        <w:ind w:left="6706" w:hanging="360"/>
      </w:pPr>
      <w:rPr>
        <w:rFonts w:ascii="Wingdings" w:hAnsi="Wingdings" w:hint="default"/>
      </w:rPr>
    </w:lvl>
  </w:abstractNum>
  <w:abstractNum w:abstractNumId="61" w15:restartNumberingAfterBreak="0">
    <w:nsid w:val="70303F3E"/>
    <w:multiLevelType w:val="hybridMultilevel"/>
    <w:tmpl w:val="94A034B2"/>
    <w:lvl w:ilvl="0" w:tplc="18B2DC76">
      <w:start w:val="1"/>
      <w:numFmt w:val="decimal"/>
      <w:lvlText w:val="%1."/>
      <w:lvlJc w:val="right"/>
      <w:pPr>
        <w:ind w:left="720" w:hanging="360"/>
      </w:pPr>
      <w:rPr>
        <w:rFonts w:ascii="Arial" w:hAnsi="Arial" w:cs="Arial" w:hint="default"/>
        <w:b/>
        <w:color w:val="000000"/>
        <w:sz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2" w15:restartNumberingAfterBreak="0">
    <w:nsid w:val="71202BAE"/>
    <w:multiLevelType w:val="hybridMultilevel"/>
    <w:tmpl w:val="5C466ED4"/>
    <w:lvl w:ilvl="0" w:tplc="4F304BF6">
      <w:start w:val="1"/>
      <w:numFmt w:val="decimal"/>
      <w:lvlText w:val="%1."/>
      <w:lvlJc w:val="left"/>
      <w:pPr>
        <w:tabs>
          <w:tab w:val="num" w:pos="426"/>
        </w:tabs>
        <w:ind w:left="426" w:hanging="360"/>
      </w:pPr>
      <w:rPr>
        <w:rFonts w:asciiTheme="minorHAnsi" w:hAnsiTheme="minorHAnsi" w:cstheme="minorHAnsi" w:hint="default"/>
        <w:b w:val="0"/>
        <w:i w:val="0"/>
        <w:strike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3" w15:restartNumberingAfterBreak="0">
    <w:nsid w:val="71593E14"/>
    <w:multiLevelType w:val="hybridMultilevel"/>
    <w:tmpl w:val="8F34417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7A11419B"/>
    <w:multiLevelType w:val="hybridMultilevel"/>
    <w:tmpl w:val="57A4BFA8"/>
    <w:lvl w:ilvl="0" w:tplc="6F3CB870">
      <w:start w:val="1"/>
      <w:numFmt w:val="lowerLetter"/>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5" w15:restartNumberingAfterBreak="0">
    <w:nsid w:val="7C1A4B3C"/>
    <w:multiLevelType w:val="hybridMultilevel"/>
    <w:tmpl w:val="069CE48E"/>
    <w:lvl w:ilvl="0" w:tplc="04150011">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abstractNumId w:val="50"/>
  </w:num>
  <w:num w:numId="2">
    <w:abstractNumId w:val="54"/>
  </w:num>
  <w:num w:numId="3">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3"/>
    <w:lvlOverride w:ilvl="0">
      <w:startOverride w:val="1"/>
    </w:lvlOverride>
  </w:num>
  <w:num w:numId="11">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9"/>
  </w:num>
  <w:num w:numId="19">
    <w:abstractNumId w:val="48"/>
  </w:num>
  <w:num w:numId="20">
    <w:abstractNumId w:val="57"/>
  </w:num>
  <w:num w:numId="21">
    <w:abstractNumId w:val="40"/>
  </w:num>
  <w:num w:numId="2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0"/>
  </w:num>
  <w:num w:numId="25">
    <w:abstractNumId w:val="63"/>
  </w:num>
  <w:num w:numId="26">
    <w:abstractNumId w:val="6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D0747"/>
    <w:rsid w:val="000009F0"/>
    <w:rsid w:val="0000129B"/>
    <w:rsid w:val="000021CF"/>
    <w:rsid w:val="000027FE"/>
    <w:rsid w:val="00002A22"/>
    <w:rsid w:val="00004A6A"/>
    <w:rsid w:val="000057CC"/>
    <w:rsid w:val="00005801"/>
    <w:rsid w:val="00006E97"/>
    <w:rsid w:val="00007B06"/>
    <w:rsid w:val="00021F7A"/>
    <w:rsid w:val="00025D32"/>
    <w:rsid w:val="000314CE"/>
    <w:rsid w:val="00037987"/>
    <w:rsid w:val="00040863"/>
    <w:rsid w:val="00043CCB"/>
    <w:rsid w:val="000454C6"/>
    <w:rsid w:val="0005633B"/>
    <w:rsid w:val="00060E52"/>
    <w:rsid w:val="000624F2"/>
    <w:rsid w:val="000716BE"/>
    <w:rsid w:val="000822D5"/>
    <w:rsid w:val="00085338"/>
    <w:rsid w:val="00090F7C"/>
    <w:rsid w:val="00096CAF"/>
    <w:rsid w:val="000A2491"/>
    <w:rsid w:val="000A6BA3"/>
    <w:rsid w:val="000A72C0"/>
    <w:rsid w:val="000B019D"/>
    <w:rsid w:val="000B3A51"/>
    <w:rsid w:val="000B61E6"/>
    <w:rsid w:val="000C4CEA"/>
    <w:rsid w:val="000D342E"/>
    <w:rsid w:val="000D393A"/>
    <w:rsid w:val="000D488A"/>
    <w:rsid w:val="000D4B0D"/>
    <w:rsid w:val="000E45DC"/>
    <w:rsid w:val="000E5B40"/>
    <w:rsid w:val="000F20A8"/>
    <w:rsid w:val="000F4844"/>
    <w:rsid w:val="001020ED"/>
    <w:rsid w:val="001066D1"/>
    <w:rsid w:val="00111AE1"/>
    <w:rsid w:val="00115B9A"/>
    <w:rsid w:val="001272A2"/>
    <w:rsid w:val="00131D05"/>
    <w:rsid w:val="001343DA"/>
    <w:rsid w:val="00135909"/>
    <w:rsid w:val="00136CB5"/>
    <w:rsid w:val="00136EDF"/>
    <w:rsid w:val="00137F8B"/>
    <w:rsid w:val="0014267C"/>
    <w:rsid w:val="00145A15"/>
    <w:rsid w:val="001473F2"/>
    <w:rsid w:val="00152741"/>
    <w:rsid w:val="00157310"/>
    <w:rsid w:val="001624D9"/>
    <w:rsid w:val="00163529"/>
    <w:rsid w:val="001644D0"/>
    <w:rsid w:val="00164EEB"/>
    <w:rsid w:val="00165869"/>
    <w:rsid w:val="00166D9B"/>
    <w:rsid w:val="001674EE"/>
    <w:rsid w:val="001704C2"/>
    <w:rsid w:val="00170B5E"/>
    <w:rsid w:val="001742F4"/>
    <w:rsid w:val="001839FB"/>
    <w:rsid w:val="0018417E"/>
    <w:rsid w:val="00184DC8"/>
    <w:rsid w:val="001875CD"/>
    <w:rsid w:val="00194313"/>
    <w:rsid w:val="00197656"/>
    <w:rsid w:val="001A1276"/>
    <w:rsid w:val="001A4F17"/>
    <w:rsid w:val="001B4102"/>
    <w:rsid w:val="001C03E0"/>
    <w:rsid w:val="001C1A08"/>
    <w:rsid w:val="001C1DE1"/>
    <w:rsid w:val="001C2BDA"/>
    <w:rsid w:val="001C58DD"/>
    <w:rsid w:val="001F042B"/>
    <w:rsid w:val="001F2F90"/>
    <w:rsid w:val="00200223"/>
    <w:rsid w:val="00205976"/>
    <w:rsid w:val="00205D12"/>
    <w:rsid w:val="00206446"/>
    <w:rsid w:val="00215BC0"/>
    <w:rsid w:val="00217286"/>
    <w:rsid w:val="00217A5C"/>
    <w:rsid w:val="002209C1"/>
    <w:rsid w:val="002259AF"/>
    <w:rsid w:val="00226837"/>
    <w:rsid w:val="00233FEA"/>
    <w:rsid w:val="00234C02"/>
    <w:rsid w:val="00236CD1"/>
    <w:rsid w:val="00237B5C"/>
    <w:rsid w:val="00237EF0"/>
    <w:rsid w:val="002475B8"/>
    <w:rsid w:val="00253BF9"/>
    <w:rsid w:val="0025619F"/>
    <w:rsid w:val="0025717C"/>
    <w:rsid w:val="00262691"/>
    <w:rsid w:val="0026275C"/>
    <w:rsid w:val="002736CC"/>
    <w:rsid w:val="0028043F"/>
    <w:rsid w:val="00280A46"/>
    <w:rsid w:val="002853C2"/>
    <w:rsid w:val="00294A47"/>
    <w:rsid w:val="0029714E"/>
    <w:rsid w:val="00297F27"/>
    <w:rsid w:val="002A1F79"/>
    <w:rsid w:val="002A49ED"/>
    <w:rsid w:val="002A56DA"/>
    <w:rsid w:val="002A5AB8"/>
    <w:rsid w:val="002A6E43"/>
    <w:rsid w:val="002A78AC"/>
    <w:rsid w:val="002B1479"/>
    <w:rsid w:val="002B19FE"/>
    <w:rsid w:val="002B52D9"/>
    <w:rsid w:val="002B5F52"/>
    <w:rsid w:val="002C26E2"/>
    <w:rsid w:val="002C3939"/>
    <w:rsid w:val="002C3C76"/>
    <w:rsid w:val="002C58BA"/>
    <w:rsid w:val="002C5F0A"/>
    <w:rsid w:val="002C62C8"/>
    <w:rsid w:val="002C7CC7"/>
    <w:rsid w:val="002D3D91"/>
    <w:rsid w:val="002D5B17"/>
    <w:rsid w:val="002F1DB8"/>
    <w:rsid w:val="002F3604"/>
    <w:rsid w:val="00305BA8"/>
    <w:rsid w:val="003116D2"/>
    <w:rsid w:val="00312637"/>
    <w:rsid w:val="003216E7"/>
    <w:rsid w:val="00322BFA"/>
    <w:rsid w:val="003279D8"/>
    <w:rsid w:val="00327BE4"/>
    <w:rsid w:val="0033146C"/>
    <w:rsid w:val="00331E03"/>
    <w:rsid w:val="003424CB"/>
    <w:rsid w:val="00342E0B"/>
    <w:rsid w:val="00347C7E"/>
    <w:rsid w:val="00352958"/>
    <w:rsid w:val="00355CC9"/>
    <w:rsid w:val="00357E57"/>
    <w:rsid w:val="003717E3"/>
    <w:rsid w:val="0037553C"/>
    <w:rsid w:val="00381BFD"/>
    <w:rsid w:val="003903EC"/>
    <w:rsid w:val="00390B76"/>
    <w:rsid w:val="003970CC"/>
    <w:rsid w:val="003A458F"/>
    <w:rsid w:val="003A6371"/>
    <w:rsid w:val="003C03B2"/>
    <w:rsid w:val="003C1157"/>
    <w:rsid w:val="003C50A6"/>
    <w:rsid w:val="003C6069"/>
    <w:rsid w:val="003C6616"/>
    <w:rsid w:val="003E1F12"/>
    <w:rsid w:val="003E2BFB"/>
    <w:rsid w:val="003E3689"/>
    <w:rsid w:val="003E5359"/>
    <w:rsid w:val="00404820"/>
    <w:rsid w:val="00411CF3"/>
    <w:rsid w:val="0041280E"/>
    <w:rsid w:val="0041417E"/>
    <w:rsid w:val="00414FE3"/>
    <w:rsid w:val="00421E21"/>
    <w:rsid w:val="0042343E"/>
    <w:rsid w:val="0043395D"/>
    <w:rsid w:val="0044456C"/>
    <w:rsid w:val="00446819"/>
    <w:rsid w:val="00451398"/>
    <w:rsid w:val="00453FA9"/>
    <w:rsid w:val="00455308"/>
    <w:rsid w:val="004554EF"/>
    <w:rsid w:val="00462A2A"/>
    <w:rsid w:val="00476AD6"/>
    <w:rsid w:val="00483ACD"/>
    <w:rsid w:val="004844F9"/>
    <w:rsid w:val="00484CA7"/>
    <w:rsid w:val="00487405"/>
    <w:rsid w:val="00496A2A"/>
    <w:rsid w:val="00497A20"/>
    <w:rsid w:val="004A22FE"/>
    <w:rsid w:val="004A7B6F"/>
    <w:rsid w:val="004B2D89"/>
    <w:rsid w:val="004B55DA"/>
    <w:rsid w:val="004B58D8"/>
    <w:rsid w:val="004C1BE4"/>
    <w:rsid w:val="004C45EF"/>
    <w:rsid w:val="004C5A43"/>
    <w:rsid w:val="004C6030"/>
    <w:rsid w:val="004D3DD6"/>
    <w:rsid w:val="004E0721"/>
    <w:rsid w:val="004E62E0"/>
    <w:rsid w:val="004E769A"/>
    <w:rsid w:val="004F584C"/>
    <w:rsid w:val="004F7948"/>
    <w:rsid w:val="00501518"/>
    <w:rsid w:val="005022F9"/>
    <w:rsid w:val="00503B47"/>
    <w:rsid w:val="00511934"/>
    <w:rsid w:val="00511A48"/>
    <w:rsid w:val="005260F1"/>
    <w:rsid w:val="005274E3"/>
    <w:rsid w:val="00534798"/>
    <w:rsid w:val="0053760E"/>
    <w:rsid w:val="00537958"/>
    <w:rsid w:val="00540D06"/>
    <w:rsid w:val="005414FA"/>
    <w:rsid w:val="00544EE9"/>
    <w:rsid w:val="00545541"/>
    <w:rsid w:val="0056545A"/>
    <w:rsid w:val="00570056"/>
    <w:rsid w:val="00570E86"/>
    <w:rsid w:val="00572D6F"/>
    <w:rsid w:val="00580B72"/>
    <w:rsid w:val="0058454D"/>
    <w:rsid w:val="00586BB7"/>
    <w:rsid w:val="0059100E"/>
    <w:rsid w:val="00595E82"/>
    <w:rsid w:val="005962D1"/>
    <w:rsid w:val="00596CC1"/>
    <w:rsid w:val="005A347E"/>
    <w:rsid w:val="005A4AAB"/>
    <w:rsid w:val="005B0469"/>
    <w:rsid w:val="005C4285"/>
    <w:rsid w:val="005C5875"/>
    <w:rsid w:val="005C6266"/>
    <w:rsid w:val="005C7079"/>
    <w:rsid w:val="005D175C"/>
    <w:rsid w:val="005D24D6"/>
    <w:rsid w:val="00600483"/>
    <w:rsid w:val="006016E7"/>
    <w:rsid w:val="006035D1"/>
    <w:rsid w:val="00604221"/>
    <w:rsid w:val="00604DFF"/>
    <w:rsid w:val="00607774"/>
    <w:rsid w:val="00610068"/>
    <w:rsid w:val="00615B15"/>
    <w:rsid w:val="00620AC5"/>
    <w:rsid w:val="006221C3"/>
    <w:rsid w:val="00623812"/>
    <w:rsid w:val="00623F78"/>
    <w:rsid w:val="00630FF1"/>
    <w:rsid w:val="00633385"/>
    <w:rsid w:val="0063511B"/>
    <w:rsid w:val="00636847"/>
    <w:rsid w:val="006406B2"/>
    <w:rsid w:val="0064344C"/>
    <w:rsid w:val="00645095"/>
    <w:rsid w:val="00645214"/>
    <w:rsid w:val="00650EE1"/>
    <w:rsid w:val="00651A7C"/>
    <w:rsid w:val="00656F52"/>
    <w:rsid w:val="00657377"/>
    <w:rsid w:val="00657B32"/>
    <w:rsid w:val="00657FE4"/>
    <w:rsid w:val="00662EE3"/>
    <w:rsid w:val="00663B41"/>
    <w:rsid w:val="00664C7B"/>
    <w:rsid w:val="00671A6F"/>
    <w:rsid w:val="0067481D"/>
    <w:rsid w:val="00685560"/>
    <w:rsid w:val="00690A6A"/>
    <w:rsid w:val="006923D3"/>
    <w:rsid w:val="00695964"/>
    <w:rsid w:val="0069703F"/>
    <w:rsid w:val="006A3B88"/>
    <w:rsid w:val="006A4753"/>
    <w:rsid w:val="006B5450"/>
    <w:rsid w:val="006B57A2"/>
    <w:rsid w:val="006B7BEF"/>
    <w:rsid w:val="006B7E8D"/>
    <w:rsid w:val="006C0F4D"/>
    <w:rsid w:val="006C5D6F"/>
    <w:rsid w:val="006D1A75"/>
    <w:rsid w:val="006D4EEA"/>
    <w:rsid w:val="006E0BBF"/>
    <w:rsid w:val="006E2846"/>
    <w:rsid w:val="006E72D8"/>
    <w:rsid w:val="006F001D"/>
    <w:rsid w:val="006F0E38"/>
    <w:rsid w:val="006F1918"/>
    <w:rsid w:val="006F2395"/>
    <w:rsid w:val="00700F7E"/>
    <w:rsid w:val="00714D5A"/>
    <w:rsid w:val="0071543E"/>
    <w:rsid w:val="0072594C"/>
    <w:rsid w:val="00732E89"/>
    <w:rsid w:val="0073456D"/>
    <w:rsid w:val="00734DB7"/>
    <w:rsid w:val="00735607"/>
    <w:rsid w:val="007369DC"/>
    <w:rsid w:val="00737718"/>
    <w:rsid w:val="00737947"/>
    <w:rsid w:val="0074036F"/>
    <w:rsid w:val="00743D07"/>
    <w:rsid w:val="0074689F"/>
    <w:rsid w:val="00751CC7"/>
    <w:rsid w:val="007530DC"/>
    <w:rsid w:val="007552D7"/>
    <w:rsid w:val="00757188"/>
    <w:rsid w:val="0076107E"/>
    <w:rsid w:val="00766125"/>
    <w:rsid w:val="007738CA"/>
    <w:rsid w:val="0077565C"/>
    <w:rsid w:val="00775C59"/>
    <w:rsid w:val="00780EB7"/>
    <w:rsid w:val="007825E2"/>
    <w:rsid w:val="00784A7A"/>
    <w:rsid w:val="00784CA1"/>
    <w:rsid w:val="007868C3"/>
    <w:rsid w:val="00787A97"/>
    <w:rsid w:val="00787C34"/>
    <w:rsid w:val="0079030F"/>
    <w:rsid w:val="0079548F"/>
    <w:rsid w:val="007A0AC5"/>
    <w:rsid w:val="007A0F58"/>
    <w:rsid w:val="007A1D6D"/>
    <w:rsid w:val="007A6A70"/>
    <w:rsid w:val="007A73CC"/>
    <w:rsid w:val="007B0C42"/>
    <w:rsid w:val="007B3422"/>
    <w:rsid w:val="007B7CB4"/>
    <w:rsid w:val="007B7CED"/>
    <w:rsid w:val="007C6097"/>
    <w:rsid w:val="007D0747"/>
    <w:rsid w:val="007D27AB"/>
    <w:rsid w:val="007D316A"/>
    <w:rsid w:val="007E0554"/>
    <w:rsid w:val="007E72B2"/>
    <w:rsid w:val="007F0251"/>
    <w:rsid w:val="007F1BA7"/>
    <w:rsid w:val="007F740E"/>
    <w:rsid w:val="007F7DCA"/>
    <w:rsid w:val="00801969"/>
    <w:rsid w:val="0080692F"/>
    <w:rsid w:val="008106C6"/>
    <w:rsid w:val="00811642"/>
    <w:rsid w:val="00815B56"/>
    <w:rsid w:val="00825630"/>
    <w:rsid w:val="0082728E"/>
    <w:rsid w:val="0082773E"/>
    <w:rsid w:val="00832814"/>
    <w:rsid w:val="008344F5"/>
    <w:rsid w:val="008365E3"/>
    <w:rsid w:val="0084325E"/>
    <w:rsid w:val="00846BB9"/>
    <w:rsid w:val="00847382"/>
    <w:rsid w:val="008531EC"/>
    <w:rsid w:val="008554AC"/>
    <w:rsid w:val="00857616"/>
    <w:rsid w:val="00862151"/>
    <w:rsid w:val="0086317F"/>
    <w:rsid w:val="00863240"/>
    <w:rsid w:val="00863A63"/>
    <w:rsid w:val="00866F34"/>
    <w:rsid w:val="008676C6"/>
    <w:rsid w:val="008703EA"/>
    <w:rsid w:val="00871186"/>
    <w:rsid w:val="0087365A"/>
    <w:rsid w:val="00874380"/>
    <w:rsid w:val="008819E4"/>
    <w:rsid w:val="0088223A"/>
    <w:rsid w:val="00882E8F"/>
    <w:rsid w:val="0088309E"/>
    <w:rsid w:val="00884FB3"/>
    <w:rsid w:val="00885114"/>
    <w:rsid w:val="00885EF1"/>
    <w:rsid w:val="00890085"/>
    <w:rsid w:val="008921D9"/>
    <w:rsid w:val="008932CE"/>
    <w:rsid w:val="00893DE9"/>
    <w:rsid w:val="00895545"/>
    <w:rsid w:val="00895D87"/>
    <w:rsid w:val="00896160"/>
    <w:rsid w:val="008A0516"/>
    <w:rsid w:val="008A0B97"/>
    <w:rsid w:val="008A3C54"/>
    <w:rsid w:val="008A45F2"/>
    <w:rsid w:val="008A4C87"/>
    <w:rsid w:val="008B097D"/>
    <w:rsid w:val="008B3AC7"/>
    <w:rsid w:val="008B3B00"/>
    <w:rsid w:val="008B52A6"/>
    <w:rsid w:val="008B68D3"/>
    <w:rsid w:val="008B6DC3"/>
    <w:rsid w:val="008C079A"/>
    <w:rsid w:val="008C4913"/>
    <w:rsid w:val="008D146E"/>
    <w:rsid w:val="008D1496"/>
    <w:rsid w:val="008D3B62"/>
    <w:rsid w:val="008E05F4"/>
    <w:rsid w:val="008E1197"/>
    <w:rsid w:val="008E356F"/>
    <w:rsid w:val="008E55C6"/>
    <w:rsid w:val="008E610C"/>
    <w:rsid w:val="008F0227"/>
    <w:rsid w:val="008F31C5"/>
    <w:rsid w:val="008F3E83"/>
    <w:rsid w:val="008F4AB3"/>
    <w:rsid w:val="00900047"/>
    <w:rsid w:val="009010B4"/>
    <w:rsid w:val="00905BC5"/>
    <w:rsid w:val="00912426"/>
    <w:rsid w:val="00917E6F"/>
    <w:rsid w:val="0092004E"/>
    <w:rsid w:val="0092419A"/>
    <w:rsid w:val="0092639A"/>
    <w:rsid w:val="009302D2"/>
    <w:rsid w:val="00934372"/>
    <w:rsid w:val="00935683"/>
    <w:rsid w:val="00936AF5"/>
    <w:rsid w:val="00936EB5"/>
    <w:rsid w:val="0094149E"/>
    <w:rsid w:val="00944DE5"/>
    <w:rsid w:val="009454E8"/>
    <w:rsid w:val="00954415"/>
    <w:rsid w:val="00954FA8"/>
    <w:rsid w:val="0096006A"/>
    <w:rsid w:val="0096264F"/>
    <w:rsid w:val="00973E16"/>
    <w:rsid w:val="009746D8"/>
    <w:rsid w:val="009750D2"/>
    <w:rsid w:val="009778D3"/>
    <w:rsid w:val="00984F29"/>
    <w:rsid w:val="009900DB"/>
    <w:rsid w:val="009955DF"/>
    <w:rsid w:val="00995D3E"/>
    <w:rsid w:val="00997F47"/>
    <w:rsid w:val="009A2452"/>
    <w:rsid w:val="009A2D6A"/>
    <w:rsid w:val="009A5601"/>
    <w:rsid w:val="009B17CE"/>
    <w:rsid w:val="009B4742"/>
    <w:rsid w:val="009C161C"/>
    <w:rsid w:val="009C2D5D"/>
    <w:rsid w:val="009C5050"/>
    <w:rsid w:val="009C7030"/>
    <w:rsid w:val="009C71B3"/>
    <w:rsid w:val="009C7465"/>
    <w:rsid w:val="009D0574"/>
    <w:rsid w:val="009D1338"/>
    <w:rsid w:val="009D20EA"/>
    <w:rsid w:val="009D2267"/>
    <w:rsid w:val="009D45F8"/>
    <w:rsid w:val="009D64A3"/>
    <w:rsid w:val="009E3ED7"/>
    <w:rsid w:val="009E441C"/>
    <w:rsid w:val="009E62A6"/>
    <w:rsid w:val="009E790B"/>
    <w:rsid w:val="009F3631"/>
    <w:rsid w:val="009F380F"/>
    <w:rsid w:val="009F72EC"/>
    <w:rsid w:val="00A022BA"/>
    <w:rsid w:val="00A03493"/>
    <w:rsid w:val="00A13983"/>
    <w:rsid w:val="00A1449C"/>
    <w:rsid w:val="00A16096"/>
    <w:rsid w:val="00A23E42"/>
    <w:rsid w:val="00A356FD"/>
    <w:rsid w:val="00A3795D"/>
    <w:rsid w:val="00A4065C"/>
    <w:rsid w:val="00A4778A"/>
    <w:rsid w:val="00A570A7"/>
    <w:rsid w:val="00A60B15"/>
    <w:rsid w:val="00A61FEB"/>
    <w:rsid w:val="00A75205"/>
    <w:rsid w:val="00A75BF6"/>
    <w:rsid w:val="00A821EF"/>
    <w:rsid w:val="00A829E8"/>
    <w:rsid w:val="00A8404D"/>
    <w:rsid w:val="00A84316"/>
    <w:rsid w:val="00A8626C"/>
    <w:rsid w:val="00A87810"/>
    <w:rsid w:val="00A87B97"/>
    <w:rsid w:val="00A9184A"/>
    <w:rsid w:val="00A91A19"/>
    <w:rsid w:val="00AA476C"/>
    <w:rsid w:val="00AB4F80"/>
    <w:rsid w:val="00AB6CFA"/>
    <w:rsid w:val="00AB7688"/>
    <w:rsid w:val="00AB78D6"/>
    <w:rsid w:val="00AB7BE1"/>
    <w:rsid w:val="00AC07AE"/>
    <w:rsid w:val="00AC1707"/>
    <w:rsid w:val="00AC17A2"/>
    <w:rsid w:val="00AC20D0"/>
    <w:rsid w:val="00AC71CF"/>
    <w:rsid w:val="00AC7535"/>
    <w:rsid w:val="00AD1406"/>
    <w:rsid w:val="00AD4556"/>
    <w:rsid w:val="00AE0AF2"/>
    <w:rsid w:val="00AE2F05"/>
    <w:rsid w:val="00AF04B7"/>
    <w:rsid w:val="00AF57F2"/>
    <w:rsid w:val="00B028F2"/>
    <w:rsid w:val="00B1153D"/>
    <w:rsid w:val="00B20663"/>
    <w:rsid w:val="00B2369F"/>
    <w:rsid w:val="00B300E2"/>
    <w:rsid w:val="00B403C9"/>
    <w:rsid w:val="00B41161"/>
    <w:rsid w:val="00B44906"/>
    <w:rsid w:val="00B53408"/>
    <w:rsid w:val="00B54F97"/>
    <w:rsid w:val="00B57F57"/>
    <w:rsid w:val="00B6073F"/>
    <w:rsid w:val="00B656F6"/>
    <w:rsid w:val="00B7059C"/>
    <w:rsid w:val="00B70813"/>
    <w:rsid w:val="00B72298"/>
    <w:rsid w:val="00B75404"/>
    <w:rsid w:val="00B77492"/>
    <w:rsid w:val="00B808ED"/>
    <w:rsid w:val="00B8369E"/>
    <w:rsid w:val="00B84D74"/>
    <w:rsid w:val="00B90985"/>
    <w:rsid w:val="00B91984"/>
    <w:rsid w:val="00B95577"/>
    <w:rsid w:val="00B9618D"/>
    <w:rsid w:val="00B96449"/>
    <w:rsid w:val="00BB0881"/>
    <w:rsid w:val="00BB112E"/>
    <w:rsid w:val="00BB43BE"/>
    <w:rsid w:val="00BC5FEA"/>
    <w:rsid w:val="00BD1D17"/>
    <w:rsid w:val="00BD29D5"/>
    <w:rsid w:val="00BE1543"/>
    <w:rsid w:val="00BE5A0C"/>
    <w:rsid w:val="00BE62E0"/>
    <w:rsid w:val="00C0145F"/>
    <w:rsid w:val="00C057E8"/>
    <w:rsid w:val="00C07CDD"/>
    <w:rsid w:val="00C1530A"/>
    <w:rsid w:val="00C16D26"/>
    <w:rsid w:val="00C227A3"/>
    <w:rsid w:val="00C311AD"/>
    <w:rsid w:val="00C41617"/>
    <w:rsid w:val="00C43025"/>
    <w:rsid w:val="00C43DC8"/>
    <w:rsid w:val="00C44778"/>
    <w:rsid w:val="00C467C4"/>
    <w:rsid w:val="00C474F0"/>
    <w:rsid w:val="00C50A11"/>
    <w:rsid w:val="00C522F6"/>
    <w:rsid w:val="00C54199"/>
    <w:rsid w:val="00C557E4"/>
    <w:rsid w:val="00C63904"/>
    <w:rsid w:val="00C639C3"/>
    <w:rsid w:val="00C82964"/>
    <w:rsid w:val="00C82F95"/>
    <w:rsid w:val="00C9059F"/>
    <w:rsid w:val="00C90C54"/>
    <w:rsid w:val="00C9603C"/>
    <w:rsid w:val="00C96CD1"/>
    <w:rsid w:val="00CB17C6"/>
    <w:rsid w:val="00CB2B3E"/>
    <w:rsid w:val="00CB3755"/>
    <w:rsid w:val="00CB3EE1"/>
    <w:rsid w:val="00CB6B50"/>
    <w:rsid w:val="00CC1784"/>
    <w:rsid w:val="00CC1D3B"/>
    <w:rsid w:val="00CC452F"/>
    <w:rsid w:val="00CD1A10"/>
    <w:rsid w:val="00CD2A8E"/>
    <w:rsid w:val="00CE4D41"/>
    <w:rsid w:val="00CE7B87"/>
    <w:rsid w:val="00CF00A2"/>
    <w:rsid w:val="00CF03AC"/>
    <w:rsid w:val="00CF23EF"/>
    <w:rsid w:val="00CF30EB"/>
    <w:rsid w:val="00CF5F35"/>
    <w:rsid w:val="00D00735"/>
    <w:rsid w:val="00D00AA6"/>
    <w:rsid w:val="00D04D30"/>
    <w:rsid w:val="00D05B07"/>
    <w:rsid w:val="00D06C68"/>
    <w:rsid w:val="00D10959"/>
    <w:rsid w:val="00D11689"/>
    <w:rsid w:val="00D1171F"/>
    <w:rsid w:val="00D27884"/>
    <w:rsid w:val="00D27953"/>
    <w:rsid w:val="00D314FE"/>
    <w:rsid w:val="00D406BA"/>
    <w:rsid w:val="00D4283C"/>
    <w:rsid w:val="00D44AC0"/>
    <w:rsid w:val="00D52675"/>
    <w:rsid w:val="00D635DD"/>
    <w:rsid w:val="00D66AD5"/>
    <w:rsid w:val="00D66CB1"/>
    <w:rsid w:val="00D80D3E"/>
    <w:rsid w:val="00D81ACF"/>
    <w:rsid w:val="00D874C2"/>
    <w:rsid w:val="00D916A9"/>
    <w:rsid w:val="00D94B21"/>
    <w:rsid w:val="00D95FCF"/>
    <w:rsid w:val="00DA4127"/>
    <w:rsid w:val="00DA55A1"/>
    <w:rsid w:val="00DC01C3"/>
    <w:rsid w:val="00DC3B57"/>
    <w:rsid w:val="00DE1AE0"/>
    <w:rsid w:val="00DE2A04"/>
    <w:rsid w:val="00DE5E67"/>
    <w:rsid w:val="00DE775A"/>
    <w:rsid w:val="00DF382A"/>
    <w:rsid w:val="00E01077"/>
    <w:rsid w:val="00E05FCF"/>
    <w:rsid w:val="00E10F67"/>
    <w:rsid w:val="00E15E1B"/>
    <w:rsid w:val="00E2583B"/>
    <w:rsid w:val="00E33564"/>
    <w:rsid w:val="00E371E7"/>
    <w:rsid w:val="00E377FA"/>
    <w:rsid w:val="00E41CDB"/>
    <w:rsid w:val="00E41E99"/>
    <w:rsid w:val="00E4237A"/>
    <w:rsid w:val="00E42F90"/>
    <w:rsid w:val="00E432C7"/>
    <w:rsid w:val="00E44FAB"/>
    <w:rsid w:val="00E4609E"/>
    <w:rsid w:val="00E47619"/>
    <w:rsid w:val="00E625E9"/>
    <w:rsid w:val="00E62D6C"/>
    <w:rsid w:val="00E63907"/>
    <w:rsid w:val="00E6549E"/>
    <w:rsid w:val="00E66195"/>
    <w:rsid w:val="00E7136F"/>
    <w:rsid w:val="00E75B08"/>
    <w:rsid w:val="00E769E0"/>
    <w:rsid w:val="00E77246"/>
    <w:rsid w:val="00E80AC2"/>
    <w:rsid w:val="00E85D48"/>
    <w:rsid w:val="00E87E0E"/>
    <w:rsid w:val="00E90928"/>
    <w:rsid w:val="00E91C34"/>
    <w:rsid w:val="00E92FFE"/>
    <w:rsid w:val="00E9309A"/>
    <w:rsid w:val="00E973AD"/>
    <w:rsid w:val="00EA0303"/>
    <w:rsid w:val="00EA0C0C"/>
    <w:rsid w:val="00EA2B5B"/>
    <w:rsid w:val="00EB0505"/>
    <w:rsid w:val="00EB2549"/>
    <w:rsid w:val="00EB297B"/>
    <w:rsid w:val="00EB4500"/>
    <w:rsid w:val="00EB7038"/>
    <w:rsid w:val="00EC123A"/>
    <w:rsid w:val="00EC1EE6"/>
    <w:rsid w:val="00EC339F"/>
    <w:rsid w:val="00EC409A"/>
    <w:rsid w:val="00EC4DE4"/>
    <w:rsid w:val="00EC63FF"/>
    <w:rsid w:val="00EC7A7A"/>
    <w:rsid w:val="00ED0208"/>
    <w:rsid w:val="00ED0755"/>
    <w:rsid w:val="00ED384E"/>
    <w:rsid w:val="00ED628B"/>
    <w:rsid w:val="00ED7547"/>
    <w:rsid w:val="00EE0CEA"/>
    <w:rsid w:val="00EE2354"/>
    <w:rsid w:val="00EE32A8"/>
    <w:rsid w:val="00EE4CE6"/>
    <w:rsid w:val="00EE654D"/>
    <w:rsid w:val="00EE66BA"/>
    <w:rsid w:val="00EE7D81"/>
    <w:rsid w:val="00EF7109"/>
    <w:rsid w:val="00F020A3"/>
    <w:rsid w:val="00F04A59"/>
    <w:rsid w:val="00F057E0"/>
    <w:rsid w:val="00F058F2"/>
    <w:rsid w:val="00F10B43"/>
    <w:rsid w:val="00F144B6"/>
    <w:rsid w:val="00F21B9E"/>
    <w:rsid w:val="00F2299D"/>
    <w:rsid w:val="00F25C6D"/>
    <w:rsid w:val="00F33251"/>
    <w:rsid w:val="00F36113"/>
    <w:rsid w:val="00F40C6A"/>
    <w:rsid w:val="00F4217A"/>
    <w:rsid w:val="00F45C5B"/>
    <w:rsid w:val="00F45D92"/>
    <w:rsid w:val="00F47298"/>
    <w:rsid w:val="00F52749"/>
    <w:rsid w:val="00F53726"/>
    <w:rsid w:val="00F53C4D"/>
    <w:rsid w:val="00F62DB2"/>
    <w:rsid w:val="00F64166"/>
    <w:rsid w:val="00F65542"/>
    <w:rsid w:val="00F65843"/>
    <w:rsid w:val="00F6704F"/>
    <w:rsid w:val="00F670DE"/>
    <w:rsid w:val="00F67247"/>
    <w:rsid w:val="00F72131"/>
    <w:rsid w:val="00F723AC"/>
    <w:rsid w:val="00F732BA"/>
    <w:rsid w:val="00F81DA5"/>
    <w:rsid w:val="00F86E56"/>
    <w:rsid w:val="00F920E2"/>
    <w:rsid w:val="00F94CF6"/>
    <w:rsid w:val="00FA0139"/>
    <w:rsid w:val="00FA364D"/>
    <w:rsid w:val="00FA662C"/>
    <w:rsid w:val="00FB1943"/>
    <w:rsid w:val="00FB216B"/>
    <w:rsid w:val="00FB319E"/>
    <w:rsid w:val="00FB73FE"/>
    <w:rsid w:val="00FC03F9"/>
    <w:rsid w:val="00FC08EB"/>
    <w:rsid w:val="00FC22E7"/>
    <w:rsid w:val="00FC53A0"/>
    <w:rsid w:val="00FC6577"/>
    <w:rsid w:val="00FC6BF5"/>
    <w:rsid w:val="00FD2624"/>
    <w:rsid w:val="00FE04A2"/>
    <w:rsid w:val="00FE0CDE"/>
    <w:rsid w:val="00FE25A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DDECA0"/>
  <w15:docId w15:val="{B9185EC7-81D7-4F70-BE83-80A0BB706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0"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7C6097"/>
    <w:pPr>
      <w:spacing w:line="254" w:lineRule="auto"/>
    </w:pPr>
  </w:style>
  <w:style w:type="paragraph" w:styleId="Nagwek1">
    <w:name w:val="heading 1"/>
    <w:basedOn w:val="Normalny"/>
    <w:next w:val="Normalny"/>
    <w:link w:val="Nagwek1Znak"/>
    <w:qFormat/>
    <w:rsid w:val="00FE25A0"/>
    <w:pPr>
      <w:keepNext/>
      <w:numPr>
        <w:numId w:val="1"/>
      </w:numPr>
      <w:suppressAutoHyphens/>
      <w:spacing w:after="0" w:line="240" w:lineRule="auto"/>
      <w:outlineLvl w:val="0"/>
    </w:pPr>
    <w:rPr>
      <w:rFonts w:ascii="Times New Roman" w:eastAsia="Times New Roman" w:hAnsi="Times New Roman" w:cs="Times New Roman"/>
      <w:b/>
      <w:sz w:val="24"/>
      <w:szCs w:val="20"/>
      <w:lang w:eastAsia="ar-SA"/>
    </w:rPr>
  </w:style>
  <w:style w:type="paragraph" w:styleId="Nagwek2">
    <w:name w:val="heading 2"/>
    <w:basedOn w:val="Normalny"/>
    <w:next w:val="Normalny"/>
    <w:link w:val="Nagwek2Znak"/>
    <w:qFormat/>
    <w:rsid w:val="00FE25A0"/>
    <w:pPr>
      <w:keepNext/>
      <w:numPr>
        <w:ilvl w:val="1"/>
        <w:numId w:val="1"/>
      </w:numPr>
      <w:suppressAutoHyphens/>
      <w:spacing w:before="240" w:after="60" w:line="240" w:lineRule="auto"/>
      <w:outlineLvl w:val="1"/>
    </w:pPr>
    <w:rPr>
      <w:rFonts w:ascii="Cambria" w:eastAsia="Times New Roman" w:hAnsi="Cambria" w:cs="Cambria"/>
      <w:b/>
      <w:bCs/>
      <w:i/>
      <w:iCs/>
      <w:sz w:val="28"/>
      <w:szCs w:val="28"/>
      <w:lang w:eastAsia="ar-SA"/>
    </w:rPr>
  </w:style>
  <w:style w:type="paragraph" w:styleId="Nagwek3">
    <w:name w:val="heading 3"/>
    <w:basedOn w:val="Normalny"/>
    <w:next w:val="Normalny"/>
    <w:link w:val="Nagwek3Znak"/>
    <w:qFormat/>
    <w:rsid w:val="00FE25A0"/>
    <w:pPr>
      <w:keepNext/>
      <w:numPr>
        <w:ilvl w:val="2"/>
        <w:numId w:val="1"/>
      </w:numPr>
      <w:suppressAutoHyphens/>
      <w:spacing w:before="240" w:after="60" w:line="240" w:lineRule="auto"/>
      <w:outlineLvl w:val="2"/>
    </w:pPr>
    <w:rPr>
      <w:rFonts w:ascii="Cambria" w:eastAsia="Times New Roman" w:hAnsi="Cambria" w:cs="Cambria"/>
      <w:b/>
      <w:bCs/>
      <w:sz w:val="26"/>
      <w:szCs w:val="26"/>
      <w:lang w:eastAsia="ar-SA"/>
    </w:rPr>
  </w:style>
  <w:style w:type="paragraph" w:styleId="Nagwek4">
    <w:name w:val="heading 4"/>
    <w:basedOn w:val="Normalny"/>
    <w:next w:val="Normalny"/>
    <w:link w:val="Nagwek4Znak"/>
    <w:qFormat/>
    <w:rsid w:val="00FE25A0"/>
    <w:pPr>
      <w:keepNext/>
      <w:numPr>
        <w:ilvl w:val="3"/>
        <w:numId w:val="1"/>
      </w:numPr>
      <w:suppressAutoHyphens/>
      <w:spacing w:after="0" w:line="240" w:lineRule="auto"/>
      <w:jc w:val="both"/>
      <w:outlineLvl w:val="3"/>
    </w:pPr>
    <w:rPr>
      <w:rFonts w:ascii="Times New Roman" w:eastAsia="Times New Roman" w:hAnsi="Times New Roman" w:cs="Times New Roman"/>
      <w:b/>
      <w:bCs/>
      <w:lang w:eastAsia="ar-SA"/>
    </w:rPr>
  </w:style>
  <w:style w:type="paragraph" w:styleId="Nagwek5">
    <w:name w:val="heading 5"/>
    <w:basedOn w:val="Normalny"/>
    <w:next w:val="Normalny"/>
    <w:link w:val="Nagwek5Znak"/>
    <w:qFormat/>
    <w:rsid w:val="00FE25A0"/>
    <w:pPr>
      <w:keepNext/>
      <w:numPr>
        <w:ilvl w:val="4"/>
        <w:numId w:val="1"/>
      </w:numPr>
      <w:suppressAutoHyphens/>
      <w:spacing w:after="0" w:line="240" w:lineRule="auto"/>
      <w:ind w:firstLine="420"/>
      <w:outlineLvl w:val="4"/>
    </w:pPr>
    <w:rPr>
      <w:rFonts w:ascii="Times New Roman" w:eastAsia="Times New Roman" w:hAnsi="Times New Roman" w:cs="Times New Roman"/>
      <w:b/>
      <w:bCs/>
      <w:szCs w:val="24"/>
      <w:lang w:eastAsia="ar-SA"/>
    </w:rPr>
  </w:style>
  <w:style w:type="paragraph" w:styleId="Nagwek6">
    <w:name w:val="heading 6"/>
    <w:basedOn w:val="Normalny"/>
    <w:next w:val="Normalny"/>
    <w:link w:val="Nagwek6Znak"/>
    <w:qFormat/>
    <w:rsid w:val="00FE25A0"/>
    <w:pPr>
      <w:keepNext/>
      <w:numPr>
        <w:ilvl w:val="5"/>
        <w:numId w:val="1"/>
      </w:numPr>
      <w:suppressAutoHyphens/>
      <w:spacing w:after="0" w:line="240" w:lineRule="auto"/>
      <w:ind w:left="450"/>
      <w:outlineLvl w:val="5"/>
    </w:pPr>
    <w:rPr>
      <w:rFonts w:ascii="Times New Roman" w:eastAsia="Times New Roman" w:hAnsi="Times New Roman" w:cs="Times New Roman"/>
      <w:b/>
      <w:bCs/>
      <w:color w:val="000000"/>
      <w:szCs w:val="24"/>
      <w:lang w:eastAsia="ar-SA"/>
    </w:rPr>
  </w:style>
  <w:style w:type="paragraph" w:styleId="Nagwek7">
    <w:name w:val="heading 7"/>
    <w:basedOn w:val="Normalny"/>
    <w:next w:val="Normalny"/>
    <w:link w:val="Nagwek7Znak"/>
    <w:qFormat/>
    <w:rsid w:val="00FE25A0"/>
    <w:pPr>
      <w:keepNext/>
      <w:numPr>
        <w:ilvl w:val="6"/>
        <w:numId w:val="1"/>
      </w:numPr>
      <w:suppressAutoHyphens/>
      <w:spacing w:after="0" w:line="240" w:lineRule="auto"/>
      <w:outlineLvl w:val="6"/>
    </w:pPr>
    <w:rPr>
      <w:rFonts w:ascii="Times New Roman" w:eastAsia="Times New Roman" w:hAnsi="Times New Roman" w:cs="Times New Roman"/>
      <w:i/>
      <w:color w:val="000000"/>
      <w:sz w:val="18"/>
      <w:szCs w:val="18"/>
      <w:lang w:eastAsia="ar-SA"/>
    </w:rPr>
  </w:style>
  <w:style w:type="paragraph" w:styleId="Nagwek8">
    <w:name w:val="heading 8"/>
    <w:basedOn w:val="Normalny"/>
    <w:next w:val="Normalny"/>
    <w:link w:val="Nagwek8Znak"/>
    <w:qFormat/>
    <w:rsid w:val="00FE25A0"/>
    <w:pPr>
      <w:keepNext/>
      <w:numPr>
        <w:ilvl w:val="7"/>
        <w:numId w:val="1"/>
      </w:numPr>
      <w:suppressAutoHyphens/>
      <w:spacing w:after="0" w:line="240" w:lineRule="auto"/>
      <w:ind w:right="-88"/>
      <w:jc w:val="center"/>
      <w:outlineLvl w:val="7"/>
    </w:pPr>
    <w:rPr>
      <w:rFonts w:ascii="Times New Roman" w:eastAsia="Times New Roman" w:hAnsi="Times New Roman" w:cs="Times New Roman"/>
      <w:b/>
      <w:color w:val="000000"/>
      <w:szCs w:val="24"/>
      <w:lang w:eastAsia="ar-SA"/>
    </w:rPr>
  </w:style>
  <w:style w:type="paragraph" w:styleId="Nagwek9">
    <w:name w:val="heading 9"/>
    <w:basedOn w:val="Normalny"/>
    <w:next w:val="Normalny"/>
    <w:link w:val="Nagwek9Znak"/>
    <w:qFormat/>
    <w:rsid w:val="00FE25A0"/>
    <w:pPr>
      <w:keepNext/>
      <w:numPr>
        <w:ilvl w:val="8"/>
        <w:numId w:val="1"/>
      </w:numPr>
      <w:suppressAutoHyphens/>
      <w:spacing w:after="0" w:line="240" w:lineRule="auto"/>
      <w:outlineLvl w:val="8"/>
    </w:pPr>
    <w:rPr>
      <w:rFonts w:ascii="Times New Roman" w:eastAsia="Times New Roman" w:hAnsi="Times New Roman" w:cs="Times New Roman"/>
      <w:b/>
      <w:i/>
      <w:color w:val="000000"/>
      <w:sz w:val="20"/>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7D0747"/>
    <w:pPr>
      <w:tabs>
        <w:tab w:val="center" w:pos="4536"/>
        <w:tab w:val="right" w:pos="9072"/>
      </w:tabs>
      <w:spacing w:after="0" w:line="240" w:lineRule="auto"/>
    </w:pPr>
  </w:style>
  <w:style w:type="character" w:customStyle="1" w:styleId="NagwekZnak">
    <w:name w:val="Nagłówek Znak"/>
    <w:basedOn w:val="Domylnaczcionkaakapitu"/>
    <w:link w:val="Nagwek"/>
    <w:rsid w:val="007D0747"/>
  </w:style>
  <w:style w:type="paragraph" w:styleId="Stopka">
    <w:name w:val="footer"/>
    <w:basedOn w:val="Normalny"/>
    <w:link w:val="StopkaZnak"/>
    <w:uiPriority w:val="99"/>
    <w:unhideWhenUsed/>
    <w:rsid w:val="007D074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D0747"/>
  </w:style>
  <w:style w:type="paragraph" w:styleId="Tekstdymka">
    <w:name w:val="Balloon Text"/>
    <w:basedOn w:val="Normalny"/>
    <w:link w:val="TekstdymkaZnak"/>
    <w:unhideWhenUsed/>
    <w:rsid w:val="007A6A7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rsid w:val="007A6A70"/>
    <w:rPr>
      <w:rFonts w:ascii="Segoe UI" w:hAnsi="Segoe UI" w:cs="Segoe UI"/>
      <w:sz w:val="18"/>
      <w:szCs w:val="18"/>
    </w:rPr>
  </w:style>
  <w:style w:type="paragraph" w:styleId="NormalnyWeb">
    <w:name w:val="Normal (Web)"/>
    <w:basedOn w:val="Normalny"/>
    <w:uiPriority w:val="99"/>
    <w:unhideWhenUsed/>
    <w:rsid w:val="007D316A"/>
    <w:pPr>
      <w:spacing w:before="100" w:beforeAutospacing="1" w:after="100" w:afterAutospacing="1" w:line="240" w:lineRule="auto"/>
    </w:pPr>
    <w:rPr>
      <w:rFonts w:ascii="Times" w:eastAsiaTheme="minorEastAsia" w:hAnsi="Times" w:cs="Times New Roman"/>
      <w:sz w:val="20"/>
      <w:szCs w:val="20"/>
      <w:lang w:val="cs-CZ" w:eastAsia="pl-PL"/>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uiPriority w:val="34"/>
    <w:qFormat/>
    <w:rsid w:val="007D316A"/>
    <w:pPr>
      <w:spacing w:after="0" w:line="240" w:lineRule="auto"/>
      <w:ind w:left="720"/>
      <w:contextualSpacing/>
    </w:pPr>
    <w:rPr>
      <w:rFonts w:eastAsiaTheme="minorEastAsia"/>
      <w:sz w:val="24"/>
      <w:szCs w:val="24"/>
      <w:lang w:val="cs-CZ" w:eastAsia="pl-PL"/>
    </w:rPr>
  </w:style>
  <w:style w:type="character" w:styleId="Hipercze">
    <w:name w:val="Hyperlink"/>
    <w:basedOn w:val="Domylnaczcionkaakapitu"/>
    <w:uiPriority w:val="99"/>
    <w:unhideWhenUsed/>
    <w:rsid w:val="007D316A"/>
    <w:rPr>
      <w:color w:val="0563C1" w:themeColor="hyperlink"/>
      <w:u w:val="single"/>
    </w:rPr>
  </w:style>
  <w:style w:type="table" w:styleId="Tabela-Siatka">
    <w:name w:val="Table Grid"/>
    <w:basedOn w:val="Standardowy"/>
    <w:uiPriority w:val="39"/>
    <w:rsid w:val="00EC33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775C59"/>
    <w:rPr>
      <w:sz w:val="16"/>
      <w:szCs w:val="16"/>
    </w:rPr>
  </w:style>
  <w:style w:type="paragraph" w:styleId="Tekstkomentarza">
    <w:name w:val="annotation text"/>
    <w:basedOn w:val="Normalny"/>
    <w:link w:val="TekstkomentarzaZnak"/>
    <w:uiPriority w:val="99"/>
    <w:semiHidden/>
    <w:unhideWhenUsed/>
    <w:rsid w:val="00775C59"/>
    <w:pPr>
      <w:spacing w:line="240" w:lineRule="auto"/>
    </w:pPr>
    <w:rPr>
      <w:sz w:val="20"/>
      <w:szCs w:val="20"/>
    </w:rPr>
  </w:style>
  <w:style w:type="character" w:customStyle="1" w:styleId="TekstkomentarzaZnak">
    <w:name w:val="Tekst komentarza Znak"/>
    <w:basedOn w:val="Domylnaczcionkaakapitu"/>
    <w:link w:val="Tekstkomentarza"/>
    <w:rsid w:val="00775C59"/>
    <w:rPr>
      <w:sz w:val="20"/>
      <w:szCs w:val="20"/>
    </w:rPr>
  </w:style>
  <w:style w:type="paragraph" w:styleId="Tematkomentarza">
    <w:name w:val="annotation subject"/>
    <w:basedOn w:val="Tekstkomentarza"/>
    <w:next w:val="Tekstkomentarza"/>
    <w:link w:val="TematkomentarzaZnak"/>
    <w:unhideWhenUsed/>
    <w:rsid w:val="00775C59"/>
    <w:rPr>
      <w:b/>
      <w:bCs/>
    </w:rPr>
  </w:style>
  <w:style w:type="character" w:customStyle="1" w:styleId="TematkomentarzaZnak">
    <w:name w:val="Temat komentarza Znak"/>
    <w:basedOn w:val="TekstkomentarzaZnak"/>
    <w:link w:val="Tematkomentarza"/>
    <w:rsid w:val="00775C59"/>
    <w:rPr>
      <w:b/>
      <w:bCs/>
      <w:sz w:val="20"/>
      <w:szCs w:val="20"/>
    </w:rPr>
  </w:style>
  <w:style w:type="character" w:customStyle="1" w:styleId="Nagwek1Znak">
    <w:name w:val="Nagłówek 1 Znak"/>
    <w:basedOn w:val="Domylnaczcionkaakapitu"/>
    <w:link w:val="Nagwek1"/>
    <w:rsid w:val="00FE25A0"/>
    <w:rPr>
      <w:rFonts w:ascii="Times New Roman" w:eastAsia="Times New Roman" w:hAnsi="Times New Roman" w:cs="Times New Roman"/>
      <w:b/>
      <w:sz w:val="24"/>
      <w:szCs w:val="20"/>
      <w:lang w:eastAsia="ar-SA"/>
    </w:rPr>
  </w:style>
  <w:style w:type="character" w:customStyle="1" w:styleId="Nagwek2Znak">
    <w:name w:val="Nagłówek 2 Znak"/>
    <w:basedOn w:val="Domylnaczcionkaakapitu"/>
    <w:link w:val="Nagwek2"/>
    <w:rsid w:val="00FE25A0"/>
    <w:rPr>
      <w:rFonts w:ascii="Cambria" w:eastAsia="Times New Roman" w:hAnsi="Cambria" w:cs="Cambria"/>
      <w:b/>
      <w:bCs/>
      <w:i/>
      <w:iCs/>
      <w:sz w:val="28"/>
      <w:szCs w:val="28"/>
      <w:lang w:eastAsia="ar-SA"/>
    </w:rPr>
  </w:style>
  <w:style w:type="character" w:customStyle="1" w:styleId="Nagwek3Znak">
    <w:name w:val="Nagłówek 3 Znak"/>
    <w:basedOn w:val="Domylnaczcionkaakapitu"/>
    <w:link w:val="Nagwek3"/>
    <w:rsid w:val="00FE25A0"/>
    <w:rPr>
      <w:rFonts w:ascii="Cambria" w:eastAsia="Times New Roman" w:hAnsi="Cambria" w:cs="Cambria"/>
      <w:b/>
      <w:bCs/>
      <w:sz w:val="26"/>
      <w:szCs w:val="26"/>
      <w:lang w:eastAsia="ar-SA"/>
    </w:rPr>
  </w:style>
  <w:style w:type="character" w:customStyle="1" w:styleId="Nagwek4Znak">
    <w:name w:val="Nagłówek 4 Znak"/>
    <w:basedOn w:val="Domylnaczcionkaakapitu"/>
    <w:link w:val="Nagwek4"/>
    <w:rsid w:val="00FE25A0"/>
    <w:rPr>
      <w:rFonts w:ascii="Times New Roman" w:eastAsia="Times New Roman" w:hAnsi="Times New Roman" w:cs="Times New Roman"/>
      <w:b/>
      <w:bCs/>
      <w:lang w:eastAsia="ar-SA"/>
    </w:rPr>
  </w:style>
  <w:style w:type="character" w:customStyle="1" w:styleId="Nagwek5Znak">
    <w:name w:val="Nagłówek 5 Znak"/>
    <w:basedOn w:val="Domylnaczcionkaakapitu"/>
    <w:link w:val="Nagwek5"/>
    <w:rsid w:val="00FE25A0"/>
    <w:rPr>
      <w:rFonts w:ascii="Times New Roman" w:eastAsia="Times New Roman" w:hAnsi="Times New Roman" w:cs="Times New Roman"/>
      <w:b/>
      <w:bCs/>
      <w:szCs w:val="24"/>
      <w:lang w:eastAsia="ar-SA"/>
    </w:rPr>
  </w:style>
  <w:style w:type="character" w:customStyle="1" w:styleId="Nagwek6Znak">
    <w:name w:val="Nagłówek 6 Znak"/>
    <w:basedOn w:val="Domylnaczcionkaakapitu"/>
    <w:link w:val="Nagwek6"/>
    <w:rsid w:val="00FE25A0"/>
    <w:rPr>
      <w:rFonts w:ascii="Times New Roman" w:eastAsia="Times New Roman" w:hAnsi="Times New Roman" w:cs="Times New Roman"/>
      <w:b/>
      <w:bCs/>
      <w:color w:val="000000"/>
      <w:szCs w:val="24"/>
      <w:lang w:eastAsia="ar-SA"/>
    </w:rPr>
  </w:style>
  <w:style w:type="character" w:customStyle="1" w:styleId="Nagwek7Znak">
    <w:name w:val="Nagłówek 7 Znak"/>
    <w:basedOn w:val="Domylnaczcionkaakapitu"/>
    <w:link w:val="Nagwek7"/>
    <w:rsid w:val="00FE25A0"/>
    <w:rPr>
      <w:rFonts w:ascii="Times New Roman" w:eastAsia="Times New Roman" w:hAnsi="Times New Roman" w:cs="Times New Roman"/>
      <w:i/>
      <w:color w:val="000000"/>
      <w:sz w:val="18"/>
      <w:szCs w:val="18"/>
      <w:lang w:eastAsia="ar-SA"/>
    </w:rPr>
  </w:style>
  <w:style w:type="character" w:customStyle="1" w:styleId="Nagwek8Znak">
    <w:name w:val="Nagłówek 8 Znak"/>
    <w:basedOn w:val="Domylnaczcionkaakapitu"/>
    <w:link w:val="Nagwek8"/>
    <w:rsid w:val="00FE25A0"/>
    <w:rPr>
      <w:rFonts w:ascii="Times New Roman" w:eastAsia="Times New Roman" w:hAnsi="Times New Roman" w:cs="Times New Roman"/>
      <w:b/>
      <w:color w:val="000000"/>
      <w:szCs w:val="24"/>
      <w:lang w:eastAsia="ar-SA"/>
    </w:rPr>
  </w:style>
  <w:style w:type="character" w:customStyle="1" w:styleId="Nagwek9Znak">
    <w:name w:val="Nagłówek 9 Znak"/>
    <w:basedOn w:val="Domylnaczcionkaakapitu"/>
    <w:link w:val="Nagwek9"/>
    <w:rsid w:val="00FE25A0"/>
    <w:rPr>
      <w:rFonts w:ascii="Times New Roman" w:eastAsia="Times New Roman" w:hAnsi="Times New Roman" w:cs="Times New Roman"/>
      <w:b/>
      <w:i/>
      <w:color w:val="000000"/>
      <w:sz w:val="20"/>
      <w:szCs w:val="20"/>
      <w:lang w:eastAsia="ar-SA"/>
    </w:rPr>
  </w:style>
  <w:style w:type="numbering" w:customStyle="1" w:styleId="Bezlisty1">
    <w:name w:val="Bez listy1"/>
    <w:next w:val="Bezlisty"/>
    <w:uiPriority w:val="99"/>
    <w:semiHidden/>
    <w:unhideWhenUsed/>
    <w:rsid w:val="00FE25A0"/>
  </w:style>
  <w:style w:type="character" w:customStyle="1" w:styleId="WW8Num1z0">
    <w:name w:val="WW8Num1z0"/>
    <w:rsid w:val="00FE25A0"/>
    <w:rPr>
      <w:b w:val="0"/>
      <w:i w:val="0"/>
    </w:rPr>
  </w:style>
  <w:style w:type="character" w:customStyle="1" w:styleId="WW8Num1z1">
    <w:name w:val="WW8Num1z1"/>
    <w:rsid w:val="00FE25A0"/>
    <w:rPr>
      <w:rFonts w:ascii="Arial" w:eastAsia="Times New Roman" w:hAnsi="Arial" w:cs="Arial"/>
    </w:rPr>
  </w:style>
  <w:style w:type="character" w:customStyle="1" w:styleId="WW8Num1z2">
    <w:name w:val="WW8Num1z2"/>
    <w:rsid w:val="00FE25A0"/>
  </w:style>
  <w:style w:type="character" w:customStyle="1" w:styleId="WW8Num1z3">
    <w:name w:val="WW8Num1z3"/>
    <w:rsid w:val="00FE25A0"/>
  </w:style>
  <w:style w:type="character" w:customStyle="1" w:styleId="WW8Num1z4">
    <w:name w:val="WW8Num1z4"/>
    <w:rsid w:val="00FE25A0"/>
  </w:style>
  <w:style w:type="character" w:customStyle="1" w:styleId="WW8Num1z5">
    <w:name w:val="WW8Num1z5"/>
    <w:rsid w:val="00FE25A0"/>
  </w:style>
  <w:style w:type="character" w:customStyle="1" w:styleId="WW8Num1z6">
    <w:name w:val="WW8Num1z6"/>
    <w:rsid w:val="00FE25A0"/>
  </w:style>
  <w:style w:type="character" w:customStyle="1" w:styleId="WW8Num1z7">
    <w:name w:val="WW8Num1z7"/>
    <w:rsid w:val="00FE25A0"/>
  </w:style>
  <w:style w:type="character" w:customStyle="1" w:styleId="WW8Num1z8">
    <w:name w:val="WW8Num1z8"/>
    <w:rsid w:val="00FE25A0"/>
  </w:style>
  <w:style w:type="character" w:customStyle="1" w:styleId="WW8Num2z0">
    <w:name w:val="WW8Num2z0"/>
    <w:rsid w:val="00FE25A0"/>
    <w:rPr>
      <w:rFonts w:ascii="Arial" w:hAnsi="Arial" w:cs="Arial" w:hint="default"/>
      <w:b w:val="0"/>
      <w:color w:val="000000"/>
    </w:rPr>
  </w:style>
  <w:style w:type="character" w:customStyle="1" w:styleId="WW8Num3z0">
    <w:name w:val="WW8Num3z0"/>
    <w:rsid w:val="00FE25A0"/>
    <w:rPr>
      <w:rFonts w:ascii="Arial" w:eastAsia="Calibri" w:hAnsi="Arial" w:cs="Arial"/>
    </w:rPr>
  </w:style>
  <w:style w:type="character" w:customStyle="1" w:styleId="WW8Num4z0">
    <w:name w:val="WW8Num4z0"/>
    <w:rsid w:val="00FE25A0"/>
    <w:rPr>
      <w:rFonts w:ascii="Arial" w:hAnsi="Arial" w:cs="Arial" w:hint="default"/>
      <w:b w:val="0"/>
      <w:i w:val="0"/>
    </w:rPr>
  </w:style>
  <w:style w:type="character" w:customStyle="1" w:styleId="WW8Num5z0">
    <w:name w:val="WW8Num5z0"/>
    <w:rsid w:val="00FE25A0"/>
    <w:rPr>
      <w:rFonts w:ascii="Arial" w:hAnsi="Arial" w:cs="Arial" w:hint="default"/>
      <w:color w:val="000000"/>
    </w:rPr>
  </w:style>
  <w:style w:type="character" w:customStyle="1" w:styleId="WW8Num6z0">
    <w:name w:val="WW8Num6z0"/>
    <w:rsid w:val="00FE25A0"/>
    <w:rPr>
      <w:rFonts w:ascii="Arial" w:hAnsi="Arial" w:cs="Arial"/>
      <w:color w:val="000000"/>
    </w:rPr>
  </w:style>
  <w:style w:type="character" w:customStyle="1" w:styleId="WW8Num7z0">
    <w:name w:val="WW8Num7z0"/>
    <w:rsid w:val="00FE25A0"/>
    <w:rPr>
      <w:rFonts w:ascii="Arial" w:hAnsi="Arial" w:cs="Arial"/>
      <w:b/>
      <w:bCs/>
      <w:iCs/>
      <w:color w:val="000000"/>
    </w:rPr>
  </w:style>
  <w:style w:type="character" w:customStyle="1" w:styleId="WW8Num8z0">
    <w:name w:val="WW8Num8z0"/>
    <w:rsid w:val="00FE25A0"/>
    <w:rPr>
      <w:rFonts w:ascii="Arial" w:eastAsia="Calibri" w:hAnsi="Arial" w:cs="Arial" w:hint="default"/>
      <w:b/>
      <w:color w:val="FF0000"/>
    </w:rPr>
  </w:style>
  <w:style w:type="character" w:customStyle="1" w:styleId="WW8Num9z0">
    <w:name w:val="WW8Num9z0"/>
    <w:rsid w:val="00FE25A0"/>
    <w:rPr>
      <w:rFonts w:ascii="Arial" w:eastAsia="Calibri" w:hAnsi="Arial" w:cs="Arial" w:hint="default"/>
      <w:b w:val="0"/>
      <w:i w:val="0"/>
      <w:strike w:val="0"/>
      <w:dstrike w:val="0"/>
      <w:color w:val="auto"/>
    </w:rPr>
  </w:style>
  <w:style w:type="character" w:customStyle="1" w:styleId="WW8Num10z0">
    <w:name w:val="WW8Num10z0"/>
    <w:rsid w:val="00FE25A0"/>
    <w:rPr>
      <w:rFonts w:ascii="Times New Roman" w:hAnsi="Times New Roman" w:cs="Times New Roman" w:hint="default"/>
      <w:color w:val="auto"/>
    </w:rPr>
  </w:style>
  <w:style w:type="character" w:customStyle="1" w:styleId="WW8Num11z0">
    <w:name w:val="WW8Num11z0"/>
    <w:rsid w:val="00FE25A0"/>
    <w:rPr>
      <w:rFonts w:ascii="Symbol" w:hAnsi="Symbol" w:cs="Symbol" w:hint="default"/>
      <w:sz w:val="16"/>
    </w:rPr>
  </w:style>
  <w:style w:type="character" w:customStyle="1" w:styleId="WW8Num12z0">
    <w:name w:val="WW8Num12z0"/>
    <w:rsid w:val="00FE25A0"/>
    <w:rPr>
      <w:rFonts w:cs="Arial"/>
    </w:rPr>
  </w:style>
  <w:style w:type="character" w:customStyle="1" w:styleId="WW8Num13z0">
    <w:name w:val="WW8Num13z0"/>
    <w:rsid w:val="00FE25A0"/>
    <w:rPr>
      <w:rFonts w:ascii="Arial" w:eastAsia="Calibri" w:hAnsi="Arial" w:cs="Arial" w:hint="default"/>
      <w:color w:val="000000"/>
    </w:rPr>
  </w:style>
  <w:style w:type="character" w:customStyle="1" w:styleId="WW8Num14z0">
    <w:name w:val="WW8Num14z0"/>
    <w:rsid w:val="00FE25A0"/>
    <w:rPr>
      <w:rFonts w:ascii="Symbol" w:hAnsi="Symbol" w:cs="Symbol" w:hint="default"/>
      <w:sz w:val="16"/>
    </w:rPr>
  </w:style>
  <w:style w:type="character" w:customStyle="1" w:styleId="WW8Num15z0">
    <w:name w:val="WW8Num15z0"/>
    <w:rsid w:val="00FE25A0"/>
    <w:rPr>
      <w:rFonts w:ascii="Arial" w:eastAsia="Calibri" w:hAnsi="Arial" w:cs="Arial" w:hint="default"/>
      <w:b/>
      <w:color w:val="000000"/>
      <w:sz w:val="24"/>
      <w:szCs w:val="24"/>
    </w:rPr>
  </w:style>
  <w:style w:type="character" w:customStyle="1" w:styleId="WW8Num15z1">
    <w:name w:val="WW8Num15z1"/>
    <w:rsid w:val="00FE25A0"/>
  </w:style>
  <w:style w:type="character" w:customStyle="1" w:styleId="WW8Num15z2">
    <w:name w:val="WW8Num15z2"/>
    <w:rsid w:val="00FE25A0"/>
  </w:style>
  <w:style w:type="character" w:customStyle="1" w:styleId="WW8Num16z0">
    <w:name w:val="WW8Num16z0"/>
    <w:rsid w:val="00FE25A0"/>
    <w:rPr>
      <w:rFonts w:ascii="Wingdings" w:hAnsi="Wingdings" w:cs="Wingdings" w:hint="default"/>
      <w:color w:val="auto"/>
    </w:rPr>
  </w:style>
  <w:style w:type="character" w:customStyle="1" w:styleId="WW8Num17z0">
    <w:name w:val="WW8Num17z0"/>
    <w:rsid w:val="00FE25A0"/>
    <w:rPr>
      <w:rFonts w:cs="Arial" w:hint="default"/>
      <w:b w:val="0"/>
      <w:i w:val="0"/>
      <w:color w:val="auto"/>
    </w:rPr>
  </w:style>
  <w:style w:type="character" w:customStyle="1" w:styleId="WW8Num18z0">
    <w:name w:val="WW8Num18z0"/>
    <w:rsid w:val="00FE25A0"/>
    <w:rPr>
      <w:rFonts w:ascii="Arial" w:eastAsia="Calibri" w:hAnsi="Arial" w:cs="Arial"/>
      <w:bCs/>
      <w:color w:val="FF0000"/>
    </w:rPr>
  </w:style>
  <w:style w:type="character" w:customStyle="1" w:styleId="WW8Num19z0">
    <w:name w:val="WW8Num19z0"/>
    <w:rsid w:val="00FE25A0"/>
    <w:rPr>
      <w:rFonts w:ascii="Arial" w:eastAsia="Calibri" w:hAnsi="Arial" w:cs="Arial" w:hint="default"/>
      <w:b w:val="0"/>
      <w:i w:val="0"/>
      <w:strike w:val="0"/>
      <w:dstrike w:val="0"/>
      <w:w w:val="100"/>
      <w:sz w:val="22"/>
      <w:szCs w:val="22"/>
    </w:rPr>
  </w:style>
  <w:style w:type="character" w:customStyle="1" w:styleId="WW8Num19z1">
    <w:name w:val="WW8Num19z1"/>
    <w:rsid w:val="00FE25A0"/>
    <w:rPr>
      <w:rFonts w:hint="default"/>
      <w:b w:val="0"/>
      <w:i w:val="0"/>
      <w:sz w:val="22"/>
      <w:szCs w:val="22"/>
    </w:rPr>
  </w:style>
  <w:style w:type="character" w:customStyle="1" w:styleId="WW8Num19z2">
    <w:name w:val="WW8Num19z2"/>
    <w:rsid w:val="00FE25A0"/>
    <w:rPr>
      <w:rFonts w:hint="default"/>
    </w:rPr>
  </w:style>
  <w:style w:type="character" w:customStyle="1" w:styleId="WW8Num19z3">
    <w:name w:val="WW8Num19z3"/>
    <w:rsid w:val="00FE25A0"/>
  </w:style>
  <w:style w:type="character" w:customStyle="1" w:styleId="WW8Num19z4">
    <w:name w:val="WW8Num19z4"/>
    <w:rsid w:val="00FE25A0"/>
  </w:style>
  <w:style w:type="character" w:customStyle="1" w:styleId="WW8Num19z5">
    <w:name w:val="WW8Num19z5"/>
    <w:rsid w:val="00FE25A0"/>
  </w:style>
  <w:style w:type="character" w:customStyle="1" w:styleId="WW8Num19z6">
    <w:name w:val="WW8Num19z6"/>
    <w:rsid w:val="00FE25A0"/>
  </w:style>
  <w:style w:type="character" w:customStyle="1" w:styleId="WW8Num19z7">
    <w:name w:val="WW8Num19z7"/>
    <w:rsid w:val="00FE25A0"/>
  </w:style>
  <w:style w:type="character" w:customStyle="1" w:styleId="WW8Num19z8">
    <w:name w:val="WW8Num19z8"/>
    <w:rsid w:val="00FE25A0"/>
  </w:style>
  <w:style w:type="character" w:customStyle="1" w:styleId="WW8Num20z0">
    <w:name w:val="WW8Num20z0"/>
    <w:rsid w:val="00FE25A0"/>
    <w:rPr>
      <w:rFonts w:ascii="Times New Roman" w:hAnsi="Times New Roman" w:cs="Times New Roman" w:hint="default"/>
      <w:color w:val="auto"/>
    </w:rPr>
  </w:style>
  <w:style w:type="character" w:customStyle="1" w:styleId="WW8Num21z0">
    <w:name w:val="WW8Num21z0"/>
    <w:rsid w:val="00FE25A0"/>
    <w:rPr>
      <w:rFonts w:ascii="Arial" w:hAnsi="Arial" w:cs="Arial" w:hint="default"/>
    </w:rPr>
  </w:style>
  <w:style w:type="character" w:customStyle="1" w:styleId="WW8Num22z0">
    <w:name w:val="WW8Num22z0"/>
    <w:rsid w:val="00FE25A0"/>
    <w:rPr>
      <w:rFonts w:ascii="Arial" w:hAnsi="Arial" w:cs="Arial" w:hint="default"/>
      <w:strike w:val="0"/>
      <w:dstrike w:val="0"/>
    </w:rPr>
  </w:style>
  <w:style w:type="character" w:customStyle="1" w:styleId="WW8Num23z0">
    <w:name w:val="WW8Num23z0"/>
    <w:rsid w:val="00FE25A0"/>
    <w:rPr>
      <w:rFonts w:ascii="Arial" w:eastAsia="Calibri" w:hAnsi="Arial" w:cs="Times New Roman"/>
      <w:b w:val="0"/>
      <w:color w:val="000000"/>
      <w:sz w:val="22"/>
      <w:szCs w:val="22"/>
    </w:rPr>
  </w:style>
  <w:style w:type="character" w:customStyle="1" w:styleId="WW8Num24z0">
    <w:name w:val="WW8Num24z0"/>
    <w:rsid w:val="00FE25A0"/>
    <w:rPr>
      <w:rFonts w:ascii="Arial" w:hAnsi="Arial" w:cs="Arial" w:hint="default"/>
      <w:b/>
      <w:strike w:val="0"/>
      <w:dstrike w:val="0"/>
      <w:color w:val="000000"/>
    </w:rPr>
  </w:style>
  <w:style w:type="character" w:customStyle="1" w:styleId="WW8Num25z0">
    <w:name w:val="WW8Num25z0"/>
    <w:rsid w:val="00FE25A0"/>
    <w:rPr>
      <w:rFonts w:ascii="Arial" w:hAnsi="Arial" w:cs="Arial" w:hint="default"/>
      <w:b w:val="0"/>
      <w:i w:val="0"/>
      <w:sz w:val="22"/>
    </w:rPr>
  </w:style>
  <w:style w:type="character" w:customStyle="1" w:styleId="WW8Num26z0">
    <w:name w:val="WW8Num26z0"/>
    <w:rsid w:val="00FE25A0"/>
    <w:rPr>
      <w:rFonts w:ascii="Arial" w:hAnsi="Arial" w:cs="Arial" w:hint="default"/>
      <w:b w:val="0"/>
      <w:bCs/>
      <w:spacing w:val="-2"/>
      <w:sz w:val="22"/>
    </w:rPr>
  </w:style>
  <w:style w:type="character" w:customStyle="1" w:styleId="WW8Num27z0">
    <w:name w:val="WW8Num27z0"/>
    <w:rsid w:val="00FE25A0"/>
    <w:rPr>
      <w:rFonts w:ascii="Wingdings" w:hAnsi="Wingdings" w:cs="Wingdings" w:hint="default"/>
    </w:rPr>
  </w:style>
  <w:style w:type="character" w:customStyle="1" w:styleId="WW8Num28z0">
    <w:name w:val="WW8Num28z0"/>
    <w:rsid w:val="00FE25A0"/>
    <w:rPr>
      <w:rFonts w:ascii="Arial" w:eastAsia="Univers-PL" w:hAnsi="Arial" w:cs="Arial"/>
      <w:b/>
      <w:i/>
    </w:rPr>
  </w:style>
  <w:style w:type="character" w:customStyle="1" w:styleId="WW8Num29z0">
    <w:name w:val="WW8Num29z0"/>
    <w:rsid w:val="00FE25A0"/>
    <w:rPr>
      <w:rFonts w:ascii="Arial" w:hAnsi="Arial" w:cs="Arial" w:hint="default"/>
      <w:b w:val="0"/>
      <w:bCs/>
      <w:i w:val="0"/>
      <w:iCs/>
      <w:strike w:val="0"/>
      <w:dstrike w:val="0"/>
      <w:color w:val="auto"/>
      <w:u w:val="none"/>
    </w:rPr>
  </w:style>
  <w:style w:type="character" w:customStyle="1" w:styleId="WW8Num30z0">
    <w:name w:val="WW8Num30z0"/>
    <w:rsid w:val="00FE25A0"/>
    <w:rPr>
      <w:rFonts w:cs="Arial" w:hint="default"/>
      <w:b w:val="0"/>
      <w:i w:val="0"/>
      <w:sz w:val="22"/>
      <w:szCs w:val="22"/>
    </w:rPr>
  </w:style>
  <w:style w:type="character" w:customStyle="1" w:styleId="WW8Num30z1">
    <w:name w:val="WW8Num30z1"/>
    <w:rsid w:val="00FE25A0"/>
  </w:style>
  <w:style w:type="character" w:customStyle="1" w:styleId="WW8Num31z0">
    <w:name w:val="WW8Num31z0"/>
    <w:rsid w:val="00FE25A0"/>
    <w:rPr>
      <w:rFonts w:cs="Arial"/>
      <w:b/>
      <w:strike w:val="0"/>
      <w:dstrike w:val="0"/>
    </w:rPr>
  </w:style>
  <w:style w:type="character" w:customStyle="1" w:styleId="WW8Num32z0">
    <w:name w:val="WW8Num32z0"/>
    <w:rsid w:val="00FE25A0"/>
    <w:rPr>
      <w:rFonts w:hint="default"/>
    </w:rPr>
  </w:style>
  <w:style w:type="character" w:customStyle="1" w:styleId="WW8Num33z0">
    <w:name w:val="WW8Num33z0"/>
    <w:rsid w:val="00FE25A0"/>
    <w:rPr>
      <w:rFonts w:ascii="Arial" w:hAnsi="Arial" w:cs="Arial" w:hint="default"/>
      <w:b/>
    </w:rPr>
  </w:style>
  <w:style w:type="character" w:customStyle="1" w:styleId="WW8Num34z0">
    <w:name w:val="WW8Num34z0"/>
    <w:rsid w:val="00FE25A0"/>
    <w:rPr>
      <w:rFonts w:ascii="Arial" w:hAnsi="Arial" w:cs="Arial" w:hint="default"/>
      <w:b/>
      <w:i w:val="0"/>
      <w:sz w:val="24"/>
      <w:szCs w:val="24"/>
    </w:rPr>
  </w:style>
  <w:style w:type="character" w:customStyle="1" w:styleId="WW8Num35z0">
    <w:name w:val="WW8Num35z0"/>
    <w:rsid w:val="00FE25A0"/>
    <w:rPr>
      <w:rFonts w:eastAsia="Calibri" w:cs="Arial" w:hint="default"/>
      <w:b w:val="0"/>
      <w:color w:val="000000"/>
      <w:szCs w:val="24"/>
    </w:rPr>
  </w:style>
  <w:style w:type="character" w:customStyle="1" w:styleId="WW8Num36z0">
    <w:name w:val="WW8Num36z0"/>
    <w:rsid w:val="00FE25A0"/>
    <w:rPr>
      <w:rFonts w:ascii="Arial" w:eastAsia="Times New Roman" w:hAnsi="Arial" w:cs="Arial"/>
      <w:b w:val="0"/>
    </w:rPr>
  </w:style>
  <w:style w:type="character" w:customStyle="1" w:styleId="WW8Num37z0">
    <w:name w:val="WW8Num37z0"/>
    <w:rsid w:val="00FE25A0"/>
    <w:rPr>
      <w:rFonts w:ascii="Arial" w:hAnsi="Arial" w:cs="Arial" w:hint="default"/>
      <w:b/>
      <w:bCs/>
      <w:sz w:val="22"/>
      <w:szCs w:val="22"/>
    </w:rPr>
  </w:style>
  <w:style w:type="character" w:customStyle="1" w:styleId="WW8Num38z0">
    <w:name w:val="WW8Num38z0"/>
    <w:rsid w:val="00FE25A0"/>
    <w:rPr>
      <w:rFonts w:ascii="Arial" w:hAnsi="Arial" w:cs="Arial" w:hint="default"/>
      <w:b w:val="0"/>
      <w:color w:val="6A5B3E"/>
    </w:rPr>
  </w:style>
  <w:style w:type="character" w:customStyle="1" w:styleId="WW8Num38z1">
    <w:name w:val="WW8Num38z1"/>
    <w:rsid w:val="00FE25A0"/>
  </w:style>
  <w:style w:type="character" w:customStyle="1" w:styleId="WW8Num38z2">
    <w:name w:val="WW8Num38z2"/>
    <w:rsid w:val="00FE25A0"/>
  </w:style>
  <w:style w:type="character" w:customStyle="1" w:styleId="WW8Num38z3">
    <w:name w:val="WW8Num38z3"/>
    <w:rsid w:val="00FE25A0"/>
  </w:style>
  <w:style w:type="character" w:customStyle="1" w:styleId="WW8Num38z4">
    <w:name w:val="WW8Num38z4"/>
    <w:rsid w:val="00FE25A0"/>
  </w:style>
  <w:style w:type="character" w:customStyle="1" w:styleId="WW8Num38z5">
    <w:name w:val="WW8Num38z5"/>
    <w:rsid w:val="00FE25A0"/>
  </w:style>
  <w:style w:type="character" w:customStyle="1" w:styleId="WW8Num38z6">
    <w:name w:val="WW8Num38z6"/>
    <w:rsid w:val="00FE25A0"/>
  </w:style>
  <w:style w:type="character" w:customStyle="1" w:styleId="WW8Num38z7">
    <w:name w:val="WW8Num38z7"/>
    <w:rsid w:val="00FE25A0"/>
  </w:style>
  <w:style w:type="character" w:customStyle="1" w:styleId="WW8Num38z8">
    <w:name w:val="WW8Num38z8"/>
    <w:rsid w:val="00FE25A0"/>
  </w:style>
  <w:style w:type="character" w:customStyle="1" w:styleId="WW8Num39z0">
    <w:name w:val="WW8Num39z0"/>
    <w:rsid w:val="00FE25A0"/>
    <w:rPr>
      <w:rFonts w:hint="default"/>
      <w:b w:val="0"/>
    </w:rPr>
  </w:style>
  <w:style w:type="character" w:customStyle="1" w:styleId="WW8Num39z1">
    <w:name w:val="WW8Num39z1"/>
    <w:rsid w:val="00FE25A0"/>
  </w:style>
  <w:style w:type="character" w:customStyle="1" w:styleId="WW8Num39z2">
    <w:name w:val="WW8Num39z2"/>
    <w:rsid w:val="00FE25A0"/>
  </w:style>
  <w:style w:type="character" w:customStyle="1" w:styleId="WW8Num39z3">
    <w:name w:val="WW8Num39z3"/>
    <w:rsid w:val="00FE25A0"/>
  </w:style>
  <w:style w:type="character" w:customStyle="1" w:styleId="WW8Num40z0">
    <w:name w:val="WW8Num40z0"/>
    <w:rsid w:val="00FE25A0"/>
    <w:rPr>
      <w:rFonts w:ascii="Arial" w:eastAsia="Calibri" w:hAnsi="Arial" w:cs="Arial"/>
      <w:color w:val="000000"/>
    </w:rPr>
  </w:style>
  <w:style w:type="character" w:customStyle="1" w:styleId="WW8Num40z1">
    <w:name w:val="WW8Num40z1"/>
    <w:rsid w:val="00FE25A0"/>
  </w:style>
  <w:style w:type="character" w:customStyle="1" w:styleId="WW8Num40z2">
    <w:name w:val="WW8Num40z2"/>
    <w:rsid w:val="00FE25A0"/>
  </w:style>
  <w:style w:type="character" w:customStyle="1" w:styleId="WW8Num40z3">
    <w:name w:val="WW8Num40z3"/>
    <w:rsid w:val="00FE25A0"/>
  </w:style>
  <w:style w:type="character" w:customStyle="1" w:styleId="WW8Num40z4">
    <w:name w:val="WW8Num40z4"/>
    <w:rsid w:val="00FE25A0"/>
  </w:style>
  <w:style w:type="character" w:customStyle="1" w:styleId="WW8Num40z5">
    <w:name w:val="WW8Num40z5"/>
    <w:rsid w:val="00FE25A0"/>
  </w:style>
  <w:style w:type="character" w:customStyle="1" w:styleId="WW8Num40z6">
    <w:name w:val="WW8Num40z6"/>
    <w:rsid w:val="00FE25A0"/>
  </w:style>
  <w:style w:type="character" w:customStyle="1" w:styleId="WW8Num40z7">
    <w:name w:val="WW8Num40z7"/>
    <w:rsid w:val="00FE25A0"/>
  </w:style>
  <w:style w:type="character" w:customStyle="1" w:styleId="WW8Num40z8">
    <w:name w:val="WW8Num40z8"/>
    <w:rsid w:val="00FE25A0"/>
  </w:style>
  <w:style w:type="character" w:customStyle="1" w:styleId="WW8Num41z0">
    <w:name w:val="WW8Num41z0"/>
    <w:rsid w:val="00FE25A0"/>
    <w:rPr>
      <w:rFonts w:ascii="Symbol" w:hAnsi="Symbol" w:cs="Symbol" w:hint="default"/>
      <w:b/>
    </w:rPr>
  </w:style>
  <w:style w:type="character" w:customStyle="1" w:styleId="WW8Num41z1">
    <w:name w:val="WW8Num41z1"/>
    <w:rsid w:val="00FE25A0"/>
  </w:style>
  <w:style w:type="character" w:customStyle="1" w:styleId="WW8Num41z2">
    <w:name w:val="WW8Num41z2"/>
    <w:rsid w:val="00FE25A0"/>
  </w:style>
  <w:style w:type="character" w:customStyle="1" w:styleId="WW8Num41z3">
    <w:name w:val="WW8Num41z3"/>
    <w:rsid w:val="00FE25A0"/>
  </w:style>
  <w:style w:type="character" w:customStyle="1" w:styleId="WW8Num41z4">
    <w:name w:val="WW8Num41z4"/>
    <w:rsid w:val="00FE25A0"/>
  </w:style>
  <w:style w:type="character" w:customStyle="1" w:styleId="WW8Num41z5">
    <w:name w:val="WW8Num41z5"/>
    <w:rsid w:val="00FE25A0"/>
  </w:style>
  <w:style w:type="character" w:customStyle="1" w:styleId="WW8Num41z6">
    <w:name w:val="WW8Num41z6"/>
    <w:rsid w:val="00FE25A0"/>
  </w:style>
  <w:style w:type="character" w:customStyle="1" w:styleId="WW8Num41z7">
    <w:name w:val="WW8Num41z7"/>
    <w:rsid w:val="00FE25A0"/>
  </w:style>
  <w:style w:type="character" w:customStyle="1" w:styleId="WW8Num41z8">
    <w:name w:val="WW8Num41z8"/>
    <w:rsid w:val="00FE25A0"/>
  </w:style>
  <w:style w:type="character" w:customStyle="1" w:styleId="WW8Num42z0">
    <w:name w:val="WW8Num42z0"/>
    <w:rsid w:val="00FE25A0"/>
    <w:rPr>
      <w:rFonts w:cs="Arial"/>
    </w:rPr>
  </w:style>
  <w:style w:type="character" w:customStyle="1" w:styleId="WW8Num42z1">
    <w:name w:val="WW8Num42z1"/>
    <w:rsid w:val="00FE25A0"/>
  </w:style>
  <w:style w:type="character" w:customStyle="1" w:styleId="WW8Num42z2">
    <w:name w:val="WW8Num42z2"/>
    <w:rsid w:val="00FE25A0"/>
  </w:style>
  <w:style w:type="character" w:customStyle="1" w:styleId="WW8Num42z3">
    <w:name w:val="WW8Num42z3"/>
    <w:rsid w:val="00FE25A0"/>
  </w:style>
  <w:style w:type="character" w:customStyle="1" w:styleId="WW8Num42z4">
    <w:name w:val="WW8Num42z4"/>
    <w:rsid w:val="00FE25A0"/>
  </w:style>
  <w:style w:type="character" w:customStyle="1" w:styleId="WW8Num42z5">
    <w:name w:val="WW8Num42z5"/>
    <w:rsid w:val="00FE25A0"/>
  </w:style>
  <w:style w:type="character" w:customStyle="1" w:styleId="WW8Num42z6">
    <w:name w:val="WW8Num42z6"/>
    <w:rsid w:val="00FE25A0"/>
  </w:style>
  <w:style w:type="character" w:customStyle="1" w:styleId="WW8Num42z7">
    <w:name w:val="WW8Num42z7"/>
    <w:rsid w:val="00FE25A0"/>
  </w:style>
  <w:style w:type="character" w:customStyle="1" w:styleId="WW8Num42z8">
    <w:name w:val="WW8Num42z8"/>
    <w:rsid w:val="00FE25A0"/>
  </w:style>
  <w:style w:type="character" w:customStyle="1" w:styleId="WW8Num43z0">
    <w:name w:val="WW8Num43z0"/>
    <w:rsid w:val="00FE25A0"/>
    <w:rPr>
      <w:rFonts w:eastAsia="Calibri" w:cs="Arial"/>
      <w:strike w:val="0"/>
      <w:dstrike w:val="0"/>
      <w:color w:val="000000"/>
      <w:szCs w:val="24"/>
    </w:rPr>
  </w:style>
  <w:style w:type="character" w:customStyle="1" w:styleId="WW8Num43z1">
    <w:name w:val="WW8Num43z1"/>
    <w:rsid w:val="00FE25A0"/>
  </w:style>
  <w:style w:type="character" w:customStyle="1" w:styleId="WW8Num43z2">
    <w:name w:val="WW8Num43z2"/>
    <w:rsid w:val="00FE25A0"/>
  </w:style>
  <w:style w:type="character" w:customStyle="1" w:styleId="WW8Num43z3">
    <w:name w:val="WW8Num43z3"/>
    <w:rsid w:val="00FE25A0"/>
  </w:style>
  <w:style w:type="character" w:customStyle="1" w:styleId="WW8Num43z4">
    <w:name w:val="WW8Num43z4"/>
    <w:rsid w:val="00FE25A0"/>
  </w:style>
  <w:style w:type="character" w:customStyle="1" w:styleId="WW8Num43z5">
    <w:name w:val="WW8Num43z5"/>
    <w:rsid w:val="00FE25A0"/>
  </w:style>
  <w:style w:type="character" w:customStyle="1" w:styleId="WW8Num43z6">
    <w:name w:val="WW8Num43z6"/>
    <w:rsid w:val="00FE25A0"/>
  </w:style>
  <w:style w:type="character" w:customStyle="1" w:styleId="WW8Num43z7">
    <w:name w:val="WW8Num43z7"/>
    <w:rsid w:val="00FE25A0"/>
  </w:style>
  <w:style w:type="character" w:customStyle="1" w:styleId="WW8Num43z8">
    <w:name w:val="WW8Num43z8"/>
    <w:rsid w:val="00FE25A0"/>
  </w:style>
  <w:style w:type="character" w:customStyle="1" w:styleId="WW8Num44z0">
    <w:name w:val="WW8Num44z0"/>
    <w:rsid w:val="00FE25A0"/>
    <w:rPr>
      <w:rFonts w:cs="Arial" w:hint="default"/>
    </w:rPr>
  </w:style>
  <w:style w:type="character" w:customStyle="1" w:styleId="WW8Num44z1">
    <w:name w:val="WW8Num44z1"/>
    <w:rsid w:val="00FE25A0"/>
  </w:style>
  <w:style w:type="character" w:customStyle="1" w:styleId="WW8Num44z2">
    <w:name w:val="WW8Num44z2"/>
    <w:rsid w:val="00FE25A0"/>
  </w:style>
  <w:style w:type="character" w:customStyle="1" w:styleId="WW8Num44z3">
    <w:name w:val="WW8Num44z3"/>
    <w:rsid w:val="00FE25A0"/>
  </w:style>
  <w:style w:type="character" w:customStyle="1" w:styleId="WW8Num44z4">
    <w:name w:val="WW8Num44z4"/>
    <w:rsid w:val="00FE25A0"/>
  </w:style>
  <w:style w:type="character" w:customStyle="1" w:styleId="WW8Num44z5">
    <w:name w:val="WW8Num44z5"/>
    <w:rsid w:val="00FE25A0"/>
  </w:style>
  <w:style w:type="character" w:customStyle="1" w:styleId="WW8Num44z6">
    <w:name w:val="WW8Num44z6"/>
    <w:rsid w:val="00FE25A0"/>
  </w:style>
  <w:style w:type="character" w:customStyle="1" w:styleId="WW8Num44z7">
    <w:name w:val="WW8Num44z7"/>
    <w:rsid w:val="00FE25A0"/>
  </w:style>
  <w:style w:type="character" w:customStyle="1" w:styleId="WW8Num44z8">
    <w:name w:val="WW8Num44z8"/>
    <w:rsid w:val="00FE25A0"/>
  </w:style>
  <w:style w:type="character" w:customStyle="1" w:styleId="WW8Num45z0">
    <w:name w:val="WW8Num45z0"/>
    <w:rsid w:val="00FE25A0"/>
    <w:rPr>
      <w:rFonts w:ascii="Arial" w:hAnsi="Arial" w:cs="Arial" w:hint="default"/>
      <w:strike w:val="0"/>
      <w:dstrike w:val="0"/>
      <w:sz w:val="22"/>
      <w:szCs w:val="22"/>
    </w:rPr>
  </w:style>
  <w:style w:type="character" w:customStyle="1" w:styleId="WW8Num45z1">
    <w:name w:val="WW8Num45z1"/>
    <w:rsid w:val="00FE25A0"/>
  </w:style>
  <w:style w:type="character" w:customStyle="1" w:styleId="WW8Num45z2">
    <w:name w:val="WW8Num45z2"/>
    <w:rsid w:val="00FE25A0"/>
  </w:style>
  <w:style w:type="character" w:customStyle="1" w:styleId="WW8Num45z3">
    <w:name w:val="WW8Num45z3"/>
    <w:rsid w:val="00FE25A0"/>
    <w:rPr>
      <w:strike w:val="0"/>
      <w:dstrike w:val="0"/>
    </w:rPr>
  </w:style>
  <w:style w:type="character" w:customStyle="1" w:styleId="WW8Num45z4">
    <w:name w:val="WW8Num45z4"/>
    <w:rsid w:val="00FE25A0"/>
  </w:style>
  <w:style w:type="character" w:customStyle="1" w:styleId="WW8Num45z5">
    <w:name w:val="WW8Num45z5"/>
    <w:rsid w:val="00FE25A0"/>
  </w:style>
  <w:style w:type="character" w:customStyle="1" w:styleId="WW8Num45z6">
    <w:name w:val="WW8Num45z6"/>
    <w:rsid w:val="00FE25A0"/>
  </w:style>
  <w:style w:type="character" w:customStyle="1" w:styleId="WW8Num45z7">
    <w:name w:val="WW8Num45z7"/>
    <w:rsid w:val="00FE25A0"/>
  </w:style>
  <w:style w:type="character" w:customStyle="1" w:styleId="WW8Num45z8">
    <w:name w:val="WW8Num45z8"/>
    <w:rsid w:val="00FE25A0"/>
  </w:style>
  <w:style w:type="character" w:customStyle="1" w:styleId="WW8Num46z0">
    <w:name w:val="WW8Num46z0"/>
    <w:rsid w:val="00FE25A0"/>
    <w:rPr>
      <w:rFonts w:ascii="Arial" w:hAnsi="Arial" w:cs="Arial"/>
    </w:rPr>
  </w:style>
  <w:style w:type="character" w:customStyle="1" w:styleId="WW8Num46z1">
    <w:name w:val="WW8Num46z1"/>
    <w:rsid w:val="00FE25A0"/>
    <w:rPr>
      <w:rFonts w:ascii="Times New Roman" w:eastAsia="Times New Roman" w:hAnsi="Times New Roman" w:cs="Times New Roman" w:hint="default"/>
      <w:b/>
    </w:rPr>
  </w:style>
  <w:style w:type="character" w:customStyle="1" w:styleId="WW8Num46z2">
    <w:name w:val="WW8Num46z2"/>
    <w:rsid w:val="00FE25A0"/>
  </w:style>
  <w:style w:type="character" w:customStyle="1" w:styleId="WW8Num46z3">
    <w:name w:val="WW8Num46z3"/>
    <w:rsid w:val="00FE25A0"/>
    <w:rPr>
      <w:rFonts w:hint="default"/>
    </w:rPr>
  </w:style>
  <w:style w:type="character" w:customStyle="1" w:styleId="WW8Num46z4">
    <w:name w:val="WW8Num46z4"/>
    <w:rsid w:val="00FE25A0"/>
  </w:style>
  <w:style w:type="character" w:customStyle="1" w:styleId="WW8Num46z5">
    <w:name w:val="WW8Num46z5"/>
    <w:rsid w:val="00FE25A0"/>
  </w:style>
  <w:style w:type="character" w:customStyle="1" w:styleId="WW8Num46z6">
    <w:name w:val="WW8Num46z6"/>
    <w:rsid w:val="00FE25A0"/>
  </w:style>
  <w:style w:type="character" w:customStyle="1" w:styleId="WW8Num46z7">
    <w:name w:val="WW8Num46z7"/>
    <w:rsid w:val="00FE25A0"/>
  </w:style>
  <w:style w:type="character" w:customStyle="1" w:styleId="WW8Num46z8">
    <w:name w:val="WW8Num46z8"/>
    <w:rsid w:val="00FE25A0"/>
  </w:style>
  <w:style w:type="character" w:customStyle="1" w:styleId="Domylnaczcionkaakapitu2">
    <w:name w:val="Domyślna czcionka akapitu2"/>
    <w:rsid w:val="00FE25A0"/>
  </w:style>
  <w:style w:type="character" w:customStyle="1" w:styleId="WW8Num2z1">
    <w:name w:val="WW8Num2z1"/>
    <w:rsid w:val="00FE25A0"/>
  </w:style>
  <w:style w:type="character" w:customStyle="1" w:styleId="WW8Num2z2">
    <w:name w:val="WW8Num2z2"/>
    <w:rsid w:val="00FE25A0"/>
  </w:style>
  <w:style w:type="character" w:customStyle="1" w:styleId="WW8Num2z3">
    <w:name w:val="WW8Num2z3"/>
    <w:rsid w:val="00FE25A0"/>
  </w:style>
  <w:style w:type="character" w:customStyle="1" w:styleId="WW8Num2z4">
    <w:name w:val="WW8Num2z4"/>
    <w:rsid w:val="00FE25A0"/>
  </w:style>
  <w:style w:type="character" w:customStyle="1" w:styleId="WW8Num2z5">
    <w:name w:val="WW8Num2z5"/>
    <w:rsid w:val="00FE25A0"/>
  </w:style>
  <w:style w:type="character" w:customStyle="1" w:styleId="WW8Num2z6">
    <w:name w:val="WW8Num2z6"/>
    <w:rsid w:val="00FE25A0"/>
  </w:style>
  <w:style w:type="character" w:customStyle="1" w:styleId="WW8Num2z7">
    <w:name w:val="WW8Num2z7"/>
    <w:rsid w:val="00FE25A0"/>
  </w:style>
  <w:style w:type="character" w:customStyle="1" w:styleId="WW8Num2z8">
    <w:name w:val="WW8Num2z8"/>
    <w:rsid w:val="00FE25A0"/>
  </w:style>
  <w:style w:type="character" w:customStyle="1" w:styleId="WW8Num3z1">
    <w:name w:val="WW8Num3z1"/>
    <w:rsid w:val="00FE25A0"/>
  </w:style>
  <w:style w:type="character" w:customStyle="1" w:styleId="WW8Num3z2">
    <w:name w:val="WW8Num3z2"/>
    <w:rsid w:val="00FE25A0"/>
  </w:style>
  <w:style w:type="character" w:customStyle="1" w:styleId="WW8Num3z3">
    <w:name w:val="WW8Num3z3"/>
    <w:rsid w:val="00FE25A0"/>
  </w:style>
  <w:style w:type="character" w:customStyle="1" w:styleId="WW8Num3z4">
    <w:name w:val="WW8Num3z4"/>
    <w:rsid w:val="00FE25A0"/>
  </w:style>
  <w:style w:type="character" w:customStyle="1" w:styleId="WW8Num3z5">
    <w:name w:val="WW8Num3z5"/>
    <w:rsid w:val="00FE25A0"/>
  </w:style>
  <w:style w:type="character" w:customStyle="1" w:styleId="WW8Num3z6">
    <w:name w:val="WW8Num3z6"/>
    <w:rsid w:val="00FE25A0"/>
  </w:style>
  <w:style w:type="character" w:customStyle="1" w:styleId="WW8Num3z7">
    <w:name w:val="WW8Num3z7"/>
    <w:rsid w:val="00FE25A0"/>
  </w:style>
  <w:style w:type="character" w:customStyle="1" w:styleId="WW8Num3z8">
    <w:name w:val="WW8Num3z8"/>
    <w:rsid w:val="00FE25A0"/>
  </w:style>
  <w:style w:type="character" w:customStyle="1" w:styleId="WW8Num4z1">
    <w:name w:val="WW8Num4z1"/>
    <w:rsid w:val="00FE25A0"/>
  </w:style>
  <w:style w:type="character" w:customStyle="1" w:styleId="WW8Num4z2">
    <w:name w:val="WW8Num4z2"/>
    <w:rsid w:val="00FE25A0"/>
  </w:style>
  <w:style w:type="character" w:customStyle="1" w:styleId="WW8Num4z3">
    <w:name w:val="WW8Num4z3"/>
    <w:rsid w:val="00FE25A0"/>
  </w:style>
  <w:style w:type="character" w:customStyle="1" w:styleId="WW8Num4z4">
    <w:name w:val="WW8Num4z4"/>
    <w:rsid w:val="00FE25A0"/>
  </w:style>
  <w:style w:type="character" w:customStyle="1" w:styleId="WW8Num4z5">
    <w:name w:val="WW8Num4z5"/>
    <w:rsid w:val="00FE25A0"/>
  </w:style>
  <w:style w:type="character" w:customStyle="1" w:styleId="WW8Num4z6">
    <w:name w:val="WW8Num4z6"/>
    <w:rsid w:val="00FE25A0"/>
  </w:style>
  <w:style w:type="character" w:customStyle="1" w:styleId="WW8Num4z7">
    <w:name w:val="WW8Num4z7"/>
    <w:rsid w:val="00FE25A0"/>
  </w:style>
  <w:style w:type="character" w:customStyle="1" w:styleId="WW8Num4z8">
    <w:name w:val="WW8Num4z8"/>
    <w:rsid w:val="00FE25A0"/>
  </w:style>
  <w:style w:type="character" w:customStyle="1" w:styleId="WW8Num5z1">
    <w:name w:val="WW8Num5z1"/>
    <w:rsid w:val="00FE25A0"/>
  </w:style>
  <w:style w:type="character" w:customStyle="1" w:styleId="WW8Num5z2">
    <w:name w:val="WW8Num5z2"/>
    <w:rsid w:val="00FE25A0"/>
  </w:style>
  <w:style w:type="character" w:customStyle="1" w:styleId="WW8Num5z3">
    <w:name w:val="WW8Num5z3"/>
    <w:rsid w:val="00FE25A0"/>
  </w:style>
  <w:style w:type="character" w:customStyle="1" w:styleId="WW8Num5z4">
    <w:name w:val="WW8Num5z4"/>
    <w:rsid w:val="00FE25A0"/>
  </w:style>
  <w:style w:type="character" w:customStyle="1" w:styleId="WW8Num5z5">
    <w:name w:val="WW8Num5z5"/>
    <w:rsid w:val="00FE25A0"/>
  </w:style>
  <w:style w:type="character" w:customStyle="1" w:styleId="WW8Num5z6">
    <w:name w:val="WW8Num5z6"/>
    <w:rsid w:val="00FE25A0"/>
  </w:style>
  <w:style w:type="character" w:customStyle="1" w:styleId="WW8Num5z7">
    <w:name w:val="WW8Num5z7"/>
    <w:rsid w:val="00FE25A0"/>
  </w:style>
  <w:style w:type="character" w:customStyle="1" w:styleId="WW8Num5z8">
    <w:name w:val="WW8Num5z8"/>
    <w:rsid w:val="00FE25A0"/>
  </w:style>
  <w:style w:type="character" w:customStyle="1" w:styleId="WW8Num6z1">
    <w:name w:val="WW8Num6z1"/>
    <w:rsid w:val="00FE25A0"/>
  </w:style>
  <w:style w:type="character" w:customStyle="1" w:styleId="WW8Num6z2">
    <w:name w:val="WW8Num6z2"/>
    <w:rsid w:val="00FE25A0"/>
  </w:style>
  <w:style w:type="character" w:customStyle="1" w:styleId="WW8Num6z3">
    <w:name w:val="WW8Num6z3"/>
    <w:rsid w:val="00FE25A0"/>
  </w:style>
  <w:style w:type="character" w:customStyle="1" w:styleId="WW8Num6z4">
    <w:name w:val="WW8Num6z4"/>
    <w:rsid w:val="00FE25A0"/>
  </w:style>
  <w:style w:type="character" w:customStyle="1" w:styleId="WW8Num6z5">
    <w:name w:val="WW8Num6z5"/>
    <w:rsid w:val="00FE25A0"/>
  </w:style>
  <w:style w:type="character" w:customStyle="1" w:styleId="WW8Num6z6">
    <w:name w:val="WW8Num6z6"/>
    <w:rsid w:val="00FE25A0"/>
  </w:style>
  <w:style w:type="character" w:customStyle="1" w:styleId="WW8Num6z7">
    <w:name w:val="WW8Num6z7"/>
    <w:rsid w:val="00FE25A0"/>
  </w:style>
  <w:style w:type="character" w:customStyle="1" w:styleId="WW8Num6z8">
    <w:name w:val="WW8Num6z8"/>
    <w:rsid w:val="00FE25A0"/>
  </w:style>
  <w:style w:type="character" w:customStyle="1" w:styleId="WW8Num7z1">
    <w:name w:val="WW8Num7z1"/>
    <w:rsid w:val="00FE25A0"/>
  </w:style>
  <w:style w:type="character" w:customStyle="1" w:styleId="WW8Num7z2">
    <w:name w:val="WW8Num7z2"/>
    <w:rsid w:val="00FE25A0"/>
  </w:style>
  <w:style w:type="character" w:customStyle="1" w:styleId="WW8Num7z3">
    <w:name w:val="WW8Num7z3"/>
    <w:rsid w:val="00FE25A0"/>
  </w:style>
  <w:style w:type="character" w:customStyle="1" w:styleId="WW8Num7z4">
    <w:name w:val="WW8Num7z4"/>
    <w:rsid w:val="00FE25A0"/>
  </w:style>
  <w:style w:type="character" w:customStyle="1" w:styleId="WW8Num7z5">
    <w:name w:val="WW8Num7z5"/>
    <w:rsid w:val="00FE25A0"/>
  </w:style>
  <w:style w:type="character" w:customStyle="1" w:styleId="WW8Num7z6">
    <w:name w:val="WW8Num7z6"/>
    <w:rsid w:val="00FE25A0"/>
  </w:style>
  <w:style w:type="character" w:customStyle="1" w:styleId="WW8Num7z7">
    <w:name w:val="WW8Num7z7"/>
    <w:rsid w:val="00FE25A0"/>
  </w:style>
  <w:style w:type="character" w:customStyle="1" w:styleId="WW8Num7z8">
    <w:name w:val="WW8Num7z8"/>
    <w:rsid w:val="00FE25A0"/>
  </w:style>
  <w:style w:type="character" w:customStyle="1" w:styleId="WW8Num8z1">
    <w:name w:val="WW8Num8z1"/>
    <w:rsid w:val="00FE25A0"/>
  </w:style>
  <w:style w:type="character" w:customStyle="1" w:styleId="WW8Num8z2">
    <w:name w:val="WW8Num8z2"/>
    <w:rsid w:val="00FE25A0"/>
  </w:style>
  <w:style w:type="character" w:customStyle="1" w:styleId="WW8Num8z3">
    <w:name w:val="WW8Num8z3"/>
    <w:rsid w:val="00FE25A0"/>
  </w:style>
  <w:style w:type="character" w:customStyle="1" w:styleId="WW8Num8z4">
    <w:name w:val="WW8Num8z4"/>
    <w:rsid w:val="00FE25A0"/>
  </w:style>
  <w:style w:type="character" w:customStyle="1" w:styleId="WW8Num8z5">
    <w:name w:val="WW8Num8z5"/>
    <w:rsid w:val="00FE25A0"/>
  </w:style>
  <w:style w:type="character" w:customStyle="1" w:styleId="WW8Num8z6">
    <w:name w:val="WW8Num8z6"/>
    <w:rsid w:val="00FE25A0"/>
  </w:style>
  <w:style w:type="character" w:customStyle="1" w:styleId="WW8Num8z7">
    <w:name w:val="WW8Num8z7"/>
    <w:rsid w:val="00FE25A0"/>
  </w:style>
  <w:style w:type="character" w:customStyle="1" w:styleId="WW8Num8z8">
    <w:name w:val="WW8Num8z8"/>
    <w:rsid w:val="00FE25A0"/>
  </w:style>
  <w:style w:type="character" w:customStyle="1" w:styleId="WW8Num9z1">
    <w:name w:val="WW8Num9z1"/>
    <w:rsid w:val="00FE25A0"/>
  </w:style>
  <w:style w:type="character" w:customStyle="1" w:styleId="WW8Num9z2">
    <w:name w:val="WW8Num9z2"/>
    <w:rsid w:val="00FE25A0"/>
  </w:style>
  <w:style w:type="character" w:customStyle="1" w:styleId="WW8Num9z3">
    <w:name w:val="WW8Num9z3"/>
    <w:rsid w:val="00FE25A0"/>
  </w:style>
  <w:style w:type="character" w:customStyle="1" w:styleId="WW8Num9z4">
    <w:name w:val="WW8Num9z4"/>
    <w:rsid w:val="00FE25A0"/>
  </w:style>
  <w:style w:type="character" w:customStyle="1" w:styleId="WW8Num9z5">
    <w:name w:val="WW8Num9z5"/>
    <w:rsid w:val="00FE25A0"/>
  </w:style>
  <w:style w:type="character" w:customStyle="1" w:styleId="WW8Num9z6">
    <w:name w:val="WW8Num9z6"/>
    <w:rsid w:val="00FE25A0"/>
  </w:style>
  <w:style w:type="character" w:customStyle="1" w:styleId="WW8Num9z7">
    <w:name w:val="WW8Num9z7"/>
    <w:rsid w:val="00FE25A0"/>
  </w:style>
  <w:style w:type="character" w:customStyle="1" w:styleId="WW8Num9z8">
    <w:name w:val="WW8Num9z8"/>
    <w:rsid w:val="00FE25A0"/>
  </w:style>
  <w:style w:type="character" w:customStyle="1" w:styleId="WW8Num10z1">
    <w:name w:val="WW8Num10z1"/>
    <w:rsid w:val="00FE25A0"/>
    <w:rPr>
      <w:rFonts w:ascii="Courier New" w:hAnsi="Courier New" w:cs="Courier New" w:hint="default"/>
    </w:rPr>
  </w:style>
  <w:style w:type="character" w:customStyle="1" w:styleId="WW8Num10z2">
    <w:name w:val="WW8Num10z2"/>
    <w:rsid w:val="00FE25A0"/>
    <w:rPr>
      <w:rFonts w:ascii="Wingdings" w:hAnsi="Wingdings" w:cs="Wingdings" w:hint="default"/>
    </w:rPr>
  </w:style>
  <w:style w:type="character" w:customStyle="1" w:styleId="WW8Num10z3">
    <w:name w:val="WW8Num10z3"/>
    <w:rsid w:val="00FE25A0"/>
    <w:rPr>
      <w:rFonts w:ascii="Symbol" w:hAnsi="Symbol" w:cs="Symbol" w:hint="default"/>
    </w:rPr>
  </w:style>
  <w:style w:type="character" w:customStyle="1" w:styleId="WW8Num11z1">
    <w:name w:val="WW8Num11z1"/>
    <w:rsid w:val="00FE25A0"/>
    <w:rPr>
      <w:rFonts w:ascii="Courier New" w:hAnsi="Courier New" w:cs="Courier New" w:hint="default"/>
      <w:sz w:val="14"/>
    </w:rPr>
  </w:style>
  <w:style w:type="character" w:customStyle="1" w:styleId="WW8Num11z2">
    <w:name w:val="WW8Num11z2"/>
    <w:rsid w:val="00FE25A0"/>
    <w:rPr>
      <w:rFonts w:ascii="Wingdings" w:hAnsi="Wingdings" w:cs="Wingdings" w:hint="default"/>
    </w:rPr>
  </w:style>
  <w:style w:type="character" w:customStyle="1" w:styleId="WW8Num11z3">
    <w:name w:val="WW8Num11z3"/>
    <w:rsid w:val="00FE25A0"/>
    <w:rPr>
      <w:rFonts w:ascii="Symbol" w:hAnsi="Symbol" w:cs="Symbol" w:hint="default"/>
    </w:rPr>
  </w:style>
  <w:style w:type="character" w:customStyle="1" w:styleId="WW8Num11z4">
    <w:name w:val="WW8Num11z4"/>
    <w:rsid w:val="00FE25A0"/>
    <w:rPr>
      <w:rFonts w:ascii="Courier New" w:hAnsi="Courier New" w:cs="Courier New" w:hint="default"/>
    </w:rPr>
  </w:style>
  <w:style w:type="character" w:customStyle="1" w:styleId="WW8Num13z1">
    <w:name w:val="WW8Num13z1"/>
    <w:rsid w:val="00FE25A0"/>
  </w:style>
  <w:style w:type="character" w:customStyle="1" w:styleId="WW8Num13z2">
    <w:name w:val="WW8Num13z2"/>
    <w:rsid w:val="00FE25A0"/>
  </w:style>
  <w:style w:type="character" w:customStyle="1" w:styleId="WW8Num13z3">
    <w:name w:val="WW8Num13z3"/>
    <w:rsid w:val="00FE25A0"/>
  </w:style>
  <w:style w:type="character" w:customStyle="1" w:styleId="WW8Num13z4">
    <w:name w:val="WW8Num13z4"/>
    <w:rsid w:val="00FE25A0"/>
  </w:style>
  <w:style w:type="character" w:customStyle="1" w:styleId="WW8Num13z5">
    <w:name w:val="WW8Num13z5"/>
    <w:rsid w:val="00FE25A0"/>
  </w:style>
  <w:style w:type="character" w:customStyle="1" w:styleId="WW8Num13z6">
    <w:name w:val="WW8Num13z6"/>
    <w:rsid w:val="00FE25A0"/>
  </w:style>
  <w:style w:type="character" w:customStyle="1" w:styleId="WW8Num13z7">
    <w:name w:val="WW8Num13z7"/>
    <w:rsid w:val="00FE25A0"/>
  </w:style>
  <w:style w:type="character" w:customStyle="1" w:styleId="WW8Num13z8">
    <w:name w:val="WW8Num13z8"/>
    <w:rsid w:val="00FE25A0"/>
  </w:style>
  <w:style w:type="character" w:customStyle="1" w:styleId="WW8Num14z1">
    <w:name w:val="WW8Num14z1"/>
    <w:rsid w:val="00FE25A0"/>
    <w:rPr>
      <w:rFonts w:ascii="Courier New" w:hAnsi="Courier New" w:cs="Courier New" w:hint="default"/>
    </w:rPr>
  </w:style>
  <w:style w:type="character" w:customStyle="1" w:styleId="WW8Num14z2">
    <w:name w:val="WW8Num14z2"/>
    <w:rsid w:val="00FE25A0"/>
    <w:rPr>
      <w:rFonts w:ascii="Wingdings" w:hAnsi="Wingdings" w:cs="Wingdings" w:hint="default"/>
    </w:rPr>
  </w:style>
  <w:style w:type="character" w:customStyle="1" w:styleId="WW8Num14z3">
    <w:name w:val="WW8Num14z3"/>
    <w:rsid w:val="00FE25A0"/>
    <w:rPr>
      <w:rFonts w:ascii="Symbol" w:hAnsi="Symbol" w:cs="Symbol" w:hint="default"/>
    </w:rPr>
  </w:style>
  <w:style w:type="character" w:customStyle="1" w:styleId="WW8Num15z3">
    <w:name w:val="WW8Num15z3"/>
    <w:rsid w:val="00FE25A0"/>
  </w:style>
  <w:style w:type="character" w:customStyle="1" w:styleId="WW8Num15z4">
    <w:name w:val="WW8Num15z4"/>
    <w:rsid w:val="00FE25A0"/>
  </w:style>
  <w:style w:type="character" w:customStyle="1" w:styleId="WW8Num15z5">
    <w:name w:val="WW8Num15z5"/>
    <w:rsid w:val="00FE25A0"/>
  </w:style>
  <w:style w:type="character" w:customStyle="1" w:styleId="WW8Num15z6">
    <w:name w:val="WW8Num15z6"/>
    <w:rsid w:val="00FE25A0"/>
  </w:style>
  <w:style w:type="character" w:customStyle="1" w:styleId="WW8Num15z7">
    <w:name w:val="WW8Num15z7"/>
    <w:rsid w:val="00FE25A0"/>
  </w:style>
  <w:style w:type="character" w:customStyle="1" w:styleId="WW8Num15z8">
    <w:name w:val="WW8Num15z8"/>
    <w:rsid w:val="00FE25A0"/>
  </w:style>
  <w:style w:type="character" w:customStyle="1" w:styleId="WW8Num16z1">
    <w:name w:val="WW8Num16z1"/>
    <w:rsid w:val="00FE25A0"/>
    <w:rPr>
      <w:rFonts w:ascii="Courier New" w:hAnsi="Courier New" w:cs="Courier New" w:hint="default"/>
    </w:rPr>
  </w:style>
  <w:style w:type="character" w:customStyle="1" w:styleId="WW8Num16z2">
    <w:name w:val="WW8Num16z2"/>
    <w:rsid w:val="00FE25A0"/>
    <w:rPr>
      <w:rFonts w:ascii="Wingdings" w:hAnsi="Wingdings" w:cs="Wingdings" w:hint="default"/>
    </w:rPr>
  </w:style>
  <w:style w:type="character" w:customStyle="1" w:styleId="WW8Num16z3">
    <w:name w:val="WW8Num16z3"/>
    <w:rsid w:val="00FE25A0"/>
    <w:rPr>
      <w:rFonts w:ascii="Symbol" w:hAnsi="Symbol" w:cs="Symbol" w:hint="default"/>
    </w:rPr>
  </w:style>
  <w:style w:type="character" w:customStyle="1" w:styleId="WW8Num17z1">
    <w:name w:val="WW8Num17z1"/>
    <w:rsid w:val="00FE25A0"/>
    <w:rPr>
      <w:rFonts w:ascii="Arial" w:eastAsia="Calibri" w:hAnsi="Arial" w:cs="Arial"/>
      <w:b/>
    </w:rPr>
  </w:style>
  <w:style w:type="character" w:customStyle="1" w:styleId="WW8Num17z2">
    <w:name w:val="WW8Num17z2"/>
    <w:rsid w:val="00FE25A0"/>
  </w:style>
  <w:style w:type="character" w:customStyle="1" w:styleId="WW8Num17z3">
    <w:name w:val="WW8Num17z3"/>
    <w:rsid w:val="00FE25A0"/>
  </w:style>
  <w:style w:type="character" w:customStyle="1" w:styleId="WW8Num17z4">
    <w:name w:val="WW8Num17z4"/>
    <w:rsid w:val="00FE25A0"/>
  </w:style>
  <w:style w:type="character" w:customStyle="1" w:styleId="WW8Num17z5">
    <w:name w:val="WW8Num17z5"/>
    <w:rsid w:val="00FE25A0"/>
  </w:style>
  <w:style w:type="character" w:customStyle="1" w:styleId="WW8Num17z6">
    <w:name w:val="WW8Num17z6"/>
    <w:rsid w:val="00FE25A0"/>
  </w:style>
  <w:style w:type="character" w:customStyle="1" w:styleId="WW8Num17z7">
    <w:name w:val="WW8Num17z7"/>
    <w:rsid w:val="00FE25A0"/>
  </w:style>
  <w:style w:type="character" w:customStyle="1" w:styleId="WW8Num17z8">
    <w:name w:val="WW8Num17z8"/>
    <w:rsid w:val="00FE25A0"/>
  </w:style>
  <w:style w:type="character" w:customStyle="1" w:styleId="WW8Num18z1">
    <w:name w:val="WW8Num18z1"/>
    <w:rsid w:val="00FE25A0"/>
  </w:style>
  <w:style w:type="character" w:customStyle="1" w:styleId="WW8Num18z2">
    <w:name w:val="WW8Num18z2"/>
    <w:rsid w:val="00FE25A0"/>
  </w:style>
  <w:style w:type="character" w:customStyle="1" w:styleId="WW8Num18z3">
    <w:name w:val="WW8Num18z3"/>
    <w:rsid w:val="00FE25A0"/>
  </w:style>
  <w:style w:type="character" w:customStyle="1" w:styleId="WW8Num18z4">
    <w:name w:val="WW8Num18z4"/>
    <w:rsid w:val="00FE25A0"/>
  </w:style>
  <w:style w:type="character" w:customStyle="1" w:styleId="WW8Num18z5">
    <w:name w:val="WW8Num18z5"/>
    <w:rsid w:val="00FE25A0"/>
  </w:style>
  <w:style w:type="character" w:customStyle="1" w:styleId="WW8Num18z6">
    <w:name w:val="WW8Num18z6"/>
    <w:rsid w:val="00FE25A0"/>
  </w:style>
  <w:style w:type="character" w:customStyle="1" w:styleId="WW8Num18z7">
    <w:name w:val="WW8Num18z7"/>
    <w:rsid w:val="00FE25A0"/>
  </w:style>
  <w:style w:type="character" w:customStyle="1" w:styleId="WW8Num18z8">
    <w:name w:val="WW8Num18z8"/>
    <w:rsid w:val="00FE25A0"/>
  </w:style>
  <w:style w:type="character" w:customStyle="1" w:styleId="WW8Num20z1">
    <w:name w:val="WW8Num20z1"/>
    <w:rsid w:val="00FE25A0"/>
    <w:rPr>
      <w:rFonts w:ascii="Courier New" w:hAnsi="Courier New" w:cs="Courier New" w:hint="default"/>
    </w:rPr>
  </w:style>
  <w:style w:type="character" w:customStyle="1" w:styleId="WW8Num20z2">
    <w:name w:val="WW8Num20z2"/>
    <w:rsid w:val="00FE25A0"/>
    <w:rPr>
      <w:rFonts w:ascii="Wingdings" w:hAnsi="Wingdings" w:cs="Wingdings" w:hint="default"/>
    </w:rPr>
  </w:style>
  <w:style w:type="character" w:customStyle="1" w:styleId="WW8Num20z3">
    <w:name w:val="WW8Num20z3"/>
    <w:rsid w:val="00FE25A0"/>
    <w:rPr>
      <w:rFonts w:ascii="Symbol" w:hAnsi="Symbol" w:cs="Symbol" w:hint="default"/>
    </w:rPr>
  </w:style>
  <w:style w:type="character" w:customStyle="1" w:styleId="WW8Num21z1">
    <w:name w:val="WW8Num21z1"/>
    <w:rsid w:val="00FE25A0"/>
  </w:style>
  <w:style w:type="character" w:customStyle="1" w:styleId="WW8Num21z2">
    <w:name w:val="WW8Num21z2"/>
    <w:rsid w:val="00FE25A0"/>
  </w:style>
  <w:style w:type="character" w:customStyle="1" w:styleId="WW8Num21z3">
    <w:name w:val="WW8Num21z3"/>
    <w:rsid w:val="00FE25A0"/>
  </w:style>
  <w:style w:type="character" w:customStyle="1" w:styleId="WW8Num21z4">
    <w:name w:val="WW8Num21z4"/>
    <w:rsid w:val="00FE25A0"/>
  </w:style>
  <w:style w:type="character" w:customStyle="1" w:styleId="WW8Num21z5">
    <w:name w:val="WW8Num21z5"/>
    <w:rsid w:val="00FE25A0"/>
  </w:style>
  <w:style w:type="character" w:customStyle="1" w:styleId="WW8Num21z6">
    <w:name w:val="WW8Num21z6"/>
    <w:rsid w:val="00FE25A0"/>
  </w:style>
  <w:style w:type="character" w:customStyle="1" w:styleId="WW8Num21z7">
    <w:name w:val="WW8Num21z7"/>
    <w:rsid w:val="00FE25A0"/>
  </w:style>
  <w:style w:type="character" w:customStyle="1" w:styleId="WW8Num21z8">
    <w:name w:val="WW8Num21z8"/>
    <w:rsid w:val="00FE25A0"/>
  </w:style>
  <w:style w:type="character" w:customStyle="1" w:styleId="WW8Num22z1">
    <w:name w:val="WW8Num22z1"/>
    <w:rsid w:val="00FE25A0"/>
  </w:style>
  <w:style w:type="character" w:customStyle="1" w:styleId="WW8Num22z2">
    <w:name w:val="WW8Num22z2"/>
    <w:rsid w:val="00FE25A0"/>
  </w:style>
  <w:style w:type="character" w:customStyle="1" w:styleId="WW8Num22z3">
    <w:name w:val="WW8Num22z3"/>
    <w:rsid w:val="00FE25A0"/>
  </w:style>
  <w:style w:type="character" w:customStyle="1" w:styleId="WW8Num22z4">
    <w:name w:val="WW8Num22z4"/>
    <w:rsid w:val="00FE25A0"/>
  </w:style>
  <w:style w:type="character" w:customStyle="1" w:styleId="WW8Num22z5">
    <w:name w:val="WW8Num22z5"/>
    <w:rsid w:val="00FE25A0"/>
  </w:style>
  <w:style w:type="character" w:customStyle="1" w:styleId="WW8Num22z6">
    <w:name w:val="WW8Num22z6"/>
    <w:rsid w:val="00FE25A0"/>
  </w:style>
  <w:style w:type="character" w:customStyle="1" w:styleId="WW8Num22z7">
    <w:name w:val="WW8Num22z7"/>
    <w:rsid w:val="00FE25A0"/>
  </w:style>
  <w:style w:type="character" w:customStyle="1" w:styleId="WW8Num22z8">
    <w:name w:val="WW8Num22z8"/>
    <w:rsid w:val="00FE25A0"/>
  </w:style>
  <w:style w:type="character" w:customStyle="1" w:styleId="WW8Num23z1">
    <w:name w:val="WW8Num23z1"/>
    <w:rsid w:val="00FE25A0"/>
  </w:style>
  <w:style w:type="character" w:customStyle="1" w:styleId="WW8Num23z2">
    <w:name w:val="WW8Num23z2"/>
    <w:rsid w:val="00FE25A0"/>
  </w:style>
  <w:style w:type="character" w:customStyle="1" w:styleId="WW8Num23z3">
    <w:name w:val="WW8Num23z3"/>
    <w:rsid w:val="00FE25A0"/>
  </w:style>
  <w:style w:type="character" w:customStyle="1" w:styleId="WW8Num23z4">
    <w:name w:val="WW8Num23z4"/>
    <w:rsid w:val="00FE25A0"/>
  </w:style>
  <w:style w:type="character" w:customStyle="1" w:styleId="WW8Num23z5">
    <w:name w:val="WW8Num23z5"/>
    <w:rsid w:val="00FE25A0"/>
  </w:style>
  <w:style w:type="character" w:customStyle="1" w:styleId="WW8Num23z6">
    <w:name w:val="WW8Num23z6"/>
    <w:rsid w:val="00FE25A0"/>
  </w:style>
  <w:style w:type="character" w:customStyle="1" w:styleId="WW8Num23z7">
    <w:name w:val="WW8Num23z7"/>
    <w:rsid w:val="00FE25A0"/>
  </w:style>
  <w:style w:type="character" w:customStyle="1" w:styleId="WW8Num23z8">
    <w:name w:val="WW8Num23z8"/>
    <w:rsid w:val="00FE25A0"/>
  </w:style>
  <w:style w:type="character" w:customStyle="1" w:styleId="WW8Num26z1">
    <w:name w:val="WW8Num26z1"/>
    <w:rsid w:val="00FE25A0"/>
  </w:style>
  <w:style w:type="character" w:customStyle="1" w:styleId="WW8Num26z2">
    <w:name w:val="WW8Num26z2"/>
    <w:rsid w:val="00FE25A0"/>
  </w:style>
  <w:style w:type="character" w:customStyle="1" w:styleId="WW8Num26z3">
    <w:name w:val="WW8Num26z3"/>
    <w:rsid w:val="00FE25A0"/>
  </w:style>
  <w:style w:type="character" w:customStyle="1" w:styleId="WW8Num26z4">
    <w:name w:val="WW8Num26z4"/>
    <w:rsid w:val="00FE25A0"/>
  </w:style>
  <w:style w:type="character" w:customStyle="1" w:styleId="WW8Num26z5">
    <w:name w:val="WW8Num26z5"/>
    <w:rsid w:val="00FE25A0"/>
  </w:style>
  <w:style w:type="character" w:customStyle="1" w:styleId="WW8Num26z6">
    <w:name w:val="WW8Num26z6"/>
    <w:rsid w:val="00FE25A0"/>
  </w:style>
  <w:style w:type="character" w:customStyle="1" w:styleId="WW8Num26z7">
    <w:name w:val="WW8Num26z7"/>
    <w:rsid w:val="00FE25A0"/>
  </w:style>
  <w:style w:type="character" w:customStyle="1" w:styleId="WW8Num26z8">
    <w:name w:val="WW8Num26z8"/>
    <w:rsid w:val="00FE25A0"/>
  </w:style>
  <w:style w:type="character" w:customStyle="1" w:styleId="WW8Num27z1">
    <w:name w:val="WW8Num27z1"/>
    <w:rsid w:val="00FE25A0"/>
    <w:rPr>
      <w:rFonts w:ascii="Courier New" w:hAnsi="Courier New" w:cs="Courier New" w:hint="default"/>
    </w:rPr>
  </w:style>
  <w:style w:type="character" w:customStyle="1" w:styleId="WW8Num27z3">
    <w:name w:val="WW8Num27z3"/>
    <w:rsid w:val="00FE25A0"/>
    <w:rPr>
      <w:rFonts w:ascii="Symbol" w:hAnsi="Symbol" w:cs="Symbol" w:hint="default"/>
    </w:rPr>
  </w:style>
  <w:style w:type="character" w:customStyle="1" w:styleId="WW8Num28z1">
    <w:name w:val="WW8Num28z1"/>
    <w:rsid w:val="00FE25A0"/>
  </w:style>
  <w:style w:type="character" w:customStyle="1" w:styleId="WW8Num28z2">
    <w:name w:val="WW8Num28z2"/>
    <w:rsid w:val="00FE25A0"/>
  </w:style>
  <w:style w:type="character" w:customStyle="1" w:styleId="WW8Num28z3">
    <w:name w:val="WW8Num28z3"/>
    <w:rsid w:val="00FE25A0"/>
  </w:style>
  <w:style w:type="character" w:customStyle="1" w:styleId="WW8Num28z4">
    <w:name w:val="WW8Num28z4"/>
    <w:rsid w:val="00FE25A0"/>
  </w:style>
  <w:style w:type="character" w:customStyle="1" w:styleId="WW8Num28z5">
    <w:name w:val="WW8Num28z5"/>
    <w:rsid w:val="00FE25A0"/>
  </w:style>
  <w:style w:type="character" w:customStyle="1" w:styleId="WW8Num28z6">
    <w:name w:val="WW8Num28z6"/>
    <w:rsid w:val="00FE25A0"/>
  </w:style>
  <w:style w:type="character" w:customStyle="1" w:styleId="WW8Num28z7">
    <w:name w:val="WW8Num28z7"/>
    <w:rsid w:val="00FE25A0"/>
  </w:style>
  <w:style w:type="character" w:customStyle="1" w:styleId="WW8Num28z8">
    <w:name w:val="WW8Num28z8"/>
    <w:rsid w:val="00FE25A0"/>
  </w:style>
  <w:style w:type="character" w:customStyle="1" w:styleId="WW8Num29z1">
    <w:name w:val="WW8Num29z1"/>
    <w:rsid w:val="00FE25A0"/>
  </w:style>
  <w:style w:type="character" w:customStyle="1" w:styleId="WW8Num29z2">
    <w:name w:val="WW8Num29z2"/>
    <w:rsid w:val="00FE25A0"/>
  </w:style>
  <w:style w:type="character" w:customStyle="1" w:styleId="WW8Num29z3">
    <w:name w:val="WW8Num29z3"/>
    <w:rsid w:val="00FE25A0"/>
  </w:style>
  <w:style w:type="character" w:customStyle="1" w:styleId="WW8Num29z4">
    <w:name w:val="WW8Num29z4"/>
    <w:rsid w:val="00FE25A0"/>
  </w:style>
  <w:style w:type="character" w:customStyle="1" w:styleId="WW8Num29z5">
    <w:name w:val="WW8Num29z5"/>
    <w:rsid w:val="00FE25A0"/>
  </w:style>
  <w:style w:type="character" w:customStyle="1" w:styleId="WW8Num29z6">
    <w:name w:val="WW8Num29z6"/>
    <w:rsid w:val="00FE25A0"/>
  </w:style>
  <w:style w:type="character" w:customStyle="1" w:styleId="WW8Num29z7">
    <w:name w:val="WW8Num29z7"/>
    <w:rsid w:val="00FE25A0"/>
  </w:style>
  <w:style w:type="character" w:customStyle="1" w:styleId="WW8Num29z8">
    <w:name w:val="WW8Num29z8"/>
    <w:rsid w:val="00FE25A0"/>
  </w:style>
  <w:style w:type="character" w:customStyle="1" w:styleId="WW8Num30z2">
    <w:name w:val="WW8Num30z2"/>
    <w:rsid w:val="00FE25A0"/>
  </w:style>
  <w:style w:type="character" w:customStyle="1" w:styleId="WW8Num30z3">
    <w:name w:val="WW8Num30z3"/>
    <w:rsid w:val="00FE25A0"/>
  </w:style>
  <w:style w:type="character" w:customStyle="1" w:styleId="WW8Num30z4">
    <w:name w:val="WW8Num30z4"/>
    <w:rsid w:val="00FE25A0"/>
  </w:style>
  <w:style w:type="character" w:customStyle="1" w:styleId="WW8Num30z5">
    <w:name w:val="WW8Num30z5"/>
    <w:rsid w:val="00FE25A0"/>
  </w:style>
  <w:style w:type="character" w:customStyle="1" w:styleId="WW8Num30z6">
    <w:name w:val="WW8Num30z6"/>
    <w:rsid w:val="00FE25A0"/>
  </w:style>
  <w:style w:type="character" w:customStyle="1" w:styleId="WW8Num30z7">
    <w:name w:val="WW8Num30z7"/>
    <w:rsid w:val="00FE25A0"/>
  </w:style>
  <w:style w:type="character" w:customStyle="1" w:styleId="WW8Num30z8">
    <w:name w:val="WW8Num30z8"/>
    <w:rsid w:val="00FE25A0"/>
  </w:style>
  <w:style w:type="character" w:customStyle="1" w:styleId="WW8Num31z1">
    <w:name w:val="WW8Num31z1"/>
    <w:rsid w:val="00FE25A0"/>
  </w:style>
  <w:style w:type="character" w:customStyle="1" w:styleId="WW8Num31z2">
    <w:name w:val="WW8Num31z2"/>
    <w:rsid w:val="00FE25A0"/>
  </w:style>
  <w:style w:type="character" w:customStyle="1" w:styleId="WW8Num31z3">
    <w:name w:val="WW8Num31z3"/>
    <w:rsid w:val="00FE25A0"/>
    <w:rPr>
      <w:strike w:val="0"/>
      <w:dstrike w:val="0"/>
    </w:rPr>
  </w:style>
  <w:style w:type="character" w:customStyle="1" w:styleId="WW8Num31z4">
    <w:name w:val="WW8Num31z4"/>
    <w:rsid w:val="00FE25A0"/>
  </w:style>
  <w:style w:type="character" w:customStyle="1" w:styleId="WW8Num31z5">
    <w:name w:val="WW8Num31z5"/>
    <w:rsid w:val="00FE25A0"/>
  </w:style>
  <w:style w:type="character" w:customStyle="1" w:styleId="WW8Num31z6">
    <w:name w:val="WW8Num31z6"/>
    <w:rsid w:val="00FE25A0"/>
  </w:style>
  <w:style w:type="character" w:customStyle="1" w:styleId="WW8Num31z7">
    <w:name w:val="WW8Num31z7"/>
    <w:rsid w:val="00FE25A0"/>
  </w:style>
  <w:style w:type="character" w:customStyle="1" w:styleId="WW8Num31z8">
    <w:name w:val="WW8Num31z8"/>
    <w:rsid w:val="00FE25A0"/>
  </w:style>
  <w:style w:type="character" w:customStyle="1" w:styleId="WW8Num32z1">
    <w:name w:val="WW8Num32z1"/>
    <w:rsid w:val="00FE25A0"/>
  </w:style>
  <w:style w:type="character" w:customStyle="1" w:styleId="WW8Num32z2">
    <w:name w:val="WW8Num32z2"/>
    <w:rsid w:val="00FE25A0"/>
  </w:style>
  <w:style w:type="character" w:customStyle="1" w:styleId="WW8Num32z3">
    <w:name w:val="WW8Num32z3"/>
    <w:rsid w:val="00FE25A0"/>
  </w:style>
  <w:style w:type="character" w:customStyle="1" w:styleId="WW8Num32z4">
    <w:name w:val="WW8Num32z4"/>
    <w:rsid w:val="00FE25A0"/>
  </w:style>
  <w:style w:type="character" w:customStyle="1" w:styleId="WW8Num32z5">
    <w:name w:val="WW8Num32z5"/>
    <w:rsid w:val="00FE25A0"/>
  </w:style>
  <w:style w:type="character" w:customStyle="1" w:styleId="WW8Num32z6">
    <w:name w:val="WW8Num32z6"/>
    <w:rsid w:val="00FE25A0"/>
  </w:style>
  <w:style w:type="character" w:customStyle="1" w:styleId="WW8Num32z7">
    <w:name w:val="WW8Num32z7"/>
    <w:rsid w:val="00FE25A0"/>
  </w:style>
  <w:style w:type="character" w:customStyle="1" w:styleId="WW8Num32z8">
    <w:name w:val="WW8Num32z8"/>
    <w:rsid w:val="00FE25A0"/>
  </w:style>
  <w:style w:type="character" w:customStyle="1" w:styleId="WW8Num33z1">
    <w:name w:val="WW8Num33z1"/>
    <w:rsid w:val="00FE25A0"/>
  </w:style>
  <w:style w:type="character" w:customStyle="1" w:styleId="WW8Num33z2">
    <w:name w:val="WW8Num33z2"/>
    <w:rsid w:val="00FE25A0"/>
  </w:style>
  <w:style w:type="character" w:customStyle="1" w:styleId="WW8Num33z3">
    <w:name w:val="WW8Num33z3"/>
    <w:rsid w:val="00FE25A0"/>
  </w:style>
  <w:style w:type="character" w:customStyle="1" w:styleId="WW8Num33z4">
    <w:name w:val="WW8Num33z4"/>
    <w:rsid w:val="00FE25A0"/>
  </w:style>
  <w:style w:type="character" w:customStyle="1" w:styleId="WW8Num33z5">
    <w:name w:val="WW8Num33z5"/>
    <w:rsid w:val="00FE25A0"/>
  </w:style>
  <w:style w:type="character" w:customStyle="1" w:styleId="WW8Num33z6">
    <w:name w:val="WW8Num33z6"/>
    <w:rsid w:val="00FE25A0"/>
  </w:style>
  <w:style w:type="character" w:customStyle="1" w:styleId="WW8Num33z7">
    <w:name w:val="WW8Num33z7"/>
    <w:rsid w:val="00FE25A0"/>
  </w:style>
  <w:style w:type="character" w:customStyle="1" w:styleId="WW8Num33z8">
    <w:name w:val="WW8Num33z8"/>
    <w:rsid w:val="00FE25A0"/>
  </w:style>
  <w:style w:type="character" w:customStyle="1" w:styleId="WW8Num34z1">
    <w:name w:val="WW8Num34z1"/>
    <w:rsid w:val="00FE25A0"/>
  </w:style>
  <w:style w:type="character" w:customStyle="1" w:styleId="WW8Num34z2">
    <w:name w:val="WW8Num34z2"/>
    <w:rsid w:val="00FE25A0"/>
  </w:style>
  <w:style w:type="character" w:customStyle="1" w:styleId="WW8Num34z3">
    <w:name w:val="WW8Num34z3"/>
    <w:rsid w:val="00FE25A0"/>
  </w:style>
  <w:style w:type="character" w:customStyle="1" w:styleId="WW8Num34z4">
    <w:name w:val="WW8Num34z4"/>
    <w:rsid w:val="00FE25A0"/>
  </w:style>
  <w:style w:type="character" w:customStyle="1" w:styleId="WW8Num34z5">
    <w:name w:val="WW8Num34z5"/>
    <w:rsid w:val="00FE25A0"/>
  </w:style>
  <w:style w:type="character" w:customStyle="1" w:styleId="WW8Num34z6">
    <w:name w:val="WW8Num34z6"/>
    <w:rsid w:val="00FE25A0"/>
  </w:style>
  <w:style w:type="character" w:customStyle="1" w:styleId="WW8Num34z7">
    <w:name w:val="WW8Num34z7"/>
    <w:rsid w:val="00FE25A0"/>
  </w:style>
  <w:style w:type="character" w:customStyle="1" w:styleId="WW8Num34z8">
    <w:name w:val="WW8Num34z8"/>
    <w:rsid w:val="00FE25A0"/>
  </w:style>
  <w:style w:type="character" w:customStyle="1" w:styleId="WW8Num35z1">
    <w:name w:val="WW8Num35z1"/>
    <w:rsid w:val="00FE25A0"/>
  </w:style>
  <w:style w:type="character" w:customStyle="1" w:styleId="WW8Num35z2">
    <w:name w:val="WW8Num35z2"/>
    <w:rsid w:val="00FE25A0"/>
  </w:style>
  <w:style w:type="character" w:customStyle="1" w:styleId="WW8Num35z3">
    <w:name w:val="WW8Num35z3"/>
    <w:rsid w:val="00FE25A0"/>
  </w:style>
  <w:style w:type="character" w:customStyle="1" w:styleId="WW8Num35z4">
    <w:name w:val="WW8Num35z4"/>
    <w:rsid w:val="00FE25A0"/>
  </w:style>
  <w:style w:type="character" w:customStyle="1" w:styleId="WW8Num35z5">
    <w:name w:val="WW8Num35z5"/>
    <w:rsid w:val="00FE25A0"/>
  </w:style>
  <w:style w:type="character" w:customStyle="1" w:styleId="WW8Num35z6">
    <w:name w:val="WW8Num35z6"/>
    <w:rsid w:val="00FE25A0"/>
  </w:style>
  <w:style w:type="character" w:customStyle="1" w:styleId="WW8Num35z7">
    <w:name w:val="WW8Num35z7"/>
    <w:rsid w:val="00FE25A0"/>
  </w:style>
  <w:style w:type="character" w:customStyle="1" w:styleId="WW8Num35z8">
    <w:name w:val="WW8Num35z8"/>
    <w:rsid w:val="00FE25A0"/>
  </w:style>
  <w:style w:type="character" w:customStyle="1" w:styleId="WW8Num36z1">
    <w:name w:val="WW8Num36z1"/>
    <w:rsid w:val="00FE25A0"/>
    <w:rPr>
      <w:rFonts w:cs="Times New Roman"/>
      <w:b w:val="0"/>
    </w:rPr>
  </w:style>
  <w:style w:type="character" w:customStyle="1" w:styleId="WW8Num36z2">
    <w:name w:val="WW8Num36z2"/>
    <w:rsid w:val="00FE25A0"/>
    <w:rPr>
      <w:rFonts w:ascii="Arial" w:hAnsi="Arial" w:cs="Times New Roman"/>
      <w:b w:val="0"/>
      <w:lang w:val="pl-PL"/>
    </w:rPr>
  </w:style>
  <w:style w:type="character" w:customStyle="1" w:styleId="WW8Num36z3">
    <w:name w:val="WW8Num36z3"/>
    <w:rsid w:val="00FE25A0"/>
    <w:rPr>
      <w:rFonts w:cs="Times New Roman"/>
    </w:rPr>
  </w:style>
  <w:style w:type="character" w:customStyle="1" w:styleId="WW8Num37z1">
    <w:name w:val="WW8Num37z1"/>
    <w:rsid w:val="00FE25A0"/>
    <w:rPr>
      <w:rFonts w:hint="default"/>
      <w:b w:val="0"/>
    </w:rPr>
  </w:style>
  <w:style w:type="character" w:customStyle="1" w:styleId="WW8Num39z4">
    <w:name w:val="WW8Num39z4"/>
    <w:rsid w:val="00FE25A0"/>
  </w:style>
  <w:style w:type="character" w:customStyle="1" w:styleId="WW8Num39z5">
    <w:name w:val="WW8Num39z5"/>
    <w:rsid w:val="00FE25A0"/>
  </w:style>
  <w:style w:type="character" w:customStyle="1" w:styleId="WW8Num39z6">
    <w:name w:val="WW8Num39z6"/>
    <w:rsid w:val="00FE25A0"/>
  </w:style>
  <w:style w:type="character" w:customStyle="1" w:styleId="WW8Num39z7">
    <w:name w:val="WW8Num39z7"/>
    <w:rsid w:val="00FE25A0"/>
  </w:style>
  <w:style w:type="character" w:customStyle="1" w:styleId="WW8Num39z8">
    <w:name w:val="WW8Num39z8"/>
    <w:rsid w:val="00FE25A0"/>
  </w:style>
  <w:style w:type="character" w:customStyle="1" w:styleId="Domylnaczcionkaakapitu1">
    <w:name w:val="Domyślna czcionka akapitu1"/>
    <w:rsid w:val="00FE25A0"/>
  </w:style>
  <w:style w:type="character" w:customStyle="1" w:styleId="TekstpodstawowyZnak">
    <w:name w:val="Tekst podstawowy Znak"/>
    <w:rsid w:val="00FE25A0"/>
    <w:rPr>
      <w:rFonts w:ascii="Times New Roman" w:eastAsia="Times New Roman" w:hAnsi="Times New Roman" w:cs="Times New Roman"/>
      <w:sz w:val="24"/>
      <w:szCs w:val="24"/>
    </w:rPr>
  </w:style>
  <w:style w:type="character" w:customStyle="1" w:styleId="TekstprzypisudolnegoZnak">
    <w:name w:val="Tekst przypisu dolnego Znak"/>
    <w:aliases w:val="Podrozdział Znak,Footnote Znak"/>
    <w:uiPriority w:val="99"/>
    <w:rsid w:val="00FE25A0"/>
    <w:rPr>
      <w:rFonts w:ascii="Times New Roman" w:eastAsia="Times New Roman" w:hAnsi="Times New Roman" w:cs="Times New Roman"/>
      <w:sz w:val="20"/>
      <w:szCs w:val="20"/>
    </w:rPr>
  </w:style>
  <w:style w:type="character" w:customStyle="1" w:styleId="Znakiprzypiswdolnych">
    <w:name w:val="Znaki przypisów dolnych"/>
    <w:rsid w:val="00FE25A0"/>
    <w:rPr>
      <w:vertAlign w:val="superscript"/>
    </w:rPr>
  </w:style>
  <w:style w:type="character" w:styleId="Odwoanieintensywne">
    <w:name w:val="Intense Reference"/>
    <w:qFormat/>
    <w:rsid w:val="00FE25A0"/>
    <w:rPr>
      <w:b/>
      <w:bCs/>
      <w:smallCaps/>
      <w:color w:val="C0504D"/>
      <w:spacing w:val="5"/>
      <w:u w:val="single"/>
    </w:rPr>
  </w:style>
  <w:style w:type="character" w:styleId="Pogrubienie">
    <w:name w:val="Strong"/>
    <w:qFormat/>
    <w:rsid w:val="00FE25A0"/>
    <w:rPr>
      <w:b/>
      <w:bCs/>
    </w:rPr>
  </w:style>
  <w:style w:type="character" w:styleId="Tytuksiki">
    <w:name w:val="Book Title"/>
    <w:qFormat/>
    <w:rsid w:val="00FE25A0"/>
    <w:rPr>
      <w:b/>
      <w:bCs/>
      <w:smallCaps/>
      <w:spacing w:val="5"/>
    </w:rPr>
  </w:style>
  <w:style w:type="character" w:customStyle="1" w:styleId="Tekstpodstawowy2Znak">
    <w:name w:val="Tekst podstawowy 2 Znak"/>
    <w:rsid w:val="00FE25A0"/>
    <w:rPr>
      <w:rFonts w:ascii="Times New Roman" w:eastAsia="Times New Roman" w:hAnsi="Times New Roman" w:cs="Times New Roman"/>
      <w:sz w:val="20"/>
      <w:szCs w:val="20"/>
    </w:rPr>
  </w:style>
  <w:style w:type="character" w:customStyle="1" w:styleId="TekstprzypisukocowegoZnak">
    <w:name w:val="Tekst przypisu końcowego Znak"/>
    <w:rsid w:val="00FE25A0"/>
    <w:rPr>
      <w:rFonts w:ascii="Times New Roman" w:eastAsia="Times New Roman" w:hAnsi="Times New Roman" w:cs="Times New Roman"/>
      <w:sz w:val="20"/>
      <w:szCs w:val="20"/>
    </w:rPr>
  </w:style>
  <w:style w:type="character" w:customStyle="1" w:styleId="Znakiprzypiswkocowych">
    <w:name w:val="Znaki przypisów końcowych"/>
    <w:rsid w:val="00FE25A0"/>
    <w:rPr>
      <w:vertAlign w:val="superscript"/>
    </w:rPr>
  </w:style>
  <w:style w:type="character" w:styleId="Uwydatnienie">
    <w:name w:val="Emphasis"/>
    <w:qFormat/>
    <w:rsid w:val="00FE25A0"/>
    <w:rPr>
      <w:b/>
      <w:bCs/>
      <w:i w:val="0"/>
      <w:iCs w:val="0"/>
    </w:rPr>
  </w:style>
  <w:style w:type="character" w:customStyle="1" w:styleId="st">
    <w:name w:val="st"/>
    <w:rsid w:val="00FE25A0"/>
  </w:style>
  <w:style w:type="character" w:customStyle="1" w:styleId="ft">
    <w:name w:val="ft"/>
    <w:rsid w:val="00FE25A0"/>
  </w:style>
  <w:style w:type="character" w:styleId="UyteHipercze">
    <w:name w:val="FollowedHyperlink"/>
    <w:rsid w:val="00FE25A0"/>
    <w:rPr>
      <w:color w:val="800080"/>
      <w:u w:val="single"/>
    </w:rPr>
  </w:style>
  <w:style w:type="character" w:customStyle="1" w:styleId="TekstpodstawowywcityZnak">
    <w:name w:val="Tekst podstawowy wcięty Znak"/>
    <w:rsid w:val="00FE25A0"/>
    <w:rPr>
      <w:rFonts w:ascii="Times New Roman" w:eastAsia="Times New Roman" w:hAnsi="Times New Roman" w:cs="Times New Roman"/>
    </w:rPr>
  </w:style>
  <w:style w:type="character" w:customStyle="1" w:styleId="Tekstpodstawowy3Znak">
    <w:name w:val="Tekst podstawowy 3 Znak"/>
    <w:rsid w:val="00FE25A0"/>
    <w:rPr>
      <w:rFonts w:ascii="Times New Roman" w:eastAsia="Times New Roman" w:hAnsi="Times New Roman" w:cs="Times New Roman"/>
      <w:b/>
      <w:bCs/>
      <w:szCs w:val="24"/>
    </w:rPr>
  </w:style>
  <w:style w:type="character" w:customStyle="1" w:styleId="attr-name">
    <w:name w:val="attr-name"/>
    <w:rsid w:val="00FE25A0"/>
  </w:style>
  <w:style w:type="character" w:customStyle="1" w:styleId="title12">
    <w:name w:val="title12"/>
    <w:rsid w:val="00FE25A0"/>
  </w:style>
  <w:style w:type="character" w:customStyle="1" w:styleId="WW-Absatz-Standardschriftart1">
    <w:name w:val="WW-Absatz-Standardschriftart1"/>
    <w:rsid w:val="00FE25A0"/>
  </w:style>
  <w:style w:type="character" w:customStyle="1" w:styleId="Tytu1">
    <w:name w:val="Tytuł1"/>
    <w:rsid w:val="00FE25A0"/>
  </w:style>
  <w:style w:type="character" w:customStyle="1" w:styleId="apple-style-span">
    <w:name w:val="apple-style-span"/>
    <w:rsid w:val="00FE25A0"/>
  </w:style>
  <w:style w:type="character" w:customStyle="1" w:styleId="pnam1">
    <w:name w:val="pnam1"/>
    <w:rsid w:val="00FE25A0"/>
    <w:rPr>
      <w:b/>
      <w:bCs/>
      <w:strike w:val="0"/>
      <w:dstrike w:val="0"/>
      <w:color w:val="25B6C8"/>
      <w:sz w:val="16"/>
      <w:szCs w:val="16"/>
      <w:u w:val="none"/>
    </w:rPr>
  </w:style>
  <w:style w:type="character" w:customStyle="1" w:styleId="titletab">
    <w:name w:val="titletab"/>
    <w:rsid w:val="00FE25A0"/>
  </w:style>
  <w:style w:type="character" w:customStyle="1" w:styleId="to">
    <w:name w:val="to"/>
    <w:rsid w:val="00FE25A0"/>
  </w:style>
  <w:style w:type="character" w:customStyle="1" w:styleId="to1">
    <w:name w:val="to1"/>
    <w:rsid w:val="00FE25A0"/>
    <w:rPr>
      <w:rFonts w:ascii="Verdana" w:hAnsi="Verdana" w:cs="Verdana" w:hint="default"/>
      <w:strike w:val="0"/>
      <w:dstrike w:val="0"/>
      <w:color w:val="808080"/>
      <w:sz w:val="14"/>
      <w:szCs w:val="14"/>
      <w:u w:val="none"/>
    </w:rPr>
  </w:style>
  <w:style w:type="character" w:customStyle="1" w:styleId="pnam">
    <w:name w:val="pnam"/>
    <w:rsid w:val="00FE25A0"/>
  </w:style>
  <w:style w:type="character" w:customStyle="1" w:styleId="NagwekZnak1">
    <w:name w:val="Nagłówek Znak1"/>
    <w:rsid w:val="00FE25A0"/>
    <w:rPr>
      <w:rFonts w:eastAsia="Times New Roman"/>
      <w:color w:val="000000"/>
      <w:sz w:val="26"/>
      <w:szCs w:val="22"/>
    </w:rPr>
  </w:style>
  <w:style w:type="character" w:customStyle="1" w:styleId="StopkaZnak1">
    <w:name w:val="Stopka Znak1"/>
    <w:rsid w:val="00FE25A0"/>
    <w:rPr>
      <w:rFonts w:eastAsia="Times New Roman"/>
      <w:color w:val="000000"/>
      <w:sz w:val="26"/>
      <w:szCs w:val="22"/>
    </w:rPr>
  </w:style>
  <w:style w:type="character" w:customStyle="1" w:styleId="Tekstpodstawowywcity2Znak">
    <w:name w:val="Tekst podstawowy wcięty 2 Znak"/>
    <w:rsid w:val="00FE25A0"/>
    <w:rPr>
      <w:rFonts w:eastAsia="Times New Roman"/>
      <w:color w:val="000000"/>
      <w:szCs w:val="22"/>
    </w:rPr>
  </w:style>
  <w:style w:type="character" w:customStyle="1" w:styleId="Tekstpodstawowywcity3Znak">
    <w:name w:val="Tekst podstawowy wcięty 3 Znak"/>
    <w:rsid w:val="00FE25A0"/>
    <w:rPr>
      <w:color w:val="000000"/>
    </w:rPr>
  </w:style>
  <w:style w:type="character" w:customStyle="1" w:styleId="Tekstpodstawowywcity2Znak1">
    <w:name w:val="Tekst podstawowy wcięty 2 Znak1"/>
    <w:link w:val="Tekstpodstawowywcity2"/>
    <w:rsid w:val="00FE25A0"/>
    <w:rPr>
      <w:rFonts w:ascii="Times New Roman" w:eastAsia="Times New Roman" w:hAnsi="Times New Roman" w:cs="Times New Roman"/>
      <w:sz w:val="24"/>
      <w:szCs w:val="24"/>
    </w:rPr>
  </w:style>
  <w:style w:type="character" w:styleId="Numerstrony">
    <w:name w:val="page number"/>
    <w:rsid w:val="00FE25A0"/>
  </w:style>
  <w:style w:type="character" w:customStyle="1" w:styleId="Tekstpodstawowywcity3Znak1">
    <w:name w:val="Tekst podstawowy wcięty 3 Znak1"/>
    <w:rsid w:val="00FE25A0"/>
    <w:rPr>
      <w:rFonts w:ascii="Times New Roman" w:eastAsia="Times New Roman" w:hAnsi="Times New Roman" w:cs="Times New Roman"/>
      <w:sz w:val="16"/>
      <w:szCs w:val="16"/>
    </w:rPr>
  </w:style>
  <w:style w:type="character" w:customStyle="1" w:styleId="ZwykytekstZnak">
    <w:name w:val="Zwykły tekst Znak"/>
    <w:rsid w:val="00FE25A0"/>
    <w:rPr>
      <w:rFonts w:ascii="Courier New" w:eastAsia="Times New Roman" w:hAnsi="Courier New" w:cs="Times New Roman"/>
      <w:sz w:val="20"/>
      <w:szCs w:val="20"/>
    </w:rPr>
  </w:style>
  <w:style w:type="character" w:customStyle="1" w:styleId="PodtytuZnak">
    <w:name w:val="Podtytuł Znak"/>
    <w:rsid w:val="00FE25A0"/>
    <w:rPr>
      <w:rFonts w:ascii="Times New Roman" w:eastAsia="Times New Roman" w:hAnsi="Times New Roman" w:cs="Times New Roman"/>
      <w:b/>
      <w:bCs/>
      <w:sz w:val="28"/>
      <w:szCs w:val="24"/>
    </w:rPr>
  </w:style>
  <w:style w:type="character" w:customStyle="1" w:styleId="ustZnak">
    <w:name w:val="ust Znak"/>
    <w:rsid w:val="00FE25A0"/>
    <w:rPr>
      <w:rFonts w:ascii="Times New Roman" w:eastAsia="Times New Roman" w:hAnsi="Times New Roman" w:cs="Times New Roman"/>
      <w:sz w:val="24"/>
      <w:szCs w:val="20"/>
    </w:rPr>
  </w:style>
  <w:style w:type="character" w:customStyle="1" w:styleId="Odwoaniedokomentarza1">
    <w:name w:val="Odwołanie do komentarza1"/>
    <w:rsid w:val="00FE25A0"/>
    <w:rPr>
      <w:sz w:val="16"/>
      <w:szCs w:val="16"/>
    </w:rPr>
  </w:style>
  <w:style w:type="character" w:customStyle="1" w:styleId="A6">
    <w:name w:val="A6"/>
    <w:rsid w:val="00FE25A0"/>
    <w:rPr>
      <w:rFonts w:cs="Futura Lt BT"/>
      <w:color w:val="000000"/>
      <w:sz w:val="16"/>
      <w:szCs w:val="16"/>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uiPriority w:val="34"/>
    <w:qFormat/>
    <w:rsid w:val="00FE25A0"/>
    <w:rPr>
      <w:rFonts w:ascii="Times New Roman" w:eastAsia="Times New Roman" w:hAnsi="Times New Roman" w:cs="Times New Roman"/>
      <w:sz w:val="24"/>
      <w:szCs w:val="24"/>
    </w:rPr>
  </w:style>
  <w:style w:type="character" w:customStyle="1" w:styleId="introduction-desc">
    <w:name w:val="introduction-desc"/>
    <w:rsid w:val="00FE25A0"/>
  </w:style>
  <w:style w:type="character" w:customStyle="1" w:styleId="BezodstpwZnak">
    <w:name w:val="Bez odstępów Znak"/>
    <w:rsid w:val="00FE25A0"/>
    <w:rPr>
      <w:rFonts w:ascii="Times New Roman" w:hAnsi="Times New Roman" w:cs="Times New Roman"/>
      <w:color w:val="000000"/>
      <w:sz w:val="22"/>
      <w:szCs w:val="22"/>
    </w:rPr>
  </w:style>
  <w:style w:type="character" w:customStyle="1" w:styleId="Odwoanieprzypisudolnego1">
    <w:name w:val="Odwołanie przypisu dolnego1"/>
    <w:rsid w:val="00FE25A0"/>
    <w:rPr>
      <w:vertAlign w:val="superscript"/>
    </w:rPr>
  </w:style>
  <w:style w:type="character" w:customStyle="1" w:styleId="Odwoanieprzypisukocowego1">
    <w:name w:val="Odwołanie przypisu końcowego1"/>
    <w:rsid w:val="00FE25A0"/>
    <w:rPr>
      <w:vertAlign w:val="superscript"/>
    </w:rPr>
  </w:style>
  <w:style w:type="character" w:styleId="Odwoanieprzypisudolnego">
    <w:name w:val="footnote reference"/>
    <w:uiPriority w:val="99"/>
    <w:rsid w:val="00FE25A0"/>
    <w:rPr>
      <w:vertAlign w:val="superscript"/>
    </w:rPr>
  </w:style>
  <w:style w:type="character" w:customStyle="1" w:styleId="Znakinumeracji">
    <w:name w:val="Znaki numeracji"/>
    <w:rsid w:val="00FE25A0"/>
  </w:style>
  <w:style w:type="character" w:customStyle="1" w:styleId="Symbolewypunktowania">
    <w:name w:val="Symbole wypunktowania"/>
    <w:rsid w:val="00FE25A0"/>
    <w:rPr>
      <w:rFonts w:ascii="OpenSymbol" w:eastAsia="OpenSymbol" w:hAnsi="OpenSymbol" w:cs="OpenSymbol"/>
    </w:rPr>
  </w:style>
  <w:style w:type="character" w:styleId="Odwoanieprzypisukocowego">
    <w:name w:val="endnote reference"/>
    <w:rsid w:val="00FE25A0"/>
    <w:rPr>
      <w:vertAlign w:val="superscript"/>
    </w:rPr>
  </w:style>
  <w:style w:type="paragraph" w:customStyle="1" w:styleId="Nagwek20">
    <w:name w:val="Nagłówek2"/>
    <w:basedOn w:val="Normalny"/>
    <w:next w:val="Tekstpodstawowy"/>
    <w:rsid w:val="00FE25A0"/>
    <w:pPr>
      <w:keepNext/>
      <w:suppressAutoHyphens/>
      <w:spacing w:before="240" w:after="120" w:line="240" w:lineRule="auto"/>
    </w:pPr>
    <w:rPr>
      <w:rFonts w:ascii="Arial" w:eastAsia="Microsoft YaHei" w:hAnsi="Arial" w:cs="Lucida Sans"/>
      <w:sz w:val="28"/>
      <w:szCs w:val="28"/>
      <w:lang w:eastAsia="ar-SA"/>
    </w:rPr>
  </w:style>
  <w:style w:type="paragraph" w:styleId="Tekstpodstawowy">
    <w:name w:val="Body Text"/>
    <w:basedOn w:val="Normalny"/>
    <w:link w:val="TekstpodstawowyZnak1"/>
    <w:rsid w:val="00FE25A0"/>
    <w:pPr>
      <w:suppressAutoHyphens/>
      <w:spacing w:after="0" w:line="240" w:lineRule="auto"/>
    </w:pPr>
    <w:rPr>
      <w:rFonts w:ascii="Times New Roman" w:eastAsia="Times New Roman" w:hAnsi="Times New Roman" w:cs="Times New Roman"/>
      <w:sz w:val="24"/>
      <w:szCs w:val="24"/>
      <w:lang w:eastAsia="ar-SA"/>
    </w:rPr>
  </w:style>
  <w:style w:type="character" w:customStyle="1" w:styleId="TekstpodstawowyZnak1">
    <w:name w:val="Tekst podstawowy Znak1"/>
    <w:basedOn w:val="Domylnaczcionkaakapitu"/>
    <w:link w:val="Tekstpodstawowy"/>
    <w:rsid w:val="00FE25A0"/>
    <w:rPr>
      <w:rFonts w:ascii="Times New Roman" w:eastAsia="Times New Roman" w:hAnsi="Times New Roman" w:cs="Times New Roman"/>
      <w:sz w:val="24"/>
      <w:szCs w:val="24"/>
      <w:lang w:eastAsia="ar-SA"/>
    </w:rPr>
  </w:style>
  <w:style w:type="paragraph" w:styleId="Lista">
    <w:name w:val="List"/>
    <w:basedOn w:val="Normalny"/>
    <w:rsid w:val="00FE25A0"/>
    <w:pPr>
      <w:suppressAutoHyphens/>
      <w:spacing w:after="0" w:line="240" w:lineRule="auto"/>
      <w:ind w:left="360" w:hanging="360"/>
    </w:pPr>
    <w:rPr>
      <w:rFonts w:ascii="Arial" w:eastAsia="Times New Roman" w:hAnsi="Arial" w:cs="Arial"/>
      <w:sz w:val="24"/>
      <w:szCs w:val="20"/>
      <w:lang w:eastAsia="ar-SA"/>
    </w:rPr>
  </w:style>
  <w:style w:type="paragraph" w:customStyle="1" w:styleId="Podpis1">
    <w:name w:val="Podpis1"/>
    <w:basedOn w:val="Normalny"/>
    <w:rsid w:val="00FE25A0"/>
    <w:pPr>
      <w:suppressLineNumbers/>
      <w:suppressAutoHyphens/>
      <w:spacing w:before="120" w:after="120" w:line="240" w:lineRule="auto"/>
    </w:pPr>
    <w:rPr>
      <w:rFonts w:ascii="Times New Roman" w:eastAsia="Times New Roman" w:hAnsi="Times New Roman" w:cs="Lucida Sans"/>
      <w:i/>
      <w:iCs/>
      <w:sz w:val="24"/>
      <w:szCs w:val="24"/>
      <w:lang w:eastAsia="ar-SA"/>
    </w:rPr>
  </w:style>
  <w:style w:type="paragraph" w:customStyle="1" w:styleId="Indeks">
    <w:name w:val="Indeks"/>
    <w:basedOn w:val="Normalny"/>
    <w:rsid w:val="00FE25A0"/>
    <w:pPr>
      <w:suppressLineNumbers/>
      <w:suppressAutoHyphens/>
      <w:spacing w:after="0" w:line="240" w:lineRule="auto"/>
    </w:pPr>
    <w:rPr>
      <w:rFonts w:ascii="Times New Roman" w:eastAsia="Times New Roman" w:hAnsi="Times New Roman" w:cs="Arial"/>
      <w:sz w:val="24"/>
      <w:szCs w:val="24"/>
      <w:lang w:eastAsia="ar-SA"/>
    </w:rPr>
  </w:style>
  <w:style w:type="paragraph" w:customStyle="1" w:styleId="Nagwek10">
    <w:name w:val="Nagłówek1"/>
    <w:basedOn w:val="Normalny"/>
    <w:next w:val="Tekstpodstawowy"/>
    <w:rsid w:val="00FE25A0"/>
    <w:pPr>
      <w:keepNext/>
      <w:suppressAutoHyphens/>
      <w:spacing w:before="240" w:after="120" w:line="240" w:lineRule="auto"/>
    </w:pPr>
    <w:rPr>
      <w:rFonts w:ascii="Liberation Sans" w:eastAsia="Microsoft YaHei" w:hAnsi="Liberation Sans" w:cs="Arial"/>
      <w:sz w:val="28"/>
      <w:szCs w:val="28"/>
      <w:lang w:eastAsia="ar-SA"/>
    </w:rPr>
  </w:style>
  <w:style w:type="paragraph" w:customStyle="1" w:styleId="Legenda1">
    <w:name w:val="Legenda1"/>
    <w:basedOn w:val="Normalny"/>
    <w:rsid w:val="00FE25A0"/>
    <w:pPr>
      <w:suppressLineNumbers/>
      <w:suppressAutoHyphens/>
      <w:spacing w:before="120" w:after="120" w:line="240" w:lineRule="auto"/>
    </w:pPr>
    <w:rPr>
      <w:rFonts w:ascii="Times New Roman" w:eastAsia="Times New Roman" w:hAnsi="Times New Roman" w:cs="Arial"/>
      <w:i/>
      <w:iCs/>
      <w:sz w:val="24"/>
      <w:szCs w:val="24"/>
      <w:lang w:eastAsia="ar-SA"/>
    </w:rPr>
  </w:style>
  <w:style w:type="character" w:customStyle="1" w:styleId="NagwekZnak2">
    <w:name w:val="Nagłówek Znak2"/>
    <w:basedOn w:val="Domylnaczcionkaakapitu"/>
    <w:rsid w:val="00FE25A0"/>
    <w:rPr>
      <w:sz w:val="24"/>
      <w:szCs w:val="24"/>
      <w:lang w:eastAsia="ar-SA"/>
    </w:rPr>
  </w:style>
  <w:style w:type="character" w:customStyle="1" w:styleId="StopkaZnak2">
    <w:name w:val="Stopka Znak2"/>
    <w:basedOn w:val="Domylnaczcionkaakapitu"/>
    <w:rsid w:val="00FE25A0"/>
    <w:rPr>
      <w:sz w:val="24"/>
      <w:szCs w:val="24"/>
      <w:lang w:eastAsia="ar-SA"/>
    </w:rPr>
  </w:style>
  <w:style w:type="character" w:customStyle="1" w:styleId="TekstdymkaZnak1">
    <w:name w:val="Tekst dymka Znak1"/>
    <w:basedOn w:val="Domylnaczcionkaakapitu"/>
    <w:rsid w:val="00FE25A0"/>
    <w:rPr>
      <w:rFonts w:ascii="Segoe UI" w:hAnsi="Segoe UI" w:cs="Segoe UI"/>
      <w:sz w:val="18"/>
      <w:szCs w:val="18"/>
      <w:lang w:eastAsia="ar-SA"/>
    </w:rPr>
  </w:style>
  <w:style w:type="paragraph" w:customStyle="1" w:styleId="Default">
    <w:name w:val="Default"/>
    <w:rsid w:val="00FE25A0"/>
    <w:pPr>
      <w:suppressAutoHyphens/>
      <w:autoSpaceDE w:val="0"/>
      <w:spacing w:after="0" w:line="240" w:lineRule="auto"/>
    </w:pPr>
    <w:rPr>
      <w:rFonts w:ascii="Times New Roman" w:eastAsia="Times New Roman" w:hAnsi="Times New Roman" w:cs="Times New Roman"/>
      <w:color w:val="000000"/>
      <w:sz w:val="24"/>
      <w:szCs w:val="24"/>
      <w:lang w:eastAsia="ar-SA"/>
    </w:rPr>
  </w:style>
  <w:style w:type="paragraph" w:styleId="Tekstprzypisudolnego">
    <w:name w:val="footnote text"/>
    <w:aliases w:val="Podrozdział,Footnote"/>
    <w:basedOn w:val="Normalny"/>
    <w:link w:val="TekstprzypisudolnegoZnak1"/>
    <w:uiPriority w:val="99"/>
    <w:rsid w:val="00FE25A0"/>
    <w:pPr>
      <w:suppressAutoHyphens/>
      <w:spacing w:after="0" w:line="240" w:lineRule="auto"/>
    </w:pPr>
    <w:rPr>
      <w:rFonts w:ascii="Times New Roman" w:eastAsia="Times New Roman" w:hAnsi="Times New Roman" w:cs="Times New Roman"/>
      <w:sz w:val="20"/>
      <w:szCs w:val="20"/>
      <w:lang w:eastAsia="ar-SA"/>
    </w:rPr>
  </w:style>
  <w:style w:type="character" w:customStyle="1" w:styleId="TekstprzypisudolnegoZnak1">
    <w:name w:val="Tekst przypisu dolnego Znak1"/>
    <w:aliases w:val="Podrozdział Znak1,Footnote Znak1"/>
    <w:basedOn w:val="Domylnaczcionkaakapitu"/>
    <w:link w:val="Tekstprzypisudolnego"/>
    <w:uiPriority w:val="99"/>
    <w:rsid w:val="00FE25A0"/>
    <w:rPr>
      <w:rFonts w:ascii="Times New Roman" w:eastAsia="Times New Roman" w:hAnsi="Times New Roman" w:cs="Times New Roman"/>
      <w:sz w:val="20"/>
      <w:szCs w:val="20"/>
      <w:lang w:eastAsia="ar-SA"/>
    </w:rPr>
  </w:style>
  <w:style w:type="paragraph" w:customStyle="1" w:styleId="Tekstpodstawowy22">
    <w:name w:val="Tekst podstawowy 22"/>
    <w:basedOn w:val="Normalny"/>
    <w:rsid w:val="00FE25A0"/>
    <w:pPr>
      <w:suppressAutoHyphens/>
      <w:spacing w:after="120" w:line="480" w:lineRule="auto"/>
    </w:pPr>
    <w:rPr>
      <w:rFonts w:ascii="Times New Roman" w:eastAsia="Times New Roman" w:hAnsi="Times New Roman" w:cs="Times New Roman"/>
      <w:sz w:val="20"/>
      <w:szCs w:val="20"/>
      <w:lang w:eastAsia="ar-SA"/>
    </w:rPr>
  </w:style>
  <w:style w:type="paragraph" w:styleId="Tekstprzypisukocowego">
    <w:name w:val="endnote text"/>
    <w:basedOn w:val="Normalny"/>
    <w:link w:val="TekstprzypisukocowegoZnak1"/>
    <w:rsid w:val="00FE25A0"/>
    <w:pPr>
      <w:suppressAutoHyphens/>
      <w:spacing w:after="0" w:line="240" w:lineRule="auto"/>
    </w:pPr>
    <w:rPr>
      <w:rFonts w:ascii="Times New Roman" w:eastAsia="Times New Roman" w:hAnsi="Times New Roman" w:cs="Times New Roman"/>
      <w:sz w:val="20"/>
      <w:szCs w:val="20"/>
      <w:lang w:eastAsia="ar-SA"/>
    </w:rPr>
  </w:style>
  <w:style w:type="character" w:customStyle="1" w:styleId="TekstprzypisukocowegoZnak1">
    <w:name w:val="Tekst przypisu końcowego Znak1"/>
    <w:basedOn w:val="Domylnaczcionkaakapitu"/>
    <w:link w:val="Tekstprzypisukocowego"/>
    <w:rsid w:val="00FE25A0"/>
    <w:rPr>
      <w:rFonts w:ascii="Times New Roman" w:eastAsia="Times New Roman" w:hAnsi="Times New Roman" w:cs="Times New Roman"/>
      <w:sz w:val="20"/>
      <w:szCs w:val="20"/>
      <w:lang w:eastAsia="ar-SA"/>
    </w:rPr>
  </w:style>
  <w:style w:type="paragraph" w:customStyle="1" w:styleId="Zawartotabeli">
    <w:name w:val="Zawartość tabeli"/>
    <w:basedOn w:val="Normalny"/>
    <w:rsid w:val="00FE25A0"/>
    <w:pPr>
      <w:widowControl w:val="0"/>
      <w:suppressLineNumbers/>
      <w:suppressAutoHyphens/>
      <w:spacing w:after="0" w:line="240" w:lineRule="auto"/>
    </w:pPr>
    <w:rPr>
      <w:rFonts w:ascii="Times New Roman" w:eastAsia="Arial Unicode MS" w:hAnsi="Times New Roman" w:cs="Tahoma"/>
      <w:kern w:val="1"/>
      <w:sz w:val="24"/>
      <w:szCs w:val="24"/>
      <w:lang w:eastAsia="ar-SA"/>
    </w:rPr>
  </w:style>
  <w:style w:type="paragraph" w:styleId="Tekstpodstawowywcity">
    <w:name w:val="Body Text Indent"/>
    <w:basedOn w:val="Normalny"/>
    <w:link w:val="TekstpodstawowywcityZnak1"/>
    <w:rsid w:val="00FE25A0"/>
    <w:pPr>
      <w:suppressAutoHyphens/>
      <w:spacing w:after="0" w:line="240" w:lineRule="auto"/>
      <w:ind w:left="720" w:hanging="96"/>
    </w:pPr>
    <w:rPr>
      <w:rFonts w:ascii="Times New Roman" w:eastAsia="Times New Roman" w:hAnsi="Times New Roman" w:cs="Times New Roman"/>
      <w:lang w:eastAsia="ar-SA"/>
    </w:rPr>
  </w:style>
  <w:style w:type="character" w:customStyle="1" w:styleId="TekstpodstawowywcityZnak1">
    <w:name w:val="Tekst podstawowy wcięty Znak1"/>
    <w:basedOn w:val="Domylnaczcionkaakapitu"/>
    <w:link w:val="Tekstpodstawowywcity"/>
    <w:rsid w:val="00FE25A0"/>
    <w:rPr>
      <w:rFonts w:ascii="Times New Roman" w:eastAsia="Times New Roman" w:hAnsi="Times New Roman" w:cs="Times New Roman"/>
      <w:lang w:eastAsia="ar-SA"/>
    </w:rPr>
  </w:style>
  <w:style w:type="paragraph" w:customStyle="1" w:styleId="Tekstpodstawowy31">
    <w:name w:val="Tekst podstawowy 31"/>
    <w:basedOn w:val="Normalny"/>
    <w:rsid w:val="00FE25A0"/>
    <w:pPr>
      <w:suppressAutoHyphens/>
      <w:spacing w:after="0" w:line="240" w:lineRule="auto"/>
    </w:pPr>
    <w:rPr>
      <w:rFonts w:ascii="Times New Roman" w:eastAsia="Times New Roman" w:hAnsi="Times New Roman" w:cs="Times New Roman"/>
      <w:b/>
      <w:bCs/>
      <w:szCs w:val="24"/>
      <w:lang w:eastAsia="ar-SA"/>
    </w:rPr>
  </w:style>
  <w:style w:type="paragraph" w:customStyle="1" w:styleId="Tekstpodstawowywcity31">
    <w:name w:val="Tekst podstawowy wcięty 31"/>
    <w:basedOn w:val="Normalny"/>
    <w:rsid w:val="00FE25A0"/>
    <w:pPr>
      <w:suppressAutoHyphens/>
      <w:spacing w:after="0" w:line="240" w:lineRule="auto"/>
      <w:ind w:left="375"/>
      <w:jc w:val="both"/>
    </w:pPr>
    <w:rPr>
      <w:rFonts w:ascii="Times New Roman" w:eastAsia="Times New Roman" w:hAnsi="Times New Roman" w:cs="Times New Roman"/>
      <w:color w:val="000000"/>
      <w:sz w:val="24"/>
      <w:lang w:eastAsia="ar-SA"/>
    </w:rPr>
  </w:style>
  <w:style w:type="paragraph" w:customStyle="1" w:styleId="myslniki">
    <w:name w:val="myslniki"/>
    <w:basedOn w:val="Normalny"/>
    <w:rsid w:val="00FE25A0"/>
    <w:pPr>
      <w:suppressAutoHyphens/>
      <w:overflowPunct w:val="0"/>
      <w:autoSpaceDE w:val="0"/>
      <w:spacing w:after="0" w:line="240" w:lineRule="auto"/>
      <w:ind w:left="709" w:hanging="284"/>
      <w:jc w:val="both"/>
      <w:textAlignment w:val="baseline"/>
    </w:pPr>
    <w:rPr>
      <w:rFonts w:ascii="Times New Roman" w:eastAsia="Times New Roman" w:hAnsi="Times New Roman" w:cs="Times New Roman"/>
      <w:color w:val="000000"/>
      <w:sz w:val="24"/>
      <w:lang w:eastAsia="ar-SA"/>
    </w:rPr>
  </w:style>
  <w:style w:type="paragraph" w:customStyle="1" w:styleId="Pa0">
    <w:name w:val="Pa0"/>
    <w:basedOn w:val="Normalny"/>
    <w:next w:val="Normalny"/>
    <w:rsid w:val="00FE25A0"/>
    <w:pPr>
      <w:suppressAutoHyphens/>
      <w:autoSpaceDE w:val="0"/>
      <w:spacing w:after="0" w:line="241" w:lineRule="atLeast"/>
    </w:pPr>
    <w:rPr>
      <w:rFonts w:ascii="Myriad Pro" w:eastAsia="Times New Roman" w:hAnsi="Myriad Pro" w:cs="Myriad Pro"/>
      <w:color w:val="000000"/>
      <w:sz w:val="24"/>
      <w:szCs w:val="24"/>
      <w:lang w:eastAsia="ar-SA"/>
    </w:rPr>
  </w:style>
  <w:style w:type="paragraph" w:styleId="Bezodstpw">
    <w:name w:val="No Spacing"/>
    <w:qFormat/>
    <w:rsid w:val="00FE25A0"/>
    <w:pPr>
      <w:suppressAutoHyphens/>
      <w:spacing w:after="0" w:line="240" w:lineRule="auto"/>
    </w:pPr>
    <w:rPr>
      <w:rFonts w:ascii="Times New Roman" w:eastAsia="Calibri" w:hAnsi="Times New Roman" w:cs="Times New Roman"/>
      <w:color w:val="000000"/>
      <w:lang w:eastAsia="ar-SA"/>
    </w:rPr>
  </w:style>
  <w:style w:type="paragraph" w:customStyle="1" w:styleId="xl295">
    <w:name w:val="xl295"/>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6"/>
      <w:szCs w:val="26"/>
      <w:lang w:eastAsia="ar-SA"/>
    </w:rPr>
  </w:style>
  <w:style w:type="paragraph" w:customStyle="1" w:styleId="font5">
    <w:name w:val="font5"/>
    <w:basedOn w:val="Normalny"/>
    <w:rsid w:val="00FE25A0"/>
    <w:pPr>
      <w:suppressAutoHyphens/>
      <w:spacing w:before="280" w:after="280" w:line="240" w:lineRule="auto"/>
    </w:pPr>
    <w:rPr>
      <w:rFonts w:ascii="Calibri" w:eastAsia="Times New Roman" w:hAnsi="Calibri" w:cs="Calibri"/>
      <w:b/>
      <w:bCs/>
      <w:color w:val="000000"/>
      <w:lang w:eastAsia="ar-SA"/>
    </w:rPr>
  </w:style>
  <w:style w:type="paragraph" w:customStyle="1" w:styleId="xl81">
    <w:name w:val="xl81"/>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8"/>
      <w:szCs w:val="28"/>
      <w:lang w:eastAsia="ar-SA"/>
    </w:rPr>
  </w:style>
  <w:style w:type="paragraph" w:customStyle="1" w:styleId="font0">
    <w:name w:val="font0"/>
    <w:basedOn w:val="Normalny"/>
    <w:rsid w:val="00FE25A0"/>
    <w:pPr>
      <w:suppressAutoHyphens/>
      <w:spacing w:before="280" w:after="280" w:line="240" w:lineRule="auto"/>
    </w:pPr>
    <w:rPr>
      <w:rFonts w:ascii="Calibri" w:eastAsia="Times New Roman" w:hAnsi="Calibri" w:cs="Calibri"/>
      <w:color w:val="000000"/>
      <w:lang w:eastAsia="ar-SA"/>
    </w:rPr>
  </w:style>
  <w:style w:type="paragraph" w:customStyle="1" w:styleId="font6">
    <w:name w:val="font6"/>
    <w:basedOn w:val="Normalny"/>
    <w:rsid w:val="00FE25A0"/>
    <w:pPr>
      <w:suppressAutoHyphens/>
      <w:spacing w:before="280" w:after="280" w:line="240" w:lineRule="auto"/>
    </w:pPr>
    <w:rPr>
      <w:rFonts w:ascii="Calibri" w:eastAsia="Times New Roman" w:hAnsi="Calibri" w:cs="Calibri"/>
      <w:color w:val="000000"/>
      <w:lang w:eastAsia="ar-SA"/>
    </w:rPr>
  </w:style>
  <w:style w:type="paragraph" w:customStyle="1" w:styleId="font7">
    <w:name w:val="font7"/>
    <w:basedOn w:val="Normalny"/>
    <w:rsid w:val="00FE25A0"/>
    <w:pPr>
      <w:suppressAutoHyphens/>
      <w:spacing w:before="280" w:after="280" w:line="240" w:lineRule="auto"/>
    </w:pPr>
    <w:rPr>
      <w:rFonts w:ascii="Calibri" w:eastAsia="Times New Roman" w:hAnsi="Calibri" w:cs="Calibri"/>
      <w:b/>
      <w:bCs/>
      <w:color w:val="000000"/>
      <w:sz w:val="24"/>
      <w:szCs w:val="24"/>
      <w:lang w:eastAsia="ar-SA"/>
    </w:rPr>
  </w:style>
  <w:style w:type="paragraph" w:customStyle="1" w:styleId="font8">
    <w:name w:val="font8"/>
    <w:basedOn w:val="Normalny"/>
    <w:rsid w:val="00FE25A0"/>
    <w:pPr>
      <w:suppressAutoHyphens/>
      <w:spacing w:before="280" w:after="280" w:line="240" w:lineRule="auto"/>
    </w:pPr>
    <w:rPr>
      <w:rFonts w:ascii="Calibri" w:eastAsia="Times New Roman" w:hAnsi="Calibri" w:cs="Calibri"/>
      <w:b/>
      <w:bCs/>
      <w:color w:val="000000"/>
      <w:lang w:eastAsia="ar-SA"/>
    </w:rPr>
  </w:style>
  <w:style w:type="paragraph" w:customStyle="1" w:styleId="font9">
    <w:name w:val="font9"/>
    <w:basedOn w:val="Normalny"/>
    <w:rsid w:val="00FE25A0"/>
    <w:pPr>
      <w:suppressAutoHyphens/>
      <w:spacing w:before="280" w:after="280" w:line="240" w:lineRule="auto"/>
    </w:pPr>
    <w:rPr>
      <w:rFonts w:ascii="Calibri" w:eastAsia="Times New Roman" w:hAnsi="Calibri" w:cs="Calibri"/>
      <w:color w:val="000000"/>
      <w:sz w:val="24"/>
      <w:szCs w:val="24"/>
      <w:lang w:eastAsia="ar-SA"/>
    </w:rPr>
  </w:style>
  <w:style w:type="paragraph" w:customStyle="1" w:styleId="font10">
    <w:name w:val="font10"/>
    <w:basedOn w:val="Normalny"/>
    <w:rsid w:val="00FE25A0"/>
    <w:pPr>
      <w:suppressAutoHyphens/>
      <w:spacing w:before="280" w:after="280" w:line="240" w:lineRule="auto"/>
    </w:pPr>
    <w:rPr>
      <w:rFonts w:ascii="Calibri" w:eastAsia="Times New Roman" w:hAnsi="Calibri" w:cs="Calibri"/>
      <w:b/>
      <w:bCs/>
      <w:color w:val="000000"/>
      <w:sz w:val="24"/>
      <w:szCs w:val="24"/>
      <w:lang w:eastAsia="ar-SA"/>
    </w:rPr>
  </w:style>
  <w:style w:type="paragraph" w:customStyle="1" w:styleId="font11">
    <w:name w:val="font11"/>
    <w:basedOn w:val="Normalny"/>
    <w:rsid w:val="00FE25A0"/>
    <w:pPr>
      <w:suppressAutoHyphens/>
      <w:spacing w:before="280" w:after="280" w:line="240" w:lineRule="auto"/>
    </w:pPr>
    <w:rPr>
      <w:rFonts w:ascii="Calibri" w:eastAsia="Times New Roman" w:hAnsi="Calibri" w:cs="Calibri"/>
      <w:b/>
      <w:bCs/>
      <w:color w:val="FF6600"/>
      <w:lang w:eastAsia="ar-SA"/>
    </w:rPr>
  </w:style>
  <w:style w:type="paragraph" w:customStyle="1" w:styleId="font12">
    <w:name w:val="font12"/>
    <w:basedOn w:val="Normalny"/>
    <w:rsid w:val="00FE25A0"/>
    <w:pPr>
      <w:suppressAutoHyphens/>
      <w:spacing w:before="280" w:after="280" w:line="240" w:lineRule="auto"/>
    </w:pPr>
    <w:rPr>
      <w:rFonts w:ascii="Calibri" w:eastAsia="Times New Roman" w:hAnsi="Calibri" w:cs="Calibri"/>
      <w:b/>
      <w:bCs/>
      <w:color w:val="FF6600"/>
      <w:sz w:val="24"/>
      <w:szCs w:val="24"/>
      <w:lang w:eastAsia="ar-SA"/>
    </w:rPr>
  </w:style>
  <w:style w:type="paragraph" w:customStyle="1" w:styleId="font13">
    <w:name w:val="font13"/>
    <w:basedOn w:val="Normalny"/>
    <w:rsid w:val="00FE25A0"/>
    <w:pPr>
      <w:suppressAutoHyphens/>
      <w:spacing w:before="280" w:after="280" w:line="240" w:lineRule="auto"/>
    </w:pPr>
    <w:rPr>
      <w:rFonts w:ascii="Calibri" w:eastAsia="Times New Roman" w:hAnsi="Calibri" w:cs="Calibri"/>
      <w:b/>
      <w:bCs/>
      <w:color w:val="000000"/>
      <w:sz w:val="23"/>
      <w:szCs w:val="23"/>
      <w:lang w:eastAsia="ar-SA"/>
    </w:rPr>
  </w:style>
  <w:style w:type="paragraph" w:customStyle="1" w:styleId="font14">
    <w:name w:val="font14"/>
    <w:basedOn w:val="Normalny"/>
    <w:rsid w:val="00FE25A0"/>
    <w:pPr>
      <w:suppressAutoHyphens/>
      <w:spacing w:before="280" w:after="280" w:line="240" w:lineRule="auto"/>
    </w:pPr>
    <w:rPr>
      <w:rFonts w:ascii="Calibri" w:eastAsia="Times New Roman" w:hAnsi="Calibri" w:cs="Calibri"/>
      <w:color w:val="FF0000"/>
      <w:lang w:eastAsia="ar-SA"/>
    </w:rPr>
  </w:style>
  <w:style w:type="paragraph" w:customStyle="1" w:styleId="font15">
    <w:name w:val="font15"/>
    <w:basedOn w:val="Normalny"/>
    <w:rsid w:val="00FE25A0"/>
    <w:pPr>
      <w:suppressAutoHyphens/>
      <w:spacing w:before="280" w:after="280" w:line="240" w:lineRule="auto"/>
    </w:pPr>
    <w:rPr>
      <w:rFonts w:ascii="Cambria" w:eastAsia="Times New Roman" w:hAnsi="Cambria" w:cs="Cambria"/>
      <w:b/>
      <w:bCs/>
      <w:color w:val="000000"/>
      <w:lang w:eastAsia="ar-SA"/>
    </w:rPr>
  </w:style>
  <w:style w:type="paragraph" w:customStyle="1" w:styleId="font16">
    <w:name w:val="font16"/>
    <w:basedOn w:val="Normalny"/>
    <w:rsid w:val="00FE25A0"/>
    <w:pPr>
      <w:suppressAutoHyphens/>
      <w:spacing w:before="280" w:after="280" w:line="240" w:lineRule="auto"/>
    </w:pPr>
    <w:rPr>
      <w:rFonts w:ascii="Calibri" w:eastAsia="Times New Roman" w:hAnsi="Calibri" w:cs="Calibri"/>
      <w:b/>
      <w:bCs/>
      <w:color w:val="000000"/>
      <w:sz w:val="23"/>
      <w:szCs w:val="23"/>
      <w:lang w:eastAsia="ar-SA"/>
    </w:rPr>
  </w:style>
  <w:style w:type="paragraph" w:customStyle="1" w:styleId="font17">
    <w:name w:val="font17"/>
    <w:basedOn w:val="Normalny"/>
    <w:rsid w:val="00FE25A0"/>
    <w:pPr>
      <w:suppressAutoHyphens/>
      <w:spacing w:before="280" w:after="280" w:line="240" w:lineRule="auto"/>
    </w:pPr>
    <w:rPr>
      <w:rFonts w:ascii="Calibri" w:eastAsia="Times New Roman" w:hAnsi="Calibri" w:cs="Calibri"/>
      <w:color w:val="000000"/>
      <w:lang w:eastAsia="ar-SA"/>
    </w:rPr>
  </w:style>
  <w:style w:type="paragraph" w:customStyle="1" w:styleId="font18">
    <w:name w:val="font18"/>
    <w:basedOn w:val="Normalny"/>
    <w:rsid w:val="00FE25A0"/>
    <w:pPr>
      <w:suppressAutoHyphens/>
      <w:spacing w:before="280" w:after="280" w:line="240" w:lineRule="auto"/>
    </w:pPr>
    <w:rPr>
      <w:rFonts w:ascii="Calibri" w:eastAsia="Times New Roman" w:hAnsi="Calibri" w:cs="Calibri"/>
      <w:color w:val="000000"/>
      <w:lang w:eastAsia="ar-SA"/>
    </w:rPr>
  </w:style>
  <w:style w:type="paragraph" w:customStyle="1" w:styleId="xl64">
    <w:name w:val="xl64"/>
    <w:basedOn w:val="Normalny"/>
    <w:rsid w:val="00FE25A0"/>
    <w:pP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65">
    <w:name w:val="xl65"/>
    <w:basedOn w:val="Normalny"/>
    <w:rsid w:val="00FE25A0"/>
    <w:pPr>
      <w:pBdr>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66">
    <w:name w:val="xl66"/>
    <w:basedOn w:val="Normalny"/>
    <w:rsid w:val="00FE25A0"/>
    <w:pPr>
      <w:pBdr>
        <w:top w:val="single" w:sz="4"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67">
    <w:name w:val="xl67"/>
    <w:basedOn w:val="Normalny"/>
    <w:rsid w:val="00FE25A0"/>
    <w:pP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68">
    <w:name w:val="xl68"/>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69">
    <w:name w:val="xl69"/>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70">
    <w:name w:val="xl70"/>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71">
    <w:name w:val="xl71"/>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72">
    <w:name w:val="xl72"/>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73">
    <w:name w:val="xl73"/>
    <w:basedOn w:val="Normalny"/>
    <w:rsid w:val="00FE25A0"/>
    <w:pPr>
      <w:pBdr>
        <w:top w:val="single" w:sz="4"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74">
    <w:name w:val="xl74"/>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75">
    <w:name w:val="xl75"/>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76">
    <w:name w:val="xl76"/>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77">
    <w:name w:val="xl77"/>
    <w:basedOn w:val="Normalny"/>
    <w:rsid w:val="00FE25A0"/>
    <w:pPr>
      <w:pBdr>
        <w:top w:val="single" w:sz="4"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78">
    <w:name w:val="xl78"/>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79">
    <w:name w:val="xl79"/>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8"/>
      <w:szCs w:val="28"/>
      <w:lang w:eastAsia="ar-SA"/>
    </w:rPr>
  </w:style>
  <w:style w:type="paragraph" w:customStyle="1" w:styleId="xl80">
    <w:name w:val="xl80"/>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82">
    <w:name w:val="xl82"/>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8"/>
      <w:szCs w:val="28"/>
      <w:lang w:eastAsia="ar-SA"/>
    </w:rPr>
  </w:style>
  <w:style w:type="paragraph" w:customStyle="1" w:styleId="xl83">
    <w:name w:val="xl83"/>
    <w:basedOn w:val="Normalny"/>
    <w:rsid w:val="00FE25A0"/>
    <w:pPr>
      <w:suppressAutoHyphens/>
      <w:spacing w:before="280" w:after="280" w:line="240" w:lineRule="auto"/>
      <w:jc w:val="center"/>
    </w:pPr>
    <w:rPr>
      <w:rFonts w:ascii="Times New Roman" w:eastAsia="Times New Roman" w:hAnsi="Times New Roman" w:cs="Times New Roman"/>
      <w:b/>
      <w:bCs/>
      <w:color w:val="000000"/>
      <w:sz w:val="28"/>
      <w:szCs w:val="28"/>
      <w:lang w:eastAsia="ar-SA"/>
    </w:rPr>
  </w:style>
  <w:style w:type="paragraph" w:customStyle="1" w:styleId="xl84">
    <w:name w:val="xl84"/>
    <w:basedOn w:val="Normalny"/>
    <w:rsid w:val="00FE25A0"/>
    <w:pPr>
      <w:suppressAutoHyphens/>
      <w:spacing w:before="280" w:after="280" w:line="240" w:lineRule="auto"/>
      <w:jc w:val="right"/>
    </w:pPr>
    <w:rPr>
      <w:rFonts w:ascii="Times New Roman" w:eastAsia="Times New Roman" w:hAnsi="Times New Roman" w:cs="Times New Roman"/>
      <w:b/>
      <w:bCs/>
      <w:i/>
      <w:iCs/>
      <w:color w:val="000000"/>
      <w:sz w:val="32"/>
      <w:szCs w:val="32"/>
      <w:u w:val="single"/>
      <w:lang w:eastAsia="ar-SA"/>
    </w:rPr>
  </w:style>
  <w:style w:type="paragraph" w:customStyle="1" w:styleId="xl85">
    <w:name w:val="xl85"/>
    <w:basedOn w:val="Normalny"/>
    <w:rsid w:val="00FE25A0"/>
    <w:pPr>
      <w:suppressAutoHyphens/>
      <w:spacing w:before="280" w:after="280" w:line="240" w:lineRule="auto"/>
    </w:pPr>
    <w:rPr>
      <w:rFonts w:ascii="Times New Roman" w:eastAsia="Times New Roman" w:hAnsi="Times New Roman" w:cs="Times New Roman"/>
      <w:b/>
      <w:bCs/>
      <w:i/>
      <w:iCs/>
      <w:color w:val="000000"/>
      <w:sz w:val="32"/>
      <w:szCs w:val="32"/>
      <w:lang w:eastAsia="ar-SA"/>
    </w:rPr>
  </w:style>
  <w:style w:type="paragraph" w:customStyle="1" w:styleId="xl86">
    <w:name w:val="xl86"/>
    <w:basedOn w:val="Normalny"/>
    <w:rsid w:val="00FE25A0"/>
    <w:pPr>
      <w:pBdr>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87">
    <w:name w:val="xl87"/>
    <w:basedOn w:val="Normalny"/>
    <w:rsid w:val="00FE25A0"/>
    <w:pPr>
      <w:pBdr>
        <w:top w:val="single" w:sz="4" w:space="0" w:color="000000"/>
        <w:left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88">
    <w:name w:val="xl88"/>
    <w:basedOn w:val="Normalny"/>
    <w:rsid w:val="00FE25A0"/>
    <w:pPr>
      <w:pBdr>
        <w:top w:val="single" w:sz="4" w:space="0" w:color="000000"/>
        <w:left w:val="single" w:sz="8"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89">
    <w:name w:val="xl89"/>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90">
    <w:name w:val="xl90"/>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91">
    <w:name w:val="xl91"/>
    <w:basedOn w:val="Normalny"/>
    <w:rsid w:val="00FE25A0"/>
    <w:pPr>
      <w:pBdr>
        <w:top w:val="single" w:sz="4" w:space="0" w:color="000000"/>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92">
    <w:name w:val="xl92"/>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93">
    <w:name w:val="xl93"/>
    <w:basedOn w:val="Normalny"/>
    <w:rsid w:val="00FE25A0"/>
    <w:pPr>
      <w:pBdr>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94">
    <w:name w:val="xl94"/>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95">
    <w:name w:val="xl95"/>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96">
    <w:name w:val="xl96"/>
    <w:basedOn w:val="Normalny"/>
    <w:rsid w:val="00FE25A0"/>
    <w:pPr>
      <w:pBdr>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97">
    <w:name w:val="xl97"/>
    <w:basedOn w:val="Normalny"/>
    <w:rsid w:val="00FE25A0"/>
    <w:pPr>
      <w:pBdr>
        <w:top w:val="single" w:sz="4"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98">
    <w:name w:val="xl98"/>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99">
    <w:name w:val="xl99"/>
    <w:basedOn w:val="Normalny"/>
    <w:rsid w:val="00FE25A0"/>
    <w:pPr>
      <w:pBdr>
        <w:top w:val="single" w:sz="4" w:space="0" w:color="000000"/>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00">
    <w:name w:val="xl100"/>
    <w:basedOn w:val="Normalny"/>
    <w:rsid w:val="00FE25A0"/>
    <w:pPr>
      <w:pBdr>
        <w:top w:val="single" w:sz="4" w:space="0" w:color="000000"/>
        <w:left w:val="single" w:sz="8"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01">
    <w:name w:val="xl101"/>
    <w:basedOn w:val="Normalny"/>
    <w:rsid w:val="00FE25A0"/>
    <w:pPr>
      <w:pBdr>
        <w:top w:val="single" w:sz="4" w:space="0" w:color="000000"/>
        <w:left w:val="single" w:sz="8" w:space="0" w:color="000000"/>
        <w:bottom w:val="single" w:sz="8"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02">
    <w:name w:val="xl102"/>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03">
    <w:name w:val="xl103"/>
    <w:basedOn w:val="Normalny"/>
    <w:rsid w:val="00FE25A0"/>
    <w:pPr>
      <w:pBdr>
        <w:left w:val="single" w:sz="4"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04">
    <w:name w:val="xl104"/>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05">
    <w:name w:val="xl105"/>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06">
    <w:name w:val="xl106"/>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07">
    <w:name w:val="xl107"/>
    <w:basedOn w:val="Normalny"/>
    <w:rsid w:val="00FE25A0"/>
    <w:pPr>
      <w:pBdr>
        <w:left w:val="single" w:sz="4" w:space="0" w:color="000000"/>
        <w:bottom w:val="single" w:sz="8"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08">
    <w:name w:val="xl108"/>
    <w:basedOn w:val="Normalny"/>
    <w:rsid w:val="00FE25A0"/>
    <w:pPr>
      <w:pBdr>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09">
    <w:name w:val="xl109"/>
    <w:basedOn w:val="Normalny"/>
    <w:rsid w:val="00FE25A0"/>
    <w:pPr>
      <w:pBdr>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10">
    <w:name w:val="xl110"/>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11">
    <w:name w:val="xl111"/>
    <w:basedOn w:val="Normalny"/>
    <w:rsid w:val="00FE25A0"/>
    <w:pPr>
      <w:pBdr>
        <w:top w:val="single" w:sz="8" w:space="0" w:color="000000"/>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12">
    <w:name w:val="xl112"/>
    <w:basedOn w:val="Normalny"/>
    <w:rsid w:val="00FE25A0"/>
    <w:pPr>
      <w:pBdr>
        <w:left w:val="single" w:sz="8"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13">
    <w:name w:val="xl113"/>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14">
    <w:name w:val="xl114"/>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15">
    <w:name w:val="xl115"/>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16">
    <w:name w:val="xl116"/>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17">
    <w:name w:val="xl117"/>
    <w:basedOn w:val="Normalny"/>
    <w:rsid w:val="00FE25A0"/>
    <w:pPr>
      <w:pBdr>
        <w:top w:val="single" w:sz="8" w:space="0" w:color="000000"/>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18">
    <w:name w:val="xl118"/>
    <w:basedOn w:val="Normalny"/>
    <w:rsid w:val="00FE25A0"/>
    <w:pPr>
      <w:pBdr>
        <w:top w:val="single" w:sz="4" w:space="0" w:color="000000"/>
        <w:left w:val="single" w:sz="8"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19">
    <w:name w:val="xl119"/>
    <w:basedOn w:val="Normalny"/>
    <w:rsid w:val="00FE25A0"/>
    <w:pPr>
      <w:pBdr>
        <w:left w:val="single" w:sz="8"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20">
    <w:name w:val="xl120"/>
    <w:basedOn w:val="Normalny"/>
    <w:rsid w:val="00FE25A0"/>
    <w:pPr>
      <w:pBdr>
        <w:top w:val="single" w:sz="4" w:space="0" w:color="000000"/>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21">
    <w:name w:val="xl121"/>
    <w:basedOn w:val="Normalny"/>
    <w:rsid w:val="00FE25A0"/>
    <w:pPr>
      <w:pBdr>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i/>
      <w:iCs/>
      <w:color w:val="000000"/>
      <w:sz w:val="24"/>
      <w:szCs w:val="24"/>
      <w:lang w:eastAsia="ar-SA"/>
    </w:rPr>
  </w:style>
  <w:style w:type="paragraph" w:customStyle="1" w:styleId="xl122">
    <w:name w:val="xl122"/>
    <w:basedOn w:val="Normalny"/>
    <w:rsid w:val="00FE25A0"/>
    <w:pPr>
      <w:pBdr>
        <w:left w:val="single" w:sz="8"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23">
    <w:name w:val="xl123"/>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124">
    <w:name w:val="xl124"/>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125">
    <w:name w:val="xl125"/>
    <w:basedOn w:val="Normalny"/>
    <w:rsid w:val="00FE25A0"/>
    <w:pPr>
      <w:pBdr>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26">
    <w:name w:val="xl126"/>
    <w:basedOn w:val="Normalny"/>
    <w:rsid w:val="00FE25A0"/>
    <w:pPr>
      <w:pBdr>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27">
    <w:name w:val="xl127"/>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28">
    <w:name w:val="xl128"/>
    <w:basedOn w:val="Normalny"/>
    <w:rsid w:val="00FE25A0"/>
    <w:pPr>
      <w:pBdr>
        <w:top w:val="single" w:sz="8" w:space="0" w:color="000000"/>
        <w:left w:val="single" w:sz="4"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29">
    <w:name w:val="xl129"/>
    <w:basedOn w:val="Normalny"/>
    <w:rsid w:val="00FE25A0"/>
    <w:pPr>
      <w:pBdr>
        <w:top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30">
    <w:name w:val="xl130"/>
    <w:basedOn w:val="Normalny"/>
    <w:rsid w:val="00FE25A0"/>
    <w:pPr>
      <w:pBdr>
        <w:left w:val="single" w:sz="4" w:space="0" w:color="000000"/>
        <w:bottom w:val="single" w:sz="4" w:space="0" w:color="000000"/>
        <w:right w:val="single" w:sz="4" w:space="0" w:color="000000"/>
      </w:pBdr>
      <w:suppressAutoHyphens/>
      <w:spacing w:before="280" w:after="280" w:line="240" w:lineRule="auto"/>
      <w:jc w:val="both"/>
      <w:textAlignment w:val="center"/>
    </w:pPr>
    <w:rPr>
      <w:rFonts w:ascii="Times New Roman" w:eastAsia="Times New Roman" w:hAnsi="Times New Roman" w:cs="Times New Roman"/>
      <w:color w:val="000000"/>
      <w:sz w:val="24"/>
      <w:szCs w:val="24"/>
      <w:lang w:eastAsia="ar-SA"/>
    </w:rPr>
  </w:style>
  <w:style w:type="paragraph" w:customStyle="1" w:styleId="xl131">
    <w:name w:val="xl131"/>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32">
    <w:name w:val="xl132"/>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33">
    <w:name w:val="xl133"/>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34">
    <w:name w:val="xl134"/>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35">
    <w:name w:val="xl135"/>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36">
    <w:name w:val="xl136"/>
    <w:basedOn w:val="Normalny"/>
    <w:rsid w:val="00FE25A0"/>
    <w:pPr>
      <w:pBdr>
        <w:top w:val="single" w:sz="8" w:space="0" w:color="000000"/>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37">
    <w:name w:val="xl137"/>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38">
    <w:name w:val="xl138"/>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39">
    <w:name w:val="xl139"/>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0">
    <w:name w:val="xl140"/>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1">
    <w:name w:val="xl141"/>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2">
    <w:name w:val="xl142"/>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3">
    <w:name w:val="xl143"/>
    <w:basedOn w:val="Normalny"/>
    <w:rsid w:val="00FE25A0"/>
    <w:pPr>
      <w:pBdr>
        <w:lef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4">
    <w:name w:val="xl144"/>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5">
    <w:name w:val="xl145"/>
    <w:basedOn w:val="Normalny"/>
    <w:rsid w:val="00FE25A0"/>
    <w:pPr>
      <w:pBdr>
        <w:top w:val="single" w:sz="8"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6">
    <w:name w:val="xl146"/>
    <w:basedOn w:val="Normalny"/>
    <w:rsid w:val="00FE25A0"/>
    <w:pPr>
      <w:pBdr>
        <w:top w:val="single" w:sz="4" w:space="0" w:color="000000"/>
        <w:lef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7">
    <w:name w:val="xl147"/>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8">
    <w:name w:val="xl148"/>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9">
    <w:name w:val="xl149"/>
    <w:basedOn w:val="Normalny"/>
    <w:rsid w:val="00FE25A0"/>
    <w:pPr>
      <w:pBdr>
        <w:top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0">
    <w:name w:val="xl150"/>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1">
    <w:name w:val="xl151"/>
    <w:basedOn w:val="Normalny"/>
    <w:rsid w:val="00FE25A0"/>
    <w:pPr>
      <w:pBdr>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2">
    <w:name w:val="xl152"/>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3">
    <w:name w:val="xl153"/>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4">
    <w:name w:val="xl154"/>
    <w:basedOn w:val="Normalny"/>
    <w:rsid w:val="00FE25A0"/>
    <w:pPr>
      <w:pBdr>
        <w:top w:val="single" w:sz="4" w:space="0" w:color="000000"/>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5">
    <w:name w:val="xl155"/>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6">
    <w:name w:val="xl156"/>
    <w:basedOn w:val="Normalny"/>
    <w:rsid w:val="00FE25A0"/>
    <w:pPr>
      <w:pBdr>
        <w:top w:val="single" w:sz="4" w:space="0" w:color="000000"/>
        <w:lef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7">
    <w:name w:val="xl157"/>
    <w:basedOn w:val="Normalny"/>
    <w:rsid w:val="00FE25A0"/>
    <w:pPr>
      <w:pBdr>
        <w:top w:val="single" w:sz="4" w:space="0" w:color="000000"/>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8">
    <w:name w:val="xl158"/>
    <w:basedOn w:val="Normalny"/>
    <w:rsid w:val="00FE25A0"/>
    <w:pPr>
      <w:pBdr>
        <w:top w:val="single" w:sz="4" w:space="0" w:color="000000"/>
        <w:lef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9">
    <w:name w:val="xl159"/>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60">
    <w:name w:val="xl160"/>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161">
    <w:name w:val="xl161"/>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62">
    <w:name w:val="xl162"/>
    <w:basedOn w:val="Normalny"/>
    <w:rsid w:val="00FE25A0"/>
    <w:pPr>
      <w:pBdr>
        <w:top w:val="single" w:sz="4" w:space="0" w:color="000000"/>
        <w:left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63">
    <w:name w:val="xl163"/>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64">
    <w:name w:val="xl164"/>
    <w:basedOn w:val="Normalny"/>
    <w:rsid w:val="00FE25A0"/>
    <w:pPr>
      <w:pBdr>
        <w:top w:val="single" w:sz="4" w:space="0" w:color="000000"/>
        <w:left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65">
    <w:name w:val="xl165"/>
    <w:basedOn w:val="Normalny"/>
    <w:rsid w:val="00FE25A0"/>
    <w:pPr>
      <w:pBdr>
        <w:top w:val="single" w:sz="8" w:space="0" w:color="000000"/>
        <w:left w:val="single" w:sz="8" w:space="0" w:color="000000"/>
        <w:right w:val="single" w:sz="8"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66">
    <w:name w:val="xl166"/>
    <w:basedOn w:val="Normalny"/>
    <w:rsid w:val="00FE25A0"/>
    <w:pPr>
      <w:pBdr>
        <w:top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167">
    <w:name w:val="xl167"/>
    <w:basedOn w:val="Normalny"/>
    <w:rsid w:val="00FE25A0"/>
    <w:pPr>
      <w:pBdr>
        <w:top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168">
    <w:name w:val="xl168"/>
    <w:basedOn w:val="Normalny"/>
    <w:rsid w:val="00FE25A0"/>
    <w:pPr>
      <w:pBdr>
        <w:top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169">
    <w:name w:val="xl169"/>
    <w:basedOn w:val="Normalny"/>
    <w:rsid w:val="00FE25A0"/>
    <w:pPr>
      <w:pBdr>
        <w:left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70">
    <w:name w:val="xl170"/>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71">
    <w:name w:val="xl171"/>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72">
    <w:name w:val="xl172"/>
    <w:basedOn w:val="Normalny"/>
    <w:rsid w:val="00FE25A0"/>
    <w:pPr>
      <w:suppressAutoHyphens/>
      <w:spacing w:before="280" w:after="280" w:line="240" w:lineRule="auto"/>
      <w:jc w:val="right"/>
    </w:pPr>
    <w:rPr>
      <w:rFonts w:ascii="Times New Roman" w:eastAsia="Times New Roman" w:hAnsi="Times New Roman" w:cs="Times New Roman"/>
      <w:b/>
      <w:bCs/>
      <w:i/>
      <w:iCs/>
      <w:color w:val="000000"/>
      <w:sz w:val="32"/>
      <w:szCs w:val="32"/>
      <w:lang w:eastAsia="ar-SA"/>
    </w:rPr>
  </w:style>
  <w:style w:type="paragraph" w:customStyle="1" w:styleId="xl173">
    <w:name w:val="xl173"/>
    <w:basedOn w:val="Normalny"/>
    <w:rsid w:val="00FE25A0"/>
    <w:pPr>
      <w:suppressAutoHyphens/>
      <w:spacing w:before="280" w:after="280" w:line="240" w:lineRule="auto"/>
      <w:jc w:val="right"/>
    </w:pPr>
    <w:rPr>
      <w:rFonts w:ascii="Times New Roman" w:eastAsia="Times New Roman" w:hAnsi="Times New Roman" w:cs="Times New Roman"/>
      <w:color w:val="000000"/>
      <w:sz w:val="24"/>
      <w:szCs w:val="24"/>
      <w:lang w:eastAsia="ar-SA"/>
    </w:rPr>
  </w:style>
  <w:style w:type="paragraph" w:customStyle="1" w:styleId="xl174">
    <w:name w:val="xl174"/>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75">
    <w:name w:val="xl175"/>
    <w:basedOn w:val="Normalny"/>
    <w:rsid w:val="00FE25A0"/>
    <w:pPr>
      <w:pBdr>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76">
    <w:name w:val="xl176"/>
    <w:basedOn w:val="Normalny"/>
    <w:rsid w:val="00FE25A0"/>
    <w:pPr>
      <w:pBdr>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77">
    <w:name w:val="xl177"/>
    <w:basedOn w:val="Normalny"/>
    <w:rsid w:val="00FE25A0"/>
    <w:pPr>
      <w:pBdr>
        <w:top w:val="single" w:sz="8" w:space="0" w:color="000000"/>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0"/>
      <w:lang w:eastAsia="ar-SA"/>
    </w:rPr>
  </w:style>
  <w:style w:type="paragraph" w:customStyle="1" w:styleId="xl178">
    <w:name w:val="xl178"/>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0"/>
      <w:lang w:eastAsia="ar-SA"/>
    </w:rPr>
  </w:style>
  <w:style w:type="paragraph" w:customStyle="1" w:styleId="xl179">
    <w:name w:val="xl179"/>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0">
    <w:name w:val="xl180"/>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1">
    <w:name w:val="xl181"/>
    <w:basedOn w:val="Normalny"/>
    <w:rsid w:val="00FE25A0"/>
    <w:pPr>
      <w:pBdr>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2">
    <w:name w:val="xl182"/>
    <w:basedOn w:val="Normalny"/>
    <w:rsid w:val="00FE25A0"/>
    <w:pPr>
      <w:pBdr>
        <w:top w:val="single" w:sz="4" w:space="0" w:color="000000"/>
        <w:left w:val="single" w:sz="8"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3">
    <w:name w:val="xl183"/>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4">
    <w:name w:val="xl184"/>
    <w:basedOn w:val="Normalny"/>
    <w:rsid w:val="00FE25A0"/>
    <w:pPr>
      <w:pBdr>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5">
    <w:name w:val="xl185"/>
    <w:basedOn w:val="Normalny"/>
    <w:rsid w:val="00FE25A0"/>
    <w:pPr>
      <w:pBdr>
        <w:top w:val="single" w:sz="4" w:space="0" w:color="000000"/>
        <w:lef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6">
    <w:name w:val="xl186"/>
    <w:basedOn w:val="Normalny"/>
    <w:rsid w:val="00FE25A0"/>
    <w:pPr>
      <w:pBdr>
        <w:lef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7">
    <w:name w:val="xl187"/>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8">
    <w:name w:val="xl188"/>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9">
    <w:name w:val="xl189"/>
    <w:basedOn w:val="Normalny"/>
    <w:rsid w:val="00FE25A0"/>
    <w:pPr>
      <w:pBdr>
        <w:top w:val="single" w:sz="4" w:space="0" w:color="000000"/>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90">
    <w:name w:val="xl190"/>
    <w:basedOn w:val="Normalny"/>
    <w:rsid w:val="00FE25A0"/>
    <w:pPr>
      <w:pBdr>
        <w:top w:val="single" w:sz="4" w:space="0" w:color="000000"/>
        <w:left w:val="single" w:sz="4"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91">
    <w:name w:val="xl191"/>
    <w:basedOn w:val="Normalny"/>
    <w:rsid w:val="00FE25A0"/>
    <w:pPr>
      <w:pBdr>
        <w:top w:val="single" w:sz="8" w:space="0" w:color="000000"/>
        <w:bottom w:val="single" w:sz="8" w:space="0" w:color="000000"/>
      </w:pBdr>
      <w:suppressAutoHyphens/>
      <w:spacing w:before="280" w:after="280" w:line="240" w:lineRule="auto"/>
      <w:jc w:val="center"/>
    </w:pPr>
    <w:rPr>
      <w:rFonts w:ascii="Times New Roman" w:eastAsia="Times New Roman" w:hAnsi="Times New Roman" w:cs="Times New Roman"/>
      <w:b/>
      <w:bCs/>
      <w:color w:val="000000"/>
      <w:sz w:val="24"/>
      <w:szCs w:val="24"/>
      <w:lang w:eastAsia="ar-SA"/>
    </w:rPr>
  </w:style>
  <w:style w:type="paragraph" w:customStyle="1" w:styleId="xl192">
    <w:name w:val="xl192"/>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pPr>
    <w:rPr>
      <w:rFonts w:ascii="Times New Roman" w:eastAsia="Times New Roman" w:hAnsi="Times New Roman" w:cs="Times New Roman"/>
      <w:b/>
      <w:bCs/>
      <w:color w:val="000000"/>
      <w:sz w:val="24"/>
      <w:szCs w:val="24"/>
      <w:lang w:eastAsia="ar-SA"/>
    </w:rPr>
  </w:style>
  <w:style w:type="paragraph" w:customStyle="1" w:styleId="xl193">
    <w:name w:val="xl193"/>
    <w:basedOn w:val="Normalny"/>
    <w:rsid w:val="00FE25A0"/>
    <w:pPr>
      <w:pBdr>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94">
    <w:name w:val="xl194"/>
    <w:basedOn w:val="Normalny"/>
    <w:rsid w:val="00FE25A0"/>
    <w:pPr>
      <w:pBdr>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95">
    <w:name w:val="xl195"/>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96">
    <w:name w:val="xl196"/>
    <w:basedOn w:val="Normalny"/>
    <w:rsid w:val="00FE25A0"/>
    <w:pPr>
      <w:pBdr>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97">
    <w:name w:val="xl197"/>
    <w:basedOn w:val="Normalny"/>
    <w:rsid w:val="00FE25A0"/>
    <w:pPr>
      <w:pBdr>
        <w:left w:val="single" w:sz="4" w:space="0" w:color="000000"/>
        <w:bottom w:val="single" w:sz="4" w:space="0" w:color="000000"/>
        <w:right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98">
    <w:name w:val="xl198"/>
    <w:basedOn w:val="Normalny"/>
    <w:rsid w:val="00FE25A0"/>
    <w:pPr>
      <w:pBdr>
        <w:top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99">
    <w:name w:val="xl199"/>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00">
    <w:name w:val="xl200"/>
    <w:basedOn w:val="Normalny"/>
    <w:rsid w:val="00FE25A0"/>
    <w:pPr>
      <w:pBdr>
        <w:top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01">
    <w:name w:val="xl201"/>
    <w:basedOn w:val="Normalny"/>
    <w:rsid w:val="00FE25A0"/>
    <w:pPr>
      <w:pBdr>
        <w:top w:val="single" w:sz="4" w:space="0" w:color="000000"/>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02">
    <w:name w:val="xl202"/>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03">
    <w:name w:val="xl203"/>
    <w:basedOn w:val="Normalny"/>
    <w:rsid w:val="00FE25A0"/>
    <w:pPr>
      <w:pBdr>
        <w:top w:val="single" w:sz="8" w:space="0" w:color="000000"/>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04">
    <w:name w:val="xl204"/>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05">
    <w:name w:val="xl205"/>
    <w:basedOn w:val="Normalny"/>
    <w:rsid w:val="00FE25A0"/>
    <w:pPr>
      <w:pBdr>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06">
    <w:name w:val="xl206"/>
    <w:basedOn w:val="Normalny"/>
    <w:rsid w:val="00FE25A0"/>
    <w:pPr>
      <w:pBdr>
        <w:top w:val="single" w:sz="4" w:space="0" w:color="000000"/>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07">
    <w:name w:val="xl207"/>
    <w:basedOn w:val="Normalny"/>
    <w:rsid w:val="00FE25A0"/>
    <w:pPr>
      <w:pBdr>
        <w:lef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08">
    <w:name w:val="xl208"/>
    <w:basedOn w:val="Normalny"/>
    <w:rsid w:val="00FE25A0"/>
    <w:pP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209">
    <w:name w:val="xl209"/>
    <w:basedOn w:val="Normalny"/>
    <w:rsid w:val="00FE25A0"/>
    <w:pPr>
      <w:pBdr>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10">
    <w:name w:val="xl210"/>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11">
    <w:name w:val="xl211"/>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12">
    <w:name w:val="xl212"/>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13">
    <w:name w:val="xl213"/>
    <w:basedOn w:val="Normalny"/>
    <w:rsid w:val="00FE25A0"/>
    <w:pPr>
      <w:pBdr>
        <w:left w:val="single" w:sz="4" w:space="0" w:color="000000"/>
        <w:bottom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14">
    <w:name w:val="xl214"/>
    <w:basedOn w:val="Normalny"/>
    <w:rsid w:val="00FE25A0"/>
    <w:pPr>
      <w:pBdr>
        <w:left w:val="single" w:sz="4" w:space="0" w:color="000000"/>
        <w:bottom w:val="single" w:sz="8" w:space="0" w:color="000000"/>
        <w:right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15">
    <w:name w:val="xl215"/>
    <w:basedOn w:val="Normalny"/>
    <w:rsid w:val="00FE25A0"/>
    <w:pPr>
      <w:pBdr>
        <w:top w:val="single" w:sz="8" w:space="0" w:color="000000"/>
        <w:left w:val="single" w:sz="8"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16">
    <w:name w:val="xl216"/>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17">
    <w:name w:val="xl217"/>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18">
    <w:name w:val="xl218"/>
    <w:basedOn w:val="Normalny"/>
    <w:rsid w:val="00FE25A0"/>
    <w:pPr>
      <w:pBdr>
        <w:top w:val="single" w:sz="8" w:space="0" w:color="000000"/>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19">
    <w:name w:val="xl219"/>
    <w:basedOn w:val="Normalny"/>
    <w:rsid w:val="00FE25A0"/>
    <w:pPr>
      <w:pBdr>
        <w:top w:val="single" w:sz="8" w:space="0" w:color="000000"/>
        <w:left w:val="single" w:sz="4" w:space="0" w:color="000000"/>
        <w:bottom w:val="single" w:sz="4" w:space="0" w:color="000000"/>
        <w:right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0">
    <w:name w:val="xl220"/>
    <w:basedOn w:val="Normalny"/>
    <w:rsid w:val="00FE25A0"/>
    <w:pPr>
      <w:pBdr>
        <w:top w:val="single" w:sz="4" w:space="0" w:color="000000"/>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1">
    <w:name w:val="xl221"/>
    <w:basedOn w:val="Normalny"/>
    <w:rsid w:val="00FE25A0"/>
    <w:pPr>
      <w:pBdr>
        <w:top w:val="single" w:sz="4" w:space="0" w:color="000000"/>
        <w:left w:val="single" w:sz="4" w:space="0" w:color="000000"/>
        <w:bottom w:val="single" w:sz="4" w:space="0" w:color="000000"/>
        <w:right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2">
    <w:name w:val="xl222"/>
    <w:basedOn w:val="Normalny"/>
    <w:rsid w:val="00FE25A0"/>
    <w:pPr>
      <w:pBdr>
        <w:top w:val="single" w:sz="4" w:space="0" w:color="000000"/>
        <w:left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3">
    <w:name w:val="xl223"/>
    <w:basedOn w:val="Normalny"/>
    <w:rsid w:val="00FE25A0"/>
    <w:pPr>
      <w:pBdr>
        <w:top w:val="single" w:sz="4" w:space="0" w:color="000000"/>
        <w:left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4">
    <w:name w:val="xl224"/>
    <w:basedOn w:val="Normalny"/>
    <w:rsid w:val="00FE25A0"/>
    <w:pPr>
      <w:pBdr>
        <w:lef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5">
    <w:name w:val="xl225"/>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6">
    <w:name w:val="xl226"/>
    <w:basedOn w:val="Normalny"/>
    <w:rsid w:val="00FE25A0"/>
    <w:pPr>
      <w:pBdr>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7">
    <w:name w:val="xl227"/>
    <w:basedOn w:val="Normalny"/>
    <w:rsid w:val="00FE25A0"/>
    <w:pPr>
      <w:pBdr>
        <w:left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8">
    <w:name w:val="xl228"/>
    <w:basedOn w:val="Normalny"/>
    <w:rsid w:val="00FE25A0"/>
    <w:pPr>
      <w:pBdr>
        <w:left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9">
    <w:name w:val="xl229"/>
    <w:basedOn w:val="Normalny"/>
    <w:rsid w:val="00FE25A0"/>
    <w:pPr>
      <w:pBdr>
        <w:lef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30">
    <w:name w:val="xl230"/>
    <w:basedOn w:val="Normalny"/>
    <w:rsid w:val="00FE25A0"/>
    <w:pPr>
      <w:pBdr>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31">
    <w:name w:val="xl231"/>
    <w:basedOn w:val="Normalny"/>
    <w:rsid w:val="00FE25A0"/>
    <w:pP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232">
    <w:name w:val="xl232"/>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33">
    <w:name w:val="xl233"/>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34">
    <w:name w:val="xl234"/>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8"/>
      <w:szCs w:val="28"/>
      <w:lang w:eastAsia="ar-SA"/>
    </w:rPr>
  </w:style>
  <w:style w:type="paragraph" w:customStyle="1" w:styleId="xl235">
    <w:name w:val="xl235"/>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36">
    <w:name w:val="xl236"/>
    <w:basedOn w:val="Normalny"/>
    <w:rsid w:val="00FE25A0"/>
    <w:pPr>
      <w:pBdr>
        <w:top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37">
    <w:name w:val="xl237"/>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38">
    <w:name w:val="xl238"/>
    <w:basedOn w:val="Normalny"/>
    <w:rsid w:val="00FE25A0"/>
    <w:pPr>
      <w:pBdr>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39">
    <w:name w:val="xl239"/>
    <w:basedOn w:val="Normalny"/>
    <w:rsid w:val="00FE25A0"/>
    <w:pPr>
      <w:pBdr>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40">
    <w:name w:val="xl240"/>
    <w:basedOn w:val="Normalny"/>
    <w:rsid w:val="00FE25A0"/>
    <w:pPr>
      <w:pBdr>
        <w:top w:val="single" w:sz="4" w:space="0" w:color="000000"/>
        <w:left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41">
    <w:name w:val="xl241"/>
    <w:basedOn w:val="Normalny"/>
    <w:rsid w:val="00FE25A0"/>
    <w:pPr>
      <w:pBdr>
        <w:lef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42">
    <w:name w:val="xl242"/>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243">
    <w:name w:val="xl243"/>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both"/>
      <w:textAlignment w:val="center"/>
    </w:pPr>
    <w:rPr>
      <w:rFonts w:ascii="Times New Roman" w:eastAsia="Times New Roman" w:hAnsi="Times New Roman" w:cs="Times New Roman"/>
      <w:color w:val="000000"/>
      <w:sz w:val="24"/>
      <w:szCs w:val="24"/>
      <w:lang w:eastAsia="ar-SA"/>
    </w:rPr>
  </w:style>
  <w:style w:type="paragraph" w:customStyle="1" w:styleId="xl244">
    <w:name w:val="xl244"/>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both"/>
      <w:textAlignment w:val="center"/>
    </w:pPr>
    <w:rPr>
      <w:rFonts w:ascii="Times New Roman" w:eastAsia="Times New Roman" w:hAnsi="Times New Roman" w:cs="Times New Roman"/>
      <w:color w:val="000000"/>
      <w:sz w:val="24"/>
      <w:szCs w:val="24"/>
      <w:lang w:eastAsia="ar-SA"/>
    </w:rPr>
  </w:style>
  <w:style w:type="paragraph" w:customStyle="1" w:styleId="xl245">
    <w:name w:val="xl245"/>
    <w:basedOn w:val="Normalny"/>
    <w:rsid w:val="00FE25A0"/>
    <w:pPr>
      <w:suppressAutoHyphens/>
      <w:spacing w:before="280" w:after="280" w:line="240" w:lineRule="auto"/>
      <w:jc w:val="both"/>
      <w:textAlignment w:val="center"/>
    </w:pPr>
    <w:rPr>
      <w:rFonts w:ascii="Times New Roman" w:eastAsia="Times New Roman" w:hAnsi="Times New Roman" w:cs="Times New Roman"/>
      <w:color w:val="000000"/>
      <w:sz w:val="24"/>
      <w:szCs w:val="24"/>
      <w:lang w:eastAsia="ar-SA"/>
    </w:rPr>
  </w:style>
  <w:style w:type="paragraph" w:customStyle="1" w:styleId="xl246">
    <w:name w:val="xl246"/>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8"/>
      <w:szCs w:val="28"/>
      <w:lang w:eastAsia="ar-SA"/>
    </w:rPr>
  </w:style>
  <w:style w:type="paragraph" w:customStyle="1" w:styleId="xl247">
    <w:name w:val="xl247"/>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8"/>
      <w:szCs w:val="28"/>
      <w:lang w:eastAsia="ar-SA"/>
    </w:rPr>
  </w:style>
  <w:style w:type="paragraph" w:customStyle="1" w:styleId="xl248">
    <w:name w:val="xl248"/>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49">
    <w:name w:val="xl249"/>
    <w:basedOn w:val="Normalny"/>
    <w:rsid w:val="00FE25A0"/>
    <w:pPr>
      <w:pBdr>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50">
    <w:name w:val="xl250"/>
    <w:basedOn w:val="Normalny"/>
    <w:rsid w:val="00FE25A0"/>
    <w:pPr>
      <w:pBdr>
        <w:top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51">
    <w:name w:val="xl251"/>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52">
    <w:name w:val="xl252"/>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53">
    <w:name w:val="xl253"/>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54">
    <w:name w:val="xl254"/>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55">
    <w:name w:val="xl255"/>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8"/>
      <w:szCs w:val="28"/>
      <w:lang w:eastAsia="ar-SA"/>
    </w:rPr>
  </w:style>
  <w:style w:type="paragraph" w:customStyle="1" w:styleId="xl256">
    <w:name w:val="xl256"/>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57">
    <w:name w:val="xl257"/>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58">
    <w:name w:val="xl258"/>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59">
    <w:name w:val="xl259"/>
    <w:basedOn w:val="Normalny"/>
    <w:rsid w:val="00FE25A0"/>
    <w:pPr>
      <w:pBdr>
        <w:top w:val="single" w:sz="4"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0">
    <w:name w:val="xl260"/>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1">
    <w:name w:val="xl261"/>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2">
    <w:name w:val="xl262"/>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3">
    <w:name w:val="xl263"/>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4">
    <w:name w:val="xl264"/>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5">
    <w:name w:val="xl265"/>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6">
    <w:name w:val="xl266"/>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7">
    <w:name w:val="xl267"/>
    <w:basedOn w:val="Normalny"/>
    <w:rsid w:val="00FE25A0"/>
    <w:pPr>
      <w:pBdr>
        <w:top w:val="single" w:sz="4"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8">
    <w:name w:val="xl268"/>
    <w:basedOn w:val="Normalny"/>
    <w:rsid w:val="00FE25A0"/>
    <w:pPr>
      <w:pBdr>
        <w:top w:val="single" w:sz="4"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9">
    <w:name w:val="xl269"/>
    <w:basedOn w:val="Normalny"/>
    <w:rsid w:val="00FE25A0"/>
    <w:pPr>
      <w:pBdr>
        <w:lef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70">
    <w:name w:val="xl270"/>
    <w:basedOn w:val="Normalny"/>
    <w:rsid w:val="00FE25A0"/>
    <w:pPr>
      <w:pBdr>
        <w:top w:val="single" w:sz="4" w:space="0" w:color="000000"/>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71">
    <w:name w:val="xl271"/>
    <w:basedOn w:val="Normalny"/>
    <w:rsid w:val="00FE25A0"/>
    <w:pPr>
      <w:pBdr>
        <w:top w:val="single" w:sz="4" w:space="0" w:color="000000"/>
        <w:left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72">
    <w:name w:val="xl272"/>
    <w:basedOn w:val="Normalny"/>
    <w:rsid w:val="00FE25A0"/>
    <w:pPr>
      <w:pBdr>
        <w:top w:val="single" w:sz="4" w:space="0" w:color="000000"/>
        <w:left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273">
    <w:name w:val="xl273"/>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74">
    <w:name w:val="xl274"/>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75">
    <w:name w:val="xl275"/>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76">
    <w:name w:val="xl276"/>
    <w:basedOn w:val="Normalny"/>
    <w:rsid w:val="00FE25A0"/>
    <w:pPr>
      <w:pBdr>
        <w:top w:val="single" w:sz="4" w:space="0" w:color="000000"/>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77">
    <w:name w:val="xl277"/>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78">
    <w:name w:val="xl278"/>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79">
    <w:name w:val="xl279"/>
    <w:basedOn w:val="Normalny"/>
    <w:rsid w:val="00FE25A0"/>
    <w:pPr>
      <w:pBdr>
        <w:top w:val="single" w:sz="8"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80">
    <w:name w:val="xl280"/>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81">
    <w:name w:val="xl281"/>
    <w:basedOn w:val="Normalny"/>
    <w:rsid w:val="00FE25A0"/>
    <w:pPr>
      <w:pBdr>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82">
    <w:name w:val="xl282"/>
    <w:basedOn w:val="Normalny"/>
    <w:rsid w:val="00FE25A0"/>
    <w:pPr>
      <w:pBdr>
        <w:top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83">
    <w:name w:val="xl283"/>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84">
    <w:name w:val="xl284"/>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85">
    <w:name w:val="xl285"/>
    <w:basedOn w:val="Normalny"/>
    <w:rsid w:val="00FE25A0"/>
    <w:pPr>
      <w:pBdr>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86">
    <w:name w:val="xl286"/>
    <w:basedOn w:val="Normalny"/>
    <w:rsid w:val="00FE25A0"/>
    <w:pPr>
      <w:pBdr>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87">
    <w:name w:val="xl287"/>
    <w:basedOn w:val="Normalny"/>
    <w:rsid w:val="00FE25A0"/>
    <w:pPr>
      <w:pBdr>
        <w:left w:val="single" w:sz="4" w:space="0" w:color="000000"/>
        <w:bottom w:val="single" w:sz="8"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288">
    <w:name w:val="xl288"/>
    <w:basedOn w:val="Normalny"/>
    <w:rsid w:val="00FE25A0"/>
    <w:pPr>
      <w:pBdr>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89">
    <w:name w:val="xl289"/>
    <w:basedOn w:val="Normalny"/>
    <w:rsid w:val="00FE25A0"/>
    <w:pPr>
      <w:pBdr>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90">
    <w:name w:val="xl290"/>
    <w:basedOn w:val="Normalny"/>
    <w:rsid w:val="00FE25A0"/>
    <w:pPr>
      <w:pBdr>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91">
    <w:name w:val="xl291"/>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92">
    <w:name w:val="xl292"/>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93">
    <w:name w:val="xl293"/>
    <w:basedOn w:val="Normalny"/>
    <w:rsid w:val="00FE25A0"/>
    <w:pPr>
      <w:pBdr>
        <w:top w:val="single" w:sz="4"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94">
    <w:name w:val="xl294"/>
    <w:basedOn w:val="Normalny"/>
    <w:rsid w:val="00FE25A0"/>
    <w:pPr>
      <w:pBdr>
        <w:bottom w:val="single" w:sz="8" w:space="0" w:color="000000"/>
        <w:right w:val="single" w:sz="8" w:space="0" w:color="000000"/>
      </w:pBdr>
      <w:suppressAutoHyphens/>
      <w:spacing w:before="280" w:after="280" w:line="240" w:lineRule="auto"/>
    </w:pPr>
    <w:rPr>
      <w:rFonts w:ascii="Times New Roman" w:eastAsia="Times New Roman" w:hAnsi="Times New Roman" w:cs="Times New Roman"/>
      <w:color w:val="000000"/>
      <w:sz w:val="24"/>
      <w:szCs w:val="24"/>
      <w:lang w:eastAsia="ar-SA"/>
    </w:rPr>
  </w:style>
  <w:style w:type="paragraph" w:customStyle="1" w:styleId="xl296">
    <w:name w:val="xl296"/>
    <w:basedOn w:val="Normalny"/>
    <w:rsid w:val="00FE25A0"/>
    <w:pPr>
      <w:pBdr>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97">
    <w:name w:val="xl297"/>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both"/>
      <w:textAlignment w:val="center"/>
    </w:pPr>
    <w:rPr>
      <w:rFonts w:ascii="Times New Roman" w:eastAsia="Times New Roman" w:hAnsi="Times New Roman" w:cs="Times New Roman"/>
      <w:color w:val="000000"/>
      <w:sz w:val="24"/>
      <w:szCs w:val="24"/>
      <w:lang w:eastAsia="ar-SA"/>
    </w:rPr>
  </w:style>
  <w:style w:type="paragraph" w:customStyle="1" w:styleId="xl298">
    <w:name w:val="xl298"/>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99">
    <w:name w:val="xl299"/>
    <w:basedOn w:val="Normalny"/>
    <w:rsid w:val="00FE25A0"/>
    <w:pPr>
      <w:pBdr>
        <w:top w:val="single" w:sz="8"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00">
    <w:name w:val="xl300"/>
    <w:basedOn w:val="Normalny"/>
    <w:rsid w:val="00FE25A0"/>
    <w:pPr>
      <w:pBdr>
        <w:top w:val="single" w:sz="8" w:space="0" w:color="000000"/>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01">
    <w:name w:val="xl301"/>
    <w:basedOn w:val="Normalny"/>
    <w:rsid w:val="00FE25A0"/>
    <w:pPr>
      <w:pBdr>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02">
    <w:name w:val="xl302"/>
    <w:basedOn w:val="Normalny"/>
    <w:rsid w:val="00FE25A0"/>
    <w:pPr>
      <w:pBdr>
        <w:top w:val="single" w:sz="4" w:space="0" w:color="000000"/>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03">
    <w:name w:val="xl303"/>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04">
    <w:name w:val="xl304"/>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05">
    <w:name w:val="xl305"/>
    <w:basedOn w:val="Normalny"/>
    <w:rsid w:val="00FE25A0"/>
    <w:pPr>
      <w:pBdr>
        <w:top w:val="single" w:sz="4" w:space="0" w:color="000000"/>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06">
    <w:name w:val="xl306"/>
    <w:basedOn w:val="Normalny"/>
    <w:rsid w:val="00FE25A0"/>
    <w:pPr>
      <w:pBdr>
        <w:top w:val="single" w:sz="4" w:space="0" w:color="000000"/>
        <w:left w:val="single" w:sz="8"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07">
    <w:name w:val="xl307"/>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pPr>
    <w:rPr>
      <w:rFonts w:ascii="Times New Roman" w:eastAsia="Times New Roman" w:hAnsi="Times New Roman" w:cs="Times New Roman"/>
      <w:color w:val="000000"/>
      <w:sz w:val="24"/>
      <w:szCs w:val="24"/>
      <w:lang w:eastAsia="ar-SA"/>
    </w:rPr>
  </w:style>
  <w:style w:type="paragraph" w:customStyle="1" w:styleId="xl308">
    <w:name w:val="xl308"/>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09">
    <w:name w:val="xl309"/>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10">
    <w:name w:val="xl310"/>
    <w:basedOn w:val="Normalny"/>
    <w:rsid w:val="00FE25A0"/>
    <w:pPr>
      <w:pBdr>
        <w:top w:val="single" w:sz="4" w:space="0" w:color="000000"/>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11">
    <w:name w:val="xl311"/>
    <w:basedOn w:val="Normalny"/>
    <w:rsid w:val="00FE25A0"/>
    <w:pPr>
      <w:pBdr>
        <w:top w:val="single" w:sz="4" w:space="0" w:color="000000"/>
        <w:left w:val="single" w:sz="4"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12">
    <w:name w:val="xl312"/>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13">
    <w:name w:val="xl313"/>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14">
    <w:name w:val="xl314"/>
    <w:basedOn w:val="Normalny"/>
    <w:rsid w:val="00FE25A0"/>
    <w:pPr>
      <w:pBdr>
        <w:top w:val="single" w:sz="4" w:space="0" w:color="000000"/>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15">
    <w:name w:val="xl315"/>
    <w:basedOn w:val="Normalny"/>
    <w:rsid w:val="00FE25A0"/>
    <w:pPr>
      <w:pBdr>
        <w:top w:val="single" w:sz="4" w:space="0" w:color="000000"/>
        <w:left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16">
    <w:name w:val="xl316"/>
    <w:basedOn w:val="Normalny"/>
    <w:rsid w:val="00FE25A0"/>
    <w:pPr>
      <w:pBdr>
        <w:top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317">
    <w:name w:val="xl317"/>
    <w:basedOn w:val="Normalny"/>
    <w:rsid w:val="00FE25A0"/>
    <w:pPr>
      <w:pBdr>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18">
    <w:name w:val="xl318"/>
    <w:basedOn w:val="Normalny"/>
    <w:rsid w:val="00FE25A0"/>
    <w:pPr>
      <w:pBdr>
        <w:left w:val="single" w:sz="8"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19">
    <w:name w:val="xl319"/>
    <w:basedOn w:val="Normalny"/>
    <w:rsid w:val="00FE25A0"/>
    <w:pPr>
      <w:pBdr>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20">
    <w:name w:val="xl320"/>
    <w:basedOn w:val="Normalny"/>
    <w:rsid w:val="00FE25A0"/>
    <w:pPr>
      <w:pBdr>
        <w:lef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21">
    <w:name w:val="xl321"/>
    <w:basedOn w:val="Normalny"/>
    <w:rsid w:val="00FE25A0"/>
    <w:pPr>
      <w:pBdr>
        <w:left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22">
    <w:name w:val="xl322"/>
    <w:basedOn w:val="Normalny"/>
    <w:rsid w:val="00FE25A0"/>
    <w:pPr>
      <w:pBdr>
        <w:top w:val="single" w:sz="4" w:space="0" w:color="000000"/>
        <w:left w:val="single" w:sz="8" w:space="0" w:color="000000"/>
        <w:bottom w:val="single" w:sz="8"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23">
    <w:name w:val="xl323"/>
    <w:basedOn w:val="Normalny"/>
    <w:rsid w:val="00FE25A0"/>
    <w:pPr>
      <w:pBdr>
        <w:top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324">
    <w:name w:val="xl324"/>
    <w:basedOn w:val="Normalny"/>
    <w:rsid w:val="00FE25A0"/>
    <w:pPr>
      <w:pBdr>
        <w:top w:val="single" w:sz="8" w:space="0" w:color="000000"/>
        <w:bottom w:val="single" w:sz="8"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25">
    <w:name w:val="xl325"/>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326">
    <w:name w:val="xl326"/>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27">
    <w:name w:val="xl327"/>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28">
    <w:name w:val="xl328"/>
    <w:basedOn w:val="Normalny"/>
    <w:rsid w:val="00FE25A0"/>
    <w:pPr>
      <w:pBdr>
        <w:top w:val="single" w:sz="4" w:space="0" w:color="000000"/>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29">
    <w:name w:val="xl329"/>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30">
    <w:name w:val="xl330"/>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31">
    <w:name w:val="xl331"/>
    <w:basedOn w:val="Normalny"/>
    <w:rsid w:val="00FE25A0"/>
    <w:pPr>
      <w:pBdr>
        <w:top w:val="single" w:sz="8" w:space="0" w:color="000000"/>
        <w:lef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32">
    <w:name w:val="xl332"/>
    <w:basedOn w:val="Normalny"/>
    <w:rsid w:val="00FE25A0"/>
    <w:pPr>
      <w:pBdr>
        <w:top w:val="single" w:sz="8" w:space="0" w:color="000000"/>
        <w:left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33">
    <w:name w:val="xl333"/>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34">
    <w:name w:val="xl334"/>
    <w:basedOn w:val="Normalny"/>
    <w:rsid w:val="00FE25A0"/>
    <w:pPr>
      <w:pBdr>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35">
    <w:name w:val="xl335"/>
    <w:basedOn w:val="Normalny"/>
    <w:rsid w:val="00FE25A0"/>
    <w:pPr>
      <w:pBdr>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36">
    <w:name w:val="xl336"/>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pPr>
    <w:rPr>
      <w:rFonts w:ascii="Times New Roman" w:eastAsia="Times New Roman" w:hAnsi="Times New Roman" w:cs="Times New Roman"/>
      <w:color w:val="000000"/>
      <w:sz w:val="24"/>
      <w:szCs w:val="24"/>
      <w:lang w:eastAsia="ar-SA"/>
    </w:rPr>
  </w:style>
  <w:style w:type="paragraph" w:customStyle="1" w:styleId="xl337">
    <w:name w:val="xl337"/>
    <w:basedOn w:val="Normalny"/>
    <w:rsid w:val="00FE25A0"/>
    <w:pPr>
      <w:pBdr>
        <w:top w:val="single" w:sz="4"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0"/>
      <w:lang w:eastAsia="ar-SA"/>
    </w:rPr>
  </w:style>
  <w:style w:type="paragraph" w:customStyle="1" w:styleId="xl338">
    <w:name w:val="xl338"/>
    <w:basedOn w:val="Normalny"/>
    <w:rsid w:val="00FE25A0"/>
    <w:pPr>
      <w:pBdr>
        <w:top w:val="single" w:sz="4" w:space="0" w:color="000000"/>
        <w:lef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39">
    <w:name w:val="xl339"/>
    <w:basedOn w:val="Normalny"/>
    <w:rsid w:val="00FE25A0"/>
    <w:pP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40">
    <w:name w:val="xl340"/>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41">
    <w:name w:val="xl341"/>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42">
    <w:name w:val="xl342"/>
    <w:basedOn w:val="Normalny"/>
    <w:rsid w:val="00FE25A0"/>
    <w:pPr>
      <w:pBdr>
        <w:top w:val="single" w:sz="8"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43">
    <w:name w:val="xl343"/>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344">
    <w:name w:val="xl344"/>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8"/>
      <w:szCs w:val="28"/>
      <w:lang w:eastAsia="ar-SA"/>
    </w:rPr>
  </w:style>
  <w:style w:type="paragraph" w:customStyle="1" w:styleId="xl345">
    <w:name w:val="xl345"/>
    <w:basedOn w:val="Normalny"/>
    <w:rsid w:val="00FE25A0"/>
    <w:pPr>
      <w:pBdr>
        <w:left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46">
    <w:name w:val="xl346"/>
    <w:basedOn w:val="Normalny"/>
    <w:rsid w:val="00FE25A0"/>
    <w:pPr>
      <w:pBdr>
        <w:lef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47">
    <w:name w:val="xl347"/>
    <w:basedOn w:val="Normalny"/>
    <w:rsid w:val="00FE25A0"/>
    <w:pPr>
      <w:pBdr>
        <w:left w:val="single" w:sz="4" w:space="0" w:color="000000"/>
        <w:right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48">
    <w:name w:val="xl348"/>
    <w:basedOn w:val="Normalny"/>
    <w:rsid w:val="00FE25A0"/>
    <w:pPr>
      <w:pBdr>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49">
    <w:name w:val="xl349"/>
    <w:basedOn w:val="Normalny"/>
    <w:rsid w:val="00FE25A0"/>
    <w:pPr>
      <w:pBdr>
        <w:left w:val="single" w:sz="4" w:space="0" w:color="000000"/>
        <w:bottom w:val="single" w:sz="4" w:space="0" w:color="000000"/>
        <w:right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50">
    <w:name w:val="xl350"/>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51">
    <w:name w:val="xl351"/>
    <w:basedOn w:val="Normalny"/>
    <w:rsid w:val="00FE25A0"/>
    <w:pPr>
      <w:pBdr>
        <w:top w:val="single" w:sz="4" w:space="0" w:color="000000"/>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52">
    <w:name w:val="xl352"/>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both"/>
    </w:pPr>
    <w:rPr>
      <w:rFonts w:ascii="Times New Roman" w:eastAsia="Times New Roman" w:hAnsi="Times New Roman" w:cs="Times New Roman"/>
      <w:color w:val="000000"/>
      <w:sz w:val="24"/>
      <w:szCs w:val="24"/>
      <w:lang w:eastAsia="ar-SA"/>
    </w:rPr>
  </w:style>
  <w:style w:type="paragraph" w:customStyle="1" w:styleId="xl353">
    <w:name w:val="xl353"/>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54">
    <w:name w:val="xl354"/>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55">
    <w:name w:val="xl355"/>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56">
    <w:name w:val="xl356"/>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57">
    <w:name w:val="xl357"/>
    <w:basedOn w:val="Normalny"/>
    <w:rsid w:val="00FE25A0"/>
    <w:pPr>
      <w:pBdr>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58">
    <w:name w:val="xl358"/>
    <w:basedOn w:val="Normalny"/>
    <w:rsid w:val="00FE25A0"/>
    <w:pPr>
      <w:suppressAutoHyphens/>
      <w:spacing w:before="280" w:after="280" w:line="240" w:lineRule="auto"/>
      <w:jc w:val="both"/>
    </w:pPr>
    <w:rPr>
      <w:rFonts w:ascii="Times New Roman" w:eastAsia="Times New Roman" w:hAnsi="Times New Roman" w:cs="Times New Roman"/>
      <w:color w:val="000000"/>
      <w:sz w:val="24"/>
      <w:szCs w:val="24"/>
      <w:lang w:eastAsia="ar-SA"/>
    </w:rPr>
  </w:style>
  <w:style w:type="paragraph" w:customStyle="1" w:styleId="xl359">
    <w:name w:val="xl359"/>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60">
    <w:name w:val="xl360"/>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61">
    <w:name w:val="xl361"/>
    <w:basedOn w:val="Normalny"/>
    <w:rsid w:val="00FE25A0"/>
    <w:pPr>
      <w:pBdr>
        <w:top w:val="single" w:sz="4" w:space="0" w:color="000000"/>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62">
    <w:name w:val="xl362"/>
    <w:basedOn w:val="Normalny"/>
    <w:rsid w:val="00FE25A0"/>
    <w:pP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63">
    <w:name w:val="xl363"/>
    <w:basedOn w:val="Normalny"/>
    <w:rsid w:val="00FE25A0"/>
    <w:pPr>
      <w:suppressAutoHyphens/>
      <w:spacing w:before="280" w:after="280" w:line="240" w:lineRule="auto"/>
      <w:jc w:val="center"/>
    </w:pPr>
    <w:rPr>
      <w:rFonts w:ascii="Times New Roman" w:eastAsia="Times New Roman" w:hAnsi="Times New Roman" w:cs="Times New Roman"/>
      <w:b/>
      <w:bCs/>
      <w:color w:val="000000"/>
      <w:sz w:val="28"/>
      <w:szCs w:val="28"/>
      <w:lang w:eastAsia="ar-SA"/>
    </w:rPr>
  </w:style>
  <w:style w:type="paragraph" w:customStyle="1" w:styleId="xl364">
    <w:name w:val="xl364"/>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65">
    <w:name w:val="xl365"/>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66">
    <w:name w:val="xl366"/>
    <w:basedOn w:val="Normalny"/>
    <w:rsid w:val="00FE25A0"/>
    <w:pPr>
      <w:pBdr>
        <w:top w:val="single" w:sz="4" w:space="0" w:color="000000"/>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67">
    <w:name w:val="xl367"/>
    <w:basedOn w:val="Normalny"/>
    <w:rsid w:val="00FE25A0"/>
    <w:pPr>
      <w:pBdr>
        <w:top w:val="single" w:sz="4" w:space="0" w:color="000000"/>
        <w:left w:val="single" w:sz="4" w:space="0" w:color="000000"/>
        <w:right w:val="single" w:sz="4" w:space="0" w:color="000000"/>
      </w:pBdr>
      <w:suppressAutoHyphens/>
      <w:spacing w:before="280" w:after="280" w:line="240" w:lineRule="auto"/>
      <w:jc w:val="center"/>
      <w:textAlignment w:val="top"/>
    </w:pPr>
    <w:rPr>
      <w:rFonts w:ascii="Times New Roman" w:eastAsia="Times New Roman" w:hAnsi="Times New Roman" w:cs="Times New Roman"/>
      <w:color w:val="000000"/>
      <w:sz w:val="24"/>
      <w:szCs w:val="24"/>
      <w:lang w:eastAsia="ar-SA"/>
    </w:rPr>
  </w:style>
  <w:style w:type="paragraph" w:customStyle="1" w:styleId="xl368">
    <w:name w:val="xl368"/>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69">
    <w:name w:val="xl369"/>
    <w:basedOn w:val="Normalny"/>
    <w:rsid w:val="00FE25A0"/>
    <w:pPr>
      <w:pBdr>
        <w:top w:val="single" w:sz="4" w:space="0" w:color="000000"/>
        <w:left w:val="single" w:sz="4" w:space="0" w:color="000000"/>
        <w:bottom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70">
    <w:name w:val="xl370"/>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top"/>
    </w:pPr>
    <w:rPr>
      <w:rFonts w:ascii="Times New Roman" w:eastAsia="Times New Roman" w:hAnsi="Times New Roman" w:cs="Times New Roman"/>
      <w:color w:val="000000"/>
      <w:sz w:val="24"/>
      <w:szCs w:val="24"/>
      <w:lang w:eastAsia="ar-SA"/>
    </w:rPr>
  </w:style>
  <w:style w:type="paragraph" w:customStyle="1" w:styleId="xl371">
    <w:name w:val="xl371"/>
    <w:basedOn w:val="Normalny"/>
    <w:rsid w:val="00FE25A0"/>
    <w:pPr>
      <w:pBdr>
        <w:top w:val="single" w:sz="4" w:space="0" w:color="000000"/>
        <w:left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72">
    <w:name w:val="xl372"/>
    <w:basedOn w:val="Normalny"/>
    <w:rsid w:val="00FE25A0"/>
    <w:pPr>
      <w:pBdr>
        <w:top w:val="single" w:sz="8" w:space="0" w:color="000000"/>
        <w:left w:val="single" w:sz="8" w:space="0" w:color="000000"/>
        <w:bottom w:val="single" w:sz="8"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73">
    <w:name w:val="xl373"/>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top"/>
    </w:pPr>
    <w:rPr>
      <w:rFonts w:ascii="Times New Roman" w:eastAsia="Times New Roman" w:hAnsi="Times New Roman" w:cs="Times New Roman"/>
      <w:color w:val="000000"/>
      <w:sz w:val="24"/>
      <w:szCs w:val="24"/>
      <w:lang w:eastAsia="ar-SA"/>
    </w:rPr>
  </w:style>
  <w:style w:type="paragraph" w:customStyle="1" w:styleId="xl374">
    <w:name w:val="xl374"/>
    <w:basedOn w:val="Normalny"/>
    <w:rsid w:val="00FE25A0"/>
    <w:pPr>
      <w:pBdr>
        <w:top w:val="single" w:sz="4" w:space="0" w:color="000000"/>
        <w:left w:val="single" w:sz="4"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75">
    <w:name w:val="xl375"/>
    <w:basedOn w:val="Normalny"/>
    <w:rsid w:val="00FE25A0"/>
    <w:pPr>
      <w:pBdr>
        <w:top w:val="single" w:sz="8" w:space="0" w:color="000000"/>
        <w:bottom w:val="single" w:sz="8" w:space="0" w:color="000000"/>
        <w:right w:val="single" w:sz="8"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76">
    <w:name w:val="xl376"/>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377">
    <w:name w:val="xl377"/>
    <w:basedOn w:val="Normalny"/>
    <w:rsid w:val="00FE25A0"/>
    <w:pPr>
      <w:pBdr>
        <w:top w:val="single" w:sz="8" w:space="0" w:color="000000"/>
        <w:left w:val="single" w:sz="4" w:space="0" w:color="000000"/>
        <w:bottom w:val="single" w:sz="8"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78">
    <w:name w:val="xl378"/>
    <w:basedOn w:val="Normalny"/>
    <w:rsid w:val="00FE25A0"/>
    <w:pPr>
      <w:pBdr>
        <w:top w:val="single" w:sz="8"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79">
    <w:name w:val="xl379"/>
    <w:basedOn w:val="Normalny"/>
    <w:rsid w:val="00FE25A0"/>
    <w:pPr>
      <w:pBdr>
        <w:top w:val="single" w:sz="8" w:space="0" w:color="000000"/>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80">
    <w:name w:val="xl380"/>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81">
    <w:name w:val="xl381"/>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82">
    <w:name w:val="xl382"/>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83">
    <w:name w:val="xl383"/>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84">
    <w:name w:val="xl384"/>
    <w:basedOn w:val="Normalny"/>
    <w:rsid w:val="00FE25A0"/>
    <w:pPr>
      <w:pBdr>
        <w:top w:val="single" w:sz="8" w:space="0" w:color="000000"/>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85">
    <w:name w:val="xl385"/>
    <w:basedOn w:val="Normalny"/>
    <w:rsid w:val="00FE25A0"/>
    <w:pPr>
      <w:pBdr>
        <w:top w:val="single" w:sz="8" w:space="0" w:color="000000"/>
        <w:left w:val="single" w:sz="8" w:space="0" w:color="000000"/>
        <w:right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86">
    <w:name w:val="xl386"/>
    <w:basedOn w:val="Normalny"/>
    <w:rsid w:val="00FE25A0"/>
    <w:pPr>
      <w:pBdr>
        <w:left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87">
    <w:name w:val="xl387"/>
    <w:basedOn w:val="Normalny"/>
    <w:rsid w:val="00FE25A0"/>
    <w:pPr>
      <w:pBdr>
        <w:top w:val="single" w:sz="8" w:space="0" w:color="000000"/>
        <w:bottom w:val="single" w:sz="8" w:space="0" w:color="000000"/>
        <w:right w:val="single" w:sz="8"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88">
    <w:name w:val="xl388"/>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389">
    <w:name w:val="xl389"/>
    <w:basedOn w:val="Normalny"/>
    <w:rsid w:val="00FE25A0"/>
    <w:pPr>
      <w:suppressAutoHyphens/>
      <w:spacing w:before="280" w:after="280" w:line="240" w:lineRule="auto"/>
      <w:jc w:val="center"/>
      <w:textAlignment w:val="top"/>
    </w:pPr>
    <w:rPr>
      <w:rFonts w:ascii="Times New Roman" w:eastAsia="Times New Roman" w:hAnsi="Times New Roman" w:cs="Times New Roman"/>
      <w:color w:val="000000"/>
      <w:sz w:val="24"/>
      <w:szCs w:val="24"/>
      <w:lang w:eastAsia="ar-SA"/>
    </w:rPr>
  </w:style>
  <w:style w:type="paragraph" w:customStyle="1" w:styleId="xl390">
    <w:name w:val="xl390"/>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91">
    <w:name w:val="xl391"/>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92">
    <w:name w:val="xl392"/>
    <w:basedOn w:val="Normalny"/>
    <w:rsid w:val="00FE25A0"/>
    <w:pPr>
      <w:pBdr>
        <w:top w:val="single" w:sz="8"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93">
    <w:name w:val="xl393"/>
    <w:basedOn w:val="Normalny"/>
    <w:rsid w:val="00FE25A0"/>
    <w:pPr>
      <w:pBdr>
        <w:top w:val="single" w:sz="8" w:space="0" w:color="000000"/>
        <w:left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94">
    <w:name w:val="xl394"/>
    <w:basedOn w:val="Normalny"/>
    <w:rsid w:val="00FE25A0"/>
    <w:pPr>
      <w:pBdr>
        <w:top w:val="single" w:sz="8"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95">
    <w:name w:val="xl395"/>
    <w:basedOn w:val="Normalny"/>
    <w:rsid w:val="00FE25A0"/>
    <w:pPr>
      <w:pBdr>
        <w:top w:val="single" w:sz="8" w:space="0" w:color="000000"/>
        <w:left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96">
    <w:name w:val="xl396"/>
    <w:basedOn w:val="Normalny"/>
    <w:rsid w:val="00FE25A0"/>
    <w:pPr>
      <w:pBdr>
        <w:top w:val="single" w:sz="4" w:space="0" w:color="000000"/>
        <w:left w:val="single" w:sz="8"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97">
    <w:name w:val="xl397"/>
    <w:basedOn w:val="Normalny"/>
    <w:rsid w:val="00FE25A0"/>
    <w:pPr>
      <w:pBdr>
        <w:top w:val="single" w:sz="4" w:space="0" w:color="000000"/>
        <w:left w:val="single" w:sz="8" w:space="0" w:color="000000"/>
        <w:bottom w:val="single" w:sz="8"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98">
    <w:name w:val="xl398"/>
    <w:basedOn w:val="Normalny"/>
    <w:rsid w:val="00FE25A0"/>
    <w:pPr>
      <w:pBdr>
        <w:top w:val="single" w:sz="8" w:space="0" w:color="000000"/>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99">
    <w:name w:val="xl399"/>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top"/>
    </w:pPr>
    <w:rPr>
      <w:rFonts w:ascii="Times New Roman" w:eastAsia="Times New Roman" w:hAnsi="Times New Roman" w:cs="Times New Roman"/>
      <w:color w:val="000000"/>
      <w:sz w:val="20"/>
      <w:lang w:eastAsia="ar-SA"/>
    </w:rPr>
  </w:style>
  <w:style w:type="paragraph" w:customStyle="1" w:styleId="xl400">
    <w:name w:val="xl400"/>
    <w:basedOn w:val="Normalny"/>
    <w:rsid w:val="00FE25A0"/>
    <w:pPr>
      <w:pBdr>
        <w:top w:val="single" w:sz="4" w:space="0" w:color="000000"/>
        <w:left w:val="single" w:sz="4"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01">
    <w:name w:val="xl401"/>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02">
    <w:name w:val="xl402"/>
    <w:basedOn w:val="Normalny"/>
    <w:rsid w:val="00FE25A0"/>
    <w:pPr>
      <w:pBdr>
        <w:top w:val="single" w:sz="4" w:space="0" w:color="000000"/>
        <w:left w:val="single" w:sz="4" w:space="0" w:color="000000"/>
        <w:right w:val="single" w:sz="4" w:space="0" w:color="000000"/>
      </w:pBdr>
      <w:suppressAutoHyphens/>
      <w:spacing w:before="280" w:after="280" w:line="240" w:lineRule="auto"/>
      <w:jc w:val="both"/>
      <w:textAlignment w:val="center"/>
    </w:pPr>
    <w:rPr>
      <w:rFonts w:ascii="Times New Roman" w:eastAsia="Times New Roman" w:hAnsi="Times New Roman" w:cs="Times New Roman"/>
      <w:color w:val="000000"/>
      <w:sz w:val="24"/>
      <w:szCs w:val="24"/>
      <w:lang w:eastAsia="ar-SA"/>
    </w:rPr>
  </w:style>
  <w:style w:type="paragraph" w:customStyle="1" w:styleId="xl403">
    <w:name w:val="xl403"/>
    <w:basedOn w:val="Normalny"/>
    <w:rsid w:val="00FE25A0"/>
    <w:pPr>
      <w:pBdr>
        <w:top w:val="single" w:sz="4" w:space="0" w:color="000000"/>
        <w:left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04">
    <w:name w:val="xl404"/>
    <w:basedOn w:val="Normalny"/>
    <w:rsid w:val="00FE25A0"/>
    <w:pPr>
      <w:pBdr>
        <w:top w:val="single" w:sz="8" w:space="0" w:color="000000"/>
        <w:lef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05">
    <w:name w:val="xl405"/>
    <w:basedOn w:val="Normalny"/>
    <w:rsid w:val="00FE25A0"/>
    <w:pPr>
      <w:pBdr>
        <w:top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06">
    <w:name w:val="xl406"/>
    <w:basedOn w:val="Normalny"/>
    <w:rsid w:val="00FE25A0"/>
    <w:pPr>
      <w:pBdr>
        <w:top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07">
    <w:name w:val="xl407"/>
    <w:basedOn w:val="Normalny"/>
    <w:rsid w:val="00FE25A0"/>
    <w:pPr>
      <w:pBdr>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08">
    <w:name w:val="xl408"/>
    <w:basedOn w:val="Normalny"/>
    <w:rsid w:val="00FE25A0"/>
    <w:pPr>
      <w:pBdr>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09">
    <w:name w:val="xl409"/>
    <w:basedOn w:val="Normalny"/>
    <w:rsid w:val="00FE25A0"/>
    <w:pPr>
      <w:pBdr>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10">
    <w:name w:val="xl410"/>
    <w:basedOn w:val="Normalny"/>
    <w:rsid w:val="00FE25A0"/>
    <w:pPr>
      <w:pBdr>
        <w:top w:val="single" w:sz="8" w:space="0" w:color="000000"/>
        <w:lef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11">
    <w:name w:val="xl411"/>
    <w:basedOn w:val="Normalny"/>
    <w:rsid w:val="00FE25A0"/>
    <w:pPr>
      <w:pBdr>
        <w:top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12">
    <w:name w:val="xl412"/>
    <w:basedOn w:val="Normalny"/>
    <w:rsid w:val="00FE25A0"/>
    <w:pPr>
      <w:pBdr>
        <w:top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13">
    <w:name w:val="xl413"/>
    <w:basedOn w:val="Normalny"/>
    <w:rsid w:val="00FE25A0"/>
    <w:pPr>
      <w:pBdr>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14">
    <w:name w:val="xl414"/>
    <w:basedOn w:val="Normalny"/>
    <w:rsid w:val="00FE25A0"/>
    <w:pPr>
      <w:pBdr>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15">
    <w:name w:val="xl415"/>
    <w:basedOn w:val="Normalny"/>
    <w:rsid w:val="00FE25A0"/>
    <w:pPr>
      <w:pBdr>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16">
    <w:name w:val="xl416"/>
    <w:basedOn w:val="Normalny"/>
    <w:rsid w:val="00FE25A0"/>
    <w:pPr>
      <w:pBdr>
        <w:top w:val="single" w:sz="8" w:space="0" w:color="000000"/>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17">
    <w:name w:val="xl417"/>
    <w:basedOn w:val="Normalny"/>
    <w:rsid w:val="00FE25A0"/>
    <w:pPr>
      <w:suppressAutoHyphens/>
      <w:spacing w:before="280" w:after="280" w:line="240" w:lineRule="auto"/>
      <w:jc w:val="center"/>
      <w:textAlignment w:val="center"/>
    </w:pPr>
    <w:rPr>
      <w:rFonts w:ascii="Times New Roman" w:eastAsia="Times New Roman" w:hAnsi="Times New Roman" w:cs="Times New Roman"/>
      <w:b/>
      <w:bCs/>
      <w:i/>
      <w:iCs/>
      <w:color w:val="000000"/>
      <w:sz w:val="32"/>
      <w:szCs w:val="32"/>
      <w:u w:val="single"/>
      <w:lang w:eastAsia="ar-SA"/>
    </w:rPr>
  </w:style>
  <w:style w:type="paragraph" w:customStyle="1" w:styleId="xl418">
    <w:name w:val="xl418"/>
    <w:basedOn w:val="Normalny"/>
    <w:rsid w:val="00FE25A0"/>
    <w:pPr>
      <w:suppressAutoHyphens/>
      <w:spacing w:before="280" w:after="280" w:line="240" w:lineRule="auto"/>
      <w:jc w:val="center"/>
      <w:textAlignment w:val="center"/>
    </w:pPr>
    <w:rPr>
      <w:rFonts w:ascii="Times New Roman" w:eastAsia="Times New Roman" w:hAnsi="Times New Roman" w:cs="Times New Roman"/>
      <w:b/>
      <w:bCs/>
      <w:i/>
      <w:iCs/>
      <w:color w:val="000000"/>
      <w:sz w:val="32"/>
      <w:szCs w:val="32"/>
      <w:u w:val="single"/>
      <w:lang w:eastAsia="ar-SA"/>
    </w:rPr>
  </w:style>
  <w:style w:type="paragraph" w:customStyle="1" w:styleId="xl419">
    <w:name w:val="xl419"/>
    <w:basedOn w:val="Normalny"/>
    <w:rsid w:val="00FE25A0"/>
    <w:pPr>
      <w:pBdr>
        <w:top w:val="single" w:sz="8" w:space="0" w:color="000000"/>
        <w:left w:val="single" w:sz="8" w:space="0" w:color="000000"/>
        <w:bottom w:val="single" w:sz="8" w:space="0" w:color="000000"/>
      </w:pBdr>
      <w:suppressAutoHyphens/>
      <w:spacing w:before="280" w:after="280" w:line="240" w:lineRule="auto"/>
      <w:textAlignment w:val="center"/>
    </w:pPr>
    <w:rPr>
      <w:rFonts w:ascii="Times New Roman" w:eastAsia="Times New Roman" w:hAnsi="Times New Roman" w:cs="Times New Roman"/>
      <w:b/>
      <w:bCs/>
      <w:i/>
      <w:iCs/>
      <w:color w:val="000000"/>
      <w:sz w:val="24"/>
      <w:szCs w:val="24"/>
      <w:lang w:eastAsia="ar-SA"/>
    </w:rPr>
  </w:style>
  <w:style w:type="paragraph" w:customStyle="1" w:styleId="xl420">
    <w:name w:val="xl420"/>
    <w:basedOn w:val="Normalny"/>
    <w:rsid w:val="00FE25A0"/>
    <w:pPr>
      <w:pBdr>
        <w:top w:val="single" w:sz="8" w:space="0" w:color="000000"/>
        <w:bottom w:val="single" w:sz="8" w:space="0" w:color="000000"/>
      </w:pBdr>
      <w:suppressAutoHyphens/>
      <w:spacing w:before="280" w:after="280" w:line="240" w:lineRule="auto"/>
      <w:textAlignment w:val="center"/>
    </w:pPr>
    <w:rPr>
      <w:rFonts w:ascii="Times New Roman" w:eastAsia="Times New Roman" w:hAnsi="Times New Roman" w:cs="Times New Roman"/>
      <w:b/>
      <w:bCs/>
      <w:i/>
      <w:iCs/>
      <w:color w:val="000000"/>
      <w:sz w:val="24"/>
      <w:szCs w:val="24"/>
      <w:lang w:eastAsia="ar-SA"/>
    </w:rPr>
  </w:style>
  <w:style w:type="paragraph" w:customStyle="1" w:styleId="xl421">
    <w:name w:val="xl421"/>
    <w:basedOn w:val="Normalny"/>
    <w:rsid w:val="00FE25A0"/>
    <w:pPr>
      <w:pBdr>
        <w:top w:val="single" w:sz="8" w:space="0" w:color="000000"/>
        <w:bottom w:val="single" w:sz="8" w:space="0" w:color="000000"/>
        <w:right w:val="single" w:sz="8" w:space="0" w:color="000000"/>
      </w:pBdr>
      <w:suppressAutoHyphens/>
      <w:spacing w:before="280" w:after="280" w:line="240" w:lineRule="auto"/>
      <w:textAlignment w:val="center"/>
    </w:pPr>
    <w:rPr>
      <w:rFonts w:ascii="Times New Roman" w:eastAsia="Times New Roman" w:hAnsi="Times New Roman" w:cs="Times New Roman"/>
      <w:b/>
      <w:bCs/>
      <w:i/>
      <w:iCs/>
      <w:color w:val="000000"/>
      <w:sz w:val="24"/>
      <w:szCs w:val="24"/>
      <w:lang w:eastAsia="ar-SA"/>
    </w:rPr>
  </w:style>
  <w:style w:type="paragraph" w:customStyle="1" w:styleId="xl422">
    <w:name w:val="xl422"/>
    <w:basedOn w:val="Normalny"/>
    <w:rsid w:val="00FE25A0"/>
    <w:pPr>
      <w:suppressAutoHyphens/>
      <w:spacing w:before="280" w:after="280" w:line="240" w:lineRule="auto"/>
      <w:jc w:val="center"/>
      <w:textAlignment w:val="center"/>
    </w:pPr>
    <w:rPr>
      <w:rFonts w:ascii="Times New Roman" w:eastAsia="Times New Roman" w:hAnsi="Times New Roman" w:cs="Times New Roman"/>
      <w:b/>
      <w:bCs/>
      <w:i/>
      <w:iCs/>
      <w:color w:val="000000"/>
      <w:sz w:val="32"/>
      <w:szCs w:val="32"/>
      <w:u w:val="single"/>
      <w:lang w:eastAsia="ar-SA"/>
    </w:rPr>
  </w:style>
  <w:style w:type="paragraph" w:customStyle="1" w:styleId="xl423">
    <w:name w:val="xl423"/>
    <w:basedOn w:val="Normalny"/>
    <w:rsid w:val="00FE25A0"/>
    <w:pPr>
      <w:suppressAutoHyphens/>
      <w:spacing w:before="280" w:after="280" w:line="240" w:lineRule="auto"/>
      <w:jc w:val="center"/>
      <w:textAlignment w:val="center"/>
    </w:pPr>
    <w:rPr>
      <w:rFonts w:ascii="Times New Roman" w:eastAsia="Times New Roman" w:hAnsi="Times New Roman" w:cs="Times New Roman"/>
      <w:b/>
      <w:bCs/>
      <w:i/>
      <w:iCs/>
      <w:color w:val="000000"/>
      <w:sz w:val="32"/>
      <w:szCs w:val="32"/>
      <w:u w:val="single"/>
      <w:lang w:eastAsia="ar-SA"/>
    </w:rPr>
  </w:style>
  <w:style w:type="paragraph" w:customStyle="1" w:styleId="xl424">
    <w:name w:val="xl424"/>
    <w:basedOn w:val="Normalny"/>
    <w:rsid w:val="00FE25A0"/>
    <w:pPr>
      <w:pBdr>
        <w:top w:val="single" w:sz="8" w:space="0" w:color="000000"/>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25">
    <w:name w:val="xl425"/>
    <w:basedOn w:val="Normalny"/>
    <w:rsid w:val="00FE25A0"/>
    <w:pPr>
      <w:pBdr>
        <w:top w:val="single" w:sz="8" w:space="0" w:color="000000"/>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26">
    <w:name w:val="xl426"/>
    <w:basedOn w:val="Normalny"/>
    <w:rsid w:val="00FE25A0"/>
    <w:pPr>
      <w:pBdr>
        <w:top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27">
    <w:name w:val="xl427"/>
    <w:basedOn w:val="Normalny"/>
    <w:rsid w:val="00FE25A0"/>
    <w:pPr>
      <w:pBdr>
        <w:top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28">
    <w:name w:val="xl428"/>
    <w:basedOn w:val="Normalny"/>
    <w:rsid w:val="00FE25A0"/>
    <w:pPr>
      <w:pBdr>
        <w:top w:val="single" w:sz="8" w:space="0" w:color="000000"/>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29">
    <w:name w:val="xl429"/>
    <w:basedOn w:val="Normalny"/>
    <w:rsid w:val="00FE25A0"/>
    <w:pPr>
      <w:pBdr>
        <w:top w:val="single" w:sz="8" w:space="0" w:color="000000"/>
        <w:left w:val="single" w:sz="8" w:space="0" w:color="000000"/>
        <w:bottom w:val="single" w:sz="8" w:space="0" w:color="000000"/>
      </w:pBdr>
      <w:suppressAutoHyphens/>
      <w:spacing w:before="280" w:after="280" w:line="240" w:lineRule="auto"/>
      <w:textAlignment w:val="center"/>
    </w:pPr>
    <w:rPr>
      <w:rFonts w:ascii="Times New Roman" w:eastAsia="Times New Roman" w:hAnsi="Times New Roman" w:cs="Times New Roman"/>
      <w:b/>
      <w:bCs/>
      <w:color w:val="000000"/>
      <w:sz w:val="24"/>
      <w:szCs w:val="24"/>
      <w:lang w:eastAsia="ar-SA"/>
    </w:rPr>
  </w:style>
  <w:style w:type="paragraph" w:customStyle="1" w:styleId="xl430">
    <w:name w:val="xl430"/>
    <w:basedOn w:val="Normalny"/>
    <w:rsid w:val="00FE25A0"/>
    <w:pPr>
      <w:pBdr>
        <w:top w:val="single" w:sz="8" w:space="0" w:color="000000"/>
        <w:bottom w:val="single" w:sz="8" w:space="0" w:color="000000"/>
      </w:pBdr>
      <w:suppressAutoHyphens/>
      <w:spacing w:before="280" w:after="280" w:line="240" w:lineRule="auto"/>
      <w:textAlignment w:val="center"/>
    </w:pPr>
    <w:rPr>
      <w:rFonts w:ascii="Times New Roman" w:eastAsia="Times New Roman" w:hAnsi="Times New Roman" w:cs="Times New Roman"/>
      <w:b/>
      <w:bCs/>
      <w:color w:val="000000"/>
      <w:sz w:val="24"/>
      <w:szCs w:val="24"/>
      <w:lang w:eastAsia="ar-SA"/>
    </w:rPr>
  </w:style>
  <w:style w:type="paragraph" w:customStyle="1" w:styleId="xl431">
    <w:name w:val="xl431"/>
    <w:basedOn w:val="Normalny"/>
    <w:rsid w:val="00FE25A0"/>
    <w:pPr>
      <w:pBdr>
        <w:top w:val="single" w:sz="8" w:space="0" w:color="000000"/>
        <w:bottom w:val="single" w:sz="8"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432">
    <w:name w:val="xl432"/>
    <w:basedOn w:val="Normalny"/>
    <w:rsid w:val="00FE25A0"/>
    <w:pPr>
      <w:pBdr>
        <w:top w:val="single" w:sz="8" w:space="0" w:color="000000"/>
        <w:bottom w:val="single" w:sz="8" w:space="0" w:color="000000"/>
        <w:right w:val="single" w:sz="8"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433">
    <w:name w:val="xl433"/>
    <w:basedOn w:val="Normalny"/>
    <w:rsid w:val="00FE25A0"/>
    <w:pPr>
      <w:pBdr>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34">
    <w:name w:val="xl434"/>
    <w:basedOn w:val="Normalny"/>
    <w:rsid w:val="00FE25A0"/>
    <w:pPr>
      <w:pBdr>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35">
    <w:name w:val="xl435"/>
    <w:basedOn w:val="Normalny"/>
    <w:rsid w:val="00FE25A0"/>
    <w:pPr>
      <w:pBdr>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36">
    <w:name w:val="xl436"/>
    <w:basedOn w:val="Normalny"/>
    <w:rsid w:val="00FE25A0"/>
    <w:pPr>
      <w:pBdr>
        <w:top w:val="single" w:sz="8" w:space="0" w:color="000000"/>
        <w:left w:val="single" w:sz="8" w:space="0" w:color="000000"/>
        <w:bottom w:val="single" w:sz="8" w:space="0" w:color="000000"/>
      </w:pBdr>
      <w:suppressAutoHyphens/>
      <w:spacing w:before="280" w:after="280" w:line="240" w:lineRule="auto"/>
      <w:textAlignment w:val="center"/>
    </w:pPr>
    <w:rPr>
      <w:rFonts w:ascii="Times New Roman" w:eastAsia="Times New Roman" w:hAnsi="Times New Roman" w:cs="Times New Roman"/>
      <w:b/>
      <w:bCs/>
      <w:i/>
      <w:iCs/>
      <w:color w:val="000000"/>
      <w:sz w:val="24"/>
      <w:szCs w:val="24"/>
      <w:lang w:eastAsia="ar-SA"/>
    </w:rPr>
  </w:style>
  <w:style w:type="paragraph" w:customStyle="1" w:styleId="xl437">
    <w:name w:val="xl437"/>
    <w:basedOn w:val="Normalny"/>
    <w:rsid w:val="00FE25A0"/>
    <w:pPr>
      <w:pBdr>
        <w:top w:val="single" w:sz="8" w:space="0" w:color="000000"/>
        <w:bottom w:val="single" w:sz="8" w:space="0" w:color="000000"/>
      </w:pBdr>
      <w:suppressAutoHyphens/>
      <w:spacing w:before="280" w:after="280" w:line="240" w:lineRule="auto"/>
      <w:textAlignment w:val="center"/>
    </w:pPr>
    <w:rPr>
      <w:rFonts w:ascii="Times New Roman" w:eastAsia="Times New Roman" w:hAnsi="Times New Roman" w:cs="Times New Roman"/>
      <w:b/>
      <w:bCs/>
      <w:i/>
      <w:iCs/>
      <w:color w:val="000000"/>
      <w:sz w:val="24"/>
      <w:szCs w:val="24"/>
      <w:lang w:eastAsia="ar-SA"/>
    </w:rPr>
  </w:style>
  <w:style w:type="paragraph" w:customStyle="1" w:styleId="xl438">
    <w:name w:val="xl438"/>
    <w:basedOn w:val="Normalny"/>
    <w:rsid w:val="00FE25A0"/>
    <w:pPr>
      <w:pBdr>
        <w:top w:val="single" w:sz="8" w:space="0" w:color="000000"/>
        <w:bottom w:val="single" w:sz="8" w:space="0" w:color="000000"/>
        <w:right w:val="single" w:sz="8" w:space="0" w:color="000000"/>
      </w:pBdr>
      <w:suppressAutoHyphens/>
      <w:spacing w:before="280" w:after="280" w:line="240" w:lineRule="auto"/>
      <w:textAlignment w:val="center"/>
    </w:pPr>
    <w:rPr>
      <w:rFonts w:ascii="Times New Roman" w:eastAsia="Times New Roman" w:hAnsi="Times New Roman" w:cs="Times New Roman"/>
      <w:b/>
      <w:bCs/>
      <w:i/>
      <w:iCs/>
      <w:color w:val="000000"/>
      <w:sz w:val="24"/>
      <w:szCs w:val="24"/>
      <w:lang w:eastAsia="ar-SA"/>
    </w:rPr>
  </w:style>
  <w:style w:type="paragraph" w:customStyle="1" w:styleId="xl439">
    <w:name w:val="xl439"/>
    <w:basedOn w:val="Normalny"/>
    <w:rsid w:val="00FE25A0"/>
    <w:pPr>
      <w:pBdr>
        <w:top w:val="single" w:sz="8" w:space="0" w:color="000000"/>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40">
    <w:name w:val="xl440"/>
    <w:basedOn w:val="Normalny"/>
    <w:rsid w:val="00FE25A0"/>
    <w:pPr>
      <w:pBdr>
        <w:top w:val="single" w:sz="8" w:space="0" w:color="000000"/>
        <w:bottom w:val="single" w:sz="8"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441">
    <w:name w:val="xl441"/>
    <w:basedOn w:val="Normalny"/>
    <w:rsid w:val="00FE25A0"/>
    <w:pPr>
      <w:pBdr>
        <w:top w:val="single" w:sz="8" w:space="0" w:color="000000"/>
        <w:lef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3"/>
      <w:szCs w:val="23"/>
      <w:lang w:eastAsia="ar-SA"/>
    </w:rPr>
  </w:style>
  <w:style w:type="paragraph" w:customStyle="1" w:styleId="xl442">
    <w:name w:val="xl442"/>
    <w:basedOn w:val="Normalny"/>
    <w:rsid w:val="00FE25A0"/>
    <w:pPr>
      <w:pBdr>
        <w:top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3"/>
      <w:szCs w:val="23"/>
      <w:lang w:eastAsia="ar-SA"/>
    </w:rPr>
  </w:style>
  <w:style w:type="paragraph" w:customStyle="1" w:styleId="xl443">
    <w:name w:val="xl443"/>
    <w:basedOn w:val="Normalny"/>
    <w:rsid w:val="00FE25A0"/>
    <w:pPr>
      <w:pBdr>
        <w:top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3"/>
      <w:szCs w:val="23"/>
      <w:lang w:eastAsia="ar-SA"/>
    </w:rPr>
  </w:style>
  <w:style w:type="paragraph" w:customStyle="1" w:styleId="xl444">
    <w:name w:val="xl444"/>
    <w:basedOn w:val="Normalny"/>
    <w:rsid w:val="00FE25A0"/>
    <w:pPr>
      <w:pBdr>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3"/>
      <w:szCs w:val="23"/>
      <w:lang w:eastAsia="ar-SA"/>
    </w:rPr>
  </w:style>
  <w:style w:type="paragraph" w:customStyle="1" w:styleId="xl445">
    <w:name w:val="xl445"/>
    <w:basedOn w:val="Normalny"/>
    <w:rsid w:val="00FE25A0"/>
    <w:pPr>
      <w:pBdr>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3"/>
      <w:szCs w:val="23"/>
      <w:lang w:eastAsia="ar-SA"/>
    </w:rPr>
  </w:style>
  <w:style w:type="paragraph" w:customStyle="1" w:styleId="xl446">
    <w:name w:val="xl446"/>
    <w:basedOn w:val="Normalny"/>
    <w:rsid w:val="00FE25A0"/>
    <w:pPr>
      <w:pBdr>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3"/>
      <w:szCs w:val="23"/>
      <w:lang w:eastAsia="ar-SA"/>
    </w:rPr>
  </w:style>
  <w:style w:type="paragraph" w:customStyle="1" w:styleId="xl447">
    <w:name w:val="xl447"/>
    <w:basedOn w:val="Normalny"/>
    <w:rsid w:val="00FE25A0"/>
    <w:pPr>
      <w:pBdr>
        <w:top w:val="single" w:sz="8" w:space="0" w:color="000000"/>
        <w:lef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48">
    <w:name w:val="xl448"/>
    <w:basedOn w:val="Normalny"/>
    <w:rsid w:val="00FE25A0"/>
    <w:pPr>
      <w:pBdr>
        <w:top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49">
    <w:name w:val="xl449"/>
    <w:basedOn w:val="Normalny"/>
    <w:rsid w:val="00FE25A0"/>
    <w:pPr>
      <w:pBdr>
        <w:top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50">
    <w:name w:val="xl450"/>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51">
    <w:name w:val="xl451"/>
    <w:basedOn w:val="Normalny"/>
    <w:rsid w:val="00FE25A0"/>
    <w:pPr>
      <w:pBdr>
        <w:top w:val="single" w:sz="4" w:space="0" w:color="000000"/>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52">
    <w:name w:val="xl452"/>
    <w:basedOn w:val="Normalny"/>
    <w:rsid w:val="00FE25A0"/>
    <w:pPr>
      <w:pBdr>
        <w:top w:val="single" w:sz="4" w:space="0" w:color="000000"/>
        <w:left w:val="single" w:sz="4"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53">
    <w:name w:val="xl453"/>
    <w:basedOn w:val="Normalny"/>
    <w:rsid w:val="00FE25A0"/>
    <w:pPr>
      <w:pBdr>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54">
    <w:name w:val="xl454"/>
    <w:basedOn w:val="Normalny"/>
    <w:rsid w:val="00FE25A0"/>
    <w:pPr>
      <w:pBdr>
        <w:lef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FF"/>
      <w:sz w:val="24"/>
      <w:szCs w:val="24"/>
      <w:u w:val="single"/>
      <w:lang w:eastAsia="ar-SA"/>
    </w:rPr>
  </w:style>
  <w:style w:type="paragraph" w:customStyle="1" w:styleId="xl455">
    <w:name w:val="xl455"/>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FF"/>
      <w:sz w:val="24"/>
      <w:szCs w:val="24"/>
      <w:u w:val="single"/>
      <w:lang w:eastAsia="ar-SA"/>
    </w:rPr>
  </w:style>
  <w:style w:type="paragraph" w:customStyle="1" w:styleId="xl456">
    <w:name w:val="xl456"/>
    <w:basedOn w:val="Normalny"/>
    <w:rsid w:val="00FE25A0"/>
    <w:pPr>
      <w:pBdr>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FF"/>
      <w:sz w:val="24"/>
      <w:szCs w:val="24"/>
      <w:u w:val="single"/>
      <w:lang w:eastAsia="ar-SA"/>
    </w:rPr>
  </w:style>
  <w:style w:type="paragraph" w:customStyle="1" w:styleId="xl457">
    <w:name w:val="xl457"/>
    <w:basedOn w:val="Normalny"/>
    <w:rsid w:val="00FE25A0"/>
    <w:pPr>
      <w:pBdr>
        <w:top w:val="single" w:sz="8" w:space="0" w:color="000000"/>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58">
    <w:name w:val="xl458"/>
    <w:basedOn w:val="Normalny"/>
    <w:rsid w:val="00FE25A0"/>
    <w:pPr>
      <w:pBdr>
        <w:lef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59">
    <w:name w:val="xl459"/>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60">
    <w:name w:val="xl460"/>
    <w:basedOn w:val="Normalny"/>
    <w:rsid w:val="00FE25A0"/>
    <w:pPr>
      <w:pBdr>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61">
    <w:name w:val="xl461"/>
    <w:basedOn w:val="Normalny"/>
    <w:rsid w:val="00FE25A0"/>
    <w:pPr>
      <w:pBdr>
        <w:top w:val="single" w:sz="8" w:space="0" w:color="000000"/>
        <w:lef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62">
    <w:name w:val="xl462"/>
    <w:basedOn w:val="Normalny"/>
    <w:rsid w:val="00FE25A0"/>
    <w:pPr>
      <w:pBdr>
        <w:top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63">
    <w:name w:val="xl463"/>
    <w:basedOn w:val="Normalny"/>
    <w:rsid w:val="00FE25A0"/>
    <w:pPr>
      <w:pBdr>
        <w:top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64">
    <w:name w:val="xl464"/>
    <w:basedOn w:val="Normalny"/>
    <w:rsid w:val="00FE25A0"/>
    <w:pPr>
      <w:pBdr>
        <w:lef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65">
    <w:name w:val="xl465"/>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66">
    <w:name w:val="xl466"/>
    <w:basedOn w:val="Normalny"/>
    <w:rsid w:val="00FE25A0"/>
    <w:pPr>
      <w:pBdr>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67">
    <w:name w:val="xl467"/>
    <w:basedOn w:val="Normalny"/>
    <w:rsid w:val="00FE25A0"/>
    <w:pPr>
      <w:pBdr>
        <w:top w:val="single" w:sz="8" w:space="0" w:color="000000"/>
        <w:left w:val="single" w:sz="8" w:space="0" w:color="000000"/>
        <w:bottom w:val="single" w:sz="8" w:space="0" w:color="000000"/>
      </w:pBdr>
      <w:suppressAutoHyphens/>
      <w:spacing w:before="280" w:after="280" w:line="240" w:lineRule="auto"/>
      <w:jc w:val="center"/>
    </w:pPr>
    <w:rPr>
      <w:rFonts w:ascii="Times New Roman" w:eastAsia="Times New Roman" w:hAnsi="Times New Roman" w:cs="Times New Roman"/>
      <w:b/>
      <w:bCs/>
      <w:color w:val="000000"/>
      <w:sz w:val="24"/>
      <w:szCs w:val="24"/>
      <w:lang w:eastAsia="ar-SA"/>
    </w:rPr>
  </w:style>
  <w:style w:type="paragraph" w:customStyle="1" w:styleId="xl468">
    <w:name w:val="xl468"/>
    <w:basedOn w:val="Normalny"/>
    <w:rsid w:val="00FE25A0"/>
    <w:pPr>
      <w:pBdr>
        <w:top w:val="single" w:sz="8" w:space="0" w:color="000000"/>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69">
    <w:name w:val="xl469"/>
    <w:basedOn w:val="Normalny"/>
    <w:rsid w:val="00FE25A0"/>
    <w:pPr>
      <w:pBdr>
        <w:top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70">
    <w:name w:val="xl470"/>
    <w:basedOn w:val="Normalny"/>
    <w:rsid w:val="00FE25A0"/>
    <w:pPr>
      <w:pBdr>
        <w:top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Standard">
    <w:name w:val="Standard"/>
    <w:rsid w:val="00FE25A0"/>
    <w:pPr>
      <w:suppressAutoHyphens/>
      <w:spacing w:after="200" w:line="276" w:lineRule="auto"/>
      <w:textAlignment w:val="baseline"/>
    </w:pPr>
    <w:rPr>
      <w:rFonts w:ascii="Calibri" w:eastAsia="Times New Roman" w:hAnsi="Calibri" w:cs="Calibri"/>
      <w:color w:val="000000"/>
      <w:kern w:val="1"/>
      <w:lang w:eastAsia="ar-SA"/>
    </w:rPr>
  </w:style>
  <w:style w:type="paragraph" w:customStyle="1" w:styleId="porownajcenykategoria1">
    <w:name w:val="porownajcenykategoria1"/>
    <w:basedOn w:val="Normalny"/>
    <w:rsid w:val="00FE25A0"/>
    <w:pPr>
      <w:suppressAutoHyphens/>
      <w:spacing w:before="63" w:after="0" w:line="240" w:lineRule="auto"/>
    </w:pPr>
    <w:rPr>
      <w:rFonts w:ascii="Times New Roman" w:eastAsia="Times New Roman" w:hAnsi="Times New Roman" w:cs="Times New Roman"/>
      <w:color w:val="000000"/>
      <w:sz w:val="24"/>
      <w:szCs w:val="24"/>
      <w:lang w:eastAsia="ar-SA"/>
    </w:rPr>
  </w:style>
  <w:style w:type="paragraph" w:customStyle="1" w:styleId="Tekstpodstawowywcity21">
    <w:name w:val="Tekst podstawowy wcięty 21"/>
    <w:basedOn w:val="Normalny"/>
    <w:rsid w:val="00FE25A0"/>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punktya">
    <w:name w:val="punkty a.)"/>
    <w:rsid w:val="00FE25A0"/>
    <w:pPr>
      <w:suppressAutoHyphens/>
      <w:spacing w:after="0" w:line="240" w:lineRule="auto"/>
      <w:jc w:val="both"/>
    </w:pPr>
    <w:rPr>
      <w:rFonts w:ascii="Times New Roman" w:eastAsia="Calibri" w:hAnsi="Times New Roman" w:cs="Times New Roman"/>
      <w:sz w:val="24"/>
      <w:szCs w:val="24"/>
      <w:lang w:eastAsia="ar-SA"/>
    </w:rPr>
  </w:style>
  <w:style w:type="paragraph" w:customStyle="1" w:styleId="H3">
    <w:name w:val="H3"/>
    <w:basedOn w:val="Normalny"/>
    <w:next w:val="Normalny"/>
    <w:rsid w:val="00FE25A0"/>
    <w:pPr>
      <w:keepNext/>
      <w:suppressAutoHyphens/>
      <w:spacing w:before="100" w:after="100" w:line="240" w:lineRule="auto"/>
    </w:pPr>
    <w:rPr>
      <w:rFonts w:ascii="Tahoma" w:eastAsia="Times New Roman" w:hAnsi="Tahoma" w:cs="Tahoma"/>
      <w:b/>
      <w:sz w:val="28"/>
      <w:szCs w:val="20"/>
      <w:lang w:eastAsia="ar-SA"/>
    </w:rPr>
  </w:style>
  <w:style w:type="paragraph" w:customStyle="1" w:styleId="Tekstpodstawowywcity32">
    <w:name w:val="Tekst podstawowy wcięty 32"/>
    <w:basedOn w:val="Normalny"/>
    <w:rsid w:val="00FE25A0"/>
    <w:pPr>
      <w:suppressAutoHyphens/>
      <w:spacing w:after="0" w:line="240" w:lineRule="auto"/>
      <w:ind w:left="426"/>
      <w:jc w:val="both"/>
    </w:pPr>
    <w:rPr>
      <w:rFonts w:ascii="Calibri" w:eastAsia="Calibri" w:hAnsi="Calibri" w:cs="Times New Roman"/>
      <w:color w:val="000000"/>
      <w:lang w:eastAsia="ar-SA"/>
    </w:rPr>
  </w:style>
  <w:style w:type="paragraph" w:customStyle="1" w:styleId="Naglwek2">
    <w:name w:val="Naglówek 2"/>
    <w:basedOn w:val="Normalny"/>
    <w:next w:val="Normalny"/>
    <w:rsid w:val="00FE25A0"/>
    <w:pPr>
      <w:keepNext/>
      <w:widowControl w:val="0"/>
      <w:suppressAutoHyphens/>
      <w:spacing w:after="0" w:line="240" w:lineRule="auto"/>
      <w:ind w:left="576" w:hanging="576"/>
      <w:jc w:val="center"/>
    </w:pPr>
    <w:rPr>
      <w:rFonts w:ascii="Arial" w:eastAsia="Times New Roman" w:hAnsi="Arial" w:cs="Arial"/>
      <w:b/>
      <w:sz w:val="28"/>
      <w:szCs w:val="20"/>
      <w:lang w:eastAsia="ar-SA"/>
    </w:rPr>
  </w:style>
  <w:style w:type="paragraph" w:customStyle="1" w:styleId="Styl1">
    <w:name w:val="Styl1"/>
    <w:basedOn w:val="Normalny"/>
    <w:rsid w:val="00FE25A0"/>
    <w:pPr>
      <w:widowControl w:val="0"/>
      <w:suppressAutoHyphens/>
      <w:spacing w:before="240" w:after="0" w:line="240" w:lineRule="auto"/>
      <w:jc w:val="both"/>
    </w:pPr>
    <w:rPr>
      <w:rFonts w:ascii="Arial" w:eastAsia="Times New Roman" w:hAnsi="Arial" w:cs="Arial"/>
      <w:sz w:val="24"/>
      <w:szCs w:val="20"/>
      <w:lang w:eastAsia="ar-SA"/>
    </w:rPr>
  </w:style>
  <w:style w:type="paragraph" w:customStyle="1" w:styleId="pkt">
    <w:name w:val="pkt"/>
    <w:basedOn w:val="Normalny"/>
    <w:rsid w:val="00FE25A0"/>
    <w:pPr>
      <w:suppressAutoHyphens/>
      <w:spacing w:before="60" w:after="60" w:line="240" w:lineRule="auto"/>
      <w:ind w:left="851" w:hanging="295"/>
      <w:jc w:val="both"/>
    </w:pPr>
    <w:rPr>
      <w:rFonts w:ascii="Tahoma" w:eastAsia="Times New Roman" w:hAnsi="Tahoma" w:cs="Tahoma"/>
      <w:sz w:val="24"/>
      <w:szCs w:val="20"/>
      <w:lang w:eastAsia="ar-SA"/>
    </w:rPr>
  </w:style>
  <w:style w:type="paragraph" w:customStyle="1" w:styleId="pkt1">
    <w:name w:val="pkt1"/>
    <w:basedOn w:val="pkt"/>
    <w:rsid w:val="00FE25A0"/>
    <w:pPr>
      <w:ind w:left="850" w:hanging="425"/>
    </w:pPr>
  </w:style>
  <w:style w:type="paragraph" w:customStyle="1" w:styleId="Listapunktowana21">
    <w:name w:val="Lista punktowana 21"/>
    <w:basedOn w:val="Normalny"/>
    <w:rsid w:val="00FE25A0"/>
    <w:pPr>
      <w:suppressAutoHyphens/>
      <w:spacing w:after="0" w:line="240" w:lineRule="auto"/>
      <w:ind w:left="360"/>
    </w:pPr>
    <w:rPr>
      <w:rFonts w:ascii="Arial" w:eastAsia="Times New Roman" w:hAnsi="Arial" w:cs="Arial"/>
      <w:lang w:eastAsia="ar-SA"/>
    </w:rPr>
  </w:style>
  <w:style w:type="paragraph" w:customStyle="1" w:styleId="FR2">
    <w:name w:val="FR2"/>
    <w:rsid w:val="00FE25A0"/>
    <w:pPr>
      <w:widowControl w:val="0"/>
      <w:suppressAutoHyphens/>
      <w:autoSpaceDE w:val="0"/>
      <w:spacing w:before="260" w:after="0" w:line="240" w:lineRule="auto"/>
      <w:ind w:left="440"/>
    </w:pPr>
    <w:rPr>
      <w:rFonts w:ascii="Times New Roman" w:eastAsia="Times New Roman" w:hAnsi="Times New Roman" w:cs="Times New Roman"/>
      <w:b/>
      <w:bCs/>
      <w:sz w:val="20"/>
      <w:szCs w:val="20"/>
      <w:lang w:eastAsia="ar-SA"/>
    </w:rPr>
  </w:style>
  <w:style w:type="paragraph" w:customStyle="1" w:styleId="Zwykytekst1">
    <w:name w:val="Zwykły tekst1"/>
    <w:basedOn w:val="Normalny"/>
    <w:rsid w:val="00FE25A0"/>
    <w:pPr>
      <w:suppressAutoHyphens/>
      <w:spacing w:after="0" w:line="240" w:lineRule="auto"/>
    </w:pPr>
    <w:rPr>
      <w:rFonts w:ascii="Courier New" w:eastAsia="Times New Roman" w:hAnsi="Courier New" w:cs="Courier New"/>
      <w:sz w:val="20"/>
      <w:szCs w:val="20"/>
      <w:lang w:eastAsia="ar-SA"/>
    </w:rPr>
  </w:style>
  <w:style w:type="paragraph" w:customStyle="1" w:styleId="Tekstblokowy1">
    <w:name w:val="Tekst blokowy1"/>
    <w:basedOn w:val="Normalny"/>
    <w:rsid w:val="00FE25A0"/>
    <w:pPr>
      <w:suppressAutoHyphens/>
      <w:spacing w:after="0" w:line="240" w:lineRule="auto"/>
      <w:ind w:left="6946" w:right="-142" w:hanging="1417"/>
      <w:jc w:val="both"/>
    </w:pPr>
    <w:rPr>
      <w:rFonts w:ascii="Arial" w:eastAsia="Times New Roman" w:hAnsi="Arial" w:cs="Arial"/>
      <w:b/>
      <w:sz w:val="20"/>
      <w:szCs w:val="20"/>
      <w:lang w:eastAsia="ar-SA"/>
    </w:rPr>
  </w:style>
  <w:style w:type="paragraph" w:styleId="Podtytu">
    <w:name w:val="Subtitle"/>
    <w:basedOn w:val="Normalny"/>
    <w:next w:val="Tekstpodstawowy"/>
    <w:link w:val="PodtytuZnak1"/>
    <w:qFormat/>
    <w:rsid w:val="00FE25A0"/>
    <w:pPr>
      <w:suppressAutoHyphens/>
      <w:spacing w:after="0" w:line="240" w:lineRule="auto"/>
      <w:jc w:val="center"/>
    </w:pPr>
    <w:rPr>
      <w:rFonts w:ascii="Times New Roman" w:eastAsia="Times New Roman" w:hAnsi="Times New Roman" w:cs="Times New Roman"/>
      <w:b/>
      <w:bCs/>
      <w:sz w:val="28"/>
      <w:szCs w:val="24"/>
      <w:lang w:eastAsia="ar-SA"/>
    </w:rPr>
  </w:style>
  <w:style w:type="character" w:customStyle="1" w:styleId="PodtytuZnak1">
    <w:name w:val="Podtytuł Znak1"/>
    <w:basedOn w:val="Domylnaczcionkaakapitu"/>
    <w:link w:val="Podtytu"/>
    <w:rsid w:val="00FE25A0"/>
    <w:rPr>
      <w:rFonts w:ascii="Times New Roman" w:eastAsia="Times New Roman" w:hAnsi="Times New Roman" w:cs="Times New Roman"/>
      <w:b/>
      <w:bCs/>
      <w:sz w:val="28"/>
      <w:szCs w:val="24"/>
      <w:lang w:eastAsia="ar-SA"/>
    </w:rPr>
  </w:style>
  <w:style w:type="paragraph" w:customStyle="1" w:styleId="ust">
    <w:name w:val="ust"/>
    <w:basedOn w:val="Normalny"/>
    <w:rsid w:val="00FE25A0"/>
    <w:pPr>
      <w:suppressAutoHyphens/>
      <w:spacing w:after="80" w:line="240" w:lineRule="auto"/>
      <w:ind w:left="431" w:hanging="255"/>
      <w:jc w:val="both"/>
    </w:pPr>
    <w:rPr>
      <w:rFonts w:ascii="Times New Roman" w:eastAsia="Times New Roman" w:hAnsi="Times New Roman" w:cs="Times New Roman"/>
      <w:sz w:val="24"/>
      <w:szCs w:val="20"/>
      <w:lang w:eastAsia="ar-SA"/>
    </w:rPr>
  </w:style>
  <w:style w:type="paragraph" w:customStyle="1" w:styleId="Tekstkomentarza1">
    <w:name w:val="Tekst komentarza1"/>
    <w:basedOn w:val="Normalny"/>
    <w:rsid w:val="00FE25A0"/>
    <w:pPr>
      <w:suppressAutoHyphens/>
      <w:spacing w:after="0" w:line="240" w:lineRule="auto"/>
    </w:pPr>
    <w:rPr>
      <w:rFonts w:ascii="Tahoma" w:eastAsia="Times New Roman" w:hAnsi="Tahoma" w:cs="Tahoma"/>
      <w:sz w:val="20"/>
      <w:szCs w:val="20"/>
      <w:lang w:eastAsia="ar-SA"/>
    </w:rPr>
  </w:style>
  <w:style w:type="character" w:customStyle="1" w:styleId="TekstkomentarzaZnak1">
    <w:name w:val="Tekst komentarza Znak1"/>
    <w:basedOn w:val="Domylnaczcionkaakapitu"/>
    <w:uiPriority w:val="99"/>
    <w:semiHidden/>
    <w:rsid w:val="00FE25A0"/>
    <w:rPr>
      <w:lang w:eastAsia="ar-SA"/>
    </w:rPr>
  </w:style>
  <w:style w:type="character" w:customStyle="1" w:styleId="TematkomentarzaZnak1">
    <w:name w:val="Temat komentarza Znak1"/>
    <w:basedOn w:val="TekstkomentarzaZnak1"/>
    <w:rsid w:val="00FE25A0"/>
    <w:rPr>
      <w:rFonts w:ascii="Tahoma" w:hAnsi="Tahoma" w:cs="Tahoma"/>
      <w:b/>
      <w:bCs/>
      <w:lang w:eastAsia="ar-SA"/>
    </w:rPr>
  </w:style>
  <w:style w:type="paragraph" w:customStyle="1" w:styleId="Tekstpodstawowy21">
    <w:name w:val="Tekst podstawowy 21"/>
    <w:basedOn w:val="Normalny"/>
    <w:rsid w:val="00FE25A0"/>
    <w:pPr>
      <w:suppressAutoHyphens/>
      <w:spacing w:after="0" w:line="360" w:lineRule="auto"/>
    </w:pPr>
    <w:rPr>
      <w:rFonts w:ascii="Tahoma" w:eastAsia="Times New Roman" w:hAnsi="Tahoma" w:cs="Tahoma"/>
      <w:b/>
      <w:sz w:val="20"/>
      <w:szCs w:val="20"/>
      <w:u w:val="single"/>
      <w:lang w:eastAsia="ar-SA"/>
    </w:rPr>
  </w:style>
  <w:style w:type="paragraph" w:customStyle="1" w:styleId="Nagwektabeli">
    <w:name w:val="Nagłówek tabeli"/>
    <w:basedOn w:val="Zawartotabeli"/>
    <w:rsid w:val="00FE25A0"/>
    <w:pPr>
      <w:jc w:val="center"/>
    </w:pPr>
    <w:rPr>
      <w:b/>
      <w:bCs/>
    </w:rPr>
  </w:style>
  <w:style w:type="paragraph" w:customStyle="1" w:styleId="TableParagraph">
    <w:name w:val="Table Paragraph"/>
    <w:basedOn w:val="Normalny"/>
    <w:uiPriority w:val="1"/>
    <w:qFormat/>
    <w:rsid w:val="00FE25A0"/>
    <w:pPr>
      <w:widowControl w:val="0"/>
      <w:numPr>
        <w:numId w:val="2"/>
      </w:numPr>
      <w:autoSpaceDE w:val="0"/>
      <w:autoSpaceDN w:val="0"/>
      <w:spacing w:after="0" w:line="240" w:lineRule="auto"/>
    </w:pPr>
    <w:rPr>
      <w:rFonts w:ascii="Avenir-Light" w:eastAsia="Avenir-Light" w:hAnsi="Avenir-Light" w:cs="Avenir-Light"/>
      <w:lang w:val="en-US"/>
    </w:rPr>
  </w:style>
  <w:style w:type="paragraph" w:styleId="Tekstpodstawowywcity3">
    <w:name w:val="Body Text Indent 3"/>
    <w:basedOn w:val="Normalny"/>
    <w:link w:val="Tekstpodstawowywcity3Znak2"/>
    <w:uiPriority w:val="99"/>
    <w:semiHidden/>
    <w:unhideWhenUsed/>
    <w:rsid w:val="0028043F"/>
    <w:pPr>
      <w:spacing w:after="120"/>
      <w:ind w:left="283"/>
    </w:pPr>
    <w:rPr>
      <w:sz w:val="16"/>
      <w:szCs w:val="16"/>
    </w:rPr>
  </w:style>
  <w:style w:type="character" w:customStyle="1" w:styleId="Tekstpodstawowywcity3Znak2">
    <w:name w:val="Tekst podstawowy wcięty 3 Znak2"/>
    <w:basedOn w:val="Domylnaczcionkaakapitu"/>
    <w:link w:val="Tekstpodstawowywcity3"/>
    <w:uiPriority w:val="99"/>
    <w:semiHidden/>
    <w:rsid w:val="0028043F"/>
    <w:rPr>
      <w:sz w:val="16"/>
      <w:szCs w:val="16"/>
    </w:rPr>
  </w:style>
  <w:style w:type="paragraph" w:customStyle="1" w:styleId="Akapitzlist1">
    <w:name w:val="Akapit z listą1"/>
    <w:basedOn w:val="Normalny"/>
    <w:qFormat/>
    <w:rsid w:val="00EB2549"/>
    <w:pPr>
      <w:spacing w:after="0" w:line="240" w:lineRule="auto"/>
      <w:ind w:left="720"/>
      <w:contextualSpacing/>
    </w:pPr>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1"/>
    <w:unhideWhenUsed/>
    <w:rsid w:val="007A73CC"/>
    <w:pPr>
      <w:spacing w:after="120" w:line="480" w:lineRule="auto"/>
      <w:ind w:left="283"/>
    </w:pPr>
    <w:rPr>
      <w:rFonts w:ascii="Times New Roman" w:eastAsia="Times New Roman" w:hAnsi="Times New Roman" w:cs="Times New Roman"/>
      <w:sz w:val="24"/>
      <w:szCs w:val="24"/>
    </w:rPr>
  </w:style>
  <w:style w:type="character" w:customStyle="1" w:styleId="Tekstpodstawowywcity2Znak2">
    <w:name w:val="Tekst podstawowy wcięty 2 Znak2"/>
    <w:basedOn w:val="Domylnaczcionkaakapitu"/>
    <w:uiPriority w:val="99"/>
    <w:semiHidden/>
    <w:rsid w:val="007A73CC"/>
  </w:style>
  <w:style w:type="table" w:customStyle="1" w:styleId="Tabela-Siatka1">
    <w:name w:val="Tabela - Siatka1"/>
    <w:basedOn w:val="Standardowy"/>
    <w:next w:val="Tabela-Siatka"/>
    <w:uiPriority w:val="39"/>
    <w:rsid w:val="004874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Domylnaczcionkaakapitu"/>
    <w:rsid w:val="007B0C42"/>
  </w:style>
  <w:style w:type="character" w:customStyle="1" w:styleId="highlight">
    <w:name w:val="highlight"/>
    <w:basedOn w:val="Domylnaczcionkaakapitu"/>
    <w:rsid w:val="007B0C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80863">
      <w:bodyDiv w:val="1"/>
      <w:marLeft w:val="0"/>
      <w:marRight w:val="0"/>
      <w:marTop w:val="0"/>
      <w:marBottom w:val="0"/>
      <w:divBdr>
        <w:top w:val="none" w:sz="0" w:space="0" w:color="auto"/>
        <w:left w:val="none" w:sz="0" w:space="0" w:color="auto"/>
        <w:bottom w:val="none" w:sz="0" w:space="0" w:color="auto"/>
        <w:right w:val="none" w:sz="0" w:space="0" w:color="auto"/>
      </w:divBdr>
    </w:div>
    <w:div w:id="164176061">
      <w:bodyDiv w:val="1"/>
      <w:marLeft w:val="0"/>
      <w:marRight w:val="0"/>
      <w:marTop w:val="0"/>
      <w:marBottom w:val="0"/>
      <w:divBdr>
        <w:top w:val="none" w:sz="0" w:space="0" w:color="auto"/>
        <w:left w:val="none" w:sz="0" w:space="0" w:color="auto"/>
        <w:bottom w:val="none" w:sz="0" w:space="0" w:color="auto"/>
        <w:right w:val="none" w:sz="0" w:space="0" w:color="auto"/>
      </w:divBdr>
    </w:div>
    <w:div w:id="219443548">
      <w:bodyDiv w:val="1"/>
      <w:marLeft w:val="0"/>
      <w:marRight w:val="0"/>
      <w:marTop w:val="0"/>
      <w:marBottom w:val="0"/>
      <w:divBdr>
        <w:top w:val="none" w:sz="0" w:space="0" w:color="auto"/>
        <w:left w:val="none" w:sz="0" w:space="0" w:color="auto"/>
        <w:bottom w:val="none" w:sz="0" w:space="0" w:color="auto"/>
        <w:right w:val="none" w:sz="0" w:space="0" w:color="auto"/>
      </w:divBdr>
    </w:div>
    <w:div w:id="301231154">
      <w:bodyDiv w:val="1"/>
      <w:marLeft w:val="0"/>
      <w:marRight w:val="0"/>
      <w:marTop w:val="0"/>
      <w:marBottom w:val="0"/>
      <w:divBdr>
        <w:top w:val="none" w:sz="0" w:space="0" w:color="auto"/>
        <w:left w:val="none" w:sz="0" w:space="0" w:color="auto"/>
        <w:bottom w:val="none" w:sz="0" w:space="0" w:color="auto"/>
        <w:right w:val="none" w:sz="0" w:space="0" w:color="auto"/>
      </w:divBdr>
    </w:div>
    <w:div w:id="380715642">
      <w:bodyDiv w:val="1"/>
      <w:marLeft w:val="0"/>
      <w:marRight w:val="0"/>
      <w:marTop w:val="0"/>
      <w:marBottom w:val="0"/>
      <w:divBdr>
        <w:top w:val="none" w:sz="0" w:space="0" w:color="auto"/>
        <w:left w:val="none" w:sz="0" w:space="0" w:color="auto"/>
        <w:bottom w:val="none" w:sz="0" w:space="0" w:color="auto"/>
        <w:right w:val="none" w:sz="0" w:space="0" w:color="auto"/>
      </w:divBdr>
    </w:div>
    <w:div w:id="543829170">
      <w:bodyDiv w:val="1"/>
      <w:marLeft w:val="0"/>
      <w:marRight w:val="0"/>
      <w:marTop w:val="0"/>
      <w:marBottom w:val="0"/>
      <w:divBdr>
        <w:top w:val="none" w:sz="0" w:space="0" w:color="auto"/>
        <w:left w:val="none" w:sz="0" w:space="0" w:color="auto"/>
        <w:bottom w:val="none" w:sz="0" w:space="0" w:color="auto"/>
        <w:right w:val="none" w:sz="0" w:space="0" w:color="auto"/>
      </w:divBdr>
    </w:div>
    <w:div w:id="839084825">
      <w:bodyDiv w:val="1"/>
      <w:marLeft w:val="0"/>
      <w:marRight w:val="0"/>
      <w:marTop w:val="0"/>
      <w:marBottom w:val="0"/>
      <w:divBdr>
        <w:top w:val="none" w:sz="0" w:space="0" w:color="auto"/>
        <w:left w:val="none" w:sz="0" w:space="0" w:color="auto"/>
        <w:bottom w:val="none" w:sz="0" w:space="0" w:color="auto"/>
        <w:right w:val="none" w:sz="0" w:space="0" w:color="auto"/>
      </w:divBdr>
    </w:div>
    <w:div w:id="1007751863">
      <w:bodyDiv w:val="1"/>
      <w:marLeft w:val="0"/>
      <w:marRight w:val="0"/>
      <w:marTop w:val="0"/>
      <w:marBottom w:val="0"/>
      <w:divBdr>
        <w:top w:val="none" w:sz="0" w:space="0" w:color="auto"/>
        <w:left w:val="none" w:sz="0" w:space="0" w:color="auto"/>
        <w:bottom w:val="none" w:sz="0" w:space="0" w:color="auto"/>
        <w:right w:val="none" w:sz="0" w:space="0" w:color="auto"/>
      </w:divBdr>
    </w:div>
    <w:div w:id="1392194875">
      <w:bodyDiv w:val="1"/>
      <w:marLeft w:val="0"/>
      <w:marRight w:val="0"/>
      <w:marTop w:val="0"/>
      <w:marBottom w:val="0"/>
      <w:divBdr>
        <w:top w:val="none" w:sz="0" w:space="0" w:color="auto"/>
        <w:left w:val="none" w:sz="0" w:space="0" w:color="auto"/>
        <w:bottom w:val="none" w:sz="0" w:space="0" w:color="auto"/>
        <w:right w:val="none" w:sz="0" w:space="0" w:color="auto"/>
      </w:divBdr>
    </w:div>
    <w:div w:id="1557010469">
      <w:bodyDiv w:val="1"/>
      <w:marLeft w:val="0"/>
      <w:marRight w:val="0"/>
      <w:marTop w:val="0"/>
      <w:marBottom w:val="0"/>
      <w:divBdr>
        <w:top w:val="none" w:sz="0" w:space="0" w:color="auto"/>
        <w:left w:val="none" w:sz="0" w:space="0" w:color="auto"/>
        <w:bottom w:val="none" w:sz="0" w:space="0" w:color="auto"/>
        <w:right w:val="none" w:sz="0" w:space="0" w:color="auto"/>
      </w:divBdr>
    </w:div>
    <w:div w:id="1826360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faktura@umb.edu.pl" TargetMode="External"/><Relationship Id="rId13" Type="http://schemas.openxmlformats.org/officeDocument/2006/relationships/hyperlink" Target="mailto:iod@umb.edu.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ancel@umb.edu.p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umb.edu.p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kancel@umb.edu.pl" TargetMode="External"/><Relationship Id="rId4" Type="http://schemas.openxmlformats.org/officeDocument/2006/relationships/settings" Target="settings.xml"/><Relationship Id="rId9" Type="http://schemas.openxmlformats.org/officeDocument/2006/relationships/hyperlink" Target="mailto:katarzyna.wlodarczyk@umb.edu.pl"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8D32BF-840A-4D9B-815E-C0FB82237C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1094</TotalTime>
  <Pages>13</Pages>
  <Words>3791</Words>
  <Characters>22746</Characters>
  <Application>Microsoft Office Word</Application>
  <DocSecurity>0</DocSecurity>
  <Lines>189</Lines>
  <Paragraphs>52</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26485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UMB</dc:creator>
  <cp:lastModifiedBy>Agata Rekuć</cp:lastModifiedBy>
  <cp:revision>170</cp:revision>
  <cp:lastPrinted>2022-09-14T11:52:00Z</cp:lastPrinted>
  <dcterms:created xsi:type="dcterms:W3CDTF">2021-04-14T07:14:00Z</dcterms:created>
  <dcterms:modified xsi:type="dcterms:W3CDTF">2023-01-18T13:40:00Z</dcterms:modified>
</cp:coreProperties>
</file>