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E61BD" w:rsidRDefault="009A1142" w:rsidP="00DE7EFB">
      <w:pPr>
        <w:spacing w:line="360" w:lineRule="auto"/>
        <w:rPr>
          <w:rFonts w:ascii="Arial" w:hAnsi="Arial" w:cs="Arial"/>
          <w:b/>
          <w:bCs/>
          <w:iCs/>
          <w:sz w:val="20"/>
          <w:szCs w:val="20"/>
        </w:rPr>
      </w:pPr>
    </w:p>
    <w:p w14:paraId="59452A06" w14:textId="77777777" w:rsidR="00B543D6" w:rsidRDefault="00B543D6" w:rsidP="00DE7EFB">
      <w:pPr>
        <w:pStyle w:val="Bezodstpw"/>
        <w:spacing w:line="360" w:lineRule="auto"/>
        <w:jc w:val="center"/>
        <w:rPr>
          <w:b/>
          <w:sz w:val="24"/>
          <w:szCs w:val="24"/>
        </w:rPr>
      </w:pPr>
      <w:bookmarkStart w:id="0" w:name="_Hlk11844956"/>
    </w:p>
    <w:p w14:paraId="60599F95" w14:textId="3D3FF274" w:rsidR="00072C6F" w:rsidRPr="00C40081" w:rsidRDefault="00072C6F" w:rsidP="00DE7EFB">
      <w:pPr>
        <w:pStyle w:val="Bezodstpw"/>
        <w:spacing w:line="360" w:lineRule="auto"/>
        <w:jc w:val="center"/>
        <w:rPr>
          <w:b/>
          <w:sz w:val="24"/>
          <w:szCs w:val="24"/>
        </w:rPr>
      </w:pPr>
      <w:r w:rsidRPr="00C40081">
        <w:rPr>
          <w:b/>
          <w:sz w:val="24"/>
          <w:szCs w:val="24"/>
        </w:rPr>
        <w:t>Gmina Siechnice</w:t>
      </w:r>
    </w:p>
    <w:p w14:paraId="694BFE27" w14:textId="77777777" w:rsidR="00072C6F" w:rsidRPr="00C40081" w:rsidRDefault="00072C6F" w:rsidP="00DE7EFB">
      <w:pPr>
        <w:pStyle w:val="Bezodstpw"/>
        <w:spacing w:line="360" w:lineRule="auto"/>
        <w:jc w:val="center"/>
        <w:rPr>
          <w:b/>
          <w:sz w:val="24"/>
          <w:szCs w:val="24"/>
        </w:rPr>
      </w:pPr>
      <w:r w:rsidRPr="00C40081">
        <w:rPr>
          <w:b/>
          <w:sz w:val="24"/>
          <w:szCs w:val="24"/>
        </w:rPr>
        <w:t>ul. Jana Pawła II 12, 55-011 Siechnice</w:t>
      </w:r>
    </w:p>
    <w:p w14:paraId="249FC488" w14:textId="706B9D28" w:rsidR="00C34BE9" w:rsidRPr="00C40081" w:rsidRDefault="00C34BE9" w:rsidP="00DE7EFB">
      <w:pPr>
        <w:pStyle w:val="Bezodstpw"/>
        <w:spacing w:line="360" w:lineRule="auto"/>
        <w:rPr>
          <w:b/>
        </w:rPr>
      </w:pPr>
    </w:p>
    <w:p w14:paraId="131DC2A6" w14:textId="77777777" w:rsidR="00F173D8" w:rsidRPr="00C40081" w:rsidRDefault="00F173D8" w:rsidP="0042651E">
      <w:pPr>
        <w:pStyle w:val="Bezodstpw"/>
        <w:spacing w:line="360" w:lineRule="auto"/>
        <w:jc w:val="center"/>
        <w:rPr>
          <w:b/>
          <w:sz w:val="24"/>
          <w:szCs w:val="24"/>
        </w:rPr>
      </w:pPr>
    </w:p>
    <w:p w14:paraId="6728A62C" w14:textId="3C5E9242" w:rsidR="0042651E" w:rsidRPr="00C40081" w:rsidRDefault="0042651E" w:rsidP="0042651E">
      <w:pPr>
        <w:pStyle w:val="Bezodstpw"/>
        <w:spacing w:line="360" w:lineRule="auto"/>
        <w:jc w:val="center"/>
        <w:rPr>
          <w:b/>
          <w:sz w:val="24"/>
          <w:szCs w:val="24"/>
        </w:rPr>
      </w:pPr>
      <w:r w:rsidRPr="00C40081">
        <w:rPr>
          <w:b/>
          <w:sz w:val="24"/>
          <w:szCs w:val="24"/>
        </w:rPr>
        <w:t xml:space="preserve">Numer referencyjny postępowania: </w:t>
      </w:r>
    </w:p>
    <w:p w14:paraId="30AB859E" w14:textId="44448AB5" w:rsidR="0042651E" w:rsidRPr="00C40081" w:rsidRDefault="0042651E" w:rsidP="0042651E">
      <w:pPr>
        <w:pStyle w:val="Bezodstpw"/>
        <w:spacing w:line="360" w:lineRule="auto"/>
        <w:jc w:val="center"/>
        <w:rPr>
          <w:b/>
          <w:sz w:val="24"/>
          <w:szCs w:val="24"/>
        </w:rPr>
      </w:pPr>
      <w:r w:rsidRPr="00C40081">
        <w:rPr>
          <w:b/>
          <w:sz w:val="24"/>
          <w:szCs w:val="24"/>
        </w:rPr>
        <w:t>BZP.271.</w:t>
      </w:r>
      <w:r w:rsidR="00AE2A53">
        <w:rPr>
          <w:b/>
          <w:sz w:val="24"/>
          <w:szCs w:val="24"/>
        </w:rPr>
        <w:t>46</w:t>
      </w:r>
      <w:r w:rsidRPr="00C40081">
        <w:rPr>
          <w:b/>
          <w:sz w:val="24"/>
          <w:szCs w:val="24"/>
        </w:rPr>
        <w:t>.202</w:t>
      </w:r>
      <w:r w:rsidR="00BF0D52">
        <w:rPr>
          <w:b/>
          <w:sz w:val="24"/>
          <w:szCs w:val="24"/>
        </w:rPr>
        <w:t>4.M.S.</w:t>
      </w:r>
    </w:p>
    <w:p w14:paraId="6B78F7D9" w14:textId="77777777" w:rsidR="00072C6F" w:rsidRPr="00C40081" w:rsidRDefault="00072C6F" w:rsidP="00DE7EFB">
      <w:pPr>
        <w:pStyle w:val="Bezodstpw"/>
        <w:spacing w:line="360" w:lineRule="auto"/>
        <w:jc w:val="center"/>
        <w:rPr>
          <w:b/>
          <w:sz w:val="24"/>
          <w:szCs w:val="24"/>
        </w:rPr>
      </w:pPr>
    </w:p>
    <w:p w14:paraId="1859A2CD" w14:textId="47B76FC3" w:rsidR="005C3E7A" w:rsidRPr="00C40081" w:rsidRDefault="005C3E7A" w:rsidP="00DE7EFB">
      <w:pPr>
        <w:pStyle w:val="Bezodstpw"/>
        <w:spacing w:line="360" w:lineRule="auto"/>
        <w:rPr>
          <w:b/>
        </w:rPr>
      </w:pPr>
    </w:p>
    <w:p w14:paraId="6347606F" w14:textId="44F66B6A" w:rsidR="005C3E7A" w:rsidRPr="00C40081" w:rsidRDefault="005C3E7A" w:rsidP="00DE7EFB">
      <w:pPr>
        <w:pStyle w:val="Bezodstpw"/>
        <w:spacing w:line="360" w:lineRule="auto"/>
        <w:jc w:val="center"/>
        <w:rPr>
          <w:b/>
        </w:rPr>
      </w:pPr>
    </w:p>
    <w:p w14:paraId="3C83AA09" w14:textId="221EDDA8" w:rsidR="005C3E7A" w:rsidRPr="00C40081" w:rsidRDefault="005C3E7A" w:rsidP="00DE7EFB">
      <w:pPr>
        <w:pStyle w:val="Bezodstpw"/>
        <w:spacing w:line="360" w:lineRule="auto"/>
        <w:jc w:val="center"/>
        <w:rPr>
          <w:b/>
        </w:rPr>
      </w:pPr>
    </w:p>
    <w:p w14:paraId="152A4D53" w14:textId="77777777" w:rsidR="005C3E7A" w:rsidRPr="00C40081" w:rsidRDefault="005C3E7A" w:rsidP="00DE7EFB">
      <w:pPr>
        <w:pStyle w:val="Bezodstpw"/>
        <w:spacing w:line="360" w:lineRule="auto"/>
        <w:jc w:val="center"/>
        <w:rPr>
          <w:b/>
        </w:rPr>
      </w:pPr>
    </w:p>
    <w:p w14:paraId="4913ABEF" w14:textId="3F5F4568" w:rsidR="005C3E7A" w:rsidRPr="00FC30DE" w:rsidRDefault="005C3E7A" w:rsidP="00DE7EFB">
      <w:pPr>
        <w:pStyle w:val="Bezodstpw"/>
        <w:spacing w:line="360" w:lineRule="auto"/>
        <w:jc w:val="center"/>
        <w:rPr>
          <w:b/>
          <w:sz w:val="36"/>
          <w:szCs w:val="36"/>
          <w:u w:val="single"/>
        </w:rPr>
      </w:pPr>
      <w:r w:rsidRPr="00FC30DE">
        <w:rPr>
          <w:b/>
          <w:sz w:val="36"/>
          <w:szCs w:val="36"/>
          <w:u w:val="single"/>
        </w:rPr>
        <w:t>SPECYFIKACJA WARUNKÓW ZAMÓWIENIA</w:t>
      </w:r>
    </w:p>
    <w:p w14:paraId="2300B402" w14:textId="77777777" w:rsidR="00FC30DE" w:rsidRPr="00FC30DE" w:rsidRDefault="00FC30DE" w:rsidP="00DE7EFB">
      <w:pPr>
        <w:pStyle w:val="Bezodstpw"/>
        <w:spacing w:line="360" w:lineRule="auto"/>
        <w:jc w:val="center"/>
        <w:rPr>
          <w:b/>
          <w:sz w:val="36"/>
          <w:szCs w:val="36"/>
        </w:rPr>
      </w:pPr>
    </w:p>
    <w:bookmarkEnd w:id="0"/>
    <w:p w14:paraId="73C63853" w14:textId="77777777" w:rsidR="003B0FCA" w:rsidRPr="003B0FCA" w:rsidRDefault="003B0FCA" w:rsidP="003B0FCA">
      <w:pPr>
        <w:spacing w:before="120"/>
        <w:jc w:val="both"/>
        <w:rPr>
          <w:sz w:val="40"/>
          <w:szCs w:val="40"/>
        </w:rPr>
      </w:pPr>
      <w:r w:rsidRPr="003B0FCA">
        <w:rPr>
          <w:rFonts w:ascii="Arial" w:hAnsi="Arial" w:cs="Arial"/>
          <w:b/>
          <w:sz w:val="40"/>
          <w:szCs w:val="40"/>
        </w:rPr>
        <w:t>Opracowanie analizy modelu struktury funkcjonalno – przestrzennej oraz Planu ogólnego gminy Siechnice</w:t>
      </w:r>
    </w:p>
    <w:p w14:paraId="43325BC3" w14:textId="77777777" w:rsidR="00ED351B" w:rsidRPr="00C40081" w:rsidRDefault="00ED351B" w:rsidP="00E720F4">
      <w:pPr>
        <w:spacing w:line="360" w:lineRule="auto"/>
        <w:ind w:left="4956"/>
        <w:jc w:val="both"/>
        <w:rPr>
          <w:rFonts w:ascii="Arial" w:hAnsi="Arial" w:cs="Arial"/>
          <w:sz w:val="20"/>
          <w:szCs w:val="20"/>
        </w:rPr>
      </w:pPr>
    </w:p>
    <w:p w14:paraId="68794B63" w14:textId="77777777" w:rsidR="002971C1" w:rsidRPr="00C40081" w:rsidRDefault="002971C1" w:rsidP="00DE7EFB">
      <w:pPr>
        <w:spacing w:line="360" w:lineRule="auto"/>
        <w:ind w:left="4956"/>
        <w:jc w:val="both"/>
        <w:rPr>
          <w:rFonts w:ascii="Arial" w:hAnsi="Arial" w:cs="Arial"/>
          <w:sz w:val="20"/>
          <w:szCs w:val="20"/>
        </w:rPr>
      </w:pPr>
    </w:p>
    <w:p w14:paraId="47F38DDA" w14:textId="77777777" w:rsidR="00804059" w:rsidRPr="00C40081" w:rsidRDefault="00804059" w:rsidP="00DE7EFB">
      <w:pPr>
        <w:spacing w:line="360" w:lineRule="auto"/>
        <w:jc w:val="both"/>
        <w:rPr>
          <w:rFonts w:ascii="Arial" w:hAnsi="Arial" w:cs="Arial"/>
          <w:sz w:val="20"/>
          <w:szCs w:val="20"/>
        </w:rPr>
      </w:pPr>
    </w:p>
    <w:p w14:paraId="6595C1B4" w14:textId="77777777" w:rsidR="00FC76AF" w:rsidRPr="00C40081" w:rsidRDefault="00FC76AF" w:rsidP="00DE7EFB">
      <w:pPr>
        <w:spacing w:line="360" w:lineRule="auto"/>
        <w:jc w:val="both"/>
        <w:rPr>
          <w:rFonts w:ascii="Arial" w:hAnsi="Arial" w:cs="Arial"/>
          <w:sz w:val="20"/>
          <w:szCs w:val="20"/>
        </w:rPr>
      </w:pPr>
    </w:p>
    <w:p w14:paraId="36E4AB95" w14:textId="77777777" w:rsidR="00CA6E3E" w:rsidRPr="00C40081" w:rsidRDefault="00CA6E3E" w:rsidP="00DE7EFB">
      <w:pPr>
        <w:spacing w:line="360" w:lineRule="auto"/>
        <w:jc w:val="both"/>
        <w:rPr>
          <w:rFonts w:ascii="Arial" w:hAnsi="Arial" w:cs="Arial"/>
          <w:sz w:val="20"/>
          <w:szCs w:val="20"/>
        </w:rPr>
      </w:pPr>
    </w:p>
    <w:p w14:paraId="7D9753B5" w14:textId="1D39AC9A" w:rsidR="00CA6E3E" w:rsidRDefault="002F0248" w:rsidP="002F0248">
      <w:pPr>
        <w:spacing w:line="360" w:lineRule="auto"/>
        <w:ind w:left="7080"/>
        <w:jc w:val="both"/>
        <w:rPr>
          <w:rFonts w:ascii="Arial" w:hAnsi="Arial" w:cs="Arial"/>
          <w:sz w:val="20"/>
          <w:szCs w:val="20"/>
        </w:rPr>
      </w:pPr>
      <w:r>
        <w:rPr>
          <w:rFonts w:ascii="Arial" w:hAnsi="Arial" w:cs="Arial"/>
          <w:sz w:val="20"/>
          <w:szCs w:val="20"/>
        </w:rPr>
        <w:t>podpisała</w:t>
      </w:r>
    </w:p>
    <w:p w14:paraId="69C572C3" w14:textId="21314AE9" w:rsidR="002F0248" w:rsidRDefault="002F0248" w:rsidP="002F0248">
      <w:pPr>
        <w:spacing w:line="360" w:lineRule="auto"/>
        <w:ind w:left="7080"/>
        <w:jc w:val="both"/>
        <w:rPr>
          <w:rFonts w:ascii="Arial" w:hAnsi="Arial" w:cs="Arial"/>
          <w:sz w:val="20"/>
          <w:szCs w:val="20"/>
        </w:rPr>
      </w:pPr>
      <w:r>
        <w:rPr>
          <w:rFonts w:ascii="Arial" w:hAnsi="Arial" w:cs="Arial"/>
          <w:sz w:val="20"/>
          <w:szCs w:val="20"/>
        </w:rPr>
        <w:t>30.07.2024</w:t>
      </w:r>
    </w:p>
    <w:p w14:paraId="28D3F16B" w14:textId="0FF2C9DE" w:rsidR="002F0248" w:rsidRDefault="002F0248" w:rsidP="002F0248">
      <w:pPr>
        <w:spacing w:line="360" w:lineRule="auto"/>
        <w:ind w:left="7080"/>
        <w:jc w:val="both"/>
        <w:rPr>
          <w:rFonts w:ascii="Arial" w:hAnsi="Arial" w:cs="Arial"/>
          <w:sz w:val="20"/>
          <w:szCs w:val="20"/>
        </w:rPr>
      </w:pPr>
      <w:r>
        <w:rPr>
          <w:rFonts w:ascii="Arial" w:hAnsi="Arial" w:cs="Arial"/>
          <w:sz w:val="20"/>
          <w:szCs w:val="20"/>
        </w:rPr>
        <w:t>Dyrektor Biura Zamówień Publicznych i Umów</w:t>
      </w:r>
    </w:p>
    <w:p w14:paraId="0A65719C" w14:textId="607256BE" w:rsidR="002F0248" w:rsidRPr="00C40081" w:rsidRDefault="002F0248" w:rsidP="002F0248">
      <w:pPr>
        <w:spacing w:line="360" w:lineRule="auto"/>
        <w:ind w:left="7080"/>
        <w:jc w:val="both"/>
        <w:rPr>
          <w:rFonts w:ascii="Arial" w:hAnsi="Arial" w:cs="Arial"/>
          <w:sz w:val="20"/>
          <w:szCs w:val="20"/>
        </w:rPr>
      </w:pPr>
      <w:r>
        <w:rPr>
          <w:rFonts w:ascii="Arial" w:hAnsi="Arial" w:cs="Arial"/>
          <w:sz w:val="20"/>
          <w:szCs w:val="20"/>
        </w:rPr>
        <w:t>Joanna Tulejko</w:t>
      </w:r>
    </w:p>
    <w:p w14:paraId="31734C21" w14:textId="77777777" w:rsidR="00A660D2" w:rsidRPr="00C40081" w:rsidRDefault="00A660D2" w:rsidP="00DE7EFB">
      <w:pPr>
        <w:spacing w:line="360" w:lineRule="auto"/>
        <w:jc w:val="both"/>
        <w:rPr>
          <w:rFonts w:ascii="Arial" w:hAnsi="Arial" w:cs="Arial"/>
          <w:sz w:val="20"/>
          <w:szCs w:val="20"/>
        </w:rPr>
      </w:pPr>
    </w:p>
    <w:p w14:paraId="385DA461" w14:textId="77777777" w:rsidR="00A660D2" w:rsidRPr="00C40081" w:rsidRDefault="00A660D2" w:rsidP="00DE7EFB">
      <w:pPr>
        <w:spacing w:line="360" w:lineRule="auto"/>
        <w:jc w:val="both"/>
        <w:rPr>
          <w:rFonts w:ascii="Arial" w:hAnsi="Arial" w:cs="Arial"/>
          <w:sz w:val="20"/>
          <w:szCs w:val="20"/>
        </w:rPr>
      </w:pPr>
    </w:p>
    <w:p w14:paraId="7B77DC2D" w14:textId="77777777" w:rsidR="00A660D2" w:rsidRPr="00C40081" w:rsidRDefault="00A660D2" w:rsidP="00DE7EFB">
      <w:pPr>
        <w:spacing w:line="360" w:lineRule="auto"/>
        <w:jc w:val="both"/>
        <w:rPr>
          <w:rFonts w:ascii="Arial" w:hAnsi="Arial" w:cs="Arial"/>
          <w:sz w:val="20"/>
          <w:szCs w:val="20"/>
        </w:rPr>
      </w:pPr>
    </w:p>
    <w:p w14:paraId="40469A5E" w14:textId="77777777" w:rsidR="00A660D2" w:rsidRPr="00C40081" w:rsidRDefault="00A660D2" w:rsidP="00DE7EFB">
      <w:pPr>
        <w:spacing w:line="360" w:lineRule="auto"/>
        <w:jc w:val="both"/>
        <w:rPr>
          <w:rFonts w:ascii="Arial" w:hAnsi="Arial" w:cs="Arial"/>
          <w:sz w:val="20"/>
          <w:szCs w:val="20"/>
        </w:rPr>
      </w:pPr>
    </w:p>
    <w:p w14:paraId="6F9CD0E7" w14:textId="77777777" w:rsidR="00A660D2" w:rsidRPr="00C40081" w:rsidRDefault="00A660D2" w:rsidP="00DE7EFB">
      <w:pPr>
        <w:spacing w:line="360" w:lineRule="auto"/>
        <w:jc w:val="both"/>
        <w:rPr>
          <w:rFonts w:ascii="Arial" w:hAnsi="Arial" w:cs="Arial"/>
          <w:sz w:val="20"/>
          <w:szCs w:val="20"/>
        </w:rPr>
      </w:pPr>
    </w:p>
    <w:p w14:paraId="6E071611" w14:textId="77777777" w:rsidR="00A660D2" w:rsidRPr="00C40081" w:rsidRDefault="00A660D2" w:rsidP="00DE7EFB">
      <w:pPr>
        <w:spacing w:line="360" w:lineRule="auto"/>
        <w:jc w:val="both"/>
        <w:rPr>
          <w:rFonts w:ascii="Arial" w:hAnsi="Arial" w:cs="Arial"/>
          <w:sz w:val="20"/>
          <w:szCs w:val="20"/>
        </w:rPr>
      </w:pPr>
    </w:p>
    <w:p w14:paraId="44609F21" w14:textId="2AF0E42E" w:rsidR="00A660D2" w:rsidRPr="00C40081" w:rsidRDefault="00A660D2" w:rsidP="00DE7EFB">
      <w:pPr>
        <w:spacing w:line="360" w:lineRule="auto"/>
        <w:jc w:val="both"/>
        <w:rPr>
          <w:rFonts w:ascii="Arial" w:hAnsi="Arial" w:cs="Arial"/>
          <w:sz w:val="20"/>
          <w:szCs w:val="20"/>
        </w:rPr>
      </w:pPr>
    </w:p>
    <w:p w14:paraId="766E7BC5" w14:textId="078F2437" w:rsidR="00ED351B" w:rsidRPr="00C40081" w:rsidRDefault="00ED351B" w:rsidP="00DE7EFB">
      <w:pPr>
        <w:spacing w:line="360" w:lineRule="auto"/>
        <w:jc w:val="both"/>
        <w:rPr>
          <w:rFonts w:ascii="Arial" w:hAnsi="Arial" w:cs="Arial"/>
          <w:sz w:val="20"/>
          <w:szCs w:val="20"/>
        </w:rPr>
      </w:pPr>
    </w:p>
    <w:tbl>
      <w:tblPr>
        <w:tblStyle w:val="Tabela-Siatka"/>
        <w:tblpPr w:leftFromText="141" w:rightFromText="141" w:vertAnchor="page" w:horzAnchor="margin" w:tblpY="2416"/>
        <w:tblW w:w="0" w:type="auto"/>
        <w:tblLook w:val="04A0" w:firstRow="1" w:lastRow="0" w:firstColumn="1" w:lastColumn="0" w:noHBand="0" w:noVBand="1"/>
      </w:tblPr>
      <w:tblGrid>
        <w:gridCol w:w="1696"/>
        <w:gridCol w:w="7366"/>
      </w:tblGrid>
      <w:tr w:rsidR="0042651E" w:rsidRPr="00C40081" w14:paraId="7D384929" w14:textId="77777777" w:rsidTr="002A0230">
        <w:tc>
          <w:tcPr>
            <w:tcW w:w="9062" w:type="dxa"/>
            <w:gridSpan w:val="2"/>
            <w:tcBorders>
              <w:top w:val="nil"/>
              <w:left w:val="nil"/>
              <w:right w:val="nil"/>
            </w:tcBorders>
          </w:tcPr>
          <w:p w14:paraId="5AF17C3E" w14:textId="77777777" w:rsidR="0042651E" w:rsidRPr="00C40081" w:rsidRDefault="0042651E" w:rsidP="002A0230">
            <w:pPr>
              <w:spacing w:before="240" w:after="240"/>
              <w:rPr>
                <w:rFonts w:ascii="Arial" w:hAnsi="Arial" w:cs="Arial"/>
                <w:sz w:val="20"/>
                <w:szCs w:val="20"/>
              </w:rPr>
            </w:pPr>
            <w:r w:rsidRPr="00C40081">
              <w:rPr>
                <w:rFonts w:ascii="Arial" w:hAnsi="Arial" w:cs="Arial"/>
                <w:b/>
                <w:bCs/>
                <w:sz w:val="22"/>
                <w:szCs w:val="22"/>
                <w:u w:val="single"/>
              </w:rPr>
              <w:lastRenderedPageBreak/>
              <w:t>SPECYFIKACJA WARUNKÓW ZAMÓWIENIA, zwana dalej SWZ zawiera:</w:t>
            </w:r>
          </w:p>
        </w:tc>
      </w:tr>
      <w:tr w:rsidR="0042651E" w:rsidRPr="00C40081" w14:paraId="2A64687B" w14:textId="77777777" w:rsidTr="002A0230">
        <w:tc>
          <w:tcPr>
            <w:tcW w:w="1696" w:type="dxa"/>
          </w:tcPr>
          <w:p w14:paraId="735BA6A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w:t>
            </w:r>
          </w:p>
        </w:tc>
        <w:tc>
          <w:tcPr>
            <w:tcW w:w="7366" w:type="dxa"/>
          </w:tcPr>
          <w:p w14:paraId="1E1518C8"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Zamawiającym</w:t>
            </w:r>
          </w:p>
        </w:tc>
      </w:tr>
      <w:tr w:rsidR="0042651E" w:rsidRPr="00C40081" w14:paraId="77ADEC06" w14:textId="77777777" w:rsidTr="002A0230">
        <w:tc>
          <w:tcPr>
            <w:tcW w:w="1696" w:type="dxa"/>
          </w:tcPr>
          <w:p w14:paraId="6908F6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w:t>
            </w:r>
          </w:p>
        </w:tc>
        <w:tc>
          <w:tcPr>
            <w:tcW w:w="7366" w:type="dxa"/>
          </w:tcPr>
          <w:p w14:paraId="17E6433B" w14:textId="77777777" w:rsidR="0042651E" w:rsidRPr="00C40081" w:rsidRDefault="0042651E" w:rsidP="002A0230">
            <w:pPr>
              <w:rPr>
                <w:rFonts w:ascii="Arial" w:hAnsi="Arial" w:cs="Arial"/>
                <w:sz w:val="20"/>
                <w:szCs w:val="20"/>
              </w:rPr>
            </w:pPr>
            <w:r w:rsidRPr="00C40081">
              <w:rPr>
                <w:rFonts w:ascii="Arial" w:hAnsi="Arial" w:cs="Arial"/>
                <w:sz w:val="20"/>
                <w:szCs w:val="20"/>
              </w:rPr>
              <w:t>Tryb udzielenia zamówienia</w:t>
            </w:r>
          </w:p>
        </w:tc>
      </w:tr>
      <w:tr w:rsidR="0042651E" w:rsidRPr="00C40081" w14:paraId="615CD865" w14:textId="77777777" w:rsidTr="002A0230">
        <w:tc>
          <w:tcPr>
            <w:tcW w:w="1696" w:type="dxa"/>
          </w:tcPr>
          <w:p w14:paraId="664487D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3</w:t>
            </w:r>
          </w:p>
        </w:tc>
        <w:tc>
          <w:tcPr>
            <w:tcW w:w="7366" w:type="dxa"/>
          </w:tcPr>
          <w:p w14:paraId="6E1CC921" w14:textId="77777777" w:rsidR="0042651E" w:rsidRPr="00C40081" w:rsidRDefault="0042651E" w:rsidP="002A0230">
            <w:pPr>
              <w:rPr>
                <w:rFonts w:ascii="Arial" w:hAnsi="Arial" w:cs="Arial"/>
                <w:sz w:val="20"/>
                <w:szCs w:val="20"/>
              </w:rPr>
            </w:pPr>
            <w:r w:rsidRPr="00C40081">
              <w:rPr>
                <w:rFonts w:ascii="Arial" w:hAnsi="Arial" w:cs="Arial"/>
                <w:sz w:val="20"/>
                <w:szCs w:val="20"/>
              </w:rPr>
              <w:t>Ochrona danych osobowych</w:t>
            </w:r>
          </w:p>
        </w:tc>
      </w:tr>
      <w:tr w:rsidR="0042651E" w:rsidRPr="00C40081" w14:paraId="1BFA9439" w14:textId="77777777" w:rsidTr="002A0230">
        <w:tc>
          <w:tcPr>
            <w:tcW w:w="1696" w:type="dxa"/>
          </w:tcPr>
          <w:p w14:paraId="41E679A0"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4</w:t>
            </w:r>
          </w:p>
        </w:tc>
        <w:tc>
          <w:tcPr>
            <w:tcW w:w="7366" w:type="dxa"/>
          </w:tcPr>
          <w:p w14:paraId="41D4CE49"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w:t>
            </w:r>
          </w:p>
        </w:tc>
      </w:tr>
      <w:tr w:rsidR="0042651E" w:rsidRPr="00C40081" w14:paraId="14E37CA0" w14:textId="77777777" w:rsidTr="002A0230">
        <w:tc>
          <w:tcPr>
            <w:tcW w:w="1696" w:type="dxa"/>
          </w:tcPr>
          <w:p w14:paraId="7715100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5</w:t>
            </w:r>
          </w:p>
        </w:tc>
        <w:tc>
          <w:tcPr>
            <w:tcW w:w="7366" w:type="dxa"/>
          </w:tcPr>
          <w:p w14:paraId="7E155ED1" w14:textId="77777777" w:rsidR="0042651E" w:rsidRPr="00C40081" w:rsidRDefault="0042651E" w:rsidP="002A0230">
            <w:pPr>
              <w:rPr>
                <w:rFonts w:ascii="Arial" w:hAnsi="Arial" w:cs="Arial"/>
                <w:sz w:val="20"/>
                <w:szCs w:val="20"/>
              </w:rPr>
            </w:pPr>
            <w:r w:rsidRPr="00C40081">
              <w:rPr>
                <w:rFonts w:ascii="Arial" w:hAnsi="Arial" w:cs="Arial"/>
                <w:sz w:val="20"/>
                <w:szCs w:val="20"/>
              </w:rPr>
              <w:t>Termin realizacji</w:t>
            </w:r>
          </w:p>
        </w:tc>
      </w:tr>
      <w:tr w:rsidR="0042651E" w:rsidRPr="00C40081" w14:paraId="37D49274" w14:textId="77777777" w:rsidTr="002A0230">
        <w:tc>
          <w:tcPr>
            <w:tcW w:w="1696" w:type="dxa"/>
          </w:tcPr>
          <w:p w14:paraId="7630D3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6</w:t>
            </w:r>
          </w:p>
        </w:tc>
        <w:tc>
          <w:tcPr>
            <w:tcW w:w="7366" w:type="dxa"/>
          </w:tcPr>
          <w:p w14:paraId="4A40ED18" w14:textId="77777777" w:rsidR="0042651E" w:rsidRPr="00C40081" w:rsidRDefault="0042651E" w:rsidP="002A0230">
            <w:pPr>
              <w:rPr>
                <w:rFonts w:ascii="Arial" w:hAnsi="Arial" w:cs="Arial"/>
                <w:sz w:val="20"/>
                <w:szCs w:val="20"/>
              </w:rPr>
            </w:pPr>
            <w:r w:rsidRPr="00C40081">
              <w:rPr>
                <w:rFonts w:ascii="Arial" w:hAnsi="Arial" w:cs="Arial"/>
                <w:sz w:val="20"/>
                <w:szCs w:val="20"/>
              </w:rPr>
              <w:t>Warunki udziału w postępowaniu</w:t>
            </w:r>
          </w:p>
        </w:tc>
      </w:tr>
      <w:tr w:rsidR="0042651E" w:rsidRPr="00C40081" w14:paraId="64A5801F" w14:textId="77777777" w:rsidTr="002A0230">
        <w:tc>
          <w:tcPr>
            <w:tcW w:w="1696" w:type="dxa"/>
          </w:tcPr>
          <w:p w14:paraId="710332B8"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7</w:t>
            </w:r>
          </w:p>
        </w:tc>
        <w:tc>
          <w:tcPr>
            <w:tcW w:w="7366" w:type="dxa"/>
          </w:tcPr>
          <w:p w14:paraId="22BDC118" w14:textId="77777777" w:rsidR="0042651E" w:rsidRPr="00C40081" w:rsidRDefault="0042651E" w:rsidP="002A0230">
            <w:pPr>
              <w:rPr>
                <w:rFonts w:ascii="Arial" w:hAnsi="Arial" w:cs="Arial"/>
                <w:sz w:val="20"/>
                <w:szCs w:val="20"/>
              </w:rPr>
            </w:pPr>
            <w:r w:rsidRPr="00C40081">
              <w:rPr>
                <w:rFonts w:ascii="Arial" w:hAnsi="Arial" w:cs="Arial"/>
                <w:sz w:val="20"/>
                <w:szCs w:val="20"/>
              </w:rPr>
              <w:t>Podstawy wykluczenia</w:t>
            </w:r>
          </w:p>
        </w:tc>
      </w:tr>
      <w:tr w:rsidR="0042651E" w:rsidRPr="00C40081" w14:paraId="050537A1" w14:textId="77777777" w:rsidTr="002A0230">
        <w:tc>
          <w:tcPr>
            <w:tcW w:w="1696" w:type="dxa"/>
          </w:tcPr>
          <w:p w14:paraId="3C310D43"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8</w:t>
            </w:r>
          </w:p>
        </w:tc>
        <w:tc>
          <w:tcPr>
            <w:tcW w:w="7366" w:type="dxa"/>
          </w:tcPr>
          <w:p w14:paraId="40D6A1AD" w14:textId="77777777" w:rsidR="0042651E" w:rsidRPr="00C40081" w:rsidRDefault="0042651E" w:rsidP="002A0230">
            <w:pPr>
              <w:rPr>
                <w:rFonts w:ascii="Arial" w:hAnsi="Arial" w:cs="Arial"/>
                <w:bCs/>
                <w:sz w:val="20"/>
                <w:szCs w:val="20"/>
              </w:rPr>
            </w:pPr>
            <w:r w:rsidRPr="00C40081">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42651E" w:rsidRPr="00C40081" w14:paraId="033A9D65" w14:textId="77777777" w:rsidTr="002A0230">
        <w:tc>
          <w:tcPr>
            <w:tcW w:w="1696" w:type="dxa"/>
          </w:tcPr>
          <w:p w14:paraId="3433BD6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9</w:t>
            </w:r>
          </w:p>
        </w:tc>
        <w:tc>
          <w:tcPr>
            <w:tcW w:w="7366" w:type="dxa"/>
          </w:tcPr>
          <w:p w14:paraId="3FF709AA" w14:textId="77777777" w:rsidR="0042651E" w:rsidRPr="00C40081" w:rsidRDefault="0042651E" w:rsidP="002A0230">
            <w:pPr>
              <w:rPr>
                <w:rFonts w:ascii="Arial" w:hAnsi="Arial" w:cs="Arial"/>
                <w:sz w:val="20"/>
                <w:szCs w:val="20"/>
              </w:rPr>
            </w:pPr>
            <w:r w:rsidRPr="00C40081">
              <w:rPr>
                <w:rFonts w:ascii="Arial" w:hAnsi="Arial" w:cs="Arial"/>
                <w:sz w:val="20"/>
                <w:szCs w:val="20"/>
              </w:rPr>
              <w:t>Poleganie na zasobach innych podmiotów</w:t>
            </w:r>
          </w:p>
        </w:tc>
      </w:tr>
      <w:tr w:rsidR="0042651E" w:rsidRPr="00C40081" w14:paraId="72B8E291" w14:textId="77777777" w:rsidTr="002A0230">
        <w:tc>
          <w:tcPr>
            <w:tcW w:w="1696" w:type="dxa"/>
          </w:tcPr>
          <w:p w14:paraId="7AB4EE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10</w:t>
            </w:r>
          </w:p>
        </w:tc>
        <w:tc>
          <w:tcPr>
            <w:tcW w:w="7366" w:type="dxa"/>
          </w:tcPr>
          <w:p w14:paraId="0A40CB03" w14:textId="77777777" w:rsidR="0042651E" w:rsidRPr="00C40081" w:rsidRDefault="0042651E" w:rsidP="002A0230">
            <w:pPr>
              <w:rPr>
                <w:rFonts w:ascii="Arial" w:hAnsi="Arial" w:cs="Arial"/>
                <w:sz w:val="20"/>
                <w:szCs w:val="20"/>
              </w:rPr>
            </w:pPr>
            <w:r w:rsidRPr="00C40081">
              <w:rPr>
                <w:rFonts w:ascii="Arial" w:hAnsi="Arial" w:cs="Arial"/>
                <w:sz w:val="20"/>
                <w:szCs w:val="20"/>
              </w:rPr>
              <w:t>Umowa</w:t>
            </w:r>
          </w:p>
        </w:tc>
      </w:tr>
      <w:tr w:rsidR="0042651E" w:rsidRPr="00C40081" w14:paraId="05BF3711" w14:textId="77777777" w:rsidTr="002A0230">
        <w:tc>
          <w:tcPr>
            <w:tcW w:w="1696" w:type="dxa"/>
          </w:tcPr>
          <w:p w14:paraId="39D8C2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11</w:t>
            </w:r>
          </w:p>
        </w:tc>
        <w:tc>
          <w:tcPr>
            <w:tcW w:w="7366" w:type="dxa"/>
          </w:tcPr>
          <w:p w14:paraId="4BAB4D3F"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środkach komunikacji elektronicznej</w:t>
            </w:r>
          </w:p>
        </w:tc>
      </w:tr>
      <w:tr w:rsidR="0042651E" w:rsidRPr="00C40081" w14:paraId="3CBFEBF7" w14:textId="77777777" w:rsidTr="002A0230">
        <w:tc>
          <w:tcPr>
            <w:tcW w:w="1696" w:type="dxa"/>
          </w:tcPr>
          <w:p w14:paraId="13B03E1A"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12</w:t>
            </w:r>
          </w:p>
        </w:tc>
        <w:tc>
          <w:tcPr>
            <w:tcW w:w="7366" w:type="dxa"/>
          </w:tcPr>
          <w:p w14:paraId="6B4B2463" w14:textId="77777777" w:rsidR="0042651E" w:rsidRPr="00C40081" w:rsidRDefault="0042651E" w:rsidP="002A0230">
            <w:pPr>
              <w:rPr>
                <w:rFonts w:ascii="Arial" w:hAnsi="Arial" w:cs="Arial"/>
                <w:sz w:val="20"/>
                <w:szCs w:val="20"/>
              </w:rPr>
            </w:pPr>
            <w:r w:rsidRPr="00C40081">
              <w:rPr>
                <w:rFonts w:ascii="Arial" w:hAnsi="Arial" w:cs="Arial"/>
                <w:sz w:val="20"/>
                <w:szCs w:val="20"/>
              </w:rPr>
              <w:t>Opis sposobu przygotowania oferty</w:t>
            </w:r>
          </w:p>
        </w:tc>
      </w:tr>
      <w:tr w:rsidR="0042651E" w:rsidRPr="00C40081" w14:paraId="37BD5533" w14:textId="77777777" w:rsidTr="002A0230">
        <w:tc>
          <w:tcPr>
            <w:tcW w:w="1696" w:type="dxa"/>
          </w:tcPr>
          <w:p w14:paraId="29CC4244"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13</w:t>
            </w:r>
          </w:p>
        </w:tc>
        <w:tc>
          <w:tcPr>
            <w:tcW w:w="7366" w:type="dxa"/>
          </w:tcPr>
          <w:p w14:paraId="1C16F4E2" w14:textId="77777777" w:rsidR="0042651E" w:rsidRPr="00C40081" w:rsidRDefault="0042651E" w:rsidP="002A0230">
            <w:pPr>
              <w:rPr>
                <w:rFonts w:ascii="Arial" w:hAnsi="Arial" w:cs="Arial"/>
                <w:sz w:val="20"/>
                <w:szCs w:val="20"/>
              </w:rPr>
            </w:pPr>
            <w:r w:rsidRPr="00C40081">
              <w:rPr>
                <w:rFonts w:ascii="Arial" w:hAnsi="Arial" w:cs="Arial"/>
                <w:sz w:val="20"/>
                <w:szCs w:val="20"/>
              </w:rPr>
              <w:t>Sposób obliczenia ceny</w:t>
            </w:r>
          </w:p>
        </w:tc>
      </w:tr>
      <w:tr w:rsidR="0042651E" w:rsidRPr="00C40081" w14:paraId="47831D22" w14:textId="77777777" w:rsidTr="002A0230">
        <w:tc>
          <w:tcPr>
            <w:tcW w:w="1696" w:type="dxa"/>
          </w:tcPr>
          <w:p w14:paraId="757A49D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14</w:t>
            </w:r>
          </w:p>
        </w:tc>
        <w:tc>
          <w:tcPr>
            <w:tcW w:w="7366" w:type="dxa"/>
          </w:tcPr>
          <w:p w14:paraId="6F706FEF" w14:textId="77777777" w:rsidR="0042651E" w:rsidRPr="00C40081" w:rsidRDefault="0042651E" w:rsidP="002A0230">
            <w:pPr>
              <w:rPr>
                <w:rFonts w:ascii="Arial" w:hAnsi="Arial" w:cs="Arial"/>
                <w:sz w:val="20"/>
                <w:szCs w:val="20"/>
              </w:rPr>
            </w:pPr>
            <w:r w:rsidRPr="00C40081">
              <w:rPr>
                <w:rFonts w:ascii="Arial" w:hAnsi="Arial" w:cs="Arial"/>
                <w:sz w:val="20"/>
                <w:szCs w:val="20"/>
              </w:rPr>
              <w:t>Kryteria oceny ofert</w:t>
            </w:r>
          </w:p>
        </w:tc>
      </w:tr>
      <w:tr w:rsidR="0042651E" w:rsidRPr="00C40081" w14:paraId="7480FEF8" w14:textId="77777777" w:rsidTr="002A0230">
        <w:tc>
          <w:tcPr>
            <w:tcW w:w="1696" w:type="dxa"/>
          </w:tcPr>
          <w:p w14:paraId="0C017E31"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15</w:t>
            </w:r>
          </w:p>
        </w:tc>
        <w:tc>
          <w:tcPr>
            <w:tcW w:w="7366" w:type="dxa"/>
          </w:tcPr>
          <w:p w14:paraId="3052D34D" w14:textId="77777777" w:rsidR="0042651E" w:rsidRPr="00C40081" w:rsidRDefault="0042651E" w:rsidP="002A0230">
            <w:pPr>
              <w:rPr>
                <w:rFonts w:ascii="Arial" w:hAnsi="Arial" w:cs="Arial"/>
                <w:sz w:val="20"/>
                <w:szCs w:val="20"/>
              </w:rPr>
            </w:pPr>
            <w:r w:rsidRPr="00C40081">
              <w:rPr>
                <w:rFonts w:ascii="Arial" w:hAnsi="Arial" w:cs="Arial"/>
                <w:sz w:val="20"/>
                <w:szCs w:val="20"/>
              </w:rPr>
              <w:t>Wymagania dotyczące wadium</w:t>
            </w:r>
          </w:p>
        </w:tc>
      </w:tr>
      <w:tr w:rsidR="0042651E" w:rsidRPr="00C40081" w14:paraId="0D7B71A1" w14:textId="77777777" w:rsidTr="002A0230">
        <w:tc>
          <w:tcPr>
            <w:tcW w:w="1696" w:type="dxa"/>
          </w:tcPr>
          <w:p w14:paraId="13C273A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16</w:t>
            </w:r>
          </w:p>
        </w:tc>
        <w:tc>
          <w:tcPr>
            <w:tcW w:w="7366" w:type="dxa"/>
          </w:tcPr>
          <w:p w14:paraId="25DC3F77" w14:textId="77777777" w:rsidR="0042651E" w:rsidRPr="00C40081" w:rsidRDefault="0042651E" w:rsidP="002A0230">
            <w:pPr>
              <w:rPr>
                <w:rFonts w:ascii="Arial" w:hAnsi="Arial" w:cs="Arial"/>
                <w:sz w:val="20"/>
                <w:szCs w:val="20"/>
              </w:rPr>
            </w:pPr>
            <w:r w:rsidRPr="00C40081">
              <w:rPr>
                <w:rFonts w:ascii="Arial" w:hAnsi="Arial" w:cs="Arial"/>
                <w:sz w:val="20"/>
                <w:szCs w:val="20"/>
              </w:rPr>
              <w:t>Sposób oraz termin składania ofert</w:t>
            </w:r>
          </w:p>
        </w:tc>
      </w:tr>
      <w:tr w:rsidR="0042651E" w:rsidRPr="00C40081" w14:paraId="4C777E27" w14:textId="77777777" w:rsidTr="002A0230">
        <w:tc>
          <w:tcPr>
            <w:tcW w:w="1696" w:type="dxa"/>
          </w:tcPr>
          <w:p w14:paraId="53C2E63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17</w:t>
            </w:r>
          </w:p>
        </w:tc>
        <w:tc>
          <w:tcPr>
            <w:tcW w:w="7366" w:type="dxa"/>
          </w:tcPr>
          <w:p w14:paraId="77066C59" w14:textId="77777777" w:rsidR="0042651E" w:rsidRPr="00C40081" w:rsidRDefault="0042651E" w:rsidP="002A0230">
            <w:pPr>
              <w:rPr>
                <w:rFonts w:ascii="Arial" w:hAnsi="Arial" w:cs="Arial"/>
                <w:sz w:val="20"/>
                <w:szCs w:val="20"/>
              </w:rPr>
            </w:pPr>
            <w:r w:rsidRPr="00C40081">
              <w:rPr>
                <w:rFonts w:ascii="Arial" w:hAnsi="Arial" w:cs="Arial"/>
                <w:sz w:val="20"/>
                <w:szCs w:val="20"/>
              </w:rPr>
              <w:t>Termin otwarcia ofert</w:t>
            </w:r>
          </w:p>
        </w:tc>
      </w:tr>
      <w:tr w:rsidR="0042651E" w:rsidRPr="00C40081" w14:paraId="5F1A5303" w14:textId="77777777" w:rsidTr="002A0230">
        <w:tc>
          <w:tcPr>
            <w:tcW w:w="1696" w:type="dxa"/>
          </w:tcPr>
          <w:p w14:paraId="1F2F86B2"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18</w:t>
            </w:r>
          </w:p>
        </w:tc>
        <w:tc>
          <w:tcPr>
            <w:tcW w:w="7366" w:type="dxa"/>
          </w:tcPr>
          <w:p w14:paraId="7D4F1D0C" w14:textId="77777777" w:rsidR="0042651E" w:rsidRPr="00C40081" w:rsidRDefault="0042651E" w:rsidP="002A0230">
            <w:pPr>
              <w:rPr>
                <w:rFonts w:ascii="Arial" w:hAnsi="Arial" w:cs="Arial"/>
                <w:sz w:val="20"/>
                <w:szCs w:val="20"/>
              </w:rPr>
            </w:pPr>
            <w:r w:rsidRPr="00C40081">
              <w:rPr>
                <w:rFonts w:ascii="Arial" w:hAnsi="Arial" w:cs="Arial"/>
                <w:sz w:val="20"/>
                <w:szCs w:val="20"/>
              </w:rPr>
              <w:t>Termin związania ofertą</w:t>
            </w:r>
          </w:p>
        </w:tc>
      </w:tr>
      <w:tr w:rsidR="0042651E" w:rsidRPr="00C40081" w14:paraId="085D2A6A" w14:textId="77777777" w:rsidTr="002A0230">
        <w:tc>
          <w:tcPr>
            <w:tcW w:w="1696" w:type="dxa"/>
          </w:tcPr>
          <w:p w14:paraId="0FEF8B7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19</w:t>
            </w:r>
          </w:p>
        </w:tc>
        <w:tc>
          <w:tcPr>
            <w:tcW w:w="7366" w:type="dxa"/>
          </w:tcPr>
          <w:p w14:paraId="73C5DA86" w14:textId="77777777" w:rsidR="0042651E" w:rsidRPr="00C40081" w:rsidRDefault="0042651E" w:rsidP="002A0230">
            <w:pPr>
              <w:rPr>
                <w:rFonts w:ascii="Arial" w:hAnsi="Arial" w:cs="Arial"/>
                <w:sz w:val="20"/>
                <w:szCs w:val="20"/>
              </w:rPr>
            </w:pPr>
            <w:r w:rsidRPr="00C40081">
              <w:rPr>
                <w:rFonts w:ascii="Arial" w:hAnsi="Arial" w:cs="Arial"/>
                <w:sz w:val="20"/>
                <w:szCs w:val="20"/>
              </w:rPr>
              <w:t>Zabezpieczenie należytego wykonania umowy</w:t>
            </w:r>
          </w:p>
        </w:tc>
      </w:tr>
      <w:tr w:rsidR="0042651E" w:rsidRPr="00C40081" w14:paraId="6CA58B00" w14:textId="77777777" w:rsidTr="002A0230">
        <w:tc>
          <w:tcPr>
            <w:tcW w:w="1696" w:type="dxa"/>
          </w:tcPr>
          <w:p w14:paraId="7930CEFD"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20</w:t>
            </w:r>
          </w:p>
        </w:tc>
        <w:tc>
          <w:tcPr>
            <w:tcW w:w="7366" w:type="dxa"/>
          </w:tcPr>
          <w:p w14:paraId="6081BFBC" w14:textId="77777777" w:rsidR="0042651E" w:rsidRPr="00C40081" w:rsidRDefault="0042651E" w:rsidP="002A0230">
            <w:pPr>
              <w:rPr>
                <w:rFonts w:ascii="Arial" w:hAnsi="Arial" w:cs="Arial"/>
                <w:sz w:val="20"/>
                <w:szCs w:val="20"/>
              </w:rPr>
            </w:pPr>
            <w:r w:rsidRPr="00C40081">
              <w:rPr>
                <w:rFonts w:ascii="Arial" w:hAnsi="Arial" w:cs="Arial"/>
                <w:color w:val="000000"/>
                <w:sz w:val="20"/>
                <w:szCs w:val="20"/>
              </w:rPr>
              <w:t>Informacje o formalnościach, jakie muszą zostać dopełnione po wyborze oferty w celu zawarcia umowy w sprawie zamówienia publicznego</w:t>
            </w:r>
          </w:p>
        </w:tc>
      </w:tr>
      <w:tr w:rsidR="0042651E" w:rsidRPr="00C40081" w14:paraId="4E27FCAD" w14:textId="77777777" w:rsidTr="002A0230">
        <w:tc>
          <w:tcPr>
            <w:tcW w:w="1696" w:type="dxa"/>
          </w:tcPr>
          <w:p w14:paraId="25D27AE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21</w:t>
            </w:r>
          </w:p>
        </w:tc>
        <w:tc>
          <w:tcPr>
            <w:tcW w:w="7366" w:type="dxa"/>
          </w:tcPr>
          <w:p w14:paraId="16C2E716" w14:textId="77777777" w:rsidR="0042651E" w:rsidRPr="00C40081" w:rsidRDefault="0042651E" w:rsidP="002A0230">
            <w:pPr>
              <w:pStyle w:val="Akapitzlist"/>
              <w:autoSpaceDE w:val="0"/>
              <w:autoSpaceDN w:val="0"/>
              <w:adjustRightInd w:val="0"/>
              <w:spacing w:line="360" w:lineRule="auto"/>
              <w:ind w:left="171" w:hanging="171"/>
              <w:rPr>
                <w:rFonts w:ascii="Arial" w:hAnsi="Arial" w:cs="Arial"/>
                <w:color w:val="000000"/>
                <w:sz w:val="20"/>
                <w:szCs w:val="20"/>
              </w:rPr>
            </w:pPr>
            <w:r w:rsidRPr="00C40081">
              <w:rPr>
                <w:rFonts w:ascii="Arial" w:hAnsi="Arial" w:cs="Arial"/>
                <w:color w:val="000000"/>
                <w:sz w:val="20"/>
                <w:szCs w:val="20"/>
              </w:rPr>
              <w:t>Pouczenie o środkach ochrony prawnej przysługujących wykonawcy</w:t>
            </w:r>
          </w:p>
        </w:tc>
      </w:tr>
    </w:tbl>
    <w:p w14:paraId="55C5F1B7" w14:textId="0E7AB138" w:rsidR="00DB2177" w:rsidRPr="00C40081" w:rsidRDefault="00DB2177" w:rsidP="00DE7EFB">
      <w:pPr>
        <w:spacing w:line="360" w:lineRule="auto"/>
        <w:jc w:val="both"/>
        <w:rPr>
          <w:rFonts w:ascii="Arial" w:hAnsi="Arial" w:cs="Arial"/>
          <w:sz w:val="20"/>
          <w:szCs w:val="20"/>
        </w:rPr>
      </w:pPr>
    </w:p>
    <w:p w14:paraId="13ED7156" w14:textId="1721A85E" w:rsidR="0042651E" w:rsidRPr="00C40081" w:rsidRDefault="0042651E" w:rsidP="00DE7EFB">
      <w:pPr>
        <w:spacing w:line="360" w:lineRule="auto"/>
        <w:jc w:val="both"/>
        <w:rPr>
          <w:rFonts w:ascii="Arial" w:hAnsi="Arial" w:cs="Arial"/>
          <w:sz w:val="20"/>
          <w:szCs w:val="20"/>
        </w:rPr>
      </w:pPr>
    </w:p>
    <w:p w14:paraId="782D0789" w14:textId="7286FA78" w:rsidR="0042651E" w:rsidRPr="00C40081" w:rsidRDefault="0042651E" w:rsidP="00DE7EFB">
      <w:pPr>
        <w:spacing w:line="360" w:lineRule="auto"/>
        <w:jc w:val="both"/>
        <w:rPr>
          <w:rFonts w:ascii="Arial" w:hAnsi="Arial" w:cs="Arial"/>
          <w:sz w:val="20"/>
          <w:szCs w:val="20"/>
        </w:rPr>
      </w:pPr>
    </w:p>
    <w:p w14:paraId="3F43B66B" w14:textId="23BA0535" w:rsidR="0042651E" w:rsidRPr="00C40081" w:rsidRDefault="0042651E" w:rsidP="00DE7EFB">
      <w:pPr>
        <w:spacing w:line="360" w:lineRule="auto"/>
        <w:jc w:val="both"/>
        <w:rPr>
          <w:rFonts w:ascii="Arial" w:hAnsi="Arial" w:cs="Arial"/>
          <w:sz w:val="20"/>
          <w:szCs w:val="20"/>
        </w:rPr>
      </w:pPr>
    </w:p>
    <w:p w14:paraId="32669008" w14:textId="23B04B37" w:rsidR="0042651E" w:rsidRPr="00C40081" w:rsidRDefault="0042651E" w:rsidP="00DE7EFB">
      <w:pPr>
        <w:spacing w:line="360" w:lineRule="auto"/>
        <w:jc w:val="both"/>
        <w:rPr>
          <w:rFonts w:ascii="Arial" w:hAnsi="Arial" w:cs="Arial"/>
          <w:sz w:val="20"/>
          <w:szCs w:val="20"/>
        </w:rPr>
      </w:pPr>
    </w:p>
    <w:p w14:paraId="3D423B52" w14:textId="30EA976D" w:rsidR="0042651E" w:rsidRPr="00C40081" w:rsidRDefault="0042651E" w:rsidP="00DE7EFB">
      <w:pPr>
        <w:spacing w:line="360" w:lineRule="auto"/>
        <w:jc w:val="both"/>
        <w:rPr>
          <w:rFonts w:ascii="Arial" w:hAnsi="Arial" w:cs="Arial"/>
          <w:sz w:val="20"/>
          <w:szCs w:val="20"/>
        </w:rPr>
      </w:pPr>
    </w:p>
    <w:p w14:paraId="32BFF3E2" w14:textId="08FC034A" w:rsidR="0042651E" w:rsidRPr="00C40081" w:rsidRDefault="0042651E" w:rsidP="00DE7EFB">
      <w:pPr>
        <w:spacing w:line="360" w:lineRule="auto"/>
        <w:jc w:val="both"/>
        <w:rPr>
          <w:rFonts w:ascii="Arial" w:hAnsi="Arial" w:cs="Arial"/>
          <w:sz w:val="20"/>
          <w:szCs w:val="20"/>
        </w:rPr>
      </w:pPr>
    </w:p>
    <w:p w14:paraId="4716EDB9" w14:textId="55AAA2C1" w:rsidR="0042651E" w:rsidRPr="00C40081" w:rsidRDefault="0042651E" w:rsidP="00DE7EFB">
      <w:pPr>
        <w:spacing w:line="360" w:lineRule="auto"/>
        <w:jc w:val="both"/>
        <w:rPr>
          <w:rFonts w:ascii="Arial" w:hAnsi="Arial" w:cs="Arial"/>
          <w:sz w:val="20"/>
          <w:szCs w:val="20"/>
        </w:rPr>
      </w:pPr>
    </w:p>
    <w:p w14:paraId="0E32AA12" w14:textId="48B333DA" w:rsidR="0042651E" w:rsidRPr="00C40081" w:rsidRDefault="0042651E" w:rsidP="00DE7EFB">
      <w:pPr>
        <w:spacing w:line="360" w:lineRule="auto"/>
        <w:jc w:val="both"/>
        <w:rPr>
          <w:rFonts w:ascii="Arial" w:hAnsi="Arial" w:cs="Arial"/>
          <w:sz w:val="20"/>
          <w:szCs w:val="20"/>
        </w:rPr>
      </w:pPr>
    </w:p>
    <w:p w14:paraId="1DD91EB2" w14:textId="2D7B46BE" w:rsidR="0042651E" w:rsidRPr="00C40081" w:rsidRDefault="0042651E" w:rsidP="00DE7EFB">
      <w:pPr>
        <w:spacing w:line="360" w:lineRule="auto"/>
        <w:jc w:val="both"/>
        <w:rPr>
          <w:rFonts w:ascii="Arial" w:hAnsi="Arial" w:cs="Arial"/>
          <w:sz w:val="20"/>
          <w:szCs w:val="20"/>
        </w:rPr>
      </w:pPr>
    </w:p>
    <w:p w14:paraId="6D55A3B7" w14:textId="09768245" w:rsidR="0042651E" w:rsidRPr="00C40081" w:rsidRDefault="0042651E" w:rsidP="00DE7EFB">
      <w:pPr>
        <w:spacing w:line="360" w:lineRule="auto"/>
        <w:jc w:val="both"/>
        <w:rPr>
          <w:rFonts w:ascii="Arial" w:hAnsi="Arial" w:cs="Arial"/>
          <w:sz w:val="20"/>
          <w:szCs w:val="20"/>
        </w:rPr>
      </w:pPr>
    </w:p>
    <w:p w14:paraId="22703C01" w14:textId="46BAA8E9" w:rsidR="0042651E" w:rsidRPr="00C40081" w:rsidRDefault="0042651E" w:rsidP="00DE7EFB">
      <w:pPr>
        <w:spacing w:line="360" w:lineRule="auto"/>
        <w:jc w:val="both"/>
        <w:rPr>
          <w:rFonts w:ascii="Arial" w:hAnsi="Arial" w:cs="Arial"/>
          <w:sz w:val="20"/>
          <w:szCs w:val="20"/>
        </w:rPr>
      </w:pPr>
    </w:p>
    <w:p w14:paraId="01EED57B" w14:textId="42807333" w:rsidR="0042651E" w:rsidRPr="00C40081" w:rsidRDefault="0042651E" w:rsidP="00DE7EFB">
      <w:pPr>
        <w:spacing w:line="360" w:lineRule="auto"/>
        <w:jc w:val="both"/>
        <w:rPr>
          <w:rFonts w:ascii="Arial" w:hAnsi="Arial" w:cs="Arial"/>
          <w:sz w:val="20"/>
          <w:szCs w:val="20"/>
        </w:rPr>
      </w:pPr>
    </w:p>
    <w:p w14:paraId="54D0491D" w14:textId="5591C95B" w:rsidR="0042651E" w:rsidRPr="00C40081" w:rsidRDefault="0042651E" w:rsidP="00DE7EFB">
      <w:pPr>
        <w:spacing w:line="360" w:lineRule="auto"/>
        <w:jc w:val="both"/>
        <w:rPr>
          <w:rFonts w:ascii="Arial" w:hAnsi="Arial" w:cs="Arial"/>
          <w:sz w:val="20"/>
          <w:szCs w:val="20"/>
        </w:rPr>
      </w:pPr>
    </w:p>
    <w:p w14:paraId="54E69082" w14:textId="2C42AD02" w:rsidR="0042651E" w:rsidRPr="00C40081" w:rsidRDefault="0042651E" w:rsidP="00DE7EFB">
      <w:pPr>
        <w:spacing w:line="360" w:lineRule="auto"/>
        <w:jc w:val="both"/>
        <w:rPr>
          <w:rFonts w:ascii="Arial" w:hAnsi="Arial" w:cs="Arial"/>
          <w:sz w:val="20"/>
          <w:szCs w:val="20"/>
        </w:rPr>
      </w:pPr>
    </w:p>
    <w:p w14:paraId="14F40124" w14:textId="6FDC8CA1" w:rsidR="0042651E" w:rsidRPr="00C40081" w:rsidRDefault="0042651E" w:rsidP="00DE7EFB">
      <w:pPr>
        <w:spacing w:line="360" w:lineRule="auto"/>
        <w:jc w:val="both"/>
        <w:rPr>
          <w:rFonts w:ascii="Arial" w:hAnsi="Arial" w:cs="Arial"/>
          <w:sz w:val="20"/>
          <w:szCs w:val="20"/>
        </w:rPr>
      </w:pPr>
    </w:p>
    <w:p w14:paraId="7B0BF26C" w14:textId="146015D8" w:rsidR="0042651E" w:rsidRPr="00C40081" w:rsidRDefault="0042651E" w:rsidP="00DE7EFB">
      <w:pPr>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C40081" w14:paraId="2D31CAF5" w14:textId="77777777" w:rsidTr="002A0230">
        <w:tc>
          <w:tcPr>
            <w:tcW w:w="9062" w:type="dxa"/>
            <w:gridSpan w:val="2"/>
            <w:tcBorders>
              <w:top w:val="nil"/>
              <w:left w:val="nil"/>
              <w:right w:val="nil"/>
            </w:tcBorders>
          </w:tcPr>
          <w:p w14:paraId="1C4C10EB" w14:textId="77777777" w:rsidR="0042651E" w:rsidRPr="00C40081" w:rsidRDefault="0042651E" w:rsidP="002A0230">
            <w:pPr>
              <w:spacing w:before="240" w:after="240"/>
              <w:rPr>
                <w:rFonts w:ascii="Arial" w:hAnsi="Arial" w:cs="Arial"/>
                <w:color w:val="000000"/>
                <w:sz w:val="20"/>
                <w:szCs w:val="20"/>
              </w:rPr>
            </w:pPr>
            <w:r w:rsidRPr="00C40081">
              <w:rPr>
                <w:rFonts w:ascii="Arial" w:hAnsi="Arial" w:cs="Arial"/>
                <w:b/>
                <w:bCs/>
                <w:sz w:val="22"/>
                <w:szCs w:val="22"/>
                <w:u w:val="single"/>
              </w:rPr>
              <w:t>ZAŁĄCZNIKI DO SWZ:</w:t>
            </w:r>
          </w:p>
        </w:tc>
      </w:tr>
      <w:tr w:rsidR="0042651E" w:rsidRPr="00C40081" w14:paraId="0411C570" w14:textId="77777777" w:rsidTr="002A0230">
        <w:tc>
          <w:tcPr>
            <w:tcW w:w="1696" w:type="dxa"/>
          </w:tcPr>
          <w:p w14:paraId="6A43ECB2"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1</w:t>
            </w:r>
          </w:p>
        </w:tc>
        <w:tc>
          <w:tcPr>
            <w:tcW w:w="7366" w:type="dxa"/>
          </w:tcPr>
          <w:p w14:paraId="4ADC64BF"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Projektowane postanowienia umowy</w:t>
            </w:r>
          </w:p>
        </w:tc>
      </w:tr>
      <w:tr w:rsidR="0042651E" w:rsidRPr="00C40081" w14:paraId="5AA8F8A5" w14:textId="77777777" w:rsidTr="002A0230">
        <w:tc>
          <w:tcPr>
            <w:tcW w:w="1696" w:type="dxa"/>
          </w:tcPr>
          <w:p w14:paraId="38D00931"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2</w:t>
            </w:r>
          </w:p>
        </w:tc>
        <w:tc>
          <w:tcPr>
            <w:tcW w:w="7366" w:type="dxa"/>
          </w:tcPr>
          <w:p w14:paraId="1FFD7CC9"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Formularz Ofertowy</w:t>
            </w:r>
          </w:p>
        </w:tc>
      </w:tr>
      <w:tr w:rsidR="0042651E" w:rsidRPr="00C40081" w14:paraId="5F0322D8" w14:textId="77777777" w:rsidTr="002A0230">
        <w:tc>
          <w:tcPr>
            <w:tcW w:w="1696" w:type="dxa"/>
          </w:tcPr>
          <w:p w14:paraId="1F57B2A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w:t>
            </w:r>
          </w:p>
        </w:tc>
        <w:tc>
          <w:tcPr>
            <w:tcW w:w="7366" w:type="dxa"/>
          </w:tcPr>
          <w:p w14:paraId="026E5D6F" w14:textId="77777777" w:rsidR="0042651E" w:rsidRPr="00C40081" w:rsidRDefault="0042651E" w:rsidP="002A0230">
            <w:pPr>
              <w:rPr>
                <w:rFonts w:ascii="Arial" w:hAnsi="Arial" w:cs="Arial"/>
                <w:sz w:val="20"/>
                <w:szCs w:val="20"/>
                <w:u w:val="single"/>
              </w:rPr>
            </w:pPr>
            <w:r w:rsidRPr="00C40081">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C40081" w14:paraId="55CF60D9" w14:textId="77777777" w:rsidTr="002A0230">
        <w:tc>
          <w:tcPr>
            <w:tcW w:w="1696" w:type="dxa"/>
          </w:tcPr>
          <w:p w14:paraId="165CA92B"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3a</w:t>
            </w:r>
          </w:p>
        </w:tc>
        <w:tc>
          <w:tcPr>
            <w:tcW w:w="7366" w:type="dxa"/>
          </w:tcPr>
          <w:p w14:paraId="7BD281E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dotyczące udostępnienia zasobów</w:t>
            </w:r>
          </w:p>
        </w:tc>
      </w:tr>
      <w:tr w:rsidR="0042651E" w:rsidRPr="00C40081" w14:paraId="3031D2C8" w14:textId="77777777" w:rsidTr="002A0230">
        <w:tc>
          <w:tcPr>
            <w:tcW w:w="1696" w:type="dxa"/>
          </w:tcPr>
          <w:p w14:paraId="0FC35980"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3b</w:t>
            </w:r>
          </w:p>
        </w:tc>
        <w:tc>
          <w:tcPr>
            <w:tcW w:w="7366" w:type="dxa"/>
          </w:tcPr>
          <w:p w14:paraId="544D2FDB" w14:textId="77777777" w:rsidR="0042651E" w:rsidRPr="00C40081" w:rsidRDefault="0042651E" w:rsidP="002A0230">
            <w:pPr>
              <w:rPr>
                <w:rFonts w:ascii="Arial" w:hAnsi="Arial" w:cs="Arial"/>
                <w:sz w:val="20"/>
                <w:szCs w:val="20"/>
              </w:rPr>
            </w:pPr>
            <w:r w:rsidRPr="00C40081">
              <w:rPr>
                <w:rFonts w:ascii="Arial" w:hAnsi="Arial" w:cs="Arial"/>
                <w:sz w:val="20"/>
              </w:rPr>
              <w:t>Oświadczenie Wykonawców wspólnie ubiegających się o udzielenie zamówienia</w:t>
            </w:r>
          </w:p>
        </w:tc>
      </w:tr>
      <w:tr w:rsidR="0042651E" w:rsidRPr="00C40081" w14:paraId="5B0CDABF" w14:textId="77777777" w:rsidTr="002A0230">
        <w:tc>
          <w:tcPr>
            <w:tcW w:w="1696" w:type="dxa"/>
          </w:tcPr>
          <w:p w14:paraId="026FFD8E"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4</w:t>
            </w:r>
          </w:p>
        </w:tc>
        <w:tc>
          <w:tcPr>
            <w:tcW w:w="7366" w:type="dxa"/>
          </w:tcPr>
          <w:p w14:paraId="1D5EDB39"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o grupie kapitałowej</w:t>
            </w:r>
          </w:p>
        </w:tc>
      </w:tr>
      <w:tr w:rsidR="0042651E" w:rsidRPr="00C40081" w14:paraId="02DCA6A8" w14:textId="77777777" w:rsidTr="002A0230">
        <w:tc>
          <w:tcPr>
            <w:tcW w:w="1696" w:type="dxa"/>
          </w:tcPr>
          <w:p w14:paraId="1730B558"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5</w:t>
            </w:r>
          </w:p>
        </w:tc>
        <w:tc>
          <w:tcPr>
            <w:tcW w:w="7366" w:type="dxa"/>
          </w:tcPr>
          <w:p w14:paraId="42A9B049" w14:textId="43CCBE10" w:rsidR="0042651E" w:rsidRPr="00C40081" w:rsidRDefault="009D659A" w:rsidP="002A0230">
            <w:pPr>
              <w:rPr>
                <w:rFonts w:ascii="Arial" w:hAnsi="Arial" w:cs="Arial"/>
                <w:b/>
                <w:bCs/>
                <w:sz w:val="20"/>
                <w:szCs w:val="20"/>
                <w:u w:val="single"/>
              </w:rPr>
            </w:pPr>
            <w:r w:rsidRPr="00C40081">
              <w:rPr>
                <w:rFonts w:ascii="Arial" w:hAnsi="Arial" w:cs="Arial"/>
                <w:sz w:val="20"/>
                <w:szCs w:val="20"/>
              </w:rPr>
              <w:t xml:space="preserve">Wykaz </w:t>
            </w:r>
            <w:r w:rsidR="003E1198" w:rsidRPr="00C40081">
              <w:rPr>
                <w:rFonts w:ascii="Arial" w:hAnsi="Arial" w:cs="Arial"/>
                <w:sz w:val="20"/>
                <w:szCs w:val="20"/>
              </w:rPr>
              <w:t>doświadczenia</w:t>
            </w:r>
          </w:p>
        </w:tc>
      </w:tr>
      <w:tr w:rsidR="003E1198" w:rsidRPr="00C40081" w14:paraId="13338199" w14:textId="77777777" w:rsidTr="002A0230">
        <w:tc>
          <w:tcPr>
            <w:tcW w:w="1696" w:type="dxa"/>
          </w:tcPr>
          <w:p w14:paraId="01D57156" w14:textId="30BDAFD7" w:rsidR="003E1198" w:rsidRPr="00C40081" w:rsidRDefault="003E1198" w:rsidP="003E1198">
            <w:pPr>
              <w:rPr>
                <w:rFonts w:ascii="Arial" w:hAnsi="Arial" w:cs="Arial"/>
                <w:sz w:val="20"/>
                <w:szCs w:val="20"/>
              </w:rPr>
            </w:pPr>
            <w:r w:rsidRPr="00C40081">
              <w:rPr>
                <w:rFonts w:ascii="Arial" w:hAnsi="Arial" w:cs="Arial"/>
                <w:sz w:val="20"/>
                <w:szCs w:val="20"/>
              </w:rPr>
              <w:t>Załącznik nr 6</w:t>
            </w:r>
          </w:p>
        </w:tc>
        <w:tc>
          <w:tcPr>
            <w:tcW w:w="7366" w:type="dxa"/>
          </w:tcPr>
          <w:p w14:paraId="7469A032" w14:textId="033FDB4D" w:rsidR="003E1198" w:rsidRPr="00C40081" w:rsidRDefault="003E1198" w:rsidP="003E1198">
            <w:pPr>
              <w:rPr>
                <w:rFonts w:ascii="Arial" w:hAnsi="Arial" w:cs="Arial"/>
                <w:sz w:val="20"/>
                <w:szCs w:val="20"/>
              </w:rPr>
            </w:pPr>
            <w:r w:rsidRPr="00C40081">
              <w:rPr>
                <w:rFonts w:ascii="Arial" w:hAnsi="Arial" w:cs="Arial"/>
                <w:sz w:val="20"/>
                <w:szCs w:val="20"/>
              </w:rPr>
              <w:t>Wykaz osób</w:t>
            </w:r>
          </w:p>
        </w:tc>
      </w:tr>
      <w:tr w:rsidR="0042651E" w:rsidRPr="00C40081" w14:paraId="2A4DFE25" w14:textId="77777777" w:rsidTr="002A0230">
        <w:tc>
          <w:tcPr>
            <w:tcW w:w="1696" w:type="dxa"/>
          </w:tcPr>
          <w:p w14:paraId="73557A75" w14:textId="019A2B81" w:rsidR="0042651E" w:rsidRPr="00C40081" w:rsidRDefault="0042651E" w:rsidP="002A0230">
            <w:pPr>
              <w:rPr>
                <w:rFonts w:ascii="Arial" w:hAnsi="Arial" w:cs="Arial"/>
                <w:sz w:val="20"/>
                <w:szCs w:val="20"/>
              </w:rPr>
            </w:pPr>
            <w:r w:rsidRPr="00C40081">
              <w:rPr>
                <w:rFonts w:ascii="Arial" w:hAnsi="Arial" w:cs="Arial"/>
                <w:sz w:val="20"/>
                <w:szCs w:val="20"/>
              </w:rPr>
              <w:t xml:space="preserve">Załącznik </w:t>
            </w:r>
          </w:p>
        </w:tc>
        <w:tc>
          <w:tcPr>
            <w:tcW w:w="7366" w:type="dxa"/>
          </w:tcPr>
          <w:p w14:paraId="3147CB46"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 z załącznikami</w:t>
            </w:r>
          </w:p>
        </w:tc>
      </w:tr>
    </w:tbl>
    <w:p w14:paraId="4532B5A4" w14:textId="77777777" w:rsidR="0042651E" w:rsidRPr="00C40081" w:rsidRDefault="0042651E" w:rsidP="00DE7EFB">
      <w:pPr>
        <w:spacing w:line="360" w:lineRule="auto"/>
        <w:jc w:val="both"/>
        <w:rPr>
          <w:rFonts w:ascii="Arial" w:hAnsi="Arial" w:cs="Arial"/>
          <w:sz w:val="20"/>
          <w:szCs w:val="20"/>
        </w:rPr>
      </w:pPr>
    </w:p>
    <w:p w14:paraId="3F83CACB" w14:textId="3E07B440" w:rsidR="00DB2177" w:rsidRPr="00C40081" w:rsidRDefault="00DB2177" w:rsidP="00DE7EFB">
      <w:pPr>
        <w:spacing w:line="360" w:lineRule="auto"/>
        <w:jc w:val="both"/>
        <w:rPr>
          <w:rFonts w:ascii="Arial" w:hAnsi="Arial" w:cs="Arial"/>
          <w:sz w:val="20"/>
          <w:szCs w:val="20"/>
        </w:rPr>
      </w:pPr>
    </w:p>
    <w:p w14:paraId="489AC14F" w14:textId="73F6C72B" w:rsidR="00DB2177" w:rsidRDefault="00DB2177" w:rsidP="00DE7EFB">
      <w:pPr>
        <w:spacing w:line="360" w:lineRule="auto"/>
        <w:jc w:val="both"/>
        <w:rPr>
          <w:rFonts w:ascii="Arial" w:hAnsi="Arial" w:cs="Arial"/>
          <w:sz w:val="20"/>
          <w:szCs w:val="20"/>
        </w:rPr>
      </w:pPr>
    </w:p>
    <w:p w14:paraId="122E5702" w14:textId="77777777" w:rsidR="00BF0D52" w:rsidRDefault="00BF0D52" w:rsidP="00DE7EFB">
      <w:pPr>
        <w:spacing w:line="360" w:lineRule="auto"/>
        <w:jc w:val="both"/>
        <w:rPr>
          <w:rFonts w:ascii="Arial" w:hAnsi="Arial" w:cs="Arial"/>
          <w:sz w:val="20"/>
          <w:szCs w:val="20"/>
        </w:rPr>
      </w:pPr>
    </w:p>
    <w:p w14:paraId="440E98AE" w14:textId="77777777" w:rsidR="00BF0D52" w:rsidRDefault="00BF0D52" w:rsidP="00DE7EFB">
      <w:pPr>
        <w:spacing w:line="360" w:lineRule="auto"/>
        <w:jc w:val="both"/>
        <w:rPr>
          <w:rFonts w:ascii="Arial" w:hAnsi="Arial" w:cs="Arial"/>
          <w:sz w:val="20"/>
          <w:szCs w:val="20"/>
        </w:rPr>
      </w:pPr>
    </w:p>
    <w:p w14:paraId="5ECEA138" w14:textId="77777777" w:rsidR="00BF0D52" w:rsidRDefault="00BF0D52" w:rsidP="00DE7EFB">
      <w:pPr>
        <w:spacing w:line="360" w:lineRule="auto"/>
        <w:jc w:val="both"/>
        <w:rPr>
          <w:rFonts w:ascii="Arial" w:hAnsi="Arial" w:cs="Arial"/>
          <w:sz w:val="20"/>
          <w:szCs w:val="20"/>
        </w:rPr>
      </w:pPr>
    </w:p>
    <w:p w14:paraId="3671BC3A" w14:textId="77777777" w:rsidR="00BF0D52" w:rsidRDefault="00BF0D52" w:rsidP="00DE7EFB">
      <w:pPr>
        <w:spacing w:line="360" w:lineRule="auto"/>
        <w:jc w:val="both"/>
        <w:rPr>
          <w:rFonts w:ascii="Arial" w:hAnsi="Arial" w:cs="Arial"/>
          <w:sz w:val="20"/>
          <w:szCs w:val="20"/>
        </w:rPr>
      </w:pPr>
    </w:p>
    <w:p w14:paraId="202733DA" w14:textId="77777777" w:rsidR="00BF0D52" w:rsidRPr="00C40081" w:rsidRDefault="00BF0D52" w:rsidP="00DE7EFB">
      <w:pPr>
        <w:spacing w:line="360" w:lineRule="auto"/>
        <w:jc w:val="both"/>
        <w:rPr>
          <w:rFonts w:ascii="Arial" w:hAnsi="Arial" w:cs="Arial"/>
          <w:sz w:val="20"/>
          <w:szCs w:val="20"/>
        </w:rPr>
      </w:pPr>
    </w:p>
    <w:p w14:paraId="5D43A3CC" w14:textId="06EFA799" w:rsidR="00DB2177" w:rsidRPr="00C40081" w:rsidRDefault="00DB2177" w:rsidP="00DE7EFB">
      <w:pPr>
        <w:spacing w:line="360" w:lineRule="auto"/>
        <w:jc w:val="both"/>
        <w:rPr>
          <w:rFonts w:ascii="Arial" w:hAnsi="Arial" w:cs="Arial"/>
          <w:sz w:val="20"/>
          <w:szCs w:val="20"/>
        </w:rPr>
      </w:pPr>
    </w:p>
    <w:p w14:paraId="0451C8BC" w14:textId="2A8479CC" w:rsidR="00F14934" w:rsidRPr="00C40081" w:rsidRDefault="00BF72F4"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lastRenderedPageBreak/>
        <w:t xml:space="preserve">INFORMACJE O </w:t>
      </w:r>
      <w:r w:rsidR="009063D0" w:rsidRPr="00C40081">
        <w:rPr>
          <w:rFonts w:ascii="Arial" w:hAnsi="Arial" w:cs="Arial"/>
          <w:b/>
          <w:bCs/>
          <w:color w:val="000000"/>
          <w:sz w:val="20"/>
          <w:szCs w:val="20"/>
          <w:u w:val="single"/>
        </w:rPr>
        <w:t xml:space="preserve"> ZAMAWIAJ</w:t>
      </w:r>
      <w:r w:rsidRPr="00C40081">
        <w:rPr>
          <w:rFonts w:ascii="Arial" w:hAnsi="Arial" w:cs="Arial"/>
          <w:b/>
          <w:bCs/>
          <w:color w:val="000000"/>
          <w:sz w:val="20"/>
          <w:szCs w:val="20"/>
          <w:u w:val="single"/>
        </w:rPr>
        <w:t>ĄCYM</w:t>
      </w:r>
      <w:r w:rsidR="008951E4" w:rsidRPr="00C40081">
        <w:rPr>
          <w:rFonts w:ascii="Arial" w:hAnsi="Arial" w:cs="Arial"/>
          <w:b/>
          <w:bCs/>
          <w:color w:val="000000"/>
          <w:sz w:val="20"/>
          <w:szCs w:val="20"/>
          <w:u w:val="single"/>
        </w:rPr>
        <w:t>:</w:t>
      </w:r>
    </w:p>
    <w:p w14:paraId="4A3AB977" w14:textId="74ACDDE2" w:rsidR="00050280" w:rsidRPr="00C40081" w:rsidRDefault="008951E4" w:rsidP="00276632">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00100EEE" w:rsidRPr="00C40081">
        <w:rPr>
          <w:rFonts w:ascii="Arial" w:hAnsi="Arial" w:cs="Arial"/>
          <w:sz w:val="20"/>
          <w:szCs w:val="20"/>
        </w:rPr>
        <w:t>.</w:t>
      </w:r>
      <w:r w:rsidR="007B40D2" w:rsidRPr="00C40081">
        <w:rPr>
          <w:rFonts w:ascii="Arial" w:hAnsi="Arial" w:cs="Arial"/>
          <w:sz w:val="20"/>
          <w:szCs w:val="20"/>
        </w:rPr>
        <w:t xml:space="preserve"> </w:t>
      </w:r>
    </w:p>
    <w:p w14:paraId="7CDE6ACC" w14:textId="0A70C65E" w:rsidR="0042651E" w:rsidRPr="00C40081" w:rsidRDefault="0042651E" w:rsidP="00276632">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002E3C46" w:rsidRPr="00C40081">
          <w:rPr>
            <w:rStyle w:val="Hipercze"/>
            <w:rFonts w:ascii="Arial" w:hAnsi="Arial" w:cs="Arial"/>
            <w:b/>
            <w:bCs/>
            <w:color w:val="0066AE"/>
            <w:sz w:val="20"/>
            <w:szCs w:val="20"/>
            <w:shd w:val="clear" w:color="auto" w:fill="FFFFFF"/>
          </w:rPr>
          <w:t>https://platformazakupowa.pl/pn/siechnice</w:t>
        </w:r>
      </w:hyperlink>
      <w:r w:rsidR="002E3C46" w:rsidRPr="00C40081">
        <w:rPr>
          <w:rStyle w:val="Hipercze"/>
          <w:rFonts w:ascii="Arial" w:hAnsi="Arial" w:cs="Arial"/>
          <w:b/>
          <w:bCs/>
          <w:color w:val="0066AE"/>
          <w:sz w:val="20"/>
          <w:szCs w:val="20"/>
          <w:shd w:val="clear" w:color="auto" w:fill="FFFFFF"/>
        </w:rPr>
        <w:t>.</w:t>
      </w:r>
    </w:p>
    <w:p w14:paraId="1DCAEAFE" w14:textId="10433632" w:rsidR="0042651E" w:rsidRPr="00C40081" w:rsidRDefault="0042651E" w:rsidP="00276632">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r w:rsidRPr="00C40081">
        <w:rPr>
          <w:rFonts w:ascii="Arial" w:hAnsi="Arial" w:cs="Arial"/>
          <w:b/>
          <w:bCs/>
          <w:color w:val="000000"/>
          <w:sz w:val="20"/>
          <w:szCs w:val="20"/>
        </w:rPr>
        <w:t>-</w:t>
      </w:r>
      <w:r w:rsidR="00606D48" w:rsidRPr="00C40081">
        <w:rPr>
          <w:rFonts w:ascii="Arial" w:hAnsi="Arial" w:cs="Arial"/>
          <w:sz w:val="20"/>
          <w:szCs w:val="20"/>
        </w:rPr>
        <w:t xml:space="preserve"> </w:t>
      </w:r>
      <w:r w:rsidR="00BF0D52">
        <w:rPr>
          <w:rFonts w:ascii="Arial" w:hAnsi="Arial" w:cs="Arial"/>
          <w:color w:val="000000"/>
          <w:sz w:val="20"/>
          <w:szCs w:val="20"/>
        </w:rPr>
        <w:t>Magdalena Stanek</w:t>
      </w:r>
      <w:r w:rsidR="002971C1" w:rsidRPr="00C40081">
        <w:rPr>
          <w:rFonts w:ascii="Arial" w:hAnsi="Arial" w:cs="Arial"/>
          <w:color w:val="000000"/>
          <w:sz w:val="20"/>
          <w:szCs w:val="20"/>
        </w:rPr>
        <w:t xml:space="preserve">, tel. </w:t>
      </w:r>
      <w:r w:rsidR="007D70FE" w:rsidRPr="00C40081">
        <w:rPr>
          <w:rFonts w:ascii="Arial" w:hAnsi="Arial" w:cs="Arial"/>
          <w:color w:val="000000"/>
          <w:sz w:val="20"/>
          <w:szCs w:val="20"/>
        </w:rPr>
        <w:t>71 786</w:t>
      </w:r>
      <w:r w:rsidR="002971C1" w:rsidRPr="00C40081">
        <w:rPr>
          <w:rFonts w:ascii="Arial" w:hAnsi="Arial" w:cs="Arial"/>
          <w:color w:val="000000"/>
          <w:sz w:val="20"/>
          <w:szCs w:val="20"/>
        </w:rPr>
        <w:t xml:space="preserve"> 09 </w:t>
      </w:r>
      <w:r w:rsidR="00BF0D52">
        <w:rPr>
          <w:rFonts w:ascii="Arial" w:hAnsi="Arial" w:cs="Arial"/>
          <w:color w:val="000000"/>
          <w:sz w:val="20"/>
          <w:szCs w:val="20"/>
        </w:rPr>
        <w:t>21</w:t>
      </w:r>
      <w:r w:rsidR="002971C1" w:rsidRPr="00C40081">
        <w:rPr>
          <w:rFonts w:ascii="Arial" w:hAnsi="Arial" w:cs="Arial"/>
          <w:color w:val="000000"/>
          <w:sz w:val="20"/>
          <w:szCs w:val="20"/>
        </w:rPr>
        <w:t xml:space="preserve"> </w:t>
      </w:r>
      <w:r w:rsidRPr="00C40081">
        <w:rPr>
          <w:rFonts w:ascii="Arial" w:hAnsi="Arial" w:cs="Arial"/>
          <w:color w:val="000000"/>
          <w:sz w:val="20"/>
          <w:szCs w:val="20"/>
        </w:rPr>
        <w:t>lub osoba ją zastępująca:</w:t>
      </w:r>
    </w:p>
    <w:p w14:paraId="0CA5C8C0" w14:textId="03ACF498" w:rsidR="0042651E" w:rsidRPr="00C40081" w:rsidRDefault="0042651E" w:rsidP="0042651E">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1" w:name="_Hlk71107489"/>
      <w:r w:rsidR="00AA2C94">
        <w:rPr>
          <w:rFonts w:ascii="Arial" w:hAnsi="Arial" w:cs="Arial"/>
          <w:color w:val="000000"/>
          <w:sz w:val="20"/>
          <w:szCs w:val="20"/>
        </w:rPr>
        <w:t>Marta Malinowska</w:t>
      </w:r>
      <w:r w:rsidRPr="00C40081">
        <w:rPr>
          <w:rFonts w:ascii="Arial" w:hAnsi="Arial" w:cs="Arial"/>
          <w:color w:val="000000"/>
          <w:sz w:val="20"/>
          <w:szCs w:val="20"/>
        </w:rPr>
        <w:t xml:space="preserve">, tel. </w:t>
      </w:r>
      <w:bookmarkStart w:id="2" w:name="_Hlk66106864"/>
      <w:r w:rsidRPr="00C40081">
        <w:rPr>
          <w:rFonts w:ascii="Arial" w:hAnsi="Arial" w:cs="Arial"/>
          <w:color w:val="000000"/>
          <w:sz w:val="20"/>
          <w:szCs w:val="20"/>
        </w:rPr>
        <w:t xml:space="preserve">71 786 09 </w:t>
      </w:r>
      <w:bookmarkEnd w:id="2"/>
      <w:r w:rsidR="00AA2C94">
        <w:rPr>
          <w:rFonts w:ascii="Arial" w:hAnsi="Arial" w:cs="Arial"/>
          <w:color w:val="000000"/>
          <w:sz w:val="20"/>
          <w:szCs w:val="20"/>
        </w:rPr>
        <w:t>14</w:t>
      </w:r>
      <w:r w:rsidRPr="00C40081">
        <w:rPr>
          <w:rFonts w:ascii="Arial" w:hAnsi="Arial" w:cs="Arial"/>
          <w:color w:val="000000"/>
          <w:sz w:val="20"/>
          <w:szCs w:val="20"/>
        </w:rPr>
        <w:t>,</w:t>
      </w:r>
    </w:p>
    <w:p w14:paraId="2C3C1C40" w14:textId="1982A44C" w:rsidR="0042651E" w:rsidRDefault="0042651E" w:rsidP="00606D4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BF0D52">
        <w:rPr>
          <w:rFonts w:ascii="Arial" w:hAnsi="Arial" w:cs="Arial"/>
          <w:sz w:val="20"/>
          <w:szCs w:val="20"/>
        </w:rPr>
        <w:t>Joanna Tulejko</w:t>
      </w:r>
      <w:r w:rsidRPr="00C40081">
        <w:rPr>
          <w:rFonts w:ascii="Arial" w:hAnsi="Arial" w:cs="Arial"/>
          <w:sz w:val="20"/>
          <w:szCs w:val="20"/>
        </w:rPr>
        <w:t xml:space="preserve">, tel. 71 786 09 </w:t>
      </w:r>
      <w:r w:rsidR="00BF0D52">
        <w:rPr>
          <w:rFonts w:ascii="Arial" w:hAnsi="Arial" w:cs="Arial"/>
          <w:sz w:val="20"/>
          <w:szCs w:val="20"/>
        </w:rPr>
        <w:t>78</w:t>
      </w:r>
    </w:p>
    <w:p w14:paraId="7A49040A" w14:textId="0896199F" w:rsidR="00B543D6" w:rsidRPr="00C40081" w:rsidRDefault="00B543D6" w:rsidP="00606D48">
      <w:pPr>
        <w:pStyle w:val="Akapitzlist"/>
        <w:autoSpaceDE w:val="0"/>
        <w:autoSpaceDN w:val="0"/>
        <w:adjustRightInd w:val="0"/>
        <w:spacing w:line="360" w:lineRule="auto"/>
        <w:ind w:left="786"/>
        <w:jc w:val="both"/>
        <w:rPr>
          <w:rFonts w:ascii="Arial" w:hAnsi="Arial" w:cs="Arial"/>
          <w:sz w:val="20"/>
          <w:szCs w:val="20"/>
        </w:rPr>
      </w:pPr>
      <w:r>
        <w:rPr>
          <w:rFonts w:ascii="Arial" w:hAnsi="Arial" w:cs="Arial"/>
          <w:b/>
          <w:bCs/>
          <w:color w:val="000000"/>
          <w:sz w:val="20"/>
          <w:szCs w:val="20"/>
        </w:rPr>
        <w:t>-</w:t>
      </w:r>
      <w:r>
        <w:rPr>
          <w:rFonts w:ascii="Arial" w:hAnsi="Arial" w:cs="Arial"/>
          <w:sz w:val="20"/>
          <w:szCs w:val="20"/>
        </w:rPr>
        <w:t xml:space="preserve"> Edyta Lecko- tel. 71 786 09 48</w:t>
      </w:r>
    </w:p>
    <w:bookmarkEnd w:id="1"/>
    <w:p w14:paraId="1ADA4E11" w14:textId="77777777" w:rsidR="009063D0" w:rsidRPr="00C40081"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p w14:paraId="26CA3766" w14:textId="77777777" w:rsidR="00BF72F4" w:rsidRPr="00C40081" w:rsidRDefault="009063D0"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t>TRYB UDZIELENIA ZAMÓWIENIA</w:t>
      </w:r>
      <w:r w:rsidR="00100EEE" w:rsidRPr="00C40081">
        <w:rPr>
          <w:rFonts w:ascii="Arial" w:hAnsi="Arial" w:cs="Arial"/>
          <w:b/>
          <w:bCs/>
          <w:color w:val="000000"/>
          <w:sz w:val="20"/>
          <w:szCs w:val="20"/>
          <w:u w:val="single"/>
        </w:rPr>
        <w:t>:</w:t>
      </w:r>
      <w:r w:rsidR="00100EEE" w:rsidRPr="00C40081">
        <w:rPr>
          <w:rFonts w:ascii="Arial" w:hAnsi="Arial" w:cs="Arial"/>
          <w:b/>
          <w:bCs/>
          <w:color w:val="000000"/>
          <w:sz w:val="20"/>
          <w:szCs w:val="20"/>
        </w:rPr>
        <w:t xml:space="preserve"> </w:t>
      </w:r>
    </w:p>
    <w:p w14:paraId="1DFFC559" w14:textId="23FF0E76" w:rsidR="00050280" w:rsidRPr="00C40081" w:rsidRDefault="00100EEE" w:rsidP="00276632">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Postępowanie o udzielenie zamówienia prowadzone jest w trybie podstawowym, na podstawie </w:t>
      </w:r>
      <w:r w:rsidRPr="00C40081">
        <w:rPr>
          <w:rFonts w:ascii="Arial" w:hAnsi="Arial" w:cs="Arial"/>
          <w:b/>
          <w:bCs/>
          <w:color w:val="000000"/>
          <w:sz w:val="20"/>
          <w:szCs w:val="20"/>
          <w:u w:val="single"/>
        </w:rPr>
        <w:t>art. 275 pkt</w:t>
      </w:r>
      <w:r w:rsidR="00E720F4" w:rsidRPr="00C40081">
        <w:rPr>
          <w:rFonts w:ascii="Arial" w:hAnsi="Arial" w:cs="Arial"/>
          <w:b/>
          <w:bCs/>
          <w:color w:val="000000"/>
          <w:sz w:val="20"/>
          <w:szCs w:val="20"/>
          <w:u w:val="single"/>
        </w:rPr>
        <w:t>.</w:t>
      </w:r>
      <w:r w:rsidRPr="00C40081">
        <w:rPr>
          <w:rFonts w:ascii="Arial" w:hAnsi="Arial" w:cs="Arial"/>
          <w:b/>
          <w:bCs/>
          <w:color w:val="000000"/>
          <w:sz w:val="20"/>
          <w:szCs w:val="20"/>
          <w:u w:val="single"/>
        </w:rPr>
        <w:t xml:space="preserve"> 2</w:t>
      </w:r>
      <w:r w:rsidR="00E720F4" w:rsidRPr="00C40081">
        <w:rPr>
          <w:rFonts w:ascii="Arial" w:hAnsi="Arial" w:cs="Arial"/>
          <w:color w:val="000000"/>
          <w:sz w:val="20"/>
          <w:szCs w:val="20"/>
        </w:rPr>
        <w:t xml:space="preserve"> </w:t>
      </w:r>
      <w:r w:rsidRPr="00C40081">
        <w:rPr>
          <w:rFonts w:ascii="Arial" w:hAnsi="Arial" w:cs="Arial"/>
          <w:color w:val="000000"/>
          <w:sz w:val="20"/>
          <w:szCs w:val="20"/>
        </w:rPr>
        <w:t xml:space="preserve">ustawy z </w:t>
      </w:r>
      <w:r w:rsidRPr="00C40081">
        <w:rPr>
          <w:rFonts w:ascii="Arial" w:eastAsia="Arial Unicode MS" w:hAnsi="Arial" w:cs="Arial"/>
          <w:sz w:val="20"/>
          <w:szCs w:val="20"/>
        </w:rPr>
        <w:t>dnia 11.09.2019 r. Prawo zamówień publicznych</w:t>
      </w:r>
      <w:r w:rsidR="00BF72F4" w:rsidRPr="00C40081">
        <w:rPr>
          <w:rFonts w:ascii="Arial" w:eastAsia="Arial Unicode MS" w:hAnsi="Arial" w:cs="Arial"/>
          <w:sz w:val="20"/>
          <w:szCs w:val="20"/>
        </w:rPr>
        <w:t xml:space="preserve"> </w:t>
      </w:r>
      <w:r w:rsidRPr="00C40081">
        <w:rPr>
          <w:rFonts w:ascii="Arial" w:eastAsia="Arial Unicode MS" w:hAnsi="Arial" w:cs="Arial"/>
          <w:sz w:val="20"/>
          <w:szCs w:val="20"/>
        </w:rPr>
        <w:t>(Dz. U. z 2</w:t>
      </w:r>
      <w:r w:rsidR="0049332E" w:rsidRPr="00C40081">
        <w:rPr>
          <w:rFonts w:ascii="Arial" w:eastAsia="Arial Unicode MS" w:hAnsi="Arial" w:cs="Arial"/>
          <w:sz w:val="20"/>
          <w:szCs w:val="20"/>
        </w:rPr>
        <w:t>0</w:t>
      </w:r>
      <w:r w:rsidR="0032524D">
        <w:rPr>
          <w:rFonts w:ascii="Arial" w:eastAsia="Arial Unicode MS" w:hAnsi="Arial" w:cs="Arial"/>
          <w:sz w:val="20"/>
          <w:szCs w:val="20"/>
        </w:rPr>
        <w:t>23</w:t>
      </w:r>
      <w:r w:rsidRPr="00C40081">
        <w:rPr>
          <w:rFonts w:ascii="Arial" w:eastAsia="Arial Unicode MS" w:hAnsi="Arial" w:cs="Arial"/>
          <w:sz w:val="20"/>
          <w:szCs w:val="20"/>
        </w:rPr>
        <w:t xml:space="preserve"> r. poz. </w:t>
      </w:r>
      <w:r w:rsidR="0032524D">
        <w:rPr>
          <w:rFonts w:ascii="Arial" w:eastAsia="Arial Unicode MS" w:hAnsi="Arial" w:cs="Arial"/>
          <w:sz w:val="20"/>
          <w:szCs w:val="20"/>
        </w:rPr>
        <w:t xml:space="preserve">1605 </w:t>
      </w:r>
      <w:r w:rsidRPr="00C40081">
        <w:rPr>
          <w:rFonts w:ascii="Arial" w:eastAsia="Arial Unicode MS" w:hAnsi="Arial" w:cs="Arial"/>
          <w:sz w:val="20"/>
          <w:szCs w:val="20"/>
        </w:rPr>
        <w:t>ze zm.), zwanej dalej pzp.</w:t>
      </w:r>
    </w:p>
    <w:p w14:paraId="72965F8E" w14:textId="5253F214" w:rsidR="00215066" w:rsidRPr="00C40081" w:rsidRDefault="002D400E" w:rsidP="00276632">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Zamawiający przewiduje wybór najkorzystniejszej oferty z możliwością prowadzenia negocjacji.</w:t>
      </w:r>
    </w:p>
    <w:p w14:paraId="3E3246FD" w14:textId="1CD453BE" w:rsidR="00215066" w:rsidRPr="00C40081" w:rsidRDefault="00215066" w:rsidP="005E20DC">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2.2.1.</w:t>
      </w: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 celu ulepszenia treści ofert, Zamawiający </w:t>
      </w:r>
      <w:r w:rsidR="00A64D60" w:rsidRPr="00C40081">
        <w:rPr>
          <w:rFonts w:ascii="Arial" w:hAnsi="Arial" w:cs="Arial"/>
          <w:color w:val="000000"/>
          <w:sz w:val="20"/>
          <w:szCs w:val="20"/>
        </w:rPr>
        <w:t xml:space="preserve">zastrzega sobie prawo do </w:t>
      </w:r>
      <w:r w:rsidR="002971C1" w:rsidRPr="00C40081">
        <w:rPr>
          <w:rFonts w:ascii="Arial" w:hAnsi="Arial" w:cs="Arial"/>
          <w:color w:val="000000"/>
          <w:sz w:val="20"/>
          <w:szCs w:val="20"/>
        </w:rPr>
        <w:t>zaproszenia do</w:t>
      </w:r>
      <w:r w:rsidR="002D400E" w:rsidRPr="00C40081">
        <w:rPr>
          <w:rFonts w:ascii="Arial" w:hAnsi="Arial" w:cs="Arial"/>
          <w:color w:val="000000"/>
          <w:sz w:val="20"/>
          <w:szCs w:val="20"/>
        </w:rPr>
        <w:t xml:space="preserve"> negocjacji </w:t>
      </w:r>
      <w:r w:rsidRPr="00C40081">
        <w:rPr>
          <w:rFonts w:ascii="Arial" w:hAnsi="Arial" w:cs="Arial"/>
          <w:color w:val="000000"/>
          <w:sz w:val="20"/>
          <w:szCs w:val="20"/>
        </w:rPr>
        <w:t xml:space="preserve">   </w:t>
      </w:r>
    </w:p>
    <w:p w14:paraId="06607E0B" w14:textId="77777777" w:rsidR="00215066" w:rsidRPr="00C40081" w:rsidRDefault="00215066" w:rsidP="005E20DC">
      <w:pPr>
        <w:autoSpaceDE w:val="0"/>
        <w:autoSpaceDN w:val="0"/>
        <w:adjustRightInd w:val="0"/>
        <w:spacing w:line="360" w:lineRule="auto"/>
        <w:ind w:firstLine="360"/>
        <w:jc w:val="both"/>
        <w:rPr>
          <w:rFonts w:ascii="Arial" w:hAnsi="Arial" w:cs="Arial"/>
          <w:b/>
          <w:bCs/>
          <w:color w:val="000000"/>
          <w:sz w:val="20"/>
          <w:szCs w:val="20"/>
          <w:u w:val="single"/>
        </w:rPr>
      </w:pP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wszystkich Wykonawców, którzy złożyli oferty w postępowaniu. </w:t>
      </w:r>
    </w:p>
    <w:p w14:paraId="66BB3921" w14:textId="77777777" w:rsidR="0050435A" w:rsidRPr="00C40081" w:rsidRDefault="0050435A" w:rsidP="0050435A">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 xml:space="preserve">2.2.2. </w:t>
      </w:r>
      <w:r w:rsidRPr="00C40081">
        <w:rPr>
          <w:rFonts w:ascii="Arial" w:hAnsi="Arial" w:cs="Arial"/>
          <w:color w:val="000000"/>
          <w:sz w:val="20"/>
          <w:szCs w:val="20"/>
        </w:rPr>
        <w:t xml:space="preserve">Zamawiający wskaże w zaproszeniu termin i sposób prowadzenia negocjacji oraz zakres treści oferty. </w:t>
      </w:r>
    </w:p>
    <w:p w14:paraId="378B8F5D"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2.2.3.</w:t>
      </w:r>
      <w:r w:rsidRPr="00C40081">
        <w:rPr>
          <w:rFonts w:ascii="Arial" w:hAnsi="Arial" w:cs="Arial"/>
          <w:color w:val="000000"/>
          <w:sz w:val="20"/>
          <w:szCs w:val="20"/>
        </w:rPr>
        <w:t xml:space="preserve"> Ewentualne negocjacje dotyczą wyłącznie elementów treści ofert, które podlegają ocenie w </w:t>
      </w:r>
    </w:p>
    <w:p w14:paraId="0007BD9A"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ramach kryteriów oceny ofert.  </w:t>
      </w:r>
    </w:p>
    <w:p w14:paraId="4401761E"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2.2.4. </w:t>
      </w:r>
      <w:r w:rsidRPr="00C40081">
        <w:rPr>
          <w:rFonts w:ascii="Arial" w:hAnsi="Arial" w:cs="Arial"/>
          <w:color w:val="000000"/>
          <w:sz w:val="20"/>
          <w:szCs w:val="20"/>
        </w:rPr>
        <w:t>Prowadzone</w:t>
      </w: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negocjacje mają poufny charakter. Żadna ze stron nie może, bez zgody drugiej strony,               </w:t>
      </w:r>
    </w:p>
    <w:p w14:paraId="071D2715"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ujawnić informacji technicznych i handlowych związanych z negocjacjami. </w:t>
      </w:r>
    </w:p>
    <w:p w14:paraId="04710B01" w14:textId="11194086"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2.2.5</w:t>
      </w:r>
      <w:r w:rsidRPr="00C40081">
        <w:rPr>
          <w:rFonts w:ascii="Arial" w:hAnsi="Arial" w:cs="Arial"/>
          <w:color w:val="000000"/>
          <w:sz w:val="20"/>
          <w:szCs w:val="20"/>
        </w:rPr>
        <w:t xml:space="preserve">. Po zakończeniu negocjacji Zamawiający informuje o tym fakcie uczestników </w:t>
      </w:r>
      <w:r w:rsidR="00230681" w:rsidRPr="00C40081">
        <w:rPr>
          <w:rFonts w:ascii="Arial" w:hAnsi="Arial" w:cs="Arial"/>
          <w:color w:val="000000"/>
          <w:sz w:val="20"/>
          <w:szCs w:val="20"/>
        </w:rPr>
        <w:t>negocjacji oraz</w:t>
      </w:r>
      <w:r w:rsidRPr="00C40081">
        <w:rPr>
          <w:rFonts w:ascii="Arial" w:hAnsi="Arial" w:cs="Arial"/>
          <w:color w:val="000000"/>
          <w:sz w:val="20"/>
          <w:szCs w:val="20"/>
        </w:rPr>
        <w:t xml:space="preserve"> zaprosi </w:t>
      </w:r>
    </w:p>
    <w:p w14:paraId="7FBFC594" w14:textId="7865CEC0" w:rsidR="0050435A" w:rsidRPr="00C40081" w:rsidRDefault="0050435A" w:rsidP="0050435A">
      <w:pPr>
        <w:autoSpaceDE w:val="0"/>
        <w:autoSpaceDN w:val="0"/>
        <w:adjustRightInd w:val="0"/>
        <w:spacing w:line="360" w:lineRule="auto"/>
        <w:ind w:left="885"/>
        <w:jc w:val="both"/>
        <w:rPr>
          <w:rFonts w:ascii="Arial" w:hAnsi="Arial" w:cs="Arial"/>
          <w:color w:val="000000"/>
          <w:sz w:val="20"/>
          <w:szCs w:val="20"/>
        </w:rPr>
      </w:pPr>
      <w:r w:rsidRPr="00C40081">
        <w:rPr>
          <w:rFonts w:ascii="Arial" w:hAnsi="Arial" w:cs="Arial"/>
          <w:color w:val="000000"/>
          <w:sz w:val="20"/>
          <w:szCs w:val="20"/>
        </w:rPr>
        <w:t xml:space="preserve">ich do składania ofert ostatecznych oraz przedstawi ich termin otwarcia (nie krótszy niż 5 dni od dnia przekazania zaproszenia). </w:t>
      </w:r>
    </w:p>
    <w:p w14:paraId="7B0BC303"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2.2.6. </w:t>
      </w:r>
      <w:r w:rsidRPr="00C40081">
        <w:rPr>
          <w:rFonts w:ascii="Arial" w:hAnsi="Arial" w:cs="Arial"/>
          <w:color w:val="000000"/>
          <w:sz w:val="20"/>
          <w:szCs w:val="20"/>
        </w:rPr>
        <w:t>Oferta ostateczna nie może być mniej korzystna w żadnym z kryteriów oceny ofert wskazanych w</w:t>
      </w:r>
      <w:r w:rsidRPr="00C40081">
        <w:rPr>
          <w:rFonts w:ascii="Arial" w:hAnsi="Arial" w:cs="Arial"/>
          <w:color w:val="000000"/>
          <w:sz w:val="20"/>
          <w:szCs w:val="20"/>
        </w:rPr>
        <w:br/>
        <w:t xml:space="preserve">                zaproszeniu do negocjacji niż oferta złożona w odpowiedzi na ogłoszenie o zamówieniu.</w:t>
      </w:r>
      <w:r w:rsidRPr="00C40081">
        <w:rPr>
          <w:rFonts w:ascii="Arial" w:hAnsi="Arial" w:cs="Arial"/>
          <w:b/>
          <w:bCs/>
          <w:color w:val="000000"/>
          <w:sz w:val="20"/>
          <w:szCs w:val="20"/>
        </w:rPr>
        <w:t xml:space="preserve">  </w:t>
      </w:r>
    </w:p>
    <w:p w14:paraId="0D453ADC" w14:textId="77777777" w:rsidR="0050435A" w:rsidRPr="00C40081" w:rsidRDefault="0050435A" w:rsidP="0050435A">
      <w:pPr>
        <w:autoSpaceDE w:val="0"/>
        <w:autoSpaceDN w:val="0"/>
        <w:adjustRightInd w:val="0"/>
        <w:spacing w:line="360" w:lineRule="auto"/>
        <w:ind w:firstLine="284"/>
        <w:jc w:val="both"/>
        <w:rPr>
          <w:rFonts w:ascii="Arial" w:hAnsi="Arial" w:cs="Arial"/>
          <w:color w:val="000000"/>
          <w:sz w:val="20"/>
          <w:szCs w:val="20"/>
        </w:rPr>
      </w:pPr>
      <w:r w:rsidRPr="00C40081">
        <w:rPr>
          <w:rFonts w:ascii="Arial" w:hAnsi="Arial" w:cs="Arial"/>
          <w:b/>
          <w:bCs/>
          <w:color w:val="000000"/>
          <w:sz w:val="20"/>
          <w:szCs w:val="20"/>
        </w:rPr>
        <w:t xml:space="preserve"> 2.2.7. </w:t>
      </w:r>
      <w:r w:rsidRPr="00C40081">
        <w:rPr>
          <w:rFonts w:ascii="Arial" w:hAnsi="Arial" w:cs="Arial"/>
          <w:color w:val="000000"/>
          <w:sz w:val="20"/>
          <w:szCs w:val="20"/>
        </w:rPr>
        <w:t xml:space="preserve">Oferta przestaje wiązać wykonawcę w zakresie, w jakim złoży on ofertę ostateczną zawierającą </w:t>
      </w:r>
    </w:p>
    <w:p w14:paraId="33EFCBA3"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korzystniejsze propozycje w ramach każdego z kryteriów oceny ofert wskazanych w zaproszeniu do     </w:t>
      </w:r>
    </w:p>
    <w:p w14:paraId="1163EB28"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negocjacji.  </w:t>
      </w:r>
    </w:p>
    <w:p w14:paraId="41412730"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2.2.8. </w:t>
      </w:r>
      <w:r w:rsidRPr="00C40081">
        <w:rPr>
          <w:rFonts w:ascii="Arial" w:hAnsi="Arial" w:cs="Arial"/>
          <w:color w:val="000000"/>
          <w:sz w:val="20"/>
          <w:szCs w:val="20"/>
        </w:rPr>
        <w:t xml:space="preserve">Oferta ostateczna, która jest mniej korzystna w którymkolwiek z kryteriów oceny ofert wskazanych w </w:t>
      </w:r>
    </w:p>
    <w:p w14:paraId="7B89251D"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zaproszeniu do negocjacji niż oferta złożona w odpowiedzi na ogłoszenie o zamówieniu, podlega </w:t>
      </w:r>
    </w:p>
    <w:p w14:paraId="5761D114"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odrzuceniu. </w:t>
      </w:r>
    </w:p>
    <w:p w14:paraId="3BA070F5" w14:textId="77777777" w:rsidR="009063D0" w:rsidRPr="00C40081" w:rsidRDefault="009063D0" w:rsidP="005E20DC">
      <w:pPr>
        <w:spacing w:line="360" w:lineRule="auto"/>
        <w:rPr>
          <w:rFonts w:ascii="Arial" w:hAnsi="Arial" w:cs="Arial"/>
          <w:b/>
          <w:bCs/>
          <w:color w:val="000000"/>
          <w:sz w:val="20"/>
          <w:szCs w:val="20"/>
          <w:u w:val="single"/>
        </w:rPr>
      </w:pPr>
    </w:p>
    <w:p w14:paraId="4A462805" w14:textId="474BE2CF" w:rsidR="00B55F0E" w:rsidRPr="00C40081" w:rsidRDefault="009063D0" w:rsidP="00BF0D52">
      <w:pPr>
        <w:pStyle w:val="Akapitzlist"/>
        <w:numPr>
          <w:ilvl w:val="0"/>
          <w:numId w:val="7"/>
        </w:numPr>
        <w:autoSpaceDE w:val="0"/>
        <w:autoSpaceDN w:val="0"/>
        <w:adjustRightInd w:val="0"/>
        <w:spacing w:line="360" w:lineRule="auto"/>
        <w:ind w:left="426" w:hanging="426"/>
        <w:jc w:val="both"/>
        <w:rPr>
          <w:rFonts w:ascii="Arial" w:hAnsi="Arial" w:cs="Arial"/>
          <w:b/>
          <w:bCs/>
          <w:color w:val="000000"/>
          <w:sz w:val="20"/>
          <w:szCs w:val="20"/>
          <w:u w:val="single"/>
        </w:rPr>
      </w:pPr>
      <w:r w:rsidRPr="00C40081">
        <w:rPr>
          <w:rFonts w:ascii="Arial" w:hAnsi="Arial" w:cs="Arial"/>
          <w:b/>
          <w:bCs/>
          <w:color w:val="000000"/>
          <w:sz w:val="20"/>
          <w:szCs w:val="20"/>
          <w:u w:val="single"/>
        </w:rPr>
        <w:t>OCHRONA DANYCH OSOBOWYCH</w:t>
      </w:r>
      <w:r w:rsidR="00B55F0E" w:rsidRPr="00C40081">
        <w:rPr>
          <w:rFonts w:ascii="Arial" w:hAnsi="Arial" w:cs="Arial"/>
          <w:b/>
          <w:bCs/>
          <w:color w:val="000000"/>
          <w:sz w:val="20"/>
          <w:szCs w:val="20"/>
          <w:u w:val="single"/>
        </w:rPr>
        <w:t>.</w:t>
      </w:r>
      <w:bookmarkStart w:id="3" w:name="_Hlk33689834"/>
      <w:r w:rsidR="00B55F0E" w:rsidRPr="00C40081">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C40081">
        <w:rPr>
          <w:rFonts w:ascii="Arial" w:hAnsi="Arial" w:cs="Arial"/>
          <w:sz w:val="20"/>
          <w:szCs w:val="20"/>
        </w:rPr>
        <w:t xml:space="preserve"> </w:t>
      </w:r>
      <w:r w:rsidR="00B55F0E" w:rsidRPr="00C40081">
        <w:rPr>
          <w:rFonts w:ascii="Arial" w:hAnsi="Arial" w:cs="Arial"/>
          <w:color w:val="000000"/>
          <w:sz w:val="20"/>
          <w:szCs w:val="20"/>
        </w:rPr>
        <w:t>ochronie danych) (Dz. Urz. UE L 119 z 04.05.2016, str.1), dalej „RODO”, informuję, że:</w:t>
      </w:r>
    </w:p>
    <w:p w14:paraId="007A3404" w14:textId="36A802FE"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 xml:space="preserve">administratorem Pani/Pana danych osobowych jest Gmina Siechnice reprezentowana przez </w:t>
      </w:r>
      <w:r w:rsidRPr="00C40081">
        <w:rPr>
          <w:rFonts w:ascii="Arial" w:hAnsi="Arial" w:cs="Arial"/>
          <w:bCs/>
          <w:color w:val="000000"/>
          <w:sz w:val="20"/>
          <w:szCs w:val="20"/>
        </w:rPr>
        <w:t>Burmistrza Siechnic, ul. Jana Pawła II 12, 55-011 Siechnice</w:t>
      </w:r>
      <w:r w:rsidRPr="00C40081">
        <w:rPr>
          <w:rFonts w:ascii="Arial" w:hAnsi="Arial" w:cs="Arial"/>
          <w:sz w:val="20"/>
          <w:szCs w:val="20"/>
        </w:rPr>
        <w:t>,</w:t>
      </w:r>
    </w:p>
    <w:p w14:paraId="6B2A3C04"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Kontakt z inspektorem pod adresem:</w:t>
      </w:r>
      <w:r w:rsidRPr="00C40081">
        <w:rPr>
          <w:rFonts w:ascii="Arial" w:hAnsi="Arial" w:cs="Arial"/>
          <w:bCs/>
          <w:color w:val="000000"/>
          <w:sz w:val="20"/>
          <w:szCs w:val="20"/>
        </w:rPr>
        <w:t xml:space="preserve"> e-mail iod@umsiechnice.pl</w:t>
      </w:r>
    </w:p>
    <w:p w14:paraId="4E4D58FE" w14:textId="77777777"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Pani/Pana dane osobowe przetwarzane będą na podstawie art. 6 ust. 1 lit. c RODO w celu związanym z przedmiotowym postępowaniem o udzielenie zamówienia publicznego</w:t>
      </w:r>
      <w:r w:rsidRPr="00C40081">
        <w:rPr>
          <w:rFonts w:ascii="Arial" w:hAnsi="Arial" w:cs="Arial"/>
          <w:b/>
          <w:bCs/>
          <w:color w:val="000000"/>
          <w:sz w:val="20"/>
          <w:szCs w:val="20"/>
        </w:rPr>
        <w:t>,</w:t>
      </w:r>
    </w:p>
    <w:p w14:paraId="085BF11A" w14:textId="2FA83CBD"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odbiorcami Pani/Pana danych osobowych będą osoby lub podmioty, którym udostępniona zostanie</w:t>
      </w:r>
      <w:r w:rsidRPr="00C40081">
        <w:rPr>
          <w:rFonts w:ascii="Arial" w:hAnsi="Arial" w:cs="Arial"/>
          <w:sz w:val="20"/>
          <w:szCs w:val="20"/>
        </w:rPr>
        <w:t xml:space="preserve"> </w:t>
      </w:r>
      <w:r w:rsidRPr="00C40081">
        <w:rPr>
          <w:rFonts w:ascii="Arial" w:hAnsi="Arial" w:cs="Arial"/>
          <w:color w:val="000000"/>
          <w:sz w:val="20"/>
          <w:szCs w:val="20"/>
        </w:rPr>
        <w:t xml:space="preserve">dokumentacja postępowania w oparciu o art. </w:t>
      </w:r>
      <w:r w:rsidR="001244AB" w:rsidRPr="00C40081">
        <w:rPr>
          <w:rFonts w:ascii="Arial" w:hAnsi="Arial" w:cs="Arial"/>
          <w:color w:val="000000"/>
          <w:sz w:val="20"/>
          <w:szCs w:val="20"/>
        </w:rPr>
        <w:t>1</w:t>
      </w:r>
      <w:r w:rsidRPr="00C40081">
        <w:rPr>
          <w:rFonts w:ascii="Arial" w:hAnsi="Arial" w:cs="Arial"/>
          <w:color w:val="000000"/>
          <w:sz w:val="20"/>
          <w:szCs w:val="20"/>
        </w:rPr>
        <w:t xml:space="preserve">8 oraz art. </w:t>
      </w:r>
      <w:r w:rsidR="00230681" w:rsidRPr="00C40081">
        <w:rPr>
          <w:rFonts w:ascii="Arial" w:hAnsi="Arial" w:cs="Arial"/>
          <w:color w:val="000000"/>
          <w:sz w:val="20"/>
          <w:szCs w:val="20"/>
        </w:rPr>
        <w:t>74 ustawy</w:t>
      </w:r>
      <w:r w:rsidRPr="00C40081">
        <w:rPr>
          <w:rFonts w:ascii="Arial" w:hAnsi="Arial" w:cs="Arial"/>
          <w:color w:val="000000"/>
          <w:sz w:val="20"/>
          <w:szCs w:val="20"/>
        </w:rPr>
        <w:t xml:space="preserve"> z dnia </w:t>
      </w:r>
      <w:r w:rsidR="00EB5668" w:rsidRPr="00C40081">
        <w:rPr>
          <w:rFonts w:ascii="Arial" w:hAnsi="Arial" w:cs="Arial"/>
          <w:color w:val="000000"/>
          <w:sz w:val="20"/>
          <w:szCs w:val="20"/>
        </w:rPr>
        <w:t>11</w:t>
      </w:r>
      <w:r w:rsidRPr="00C40081">
        <w:rPr>
          <w:rFonts w:ascii="Arial" w:hAnsi="Arial" w:cs="Arial"/>
          <w:color w:val="000000"/>
          <w:sz w:val="20"/>
          <w:szCs w:val="20"/>
        </w:rPr>
        <w:t xml:space="preserve"> </w:t>
      </w:r>
      <w:r w:rsidR="00EB5668" w:rsidRPr="00C40081">
        <w:rPr>
          <w:rFonts w:ascii="Arial" w:hAnsi="Arial" w:cs="Arial"/>
          <w:color w:val="000000"/>
          <w:sz w:val="20"/>
          <w:szCs w:val="20"/>
        </w:rPr>
        <w:t>wrześ</w:t>
      </w:r>
      <w:r w:rsidRPr="00C40081">
        <w:rPr>
          <w:rFonts w:ascii="Arial" w:hAnsi="Arial" w:cs="Arial"/>
          <w:color w:val="000000"/>
          <w:sz w:val="20"/>
          <w:szCs w:val="20"/>
        </w:rPr>
        <w:t>nia 20</w:t>
      </w:r>
      <w:r w:rsidR="00EB5668" w:rsidRPr="00C40081">
        <w:rPr>
          <w:rFonts w:ascii="Arial" w:hAnsi="Arial" w:cs="Arial"/>
          <w:color w:val="000000"/>
          <w:sz w:val="20"/>
          <w:szCs w:val="20"/>
        </w:rPr>
        <w:t>19</w:t>
      </w:r>
      <w:r w:rsidRPr="00C40081">
        <w:rPr>
          <w:rFonts w:ascii="Arial" w:hAnsi="Arial" w:cs="Arial"/>
          <w:color w:val="000000"/>
          <w:sz w:val="20"/>
          <w:szCs w:val="20"/>
        </w:rPr>
        <w:t xml:space="preserve"> r. - Prawo zamówień publicznych (Dz. U. z 20</w:t>
      </w:r>
      <w:r w:rsidR="0049332E" w:rsidRPr="00C40081">
        <w:rPr>
          <w:rFonts w:ascii="Arial" w:hAnsi="Arial" w:cs="Arial"/>
          <w:color w:val="000000"/>
          <w:sz w:val="20"/>
          <w:szCs w:val="20"/>
        </w:rPr>
        <w:t>2</w:t>
      </w:r>
      <w:r w:rsidRPr="00C40081">
        <w:rPr>
          <w:rFonts w:ascii="Arial" w:hAnsi="Arial" w:cs="Arial"/>
          <w:color w:val="000000"/>
          <w:sz w:val="20"/>
          <w:szCs w:val="20"/>
        </w:rPr>
        <w:t xml:space="preserve">1 r. poz </w:t>
      </w:r>
      <w:r w:rsidR="00EB5668" w:rsidRPr="00C40081">
        <w:rPr>
          <w:rFonts w:ascii="Arial" w:hAnsi="Arial" w:cs="Arial"/>
          <w:color w:val="000000"/>
          <w:sz w:val="20"/>
          <w:szCs w:val="20"/>
        </w:rPr>
        <w:t>1</w:t>
      </w:r>
      <w:r w:rsidR="0049332E" w:rsidRPr="00C40081">
        <w:rPr>
          <w:rFonts w:ascii="Arial" w:hAnsi="Arial" w:cs="Arial"/>
          <w:color w:val="000000"/>
          <w:sz w:val="20"/>
          <w:szCs w:val="20"/>
        </w:rPr>
        <w:t>12</w:t>
      </w:r>
      <w:r w:rsidR="00EB5668" w:rsidRPr="00C40081">
        <w:rPr>
          <w:rFonts w:ascii="Arial" w:hAnsi="Arial" w:cs="Arial"/>
          <w:color w:val="000000"/>
          <w:sz w:val="20"/>
          <w:szCs w:val="20"/>
        </w:rPr>
        <w:t>9</w:t>
      </w:r>
      <w:r w:rsidRPr="00C40081">
        <w:rPr>
          <w:rFonts w:ascii="Arial" w:hAnsi="Arial" w:cs="Arial"/>
          <w:color w:val="000000"/>
          <w:sz w:val="20"/>
          <w:szCs w:val="20"/>
        </w:rPr>
        <w:t xml:space="preserve"> ze zmianami), dalej „ustawa Pzp”,</w:t>
      </w:r>
    </w:p>
    <w:p w14:paraId="4A3D2A57" w14:textId="3517759D"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 xml:space="preserve">Pani/Pana dane osobowe będą przechowywane, zgodnie z art. </w:t>
      </w:r>
      <w:r w:rsidR="00EB5668" w:rsidRPr="00C40081">
        <w:rPr>
          <w:rFonts w:ascii="Arial" w:hAnsi="Arial" w:cs="Arial"/>
          <w:color w:val="000000"/>
          <w:sz w:val="20"/>
          <w:szCs w:val="20"/>
        </w:rPr>
        <w:t>78</w:t>
      </w:r>
      <w:r w:rsidRPr="00C40081">
        <w:rPr>
          <w:rFonts w:ascii="Arial" w:hAnsi="Arial" w:cs="Arial"/>
          <w:color w:val="000000"/>
          <w:sz w:val="20"/>
          <w:szCs w:val="20"/>
        </w:rPr>
        <w:t xml:space="preserve"> ust. 1 ustawy Pzp, przez okres 4 lat </w:t>
      </w:r>
      <w:r w:rsidR="00230681" w:rsidRPr="00C40081">
        <w:rPr>
          <w:rFonts w:ascii="Arial" w:hAnsi="Arial" w:cs="Arial"/>
          <w:color w:val="000000"/>
          <w:sz w:val="20"/>
          <w:szCs w:val="20"/>
        </w:rPr>
        <w:t>od</w:t>
      </w:r>
      <w:r w:rsidR="00230681" w:rsidRPr="00C40081">
        <w:rPr>
          <w:rFonts w:ascii="Arial" w:hAnsi="Arial" w:cs="Arial"/>
          <w:sz w:val="20"/>
          <w:szCs w:val="20"/>
        </w:rPr>
        <w:t xml:space="preserve"> dnia</w:t>
      </w:r>
      <w:r w:rsidRPr="00C40081">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obowiązek podania przez Panią/Pana danych osobowych bezpośrednio Pani/Pana dotyczących jest</w:t>
      </w:r>
      <w:r w:rsidRPr="00C40081">
        <w:rPr>
          <w:rFonts w:ascii="Arial" w:hAnsi="Arial" w:cs="Arial"/>
          <w:sz w:val="20"/>
          <w:szCs w:val="20"/>
        </w:rPr>
        <w:t xml:space="preserve"> </w:t>
      </w:r>
      <w:r w:rsidRPr="00C40081">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 ustawy Pzp,</w:t>
      </w:r>
    </w:p>
    <w:p w14:paraId="1624F6B9"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posiada Pani/Pan:</w:t>
      </w:r>
    </w:p>
    <w:p w14:paraId="3113DB24" w14:textId="77777777" w:rsidR="00B55F0E" w:rsidRPr="00C40081" w:rsidRDefault="00B55F0E" w:rsidP="00276632">
      <w:pPr>
        <w:pStyle w:val="Bezodstpw"/>
        <w:numPr>
          <w:ilvl w:val="0"/>
          <w:numId w:val="12"/>
        </w:numPr>
        <w:spacing w:line="360" w:lineRule="auto"/>
        <w:ind w:left="1418" w:hanging="425"/>
      </w:pPr>
      <w:r w:rsidRPr="00C40081">
        <w:t xml:space="preserve">na podstawie art. 15 RODO prawo dostępu do danych osobowych Pani/Pana dotyczących; na podstawie art. 16 RODO prawo do sprostowania Pani/Pana danych osobowych **; </w:t>
      </w:r>
    </w:p>
    <w:p w14:paraId="61CACBF8" w14:textId="77777777" w:rsidR="00B55F0E" w:rsidRPr="00C40081" w:rsidRDefault="00B55F0E" w:rsidP="00276632">
      <w:pPr>
        <w:pStyle w:val="Bezodstpw"/>
        <w:numPr>
          <w:ilvl w:val="0"/>
          <w:numId w:val="12"/>
        </w:numPr>
        <w:spacing w:line="360" w:lineRule="auto"/>
        <w:ind w:left="1418" w:hanging="425"/>
        <w:jc w:val="both"/>
      </w:pPr>
      <w:r w:rsidRPr="00C40081">
        <w:rPr>
          <w:color w:val="000000"/>
        </w:rPr>
        <w:t>na podstawie art. 18 RODO prawo żądania od administratora ograniczenia przetwarzania danych</w:t>
      </w:r>
      <w:r w:rsidRPr="00C40081">
        <w:t xml:space="preserve"> </w:t>
      </w:r>
      <w:r w:rsidRPr="00C40081">
        <w:rPr>
          <w:color w:val="000000"/>
        </w:rPr>
        <w:t>osobowych z zastrzeżeniem przypadków, o których mowa w art. 18 ust. 2 RODO ***;</w:t>
      </w:r>
    </w:p>
    <w:p w14:paraId="3BFFC568" w14:textId="77777777" w:rsidR="00B55F0E" w:rsidRPr="00C40081" w:rsidRDefault="00B55F0E" w:rsidP="00276632">
      <w:pPr>
        <w:pStyle w:val="Bezodstpw"/>
        <w:numPr>
          <w:ilvl w:val="0"/>
          <w:numId w:val="12"/>
        </w:numPr>
        <w:spacing w:line="360" w:lineRule="auto"/>
        <w:ind w:left="1418" w:hanging="425"/>
        <w:jc w:val="both"/>
      </w:pPr>
      <w:r w:rsidRPr="00C40081">
        <w:rPr>
          <w:color w:val="000000"/>
        </w:rPr>
        <w:t xml:space="preserve"> prawo do wniesienia skargi do Prezesa Urzędu Ochrony Danych Osobowych, gdy uzna Pani/Pan, że</w:t>
      </w:r>
      <w:r w:rsidRPr="00C40081">
        <w:t xml:space="preserve"> </w:t>
      </w:r>
      <w:r w:rsidRPr="00C40081">
        <w:rPr>
          <w:color w:val="000000"/>
        </w:rPr>
        <w:t>przetwarzanie danych osobowych Pani/Pana dotyczących narusza przepisy RODO;</w:t>
      </w:r>
    </w:p>
    <w:p w14:paraId="5E44F83A" w14:textId="730DF9FB" w:rsidR="00B55F0E" w:rsidRPr="00C40081" w:rsidRDefault="00B55F0E" w:rsidP="00BF0D52">
      <w:pPr>
        <w:pStyle w:val="Teksttreci0"/>
        <w:shd w:val="clear" w:color="auto" w:fill="auto"/>
        <w:spacing w:line="360" w:lineRule="auto"/>
        <w:ind w:left="1560" w:hanging="993"/>
        <w:rPr>
          <w:rFonts w:ascii="Arial" w:hAnsi="Arial" w:cs="Arial"/>
          <w:sz w:val="20"/>
          <w:szCs w:val="20"/>
        </w:rPr>
      </w:pPr>
      <w:r w:rsidRPr="00C40081">
        <w:rPr>
          <w:rFonts w:ascii="Arial" w:hAnsi="Arial" w:cs="Arial"/>
          <w:color w:val="000000"/>
          <w:sz w:val="20"/>
          <w:szCs w:val="20"/>
        </w:rPr>
        <w:t xml:space="preserve">       9)</w:t>
      </w:r>
      <w:r w:rsidR="00BF72F4" w:rsidRPr="00C40081">
        <w:rPr>
          <w:rFonts w:ascii="Arial" w:hAnsi="Arial" w:cs="Arial"/>
          <w:color w:val="000000"/>
          <w:sz w:val="20"/>
          <w:szCs w:val="20"/>
        </w:rPr>
        <w:t xml:space="preserve"> </w:t>
      </w:r>
      <w:r w:rsidRPr="00C40081">
        <w:rPr>
          <w:rFonts w:ascii="Arial" w:hAnsi="Arial" w:cs="Arial"/>
          <w:color w:val="000000"/>
          <w:sz w:val="20"/>
          <w:szCs w:val="20"/>
        </w:rPr>
        <w:t xml:space="preserve"> nie przysługuje Pani/Panu:</w:t>
      </w:r>
    </w:p>
    <w:p w14:paraId="16F3B3EC" w14:textId="77777777" w:rsidR="00B55F0E" w:rsidRPr="00C40081" w:rsidRDefault="00B55F0E" w:rsidP="00276632">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C40081">
        <w:rPr>
          <w:rFonts w:ascii="Arial" w:hAnsi="Arial" w:cs="Arial"/>
          <w:color w:val="000000"/>
          <w:sz w:val="20"/>
          <w:szCs w:val="20"/>
        </w:rPr>
        <w:t>w związku z art. 17 ust. 3 lit. b, d lub e RODO prawo do usunięcia danych osobowych;</w:t>
      </w:r>
    </w:p>
    <w:p w14:paraId="1E4A18F6" w14:textId="77777777" w:rsidR="00B55F0E" w:rsidRPr="00C40081" w:rsidRDefault="00B55F0E" w:rsidP="00276632">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C40081">
        <w:rPr>
          <w:rFonts w:ascii="Arial" w:hAnsi="Arial" w:cs="Arial"/>
          <w:color w:val="000000"/>
          <w:sz w:val="20"/>
          <w:szCs w:val="20"/>
        </w:rPr>
        <w:t>prawo do przenoszenia danych osobowych, o którym mowa w art. 20 RODO;</w:t>
      </w:r>
    </w:p>
    <w:p w14:paraId="1BAC6000" w14:textId="77777777" w:rsidR="00B55F0E" w:rsidRPr="00C40081" w:rsidRDefault="00B55F0E" w:rsidP="00276632">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C40081">
        <w:rPr>
          <w:rFonts w:ascii="Arial" w:hAnsi="Arial" w:cs="Arial"/>
          <w:color w:val="000000"/>
          <w:sz w:val="20"/>
          <w:szCs w:val="20"/>
        </w:rPr>
        <w:t xml:space="preserve">na podstawie art. 21 RODO prawo sprzeciwu, wobec przetwarzania danych osobowych, gdyż </w:t>
      </w:r>
      <w:r w:rsidRPr="00C40081">
        <w:rPr>
          <w:rFonts w:ascii="Arial" w:hAnsi="Arial" w:cs="Arial"/>
          <w:sz w:val="20"/>
          <w:szCs w:val="20"/>
        </w:rPr>
        <w:t>podstawą prawną przetwarzania Pani/Pana danych osobowych jest art. 6 ust. 1 lit. c RODO.</w:t>
      </w:r>
    </w:p>
    <w:p w14:paraId="3EEB902E" w14:textId="77777777" w:rsidR="00B55F0E" w:rsidRPr="00C40081" w:rsidRDefault="00B55F0E" w:rsidP="00BF0D52">
      <w:pPr>
        <w:pStyle w:val="Teksttreci20"/>
        <w:shd w:val="clear" w:color="auto" w:fill="auto"/>
        <w:spacing w:after="0" w:line="360" w:lineRule="auto"/>
        <w:jc w:val="left"/>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C40081" w:rsidRDefault="00B55F0E" w:rsidP="00BF0D52">
      <w:pPr>
        <w:pStyle w:val="Teksttreci20"/>
        <w:shd w:val="clear" w:color="auto" w:fill="auto"/>
        <w:spacing w:after="0" w:line="360" w:lineRule="auto"/>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98367A" w14:textId="7742326D" w:rsidR="00B55F0E" w:rsidRPr="00C40081" w:rsidRDefault="00B55F0E" w:rsidP="00BF0D52">
      <w:pPr>
        <w:widowControl w:val="0"/>
        <w:autoSpaceDE w:val="0"/>
        <w:autoSpaceDN w:val="0"/>
        <w:adjustRightInd w:val="0"/>
        <w:spacing w:line="360" w:lineRule="auto"/>
        <w:rPr>
          <w:rFonts w:ascii="Arial" w:hAnsi="Arial" w:cs="Arial"/>
          <w:sz w:val="20"/>
          <w:szCs w:val="20"/>
        </w:rPr>
      </w:pPr>
      <w:r w:rsidRPr="00C40081">
        <w:rPr>
          <w:rFonts w:ascii="Arial" w:hAnsi="Arial" w:cs="Arial"/>
          <w:b/>
          <w:bCs/>
          <w:sz w:val="20"/>
          <w:szCs w:val="20"/>
          <w:vertAlign w:val="superscript"/>
        </w:rPr>
        <w:t>***</w:t>
      </w:r>
      <w:r w:rsidRPr="00C40081">
        <w:rPr>
          <w:rFonts w:ascii="Arial" w:hAnsi="Arial" w:cs="Arial"/>
          <w:b/>
          <w:bCs/>
          <w:sz w:val="20"/>
          <w:szCs w:val="20"/>
        </w:rPr>
        <w:t xml:space="preserve"> Wyjaśnienie: </w:t>
      </w:r>
      <w:r w:rsidRPr="00C40081">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bookmarkEnd w:id="3"/>
    <w:p w14:paraId="4017238F" w14:textId="2E26FB03" w:rsidR="00BC52D8" w:rsidRPr="00C40081" w:rsidRDefault="009063D0" w:rsidP="00BF0005">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u w:val="single"/>
        </w:rPr>
      </w:pPr>
      <w:r w:rsidRPr="00C40081">
        <w:rPr>
          <w:rFonts w:ascii="Arial" w:hAnsi="Arial" w:cs="Arial"/>
          <w:b/>
          <w:bCs/>
          <w:color w:val="000000"/>
          <w:sz w:val="20"/>
          <w:szCs w:val="20"/>
          <w:u w:val="single"/>
        </w:rPr>
        <w:t>OPIS PRZEDMIOTU ZAMÓWIENIA</w:t>
      </w:r>
      <w:r w:rsidR="00660D9B" w:rsidRPr="00C40081">
        <w:rPr>
          <w:rFonts w:ascii="Arial" w:hAnsi="Arial" w:cs="Arial"/>
          <w:color w:val="000000"/>
          <w:sz w:val="20"/>
          <w:szCs w:val="20"/>
          <w:u w:val="single"/>
        </w:rPr>
        <w:t xml:space="preserve">: </w:t>
      </w:r>
    </w:p>
    <w:p w14:paraId="33EC741C" w14:textId="014178BA" w:rsidR="003A0A5E" w:rsidRPr="003A0A5E" w:rsidRDefault="00BF0D52" w:rsidP="003A0A5E">
      <w:pPr>
        <w:pStyle w:val="Tekstpodstawowywcity31"/>
        <w:spacing w:line="276" w:lineRule="auto"/>
        <w:ind w:left="284"/>
        <w:contextualSpacing/>
        <w:rPr>
          <w:rFonts w:ascii="Arial" w:hAnsi="Arial" w:cs="Arial"/>
          <w:sz w:val="20"/>
          <w:szCs w:val="20"/>
        </w:rPr>
      </w:pPr>
      <w:r w:rsidRPr="003A0A5E">
        <w:rPr>
          <w:rFonts w:ascii="Arial" w:hAnsi="Arial" w:cs="Arial"/>
          <w:sz w:val="20"/>
          <w:szCs w:val="20"/>
        </w:rPr>
        <w:t xml:space="preserve">4.1. </w:t>
      </w:r>
      <w:r w:rsidR="003A0A5E" w:rsidRPr="003A0A5E">
        <w:rPr>
          <w:rFonts w:ascii="Arial" w:hAnsi="Arial" w:cs="Arial"/>
          <w:sz w:val="20"/>
          <w:szCs w:val="20"/>
        </w:rPr>
        <w:t>Przedmiotem zamówienia jest</w:t>
      </w:r>
      <w:r w:rsidR="000569E8">
        <w:rPr>
          <w:rFonts w:ascii="Arial" w:hAnsi="Arial" w:cs="Arial"/>
          <w:sz w:val="20"/>
          <w:szCs w:val="20"/>
        </w:rPr>
        <w:t xml:space="preserve"> </w:t>
      </w:r>
      <w:r w:rsidR="00262571">
        <w:rPr>
          <w:rFonts w:ascii="Arial" w:hAnsi="Arial" w:cs="Arial"/>
          <w:sz w:val="20"/>
          <w:szCs w:val="20"/>
        </w:rPr>
        <w:t>o</w:t>
      </w:r>
      <w:r w:rsidR="00262571" w:rsidRPr="00262571">
        <w:rPr>
          <w:rFonts w:ascii="Arial" w:hAnsi="Arial" w:cs="Arial"/>
          <w:sz w:val="20"/>
          <w:szCs w:val="20"/>
        </w:rPr>
        <w:t xml:space="preserve">pracowanie analizy modelu struktury funkcjonalno – przestrzennej oraz </w:t>
      </w:r>
      <w:r w:rsidR="00262571">
        <w:rPr>
          <w:rFonts w:ascii="Arial" w:hAnsi="Arial" w:cs="Arial"/>
          <w:sz w:val="20"/>
          <w:szCs w:val="20"/>
        </w:rPr>
        <w:t>p</w:t>
      </w:r>
      <w:r w:rsidR="00262571" w:rsidRPr="00262571">
        <w:rPr>
          <w:rFonts w:ascii="Arial" w:hAnsi="Arial" w:cs="Arial"/>
          <w:sz w:val="20"/>
          <w:szCs w:val="20"/>
        </w:rPr>
        <w:t>lanu ogólnego gminy Siechnice</w:t>
      </w:r>
      <w:r w:rsidR="00262571">
        <w:rPr>
          <w:rFonts w:ascii="Arial" w:hAnsi="Arial" w:cs="Arial"/>
          <w:sz w:val="20"/>
          <w:szCs w:val="20"/>
        </w:rPr>
        <w:t xml:space="preserve"> w podziale</w:t>
      </w:r>
      <w:r w:rsidR="000569E8">
        <w:rPr>
          <w:rFonts w:ascii="Arial" w:hAnsi="Arial" w:cs="Arial"/>
          <w:sz w:val="20"/>
          <w:szCs w:val="20"/>
        </w:rPr>
        <w:t xml:space="preserve"> na</w:t>
      </w:r>
      <w:r w:rsidR="009B1E8E">
        <w:rPr>
          <w:rFonts w:ascii="Arial" w:hAnsi="Arial" w:cs="Arial"/>
          <w:sz w:val="20"/>
          <w:szCs w:val="20"/>
        </w:rPr>
        <w:t xml:space="preserve"> części</w:t>
      </w:r>
      <w:r w:rsidR="003A0A5E" w:rsidRPr="003A0A5E">
        <w:rPr>
          <w:rFonts w:ascii="Arial" w:hAnsi="Arial" w:cs="Arial"/>
          <w:sz w:val="20"/>
          <w:szCs w:val="20"/>
        </w:rPr>
        <w:t>:</w:t>
      </w:r>
    </w:p>
    <w:p w14:paraId="112F1A82" w14:textId="77777777" w:rsidR="003A0A5E" w:rsidRPr="003A0A5E" w:rsidRDefault="003A0A5E" w:rsidP="003A0A5E">
      <w:pPr>
        <w:pStyle w:val="Tekstpodstawowywcity31"/>
        <w:numPr>
          <w:ilvl w:val="0"/>
          <w:numId w:val="53"/>
        </w:numPr>
        <w:spacing w:line="276" w:lineRule="auto"/>
        <w:contextualSpacing/>
        <w:rPr>
          <w:rFonts w:ascii="Arial" w:hAnsi="Arial" w:cs="Arial"/>
          <w:sz w:val="20"/>
          <w:szCs w:val="20"/>
        </w:rPr>
      </w:pPr>
      <w:r w:rsidRPr="000569E8">
        <w:rPr>
          <w:rFonts w:ascii="Arial" w:hAnsi="Arial" w:cs="Arial"/>
          <w:b/>
          <w:bCs/>
          <w:sz w:val="20"/>
          <w:szCs w:val="20"/>
        </w:rPr>
        <w:t>CZĘŚĆ 1</w:t>
      </w:r>
      <w:r w:rsidRPr="003A0A5E">
        <w:rPr>
          <w:rFonts w:ascii="Arial" w:hAnsi="Arial" w:cs="Arial"/>
          <w:sz w:val="20"/>
          <w:szCs w:val="20"/>
        </w:rPr>
        <w:t xml:space="preserve"> : Wykonanie analizy modelu struktury funkcjonalno - przestrzennej gminy, rozumianej jako docelowy układ elementów składowych przestrzeni o którym mowa w art. 10e ust 3 pkt 4 ustawy z dnia 8 marca 1990 r. o samorządzie gminnym, (Tekst jednolity z 2024 poz. 609 ze zmianami) elementu Strategii Gminy Siechnice, będącej w trakcie opracowania.</w:t>
      </w:r>
    </w:p>
    <w:p w14:paraId="5718B9E1" w14:textId="77777777" w:rsidR="003A0A5E" w:rsidRPr="003A0A5E" w:rsidRDefault="003A0A5E" w:rsidP="003A0A5E">
      <w:pPr>
        <w:pStyle w:val="Tekstpodstawowywcity31"/>
        <w:numPr>
          <w:ilvl w:val="0"/>
          <w:numId w:val="53"/>
        </w:numPr>
        <w:spacing w:line="276" w:lineRule="auto"/>
        <w:contextualSpacing/>
        <w:rPr>
          <w:rFonts w:ascii="Arial" w:hAnsi="Arial" w:cs="Arial"/>
          <w:sz w:val="20"/>
          <w:szCs w:val="20"/>
        </w:rPr>
      </w:pPr>
      <w:r w:rsidRPr="000569E8">
        <w:rPr>
          <w:rFonts w:ascii="Arial" w:hAnsi="Arial" w:cs="Arial"/>
          <w:b/>
          <w:bCs/>
          <w:sz w:val="20"/>
          <w:szCs w:val="20"/>
        </w:rPr>
        <w:t>CZĘŚĆ 2</w:t>
      </w:r>
      <w:r w:rsidRPr="003A0A5E">
        <w:rPr>
          <w:rFonts w:ascii="Arial" w:hAnsi="Arial" w:cs="Arial"/>
          <w:sz w:val="20"/>
          <w:szCs w:val="20"/>
        </w:rPr>
        <w:t xml:space="preserve"> : wykonanie projektu planu ogólnego, o którym mowa w art. 13a ustawy z dnia 27 marca 2003r. o planowaniu i zagospodarowaniu przestrzennym, dla obszaru Gminy Siechnice oraz udział w czynnościach związanych ze sporządzeniem i uchwaleniem planu ogólnego, zgodnie z Uchwałą Nr LXXXI/731/24 Rady Miejskiej w Siechnicach z dnia 29 lutego 2024r. w sprawie przystąpienia do sporządzenia Planu ogólnego Gminy Siechnice.</w:t>
      </w:r>
      <w:r w:rsidRPr="003A0A5E">
        <w:rPr>
          <w:rFonts w:ascii="Arial" w:hAnsi="Arial" w:cs="Arial"/>
          <w:b/>
          <w:bCs/>
          <w:sz w:val="20"/>
          <w:szCs w:val="20"/>
        </w:rPr>
        <w:t xml:space="preserve"> </w:t>
      </w:r>
    </w:p>
    <w:p w14:paraId="348A1960" w14:textId="6A9FBF9B" w:rsidR="00BF0D52" w:rsidRPr="00BF0D52" w:rsidRDefault="00BF0D52" w:rsidP="003A0A5E">
      <w:pPr>
        <w:pStyle w:val="Tekstpodstawowywcity31"/>
        <w:spacing w:line="360" w:lineRule="auto"/>
        <w:ind w:left="0"/>
        <w:contextualSpacing/>
        <w:rPr>
          <w:rFonts w:ascii="Arial" w:hAnsi="Arial" w:cs="Arial"/>
          <w:vanish/>
          <w:sz w:val="20"/>
          <w:szCs w:val="20"/>
        </w:rPr>
      </w:pPr>
    </w:p>
    <w:p w14:paraId="56A77B64" w14:textId="77777777" w:rsidR="00BF0D52" w:rsidRPr="00BF0D52" w:rsidRDefault="00BF0D52" w:rsidP="00276632">
      <w:pPr>
        <w:pStyle w:val="Akapitzlist"/>
        <w:numPr>
          <w:ilvl w:val="1"/>
          <w:numId w:val="31"/>
        </w:numPr>
        <w:spacing w:line="360" w:lineRule="auto"/>
        <w:jc w:val="both"/>
        <w:rPr>
          <w:rFonts w:ascii="Arial" w:hAnsi="Arial" w:cs="Arial"/>
          <w:vanish/>
          <w:sz w:val="20"/>
          <w:szCs w:val="20"/>
        </w:rPr>
      </w:pPr>
    </w:p>
    <w:p w14:paraId="0A820878" w14:textId="7DC0DF21" w:rsidR="0070408C" w:rsidRPr="0003293A" w:rsidRDefault="00660D9B" w:rsidP="00276632">
      <w:pPr>
        <w:pStyle w:val="Akapitzlist"/>
        <w:numPr>
          <w:ilvl w:val="1"/>
          <w:numId w:val="31"/>
        </w:numPr>
        <w:spacing w:line="360" w:lineRule="auto"/>
        <w:jc w:val="both"/>
        <w:rPr>
          <w:rFonts w:ascii="Arial" w:hAnsi="Arial" w:cs="Arial"/>
          <w:sz w:val="20"/>
        </w:rPr>
      </w:pPr>
      <w:r w:rsidRPr="00C40081">
        <w:rPr>
          <w:rFonts w:ascii="Arial" w:hAnsi="Arial" w:cs="Arial"/>
          <w:sz w:val="20"/>
          <w:szCs w:val="20"/>
        </w:rPr>
        <w:t>Nazwy i kody zamówienia wg Wspólnego Słownika Zamówień (CPV):</w:t>
      </w:r>
      <w:r w:rsidR="00103F27" w:rsidRPr="00C40081">
        <w:rPr>
          <w:rFonts w:ascii="Arial" w:hAnsi="Arial" w:cs="Arial"/>
          <w:sz w:val="20"/>
          <w:szCs w:val="20"/>
        </w:rPr>
        <w:t xml:space="preserve"> </w:t>
      </w:r>
      <w:r w:rsidR="0003293A" w:rsidRPr="0003293A">
        <w:rPr>
          <w:rFonts w:ascii="Arial" w:hAnsi="Arial" w:cs="Arial"/>
          <w:b/>
          <w:bCs/>
          <w:sz w:val="20"/>
        </w:rPr>
        <w:t>71410000-5</w:t>
      </w:r>
      <w:r w:rsidR="0003293A" w:rsidRPr="0003293A">
        <w:t xml:space="preserve"> </w:t>
      </w:r>
      <w:r w:rsidR="0003293A" w:rsidRPr="0003293A">
        <w:rPr>
          <w:rFonts w:ascii="Arial" w:hAnsi="Arial" w:cs="Arial"/>
          <w:sz w:val="20"/>
        </w:rPr>
        <w:t>Usługi planowania przestrzennego</w:t>
      </w:r>
      <w:r w:rsidR="0003293A">
        <w:rPr>
          <w:rFonts w:ascii="Arial" w:hAnsi="Arial" w:cs="Arial"/>
          <w:sz w:val="20"/>
        </w:rPr>
        <w:t>.</w:t>
      </w:r>
      <w:r w:rsidR="0070408C" w:rsidRPr="0003293A">
        <w:rPr>
          <w:rFonts w:ascii="Arial" w:hAnsi="Arial" w:cs="Arial"/>
          <w:sz w:val="20"/>
          <w:szCs w:val="20"/>
        </w:rPr>
        <w:t xml:space="preserve"> </w:t>
      </w:r>
    </w:p>
    <w:p w14:paraId="2D03F5EC" w14:textId="6CCA2DCB"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Wykonawca zobowiązany będzie wykonać przedmiot zamówienia</w:t>
      </w:r>
      <w:r w:rsidR="00F14934" w:rsidRPr="00C40081">
        <w:rPr>
          <w:rFonts w:ascii="Arial" w:hAnsi="Arial" w:cs="Arial"/>
          <w:sz w:val="20"/>
          <w:szCs w:val="20"/>
        </w:rPr>
        <w:t xml:space="preserve"> </w:t>
      </w:r>
      <w:r w:rsidRPr="00C40081">
        <w:rPr>
          <w:rFonts w:ascii="Arial" w:hAnsi="Arial" w:cs="Arial"/>
          <w:sz w:val="20"/>
          <w:szCs w:val="20"/>
        </w:rPr>
        <w:t>zgodnie z postanowieniami niniejszej SWZ, zapisami złożonej oferty</w:t>
      </w:r>
      <w:r w:rsidR="00F14934" w:rsidRPr="00C40081">
        <w:rPr>
          <w:rFonts w:ascii="Arial" w:hAnsi="Arial" w:cs="Arial"/>
          <w:sz w:val="20"/>
          <w:szCs w:val="20"/>
        </w:rPr>
        <w:t xml:space="preserve"> oraz </w:t>
      </w:r>
      <w:r w:rsidRPr="00C40081">
        <w:rPr>
          <w:rFonts w:ascii="Arial" w:hAnsi="Arial" w:cs="Arial"/>
          <w:sz w:val="20"/>
          <w:szCs w:val="20"/>
        </w:rPr>
        <w:t>dokumentacją</w:t>
      </w:r>
      <w:r w:rsidR="00F14934" w:rsidRPr="00C40081">
        <w:rPr>
          <w:rFonts w:ascii="Arial" w:hAnsi="Arial" w:cs="Arial"/>
          <w:sz w:val="20"/>
          <w:szCs w:val="20"/>
        </w:rPr>
        <w:t>.</w:t>
      </w:r>
    </w:p>
    <w:p w14:paraId="250DC560" w14:textId="77777777"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15828AB9" w14:textId="77777777"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Zamawiający nie zastrzega obowiązku osobistego wykonania przez wykonawcę kluczowych części zamówienia.</w:t>
      </w:r>
    </w:p>
    <w:p w14:paraId="1C82EF1E" w14:textId="04BFE6DA" w:rsidR="0070408C" w:rsidRPr="00C40081" w:rsidRDefault="005D4419"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Zamawiający wymaga, aby w przypadku powierzenia części zamówienia podwykonawcom, Wykonawca wskazał w ofercie te części zamówienia oraz, o ile są mu znane podał nazwy tych podwykonawców.</w:t>
      </w:r>
    </w:p>
    <w:p w14:paraId="2341004C" w14:textId="77777777" w:rsidR="009B1E8E" w:rsidRPr="00262571" w:rsidRDefault="009B1E8E" w:rsidP="009B1E8E">
      <w:pPr>
        <w:pStyle w:val="Akapitzlist"/>
        <w:numPr>
          <w:ilvl w:val="1"/>
          <w:numId w:val="31"/>
        </w:numPr>
        <w:autoSpaceDE w:val="0"/>
        <w:autoSpaceDN w:val="0"/>
        <w:adjustRightInd w:val="0"/>
        <w:spacing w:line="360" w:lineRule="auto"/>
        <w:jc w:val="both"/>
        <w:rPr>
          <w:rFonts w:ascii="Arial" w:hAnsi="Arial" w:cs="Arial"/>
          <w:color w:val="000000"/>
          <w:sz w:val="20"/>
          <w:szCs w:val="20"/>
          <w:u w:val="single"/>
        </w:rPr>
      </w:pPr>
      <w:r w:rsidRPr="00262571">
        <w:rPr>
          <w:rFonts w:ascii="Arial" w:hAnsi="Arial" w:cs="Arial"/>
          <w:sz w:val="20"/>
          <w:szCs w:val="20"/>
          <w:u w:val="single"/>
        </w:rPr>
        <w:t xml:space="preserve">Zamawiający </w:t>
      </w:r>
      <w:r w:rsidRPr="00262571">
        <w:rPr>
          <w:rFonts w:ascii="Arial" w:hAnsi="Arial" w:cs="Arial"/>
          <w:b/>
          <w:bCs/>
          <w:sz w:val="20"/>
          <w:szCs w:val="20"/>
          <w:u w:val="single"/>
        </w:rPr>
        <w:t>dokonuje podziału zamówienia na części</w:t>
      </w:r>
      <w:r w:rsidRPr="00262571">
        <w:rPr>
          <w:rFonts w:ascii="Arial" w:hAnsi="Arial" w:cs="Arial"/>
          <w:sz w:val="20"/>
          <w:szCs w:val="20"/>
          <w:u w:val="single"/>
        </w:rPr>
        <w:t>, tym samym dopuszcza złożenie ofert częściowych na jedną lub więcej części. Zamawiający nie dopuszcza dalszego podziału w ramach poszczególnych części.</w:t>
      </w:r>
    </w:p>
    <w:p w14:paraId="6D4D16E4" w14:textId="468A6D56" w:rsidR="00EF6296" w:rsidRPr="00C40081" w:rsidRDefault="00BF5A47" w:rsidP="00276632">
      <w:pPr>
        <w:pStyle w:val="Akapitzlist"/>
        <w:numPr>
          <w:ilvl w:val="1"/>
          <w:numId w:val="31"/>
        </w:numPr>
        <w:autoSpaceDE w:val="0"/>
        <w:autoSpaceDN w:val="0"/>
        <w:adjustRightInd w:val="0"/>
        <w:spacing w:line="360" w:lineRule="auto"/>
        <w:jc w:val="both"/>
        <w:rPr>
          <w:rStyle w:val="markedcontent"/>
          <w:rFonts w:ascii="Arial" w:hAnsi="Arial" w:cs="Arial"/>
          <w:sz w:val="20"/>
          <w:szCs w:val="20"/>
        </w:rPr>
      </w:pPr>
      <w:r w:rsidRPr="00C40081">
        <w:rPr>
          <w:rStyle w:val="markedcontent"/>
          <w:rFonts w:ascii="Arial" w:hAnsi="Arial" w:cs="Arial"/>
          <w:sz w:val="20"/>
          <w:szCs w:val="20"/>
        </w:rPr>
        <w:t>Zamawiający nie przewiduje wymagania w zakresie zatrudnienia na podstawie stosunku pracy, w okolicznościach</w:t>
      </w:r>
      <w:r w:rsidRPr="00C40081">
        <w:rPr>
          <w:rFonts w:ascii="Arial" w:hAnsi="Arial" w:cs="Arial"/>
          <w:sz w:val="20"/>
          <w:szCs w:val="20"/>
        </w:rPr>
        <w:t xml:space="preserve"> </w:t>
      </w:r>
      <w:r w:rsidRPr="00C40081">
        <w:rPr>
          <w:rStyle w:val="markedcontent"/>
          <w:rFonts w:ascii="Arial" w:hAnsi="Arial" w:cs="Arial"/>
          <w:sz w:val="20"/>
          <w:szCs w:val="20"/>
        </w:rPr>
        <w:t>o których mowa w art. 95 uPzp. Zamawiający nie określa w opisie przedmiotu zamówienia żadnych wymagań</w:t>
      </w:r>
      <w:r w:rsidRPr="00C40081">
        <w:rPr>
          <w:rFonts w:ascii="Arial" w:hAnsi="Arial" w:cs="Arial"/>
          <w:sz w:val="20"/>
          <w:szCs w:val="20"/>
        </w:rPr>
        <w:t xml:space="preserve"> </w:t>
      </w:r>
      <w:r w:rsidRPr="00C40081">
        <w:rPr>
          <w:rStyle w:val="markedcontent"/>
          <w:rFonts w:ascii="Arial" w:hAnsi="Arial" w:cs="Arial"/>
          <w:sz w:val="20"/>
          <w:szCs w:val="20"/>
        </w:rPr>
        <w:t>dotyczących zatrudnienia przez Wykonawcę lub podwykonawcę na podstawie umowy o pracę osób wykonujących</w:t>
      </w:r>
      <w:r w:rsidRPr="00C40081">
        <w:rPr>
          <w:rFonts w:ascii="Arial" w:hAnsi="Arial" w:cs="Arial"/>
          <w:sz w:val="20"/>
          <w:szCs w:val="20"/>
        </w:rPr>
        <w:t xml:space="preserve"> </w:t>
      </w:r>
      <w:r w:rsidRPr="00C40081">
        <w:rPr>
          <w:rStyle w:val="markedcontent"/>
          <w:rFonts w:ascii="Arial" w:hAnsi="Arial" w:cs="Arial"/>
          <w:sz w:val="20"/>
          <w:szCs w:val="20"/>
        </w:rPr>
        <w:t>wskazane przez Zamawiającego czynności w zakresie realizacji zamówienia w sposób określony w art. 22 § 1</w:t>
      </w:r>
      <w:r w:rsidRPr="00C40081">
        <w:rPr>
          <w:rFonts w:ascii="Arial" w:hAnsi="Arial" w:cs="Arial"/>
          <w:sz w:val="20"/>
          <w:szCs w:val="20"/>
        </w:rPr>
        <w:t xml:space="preserve"> </w:t>
      </w:r>
      <w:r w:rsidRPr="00C40081">
        <w:rPr>
          <w:rStyle w:val="markedcontent"/>
          <w:rFonts w:ascii="Arial" w:hAnsi="Arial" w:cs="Arial"/>
          <w:sz w:val="20"/>
          <w:szCs w:val="20"/>
        </w:rPr>
        <w:t>ustawy z dnia 26 czerwca 1974 r. - Kodeks pracy (Dz. U. z 20</w:t>
      </w:r>
      <w:r w:rsidR="00AB6439" w:rsidRPr="00C40081">
        <w:rPr>
          <w:rStyle w:val="markedcontent"/>
          <w:rFonts w:ascii="Arial" w:hAnsi="Arial" w:cs="Arial"/>
          <w:sz w:val="20"/>
          <w:szCs w:val="20"/>
        </w:rPr>
        <w:t>20</w:t>
      </w:r>
      <w:r w:rsidRPr="00C40081">
        <w:rPr>
          <w:rStyle w:val="markedcontent"/>
          <w:rFonts w:ascii="Arial" w:hAnsi="Arial" w:cs="Arial"/>
          <w:sz w:val="20"/>
          <w:szCs w:val="20"/>
        </w:rPr>
        <w:t xml:space="preserve"> r. poz. </w:t>
      </w:r>
      <w:r w:rsidR="00AB6439" w:rsidRPr="00C40081">
        <w:rPr>
          <w:rStyle w:val="markedcontent"/>
          <w:rFonts w:ascii="Arial" w:hAnsi="Arial" w:cs="Arial"/>
          <w:sz w:val="20"/>
          <w:szCs w:val="20"/>
        </w:rPr>
        <w:t>1320 ze zm.</w:t>
      </w:r>
      <w:r w:rsidRPr="00C40081">
        <w:rPr>
          <w:rStyle w:val="markedcontent"/>
          <w:rFonts w:ascii="Arial" w:hAnsi="Arial" w:cs="Arial"/>
          <w:sz w:val="20"/>
          <w:szCs w:val="20"/>
        </w:rPr>
        <w:t>). Zgodnie z art. 12 ustawy</w:t>
      </w:r>
      <w:r w:rsidRPr="00C40081">
        <w:rPr>
          <w:rFonts w:ascii="Arial" w:hAnsi="Arial" w:cs="Arial"/>
          <w:sz w:val="20"/>
          <w:szCs w:val="20"/>
        </w:rPr>
        <w:t xml:space="preserve"> </w:t>
      </w:r>
      <w:r w:rsidRPr="00C40081">
        <w:rPr>
          <w:rStyle w:val="markedcontent"/>
          <w:rFonts w:ascii="Arial" w:hAnsi="Arial" w:cs="Arial"/>
          <w:sz w:val="20"/>
          <w:szCs w:val="20"/>
        </w:rPr>
        <w:t>Prawo budowlane działalność obejmującą projektowanie może wykonywać osoba pełniąca samodzielną funkcję</w:t>
      </w:r>
      <w:r w:rsidRPr="00C40081">
        <w:rPr>
          <w:rFonts w:ascii="Arial" w:hAnsi="Arial" w:cs="Arial"/>
          <w:sz w:val="20"/>
          <w:szCs w:val="20"/>
        </w:rPr>
        <w:t xml:space="preserve"> </w:t>
      </w:r>
      <w:r w:rsidRPr="00C40081">
        <w:rPr>
          <w:rStyle w:val="markedcontent"/>
          <w:rFonts w:ascii="Arial" w:hAnsi="Arial" w:cs="Arial"/>
          <w:sz w:val="20"/>
          <w:szCs w:val="20"/>
        </w:rPr>
        <w:t>techniczną w budownictwie. Samodzielną funkcję techniczną w budownictwie mogą wykonywać wyłącznie osoby</w:t>
      </w:r>
      <w:r w:rsidRPr="00C40081">
        <w:rPr>
          <w:rFonts w:ascii="Arial" w:hAnsi="Arial" w:cs="Arial"/>
          <w:sz w:val="20"/>
          <w:szCs w:val="20"/>
        </w:rPr>
        <w:t xml:space="preserve"> </w:t>
      </w:r>
      <w:r w:rsidRPr="00C40081">
        <w:rPr>
          <w:rStyle w:val="markedcontent"/>
          <w:rFonts w:ascii="Arial" w:hAnsi="Arial" w:cs="Arial"/>
          <w:sz w:val="20"/>
          <w:szCs w:val="20"/>
        </w:rPr>
        <w:t>posiadające uprawnienia budowlane. Uprawnienia budowlane przyznawane są imiennie. W związku z powyższym</w:t>
      </w:r>
      <w:r w:rsidRPr="00C40081">
        <w:rPr>
          <w:rFonts w:ascii="Arial" w:hAnsi="Arial" w:cs="Arial"/>
          <w:sz w:val="20"/>
          <w:szCs w:val="20"/>
        </w:rPr>
        <w:t xml:space="preserve"> </w:t>
      </w:r>
      <w:r w:rsidRPr="00C40081">
        <w:rPr>
          <w:rStyle w:val="markedcontent"/>
          <w:rFonts w:ascii="Arial" w:hAnsi="Arial" w:cs="Arial"/>
          <w:sz w:val="20"/>
          <w:szCs w:val="20"/>
        </w:rPr>
        <w:t>do opracowania projektu budowlanego nie jest wymagane nawiązanie stosunku pracy pod kierownictwem</w:t>
      </w:r>
      <w:r w:rsidRPr="00C40081">
        <w:rPr>
          <w:rFonts w:ascii="Arial" w:hAnsi="Arial" w:cs="Arial"/>
          <w:sz w:val="20"/>
          <w:szCs w:val="20"/>
        </w:rPr>
        <w:t xml:space="preserve"> </w:t>
      </w:r>
      <w:r w:rsidRPr="00C40081">
        <w:rPr>
          <w:rStyle w:val="markedcontent"/>
          <w:rFonts w:ascii="Arial" w:hAnsi="Arial" w:cs="Arial"/>
          <w:sz w:val="20"/>
          <w:szCs w:val="20"/>
        </w:rPr>
        <w:t>pracodawcy.</w:t>
      </w:r>
    </w:p>
    <w:p w14:paraId="4C35DAE9" w14:textId="34CFCE30" w:rsidR="00BF5A47" w:rsidRPr="00C40081" w:rsidRDefault="00BF5A47" w:rsidP="00276632">
      <w:pPr>
        <w:pStyle w:val="Akapitzlist"/>
        <w:numPr>
          <w:ilvl w:val="1"/>
          <w:numId w:val="31"/>
        </w:numPr>
        <w:autoSpaceDE w:val="0"/>
        <w:autoSpaceDN w:val="0"/>
        <w:adjustRightInd w:val="0"/>
        <w:spacing w:line="360" w:lineRule="auto"/>
        <w:ind w:hanging="502"/>
        <w:rPr>
          <w:rFonts w:ascii="Arial" w:hAnsi="Arial" w:cs="Arial"/>
          <w:sz w:val="20"/>
          <w:szCs w:val="20"/>
        </w:rPr>
      </w:pPr>
      <w:r w:rsidRPr="00C40081">
        <w:rPr>
          <w:rStyle w:val="markedcontent"/>
          <w:rFonts w:ascii="Arial" w:hAnsi="Arial" w:cs="Arial"/>
          <w:sz w:val="20"/>
          <w:szCs w:val="20"/>
        </w:rPr>
        <w:t>Zamawiający nie przewiduje dodatkowych wymagań w zakresie zatrudniania osób, o których mowa w art. 96 ust.</w:t>
      </w:r>
      <w:r w:rsidRPr="00C40081">
        <w:rPr>
          <w:rFonts w:ascii="Arial" w:hAnsi="Arial" w:cs="Arial"/>
          <w:sz w:val="20"/>
          <w:szCs w:val="20"/>
        </w:rPr>
        <w:t xml:space="preserve"> </w:t>
      </w:r>
      <w:r w:rsidRPr="00C40081">
        <w:rPr>
          <w:rStyle w:val="markedcontent"/>
          <w:rFonts w:ascii="Arial" w:hAnsi="Arial" w:cs="Arial"/>
          <w:sz w:val="20"/>
          <w:szCs w:val="20"/>
        </w:rPr>
        <w:t>2 pkt 2 uPzp.</w:t>
      </w:r>
    </w:p>
    <w:p w14:paraId="4320B80B" w14:textId="41148245" w:rsidR="0070408C" w:rsidRPr="00C40081" w:rsidRDefault="00F84C97" w:rsidP="00276632">
      <w:pPr>
        <w:pStyle w:val="Akapitzlist"/>
        <w:numPr>
          <w:ilvl w:val="1"/>
          <w:numId w:val="31"/>
        </w:numPr>
        <w:spacing w:line="360" w:lineRule="auto"/>
        <w:ind w:hanging="502"/>
        <w:jc w:val="both"/>
        <w:rPr>
          <w:rFonts w:ascii="Arial" w:hAnsi="Arial" w:cs="Arial"/>
          <w:sz w:val="20"/>
          <w:szCs w:val="20"/>
        </w:rPr>
      </w:pPr>
      <w:r w:rsidRPr="00C40081">
        <w:rPr>
          <w:rFonts w:ascii="Arial" w:hAnsi="Arial" w:cs="Arial"/>
          <w:sz w:val="20"/>
          <w:szCs w:val="20"/>
        </w:rPr>
        <w:t xml:space="preserve">Zamawiający nie dopuszcza możliwości złożenia </w:t>
      </w:r>
      <w:r w:rsidR="008F03B7" w:rsidRPr="00C40081">
        <w:rPr>
          <w:rFonts w:ascii="Arial" w:hAnsi="Arial" w:cs="Arial"/>
          <w:sz w:val="20"/>
          <w:szCs w:val="20"/>
        </w:rPr>
        <w:t>oferty wariantowej</w:t>
      </w:r>
      <w:r w:rsidR="00A20342" w:rsidRPr="00C40081">
        <w:rPr>
          <w:rFonts w:ascii="Arial" w:hAnsi="Arial" w:cs="Arial"/>
          <w:sz w:val="20"/>
          <w:szCs w:val="20"/>
        </w:rPr>
        <w:t xml:space="preserve"> oraz w postaci katalogów elektronicznych</w:t>
      </w:r>
      <w:r w:rsidRPr="00C40081">
        <w:rPr>
          <w:rFonts w:ascii="Arial" w:hAnsi="Arial" w:cs="Arial"/>
          <w:sz w:val="20"/>
          <w:szCs w:val="20"/>
        </w:rPr>
        <w:t xml:space="preserve">. </w:t>
      </w:r>
    </w:p>
    <w:p w14:paraId="2F10F57D" w14:textId="77777777" w:rsidR="00C836D4" w:rsidRPr="00C40081" w:rsidRDefault="00BF573B" w:rsidP="00276632">
      <w:pPr>
        <w:pStyle w:val="Akapitzlist"/>
        <w:numPr>
          <w:ilvl w:val="1"/>
          <w:numId w:val="31"/>
        </w:numPr>
        <w:spacing w:line="360" w:lineRule="auto"/>
        <w:ind w:hanging="502"/>
        <w:jc w:val="both"/>
        <w:rPr>
          <w:rFonts w:ascii="Arial" w:hAnsi="Arial" w:cs="Arial"/>
          <w:sz w:val="20"/>
          <w:szCs w:val="20"/>
        </w:rPr>
      </w:pPr>
      <w:r w:rsidRPr="00C40081">
        <w:rPr>
          <w:rFonts w:ascii="Arial" w:hAnsi="Arial" w:cs="Arial"/>
          <w:sz w:val="20"/>
          <w:szCs w:val="20"/>
        </w:rPr>
        <w:t xml:space="preserve">Zamawiający informuje, że </w:t>
      </w:r>
      <w:r w:rsidR="00C836D4" w:rsidRPr="00C40081">
        <w:rPr>
          <w:rFonts w:ascii="Arial" w:hAnsi="Arial" w:cs="Arial"/>
          <w:sz w:val="20"/>
          <w:szCs w:val="20"/>
        </w:rPr>
        <w:t xml:space="preserve">nie </w:t>
      </w:r>
      <w:r w:rsidRPr="00C40081">
        <w:rPr>
          <w:rFonts w:ascii="Arial" w:hAnsi="Arial" w:cs="Arial"/>
          <w:sz w:val="20"/>
          <w:szCs w:val="20"/>
        </w:rPr>
        <w:t>przewiduje możliwości udzielenia zamówienia dotychczasowemu wykonawcy usługi, na podstawie art. 214 ust 1 pkt 7 Ustawy Pzp</w:t>
      </w:r>
      <w:r w:rsidR="00C836D4" w:rsidRPr="00C40081">
        <w:rPr>
          <w:rFonts w:ascii="Arial" w:hAnsi="Arial" w:cs="Arial"/>
          <w:sz w:val="20"/>
          <w:szCs w:val="20"/>
        </w:rPr>
        <w:t>.</w:t>
      </w:r>
    </w:p>
    <w:p w14:paraId="7623866F" w14:textId="77777777" w:rsidR="0070408C" w:rsidRPr="00C40081" w:rsidRDefault="007B40D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Szczegółowy opis oraz sposób realizacji zamówieni</w:t>
      </w:r>
      <w:r w:rsidR="00532D21" w:rsidRPr="00C40081">
        <w:rPr>
          <w:rFonts w:ascii="Arial" w:hAnsi="Arial" w:cs="Arial"/>
          <w:sz w:val="20"/>
          <w:szCs w:val="20"/>
        </w:rPr>
        <w:t>a</w:t>
      </w:r>
      <w:r w:rsidRPr="00C40081">
        <w:rPr>
          <w:rFonts w:ascii="Arial" w:hAnsi="Arial" w:cs="Arial"/>
          <w:sz w:val="20"/>
          <w:szCs w:val="20"/>
        </w:rPr>
        <w:t xml:space="preserve"> zawiera Opis Przedmiotu Zamówienia, który stanowi załącznik do SWZ.</w:t>
      </w:r>
    </w:p>
    <w:p w14:paraId="266C84DC" w14:textId="7EEAC1C0" w:rsidR="0070408C" w:rsidRPr="00C40081" w:rsidRDefault="00A2034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obowiązku udziału przez wykonawcę </w:t>
      </w:r>
      <w:r w:rsidR="00424850" w:rsidRPr="00C40081">
        <w:rPr>
          <w:rFonts w:ascii="Arial" w:hAnsi="Arial" w:cs="Arial"/>
          <w:sz w:val="20"/>
          <w:szCs w:val="20"/>
        </w:rPr>
        <w:t>w wizji</w:t>
      </w:r>
      <w:r w:rsidR="000D56C5" w:rsidRPr="00C40081">
        <w:rPr>
          <w:rFonts w:ascii="Arial" w:hAnsi="Arial" w:cs="Arial"/>
          <w:sz w:val="20"/>
          <w:szCs w:val="20"/>
        </w:rPr>
        <w:t xml:space="preserve"> lokaln</w:t>
      </w:r>
      <w:r w:rsidRPr="00C40081">
        <w:rPr>
          <w:rFonts w:ascii="Arial" w:hAnsi="Arial" w:cs="Arial"/>
          <w:sz w:val="20"/>
          <w:szCs w:val="20"/>
        </w:rPr>
        <w:t>ej</w:t>
      </w:r>
      <w:r w:rsidR="000D56C5" w:rsidRPr="00C40081">
        <w:rPr>
          <w:rFonts w:ascii="Arial" w:hAnsi="Arial" w:cs="Arial"/>
          <w:sz w:val="20"/>
          <w:szCs w:val="20"/>
        </w:rPr>
        <w:t>.</w:t>
      </w:r>
    </w:p>
    <w:p w14:paraId="564D8255" w14:textId="385EF93A" w:rsidR="00A20342" w:rsidRPr="00C40081" w:rsidRDefault="00A2034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 nie przewiduje udzielenia zaliczek na poczet wykonania zamówienia.</w:t>
      </w:r>
    </w:p>
    <w:p w14:paraId="789B3A49" w14:textId="3559A02A" w:rsidR="0070408C" w:rsidRPr="00C40081" w:rsidRDefault="00532D21"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zwrotu kosztów udziału w postępowaniu. </w:t>
      </w:r>
    </w:p>
    <w:p w14:paraId="4A623E6E" w14:textId="3571677A" w:rsidR="00BF5A47" w:rsidRPr="00C40081" w:rsidRDefault="006B285B"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w:t>
      </w:r>
      <w:r w:rsidR="00BF5A47" w:rsidRPr="00C40081">
        <w:rPr>
          <w:rFonts w:ascii="Arial" w:hAnsi="Arial" w:cs="Arial"/>
          <w:sz w:val="20"/>
          <w:szCs w:val="20"/>
        </w:rPr>
        <w:t xml:space="preserve"> nie przewiduje zawarcia umowy ramowej</w:t>
      </w:r>
    </w:p>
    <w:p w14:paraId="76255547" w14:textId="08A5FEC7" w:rsidR="00532D21" w:rsidRPr="00C40081" w:rsidRDefault="00532D21"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 nie przewiduje zastosowania aukcji elektronicznej.</w:t>
      </w:r>
    </w:p>
    <w:p w14:paraId="24DB5C9A" w14:textId="5BF63480" w:rsidR="00B075C0" w:rsidRPr="00C40081" w:rsidRDefault="00B075C0"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77777777" w:rsidR="00F84C97" w:rsidRPr="00C40081" w:rsidRDefault="00F84C97" w:rsidP="00DE7EFB">
      <w:pPr>
        <w:pStyle w:val="Akapitzlist"/>
        <w:autoSpaceDE w:val="0"/>
        <w:autoSpaceDN w:val="0"/>
        <w:adjustRightInd w:val="0"/>
        <w:spacing w:line="360" w:lineRule="auto"/>
        <w:ind w:left="1429"/>
        <w:jc w:val="both"/>
        <w:rPr>
          <w:rFonts w:ascii="Arial" w:hAnsi="Arial" w:cs="Arial"/>
          <w:color w:val="FF0000"/>
          <w:sz w:val="20"/>
          <w:szCs w:val="20"/>
        </w:rPr>
      </w:pPr>
    </w:p>
    <w:p w14:paraId="19CC0F46" w14:textId="0A7A7A28" w:rsidR="00532D21" w:rsidRPr="00C40081" w:rsidRDefault="009063D0" w:rsidP="00276632">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TERMIN WYKONANIA ZAMÓWIENIA</w:t>
      </w:r>
      <w:r w:rsidR="00660D9B" w:rsidRPr="00C40081">
        <w:rPr>
          <w:rFonts w:ascii="Arial" w:hAnsi="Arial" w:cs="Arial"/>
          <w:color w:val="000000"/>
          <w:sz w:val="20"/>
          <w:szCs w:val="20"/>
          <w:u w:val="single"/>
        </w:rPr>
        <w:t>:</w:t>
      </w:r>
      <w:r w:rsidR="00660D9B" w:rsidRPr="00C40081">
        <w:rPr>
          <w:rFonts w:ascii="Arial" w:hAnsi="Arial" w:cs="Arial"/>
          <w:color w:val="000000"/>
          <w:sz w:val="20"/>
          <w:szCs w:val="20"/>
        </w:rPr>
        <w:t xml:space="preserve"> </w:t>
      </w:r>
    </w:p>
    <w:p w14:paraId="10D7891F" w14:textId="77777777" w:rsidR="009B1E8E" w:rsidRPr="009B1E8E" w:rsidRDefault="00660D9B" w:rsidP="0027663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C40081">
        <w:rPr>
          <w:rFonts w:ascii="Arial" w:hAnsi="Arial" w:cs="Arial"/>
          <w:color w:val="000000"/>
          <w:sz w:val="20"/>
          <w:szCs w:val="20"/>
        </w:rPr>
        <w:t xml:space="preserve">Wykonawca zobowiązany jest do zrealizowania przedmiotu zamówienia </w:t>
      </w:r>
      <w:r w:rsidR="000D56C5" w:rsidRPr="00C40081">
        <w:rPr>
          <w:rFonts w:ascii="Arial" w:hAnsi="Arial" w:cs="Arial"/>
          <w:color w:val="000000"/>
          <w:sz w:val="20"/>
          <w:szCs w:val="20"/>
        </w:rPr>
        <w:t>w termin</w:t>
      </w:r>
      <w:r w:rsidR="000468BC">
        <w:rPr>
          <w:rFonts w:ascii="Arial" w:hAnsi="Arial" w:cs="Arial"/>
          <w:color w:val="000000"/>
          <w:sz w:val="20"/>
          <w:szCs w:val="20"/>
        </w:rPr>
        <w:t xml:space="preserve">ie </w:t>
      </w:r>
      <w:r w:rsidR="009B1E8E">
        <w:rPr>
          <w:rFonts w:ascii="Arial" w:hAnsi="Arial" w:cs="Arial"/>
          <w:color w:val="000000"/>
          <w:sz w:val="20"/>
          <w:szCs w:val="20"/>
        </w:rPr>
        <w:t>:</w:t>
      </w:r>
    </w:p>
    <w:p w14:paraId="6EA90ABB" w14:textId="037068FC" w:rsidR="000468BC" w:rsidRDefault="009B1E8E" w:rsidP="009B1E8E">
      <w:pPr>
        <w:pStyle w:val="Akapitzlist"/>
        <w:numPr>
          <w:ilvl w:val="0"/>
          <w:numId w:val="55"/>
        </w:numPr>
        <w:autoSpaceDE w:val="0"/>
        <w:autoSpaceDN w:val="0"/>
        <w:adjustRightInd w:val="0"/>
        <w:spacing w:line="360" w:lineRule="auto"/>
        <w:jc w:val="both"/>
        <w:rPr>
          <w:rFonts w:ascii="Arial" w:hAnsi="Arial" w:cs="Arial"/>
          <w:b/>
          <w:bCs/>
          <w:color w:val="000000"/>
          <w:sz w:val="20"/>
          <w:szCs w:val="20"/>
        </w:rPr>
      </w:pPr>
      <w:r w:rsidRPr="009B1E8E">
        <w:rPr>
          <w:rFonts w:ascii="Arial" w:hAnsi="Arial" w:cs="Arial"/>
          <w:b/>
          <w:bCs/>
          <w:color w:val="000000"/>
          <w:sz w:val="20"/>
          <w:szCs w:val="20"/>
        </w:rPr>
        <w:t xml:space="preserve">Dla części </w:t>
      </w:r>
      <w:r w:rsidR="00262571">
        <w:rPr>
          <w:rFonts w:ascii="Arial" w:hAnsi="Arial" w:cs="Arial"/>
          <w:b/>
          <w:bCs/>
          <w:color w:val="000000"/>
          <w:sz w:val="20"/>
          <w:szCs w:val="20"/>
        </w:rPr>
        <w:t xml:space="preserve"> </w:t>
      </w:r>
      <w:r w:rsidRPr="009B1E8E">
        <w:rPr>
          <w:rFonts w:ascii="Arial" w:hAnsi="Arial" w:cs="Arial"/>
          <w:b/>
          <w:bCs/>
          <w:color w:val="000000"/>
          <w:sz w:val="20"/>
          <w:szCs w:val="20"/>
        </w:rPr>
        <w:t xml:space="preserve">1- </w:t>
      </w:r>
      <w:r w:rsidR="000468BC" w:rsidRPr="009B1E8E">
        <w:rPr>
          <w:rFonts w:ascii="Arial" w:hAnsi="Arial" w:cs="Arial"/>
          <w:b/>
          <w:bCs/>
          <w:color w:val="000000"/>
          <w:sz w:val="20"/>
          <w:szCs w:val="20"/>
        </w:rPr>
        <w:t>do</w:t>
      </w:r>
      <w:r w:rsidR="000468BC" w:rsidRPr="000468BC">
        <w:rPr>
          <w:rFonts w:ascii="Arial" w:hAnsi="Arial" w:cs="Arial"/>
          <w:b/>
          <w:bCs/>
          <w:color w:val="000000"/>
          <w:sz w:val="20"/>
          <w:szCs w:val="20"/>
        </w:rPr>
        <w:t xml:space="preserve"> </w:t>
      </w:r>
      <w:r>
        <w:rPr>
          <w:rFonts w:ascii="Arial" w:hAnsi="Arial" w:cs="Arial"/>
          <w:b/>
          <w:bCs/>
          <w:color w:val="000000"/>
          <w:sz w:val="20"/>
          <w:szCs w:val="20"/>
        </w:rPr>
        <w:t>2</w:t>
      </w:r>
      <w:r w:rsidR="000468BC" w:rsidRPr="000468BC">
        <w:rPr>
          <w:rFonts w:ascii="Arial" w:hAnsi="Arial" w:cs="Arial"/>
          <w:b/>
          <w:bCs/>
          <w:color w:val="000000"/>
          <w:sz w:val="20"/>
          <w:szCs w:val="20"/>
        </w:rPr>
        <w:t xml:space="preserve"> miesięcy od dnia podpisania umowy.</w:t>
      </w:r>
    </w:p>
    <w:p w14:paraId="683A05A8" w14:textId="6FAA114F" w:rsidR="009B1E8E" w:rsidRPr="000468BC" w:rsidRDefault="009B1E8E" w:rsidP="009B1E8E">
      <w:pPr>
        <w:pStyle w:val="Akapitzlist"/>
        <w:numPr>
          <w:ilvl w:val="0"/>
          <w:numId w:val="55"/>
        </w:numPr>
        <w:autoSpaceDE w:val="0"/>
        <w:autoSpaceDN w:val="0"/>
        <w:adjustRightInd w:val="0"/>
        <w:spacing w:line="360" w:lineRule="auto"/>
        <w:jc w:val="both"/>
        <w:rPr>
          <w:rFonts w:ascii="Arial" w:hAnsi="Arial" w:cs="Arial"/>
          <w:b/>
          <w:bCs/>
          <w:color w:val="000000"/>
          <w:sz w:val="20"/>
          <w:szCs w:val="20"/>
        </w:rPr>
      </w:pPr>
      <w:r>
        <w:rPr>
          <w:rFonts w:ascii="Arial" w:hAnsi="Arial" w:cs="Arial"/>
          <w:b/>
          <w:bCs/>
          <w:color w:val="000000"/>
          <w:sz w:val="20"/>
          <w:szCs w:val="20"/>
        </w:rPr>
        <w:t xml:space="preserve">Dla części 2- do 17 miesięcy </w:t>
      </w:r>
      <w:r w:rsidRPr="000468BC">
        <w:rPr>
          <w:rFonts w:ascii="Arial" w:hAnsi="Arial" w:cs="Arial"/>
          <w:b/>
          <w:bCs/>
          <w:color w:val="000000"/>
          <w:sz w:val="20"/>
          <w:szCs w:val="20"/>
        </w:rPr>
        <w:t>od dnia podpisania umowy</w:t>
      </w:r>
    </w:p>
    <w:p w14:paraId="33DA333F" w14:textId="5E8761B0" w:rsidR="00532D21" w:rsidRPr="000468BC" w:rsidRDefault="00532D21" w:rsidP="00276632">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0468BC">
        <w:rPr>
          <w:rFonts w:ascii="Arial" w:hAnsi="Arial" w:cs="Arial"/>
          <w:color w:val="000000"/>
          <w:sz w:val="20"/>
          <w:szCs w:val="20"/>
        </w:rPr>
        <w:t>Szczegółowe zagadnienia dotyczące terminu realizacji umowy uregulowane są w Projekcie umowy, stanowiącym załącznik nr 1</w:t>
      </w:r>
      <w:r w:rsidR="0032524D">
        <w:rPr>
          <w:rFonts w:ascii="Arial" w:hAnsi="Arial" w:cs="Arial"/>
          <w:color w:val="000000"/>
          <w:sz w:val="20"/>
          <w:szCs w:val="20"/>
        </w:rPr>
        <w:t>.1</w:t>
      </w:r>
      <w:r w:rsidR="00262571">
        <w:rPr>
          <w:rFonts w:ascii="Arial" w:hAnsi="Arial" w:cs="Arial"/>
          <w:color w:val="000000"/>
          <w:sz w:val="20"/>
          <w:szCs w:val="20"/>
        </w:rPr>
        <w:t xml:space="preserve"> i </w:t>
      </w:r>
      <w:r w:rsidR="0032524D">
        <w:rPr>
          <w:rFonts w:ascii="Arial" w:hAnsi="Arial" w:cs="Arial"/>
          <w:color w:val="000000"/>
          <w:sz w:val="20"/>
          <w:szCs w:val="20"/>
        </w:rPr>
        <w:t>1.</w:t>
      </w:r>
      <w:r w:rsidR="00262571">
        <w:rPr>
          <w:rFonts w:ascii="Arial" w:hAnsi="Arial" w:cs="Arial"/>
          <w:color w:val="000000"/>
          <w:sz w:val="20"/>
          <w:szCs w:val="20"/>
        </w:rPr>
        <w:t>2</w:t>
      </w:r>
      <w:r w:rsidRPr="000468BC">
        <w:rPr>
          <w:rFonts w:ascii="Arial" w:hAnsi="Arial" w:cs="Arial"/>
          <w:color w:val="000000"/>
          <w:sz w:val="20"/>
          <w:szCs w:val="20"/>
        </w:rPr>
        <w:t xml:space="preserve"> do SWZ.</w:t>
      </w:r>
    </w:p>
    <w:p w14:paraId="055DDAF0" w14:textId="77777777" w:rsidR="009063D0" w:rsidRPr="00C40081"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118A662D" w:rsidR="00666C9C" w:rsidRPr="00C40081" w:rsidRDefault="009063D0" w:rsidP="00276632">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sz w:val="20"/>
          <w:szCs w:val="20"/>
          <w:u w:val="single"/>
        </w:rPr>
        <w:t>WARUNKI UDZIAŁU W POSTĘPOWANIU</w:t>
      </w:r>
      <w:r w:rsidR="005D4419" w:rsidRPr="00C40081">
        <w:rPr>
          <w:rFonts w:ascii="Arial" w:hAnsi="Arial" w:cs="Arial"/>
          <w:b/>
          <w:bCs/>
          <w:sz w:val="20"/>
          <w:szCs w:val="20"/>
          <w:u w:val="single"/>
        </w:rPr>
        <w:t>:</w:t>
      </w:r>
      <w:r w:rsidR="005D4419" w:rsidRPr="00C40081">
        <w:rPr>
          <w:rFonts w:ascii="Arial" w:hAnsi="Arial" w:cs="Arial"/>
          <w:b/>
          <w:bCs/>
          <w:sz w:val="20"/>
          <w:szCs w:val="20"/>
        </w:rPr>
        <w:t xml:space="preserve"> </w:t>
      </w:r>
    </w:p>
    <w:p w14:paraId="72AA2304" w14:textId="6B5CD4D9" w:rsidR="00FC2B06" w:rsidRPr="00C40081" w:rsidRDefault="001776E6" w:rsidP="00276632">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O udzielenie zamówienia mogą ubiegać się wykonawcy, którzy nie podlegają wykluczeniu na podstawie </w:t>
      </w:r>
      <w:r w:rsidR="00FA19A5" w:rsidRPr="00C40081">
        <w:rPr>
          <w:rFonts w:ascii="Arial" w:hAnsi="Arial" w:cs="Arial"/>
          <w:sz w:val="20"/>
          <w:szCs w:val="20"/>
        </w:rPr>
        <w:br/>
      </w:r>
      <w:r w:rsidRPr="00C40081">
        <w:rPr>
          <w:rFonts w:ascii="Arial" w:hAnsi="Arial" w:cs="Arial"/>
          <w:sz w:val="20"/>
          <w:szCs w:val="20"/>
        </w:rPr>
        <w:t xml:space="preserve">pkt </w:t>
      </w:r>
      <w:r w:rsidR="00276632">
        <w:rPr>
          <w:rFonts w:ascii="Arial" w:hAnsi="Arial" w:cs="Arial"/>
          <w:sz w:val="20"/>
          <w:szCs w:val="20"/>
        </w:rPr>
        <w:t xml:space="preserve">7 </w:t>
      </w:r>
      <w:r w:rsidRPr="00C40081">
        <w:rPr>
          <w:rFonts w:ascii="Arial" w:hAnsi="Arial" w:cs="Arial"/>
          <w:sz w:val="20"/>
          <w:szCs w:val="20"/>
        </w:rPr>
        <w:t xml:space="preserve">SWZ oraz spełniają określone przez Zamawiającego warunki udziału w postępowaniu </w:t>
      </w:r>
      <w:r w:rsidR="00FA19A5" w:rsidRPr="00C40081">
        <w:rPr>
          <w:rFonts w:ascii="Arial" w:hAnsi="Arial" w:cs="Arial"/>
          <w:sz w:val="20"/>
          <w:szCs w:val="20"/>
        </w:rPr>
        <w:t>określone przez Zamawiaj</w:t>
      </w:r>
      <w:r w:rsidR="00FC2B06" w:rsidRPr="00C40081">
        <w:rPr>
          <w:rFonts w:ascii="Arial" w:hAnsi="Arial" w:cs="Arial"/>
          <w:sz w:val="20"/>
          <w:szCs w:val="20"/>
        </w:rPr>
        <w:t>ą</w:t>
      </w:r>
      <w:r w:rsidR="00FA19A5" w:rsidRPr="00C40081">
        <w:rPr>
          <w:rFonts w:ascii="Arial" w:hAnsi="Arial" w:cs="Arial"/>
          <w:sz w:val="20"/>
          <w:szCs w:val="20"/>
        </w:rPr>
        <w:t xml:space="preserve">cego </w:t>
      </w:r>
      <w:r w:rsidR="00FC2B06" w:rsidRPr="00C40081">
        <w:rPr>
          <w:rFonts w:ascii="Arial" w:hAnsi="Arial" w:cs="Arial"/>
          <w:sz w:val="20"/>
          <w:szCs w:val="20"/>
        </w:rPr>
        <w:t xml:space="preserve">w ogłoszeniu o </w:t>
      </w:r>
      <w:r w:rsidR="00C836D4" w:rsidRPr="00C40081">
        <w:rPr>
          <w:rFonts w:ascii="Arial" w:hAnsi="Arial" w:cs="Arial"/>
          <w:sz w:val="20"/>
          <w:szCs w:val="20"/>
        </w:rPr>
        <w:t>zamówieniu i</w:t>
      </w:r>
      <w:r w:rsidR="00FC2B06" w:rsidRPr="00C40081">
        <w:rPr>
          <w:rFonts w:ascii="Arial" w:hAnsi="Arial" w:cs="Arial"/>
          <w:sz w:val="20"/>
          <w:szCs w:val="20"/>
        </w:rPr>
        <w:t xml:space="preserve"> niniejszej SWZ.</w:t>
      </w:r>
    </w:p>
    <w:p w14:paraId="14C3D202" w14:textId="75E19771" w:rsidR="001776E6" w:rsidRPr="00C40081" w:rsidRDefault="001270B8" w:rsidP="00276632">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  </w:t>
      </w:r>
      <w:r w:rsidR="00FC2B06" w:rsidRPr="00C40081">
        <w:rPr>
          <w:rFonts w:ascii="Arial" w:hAnsi="Arial" w:cs="Arial"/>
          <w:sz w:val="20"/>
          <w:szCs w:val="20"/>
        </w:rPr>
        <w:t xml:space="preserve">Zamawiający wymaga wykazania przez Wykonawcę spełnienia warunków </w:t>
      </w:r>
      <w:r w:rsidR="001776E6" w:rsidRPr="00C40081">
        <w:rPr>
          <w:rFonts w:ascii="Arial" w:hAnsi="Arial" w:cs="Arial"/>
          <w:sz w:val="20"/>
          <w:szCs w:val="20"/>
        </w:rPr>
        <w:t>w zakresie:</w:t>
      </w:r>
    </w:p>
    <w:p w14:paraId="375C57FD" w14:textId="26A87632" w:rsidR="001776E6" w:rsidRPr="00C40081" w:rsidRDefault="001776E6" w:rsidP="00276632">
      <w:pPr>
        <w:pStyle w:val="Akapitzlist"/>
        <w:numPr>
          <w:ilvl w:val="2"/>
          <w:numId w:val="16"/>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zdolności do występowania w obrocie gospodarczym: </w:t>
      </w:r>
      <w:bookmarkStart w:id="4" w:name="_Hlk59192025"/>
      <w:r w:rsidRPr="00C40081">
        <w:rPr>
          <w:rFonts w:ascii="Arial" w:hAnsi="Arial" w:cs="Arial"/>
          <w:b/>
          <w:bCs/>
          <w:sz w:val="20"/>
          <w:szCs w:val="20"/>
        </w:rPr>
        <w:t>Zamawiający nie stawia warunku w tym zakresie</w:t>
      </w:r>
      <w:r w:rsidRPr="00C40081">
        <w:rPr>
          <w:rFonts w:ascii="Arial" w:hAnsi="Arial" w:cs="Arial"/>
          <w:sz w:val="20"/>
          <w:szCs w:val="20"/>
        </w:rPr>
        <w:t>.</w:t>
      </w:r>
    </w:p>
    <w:bookmarkEnd w:id="4"/>
    <w:p w14:paraId="78557229" w14:textId="231FD34D" w:rsidR="000F6829" w:rsidRPr="00C40081" w:rsidRDefault="00C836D4" w:rsidP="00276632">
      <w:pPr>
        <w:pStyle w:val="Akapitzlist"/>
        <w:numPr>
          <w:ilvl w:val="2"/>
          <w:numId w:val="16"/>
        </w:numPr>
        <w:spacing w:line="360" w:lineRule="auto"/>
        <w:jc w:val="both"/>
        <w:rPr>
          <w:rFonts w:ascii="Arial" w:hAnsi="Arial" w:cs="Arial"/>
          <w:sz w:val="20"/>
          <w:szCs w:val="20"/>
        </w:rPr>
      </w:pPr>
      <w:r w:rsidRPr="00C40081">
        <w:rPr>
          <w:rFonts w:ascii="Arial" w:hAnsi="Arial" w:cs="Arial"/>
          <w:sz w:val="20"/>
          <w:szCs w:val="20"/>
        </w:rPr>
        <w:t>uprawnień do</w:t>
      </w:r>
      <w:r w:rsidR="001776E6" w:rsidRPr="00C40081">
        <w:rPr>
          <w:rFonts w:ascii="Arial" w:hAnsi="Arial" w:cs="Arial"/>
          <w:sz w:val="20"/>
          <w:szCs w:val="20"/>
        </w:rPr>
        <w:t xml:space="preserve"> prowadzenia określonej działalności gospodarczej lub zawodowej, o ile wynika to z odrębnych przepisów: </w:t>
      </w:r>
      <w:r w:rsidR="001776E6" w:rsidRPr="00C40081">
        <w:rPr>
          <w:rFonts w:ascii="Arial" w:hAnsi="Arial" w:cs="Arial"/>
          <w:b/>
          <w:bCs/>
          <w:sz w:val="20"/>
          <w:szCs w:val="20"/>
        </w:rPr>
        <w:t>Zamawiający nie stawia   warunku w tym zakresie</w:t>
      </w:r>
      <w:r w:rsidR="001776E6" w:rsidRPr="00C40081">
        <w:rPr>
          <w:rFonts w:ascii="Arial" w:hAnsi="Arial" w:cs="Arial"/>
          <w:sz w:val="20"/>
          <w:szCs w:val="20"/>
        </w:rPr>
        <w:t>.</w:t>
      </w:r>
    </w:p>
    <w:p w14:paraId="0B83B876" w14:textId="77777777" w:rsidR="009B1E8E" w:rsidRDefault="006F48CA" w:rsidP="00276632">
      <w:pPr>
        <w:pStyle w:val="Akapitzlist"/>
        <w:numPr>
          <w:ilvl w:val="2"/>
          <w:numId w:val="48"/>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t>
      </w:r>
    </w:p>
    <w:p w14:paraId="69993DF7" w14:textId="6D3689E9" w:rsidR="009B1E8E" w:rsidRDefault="009B1E8E" w:rsidP="009B1E8E">
      <w:pPr>
        <w:pStyle w:val="Akapitzlist"/>
        <w:numPr>
          <w:ilvl w:val="0"/>
          <w:numId w:val="56"/>
        </w:numPr>
        <w:autoSpaceDE w:val="0"/>
        <w:autoSpaceDN w:val="0"/>
        <w:adjustRightInd w:val="0"/>
        <w:spacing w:line="360" w:lineRule="auto"/>
        <w:jc w:val="both"/>
        <w:rPr>
          <w:rFonts w:ascii="Arial" w:hAnsi="Arial" w:cs="Arial"/>
          <w:sz w:val="20"/>
          <w:szCs w:val="20"/>
        </w:rPr>
      </w:pPr>
      <w:r w:rsidRPr="009B1E8E">
        <w:rPr>
          <w:rFonts w:ascii="Arial" w:hAnsi="Arial" w:cs="Arial"/>
          <w:b/>
          <w:bCs/>
          <w:sz w:val="20"/>
        </w:rPr>
        <w:t xml:space="preserve">CZĘŚĆ </w:t>
      </w:r>
      <w:r w:rsidR="00262571">
        <w:rPr>
          <w:rFonts w:ascii="Arial" w:hAnsi="Arial" w:cs="Arial"/>
          <w:b/>
          <w:bCs/>
          <w:sz w:val="20"/>
        </w:rPr>
        <w:t>1</w:t>
      </w:r>
      <w:r>
        <w:rPr>
          <w:rFonts w:ascii="Arial" w:hAnsi="Arial" w:cs="Arial"/>
          <w:b/>
          <w:bCs/>
          <w:sz w:val="20"/>
        </w:rPr>
        <w:t xml:space="preserve"> </w:t>
      </w:r>
      <w:r w:rsidRPr="009B1E8E">
        <w:rPr>
          <w:rFonts w:ascii="Arial" w:hAnsi="Arial" w:cs="Arial"/>
          <w:b/>
          <w:bCs/>
          <w:sz w:val="20"/>
        </w:rPr>
        <w:t xml:space="preserve">- </w:t>
      </w:r>
      <w:r w:rsidRPr="00C40081">
        <w:rPr>
          <w:rFonts w:ascii="Arial" w:hAnsi="Arial" w:cs="Arial"/>
          <w:b/>
          <w:bCs/>
          <w:sz w:val="20"/>
          <w:szCs w:val="20"/>
        </w:rPr>
        <w:t>Zamawiający nie stawia warunku w tym zakresie</w:t>
      </w:r>
      <w:r w:rsidRPr="00C40081">
        <w:rPr>
          <w:rFonts w:ascii="Arial" w:hAnsi="Arial" w:cs="Arial"/>
          <w:sz w:val="20"/>
          <w:szCs w:val="20"/>
        </w:rPr>
        <w:t>.</w:t>
      </w:r>
    </w:p>
    <w:p w14:paraId="5F602C76" w14:textId="77777777" w:rsidR="00262571" w:rsidRPr="00184020" w:rsidRDefault="00262571" w:rsidP="00262571">
      <w:pPr>
        <w:pStyle w:val="Akapitzlist"/>
        <w:numPr>
          <w:ilvl w:val="0"/>
          <w:numId w:val="56"/>
        </w:numPr>
        <w:spacing w:line="360" w:lineRule="auto"/>
        <w:jc w:val="both"/>
        <w:rPr>
          <w:rFonts w:ascii="Arial" w:hAnsi="Arial" w:cs="Arial"/>
          <w:sz w:val="20"/>
          <w:szCs w:val="20"/>
        </w:rPr>
      </w:pPr>
      <w:r>
        <w:rPr>
          <w:rFonts w:ascii="Arial" w:hAnsi="Arial" w:cs="Arial"/>
          <w:b/>
          <w:bCs/>
          <w:sz w:val="20"/>
          <w:szCs w:val="20"/>
        </w:rPr>
        <w:t xml:space="preserve">CZĘŚĆ 2 </w:t>
      </w:r>
      <w:r w:rsidRPr="009B1E8E">
        <w:rPr>
          <w:rFonts w:ascii="Arial" w:hAnsi="Arial" w:cs="Arial"/>
          <w:sz w:val="20"/>
          <w:szCs w:val="20"/>
        </w:rPr>
        <w:t>-</w:t>
      </w:r>
      <w:r>
        <w:rPr>
          <w:rFonts w:ascii="Arial" w:hAnsi="Arial" w:cs="Arial"/>
          <w:sz w:val="20"/>
          <w:szCs w:val="20"/>
        </w:rPr>
        <w:t xml:space="preserve"> </w:t>
      </w:r>
      <w:r w:rsidRPr="000F6829">
        <w:rPr>
          <w:rFonts w:ascii="Arial" w:hAnsi="Arial" w:cs="Arial"/>
          <w:sz w:val="20"/>
          <w:szCs w:val="20"/>
        </w:rPr>
        <w:t xml:space="preserve">Wykonawca spełni warunek, jeżeli wykaże, że: </w:t>
      </w:r>
      <w:r w:rsidRPr="000F6829">
        <w:rPr>
          <w:rFonts w:ascii="Arial" w:hAnsi="Arial" w:cs="Arial"/>
          <w:sz w:val="20"/>
        </w:rPr>
        <w:t>jest ubezpieczony od odpowiedzialności cywilnej w zakresie prowadzonej działalności związanej z przedmiotem zamówienia na sumę gwarancyjną co najmniej</w:t>
      </w:r>
      <w:bookmarkStart w:id="5" w:name="_Hlk105676870"/>
      <w:r>
        <w:rPr>
          <w:rFonts w:ascii="Arial" w:hAnsi="Arial" w:cs="Arial"/>
          <w:sz w:val="20"/>
        </w:rPr>
        <w:t xml:space="preserve"> </w:t>
      </w:r>
      <w:r>
        <w:rPr>
          <w:rFonts w:ascii="Arial" w:hAnsi="Arial" w:cs="Arial"/>
          <w:b/>
          <w:bCs/>
          <w:sz w:val="20"/>
        </w:rPr>
        <w:t>1</w:t>
      </w:r>
      <w:r w:rsidRPr="00613E5C">
        <w:rPr>
          <w:rFonts w:ascii="Arial" w:hAnsi="Arial" w:cs="Arial"/>
          <w:b/>
          <w:bCs/>
          <w:sz w:val="20"/>
        </w:rPr>
        <w:t>00 000,00 zł</w:t>
      </w:r>
      <w:bookmarkEnd w:id="5"/>
      <w:r>
        <w:rPr>
          <w:rFonts w:ascii="Arial" w:hAnsi="Arial" w:cs="Arial"/>
          <w:sz w:val="20"/>
        </w:rPr>
        <w:t>.</w:t>
      </w:r>
    </w:p>
    <w:p w14:paraId="0796957E" w14:textId="77777777" w:rsidR="00262571" w:rsidRDefault="00262571" w:rsidP="00262571">
      <w:pPr>
        <w:spacing w:line="360" w:lineRule="auto"/>
        <w:ind w:left="720"/>
        <w:jc w:val="both"/>
        <w:rPr>
          <w:rFonts w:ascii="Arial" w:hAnsi="Arial" w:cs="Arial"/>
          <w:sz w:val="20"/>
        </w:rPr>
      </w:pPr>
      <w:r w:rsidRPr="00022509">
        <w:rPr>
          <w:rFonts w:ascii="Arial" w:hAnsi="Arial" w:cs="Arial"/>
          <w:sz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C068CC5" w14:textId="36EB2C69" w:rsidR="009B1E8E" w:rsidRDefault="009B1E8E" w:rsidP="006F48CA">
      <w:pPr>
        <w:spacing w:line="360" w:lineRule="auto"/>
        <w:ind w:left="720"/>
        <w:jc w:val="both"/>
        <w:rPr>
          <w:rFonts w:ascii="Arial" w:hAnsi="Arial" w:cs="Arial"/>
          <w:b/>
          <w:bCs/>
          <w:sz w:val="20"/>
          <w:szCs w:val="20"/>
        </w:rPr>
      </w:pPr>
    </w:p>
    <w:p w14:paraId="74A4077E" w14:textId="77777777" w:rsidR="00262571" w:rsidRDefault="00262571" w:rsidP="006F48CA">
      <w:pPr>
        <w:spacing w:line="360" w:lineRule="auto"/>
        <w:ind w:left="720"/>
        <w:jc w:val="both"/>
        <w:rPr>
          <w:rFonts w:ascii="Arial" w:hAnsi="Arial" w:cs="Arial"/>
          <w:b/>
          <w:bCs/>
          <w:sz w:val="20"/>
          <w:szCs w:val="20"/>
        </w:rPr>
      </w:pPr>
    </w:p>
    <w:p w14:paraId="1777EC20" w14:textId="77777777" w:rsidR="00262571" w:rsidRDefault="00262571" w:rsidP="006F48CA">
      <w:pPr>
        <w:spacing w:line="360" w:lineRule="auto"/>
        <w:ind w:left="720"/>
        <w:jc w:val="both"/>
        <w:rPr>
          <w:rFonts w:ascii="Arial" w:hAnsi="Arial" w:cs="Arial"/>
          <w:b/>
          <w:bCs/>
          <w:sz w:val="20"/>
          <w:szCs w:val="20"/>
        </w:rPr>
      </w:pPr>
    </w:p>
    <w:p w14:paraId="3A38409C" w14:textId="77777777" w:rsidR="00262571" w:rsidRDefault="00262571" w:rsidP="006F48CA">
      <w:pPr>
        <w:spacing w:line="360" w:lineRule="auto"/>
        <w:ind w:left="720"/>
        <w:jc w:val="both"/>
        <w:rPr>
          <w:rFonts w:ascii="Arial" w:hAnsi="Arial" w:cs="Arial"/>
          <w:b/>
          <w:bCs/>
          <w:sz w:val="20"/>
          <w:szCs w:val="20"/>
        </w:rPr>
      </w:pPr>
    </w:p>
    <w:p w14:paraId="158A3086" w14:textId="77777777" w:rsidR="00262571" w:rsidRPr="009B1E8E" w:rsidRDefault="00262571" w:rsidP="006F48CA">
      <w:pPr>
        <w:spacing w:line="360" w:lineRule="auto"/>
        <w:ind w:left="720"/>
        <w:jc w:val="both"/>
        <w:rPr>
          <w:rFonts w:ascii="Arial" w:hAnsi="Arial" w:cs="Arial"/>
          <w:b/>
          <w:bCs/>
          <w:sz w:val="20"/>
          <w:szCs w:val="20"/>
        </w:rPr>
      </w:pPr>
    </w:p>
    <w:p w14:paraId="3C5FF428" w14:textId="0BBE570B" w:rsidR="00276632" w:rsidRPr="009B1E8E" w:rsidRDefault="001776E6" w:rsidP="00276632">
      <w:pPr>
        <w:pStyle w:val="Akapitzlist"/>
        <w:numPr>
          <w:ilvl w:val="2"/>
          <w:numId w:val="48"/>
        </w:numPr>
        <w:shd w:val="clear" w:color="auto" w:fill="FFFFFF"/>
        <w:tabs>
          <w:tab w:val="left" w:pos="970"/>
        </w:tabs>
        <w:spacing w:before="120" w:line="360" w:lineRule="auto"/>
        <w:jc w:val="both"/>
        <w:rPr>
          <w:rFonts w:ascii="Arial" w:eastAsia="Calibri" w:hAnsi="Arial" w:cs="Arial"/>
          <w:b/>
          <w:bCs/>
          <w:color w:val="000000"/>
          <w:sz w:val="20"/>
          <w:szCs w:val="20"/>
          <w:lang w:eastAsia="en-US"/>
        </w:rPr>
      </w:pPr>
      <w:r w:rsidRPr="00762B0C">
        <w:rPr>
          <w:rFonts w:ascii="Arial" w:hAnsi="Arial" w:cs="Arial"/>
          <w:sz w:val="20"/>
          <w:szCs w:val="20"/>
        </w:rPr>
        <w:t xml:space="preserve">zdolności technicznej lub zawodowej. Wykonawca spełni </w:t>
      </w:r>
      <w:r w:rsidR="00F14934" w:rsidRPr="00762B0C">
        <w:rPr>
          <w:rFonts w:ascii="Arial" w:hAnsi="Arial" w:cs="Arial"/>
          <w:sz w:val="20"/>
          <w:szCs w:val="20"/>
        </w:rPr>
        <w:t>warunek,</w:t>
      </w:r>
      <w:r w:rsidRPr="00762B0C">
        <w:rPr>
          <w:rFonts w:ascii="Arial" w:hAnsi="Arial" w:cs="Arial"/>
          <w:sz w:val="20"/>
          <w:szCs w:val="20"/>
        </w:rPr>
        <w:t xml:space="preserve"> jeżeli:</w:t>
      </w:r>
      <w:bookmarkStart w:id="6" w:name="_Hlk51933796"/>
      <w:r w:rsidRPr="00762B0C">
        <w:rPr>
          <w:rFonts w:ascii="Arial" w:hAnsi="Arial" w:cs="Arial"/>
          <w:sz w:val="20"/>
          <w:szCs w:val="20"/>
        </w:rPr>
        <w:t xml:space="preserve"> </w:t>
      </w:r>
      <w:bookmarkStart w:id="7" w:name="_Hlk51063570"/>
      <w:r w:rsidR="00262571">
        <w:rPr>
          <w:rFonts w:ascii="Arial" w:hAnsi="Arial" w:cs="Arial"/>
          <w:b/>
          <w:bCs/>
          <w:sz w:val="20"/>
          <w:szCs w:val="20"/>
        </w:rPr>
        <w:t>dotyczy Części 1 i Części 2</w:t>
      </w:r>
    </w:p>
    <w:p w14:paraId="491E46D3" w14:textId="2CB9F77B" w:rsidR="006F48CA" w:rsidRPr="00762B0C" w:rsidRDefault="00415814" w:rsidP="00276632">
      <w:pPr>
        <w:pStyle w:val="Akapitzlist"/>
        <w:numPr>
          <w:ilvl w:val="0"/>
          <w:numId w:val="50"/>
        </w:numPr>
        <w:shd w:val="clear" w:color="auto" w:fill="FFFFFF"/>
        <w:tabs>
          <w:tab w:val="left" w:pos="970"/>
        </w:tabs>
        <w:spacing w:before="120" w:line="360" w:lineRule="auto"/>
        <w:jc w:val="both"/>
        <w:rPr>
          <w:rFonts w:ascii="Arial" w:eastAsia="Calibri" w:hAnsi="Arial" w:cs="Arial"/>
          <w:color w:val="000000"/>
          <w:sz w:val="20"/>
          <w:szCs w:val="20"/>
          <w:lang w:eastAsia="en-US"/>
        </w:rPr>
      </w:pPr>
      <w:r w:rsidRPr="00762B0C">
        <w:rPr>
          <w:rFonts w:ascii="Arial" w:hAnsi="Arial" w:cs="Arial"/>
          <w:sz w:val="20"/>
        </w:rPr>
        <w:t xml:space="preserve">wykaże się doświadczeniem w realizacji w ciągu ostatnich </w:t>
      </w:r>
      <w:r w:rsidR="00AC4D75">
        <w:rPr>
          <w:rFonts w:ascii="Arial" w:hAnsi="Arial" w:cs="Arial"/>
          <w:sz w:val="20"/>
        </w:rPr>
        <w:t>5</w:t>
      </w:r>
      <w:r w:rsidRPr="00762B0C">
        <w:rPr>
          <w:rFonts w:ascii="Arial" w:hAnsi="Arial" w:cs="Arial"/>
          <w:sz w:val="20"/>
        </w:rPr>
        <w:t xml:space="preserve"> lat przed upływem terminu składania ofert, a jeżeli okres prowadzenia działalności jest krótszy - w tym okresie, </w:t>
      </w:r>
      <w:r w:rsidR="006F48CA" w:rsidRPr="00762B0C">
        <w:rPr>
          <w:rFonts w:ascii="Arial" w:eastAsia="Calibri" w:hAnsi="Arial" w:cs="Arial"/>
          <w:color w:val="000000"/>
          <w:sz w:val="20"/>
          <w:szCs w:val="22"/>
          <w:lang w:eastAsia="en-US"/>
        </w:rPr>
        <w:t>Wykonawca opracował następujące dokumenty:</w:t>
      </w:r>
    </w:p>
    <w:p w14:paraId="1779E543" w14:textId="77777777" w:rsidR="004B145A" w:rsidRPr="00CF73AE" w:rsidRDefault="004B145A" w:rsidP="004B145A">
      <w:pPr>
        <w:pStyle w:val="Akapitzlist"/>
        <w:shd w:val="clear" w:color="auto" w:fill="FFFFFF"/>
        <w:tabs>
          <w:tab w:val="left" w:pos="970"/>
        </w:tabs>
        <w:spacing w:before="120" w:line="360" w:lineRule="auto"/>
        <w:ind w:left="1080"/>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w:t>
      </w:r>
      <w:r w:rsidRPr="00642924">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 xml:space="preserve">minimum </w:t>
      </w:r>
      <w:r>
        <w:rPr>
          <w:rFonts w:ascii="Arial" w:hAnsi="Arial" w:cs="Arial"/>
          <w:b/>
          <w:bCs/>
          <w:color w:val="000000" w:themeColor="text1"/>
          <w:sz w:val="20"/>
          <w:szCs w:val="20"/>
          <w:shd w:val="clear" w:color="auto" w:fill="FFFFFF"/>
        </w:rPr>
        <w:t>1</w:t>
      </w:r>
      <w:r w:rsidRPr="00442DB1">
        <w:rPr>
          <w:rFonts w:ascii="Arial" w:hAnsi="Arial" w:cs="Arial"/>
          <w:b/>
          <w:bCs/>
          <w:color w:val="000000" w:themeColor="text1"/>
          <w:sz w:val="20"/>
          <w:szCs w:val="20"/>
          <w:shd w:val="clear" w:color="auto" w:fill="FFFFFF"/>
        </w:rPr>
        <w:t xml:space="preserve"> studium</w:t>
      </w:r>
      <w:r w:rsidRPr="00642924">
        <w:rPr>
          <w:rFonts w:ascii="Arial" w:hAnsi="Arial" w:cs="Arial"/>
          <w:color w:val="000000" w:themeColor="text1"/>
          <w:sz w:val="20"/>
          <w:szCs w:val="20"/>
          <w:shd w:val="clear" w:color="auto" w:fill="FFFFFF"/>
        </w:rPr>
        <w:t xml:space="preserve"> uwarunkowań i kierunków zagospodarowania przestrzennego gminy </w:t>
      </w:r>
      <w:r>
        <w:rPr>
          <w:rFonts w:ascii="Arial" w:hAnsi="Arial" w:cs="Arial"/>
          <w:color w:val="000000" w:themeColor="text1"/>
          <w:sz w:val="20"/>
          <w:szCs w:val="20"/>
          <w:shd w:val="clear" w:color="auto" w:fill="FFFFFF"/>
        </w:rPr>
        <w:t xml:space="preserve">lub jego zmiany w tym </w:t>
      </w:r>
      <w:r w:rsidRPr="00442DB1">
        <w:rPr>
          <w:rFonts w:ascii="Arial" w:hAnsi="Arial" w:cs="Arial"/>
          <w:b/>
          <w:bCs/>
          <w:color w:val="000000" w:themeColor="text1"/>
          <w:sz w:val="20"/>
          <w:szCs w:val="20"/>
          <w:shd w:val="clear" w:color="auto" w:fill="FFFFFF"/>
        </w:rPr>
        <w:t xml:space="preserve">co najmniej </w:t>
      </w:r>
      <w:r>
        <w:rPr>
          <w:rFonts w:ascii="Arial" w:hAnsi="Arial" w:cs="Arial"/>
          <w:b/>
          <w:bCs/>
          <w:color w:val="000000" w:themeColor="text1"/>
          <w:sz w:val="20"/>
          <w:szCs w:val="20"/>
          <w:shd w:val="clear" w:color="auto" w:fill="FFFFFF"/>
        </w:rPr>
        <w:t>1</w:t>
      </w:r>
      <w:r>
        <w:rPr>
          <w:rFonts w:ascii="Arial" w:hAnsi="Arial" w:cs="Arial"/>
          <w:color w:val="000000" w:themeColor="text1"/>
          <w:sz w:val="20"/>
          <w:szCs w:val="20"/>
          <w:shd w:val="clear" w:color="auto" w:fill="FFFFFF"/>
        </w:rPr>
        <w:t xml:space="preserve"> </w:t>
      </w:r>
      <w:r w:rsidRPr="00642924">
        <w:rPr>
          <w:rFonts w:ascii="Arial" w:hAnsi="Arial" w:cs="Arial"/>
          <w:color w:val="000000" w:themeColor="text1"/>
          <w:sz w:val="20"/>
          <w:szCs w:val="20"/>
          <w:shd w:val="clear" w:color="auto" w:fill="FFFFFF"/>
        </w:rPr>
        <w:t>dla gminy miejsko</w:t>
      </w:r>
      <w:r>
        <w:rPr>
          <w:rFonts w:ascii="Arial" w:hAnsi="Arial" w:cs="Arial"/>
          <w:color w:val="000000" w:themeColor="text1"/>
          <w:sz w:val="20"/>
          <w:szCs w:val="20"/>
          <w:shd w:val="clear" w:color="auto" w:fill="FFFFFF"/>
        </w:rPr>
        <w:t xml:space="preserve"> </w:t>
      </w:r>
      <w:r w:rsidRPr="00642924">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r w:rsidRPr="00642924">
        <w:rPr>
          <w:rFonts w:ascii="Arial" w:hAnsi="Arial" w:cs="Arial"/>
          <w:color w:val="000000" w:themeColor="text1"/>
          <w:sz w:val="20"/>
          <w:szCs w:val="20"/>
          <w:shd w:val="clear" w:color="auto" w:fill="FFFFFF"/>
        </w:rPr>
        <w:t xml:space="preserve">wiejskiej lub miejskiej o powierzchni </w:t>
      </w:r>
      <w:r w:rsidRPr="00442DB1">
        <w:rPr>
          <w:rFonts w:ascii="Arial" w:hAnsi="Arial" w:cs="Arial"/>
          <w:b/>
          <w:bCs/>
          <w:color w:val="000000" w:themeColor="text1"/>
          <w:sz w:val="20"/>
          <w:szCs w:val="20"/>
          <w:shd w:val="clear" w:color="auto" w:fill="FFFFFF"/>
        </w:rPr>
        <w:t xml:space="preserve">co najmniej </w:t>
      </w:r>
      <w:r>
        <w:rPr>
          <w:rFonts w:ascii="Arial" w:hAnsi="Arial" w:cs="Arial"/>
          <w:b/>
          <w:bCs/>
          <w:color w:val="000000" w:themeColor="text1"/>
          <w:sz w:val="20"/>
          <w:szCs w:val="20"/>
          <w:shd w:val="clear" w:color="auto" w:fill="FFFFFF"/>
        </w:rPr>
        <w:t>50</w:t>
      </w:r>
      <w:r w:rsidRPr="00442DB1">
        <w:rPr>
          <w:rFonts w:ascii="Arial" w:hAnsi="Arial" w:cs="Arial"/>
          <w:b/>
          <w:bCs/>
          <w:color w:val="000000" w:themeColor="text1"/>
          <w:sz w:val="20"/>
          <w:szCs w:val="20"/>
          <w:shd w:val="clear" w:color="auto" w:fill="FFFFFF"/>
        </w:rPr>
        <w:t xml:space="preserve"> km</w:t>
      </w:r>
      <w:r w:rsidRPr="00642924">
        <w:rPr>
          <w:rFonts w:ascii="Arial" w:hAnsi="Arial" w:cs="Arial"/>
          <w:color w:val="000000" w:themeColor="text1"/>
          <w:sz w:val="20"/>
          <w:szCs w:val="20"/>
          <w:shd w:val="clear" w:color="auto" w:fill="FFFFFF"/>
          <w:vertAlign w:val="superscript"/>
        </w:rPr>
        <w:t>2</w:t>
      </w:r>
      <w:r>
        <w:rPr>
          <w:rFonts w:ascii="Arial" w:hAnsi="Arial" w:cs="Arial"/>
          <w:color w:val="000000" w:themeColor="text1"/>
          <w:sz w:val="20"/>
          <w:szCs w:val="20"/>
          <w:shd w:val="clear" w:color="auto" w:fill="FFFFFF"/>
          <w:vertAlign w:val="superscript"/>
        </w:rPr>
        <w:t xml:space="preserve"> </w:t>
      </w:r>
      <w:r>
        <w:rPr>
          <w:rFonts w:ascii="Arial" w:hAnsi="Arial" w:cs="Arial"/>
          <w:color w:val="000000" w:themeColor="text1"/>
          <w:sz w:val="20"/>
          <w:szCs w:val="20"/>
          <w:shd w:val="clear" w:color="auto" w:fill="FFFFFF"/>
        </w:rPr>
        <w:t xml:space="preserve"> i liczby mieszkańców powyżej </w:t>
      </w:r>
      <w:r>
        <w:rPr>
          <w:rFonts w:ascii="Arial" w:hAnsi="Arial" w:cs="Arial"/>
          <w:b/>
          <w:bCs/>
          <w:color w:val="000000" w:themeColor="text1"/>
          <w:sz w:val="20"/>
          <w:szCs w:val="20"/>
          <w:shd w:val="clear" w:color="auto" w:fill="FFFFFF"/>
        </w:rPr>
        <w:t>10</w:t>
      </w:r>
      <w:r w:rsidRPr="00442DB1">
        <w:rPr>
          <w:rFonts w:ascii="Arial" w:hAnsi="Arial" w:cs="Arial"/>
          <w:b/>
          <w:bCs/>
          <w:color w:val="000000" w:themeColor="text1"/>
          <w:sz w:val="20"/>
          <w:szCs w:val="20"/>
          <w:shd w:val="clear" w:color="auto" w:fill="FFFFFF"/>
        </w:rPr>
        <w:t>tys.</w:t>
      </w:r>
    </w:p>
    <w:p w14:paraId="3A5D09B7" w14:textId="77777777" w:rsidR="004B145A" w:rsidRPr="004B145A" w:rsidRDefault="004B145A" w:rsidP="004B145A">
      <w:pPr>
        <w:pStyle w:val="Akapitzlist"/>
        <w:shd w:val="clear" w:color="auto" w:fill="FFFFFF"/>
        <w:tabs>
          <w:tab w:val="left" w:pos="970"/>
        </w:tabs>
        <w:spacing w:before="120" w:line="360" w:lineRule="auto"/>
        <w:ind w:left="1080"/>
        <w:jc w:val="both"/>
        <w:rPr>
          <w:rFonts w:ascii="Arial" w:hAnsi="Arial" w:cs="Arial"/>
          <w:sz w:val="20"/>
          <w:szCs w:val="20"/>
          <w:u w:val="single"/>
        </w:rPr>
      </w:pPr>
      <w:r w:rsidRPr="004B145A">
        <w:rPr>
          <w:rFonts w:ascii="Arial" w:hAnsi="Arial" w:cs="Arial"/>
          <w:sz w:val="20"/>
          <w:szCs w:val="20"/>
          <w:u w:val="single"/>
        </w:rPr>
        <w:t xml:space="preserve">Zamawiający przez opracowanie studium uwarunkowań i kierunków zagospodarowania przestrzennego (lub jego zmiany) rozumie uchwalenie i obowiązywanie tj. dla którego </w:t>
      </w:r>
      <w:r w:rsidRPr="004B145A">
        <w:rPr>
          <w:rFonts w:ascii="Arial" w:hAnsi="Arial" w:cs="Arial"/>
          <w:sz w:val="20"/>
          <w:szCs w:val="20"/>
          <w:u w:val="single"/>
        </w:rPr>
        <w:br/>
        <w:t>w postępowaniu nadzorczym wojewoda nie stwierdził nieważności, a także nie stwierdził nieważności Sąd Administracyjny.</w:t>
      </w:r>
    </w:p>
    <w:p w14:paraId="19BDE99D" w14:textId="356669E5" w:rsidR="006A4E82" w:rsidRPr="006F48CA" w:rsidRDefault="00415814" w:rsidP="00276632">
      <w:pPr>
        <w:pStyle w:val="siwz"/>
        <w:spacing w:line="360" w:lineRule="auto"/>
        <w:ind w:left="1050"/>
        <w:rPr>
          <w:rFonts w:ascii="Arial" w:hAnsi="Arial" w:cs="Arial"/>
          <w:bCs w:val="0"/>
          <w:sz w:val="20"/>
        </w:rPr>
      </w:pPr>
      <w:r w:rsidRPr="006F48CA">
        <w:rPr>
          <w:rFonts w:ascii="Arial" w:hAnsi="Arial" w:cs="Arial"/>
          <w:bCs w:val="0"/>
          <w:sz w:val="20"/>
        </w:rPr>
        <w:t xml:space="preserve">UWAGA: Jeżeli Wykonawca wykazuje doświadczenie nabyte w ramach kontraktu (zamówienia/ </w:t>
      </w:r>
      <w:r w:rsidR="006A4E82" w:rsidRPr="006F48CA">
        <w:rPr>
          <w:rFonts w:ascii="Arial" w:hAnsi="Arial" w:cs="Arial"/>
          <w:bCs w:val="0"/>
          <w:sz w:val="20"/>
        </w:rPr>
        <w:t xml:space="preserve">  </w:t>
      </w:r>
    </w:p>
    <w:p w14:paraId="67162498"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umowy) realizowanego  przez wykonawców wspólnie ubiegających się o udzielenie zamówienia </w:t>
      </w:r>
      <w:r w:rsidR="006A4E82" w:rsidRPr="00C40081">
        <w:rPr>
          <w:rFonts w:ascii="Arial" w:hAnsi="Arial" w:cs="Arial"/>
          <w:bCs w:val="0"/>
          <w:sz w:val="20"/>
        </w:rPr>
        <w:t xml:space="preserve"> </w:t>
      </w:r>
    </w:p>
    <w:p w14:paraId="7CABD1E8"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(konsorcjum), Zamawiający nie dopuszcza by Wykonawca polegał na doświadczeniu grupy </w:t>
      </w:r>
      <w:r w:rsidR="006A4E82" w:rsidRPr="00C40081">
        <w:rPr>
          <w:rFonts w:ascii="Arial" w:hAnsi="Arial" w:cs="Arial"/>
          <w:bCs w:val="0"/>
          <w:sz w:val="20"/>
        </w:rPr>
        <w:t xml:space="preserve"> </w:t>
      </w:r>
    </w:p>
    <w:p w14:paraId="3C3625B2"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wykonawców, której był członkiem, jeżeli faktycznie i konkretnie nie wykonywał wykazywanego </w:t>
      </w:r>
    </w:p>
    <w:p w14:paraId="30BE06D7"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zakresu prac. Zamawiający zastrzega możliwość zwrócenia się do wykonawcy o wyjaśnienia w </w:t>
      </w:r>
    </w:p>
    <w:p w14:paraId="313900CF"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zakresie faktycznie konkretnie wykonywanego zakresu prac oraz przedstawienia stosownych </w:t>
      </w:r>
    </w:p>
    <w:p w14:paraId="34611C44"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dowodów np. umowy konsorcjum, z której wynika zakres obowiązków czy wystawionych przez </w:t>
      </w:r>
    </w:p>
    <w:p w14:paraId="569E891B" w14:textId="72E0C7E2" w:rsidR="00415814"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wykonawcę faktur.</w:t>
      </w:r>
    </w:p>
    <w:p w14:paraId="2196D791" w14:textId="02748254" w:rsidR="006A4E82" w:rsidRDefault="00880969" w:rsidP="00276632">
      <w:pPr>
        <w:pStyle w:val="siwz"/>
        <w:numPr>
          <w:ilvl w:val="0"/>
          <w:numId w:val="50"/>
        </w:numPr>
        <w:spacing w:line="360" w:lineRule="auto"/>
        <w:rPr>
          <w:rFonts w:ascii="Arial" w:hAnsi="Arial" w:cs="Arial"/>
          <w:bCs w:val="0"/>
          <w:sz w:val="20"/>
        </w:rPr>
      </w:pPr>
      <w:r w:rsidRPr="00C40081">
        <w:rPr>
          <w:rFonts w:ascii="Arial" w:hAnsi="Arial" w:cs="Arial"/>
          <w:bCs w:val="0"/>
          <w:sz w:val="20"/>
        </w:rPr>
        <w:t>d</w:t>
      </w:r>
      <w:r w:rsidR="001776E6" w:rsidRPr="00C40081">
        <w:rPr>
          <w:rFonts w:ascii="Arial" w:hAnsi="Arial" w:cs="Arial"/>
          <w:bCs w:val="0"/>
          <w:sz w:val="20"/>
        </w:rPr>
        <w:t xml:space="preserve">ysponuje </w:t>
      </w:r>
      <w:r w:rsidR="003609D7" w:rsidRPr="00C40081">
        <w:rPr>
          <w:rFonts w:ascii="Arial" w:hAnsi="Arial" w:cs="Arial"/>
          <w:bCs w:val="0"/>
          <w:sz w:val="20"/>
        </w:rPr>
        <w:t xml:space="preserve">osobami </w:t>
      </w:r>
      <w:r w:rsidR="00666C9C" w:rsidRPr="00C40081">
        <w:rPr>
          <w:rFonts w:ascii="Arial" w:hAnsi="Arial" w:cs="Arial"/>
          <w:bCs w:val="0"/>
          <w:sz w:val="20"/>
        </w:rPr>
        <w:t>zdolnymi do wykonania zamówienia</w:t>
      </w:r>
      <w:r w:rsidR="001776E6" w:rsidRPr="00C40081">
        <w:rPr>
          <w:rFonts w:ascii="Arial" w:hAnsi="Arial" w:cs="Arial"/>
          <w:bCs w:val="0"/>
          <w:sz w:val="20"/>
        </w:rPr>
        <w:t>, któr</w:t>
      </w:r>
      <w:r w:rsidR="00666C9C" w:rsidRPr="00C40081">
        <w:rPr>
          <w:rFonts w:ascii="Arial" w:hAnsi="Arial" w:cs="Arial"/>
          <w:bCs w:val="0"/>
          <w:sz w:val="20"/>
        </w:rPr>
        <w:t>e</w:t>
      </w:r>
      <w:r w:rsidR="001776E6" w:rsidRPr="00C40081">
        <w:rPr>
          <w:rFonts w:ascii="Arial" w:hAnsi="Arial" w:cs="Arial"/>
          <w:bCs w:val="0"/>
          <w:sz w:val="20"/>
        </w:rPr>
        <w:t xml:space="preserve"> będ</w:t>
      </w:r>
      <w:r w:rsidR="00666C9C" w:rsidRPr="00C40081">
        <w:rPr>
          <w:rFonts w:ascii="Arial" w:hAnsi="Arial" w:cs="Arial"/>
          <w:bCs w:val="0"/>
          <w:sz w:val="20"/>
        </w:rPr>
        <w:t>ą</w:t>
      </w:r>
      <w:r w:rsidR="001776E6" w:rsidRPr="00C40081">
        <w:rPr>
          <w:rFonts w:ascii="Arial" w:hAnsi="Arial" w:cs="Arial"/>
          <w:bCs w:val="0"/>
          <w:sz w:val="20"/>
        </w:rPr>
        <w:t xml:space="preserve"> uczestniczyć w wykonywaniu zamówienia</w:t>
      </w:r>
      <w:r w:rsidR="009056A4" w:rsidRPr="00C40081">
        <w:rPr>
          <w:rFonts w:ascii="Arial" w:hAnsi="Arial" w:cs="Arial"/>
          <w:bCs w:val="0"/>
          <w:sz w:val="20"/>
        </w:rPr>
        <w:t xml:space="preserve"> </w:t>
      </w:r>
      <w:r w:rsidR="001776E6" w:rsidRPr="00C40081">
        <w:rPr>
          <w:rFonts w:ascii="Arial" w:hAnsi="Arial" w:cs="Arial"/>
          <w:bCs w:val="0"/>
          <w:sz w:val="20"/>
        </w:rPr>
        <w:t>wraz z informacjami na temat ich kwalifikacji zawodowych</w:t>
      </w:r>
      <w:r w:rsidR="009056A4" w:rsidRPr="00C40081">
        <w:rPr>
          <w:rFonts w:ascii="Arial" w:hAnsi="Arial" w:cs="Arial"/>
          <w:bCs w:val="0"/>
          <w:sz w:val="20"/>
        </w:rPr>
        <w:t xml:space="preserve">, </w:t>
      </w:r>
      <w:r w:rsidR="006A4E82" w:rsidRPr="00C40081">
        <w:rPr>
          <w:rFonts w:ascii="Arial" w:hAnsi="Arial" w:cs="Arial"/>
          <w:bCs w:val="0"/>
          <w:sz w:val="20"/>
        </w:rPr>
        <w:t xml:space="preserve">uprawnień, </w:t>
      </w:r>
      <w:r w:rsidR="009056A4" w:rsidRPr="00C40081">
        <w:rPr>
          <w:rFonts w:ascii="Arial" w:hAnsi="Arial" w:cs="Arial"/>
          <w:bCs w:val="0"/>
          <w:sz w:val="20"/>
        </w:rPr>
        <w:t xml:space="preserve">doświadczenia </w:t>
      </w:r>
      <w:r w:rsidR="001776E6" w:rsidRPr="00C40081">
        <w:rPr>
          <w:rFonts w:ascii="Arial" w:hAnsi="Arial" w:cs="Arial"/>
          <w:bCs w:val="0"/>
          <w:sz w:val="20"/>
        </w:rPr>
        <w:t>niezbędn</w:t>
      </w:r>
      <w:r w:rsidR="009056A4" w:rsidRPr="00C40081">
        <w:rPr>
          <w:rFonts w:ascii="Arial" w:hAnsi="Arial" w:cs="Arial"/>
          <w:bCs w:val="0"/>
          <w:sz w:val="20"/>
        </w:rPr>
        <w:t>ego</w:t>
      </w:r>
      <w:r w:rsidR="001776E6" w:rsidRPr="00C40081">
        <w:rPr>
          <w:rFonts w:ascii="Arial" w:hAnsi="Arial" w:cs="Arial"/>
          <w:bCs w:val="0"/>
          <w:sz w:val="20"/>
        </w:rPr>
        <w:t xml:space="preserve"> do wykonania zamówienia</w:t>
      </w:r>
      <w:r w:rsidR="009056A4" w:rsidRPr="00C40081">
        <w:rPr>
          <w:rFonts w:ascii="Arial" w:hAnsi="Arial" w:cs="Arial"/>
          <w:bCs w:val="0"/>
          <w:sz w:val="20"/>
        </w:rPr>
        <w:t>, a także zakresu wykonywanych przez nie czynności</w:t>
      </w:r>
      <w:r w:rsidR="001776E6" w:rsidRPr="00C40081">
        <w:rPr>
          <w:rFonts w:ascii="Arial" w:hAnsi="Arial" w:cs="Arial"/>
          <w:bCs w:val="0"/>
          <w:sz w:val="20"/>
        </w:rPr>
        <w:t xml:space="preserve"> oraz informacj</w:t>
      </w:r>
      <w:r w:rsidR="009056A4" w:rsidRPr="00C40081">
        <w:rPr>
          <w:rFonts w:ascii="Arial" w:hAnsi="Arial" w:cs="Arial"/>
          <w:bCs w:val="0"/>
          <w:sz w:val="20"/>
        </w:rPr>
        <w:t>i</w:t>
      </w:r>
      <w:r w:rsidR="001776E6" w:rsidRPr="00C40081">
        <w:rPr>
          <w:rFonts w:ascii="Arial" w:hAnsi="Arial" w:cs="Arial"/>
          <w:bCs w:val="0"/>
          <w:sz w:val="20"/>
        </w:rPr>
        <w:t xml:space="preserve"> o podstawie do dysponowania tymi osobami.</w:t>
      </w:r>
      <w:r w:rsidR="00FE31EC" w:rsidRPr="00C40081">
        <w:rPr>
          <w:rFonts w:ascii="Arial" w:hAnsi="Arial" w:cs="Arial"/>
          <w:bCs w:val="0"/>
          <w:sz w:val="20"/>
        </w:rPr>
        <w:t xml:space="preserve"> </w:t>
      </w:r>
    </w:p>
    <w:p w14:paraId="12180829" w14:textId="7BE4D9A4" w:rsidR="006F48CA" w:rsidRPr="00C40081" w:rsidRDefault="006F48CA" w:rsidP="00AA2C94">
      <w:pPr>
        <w:pStyle w:val="Akapitzlist"/>
        <w:numPr>
          <w:ilvl w:val="0"/>
          <w:numId w:val="49"/>
        </w:numPr>
        <w:shd w:val="clear" w:color="auto" w:fill="FFFFFF"/>
        <w:tabs>
          <w:tab w:val="left" w:pos="970"/>
        </w:tabs>
        <w:spacing w:before="120" w:line="360" w:lineRule="auto"/>
        <w:ind w:right="346"/>
        <w:rPr>
          <w:rFonts w:ascii="Arial" w:hAnsi="Arial" w:cs="Arial"/>
          <w:bCs/>
          <w:sz w:val="20"/>
        </w:rPr>
      </w:pPr>
      <w:r>
        <w:rPr>
          <w:rFonts w:ascii="Arial" w:hAnsi="Arial" w:cs="Arial"/>
          <w:color w:val="000000" w:themeColor="text1"/>
          <w:sz w:val="20"/>
          <w:szCs w:val="20"/>
          <w:shd w:val="clear" w:color="auto" w:fill="FFFFFF"/>
        </w:rPr>
        <w:t>O</w:t>
      </w:r>
      <w:r w:rsidRPr="002728FC">
        <w:rPr>
          <w:rFonts w:ascii="Arial" w:hAnsi="Arial" w:cs="Arial"/>
          <w:color w:val="000000" w:themeColor="text1"/>
          <w:sz w:val="20"/>
          <w:szCs w:val="20"/>
          <w:shd w:val="clear" w:color="auto" w:fill="FFFFFF"/>
        </w:rPr>
        <w:t xml:space="preserve">soba spełniająca warunki określone w art. 5 ustawy z dnia 27 marca 2003 r, </w:t>
      </w:r>
      <w:r>
        <w:rPr>
          <w:rFonts w:ascii="Arial" w:hAnsi="Arial" w:cs="Arial"/>
          <w:color w:val="000000" w:themeColor="text1"/>
          <w:sz w:val="20"/>
          <w:szCs w:val="20"/>
          <w:shd w:val="clear" w:color="auto" w:fill="FFFFFF"/>
        </w:rPr>
        <w:br/>
      </w:r>
      <w:r w:rsidRPr="002728FC">
        <w:rPr>
          <w:rFonts w:ascii="Arial" w:hAnsi="Arial" w:cs="Arial"/>
          <w:color w:val="000000" w:themeColor="text1"/>
          <w:sz w:val="20"/>
          <w:szCs w:val="20"/>
          <w:shd w:val="clear" w:color="auto" w:fill="FFFFFF"/>
        </w:rPr>
        <w:t xml:space="preserve">o planowaniu i zagospodarowaniu przestrzennym (Dz. U. z 2023 r poz. 977 z póżn. zm.), posiadająca doświadczenie w pełnieniu funkcji </w:t>
      </w:r>
      <w:r w:rsidRPr="006F48CA">
        <w:rPr>
          <w:rFonts w:ascii="Arial" w:hAnsi="Arial" w:cs="Arial"/>
          <w:b/>
          <w:bCs/>
          <w:color w:val="000000" w:themeColor="text1"/>
          <w:sz w:val="20"/>
          <w:szCs w:val="20"/>
          <w:shd w:val="clear" w:color="auto" w:fill="FFFFFF"/>
        </w:rPr>
        <w:t>Głównego projektanta / Kierownika zespołu</w:t>
      </w:r>
      <w:r w:rsidRPr="002728FC">
        <w:rPr>
          <w:rFonts w:ascii="Arial" w:hAnsi="Arial" w:cs="Arial"/>
          <w:color w:val="000000" w:themeColor="text1"/>
          <w:sz w:val="20"/>
          <w:szCs w:val="20"/>
          <w:shd w:val="clear" w:color="auto" w:fill="FFFFFF"/>
        </w:rPr>
        <w:t xml:space="preserve"> </w:t>
      </w:r>
      <w:r w:rsidRPr="002728FC">
        <w:rPr>
          <w:rFonts w:ascii="Arial" w:hAnsi="Arial" w:cs="Arial"/>
          <w:b/>
          <w:bCs/>
          <w:color w:val="000000" w:themeColor="text1"/>
          <w:sz w:val="20"/>
          <w:szCs w:val="20"/>
          <w:shd w:val="clear" w:color="auto" w:fill="FFFFFF"/>
        </w:rPr>
        <w:t>w okresie ostatnich 5 lat</w:t>
      </w:r>
      <w:r w:rsidRPr="002728FC">
        <w:rPr>
          <w:rFonts w:ascii="Arial" w:hAnsi="Arial" w:cs="Arial"/>
          <w:color w:val="000000" w:themeColor="text1"/>
          <w:sz w:val="20"/>
          <w:szCs w:val="20"/>
          <w:shd w:val="clear" w:color="auto" w:fill="FFFFFF"/>
        </w:rPr>
        <w:t xml:space="preserve"> przed upływem terminu składania ofert, </w:t>
      </w:r>
      <w:r>
        <w:rPr>
          <w:rFonts w:ascii="Arial" w:hAnsi="Arial" w:cs="Arial"/>
          <w:color w:val="000000" w:themeColor="text1"/>
          <w:sz w:val="20"/>
          <w:szCs w:val="20"/>
          <w:shd w:val="clear" w:color="auto" w:fill="FFFFFF"/>
        </w:rPr>
        <w:br/>
      </w:r>
      <w:r w:rsidRPr="002728FC">
        <w:rPr>
          <w:rFonts w:ascii="Arial" w:hAnsi="Arial" w:cs="Arial"/>
          <w:color w:val="000000" w:themeColor="text1"/>
          <w:sz w:val="20"/>
          <w:szCs w:val="20"/>
          <w:shd w:val="clear" w:color="auto" w:fill="FFFFFF"/>
        </w:rPr>
        <w:t xml:space="preserve">w sporządzeniu </w:t>
      </w:r>
      <w:r>
        <w:rPr>
          <w:rFonts w:ascii="Arial" w:hAnsi="Arial" w:cs="Arial"/>
          <w:color w:val="000000" w:themeColor="text1"/>
          <w:sz w:val="20"/>
          <w:szCs w:val="20"/>
          <w:shd w:val="clear" w:color="auto" w:fill="FFFFFF"/>
        </w:rPr>
        <w:t xml:space="preserve">Studium uwarunkowań i kierunków zagospodarowania przestrzennego </w:t>
      </w:r>
      <w:r>
        <w:rPr>
          <w:rFonts w:ascii="Arial" w:hAnsi="Arial" w:cs="Arial"/>
          <w:color w:val="000000" w:themeColor="text1"/>
          <w:sz w:val="20"/>
          <w:szCs w:val="20"/>
          <w:shd w:val="clear" w:color="auto" w:fill="FFFFFF"/>
        </w:rPr>
        <w:br/>
        <w:t xml:space="preserve">i </w:t>
      </w:r>
      <w:r w:rsidRPr="002728FC">
        <w:rPr>
          <w:rFonts w:ascii="Arial" w:hAnsi="Arial" w:cs="Arial"/>
          <w:color w:val="000000" w:themeColor="text1"/>
          <w:sz w:val="20"/>
          <w:szCs w:val="20"/>
          <w:shd w:val="clear" w:color="auto" w:fill="FFFFFF"/>
        </w:rPr>
        <w:t xml:space="preserve">miejscowych planów zagospodarowania </w:t>
      </w:r>
      <w:r w:rsidRPr="003D41FD">
        <w:rPr>
          <w:rFonts w:ascii="Arial" w:hAnsi="Arial" w:cs="Arial"/>
          <w:color w:val="000000" w:themeColor="text1"/>
          <w:sz w:val="20"/>
          <w:szCs w:val="20"/>
          <w:shd w:val="clear" w:color="auto" w:fill="FFFFFF"/>
        </w:rPr>
        <w:t>przestrzennego</w:t>
      </w:r>
      <w:r>
        <w:rPr>
          <w:rFonts w:ascii="Arial" w:hAnsi="Arial" w:cs="Arial"/>
          <w:color w:val="000000" w:themeColor="text1"/>
          <w:sz w:val="20"/>
          <w:szCs w:val="20"/>
          <w:shd w:val="clear" w:color="auto" w:fill="FFFFFF"/>
        </w:rPr>
        <w:t>.</w:t>
      </w:r>
      <w:r w:rsidRPr="002728FC">
        <w:rPr>
          <w:rFonts w:ascii="Arial" w:hAnsi="Arial" w:cs="Arial"/>
          <w:color w:val="454C54"/>
          <w:sz w:val="20"/>
          <w:szCs w:val="20"/>
        </w:rPr>
        <w:br/>
      </w:r>
    </w:p>
    <w:p w14:paraId="7D4B18EB" w14:textId="02894B44" w:rsidR="00D33C2A" w:rsidRPr="00C40081" w:rsidRDefault="00666C9C" w:rsidP="00276632">
      <w:pPr>
        <w:pStyle w:val="siwz"/>
        <w:numPr>
          <w:ilvl w:val="1"/>
          <w:numId w:val="48"/>
        </w:numPr>
        <w:spacing w:line="360" w:lineRule="auto"/>
        <w:rPr>
          <w:rFonts w:ascii="Arial" w:hAnsi="Arial" w:cs="Arial"/>
          <w:bCs w:val="0"/>
          <w:sz w:val="20"/>
        </w:rPr>
      </w:pPr>
      <w:r w:rsidRPr="00C40081">
        <w:rPr>
          <w:rFonts w:ascii="Arial" w:hAnsi="Arial" w:cs="Arial"/>
          <w:sz w:val="20"/>
        </w:rPr>
        <w:t>Zamawiający może</w:t>
      </w:r>
      <w:r w:rsidR="00CF761D" w:rsidRPr="00C40081">
        <w:rPr>
          <w:rFonts w:ascii="Arial" w:hAnsi="Arial" w:cs="Arial"/>
          <w:sz w:val="20"/>
        </w:rPr>
        <w:t xml:space="preserve"> na każdym etapie postępowania uznać, że wykonawca nie posiada wymaganych zdolności, jeżeli posiadanie przez </w:t>
      </w:r>
      <w:r w:rsidR="006E2322" w:rsidRPr="00C40081">
        <w:rPr>
          <w:rFonts w:ascii="Arial" w:hAnsi="Arial" w:cs="Arial"/>
          <w:sz w:val="20"/>
        </w:rPr>
        <w:t>wykonawcę sprzecznych</w:t>
      </w:r>
      <w:r w:rsidR="00CF761D" w:rsidRPr="00C40081">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C40081" w:rsidRDefault="00B037C5" w:rsidP="00B037C5">
      <w:pPr>
        <w:pStyle w:val="siwz"/>
        <w:spacing w:line="360" w:lineRule="auto"/>
        <w:ind w:left="360"/>
        <w:rPr>
          <w:rFonts w:ascii="Arial" w:hAnsi="Arial" w:cs="Arial"/>
          <w:bCs w:val="0"/>
          <w:sz w:val="20"/>
        </w:rPr>
      </w:pPr>
    </w:p>
    <w:p w14:paraId="3BCBFB9C" w14:textId="507F5E80" w:rsidR="00D33C2A" w:rsidRPr="00C40081" w:rsidRDefault="009063D0" w:rsidP="00276632">
      <w:pPr>
        <w:pStyle w:val="Akapitzlist"/>
        <w:numPr>
          <w:ilvl w:val="0"/>
          <w:numId w:val="20"/>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PODSTAWY WYKLUCZENIA</w:t>
      </w:r>
      <w:r w:rsidR="00A41A1B" w:rsidRPr="00C40081">
        <w:rPr>
          <w:rFonts w:ascii="Arial" w:hAnsi="Arial" w:cs="Arial"/>
          <w:b/>
          <w:bCs/>
          <w:color w:val="000000"/>
          <w:sz w:val="20"/>
          <w:szCs w:val="20"/>
          <w:u w:val="single"/>
        </w:rPr>
        <w:t xml:space="preserve"> </w:t>
      </w:r>
      <w:r w:rsidR="00A5738A" w:rsidRPr="00C40081">
        <w:rPr>
          <w:rFonts w:ascii="Arial" w:hAnsi="Arial" w:cs="Arial"/>
          <w:b/>
          <w:bCs/>
          <w:color w:val="000000"/>
          <w:sz w:val="20"/>
          <w:szCs w:val="20"/>
          <w:u w:val="single"/>
        </w:rPr>
        <w:t>WYKONAWCY</w:t>
      </w:r>
      <w:r w:rsidR="00A41A1B" w:rsidRPr="00C40081">
        <w:rPr>
          <w:rFonts w:ascii="Arial" w:hAnsi="Arial" w:cs="Arial"/>
          <w:b/>
          <w:bCs/>
          <w:color w:val="000000"/>
          <w:sz w:val="20"/>
          <w:szCs w:val="20"/>
          <w:u w:val="single"/>
        </w:rPr>
        <w:t xml:space="preserve"> Z POSTĘPOWANIA</w:t>
      </w:r>
      <w:r w:rsidR="00D33C2A" w:rsidRPr="00C40081">
        <w:rPr>
          <w:rFonts w:ascii="Arial" w:hAnsi="Arial" w:cs="Arial"/>
          <w:b/>
          <w:bCs/>
          <w:color w:val="000000"/>
          <w:sz w:val="20"/>
          <w:szCs w:val="20"/>
          <w:u w:val="single"/>
        </w:rPr>
        <w:t>.</w:t>
      </w:r>
      <w:r w:rsidR="00D33C2A" w:rsidRPr="00C40081">
        <w:rPr>
          <w:rFonts w:ascii="Arial" w:hAnsi="Arial" w:cs="Arial"/>
          <w:b/>
          <w:bCs/>
          <w:sz w:val="20"/>
          <w:szCs w:val="20"/>
        </w:rPr>
        <w:t xml:space="preserve"> </w:t>
      </w:r>
      <w:r w:rsidR="00D33C2A" w:rsidRPr="00C40081">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6B2D1DA3" w14:textId="77777777" w:rsidR="006E2322" w:rsidRPr="00C40081" w:rsidRDefault="006E2322" w:rsidP="00276632">
      <w:pPr>
        <w:pStyle w:val="Akapitzlist"/>
        <w:numPr>
          <w:ilvl w:val="1"/>
          <w:numId w:val="20"/>
        </w:numPr>
        <w:autoSpaceDE w:val="0"/>
        <w:autoSpaceDN w:val="0"/>
        <w:adjustRightInd w:val="0"/>
        <w:spacing w:line="360" w:lineRule="auto"/>
        <w:ind w:left="0" w:firstLine="0"/>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w art. 108 ust. 1 pzp</w:t>
      </w:r>
      <w:r w:rsidRPr="00C40081">
        <w:rPr>
          <w:rFonts w:ascii="Arial" w:hAnsi="Arial" w:cs="Arial"/>
          <w:b/>
          <w:bCs/>
          <w:color w:val="000000"/>
          <w:sz w:val="20"/>
          <w:szCs w:val="20"/>
          <w:u w:val="single"/>
        </w:rPr>
        <w:t>,</w:t>
      </w:r>
    </w:p>
    <w:p w14:paraId="3CD6EE07" w14:textId="77777777" w:rsidR="006E2322" w:rsidRPr="00C40081" w:rsidRDefault="006E2322" w:rsidP="00276632">
      <w:pPr>
        <w:pStyle w:val="Akapitzlist"/>
        <w:numPr>
          <w:ilvl w:val="1"/>
          <w:numId w:val="20"/>
        </w:num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w art. 109 ust. 1 punkty 4, 5, 7, 8, 9, 10:</w:t>
      </w:r>
      <w:r w:rsidRPr="00C40081">
        <w:rPr>
          <w:rFonts w:ascii="Arial" w:hAnsi="Arial" w:cs="Arial"/>
          <w:color w:val="000000"/>
          <w:sz w:val="20"/>
          <w:szCs w:val="20"/>
        </w:rPr>
        <w:t xml:space="preserve"> </w:t>
      </w:r>
    </w:p>
    <w:p w14:paraId="1C76471B"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C40081">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EF2476A"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77777777" w:rsidR="006E2322" w:rsidRPr="00C40081" w:rsidRDefault="006E2322" w:rsidP="006E2322">
      <w:pPr>
        <w:spacing w:line="360" w:lineRule="auto"/>
        <w:ind w:left="567" w:hanging="567"/>
        <w:jc w:val="both"/>
        <w:rPr>
          <w:rFonts w:ascii="Arial" w:hAnsi="Arial" w:cs="Arial"/>
          <w:sz w:val="20"/>
          <w:szCs w:val="20"/>
        </w:rPr>
      </w:pPr>
      <w:r w:rsidRPr="00C40081">
        <w:rPr>
          <w:rFonts w:ascii="Arial" w:hAnsi="Arial" w:cs="Arial"/>
          <w:b/>
          <w:bCs/>
          <w:sz w:val="20"/>
          <w:szCs w:val="20"/>
        </w:rPr>
        <w:t>7.3.</w:t>
      </w:r>
      <w:r w:rsidRPr="00C40081">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36FDF65" w14:textId="77777777" w:rsidR="006E2322" w:rsidRPr="00C40081" w:rsidRDefault="006E2322" w:rsidP="00276632">
      <w:pPr>
        <w:pStyle w:val="Akapitzlist"/>
        <w:numPr>
          <w:ilvl w:val="2"/>
          <w:numId w:val="39"/>
        </w:numPr>
        <w:spacing w:line="360" w:lineRule="auto"/>
        <w:ind w:left="1134" w:hanging="567"/>
        <w:contextualSpacing/>
        <w:jc w:val="both"/>
        <w:rPr>
          <w:rFonts w:ascii="Arial" w:hAnsi="Arial" w:cs="Arial"/>
          <w:sz w:val="20"/>
          <w:szCs w:val="20"/>
        </w:rPr>
      </w:pPr>
      <w:r w:rsidRPr="00C40081">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5D9FAA8" w14:textId="77777777" w:rsidR="006E2322" w:rsidRPr="00C40081" w:rsidRDefault="006E2322" w:rsidP="00276632">
      <w:pPr>
        <w:pStyle w:val="Akapitzlist"/>
        <w:numPr>
          <w:ilvl w:val="2"/>
          <w:numId w:val="39"/>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71FE7B" w14:textId="77777777" w:rsidR="006E2322" w:rsidRPr="00C40081" w:rsidRDefault="006E2322" w:rsidP="00276632">
      <w:pPr>
        <w:pStyle w:val="Akapitzlist"/>
        <w:numPr>
          <w:ilvl w:val="2"/>
          <w:numId w:val="39"/>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C40081"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4FC95B6E" w14:textId="13C008E8" w:rsidR="00F14934" w:rsidRPr="00C40081" w:rsidRDefault="009063D0" w:rsidP="00276632">
      <w:pPr>
        <w:pStyle w:val="siwz"/>
        <w:numPr>
          <w:ilvl w:val="0"/>
          <w:numId w:val="21"/>
        </w:numPr>
        <w:spacing w:line="360" w:lineRule="auto"/>
        <w:rPr>
          <w:rFonts w:ascii="Arial" w:hAnsi="Arial" w:cs="Arial"/>
          <w:b/>
          <w:sz w:val="20"/>
        </w:rPr>
      </w:pPr>
      <w:r w:rsidRPr="00C40081">
        <w:rPr>
          <w:rFonts w:ascii="Arial" w:hAnsi="Arial" w:cs="Arial"/>
          <w:b/>
          <w:sz w:val="20"/>
          <w:u w:val="single"/>
        </w:rPr>
        <w:t>OŚWIADCZENIA I DOKUMENTY</w:t>
      </w:r>
      <w:r w:rsidR="00F14934" w:rsidRPr="00C40081">
        <w:rPr>
          <w:rFonts w:ascii="Arial" w:hAnsi="Arial" w:cs="Arial"/>
          <w:b/>
          <w:sz w:val="20"/>
          <w:u w:val="single"/>
        </w:rPr>
        <w:t>, jakie zobowiązani są dostarczyć wykonawcy w celu potwierdzenia spełniania warunków udziału w postępowaniu oraz wyk</w:t>
      </w:r>
      <w:r w:rsidR="00483B9C" w:rsidRPr="00C40081">
        <w:rPr>
          <w:rFonts w:ascii="Arial" w:hAnsi="Arial" w:cs="Arial"/>
          <w:b/>
          <w:sz w:val="20"/>
          <w:u w:val="single"/>
        </w:rPr>
        <w:t>aza</w:t>
      </w:r>
      <w:r w:rsidR="00F14934" w:rsidRPr="00C40081">
        <w:rPr>
          <w:rFonts w:ascii="Arial" w:hAnsi="Arial" w:cs="Arial"/>
          <w:b/>
          <w:sz w:val="20"/>
          <w:u w:val="single"/>
        </w:rPr>
        <w:t>nia braku podstaw wykluczenia</w:t>
      </w:r>
      <w:r w:rsidR="0068671D" w:rsidRPr="00C40081">
        <w:rPr>
          <w:rFonts w:ascii="Arial" w:hAnsi="Arial" w:cs="Arial"/>
          <w:b/>
          <w:sz w:val="20"/>
          <w:u w:val="single"/>
        </w:rPr>
        <w:t xml:space="preserve"> (podmiotowe środki dowodowe</w:t>
      </w:r>
      <w:r w:rsidR="00880969" w:rsidRPr="00C40081">
        <w:rPr>
          <w:rFonts w:ascii="Arial" w:hAnsi="Arial" w:cs="Arial"/>
          <w:b/>
          <w:sz w:val="20"/>
          <w:u w:val="single"/>
        </w:rPr>
        <w:t xml:space="preserve"> oraz w zakresie kryterium oceny ofert</w:t>
      </w:r>
      <w:r w:rsidR="0068671D" w:rsidRPr="00C40081">
        <w:rPr>
          <w:rFonts w:ascii="Arial" w:hAnsi="Arial" w:cs="Arial"/>
          <w:b/>
          <w:sz w:val="20"/>
          <w:u w:val="single"/>
        </w:rPr>
        <w:t>)</w:t>
      </w:r>
      <w:r w:rsidR="00F14934" w:rsidRPr="00C40081">
        <w:rPr>
          <w:rFonts w:ascii="Arial" w:hAnsi="Arial" w:cs="Arial"/>
          <w:b/>
          <w:sz w:val="20"/>
        </w:rPr>
        <w:t>.</w:t>
      </w:r>
    </w:p>
    <w:p w14:paraId="7F5297A0" w14:textId="77777777" w:rsidR="00C406EF" w:rsidRPr="00C40081" w:rsidRDefault="00C406EF" w:rsidP="00276632">
      <w:pPr>
        <w:pStyle w:val="siwz"/>
        <w:numPr>
          <w:ilvl w:val="1"/>
          <w:numId w:val="21"/>
        </w:numPr>
        <w:spacing w:line="360" w:lineRule="auto"/>
        <w:rPr>
          <w:rFonts w:ascii="Arial" w:hAnsi="Arial" w:cs="Arial"/>
          <w:bCs w:val="0"/>
          <w:sz w:val="20"/>
        </w:rPr>
      </w:pPr>
      <w:bookmarkStart w:id="8" w:name="_Hlk61948052"/>
      <w:r w:rsidRPr="00C40081">
        <w:rPr>
          <w:rFonts w:ascii="Arial" w:hAnsi="Arial" w:cs="Arial"/>
          <w:b/>
          <w:sz w:val="20"/>
          <w:u w:val="single"/>
        </w:rPr>
        <w:t xml:space="preserve">WYKAZANIE BRAKU PODSTAW </w:t>
      </w:r>
      <w:bookmarkEnd w:id="8"/>
      <w:r w:rsidRPr="00C40081">
        <w:rPr>
          <w:rFonts w:ascii="Arial" w:hAnsi="Arial" w:cs="Arial"/>
          <w:b/>
          <w:sz w:val="20"/>
          <w:u w:val="single"/>
        </w:rPr>
        <w:t xml:space="preserve">WYKLUCZENIA </w:t>
      </w:r>
    </w:p>
    <w:p w14:paraId="11D7001B" w14:textId="77777777" w:rsidR="00905746" w:rsidRPr="00C40081" w:rsidRDefault="0068671D"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Do oferty</w:t>
      </w:r>
      <w:r w:rsidRPr="00C40081">
        <w:rPr>
          <w:rFonts w:ascii="Arial" w:hAnsi="Arial" w:cs="Arial"/>
          <w:bCs w:val="0"/>
          <w:sz w:val="20"/>
        </w:rPr>
        <w:t xml:space="preserve"> </w:t>
      </w:r>
      <w:r w:rsidR="00CF761D" w:rsidRPr="00C40081">
        <w:rPr>
          <w:rFonts w:ascii="Arial" w:hAnsi="Arial" w:cs="Arial"/>
          <w:bCs w:val="0"/>
          <w:sz w:val="20"/>
        </w:rPr>
        <w:t xml:space="preserve">wszyscy </w:t>
      </w:r>
      <w:r w:rsidRPr="00C40081">
        <w:rPr>
          <w:rFonts w:ascii="Arial" w:hAnsi="Arial" w:cs="Arial"/>
          <w:bCs w:val="0"/>
          <w:sz w:val="20"/>
        </w:rPr>
        <w:t>Wykonawc</w:t>
      </w:r>
      <w:r w:rsidR="00CF761D" w:rsidRPr="00C40081">
        <w:rPr>
          <w:rFonts w:ascii="Arial" w:hAnsi="Arial" w:cs="Arial"/>
          <w:bCs w:val="0"/>
          <w:sz w:val="20"/>
        </w:rPr>
        <w:t xml:space="preserve">y </w:t>
      </w:r>
      <w:r w:rsidRPr="00C40081">
        <w:rPr>
          <w:rFonts w:ascii="Arial" w:hAnsi="Arial" w:cs="Arial"/>
          <w:bCs w:val="0"/>
          <w:sz w:val="20"/>
        </w:rPr>
        <w:t xml:space="preserve"> zobowiązan</w:t>
      </w:r>
      <w:r w:rsidR="00CF761D" w:rsidRPr="00C40081">
        <w:rPr>
          <w:rFonts w:ascii="Arial" w:hAnsi="Arial" w:cs="Arial"/>
          <w:bCs w:val="0"/>
          <w:sz w:val="20"/>
        </w:rPr>
        <w:t>i</w:t>
      </w:r>
      <w:r w:rsidRPr="00C40081">
        <w:rPr>
          <w:rFonts w:ascii="Arial" w:hAnsi="Arial" w:cs="Arial"/>
          <w:bCs w:val="0"/>
          <w:sz w:val="20"/>
        </w:rPr>
        <w:t xml:space="preserve"> </w:t>
      </w:r>
      <w:r w:rsidR="00CF761D" w:rsidRPr="00C40081">
        <w:rPr>
          <w:rFonts w:ascii="Arial" w:hAnsi="Arial" w:cs="Arial"/>
          <w:bCs w:val="0"/>
          <w:sz w:val="20"/>
        </w:rPr>
        <w:t>są</w:t>
      </w:r>
      <w:r w:rsidRPr="00C40081">
        <w:rPr>
          <w:rFonts w:ascii="Arial" w:hAnsi="Arial" w:cs="Arial"/>
          <w:bCs w:val="0"/>
          <w:sz w:val="20"/>
        </w:rPr>
        <w:t xml:space="preserve"> dołączyć </w:t>
      </w:r>
      <w:bookmarkEnd w:id="6"/>
      <w:bookmarkEnd w:id="7"/>
      <w:r w:rsidRPr="00C40081">
        <w:rPr>
          <w:rFonts w:ascii="Arial" w:hAnsi="Arial" w:cs="Arial"/>
          <w:bCs w:val="0"/>
          <w:sz w:val="20"/>
        </w:rPr>
        <w:t xml:space="preserve">aktualne na dzień składania ofert oświadczenie o </w:t>
      </w:r>
      <w:r w:rsidR="00401E82" w:rsidRPr="00C40081">
        <w:rPr>
          <w:rFonts w:ascii="Arial" w:hAnsi="Arial" w:cs="Arial"/>
          <w:bCs w:val="0"/>
          <w:sz w:val="20"/>
        </w:rPr>
        <w:t xml:space="preserve">którym mowa w art. 125 ust.1. ustawy Pzp </w:t>
      </w:r>
      <w:r w:rsidRPr="00C40081">
        <w:rPr>
          <w:rFonts w:ascii="Arial" w:hAnsi="Arial" w:cs="Arial"/>
          <w:bCs w:val="0"/>
          <w:sz w:val="20"/>
        </w:rPr>
        <w:t xml:space="preserve"> wg wzoru stanowiącego załącznik nr</w:t>
      </w:r>
      <w:r w:rsidR="00CF761D" w:rsidRPr="00C40081">
        <w:rPr>
          <w:rFonts w:ascii="Arial" w:hAnsi="Arial" w:cs="Arial"/>
          <w:bCs w:val="0"/>
          <w:sz w:val="20"/>
        </w:rPr>
        <w:t xml:space="preserve"> </w:t>
      </w:r>
      <w:r w:rsidRPr="00C40081">
        <w:rPr>
          <w:rFonts w:ascii="Arial" w:hAnsi="Arial" w:cs="Arial"/>
          <w:bCs w:val="0"/>
          <w:sz w:val="20"/>
        </w:rPr>
        <w:t>3 do SWZ</w:t>
      </w:r>
      <w:r w:rsidR="003F65E6" w:rsidRPr="00C40081">
        <w:rPr>
          <w:rFonts w:ascii="Arial" w:hAnsi="Arial" w:cs="Arial"/>
          <w:bCs w:val="0"/>
          <w:sz w:val="20"/>
        </w:rPr>
        <w:t xml:space="preserve"> oraz jeżeli dotyczy załącznik 3A</w:t>
      </w:r>
      <w:r w:rsidR="007316FF" w:rsidRPr="00C40081">
        <w:rPr>
          <w:rFonts w:ascii="Arial" w:hAnsi="Arial" w:cs="Arial"/>
          <w:bCs w:val="0"/>
          <w:sz w:val="20"/>
        </w:rPr>
        <w:t>, 3B</w:t>
      </w:r>
      <w:r w:rsidR="003F65E6" w:rsidRPr="00C40081">
        <w:rPr>
          <w:rFonts w:ascii="Arial" w:hAnsi="Arial" w:cs="Arial"/>
          <w:bCs w:val="0"/>
          <w:sz w:val="20"/>
        </w:rPr>
        <w:t xml:space="preserve"> do SWZ</w:t>
      </w:r>
      <w:r w:rsidRPr="00C40081">
        <w:rPr>
          <w:rFonts w:ascii="Arial" w:hAnsi="Arial" w:cs="Arial"/>
          <w:bCs w:val="0"/>
          <w:sz w:val="20"/>
        </w:rPr>
        <w:t>.</w:t>
      </w:r>
      <w:r w:rsidR="00401E82" w:rsidRPr="00C40081">
        <w:rPr>
          <w:rFonts w:ascii="Arial" w:hAnsi="Arial" w:cs="Arial"/>
          <w:bCs w:val="0"/>
          <w:sz w:val="20"/>
        </w:rPr>
        <w:t xml:space="preserve"> Oświadczenie stanowi dowód potwierdzający brak podstaw wykluczenia, spełnienie warunków udziału w post</w:t>
      </w:r>
      <w:r w:rsidR="005243B6" w:rsidRPr="00C40081">
        <w:rPr>
          <w:rFonts w:ascii="Arial" w:hAnsi="Arial" w:cs="Arial"/>
          <w:bCs w:val="0"/>
          <w:sz w:val="20"/>
        </w:rPr>
        <w:t>ę</w:t>
      </w:r>
      <w:r w:rsidR="00401E82" w:rsidRPr="00C40081">
        <w:rPr>
          <w:rFonts w:ascii="Arial" w:hAnsi="Arial" w:cs="Arial"/>
          <w:bCs w:val="0"/>
          <w:sz w:val="20"/>
        </w:rPr>
        <w:t>powaniu na dzień składania ofert, tymczasowo zastępujący wymagane przez Zamawiającego podmiotowe środki dowodowe.</w:t>
      </w:r>
    </w:p>
    <w:p w14:paraId="673C0F04" w14:textId="724E5A89" w:rsidR="00C406EF" w:rsidRPr="00C40081" w:rsidRDefault="00C406EF"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 xml:space="preserve">Zamawiający wezwie </w:t>
      </w:r>
      <w:r w:rsidR="004305C1" w:rsidRPr="00C40081">
        <w:rPr>
          <w:rFonts w:ascii="Arial" w:hAnsi="Arial" w:cs="Arial"/>
          <w:b/>
          <w:sz w:val="20"/>
          <w:u w:val="single"/>
        </w:rPr>
        <w:t>Wykonawcę,</w:t>
      </w:r>
      <w:r w:rsidRPr="00C40081">
        <w:rPr>
          <w:rFonts w:ascii="Arial" w:hAnsi="Arial" w:cs="Arial"/>
          <w:b/>
          <w:sz w:val="20"/>
          <w:u w:val="single"/>
        </w:rPr>
        <w:t xml:space="preserve"> </w:t>
      </w:r>
      <w:r w:rsidRPr="00C40081">
        <w:rPr>
          <w:rFonts w:ascii="Arial" w:hAnsi="Arial" w:cs="Arial"/>
          <w:bCs w:val="0"/>
          <w:sz w:val="20"/>
        </w:rPr>
        <w:t xml:space="preserve">którego oferta została najwyżej oceniona, do złożenia w wyznaczonym terminie nie krótszym niż 5 dni od dnia wezwania, </w:t>
      </w:r>
      <w:r w:rsidRPr="00C40081">
        <w:rPr>
          <w:rFonts w:ascii="Arial" w:hAnsi="Arial" w:cs="Arial"/>
          <w:sz w:val="20"/>
        </w:rPr>
        <w:t>aktualnych na dzień złożenia</w:t>
      </w:r>
      <w:r w:rsidRPr="00C40081">
        <w:rPr>
          <w:rFonts w:ascii="Arial" w:hAnsi="Arial" w:cs="Arial"/>
          <w:bCs w:val="0"/>
          <w:sz w:val="20"/>
        </w:rPr>
        <w:t xml:space="preserve"> podmiotowych środków dowodowych:</w:t>
      </w:r>
    </w:p>
    <w:p w14:paraId="0619071D" w14:textId="2DB10D73" w:rsidR="00C406EF" w:rsidRPr="00C40081" w:rsidRDefault="00C406EF" w:rsidP="00276632">
      <w:pPr>
        <w:pStyle w:val="siwz"/>
        <w:numPr>
          <w:ilvl w:val="0"/>
          <w:numId w:val="29"/>
        </w:numPr>
        <w:spacing w:line="360" w:lineRule="auto"/>
        <w:rPr>
          <w:rFonts w:ascii="Arial" w:hAnsi="Arial" w:cs="Arial"/>
          <w:bCs w:val="0"/>
          <w:sz w:val="20"/>
        </w:rPr>
      </w:pPr>
      <w:r w:rsidRPr="00C40081">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sidRPr="00C40081">
        <w:rPr>
          <w:rFonts w:ascii="Arial" w:hAnsi="Arial" w:cs="Arial"/>
          <w:sz w:val="20"/>
        </w:rPr>
        <w:t>2</w:t>
      </w:r>
      <w:r w:rsidR="004664DC" w:rsidRPr="00C40081">
        <w:rPr>
          <w:rFonts w:ascii="Arial" w:hAnsi="Arial" w:cs="Arial"/>
          <w:sz w:val="20"/>
        </w:rPr>
        <w:t>1</w:t>
      </w:r>
      <w:r w:rsidRPr="00C40081">
        <w:rPr>
          <w:rFonts w:ascii="Arial" w:hAnsi="Arial" w:cs="Arial"/>
          <w:sz w:val="20"/>
        </w:rPr>
        <w:t xml:space="preserve"> r. poz. </w:t>
      </w:r>
      <w:r w:rsidR="004664DC" w:rsidRPr="00C40081">
        <w:rPr>
          <w:rFonts w:ascii="Arial" w:hAnsi="Arial" w:cs="Arial"/>
          <w:sz w:val="20"/>
        </w:rPr>
        <w:t>2</w:t>
      </w:r>
      <w:r w:rsidR="00D34A31" w:rsidRPr="00C40081">
        <w:rPr>
          <w:rFonts w:ascii="Arial" w:hAnsi="Arial" w:cs="Arial"/>
          <w:sz w:val="20"/>
        </w:rPr>
        <w:t>7</w:t>
      </w:r>
      <w:r w:rsidR="004664DC" w:rsidRPr="00C40081">
        <w:rPr>
          <w:rFonts w:ascii="Arial" w:hAnsi="Arial" w:cs="Arial"/>
          <w:sz w:val="20"/>
        </w:rPr>
        <w:t>5</w:t>
      </w:r>
      <w:r w:rsidR="00D34A31" w:rsidRPr="00C40081">
        <w:rPr>
          <w:rFonts w:ascii="Arial" w:hAnsi="Arial" w:cs="Arial"/>
          <w:sz w:val="20"/>
        </w:rPr>
        <w:t xml:space="preserve"> z późn. zm.</w:t>
      </w:r>
      <w:r w:rsidRPr="00C40081">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460ECD0" w14:textId="2C284A06" w:rsidR="00880969" w:rsidRPr="00C40081" w:rsidRDefault="00880969" w:rsidP="00276632">
      <w:pPr>
        <w:pStyle w:val="siwz"/>
        <w:numPr>
          <w:ilvl w:val="0"/>
          <w:numId w:val="29"/>
        </w:numPr>
        <w:spacing w:line="360" w:lineRule="auto"/>
        <w:rPr>
          <w:rFonts w:ascii="Arial" w:hAnsi="Arial" w:cs="Arial"/>
          <w:bCs w:val="0"/>
          <w:sz w:val="20"/>
        </w:rPr>
      </w:pPr>
      <w:r w:rsidRPr="00C40081">
        <w:rPr>
          <w:rFonts w:ascii="Arial" w:hAnsi="Arial" w:cs="Arial"/>
          <w:sz w:val="20"/>
        </w:rPr>
        <w:t>Odpisu lub informacji z Krajowego Rejestru Sądowego lub z Centralnej Ewidencji i Informacji o działalności Gospodarczej, w zakresie  art. 109 ust.</w:t>
      </w:r>
      <w:r w:rsidR="004664DC" w:rsidRPr="00C40081">
        <w:rPr>
          <w:rFonts w:ascii="Arial" w:hAnsi="Arial" w:cs="Arial"/>
          <w:sz w:val="20"/>
        </w:rPr>
        <w:t>1</w:t>
      </w:r>
      <w:r w:rsidRPr="00C40081">
        <w:rPr>
          <w:rFonts w:ascii="Arial" w:hAnsi="Arial" w:cs="Arial"/>
          <w:sz w:val="20"/>
        </w:rPr>
        <w:t xml:space="preserve"> </w:t>
      </w:r>
      <w:r w:rsidR="004664DC" w:rsidRPr="00C40081">
        <w:rPr>
          <w:rFonts w:ascii="Arial" w:hAnsi="Arial" w:cs="Arial"/>
          <w:sz w:val="20"/>
        </w:rPr>
        <w:t>p</w:t>
      </w:r>
      <w:r w:rsidRPr="00C40081">
        <w:rPr>
          <w:rFonts w:ascii="Arial" w:hAnsi="Arial" w:cs="Arial"/>
          <w:sz w:val="20"/>
        </w:rPr>
        <w:t>kt 4 Ustawy, sporządzonych nie wcześniej niż 3 miesiące przed jej złożeniem, jeżeli odrębne przepisy  wymagają wpisu do rejestru lub ewidencji.</w:t>
      </w:r>
    </w:p>
    <w:p w14:paraId="79EAE6BC" w14:textId="77777777" w:rsidR="00880969" w:rsidRPr="00C40081" w:rsidRDefault="00880969" w:rsidP="00880969">
      <w:pPr>
        <w:pStyle w:val="siwz"/>
        <w:spacing w:line="360" w:lineRule="auto"/>
        <w:ind w:left="1069"/>
        <w:rPr>
          <w:rFonts w:ascii="Arial" w:hAnsi="Arial" w:cs="Arial"/>
          <w:bCs w:val="0"/>
          <w:sz w:val="20"/>
        </w:rPr>
      </w:pPr>
    </w:p>
    <w:p w14:paraId="6902CE1C" w14:textId="50A06A1A" w:rsidR="00C406EF" w:rsidRPr="00C40081" w:rsidRDefault="002E6FAF" w:rsidP="00276632">
      <w:pPr>
        <w:pStyle w:val="siwz"/>
        <w:numPr>
          <w:ilvl w:val="1"/>
          <w:numId w:val="21"/>
        </w:numPr>
        <w:spacing w:line="360" w:lineRule="auto"/>
        <w:rPr>
          <w:rFonts w:ascii="Arial" w:hAnsi="Arial" w:cs="Arial"/>
          <w:bCs w:val="0"/>
          <w:sz w:val="20"/>
        </w:rPr>
      </w:pPr>
      <w:r w:rsidRPr="00C40081">
        <w:rPr>
          <w:rFonts w:ascii="Arial" w:hAnsi="Arial" w:cs="Arial"/>
          <w:b/>
          <w:sz w:val="20"/>
          <w:u w:val="single"/>
        </w:rPr>
        <w:t xml:space="preserve">POTWIERDZENIE SPEŁNIANIA WARUNKÓW UDZIAŁU W POSTĘPOWANIU </w:t>
      </w:r>
    </w:p>
    <w:p w14:paraId="732D2392" w14:textId="77777777" w:rsidR="00BB4568" w:rsidRPr="00C40081" w:rsidRDefault="0068671D"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Zamawiający w</w:t>
      </w:r>
      <w:r w:rsidR="00483B9C" w:rsidRPr="00C40081">
        <w:rPr>
          <w:rFonts w:ascii="Arial" w:hAnsi="Arial" w:cs="Arial"/>
          <w:b/>
          <w:sz w:val="20"/>
          <w:u w:val="single"/>
        </w:rPr>
        <w:t>ezwie</w:t>
      </w:r>
      <w:r w:rsidRPr="00C40081">
        <w:rPr>
          <w:rFonts w:ascii="Arial" w:hAnsi="Arial" w:cs="Arial"/>
          <w:b/>
          <w:sz w:val="20"/>
          <w:u w:val="single"/>
        </w:rPr>
        <w:t xml:space="preserve"> Wykonawcę</w:t>
      </w:r>
      <w:r w:rsidRPr="00C40081">
        <w:rPr>
          <w:rFonts w:ascii="Arial" w:hAnsi="Arial" w:cs="Arial"/>
          <w:bCs w:val="0"/>
          <w:sz w:val="20"/>
        </w:rPr>
        <w:t xml:space="preserve">, </w:t>
      </w:r>
      <w:bookmarkStart w:id="9" w:name="_Hlk61947815"/>
      <w:r w:rsidRPr="00C40081">
        <w:rPr>
          <w:rFonts w:ascii="Arial" w:hAnsi="Arial" w:cs="Arial"/>
          <w:bCs w:val="0"/>
          <w:sz w:val="20"/>
        </w:rPr>
        <w:t xml:space="preserve">którego oferta została najwyżej oceniona, do złożenia w wyznaczonym terminie nie krótszym niż 5 dni od dnia wezwania, </w:t>
      </w:r>
      <w:r w:rsidR="00D164E6" w:rsidRPr="00C40081">
        <w:rPr>
          <w:rFonts w:ascii="Arial" w:hAnsi="Arial" w:cs="Arial"/>
          <w:sz w:val="20"/>
        </w:rPr>
        <w:t>aktualnych na dzień złożenia</w:t>
      </w:r>
      <w:r w:rsidRPr="00C40081">
        <w:rPr>
          <w:rFonts w:ascii="Arial" w:hAnsi="Arial" w:cs="Arial"/>
          <w:bCs w:val="0"/>
          <w:sz w:val="20"/>
        </w:rPr>
        <w:t xml:space="preserve"> podmiotowych środków dowodowych:</w:t>
      </w:r>
      <w:bookmarkStart w:id="10" w:name="_Hlk100313731"/>
      <w:bookmarkEnd w:id="9"/>
      <w:r w:rsidR="00BB4568" w:rsidRPr="00C40081">
        <w:rPr>
          <w:rFonts w:ascii="Arial" w:hAnsi="Arial" w:cs="Arial"/>
          <w:bCs w:val="0"/>
          <w:sz w:val="20"/>
        </w:rPr>
        <w:t xml:space="preserve">    </w:t>
      </w:r>
    </w:p>
    <w:p w14:paraId="40F49A70" w14:textId="77777777" w:rsidR="00402EB9" w:rsidRPr="00C40081" w:rsidRDefault="00BB4568" w:rsidP="00276632">
      <w:pPr>
        <w:pStyle w:val="siwz"/>
        <w:numPr>
          <w:ilvl w:val="0"/>
          <w:numId w:val="38"/>
        </w:numPr>
        <w:spacing w:line="360" w:lineRule="auto"/>
        <w:ind w:left="1134" w:hanging="425"/>
        <w:rPr>
          <w:rFonts w:ascii="Arial" w:hAnsi="Arial" w:cs="Arial"/>
          <w:sz w:val="20"/>
        </w:rPr>
      </w:pPr>
      <w:r w:rsidRPr="00C40081">
        <w:rPr>
          <w:rFonts w:ascii="Arial" w:hAnsi="Arial" w:cs="Arial"/>
          <w:b/>
          <w:sz w:val="20"/>
        </w:rPr>
        <w:t xml:space="preserve"> </w:t>
      </w:r>
      <w:bookmarkEnd w:id="10"/>
      <w:r w:rsidR="00C74EAB" w:rsidRPr="00C40081">
        <w:rPr>
          <w:rFonts w:ascii="Arial" w:hAnsi="Arial" w:cs="Arial"/>
          <w:sz w:val="20"/>
        </w:rPr>
        <w:t>wykazu wykonanych usług (załącznik nr 5 do SWZ)</w:t>
      </w:r>
      <w:r w:rsidR="004305C1" w:rsidRPr="00C40081">
        <w:rPr>
          <w:rFonts w:ascii="Arial" w:hAnsi="Arial" w:cs="Arial"/>
          <w:sz w:val="20"/>
        </w:rPr>
        <w:t xml:space="preserve"> </w:t>
      </w:r>
      <w:r w:rsidR="00C74EAB" w:rsidRPr="00C40081">
        <w:rPr>
          <w:rFonts w:ascii="Arial" w:hAnsi="Arial" w:cs="Arial"/>
          <w:sz w:val="20"/>
        </w:rPr>
        <w:t xml:space="preserve">wraz  z  podaniem  ich rodzaju, zakresu, daty i podmiotów, na rzecz których usługi te zostały wykonane oraz załączeniem dowodów określających czy te usługi  </w:t>
      </w:r>
      <w:r w:rsidR="003F7C3B" w:rsidRPr="00C40081">
        <w:rPr>
          <w:rFonts w:ascii="Arial" w:hAnsi="Arial" w:cs="Arial"/>
          <w:sz w:val="20"/>
        </w:rPr>
        <w:t xml:space="preserve"> </w:t>
      </w:r>
      <w:r w:rsidR="00C74EAB" w:rsidRPr="00C40081">
        <w:rPr>
          <w:rFonts w:ascii="Arial" w:hAnsi="Arial" w:cs="Arial"/>
          <w:sz w:val="20"/>
        </w:rPr>
        <w:t xml:space="preserve">zostały  wykonane  należycie,  przy czym dowodami, o których mowa, są  referencje bądź inne </w:t>
      </w:r>
      <w:r w:rsidR="003F7C3B" w:rsidRPr="00C40081">
        <w:rPr>
          <w:rFonts w:ascii="Arial" w:hAnsi="Arial" w:cs="Arial"/>
          <w:sz w:val="20"/>
        </w:rPr>
        <w:t xml:space="preserve"> </w:t>
      </w:r>
      <w:r w:rsidR="00C74EAB" w:rsidRPr="00C40081">
        <w:rPr>
          <w:rFonts w:ascii="Arial" w:hAnsi="Arial" w:cs="Arial"/>
          <w:sz w:val="20"/>
        </w:rPr>
        <w:t>dokumenty sporządzone przez podmiot, na rzecz którego usługi</w:t>
      </w:r>
      <w:r w:rsidR="00C74EAB" w:rsidRPr="00C40081">
        <w:rPr>
          <w:rFonts w:ascii="Arial" w:hAnsi="Arial" w:cs="Arial"/>
          <w:color w:val="FF0000"/>
          <w:sz w:val="20"/>
        </w:rPr>
        <w:t xml:space="preserve"> </w:t>
      </w:r>
      <w:r w:rsidR="00C74EAB" w:rsidRPr="00C40081">
        <w:rPr>
          <w:rFonts w:ascii="Arial" w:hAnsi="Arial" w:cs="Arial"/>
          <w:sz w:val="20"/>
        </w:rPr>
        <w:t xml:space="preserve">były wykonywane, a jeżeli z </w:t>
      </w:r>
      <w:r w:rsidR="003F7C3B" w:rsidRPr="00C40081">
        <w:rPr>
          <w:rFonts w:ascii="Arial" w:hAnsi="Arial" w:cs="Arial"/>
          <w:sz w:val="20"/>
        </w:rPr>
        <w:t xml:space="preserve"> </w:t>
      </w:r>
      <w:r w:rsidR="00C74EAB" w:rsidRPr="00C40081">
        <w:rPr>
          <w:rFonts w:ascii="Arial" w:hAnsi="Arial" w:cs="Arial"/>
          <w:sz w:val="20"/>
        </w:rPr>
        <w:t xml:space="preserve">uzasadnionej przyczyny  o  obiektywnym  charakterze  wykonawca  nie  jest  w  stanie  uzyskać  tych </w:t>
      </w:r>
      <w:r w:rsidR="003F7C3B" w:rsidRPr="00C40081">
        <w:rPr>
          <w:rFonts w:ascii="Arial" w:hAnsi="Arial" w:cs="Arial"/>
          <w:sz w:val="20"/>
        </w:rPr>
        <w:t xml:space="preserve"> </w:t>
      </w:r>
      <w:r w:rsidR="00C74EAB" w:rsidRPr="00C40081">
        <w:rPr>
          <w:rFonts w:ascii="Arial" w:hAnsi="Arial" w:cs="Arial"/>
          <w:sz w:val="20"/>
        </w:rPr>
        <w:t>dokumentów – oświadczenie wykonawcy, w przypadku świadczeń powtarzających się lub ciągłych</w:t>
      </w:r>
      <w:r w:rsidR="003F7C3B" w:rsidRPr="00C40081">
        <w:rPr>
          <w:rFonts w:ascii="Arial" w:hAnsi="Arial" w:cs="Arial"/>
          <w:sz w:val="20"/>
        </w:rPr>
        <w:t xml:space="preserve"> </w:t>
      </w:r>
      <w:r w:rsidR="00C74EAB" w:rsidRPr="00C40081">
        <w:rPr>
          <w:rFonts w:ascii="Arial" w:hAnsi="Arial" w:cs="Arial"/>
          <w:sz w:val="20"/>
        </w:rPr>
        <w:t>nadal wykonywanych referencje bądź inne dokumenty potwierdzające ich należyte wykonywani</w:t>
      </w:r>
      <w:r w:rsidR="00030C3F" w:rsidRPr="00C40081">
        <w:rPr>
          <w:rFonts w:ascii="Arial" w:hAnsi="Arial" w:cs="Arial"/>
          <w:sz w:val="20"/>
        </w:rPr>
        <w:t>e</w:t>
      </w:r>
      <w:r w:rsidR="003F7C3B" w:rsidRPr="00C40081">
        <w:rPr>
          <w:rFonts w:ascii="Arial" w:hAnsi="Arial" w:cs="Arial"/>
          <w:sz w:val="20"/>
        </w:rPr>
        <w:t xml:space="preserve"> </w:t>
      </w:r>
      <w:r w:rsidR="00C74EAB" w:rsidRPr="00C40081">
        <w:rPr>
          <w:rFonts w:ascii="Arial" w:hAnsi="Arial" w:cs="Arial"/>
          <w:sz w:val="20"/>
        </w:rPr>
        <w:t>powinny być wystawione w okresie ostatnich 3 miesięcy.</w:t>
      </w:r>
    </w:p>
    <w:p w14:paraId="215DD36C" w14:textId="4B84CE8B" w:rsidR="00323655" w:rsidRPr="00C40081" w:rsidRDefault="001776E6" w:rsidP="00276632">
      <w:pPr>
        <w:pStyle w:val="siwz"/>
        <w:numPr>
          <w:ilvl w:val="0"/>
          <w:numId w:val="38"/>
        </w:numPr>
        <w:spacing w:line="360" w:lineRule="auto"/>
        <w:ind w:left="1134" w:hanging="425"/>
        <w:rPr>
          <w:rFonts w:ascii="Arial" w:hAnsi="Arial" w:cs="Arial"/>
          <w:sz w:val="20"/>
        </w:rPr>
      </w:pPr>
      <w:r w:rsidRPr="00C40081">
        <w:rPr>
          <w:rFonts w:ascii="Arial" w:hAnsi="Arial" w:cs="Arial"/>
          <w:sz w:val="20"/>
        </w:rPr>
        <w:t>wykazu osób</w:t>
      </w:r>
      <w:r w:rsidR="00841C0C" w:rsidRPr="00C40081">
        <w:rPr>
          <w:rFonts w:ascii="Arial" w:hAnsi="Arial" w:cs="Arial"/>
          <w:sz w:val="20"/>
        </w:rPr>
        <w:t xml:space="preserve"> (załącznik nr 6 do SWZ)</w:t>
      </w:r>
      <w:r w:rsidRPr="00C40081">
        <w:rPr>
          <w:rFonts w:ascii="Arial" w:hAnsi="Arial" w:cs="Arial"/>
          <w:sz w:val="20"/>
        </w:rPr>
        <w:t xml:space="preserve">, </w:t>
      </w:r>
      <w:r w:rsidR="00841C0C" w:rsidRPr="00C40081">
        <w:rPr>
          <w:rFonts w:ascii="Arial" w:hAnsi="Arial" w:cs="Arial"/>
          <w:sz w:val="20"/>
        </w:rPr>
        <w:t>skierowanych przez wykonawcę do realizacji zamówienia publicznego wraz z informacjami na temat ich kwalifikacji zawodowych, uprawnień</w:t>
      </w:r>
      <w:r w:rsidR="00BC14A1" w:rsidRPr="00C40081">
        <w:rPr>
          <w:rFonts w:ascii="Arial" w:hAnsi="Arial" w:cs="Arial"/>
          <w:sz w:val="20"/>
        </w:rPr>
        <w:t>,</w:t>
      </w:r>
      <w:r w:rsidR="00841C0C" w:rsidRPr="00C40081">
        <w:rPr>
          <w:rFonts w:ascii="Arial" w:hAnsi="Arial" w:cs="Arial"/>
          <w:sz w:val="20"/>
        </w:rPr>
        <w:t xml:space="preserve"> doświadczenia</w:t>
      </w:r>
      <w:r w:rsidR="00BC14A1" w:rsidRPr="00C40081">
        <w:rPr>
          <w:rFonts w:ascii="Arial" w:hAnsi="Arial" w:cs="Arial"/>
          <w:sz w:val="20"/>
        </w:rPr>
        <w:t xml:space="preserve"> i wykształcenia </w:t>
      </w:r>
      <w:r w:rsidR="00841C0C" w:rsidRPr="00C40081">
        <w:rPr>
          <w:rFonts w:ascii="Arial" w:hAnsi="Arial" w:cs="Arial"/>
          <w:sz w:val="20"/>
        </w:rPr>
        <w:t xml:space="preserve"> niezbędnych do wykonania zamówienia publicznego, a także zakresu wykonywanych przez nie czynności oraz informacją o podstawie do dysponowania tymi osobami. </w:t>
      </w:r>
    </w:p>
    <w:p w14:paraId="71F9068C" w14:textId="78F2E2A9" w:rsidR="00483B9C" w:rsidRPr="00C40081" w:rsidRDefault="007353B0" w:rsidP="000119B8">
      <w:pPr>
        <w:pStyle w:val="siwz"/>
        <w:spacing w:line="360" w:lineRule="auto"/>
        <w:rPr>
          <w:rFonts w:ascii="Arial" w:hAnsi="Arial" w:cs="Arial"/>
          <w:bCs w:val="0"/>
          <w:sz w:val="20"/>
          <w:u w:val="single"/>
        </w:rPr>
      </w:pPr>
      <w:r w:rsidRPr="00C40081">
        <w:rPr>
          <w:rFonts w:ascii="Arial" w:hAnsi="Arial" w:cs="Arial"/>
          <w:b/>
          <w:sz w:val="20"/>
          <w:u w:val="single"/>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r w:rsidRPr="00C40081">
        <w:rPr>
          <w:rFonts w:ascii="Arial" w:hAnsi="Arial" w:cs="Arial"/>
          <w:bCs w:val="0"/>
          <w:sz w:val="20"/>
          <w:u w:val="single"/>
        </w:rPr>
        <w:t>.</w:t>
      </w:r>
    </w:p>
    <w:p w14:paraId="429DE636" w14:textId="3E957C29" w:rsidR="00880969" w:rsidRPr="00C40081" w:rsidRDefault="00880969" w:rsidP="00880969">
      <w:pPr>
        <w:pStyle w:val="siwz"/>
        <w:rPr>
          <w:rFonts w:ascii="Arial" w:hAnsi="Arial" w:cs="Arial"/>
          <w:b/>
          <w:sz w:val="20"/>
          <w:u w:val="single"/>
        </w:rPr>
      </w:pPr>
    </w:p>
    <w:p w14:paraId="16F171FC" w14:textId="77777777" w:rsidR="007353B0" w:rsidRPr="00C40081" w:rsidRDefault="007353B0" w:rsidP="007353B0">
      <w:pPr>
        <w:pStyle w:val="siwz"/>
        <w:ind w:left="1418"/>
        <w:rPr>
          <w:rFonts w:ascii="Arial" w:hAnsi="Arial" w:cs="Arial"/>
          <w:bCs w:val="0"/>
          <w:sz w:val="20"/>
          <w:u w:val="single"/>
        </w:rPr>
      </w:pPr>
    </w:p>
    <w:p w14:paraId="1039FDCD"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C40081">
        <w:rPr>
          <w:rFonts w:ascii="Arial" w:hAnsi="Arial" w:cs="Arial"/>
          <w:sz w:val="20"/>
        </w:rPr>
        <w:t>.</w:t>
      </w:r>
    </w:p>
    <w:p w14:paraId="1055007F"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C40081" w:rsidRDefault="00D164E6"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C40081" w:rsidRDefault="00364D0C"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C40081" w:rsidRDefault="00364D0C"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 za</w:t>
      </w:r>
      <w:r w:rsidRPr="00C40081">
        <w:rPr>
          <w:rFonts w:ascii="Arial" w:hAnsi="Arial" w:cs="Arial"/>
          <w:color w:val="000000"/>
          <w:sz w:val="20"/>
        </w:rPr>
        <w:t xml:space="preserve">kresie nieuregulowanym ustawą pzp lub niniejszą SWZ do oświadczeń i dokumentów </w:t>
      </w:r>
      <w:r w:rsidR="007F4042" w:rsidRPr="00C40081">
        <w:rPr>
          <w:rFonts w:ascii="Arial" w:hAnsi="Arial" w:cs="Arial"/>
          <w:color w:val="000000"/>
          <w:sz w:val="20"/>
        </w:rPr>
        <w:t>składanych</w:t>
      </w:r>
      <w:r w:rsidRPr="00C40081">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C40081">
        <w:rPr>
          <w:rFonts w:ascii="Arial" w:hAnsi="Arial" w:cs="Arial"/>
          <w:color w:val="000000"/>
          <w:sz w:val="20"/>
        </w:rPr>
        <w:t>z</w:t>
      </w:r>
      <w:r w:rsidRPr="00C40081">
        <w:rPr>
          <w:rFonts w:ascii="Arial" w:hAnsi="Arial" w:cs="Arial"/>
          <w:color w:val="000000"/>
          <w:sz w:val="20"/>
        </w:rPr>
        <w:t xml:space="preserve">amawiający od wykonawcy oraz rozporządzenia </w:t>
      </w:r>
      <w:r w:rsidR="007F4042" w:rsidRPr="00C40081">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C40081" w:rsidRDefault="007F4042" w:rsidP="00DE7EFB">
      <w:pPr>
        <w:pStyle w:val="siwz"/>
        <w:spacing w:line="360" w:lineRule="auto"/>
        <w:ind w:left="851"/>
        <w:rPr>
          <w:rFonts w:ascii="Arial" w:hAnsi="Arial" w:cs="Arial"/>
          <w:sz w:val="20"/>
        </w:rPr>
      </w:pPr>
    </w:p>
    <w:p w14:paraId="1D93B78A" w14:textId="307B0E92" w:rsidR="007F4042" w:rsidRPr="00C40081" w:rsidRDefault="009063D0" w:rsidP="00276632">
      <w:pPr>
        <w:pStyle w:val="siwz"/>
        <w:numPr>
          <w:ilvl w:val="0"/>
          <w:numId w:val="22"/>
        </w:numPr>
        <w:spacing w:line="360" w:lineRule="auto"/>
        <w:rPr>
          <w:rFonts w:ascii="Arial" w:hAnsi="Arial" w:cs="Arial"/>
          <w:sz w:val="20"/>
          <w:u w:val="single"/>
        </w:rPr>
      </w:pPr>
      <w:r w:rsidRPr="00C40081">
        <w:rPr>
          <w:rFonts w:ascii="Arial" w:hAnsi="Arial" w:cs="Arial"/>
          <w:b/>
          <w:bCs w:val="0"/>
          <w:sz w:val="20"/>
          <w:u w:val="single"/>
        </w:rPr>
        <w:t>POLEGANIE NA ZASOBACH INNYCH PODMIOTÓW</w:t>
      </w:r>
      <w:r w:rsidR="007F4042" w:rsidRPr="00C40081">
        <w:rPr>
          <w:rFonts w:ascii="Arial" w:hAnsi="Arial" w:cs="Arial"/>
          <w:b/>
          <w:bCs w:val="0"/>
          <w:sz w:val="20"/>
        </w:rPr>
        <w:t xml:space="preserve">. </w:t>
      </w:r>
      <w:r w:rsidR="001776E6" w:rsidRPr="00C40081">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C40081">
        <w:rPr>
          <w:rFonts w:ascii="Arial" w:hAnsi="Arial" w:cs="Arial"/>
          <w:sz w:val="20"/>
        </w:rPr>
        <w:t>.</w:t>
      </w:r>
    </w:p>
    <w:p w14:paraId="62D4F6EC" w14:textId="0605240B" w:rsidR="00145436" w:rsidRPr="00C40081" w:rsidRDefault="001776E6" w:rsidP="00276632">
      <w:pPr>
        <w:pStyle w:val="siwz"/>
        <w:numPr>
          <w:ilvl w:val="1"/>
          <w:numId w:val="22"/>
        </w:numPr>
        <w:spacing w:line="360" w:lineRule="auto"/>
        <w:rPr>
          <w:rFonts w:ascii="Arial" w:hAnsi="Arial" w:cs="Arial"/>
          <w:sz w:val="20"/>
          <w:u w:val="single"/>
        </w:rPr>
      </w:pPr>
      <w:r w:rsidRPr="00C40081">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1" w:name="_Hlk59444688"/>
    </w:p>
    <w:p w14:paraId="187E48D0" w14:textId="77777777" w:rsidR="00145436" w:rsidRPr="00C40081" w:rsidRDefault="00880DF5" w:rsidP="00276632">
      <w:pPr>
        <w:pStyle w:val="siwz"/>
        <w:numPr>
          <w:ilvl w:val="1"/>
          <w:numId w:val="22"/>
        </w:numPr>
        <w:spacing w:line="360" w:lineRule="auto"/>
        <w:rPr>
          <w:rFonts w:ascii="Arial" w:hAnsi="Arial" w:cs="Arial"/>
          <w:sz w:val="20"/>
          <w:u w:val="single"/>
        </w:rPr>
      </w:pPr>
      <w:r w:rsidRPr="00C40081">
        <w:rPr>
          <w:rFonts w:ascii="Arial" w:hAnsi="Arial" w:cs="Arial"/>
          <w:sz w:val="20"/>
        </w:rPr>
        <w:t xml:space="preserve">Wykonawca, który polega na zdolnościach lub sytuacji podmiotów udostępniających zasoby </w:t>
      </w:r>
      <w:r w:rsidRPr="00C40081">
        <w:rPr>
          <w:rFonts w:ascii="Arial" w:hAnsi="Arial" w:cs="Arial"/>
          <w:b/>
          <w:bCs w:val="0"/>
          <w:sz w:val="20"/>
        </w:rPr>
        <w:t>składa wraz z ofertą</w:t>
      </w:r>
      <w:r w:rsidRPr="00C40081">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C40081">
        <w:rPr>
          <w:rFonts w:ascii="Arial" w:hAnsi="Arial" w:cs="Arial"/>
          <w:sz w:val="20"/>
        </w:rPr>
        <w:t>3A</w:t>
      </w:r>
      <w:r w:rsidRPr="00C40081">
        <w:rPr>
          <w:rFonts w:ascii="Arial" w:hAnsi="Arial" w:cs="Arial"/>
          <w:sz w:val="20"/>
        </w:rPr>
        <w:t xml:space="preserve"> do SWZ.</w:t>
      </w:r>
    </w:p>
    <w:p w14:paraId="6B13795B" w14:textId="77777777" w:rsidR="00145436" w:rsidRPr="00C40081" w:rsidRDefault="00880DF5" w:rsidP="00276632">
      <w:pPr>
        <w:pStyle w:val="siwz"/>
        <w:numPr>
          <w:ilvl w:val="1"/>
          <w:numId w:val="22"/>
        </w:numPr>
        <w:spacing w:line="360" w:lineRule="auto"/>
        <w:rPr>
          <w:rFonts w:ascii="Arial" w:hAnsi="Arial" w:cs="Arial"/>
          <w:sz w:val="20"/>
          <w:u w:val="single"/>
        </w:rPr>
      </w:pPr>
      <w:r w:rsidRPr="00C40081">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1"/>
    </w:p>
    <w:p w14:paraId="683ED6DF" w14:textId="440AB388" w:rsidR="00145436" w:rsidRPr="00C40081" w:rsidRDefault="00631C8B" w:rsidP="00276632">
      <w:pPr>
        <w:pStyle w:val="siwz"/>
        <w:numPr>
          <w:ilvl w:val="1"/>
          <w:numId w:val="22"/>
        </w:numPr>
        <w:spacing w:line="360" w:lineRule="auto"/>
        <w:rPr>
          <w:rFonts w:ascii="Arial" w:hAnsi="Arial" w:cs="Arial"/>
          <w:sz w:val="20"/>
          <w:u w:val="single"/>
        </w:rPr>
      </w:pPr>
      <w:r w:rsidRPr="00C40081">
        <w:rPr>
          <w:rFonts w:ascii="Arial" w:hAnsi="Arial" w:cs="Arial"/>
          <w:sz w:val="20"/>
        </w:rPr>
        <w:t>Wykonawca, w przypadku polegania na zdolnościach lub sytuacji innych podmiotów udostępniających zasoby, przedstawia wraz z oświadczeniem</w:t>
      </w:r>
      <w:r w:rsidR="00887737" w:rsidRPr="00C40081">
        <w:rPr>
          <w:rFonts w:ascii="Arial" w:hAnsi="Arial" w:cs="Arial"/>
          <w:sz w:val="20"/>
        </w:rPr>
        <w:t xml:space="preserve"> – Załącznikiem nr 3 do </w:t>
      </w:r>
      <w:r w:rsidRPr="00C40081">
        <w:rPr>
          <w:rFonts w:ascii="Arial" w:hAnsi="Arial" w:cs="Arial"/>
          <w:sz w:val="20"/>
        </w:rPr>
        <w:t>SWZ, także oświadczenie podmiotu udostepniającego zasoby, potwierdzające brak podstaw wykluczenia tego podmiotu oraz odpowiednio spełnienie warunków udziału w post</w:t>
      </w:r>
      <w:r w:rsidR="005243B6" w:rsidRPr="00C40081">
        <w:rPr>
          <w:rFonts w:ascii="Arial" w:hAnsi="Arial" w:cs="Arial"/>
          <w:sz w:val="20"/>
        </w:rPr>
        <w:t>ę</w:t>
      </w:r>
      <w:r w:rsidRPr="00C40081">
        <w:rPr>
          <w:rFonts w:ascii="Arial" w:hAnsi="Arial" w:cs="Arial"/>
          <w:sz w:val="20"/>
        </w:rPr>
        <w:t>powaniu , w zakresie w jakim wykonawca powołuje się na  jego zasoby.</w:t>
      </w:r>
    </w:p>
    <w:p w14:paraId="63A58F8C" w14:textId="6C432DBF" w:rsidR="007B40D2" w:rsidRPr="00C40081" w:rsidRDefault="00631C8B" w:rsidP="00276632">
      <w:pPr>
        <w:pStyle w:val="siwz"/>
        <w:numPr>
          <w:ilvl w:val="1"/>
          <w:numId w:val="22"/>
        </w:numPr>
        <w:spacing w:line="360" w:lineRule="auto"/>
        <w:rPr>
          <w:rFonts w:ascii="Arial" w:hAnsi="Arial" w:cs="Arial"/>
          <w:sz w:val="20"/>
          <w:u w:val="single"/>
        </w:rPr>
      </w:pPr>
      <w:r w:rsidRPr="00C40081">
        <w:rPr>
          <w:rFonts w:ascii="Arial" w:hAnsi="Arial" w:cs="Arial"/>
          <w:b/>
          <w:color w:val="000000"/>
          <w:sz w:val="20"/>
        </w:rPr>
        <w:t>Informacja dla wykonawców wspólnie ubiegających się o udzielenie zamówienia.</w:t>
      </w:r>
    </w:p>
    <w:p w14:paraId="35B4DCA1" w14:textId="01D2859E" w:rsidR="00631C8B" w:rsidRPr="00C40081" w:rsidRDefault="00631C8B"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D190C0B" w:rsidR="00414A20" w:rsidRPr="00C40081" w:rsidRDefault="00414A20"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W przypadku wykonawców wspólnie ubiegających się o udzielenie zamówienia oświadczenie</w:t>
      </w:r>
      <w:r w:rsidR="00887737" w:rsidRPr="00C40081">
        <w:rPr>
          <w:rFonts w:ascii="Arial" w:hAnsi="Arial" w:cs="Arial"/>
          <w:sz w:val="20"/>
        </w:rPr>
        <w:t xml:space="preserve"> – Załącznik nr 3 do SWZ</w:t>
      </w:r>
      <w:r w:rsidRPr="00C40081">
        <w:rPr>
          <w:rFonts w:ascii="Arial" w:hAnsi="Arial" w:cs="Arial"/>
          <w:sz w:val="20"/>
        </w:rPr>
        <w:t xml:space="preserve">, składa każdy z wykonawców. </w:t>
      </w:r>
      <w:r w:rsidR="00887737" w:rsidRPr="00C40081">
        <w:rPr>
          <w:rFonts w:ascii="Arial" w:hAnsi="Arial" w:cs="Arial"/>
          <w:sz w:val="20"/>
        </w:rPr>
        <w:t xml:space="preserve">Dodatkowo w przypadku wykonawców wspólnie ubiegających się o udzielenie zamówienia polegających na zdolnościach tych z wykonawców, którzy wykonają </w:t>
      </w:r>
      <w:r w:rsidR="00D34A31" w:rsidRPr="00C40081">
        <w:rPr>
          <w:rFonts w:ascii="Arial" w:hAnsi="Arial" w:cs="Arial"/>
          <w:sz w:val="20"/>
        </w:rPr>
        <w:t>usługi</w:t>
      </w:r>
      <w:r w:rsidR="00887737" w:rsidRPr="00C40081">
        <w:rPr>
          <w:rFonts w:ascii="Arial" w:hAnsi="Arial" w:cs="Arial"/>
          <w:sz w:val="20"/>
        </w:rPr>
        <w:t xml:space="preserve">, do realizacji których te zdolności są wymagane </w:t>
      </w:r>
      <w:r w:rsidR="00887737" w:rsidRPr="00C40081">
        <w:rPr>
          <w:rFonts w:ascii="Arial" w:hAnsi="Arial" w:cs="Arial"/>
          <w:b/>
          <w:bCs w:val="0"/>
          <w:sz w:val="20"/>
        </w:rPr>
        <w:t xml:space="preserve">składają wraz z ofertą </w:t>
      </w:r>
      <w:r w:rsidR="00887737" w:rsidRPr="00C40081">
        <w:rPr>
          <w:rFonts w:ascii="Arial" w:hAnsi="Arial" w:cs="Arial"/>
          <w:sz w:val="20"/>
        </w:rPr>
        <w:t>oświadczenie, z którego wynika, które</w:t>
      </w:r>
      <w:r w:rsidR="00323655" w:rsidRPr="00C40081">
        <w:rPr>
          <w:rFonts w:ascii="Arial" w:hAnsi="Arial" w:cs="Arial"/>
          <w:sz w:val="20"/>
        </w:rPr>
        <w:t xml:space="preserve"> </w:t>
      </w:r>
      <w:r w:rsidR="00D34A31" w:rsidRPr="00C40081">
        <w:rPr>
          <w:rFonts w:ascii="Arial" w:hAnsi="Arial" w:cs="Arial"/>
          <w:sz w:val="20"/>
        </w:rPr>
        <w:t>usługi</w:t>
      </w:r>
      <w:r w:rsidR="00887737" w:rsidRPr="00C40081">
        <w:rPr>
          <w:rFonts w:ascii="Arial" w:hAnsi="Arial" w:cs="Arial"/>
          <w:sz w:val="20"/>
        </w:rPr>
        <w:t xml:space="preserve"> wykonają poszczególni wykonawcy – Załącznik 3 B do SWZ.</w:t>
      </w:r>
    </w:p>
    <w:p w14:paraId="7C849196" w14:textId="303FBA70" w:rsidR="00631C8B" w:rsidRPr="00C40081" w:rsidRDefault="00631C8B"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17E0234C" w14:textId="77777777" w:rsidR="00414A20" w:rsidRPr="00C40081" w:rsidRDefault="00414A20" w:rsidP="00DE7EFB">
      <w:pPr>
        <w:pStyle w:val="siwz"/>
        <w:spacing w:line="360" w:lineRule="auto"/>
        <w:ind w:left="993"/>
        <w:rPr>
          <w:rFonts w:ascii="Arial" w:hAnsi="Arial" w:cs="Arial"/>
          <w:sz w:val="20"/>
          <w:u w:val="single"/>
        </w:rPr>
      </w:pPr>
    </w:p>
    <w:p w14:paraId="6B731D97" w14:textId="1DE748CC" w:rsidR="009063D0" w:rsidRPr="00C40081" w:rsidRDefault="009063D0" w:rsidP="00276632">
      <w:pPr>
        <w:pStyle w:val="Akapitzlist"/>
        <w:numPr>
          <w:ilvl w:val="0"/>
          <w:numId w:val="22"/>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UMOWA</w:t>
      </w:r>
      <w:r w:rsidRPr="00C40081">
        <w:rPr>
          <w:rFonts w:ascii="Arial" w:hAnsi="Arial" w:cs="Arial"/>
          <w:b/>
          <w:bCs/>
          <w:color w:val="000000"/>
          <w:sz w:val="20"/>
          <w:szCs w:val="20"/>
        </w:rPr>
        <w:t xml:space="preserve">. </w:t>
      </w:r>
      <w:r w:rsidR="00A025D0" w:rsidRPr="00C40081">
        <w:rPr>
          <w:rFonts w:ascii="Arial" w:hAnsi="Arial" w:cs="Arial"/>
          <w:color w:val="000000"/>
          <w:sz w:val="20"/>
          <w:szCs w:val="20"/>
        </w:rPr>
        <w:t>P</w:t>
      </w:r>
      <w:r w:rsidR="00B622BC" w:rsidRPr="00C40081">
        <w:rPr>
          <w:rFonts w:ascii="Arial" w:hAnsi="Arial" w:cs="Arial"/>
          <w:color w:val="000000"/>
          <w:sz w:val="20"/>
          <w:szCs w:val="20"/>
        </w:rPr>
        <w:t>rojektowane postanowienia umowy w sprawie zamówienia publicznego, które zostaną wprowadzone do treści tej umowy</w:t>
      </w:r>
      <w:r w:rsidR="00B51AD0" w:rsidRPr="00C40081">
        <w:rPr>
          <w:rFonts w:ascii="Arial" w:hAnsi="Arial" w:cs="Arial"/>
          <w:color w:val="000000"/>
          <w:sz w:val="20"/>
          <w:szCs w:val="20"/>
        </w:rPr>
        <w:t xml:space="preserve"> stanowią </w:t>
      </w:r>
      <w:r w:rsidR="00B51AD0" w:rsidRPr="00C40081">
        <w:rPr>
          <w:rFonts w:ascii="Arial" w:hAnsi="Arial" w:cs="Arial"/>
          <w:sz w:val="20"/>
          <w:szCs w:val="20"/>
        </w:rPr>
        <w:t xml:space="preserve">załącznik </w:t>
      </w:r>
      <w:r w:rsidR="00F84C97" w:rsidRPr="00C40081">
        <w:rPr>
          <w:rFonts w:ascii="Arial" w:hAnsi="Arial" w:cs="Arial"/>
          <w:sz w:val="20"/>
          <w:szCs w:val="20"/>
        </w:rPr>
        <w:t xml:space="preserve">nr 1 </w:t>
      </w:r>
      <w:r w:rsidR="004B145A">
        <w:rPr>
          <w:rFonts w:ascii="Arial" w:hAnsi="Arial" w:cs="Arial"/>
          <w:sz w:val="20"/>
          <w:szCs w:val="20"/>
        </w:rPr>
        <w:t xml:space="preserve">i 2 </w:t>
      </w:r>
      <w:r w:rsidR="00B51AD0" w:rsidRPr="00C40081">
        <w:rPr>
          <w:rFonts w:ascii="Arial" w:hAnsi="Arial" w:cs="Arial"/>
          <w:color w:val="000000"/>
          <w:sz w:val="20"/>
          <w:szCs w:val="20"/>
        </w:rPr>
        <w:t>do SWZ</w:t>
      </w:r>
      <w:r w:rsidR="008F03B7" w:rsidRPr="00C40081">
        <w:rPr>
          <w:rFonts w:ascii="Arial" w:hAnsi="Arial" w:cs="Arial"/>
          <w:color w:val="000000"/>
          <w:sz w:val="20"/>
          <w:szCs w:val="20"/>
        </w:rPr>
        <w:t>.</w:t>
      </w:r>
    </w:p>
    <w:p w14:paraId="320BBB9C" w14:textId="77777777" w:rsidR="00323655" w:rsidRPr="00C40081" w:rsidRDefault="00323655"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C40081" w:rsidRDefault="009063D0" w:rsidP="00276632">
      <w:pPr>
        <w:pStyle w:val="Akapitzlist"/>
        <w:numPr>
          <w:ilvl w:val="0"/>
          <w:numId w:val="22"/>
        </w:numPr>
        <w:autoSpaceDE w:val="0"/>
        <w:autoSpaceDN w:val="0"/>
        <w:adjustRightInd w:val="0"/>
        <w:spacing w:line="360" w:lineRule="auto"/>
        <w:ind w:left="567" w:hanging="567"/>
        <w:jc w:val="both"/>
        <w:rPr>
          <w:rFonts w:ascii="Arial" w:hAnsi="Arial" w:cs="Arial"/>
          <w:color w:val="000000"/>
          <w:sz w:val="20"/>
          <w:szCs w:val="20"/>
          <w:u w:val="single"/>
        </w:rPr>
      </w:pPr>
      <w:r w:rsidRPr="00C40081">
        <w:rPr>
          <w:rFonts w:ascii="Arial" w:hAnsi="Arial" w:cs="Arial"/>
          <w:b/>
          <w:bCs/>
          <w:color w:val="000000"/>
          <w:sz w:val="20"/>
          <w:szCs w:val="20"/>
          <w:u w:val="single"/>
        </w:rPr>
        <w:t>INFORMACJE O ŚRODKACH KOMUNIKACJI ELEKTRONICZNEJ</w:t>
      </w:r>
      <w:r w:rsidR="00B51AD0" w:rsidRPr="00C40081">
        <w:rPr>
          <w:rFonts w:ascii="Arial" w:hAnsi="Arial" w:cs="Arial"/>
          <w:color w:val="000000"/>
          <w:sz w:val="20"/>
          <w:szCs w:val="20"/>
          <w:u w:val="single"/>
        </w:rPr>
        <w:t xml:space="preserve">: </w:t>
      </w:r>
    </w:p>
    <w:p w14:paraId="756C72C1" w14:textId="77777777" w:rsidR="00105B8B" w:rsidRPr="00C40081" w:rsidRDefault="00B51AD0" w:rsidP="00276632">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color w:val="1155CC"/>
          <w:sz w:val="20"/>
          <w:szCs w:val="20"/>
          <w:u w:val="single"/>
        </w:rPr>
        <w:t xml:space="preserve">. </w:t>
      </w:r>
      <w:r w:rsidR="00502A62" w:rsidRPr="00C40081">
        <w:rPr>
          <w:rFonts w:ascii="Arial" w:hAnsi="Arial" w:cs="Arial"/>
          <w:sz w:val="20"/>
          <w:szCs w:val="20"/>
        </w:rPr>
        <w:t xml:space="preserve"> </w:t>
      </w:r>
      <w:r w:rsidR="00732E6C" w:rsidRPr="00C40081">
        <w:rPr>
          <w:rFonts w:ascii="Arial" w:hAnsi="Arial" w:cs="Arial"/>
          <w:color w:val="000000"/>
          <w:sz w:val="20"/>
          <w:szCs w:val="20"/>
        </w:rPr>
        <w:t xml:space="preserve"> </w:t>
      </w:r>
    </w:p>
    <w:p w14:paraId="0AED5C9B" w14:textId="22E99100" w:rsidR="00402EB9" w:rsidRPr="00C40081" w:rsidRDefault="00402EB9" w:rsidP="00276632">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06650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435E72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19537C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7BFAB40A"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5BD9E45C"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511A79A8"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7FBA12DF"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FBDC330" w14:textId="77777777" w:rsidR="00105B8B"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6A079B28" w14:textId="77777777" w:rsidR="00105B8B"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72EA2C55"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stały dostęp do sieci Internet o gwarantowanej przepustowości nie mniejszej niż 512 kb/s,</w:t>
      </w:r>
    </w:p>
    <w:p w14:paraId="6C3BD9BD"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7DBBE84B"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4F167BB0" w14:textId="4F835E0D" w:rsidR="00402EB9"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zainstalowany program Adobe Acrobat Reader lub inny obsługujący format plików .pdf,</w:t>
      </w:r>
    </w:p>
    <w:p w14:paraId="2C93FB96" w14:textId="1F383BBD" w:rsidR="00402EB9" w:rsidRPr="00C40081" w:rsidRDefault="00402EB9" w:rsidP="00276632">
      <w:pPr>
        <w:pStyle w:val="Akapitzlist"/>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70905640" w14:textId="77777777" w:rsidR="00105B8B" w:rsidRPr="00C40081" w:rsidRDefault="00402EB9" w:rsidP="00276632">
      <w:pPr>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C40081" w:rsidRDefault="00402EB9" w:rsidP="00276632">
      <w:pPr>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2EC3E262" w14:textId="3D1F27D9"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akceptuje warunki korzystania z </w:t>
      </w:r>
      <w:hyperlink r:id="rId16">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sz w:val="20"/>
          <w:szCs w:val="20"/>
        </w:rPr>
        <w:t xml:space="preserve"> określone w Regulaminie zamieszczonym na stronie internetowej </w:t>
      </w:r>
      <w:hyperlink r:id="rId17">
        <w:r w:rsidR="00402EB9" w:rsidRPr="00C40081">
          <w:rPr>
            <w:rFonts w:ascii="Arial" w:eastAsia="Calibri" w:hAnsi="Arial" w:cs="Arial"/>
            <w:sz w:val="20"/>
            <w:szCs w:val="20"/>
          </w:rPr>
          <w:t>pod linkiem</w:t>
        </w:r>
      </w:hyperlink>
      <w:r w:rsidR="00402EB9" w:rsidRPr="00C40081">
        <w:rPr>
          <w:rFonts w:ascii="Arial" w:eastAsia="Calibri" w:hAnsi="Arial" w:cs="Arial"/>
          <w:sz w:val="20"/>
          <w:szCs w:val="20"/>
        </w:rPr>
        <w:t xml:space="preserve">  w zakładce „Regulamin" oraz uznaje go za wiążący,</w:t>
      </w:r>
    </w:p>
    <w:p w14:paraId="2BD093C8" w14:textId="176CF9AC"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zapoznał i stosuje się do Instrukcji składania ofert/wniosków dostępnej </w:t>
      </w:r>
      <w:hyperlink r:id="rId18">
        <w:r w:rsidR="00402EB9"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00402EB9" w:rsidRPr="00C40081">
        <w:rPr>
          <w:rFonts w:ascii="Arial" w:eastAsia="Calibri" w:hAnsi="Arial" w:cs="Arial"/>
          <w:sz w:val="20"/>
          <w:szCs w:val="20"/>
        </w:rPr>
        <w:t xml:space="preserve">. </w:t>
      </w:r>
    </w:p>
    <w:p w14:paraId="5D8A6DD0" w14:textId="77777777" w:rsidR="00105B8B" w:rsidRPr="00C40081" w:rsidRDefault="00402EB9"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8316EB9" w14:textId="77777777" w:rsidR="00105B8B" w:rsidRPr="00C40081" w:rsidRDefault="00402EB9"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00105B8B" w:rsidRPr="00C40081">
        <w:rPr>
          <w:rFonts w:ascii="Arial" w:eastAsia="Calibri" w:hAnsi="Arial" w:cs="Arial"/>
          <w:color w:val="1155CC"/>
          <w:sz w:val="20"/>
          <w:szCs w:val="20"/>
          <w:u w:val="single"/>
        </w:rPr>
        <w:t>.</w:t>
      </w:r>
    </w:p>
    <w:p w14:paraId="3F0AE605" w14:textId="49B60D84" w:rsidR="0036434C" w:rsidRPr="00C40081" w:rsidRDefault="0036434C"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B6CA70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C40081">
        <w:rPr>
          <w:rFonts w:ascii="Arial" w:eastAsia="Calibri" w:hAnsi="Arial" w:cs="Arial"/>
          <w:sz w:val="20"/>
          <w:szCs w:val="20"/>
        </w:rPr>
        <w:t>,</w:t>
      </w:r>
    </w:p>
    <w:p w14:paraId="2927689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r w:rsidR="00C93357" w:rsidRPr="00C40081">
        <w:rPr>
          <w:rFonts w:ascii="Arial" w:eastAsia="Calibri" w:hAnsi="Arial" w:cs="Arial"/>
          <w:b/>
          <w:sz w:val="20"/>
          <w:szCs w:val="20"/>
        </w:rPr>
        <w:t>,</w:t>
      </w:r>
    </w:p>
    <w:p w14:paraId="115C220B" w14:textId="234A6279" w:rsidR="0036434C"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W celu ewentualnej kompresji danych Zamawiający rekomenduje wykorzystanie jednego z formatów:</w:t>
      </w:r>
      <w:r w:rsidR="00C93357" w:rsidRPr="00C40081">
        <w:rPr>
          <w:rFonts w:ascii="Arial" w:eastAsia="Calibri" w:hAnsi="Arial" w:cs="Arial"/>
          <w:sz w:val="20"/>
          <w:szCs w:val="20"/>
        </w:rPr>
        <w:t xml:space="preserve"> </w:t>
      </w:r>
      <w:r w:rsidRPr="00C40081">
        <w:rPr>
          <w:rFonts w:ascii="Arial" w:eastAsia="Calibri" w:hAnsi="Arial" w:cs="Arial"/>
          <w:sz w:val="20"/>
          <w:szCs w:val="20"/>
        </w:rPr>
        <w:t xml:space="preserve">.zip </w:t>
      </w:r>
    </w:p>
    <w:p w14:paraId="6E79FB96" w14:textId="77777777" w:rsidR="00C93357" w:rsidRPr="00C40081" w:rsidRDefault="00C93357" w:rsidP="00C93357">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 xml:space="preserve">lub </w:t>
      </w:r>
      <w:r w:rsidR="0036434C" w:rsidRPr="00C40081">
        <w:rPr>
          <w:rFonts w:ascii="Arial" w:eastAsia="Calibri" w:hAnsi="Arial" w:cs="Arial"/>
          <w:sz w:val="20"/>
          <w:szCs w:val="20"/>
        </w:rPr>
        <w:t>.7Z</w:t>
      </w:r>
      <w:r w:rsidRPr="00C40081">
        <w:rPr>
          <w:rFonts w:ascii="Arial" w:eastAsia="Calibri" w:hAnsi="Arial" w:cs="Arial"/>
          <w:sz w:val="20"/>
          <w:szCs w:val="20"/>
        </w:rPr>
        <w:t>,</w:t>
      </w:r>
    </w:p>
    <w:p w14:paraId="06179185"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55761CC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FF28D6"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C40081">
        <w:rPr>
          <w:rFonts w:ascii="Arial" w:eastAsia="Calibri" w:hAnsi="Arial" w:cs="Arial"/>
          <w:sz w:val="20"/>
          <w:szCs w:val="20"/>
        </w:rPr>
        <w:t>,</w:t>
      </w:r>
    </w:p>
    <w:p w14:paraId="40B97CE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C40081">
        <w:rPr>
          <w:rFonts w:ascii="Arial" w:eastAsia="Calibri" w:hAnsi="Arial" w:cs="Arial"/>
          <w:sz w:val="20"/>
          <w:szCs w:val="20"/>
        </w:rPr>
        <w:t>,</w:t>
      </w:r>
    </w:p>
    <w:p w14:paraId="68AFBB9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C40081">
        <w:rPr>
          <w:rFonts w:ascii="Arial" w:eastAsia="Calibri" w:hAnsi="Arial" w:cs="Arial"/>
          <w:sz w:val="20"/>
          <w:szCs w:val="20"/>
        </w:rPr>
        <w:t>,</w:t>
      </w:r>
    </w:p>
    <w:p w14:paraId="22B0D53C"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0B366F2"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sidR="00C93357" w:rsidRPr="00C40081">
        <w:rPr>
          <w:rFonts w:ascii="Arial" w:eastAsia="Calibri" w:hAnsi="Arial" w:cs="Arial"/>
          <w:sz w:val="20"/>
          <w:szCs w:val="20"/>
        </w:rPr>
        <w:t>,</w:t>
      </w:r>
    </w:p>
    <w:p w14:paraId="74C0D51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D86BAF7" w14:textId="01715B1B" w:rsidR="0036434C"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EE92F34" w14:textId="77777777" w:rsidR="000D506C" w:rsidRPr="00C40081" w:rsidRDefault="000D506C" w:rsidP="00105B8B">
      <w:pPr>
        <w:autoSpaceDE w:val="0"/>
        <w:autoSpaceDN w:val="0"/>
        <w:adjustRightInd w:val="0"/>
        <w:spacing w:line="360" w:lineRule="auto"/>
        <w:jc w:val="both"/>
        <w:rPr>
          <w:rFonts w:ascii="Arial" w:hAnsi="Arial" w:cs="Arial"/>
          <w:color w:val="000000"/>
          <w:sz w:val="20"/>
          <w:szCs w:val="20"/>
        </w:rPr>
      </w:pPr>
    </w:p>
    <w:p w14:paraId="683B2CB3" w14:textId="0835EC02" w:rsidR="00B622BC" w:rsidRPr="00C40081" w:rsidRDefault="009063D0" w:rsidP="00276632">
      <w:pPr>
        <w:pStyle w:val="Akapitzlist"/>
        <w:numPr>
          <w:ilvl w:val="0"/>
          <w:numId w:val="22"/>
        </w:numPr>
        <w:autoSpaceDE w:val="0"/>
        <w:autoSpaceDN w:val="0"/>
        <w:adjustRightInd w:val="0"/>
        <w:spacing w:line="360" w:lineRule="auto"/>
        <w:ind w:left="426" w:hanging="426"/>
        <w:rPr>
          <w:rFonts w:ascii="Arial" w:hAnsi="Arial" w:cs="Arial"/>
          <w:color w:val="000000"/>
          <w:sz w:val="20"/>
          <w:szCs w:val="20"/>
        </w:rPr>
      </w:pPr>
      <w:r w:rsidRPr="00C40081">
        <w:rPr>
          <w:rFonts w:ascii="Arial" w:hAnsi="Arial" w:cs="Arial"/>
          <w:b/>
          <w:bCs/>
          <w:color w:val="000000"/>
          <w:sz w:val="20"/>
          <w:szCs w:val="20"/>
          <w:u w:val="single"/>
        </w:rPr>
        <w:t xml:space="preserve">OPIS SPOSOBU PRZYGOTOWANIA </w:t>
      </w:r>
      <w:r w:rsidR="00CC05BE" w:rsidRPr="00C40081">
        <w:rPr>
          <w:rFonts w:ascii="Arial" w:hAnsi="Arial" w:cs="Arial"/>
          <w:b/>
          <w:bCs/>
          <w:color w:val="000000"/>
          <w:sz w:val="20"/>
          <w:szCs w:val="20"/>
          <w:u w:val="single"/>
        </w:rPr>
        <w:t xml:space="preserve">I </w:t>
      </w:r>
      <w:r w:rsidR="00981830" w:rsidRPr="00C40081">
        <w:rPr>
          <w:rFonts w:ascii="Arial" w:hAnsi="Arial" w:cs="Arial"/>
          <w:b/>
          <w:bCs/>
          <w:color w:val="000000"/>
          <w:sz w:val="20"/>
          <w:szCs w:val="20"/>
          <w:u w:val="single"/>
        </w:rPr>
        <w:t>ZŁOŻENIA OFERTY</w:t>
      </w:r>
      <w:r w:rsidR="0089060E" w:rsidRPr="00C40081">
        <w:rPr>
          <w:rFonts w:ascii="Arial" w:hAnsi="Arial" w:cs="Arial"/>
          <w:b/>
          <w:bCs/>
          <w:color w:val="000000"/>
          <w:sz w:val="20"/>
          <w:szCs w:val="20"/>
        </w:rPr>
        <w:t>:</w:t>
      </w:r>
    </w:p>
    <w:p w14:paraId="1F0BF3CF" w14:textId="77777777" w:rsidR="00AF275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Oferta</w:t>
      </w:r>
      <w:r w:rsidR="00AF275B" w:rsidRPr="00C40081">
        <w:rPr>
          <w:rFonts w:ascii="Arial" w:eastAsia="Calibri" w:hAnsi="Arial" w:cs="Arial"/>
          <w:sz w:val="20"/>
          <w:szCs w:val="20"/>
        </w:rPr>
        <w:t xml:space="preserve"> </w:t>
      </w:r>
      <w:r w:rsidRPr="00C40081">
        <w:rPr>
          <w:rFonts w:ascii="Arial" w:eastAsia="Calibri" w:hAnsi="Arial" w:cs="Arial"/>
          <w:sz w:val="20"/>
          <w:szCs w:val="20"/>
        </w:rPr>
        <w:t xml:space="preserve">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3CE3789E" w14:textId="77777777" w:rsidR="00AF275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5F1D3FB6" w14:textId="77777777" w:rsidR="00105B8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5B11E5B" w14:textId="77777777" w:rsidR="00AF275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25BC2471" w14:textId="77777777" w:rsidR="00AF275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r w:rsidR="00AF275B" w:rsidRPr="00C40081">
        <w:rPr>
          <w:rFonts w:ascii="Arial" w:eastAsia="Calibri" w:hAnsi="Arial" w:cs="Arial"/>
          <w:sz w:val="20"/>
          <w:szCs w:val="20"/>
        </w:rPr>
        <w:t>,</w:t>
      </w:r>
    </w:p>
    <w:p w14:paraId="2C5B401A" w14:textId="24BC2C6D" w:rsidR="00AF275B" w:rsidRPr="00C40081" w:rsidRDefault="00C93357"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p</w:t>
      </w:r>
      <w:r w:rsidR="00105B8B" w:rsidRPr="00C40081">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C40081">
        <w:rPr>
          <w:rFonts w:ascii="Arial" w:eastAsia="Calibri" w:hAnsi="Arial" w:cs="Arial"/>
          <w:sz w:val="20"/>
          <w:szCs w:val="20"/>
        </w:rPr>
        <w:t xml:space="preserve"> </w:t>
      </w:r>
      <w:hyperlink r:id="rId25" w:history="1">
        <w:r w:rsidR="00AF275B" w:rsidRPr="00C40081">
          <w:rPr>
            <w:rStyle w:val="Hipercze"/>
            <w:rFonts w:ascii="Arial" w:eastAsia="Calibri" w:hAnsi="Arial" w:cs="Arial"/>
            <w:sz w:val="20"/>
            <w:szCs w:val="20"/>
          </w:rPr>
          <w:t>https://platformazakupowa.pl/strona/45-instrukcje</w:t>
        </w:r>
      </w:hyperlink>
      <w:r w:rsidR="00AF275B" w:rsidRPr="00C40081">
        <w:rPr>
          <w:rFonts w:ascii="Arial" w:eastAsia="Calibri" w:hAnsi="Arial" w:cs="Arial"/>
          <w:color w:val="1155CC"/>
          <w:sz w:val="20"/>
          <w:szCs w:val="20"/>
          <w:u w:val="single"/>
        </w:rPr>
        <w:t>.</w:t>
      </w:r>
    </w:p>
    <w:p w14:paraId="6554CDD1"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177FBAC"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CB8233" w14:textId="77777777" w:rsidR="00F14766"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C40081" w:rsidRDefault="0042651E"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1F1EAFAC" w14:textId="77777777" w:rsidR="006804E6"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2" w:name="_Hlk61517641"/>
      <w:r w:rsidRPr="00C40081">
        <w:rPr>
          <w:rFonts w:ascii="Arial" w:hAnsi="Arial" w:cs="Arial"/>
          <w:sz w:val="20"/>
          <w:szCs w:val="20"/>
        </w:rPr>
        <w:t xml:space="preserve">postępowaniu, </w:t>
      </w:r>
      <w:bookmarkEnd w:id="12"/>
    </w:p>
    <w:p w14:paraId="4A4D1103"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9927A9B"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524452AB" w14:textId="01741777" w:rsidR="006804E6"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r w:rsidR="006804E6" w:rsidRPr="00C40081">
        <w:rPr>
          <w:rFonts w:ascii="Arial" w:hAnsi="Arial" w:cs="Arial"/>
          <w:sz w:val="20"/>
          <w:szCs w:val="20"/>
        </w:rPr>
        <w:t>,</w:t>
      </w:r>
    </w:p>
    <w:p w14:paraId="7CE6B7C1" w14:textId="2ED70523" w:rsidR="0042651E"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6804E6" w:rsidRPr="00C40081">
        <w:rPr>
          <w:rFonts w:ascii="Arial" w:hAnsi="Arial" w:cs="Arial"/>
          <w:sz w:val="20"/>
          <w:szCs w:val="20"/>
        </w:rPr>
        <w:t>,</w:t>
      </w:r>
    </w:p>
    <w:p w14:paraId="09ECE6EF" w14:textId="5F3E7361" w:rsidR="006804E6" w:rsidRPr="00C40081" w:rsidRDefault="006804E6" w:rsidP="00276632">
      <w:pPr>
        <w:pStyle w:val="Akapitzlist"/>
        <w:numPr>
          <w:ilvl w:val="0"/>
          <w:numId w:val="3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 xml:space="preserve">przedmiotowe środki dowodowe. </w:t>
      </w:r>
      <w:r w:rsidR="006F48CA">
        <w:rPr>
          <w:rFonts w:ascii="Arial" w:hAnsi="Arial" w:cs="Arial"/>
          <w:sz w:val="20"/>
          <w:szCs w:val="20"/>
        </w:rPr>
        <w:t>(jeżeli dotyczy)</w:t>
      </w:r>
    </w:p>
    <w:p w14:paraId="79AFE239" w14:textId="11519E82" w:rsidR="0042651E" w:rsidRPr="00C40081" w:rsidRDefault="0042651E" w:rsidP="00B1212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w:t>
      </w:r>
      <w:r w:rsidR="00F14766" w:rsidRPr="00C40081">
        <w:rPr>
          <w:rFonts w:ascii="Arial" w:hAnsi="Arial" w:cs="Arial"/>
          <w:b/>
          <w:bCs/>
          <w:sz w:val="20"/>
          <w:szCs w:val="20"/>
        </w:rPr>
        <w:t xml:space="preserve">13. </w:t>
      </w:r>
      <w:r w:rsidRPr="00C40081">
        <w:rPr>
          <w:rFonts w:ascii="Arial" w:hAnsi="Arial" w:cs="Arial"/>
          <w:sz w:val="20"/>
          <w:szCs w:val="20"/>
        </w:rPr>
        <w:t xml:space="preserve">Poświadczenia zgodności cyfrowego odwzorowania z dokumentem w postaci papierowej, dokonuje w przypadku: </w:t>
      </w:r>
    </w:p>
    <w:p w14:paraId="6B86ADAC"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27517219"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756B797E" w14:textId="77777777" w:rsidR="00F14766" w:rsidRPr="00C40081" w:rsidRDefault="0042651E"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w:t>
      </w:r>
      <w:r w:rsidR="00F14766" w:rsidRPr="00C40081">
        <w:rPr>
          <w:rFonts w:ascii="Arial" w:hAnsi="Arial" w:cs="Arial"/>
          <w:b/>
          <w:bCs/>
          <w:sz w:val="20"/>
          <w:szCs w:val="20"/>
        </w:rPr>
        <w:t>4</w:t>
      </w:r>
      <w:r w:rsidRPr="00C40081">
        <w:rPr>
          <w:rFonts w:ascii="Arial" w:hAnsi="Arial" w:cs="Arial"/>
          <w:b/>
          <w:bCs/>
          <w:sz w:val="20"/>
          <w:szCs w:val="20"/>
        </w:rPr>
        <w:t>.</w:t>
      </w:r>
      <w:r w:rsidRPr="00C40081">
        <w:rPr>
          <w:rFonts w:ascii="Arial" w:hAnsi="Arial" w:cs="Arial"/>
          <w:sz w:val="20"/>
          <w:szCs w:val="20"/>
        </w:rPr>
        <w:t xml:space="preserve"> Poświadczenia zgodności cyfrowego odwzorowania z dokumentem w postaci papierowej, o którym mowa w pkt 12.1</w:t>
      </w:r>
      <w:r w:rsidR="00AF275B" w:rsidRPr="00C40081">
        <w:rPr>
          <w:rFonts w:ascii="Arial" w:hAnsi="Arial" w:cs="Arial"/>
          <w:sz w:val="20"/>
          <w:szCs w:val="20"/>
        </w:rPr>
        <w:t>2</w:t>
      </w:r>
      <w:r w:rsidRPr="00C40081">
        <w:rPr>
          <w:rFonts w:ascii="Arial" w:hAnsi="Arial" w:cs="Arial"/>
          <w:sz w:val="20"/>
          <w:szCs w:val="20"/>
        </w:rPr>
        <w:t>, może dokonać również notariusz.</w:t>
      </w:r>
    </w:p>
    <w:p w14:paraId="7D5A114C" w14:textId="77777777" w:rsidR="00F14766" w:rsidRPr="00C40081" w:rsidRDefault="00F14766"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w:t>
      </w:r>
      <w:r w:rsidR="0042651E" w:rsidRPr="00C40081">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C40081"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9ED0F1" w14:textId="63E24AAF" w:rsidR="0042651E" w:rsidRPr="00C40081" w:rsidRDefault="0042651E" w:rsidP="00276632">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C40081">
        <w:rPr>
          <w:rFonts w:ascii="Arial" w:hAnsi="Arial" w:cs="Arial"/>
          <w:b/>
          <w:bCs/>
          <w:color w:val="000000"/>
          <w:sz w:val="20"/>
          <w:szCs w:val="20"/>
          <w:u w:val="single"/>
        </w:rPr>
        <w:t>SPOSÓB OBLICZENIA CENY</w:t>
      </w:r>
      <w:r w:rsidRPr="00C40081">
        <w:rPr>
          <w:rFonts w:ascii="Arial" w:hAnsi="Arial" w:cs="Arial"/>
          <w:b/>
          <w:bCs/>
          <w:color w:val="000000"/>
          <w:sz w:val="20"/>
          <w:szCs w:val="20"/>
        </w:rPr>
        <w:t xml:space="preserve">: </w:t>
      </w:r>
    </w:p>
    <w:p w14:paraId="6BC287E9"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Wykonawca poda cenę oferty w Formularzu Ofertowym sporządzonym według wzoru stanowiącego Załącznik Nr 2 do SWZ, jako cenę brutto z wyszczególnieniem stawki podatku od towarów i usług (VAT). </w:t>
      </w:r>
    </w:p>
    <w:p w14:paraId="20E4F819"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oferty stanowi ryczałtową cenę oferty. </w:t>
      </w:r>
    </w:p>
    <w:p w14:paraId="0B0E93B4"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7CAC951A"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sz w:val="20"/>
          <w:szCs w:val="20"/>
        </w:rPr>
      </w:pPr>
      <w:bookmarkStart w:id="13" w:name="_Hlk78272584"/>
      <w:r w:rsidRPr="00C40081">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C40081">
        <w:rPr>
          <w:rFonts w:ascii="Arial" w:hAnsi="Arial" w:cs="Arial"/>
          <w:sz w:val="20"/>
          <w:szCs w:val="20"/>
        </w:rPr>
        <w:t>2</w:t>
      </w:r>
      <w:r w:rsidR="00A009E3" w:rsidRPr="00C40081">
        <w:rPr>
          <w:rFonts w:ascii="Arial" w:hAnsi="Arial" w:cs="Arial"/>
          <w:sz w:val="20"/>
          <w:szCs w:val="20"/>
        </w:rPr>
        <w:t>1</w:t>
      </w:r>
      <w:r w:rsidRPr="00C40081">
        <w:rPr>
          <w:rFonts w:ascii="Arial" w:hAnsi="Arial" w:cs="Arial"/>
          <w:sz w:val="20"/>
          <w:szCs w:val="20"/>
        </w:rPr>
        <w:t xml:space="preserve"> r. poz. </w:t>
      </w:r>
      <w:r w:rsidR="00A009E3" w:rsidRPr="00C40081">
        <w:rPr>
          <w:rFonts w:ascii="Arial" w:hAnsi="Arial" w:cs="Arial"/>
          <w:sz w:val="20"/>
          <w:szCs w:val="20"/>
        </w:rPr>
        <w:t>685</w:t>
      </w:r>
      <w:r w:rsidRPr="00C40081">
        <w:rPr>
          <w:rFonts w:ascii="Arial" w:hAnsi="Arial" w:cs="Arial"/>
          <w:sz w:val="20"/>
          <w:szCs w:val="20"/>
        </w:rPr>
        <w:t xml:space="preserve"> z późn. zm.), dla celów zastosowania kryterium ceny lub kosztu, Zamawiający dolicza do przedstawionej w niej ceny kwotę podatku od towarów i usług, który miałby obowiązek rozliczyć. Wykonawca, składając taką ofertę, zobowiązany jest do:</w:t>
      </w:r>
    </w:p>
    <w:p w14:paraId="2AF9999D"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poinformowania Zamawiającego, że wybór jego  oferty będzie prowadził do powstania u Zamawiającego obowiązku podatkowego,</w:t>
      </w:r>
    </w:p>
    <w:p w14:paraId="4486E1B8"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nazwy (rodzaj) towaru lub usługi, których dostawa lub świadczenie będzie prowadzić do  powstania obowiązku podatkowego, </w:t>
      </w:r>
    </w:p>
    <w:p w14:paraId="058E26D7"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wartości towaru lub usługi objętego obowiązkiem podatkowym Zamawiającego bez kwoty podatku</w:t>
      </w:r>
    </w:p>
    <w:p w14:paraId="3974B529"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wskazania stawki podatku od towarów i usług, która zgodnie z wiedzą wykonawcy, będzie miała zastosowanie.</w:t>
      </w:r>
    </w:p>
    <w:p w14:paraId="4D56C26E" w14:textId="77777777" w:rsidR="0042651E" w:rsidRPr="00C40081" w:rsidRDefault="0042651E" w:rsidP="0042651E">
      <w:pPr>
        <w:suppressAutoHyphens/>
        <w:spacing w:line="360" w:lineRule="auto"/>
        <w:ind w:left="426"/>
        <w:rPr>
          <w:rFonts w:ascii="Arial" w:hAnsi="Arial" w:cs="Arial"/>
          <w:b/>
          <w:sz w:val="20"/>
          <w:szCs w:val="20"/>
        </w:rPr>
      </w:pPr>
      <w:r w:rsidRPr="00C40081">
        <w:rPr>
          <w:rFonts w:ascii="Arial" w:hAnsi="Arial" w:cs="Arial"/>
          <w:b/>
          <w:bCs/>
          <w:sz w:val="20"/>
          <w:szCs w:val="20"/>
        </w:rPr>
        <w:t>UWAGA! Wzór formularza ofertowego został opracowany przy założeniu</w:t>
      </w:r>
      <w:r w:rsidRPr="00C40081">
        <w:rPr>
          <w:rFonts w:ascii="Arial" w:hAnsi="Arial" w:cs="Arial"/>
          <w:sz w:val="20"/>
          <w:szCs w:val="20"/>
        </w:rPr>
        <w:t xml:space="preserve"> </w:t>
      </w:r>
      <w:r w:rsidRPr="00C40081">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13"/>
    <w:p w14:paraId="7995B134" w14:textId="77777777" w:rsidR="00E63DDD" w:rsidRPr="00C40081" w:rsidRDefault="00E63DDD" w:rsidP="00DE7EFB">
      <w:pPr>
        <w:pStyle w:val="Akapitzlist"/>
        <w:autoSpaceDE w:val="0"/>
        <w:autoSpaceDN w:val="0"/>
        <w:adjustRightInd w:val="0"/>
        <w:spacing w:line="360" w:lineRule="auto"/>
        <w:ind w:left="567"/>
        <w:rPr>
          <w:rFonts w:ascii="Arial" w:hAnsi="Arial" w:cs="Arial"/>
          <w:color w:val="000000"/>
          <w:sz w:val="20"/>
          <w:szCs w:val="20"/>
        </w:rPr>
      </w:pPr>
    </w:p>
    <w:p w14:paraId="3BF462AD" w14:textId="6197B083" w:rsidR="0042651E" w:rsidRPr="00C40081" w:rsidRDefault="0042651E"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KRYTERIA OCENY OFERT.</w:t>
      </w:r>
    </w:p>
    <w:p w14:paraId="49C30229" w14:textId="54D09875" w:rsidR="00F16D11" w:rsidRPr="00C40081" w:rsidRDefault="00F16D11"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6892DFF" w14:textId="77777777" w:rsidR="002C0EB8"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Przy wyborze oferty Zamawiający będzie się kierował następującymi kryteriami z przypisaniem do nich odpowiednio wagi: </w:t>
      </w:r>
    </w:p>
    <w:p w14:paraId="297A640F" w14:textId="3F32C9C9" w:rsidR="0042651E" w:rsidRPr="00B1416A" w:rsidRDefault="000D1A83" w:rsidP="002C0EB8">
      <w:pPr>
        <w:pStyle w:val="Akapitzlist"/>
        <w:autoSpaceDE w:val="0"/>
        <w:autoSpaceDN w:val="0"/>
        <w:adjustRightInd w:val="0"/>
        <w:spacing w:line="360" w:lineRule="auto"/>
        <w:ind w:left="435"/>
        <w:rPr>
          <w:rFonts w:ascii="Arial" w:hAnsi="Arial" w:cs="Arial"/>
          <w:b/>
          <w:bCs/>
          <w:color w:val="000000"/>
          <w:sz w:val="20"/>
          <w:szCs w:val="20"/>
        </w:rPr>
      </w:pPr>
      <w:r w:rsidRPr="00B1416A">
        <w:rPr>
          <w:rFonts w:ascii="Arial" w:hAnsi="Arial" w:cs="Arial"/>
          <w:b/>
          <w:bCs/>
          <w:color w:val="000000"/>
          <w:sz w:val="20"/>
          <w:szCs w:val="20"/>
        </w:rPr>
        <w:t>-</w:t>
      </w:r>
      <w:r w:rsidR="00F45933" w:rsidRPr="00B1416A">
        <w:rPr>
          <w:rFonts w:ascii="Arial" w:hAnsi="Arial" w:cs="Arial"/>
          <w:b/>
          <w:bCs/>
          <w:color w:val="000000"/>
          <w:sz w:val="20"/>
          <w:szCs w:val="20"/>
        </w:rPr>
        <w:t xml:space="preserve"> </w:t>
      </w:r>
      <w:r w:rsidR="0042651E" w:rsidRPr="00B1416A">
        <w:rPr>
          <w:rFonts w:ascii="Arial" w:hAnsi="Arial" w:cs="Arial"/>
          <w:b/>
          <w:bCs/>
          <w:color w:val="000000"/>
          <w:sz w:val="20"/>
          <w:szCs w:val="20"/>
        </w:rPr>
        <w:t xml:space="preserve">najniższa cena – </w:t>
      </w:r>
      <w:r w:rsidRPr="00B1416A">
        <w:rPr>
          <w:rFonts w:ascii="Arial" w:hAnsi="Arial" w:cs="Arial"/>
          <w:b/>
          <w:bCs/>
          <w:color w:val="000000"/>
          <w:sz w:val="20"/>
          <w:szCs w:val="20"/>
        </w:rPr>
        <w:t>6</w:t>
      </w:r>
      <w:r w:rsidR="0042651E" w:rsidRPr="00B1416A">
        <w:rPr>
          <w:rFonts w:ascii="Arial" w:hAnsi="Arial" w:cs="Arial"/>
          <w:b/>
          <w:bCs/>
          <w:color w:val="000000"/>
          <w:sz w:val="20"/>
          <w:szCs w:val="20"/>
        </w:rPr>
        <w:t>0</w:t>
      </w:r>
      <w:r w:rsidR="00F45933" w:rsidRPr="00B1416A">
        <w:rPr>
          <w:rFonts w:ascii="Arial" w:hAnsi="Arial" w:cs="Arial"/>
          <w:b/>
          <w:bCs/>
          <w:color w:val="000000"/>
          <w:sz w:val="20"/>
          <w:szCs w:val="20"/>
        </w:rPr>
        <w:t>,00</w:t>
      </w:r>
      <w:r w:rsidR="0042651E" w:rsidRPr="00B1416A">
        <w:rPr>
          <w:rFonts w:ascii="Arial" w:hAnsi="Arial" w:cs="Arial"/>
          <w:b/>
          <w:bCs/>
          <w:color w:val="000000"/>
          <w:sz w:val="20"/>
          <w:szCs w:val="20"/>
        </w:rPr>
        <w:t xml:space="preserve"> pkt.</w:t>
      </w:r>
    </w:p>
    <w:p w14:paraId="7B21B4F0" w14:textId="60A39890" w:rsidR="000D1A83" w:rsidRPr="00B1416A" w:rsidRDefault="000D1A83" w:rsidP="002C0EB8">
      <w:pPr>
        <w:pStyle w:val="Akapitzlist"/>
        <w:autoSpaceDE w:val="0"/>
        <w:autoSpaceDN w:val="0"/>
        <w:adjustRightInd w:val="0"/>
        <w:spacing w:line="360" w:lineRule="auto"/>
        <w:ind w:left="435"/>
        <w:rPr>
          <w:rFonts w:ascii="Arial" w:hAnsi="Arial" w:cs="Arial"/>
          <w:b/>
          <w:bCs/>
          <w:color w:val="000000"/>
          <w:sz w:val="20"/>
          <w:szCs w:val="20"/>
        </w:rPr>
      </w:pPr>
      <w:r w:rsidRPr="00B1416A">
        <w:rPr>
          <w:rFonts w:ascii="Arial" w:hAnsi="Arial" w:cs="Arial"/>
          <w:b/>
          <w:bCs/>
          <w:color w:val="000000"/>
          <w:sz w:val="20"/>
          <w:szCs w:val="20"/>
        </w:rPr>
        <w:t>-</w:t>
      </w:r>
      <w:r w:rsidR="00F45933" w:rsidRPr="00B1416A">
        <w:rPr>
          <w:rFonts w:ascii="Arial" w:hAnsi="Arial" w:cs="Arial"/>
          <w:b/>
          <w:bCs/>
          <w:color w:val="000000"/>
          <w:sz w:val="20"/>
          <w:szCs w:val="20"/>
        </w:rPr>
        <w:t xml:space="preserve"> </w:t>
      </w:r>
      <w:r w:rsidRPr="00B1416A">
        <w:rPr>
          <w:rFonts w:ascii="Arial" w:hAnsi="Arial" w:cs="Arial"/>
          <w:b/>
          <w:bCs/>
          <w:color w:val="000000"/>
          <w:sz w:val="20"/>
          <w:szCs w:val="20"/>
        </w:rPr>
        <w:t>doświadczenie głównego projektanta-</w:t>
      </w:r>
      <w:r w:rsidR="00F45933" w:rsidRPr="00B1416A">
        <w:rPr>
          <w:rFonts w:ascii="Arial" w:hAnsi="Arial" w:cs="Arial"/>
          <w:b/>
          <w:bCs/>
          <w:color w:val="000000"/>
          <w:sz w:val="20"/>
          <w:szCs w:val="20"/>
        </w:rPr>
        <w:t xml:space="preserve"> </w:t>
      </w:r>
      <w:r w:rsidRPr="00B1416A">
        <w:rPr>
          <w:rFonts w:ascii="Arial" w:hAnsi="Arial" w:cs="Arial"/>
          <w:b/>
          <w:bCs/>
          <w:color w:val="000000"/>
          <w:sz w:val="20"/>
          <w:szCs w:val="20"/>
        </w:rPr>
        <w:t>40</w:t>
      </w:r>
      <w:r w:rsidR="00F45933" w:rsidRPr="00B1416A">
        <w:rPr>
          <w:rFonts w:ascii="Arial" w:hAnsi="Arial" w:cs="Arial"/>
          <w:b/>
          <w:bCs/>
          <w:color w:val="000000"/>
          <w:sz w:val="20"/>
          <w:szCs w:val="20"/>
        </w:rPr>
        <w:t>,00</w:t>
      </w:r>
      <w:r w:rsidRPr="00B1416A">
        <w:rPr>
          <w:rFonts w:ascii="Arial" w:hAnsi="Arial" w:cs="Arial"/>
          <w:b/>
          <w:bCs/>
          <w:color w:val="000000"/>
          <w:sz w:val="20"/>
          <w:szCs w:val="20"/>
        </w:rPr>
        <w:t xml:space="preserve"> pkt.</w:t>
      </w:r>
    </w:p>
    <w:p w14:paraId="575D6BCA" w14:textId="2AA2B87F" w:rsidR="0042651E" w:rsidRPr="0068346A"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68346A">
        <w:rPr>
          <w:rFonts w:ascii="Arial" w:hAnsi="Arial" w:cs="Arial"/>
          <w:color w:val="000000"/>
          <w:sz w:val="20"/>
          <w:szCs w:val="20"/>
        </w:rPr>
        <w:t xml:space="preserve">Sposób obliczania punktów dla kryteriów: </w:t>
      </w:r>
      <w:r w:rsidR="0068346A" w:rsidRPr="00B1416A">
        <w:rPr>
          <w:rFonts w:ascii="Arial" w:hAnsi="Arial" w:cs="Arial"/>
          <w:b/>
          <w:bCs/>
          <w:color w:val="000000"/>
          <w:sz w:val="20"/>
          <w:szCs w:val="20"/>
        </w:rPr>
        <w:t>-</w:t>
      </w:r>
      <w:r w:rsidR="00276632">
        <w:rPr>
          <w:rFonts w:ascii="Arial" w:hAnsi="Arial" w:cs="Arial"/>
          <w:b/>
          <w:bCs/>
          <w:color w:val="000000"/>
          <w:sz w:val="20"/>
          <w:szCs w:val="20"/>
        </w:rPr>
        <w:t xml:space="preserve">oferta z </w:t>
      </w:r>
      <w:r w:rsidRPr="00762B0C">
        <w:rPr>
          <w:rFonts w:ascii="Arial" w:hAnsi="Arial" w:cs="Arial"/>
          <w:b/>
          <w:bCs/>
          <w:color w:val="000000"/>
          <w:sz w:val="20"/>
          <w:szCs w:val="20"/>
          <w:u w:val="single"/>
        </w:rPr>
        <w:t>najniższ</w:t>
      </w:r>
      <w:r w:rsidR="0068346A" w:rsidRPr="00762B0C">
        <w:rPr>
          <w:rFonts w:ascii="Arial" w:hAnsi="Arial" w:cs="Arial"/>
          <w:b/>
          <w:bCs/>
          <w:color w:val="000000"/>
          <w:sz w:val="20"/>
          <w:szCs w:val="20"/>
          <w:u w:val="single"/>
        </w:rPr>
        <w:t>ą</w:t>
      </w:r>
      <w:r w:rsidRPr="00762B0C">
        <w:rPr>
          <w:rFonts w:ascii="Arial" w:hAnsi="Arial" w:cs="Arial"/>
          <w:b/>
          <w:bCs/>
          <w:color w:val="000000"/>
          <w:sz w:val="20"/>
          <w:szCs w:val="20"/>
          <w:u w:val="single"/>
        </w:rPr>
        <w:t xml:space="preserve"> ceną otrzyma</w:t>
      </w:r>
      <w:r w:rsidRPr="00762B0C">
        <w:rPr>
          <w:rFonts w:ascii="Arial" w:hAnsi="Arial" w:cs="Arial"/>
          <w:b/>
          <w:bCs/>
          <w:color w:val="000000"/>
          <w:sz w:val="20"/>
          <w:szCs w:val="20"/>
        </w:rPr>
        <w:t xml:space="preserve"> – </w:t>
      </w:r>
      <w:r w:rsidR="00F45933" w:rsidRPr="00762B0C">
        <w:rPr>
          <w:rFonts w:ascii="Arial" w:hAnsi="Arial" w:cs="Arial"/>
          <w:b/>
          <w:bCs/>
          <w:color w:val="000000"/>
          <w:sz w:val="20"/>
          <w:szCs w:val="20"/>
        </w:rPr>
        <w:t>6</w:t>
      </w:r>
      <w:r w:rsidRPr="00762B0C">
        <w:rPr>
          <w:rFonts w:ascii="Arial" w:hAnsi="Arial" w:cs="Arial"/>
          <w:b/>
          <w:bCs/>
          <w:color w:val="000000"/>
          <w:sz w:val="20"/>
          <w:szCs w:val="20"/>
        </w:rPr>
        <w:t>0 pkt,</w:t>
      </w:r>
      <w:r w:rsidRPr="0068346A">
        <w:rPr>
          <w:rFonts w:ascii="Arial" w:hAnsi="Arial" w:cs="Arial"/>
          <w:color w:val="000000"/>
          <w:sz w:val="20"/>
          <w:szCs w:val="20"/>
        </w:rPr>
        <w:t xml:space="preserve"> natomiast każda następna oceniana będzie na podstawie wzoru:</w:t>
      </w:r>
    </w:p>
    <w:p w14:paraId="35FD0424"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p>
    <w:p w14:paraId="4694B829"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 xml:space="preserve">                                                       cena minimalna</w:t>
      </w:r>
    </w:p>
    <w:p w14:paraId="5269E9FD" w14:textId="0525AE3F"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t>Wartość pkt oferty n  =          -------------------------       x</w:t>
      </w:r>
      <w:r w:rsidR="0068346A">
        <w:rPr>
          <w:rFonts w:ascii="Arial" w:hAnsi="Arial" w:cs="Arial"/>
          <w:color w:val="000000"/>
          <w:sz w:val="20"/>
          <w:szCs w:val="20"/>
        </w:rPr>
        <w:t xml:space="preserve"> </w:t>
      </w:r>
      <w:r w:rsidR="00F45933">
        <w:rPr>
          <w:rFonts w:ascii="Arial" w:hAnsi="Arial" w:cs="Arial"/>
          <w:color w:val="000000"/>
          <w:sz w:val="20"/>
          <w:szCs w:val="20"/>
        </w:rPr>
        <w:t>6</w:t>
      </w:r>
      <w:r w:rsidRPr="00C40081">
        <w:rPr>
          <w:rFonts w:ascii="Arial" w:hAnsi="Arial" w:cs="Arial"/>
          <w:color w:val="000000"/>
          <w:sz w:val="20"/>
          <w:szCs w:val="20"/>
        </w:rPr>
        <w:t>0</w:t>
      </w:r>
    </w:p>
    <w:p w14:paraId="44427ABB"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t xml:space="preserve">   cena oferty n</w:t>
      </w:r>
    </w:p>
    <w:p w14:paraId="456B4062" w14:textId="77777777" w:rsidR="0042651E" w:rsidRDefault="0042651E" w:rsidP="0042651E">
      <w:pPr>
        <w:pStyle w:val="Akapitzlist"/>
        <w:autoSpaceDE w:val="0"/>
        <w:autoSpaceDN w:val="0"/>
        <w:adjustRightInd w:val="0"/>
        <w:spacing w:line="360" w:lineRule="auto"/>
        <w:ind w:left="1080"/>
        <w:rPr>
          <w:rFonts w:ascii="Arial" w:hAnsi="Arial" w:cs="Arial"/>
          <w:color w:val="000000"/>
          <w:sz w:val="20"/>
          <w:szCs w:val="20"/>
        </w:rPr>
      </w:pPr>
      <w:r w:rsidRPr="00C40081">
        <w:rPr>
          <w:rFonts w:ascii="Arial" w:hAnsi="Arial" w:cs="Arial"/>
          <w:color w:val="000000"/>
          <w:sz w:val="20"/>
          <w:szCs w:val="20"/>
        </w:rPr>
        <w:t xml:space="preserve">Wyliczona punktacja za cenę zostanie zaokrąglona do dwóch miejsc po przecinku. </w:t>
      </w:r>
    </w:p>
    <w:p w14:paraId="5F75C60E" w14:textId="68A548D5" w:rsidR="0068346A" w:rsidRDefault="0068346A" w:rsidP="00276632">
      <w:pPr>
        <w:pStyle w:val="Akapitzlist"/>
        <w:numPr>
          <w:ilvl w:val="1"/>
          <w:numId w:val="25"/>
        </w:numPr>
        <w:autoSpaceDE w:val="0"/>
        <w:autoSpaceDN w:val="0"/>
        <w:adjustRightInd w:val="0"/>
        <w:spacing w:line="360" w:lineRule="auto"/>
        <w:jc w:val="both"/>
        <w:rPr>
          <w:rFonts w:ascii="Arial" w:hAnsi="Arial" w:cs="Arial"/>
          <w:iCs/>
          <w:sz w:val="20"/>
          <w:szCs w:val="20"/>
        </w:rPr>
      </w:pPr>
      <w:r w:rsidRPr="0068346A">
        <w:rPr>
          <w:rFonts w:ascii="Arial" w:hAnsi="Arial" w:cs="Arial"/>
          <w:iCs/>
          <w:sz w:val="20"/>
          <w:szCs w:val="20"/>
        </w:rPr>
        <w:t xml:space="preserve">Punktacja w kryterium </w:t>
      </w:r>
      <w:r w:rsidRPr="0068346A">
        <w:rPr>
          <w:rFonts w:ascii="Arial" w:hAnsi="Arial" w:cs="Arial"/>
          <w:b/>
          <w:bCs/>
          <w:iCs/>
          <w:sz w:val="20"/>
          <w:szCs w:val="20"/>
          <w:u w:val="single"/>
        </w:rPr>
        <w:t>doświadczenie głównego projektanta</w:t>
      </w:r>
      <w:r w:rsidRPr="0068346A">
        <w:rPr>
          <w:rFonts w:ascii="Arial" w:hAnsi="Arial" w:cs="Arial"/>
          <w:iCs/>
          <w:sz w:val="20"/>
          <w:szCs w:val="20"/>
        </w:rPr>
        <w:t xml:space="preserve"> wyznaczonego do realizacji zamówienia (DGP) Za wykonanie (jako autor lub współautor) przez Głównego Projektanta usług w zakresie opracowania uchwalonego, opublikowanego we właściwym dzienniku urzędowym województwa i obowiązującego (tj. dla którego w postępowaniu nadzorczym wojewoda nie stwierdził nieważności) studium uwarunkowań i kierunków zagospodarowania przestrzennego gminy o powierzchni co najmniej </w:t>
      </w:r>
      <w:r w:rsidR="00706A24">
        <w:rPr>
          <w:rFonts w:ascii="Arial" w:hAnsi="Arial" w:cs="Arial"/>
          <w:iCs/>
          <w:sz w:val="20"/>
          <w:szCs w:val="20"/>
        </w:rPr>
        <w:t>5</w:t>
      </w:r>
      <w:r w:rsidRPr="0068346A">
        <w:rPr>
          <w:rFonts w:ascii="Arial" w:hAnsi="Arial" w:cs="Arial"/>
          <w:iCs/>
          <w:sz w:val="20"/>
          <w:szCs w:val="20"/>
        </w:rPr>
        <w:t xml:space="preserve">0 km2  i liczby mieszkańców powyżej </w:t>
      </w:r>
      <w:r w:rsidR="00706A24">
        <w:rPr>
          <w:rFonts w:ascii="Arial" w:hAnsi="Arial" w:cs="Arial"/>
          <w:iCs/>
          <w:sz w:val="20"/>
          <w:szCs w:val="20"/>
        </w:rPr>
        <w:t>1</w:t>
      </w:r>
      <w:r w:rsidRPr="0068346A">
        <w:rPr>
          <w:rFonts w:ascii="Arial" w:hAnsi="Arial" w:cs="Arial"/>
          <w:iCs/>
          <w:sz w:val="20"/>
          <w:szCs w:val="20"/>
        </w:rPr>
        <w:t xml:space="preserve">0tys. </w:t>
      </w:r>
      <w:r w:rsidR="00B1416A">
        <w:rPr>
          <w:rFonts w:ascii="Arial" w:hAnsi="Arial" w:cs="Arial"/>
          <w:iCs/>
          <w:sz w:val="20"/>
          <w:szCs w:val="20"/>
        </w:rPr>
        <w:t>będzie obliczana:</w:t>
      </w:r>
    </w:p>
    <w:p w14:paraId="398B0A80" w14:textId="25AC6F99" w:rsidR="0068346A" w:rsidRPr="00706A24"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06A24">
        <w:rPr>
          <w:rFonts w:ascii="Arial" w:hAnsi="Arial" w:cs="Arial"/>
          <w:b/>
          <w:bCs/>
          <w:iCs/>
          <w:sz w:val="20"/>
          <w:szCs w:val="20"/>
        </w:rPr>
        <w:t xml:space="preserve">a) za 1 opracowanie studium o powierzchni co najmniej </w:t>
      </w:r>
      <w:r w:rsidR="00706A24" w:rsidRPr="00706A24">
        <w:rPr>
          <w:rFonts w:ascii="Arial" w:hAnsi="Arial" w:cs="Arial"/>
          <w:b/>
          <w:bCs/>
          <w:iCs/>
          <w:sz w:val="20"/>
          <w:szCs w:val="20"/>
        </w:rPr>
        <w:t>50</w:t>
      </w:r>
      <w:r w:rsidRPr="00706A24">
        <w:rPr>
          <w:rFonts w:ascii="Arial" w:hAnsi="Arial" w:cs="Arial"/>
          <w:b/>
          <w:bCs/>
          <w:iCs/>
          <w:sz w:val="20"/>
          <w:szCs w:val="20"/>
        </w:rPr>
        <w:t xml:space="preserve"> km2  i liczby mieszkańców powyżej </w:t>
      </w:r>
      <w:r w:rsidR="00706A24">
        <w:rPr>
          <w:rFonts w:ascii="Arial" w:hAnsi="Arial" w:cs="Arial"/>
          <w:b/>
          <w:bCs/>
          <w:iCs/>
          <w:sz w:val="20"/>
          <w:szCs w:val="20"/>
        </w:rPr>
        <w:br/>
      </w:r>
      <w:r w:rsidR="00706A24" w:rsidRPr="00706A24">
        <w:rPr>
          <w:rFonts w:ascii="Arial" w:hAnsi="Arial" w:cs="Arial"/>
          <w:b/>
          <w:bCs/>
          <w:iCs/>
          <w:sz w:val="20"/>
          <w:szCs w:val="20"/>
        </w:rPr>
        <w:t>1</w:t>
      </w:r>
      <w:r w:rsidRPr="00706A24">
        <w:rPr>
          <w:rFonts w:ascii="Arial" w:hAnsi="Arial" w:cs="Arial"/>
          <w:b/>
          <w:bCs/>
          <w:iCs/>
          <w:sz w:val="20"/>
          <w:szCs w:val="20"/>
        </w:rPr>
        <w:t>0</w:t>
      </w:r>
      <w:r w:rsidR="00706A24">
        <w:rPr>
          <w:rFonts w:ascii="Arial" w:hAnsi="Arial" w:cs="Arial"/>
          <w:b/>
          <w:bCs/>
          <w:iCs/>
          <w:sz w:val="20"/>
          <w:szCs w:val="20"/>
        </w:rPr>
        <w:t xml:space="preserve"> </w:t>
      </w:r>
      <w:r w:rsidRPr="00706A24">
        <w:rPr>
          <w:rFonts w:ascii="Arial" w:hAnsi="Arial" w:cs="Arial"/>
          <w:b/>
          <w:bCs/>
          <w:iCs/>
          <w:sz w:val="20"/>
          <w:szCs w:val="20"/>
        </w:rPr>
        <w:t xml:space="preserve">tys. - 0 pkt </w:t>
      </w:r>
    </w:p>
    <w:p w14:paraId="261E9E0D" w14:textId="1531C2CB"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b) za 2 </w:t>
      </w:r>
      <w:r w:rsidR="00276632">
        <w:rPr>
          <w:rFonts w:ascii="Arial" w:hAnsi="Arial" w:cs="Arial"/>
          <w:b/>
          <w:bCs/>
          <w:iCs/>
          <w:sz w:val="20"/>
          <w:szCs w:val="20"/>
        </w:rPr>
        <w:t>w/w</w:t>
      </w:r>
      <w:r w:rsidRPr="00762B0C">
        <w:rPr>
          <w:rFonts w:ascii="Arial" w:hAnsi="Arial" w:cs="Arial"/>
          <w:b/>
          <w:bCs/>
          <w:iCs/>
          <w:sz w:val="20"/>
          <w:szCs w:val="20"/>
        </w:rPr>
        <w:t xml:space="preserve"> opracowania - 10 pkt </w:t>
      </w:r>
    </w:p>
    <w:p w14:paraId="7FA2327C" w14:textId="04CEC848" w:rsidR="0068346A"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c) za 3 </w:t>
      </w:r>
      <w:r w:rsidR="00276632">
        <w:rPr>
          <w:rFonts w:ascii="Arial" w:hAnsi="Arial" w:cs="Arial"/>
          <w:b/>
          <w:bCs/>
          <w:iCs/>
          <w:sz w:val="20"/>
          <w:szCs w:val="20"/>
        </w:rPr>
        <w:t>w/w</w:t>
      </w:r>
      <w:r w:rsidRPr="00762B0C">
        <w:rPr>
          <w:rFonts w:ascii="Arial" w:hAnsi="Arial" w:cs="Arial"/>
          <w:b/>
          <w:bCs/>
          <w:iCs/>
          <w:sz w:val="20"/>
          <w:szCs w:val="20"/>
        </w:rPr>
        <w:t xml:space="preserve"> opracowania - 20 pkt, </w:t>
      </w:r>
    </w:p>
    <w:p w14:paraId="16B7E445" w14:textId="77777777" w:rsidR="00706A24" w:rsidRDefault="00706A24" w:rsidP="0068346A">
      <w:pPr>
        <w:pStyle w:val="Akapitzlist"/>
        <w:autoSpaceDE w:val="0"/>
        <w:autoSpaceDN w:val="0"/>
        <w:adjustRightInd w:val="0"/>
        <w:spacing w:line="360" w:lineRule="auto"/>
        <w:ind w:left="435"/>
        <w:rPr>
          <w:rFonts w:ascii="Arial" w:hAnsi="Arial" w:cs="Arial"/>
          <w:b/>
          <w:bCs/>
          <w:iCs/>
          <w:sz w:val="20"/>
          <w:szCs w:val="20"/>
        </w:rPr>
      </w:pPr>
    </w:p>
    <w:p w14:paraId="14493562" w14:textId="77777777" w:rsidR="00706A24" w:rsidRPr="00762B0C" w:rsidRDefault="00706A24" w:rsidP="0068346A">
      <w:pPr>
        <w:pStyle w:val="Akapitzlist"/>
        <w:autoSpaceDE w:val="0"/>
        <w:autoSpaceDN w:val="0"/>
        <w:adjustRightInd w:val="0"/>
        <w:spacing w:line="360" w:lineRule="auto"/>
        <w:ind w:left="435"/>
        <w:rPr>
          <w:rFonts w:ascii="Arial" w:hAnsi="Arial" w:cs="Arial"/>
          <w:b/>
          <w:bCs/>
          <w:iCs/>
          <w:sz w:val="20"/>
          <w:szCs w:val="20"/>
        </w:rPr>
      </w:pPr>
    </w:p>
    <w:p w14:paraId="0C77B01E" w14:textId="5FE1B8F5"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d) za 4 </w:t>
      </w:r>
      <w:r w:rsidR="00276632">
        <w:rPr>
          <w:rFonts w:ascii="Arial" w:hAnsi="Arial" w:cs="Arial"/>
          <w:b/>
          <w:bCs/>
          <w:iCs/>
          <w:sz w:val="20"/>
          <w:szCs w:val="20"/>
        </w:rPr>
        <w:t>w/w</w:t>
      </w:r>
      <w:r w:rsidRPr="00762B0C">
        <w:rPr>
          <w:rFonts w:ascii="Arial" w:hAnsi="Arial" w:cs="Arial"/>
          <w:b/>
          <w:bCs/>
          <w:iCs/>
          <w:sz w:val="20"/>
          <w:szCs w:val="20"/>
        </w:rPr>
        <w:t xml:space="preserve"> opracowania - 30 pkt</w:t>
      </w:r>
    </w:p>
    <w:p w14:paraId="47B51B55" w14:textId="75539ACD" w:rsidR="0068346A"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e) za 5 i więcej </w:t>
      </w:r>
      <w:r w:rsidR="00276632">
        <w:rPr>
          <w:rFonts w:ascii="Arial" w:hAnsi="Arial" w:cs="Arial"/>
          <w:b/>
          <w:bCs/>
          <w:iCs/>
          <w:sz w:val="20"/>
          <w:szCs w:val="20"/>
        </w:rPr>
        <w:t>w/w</w:t>
      </w:r>
      <w:r w:rsidRPr="00762B0C">
        <w:rPr>
          <w:rFonts w:ascii="Arial" w:hAnsi="Arial" w:cs="Arial"/>
          <w:b/>
          <w:bCs/>
          <w:iCs/>
          <w:sz w:val="20"/>
          <w:szCs w:val="20"/>
        </w:rPr>
        <w:t xml:space="preserve"> opracowań - 40 pkt</w:t>
      </w:r>
    </w:p>
    <w:p w14:paraId="357D7749" w14:textId="6609EC96" w:rsidR="00276632" w:rsidRPr="00762B0C" w:rsidRDefault="00276632" w:rsidP="0068346A">
      <w:pPr>
        <w:pStyle w:val="Akapitzlist"/>
        <w:autoSpaceDE w:val="0"/>
        <w:autoSpaceDN w:val="0"/>
        <w:adjustRightInd w:val="0"/>
        <w:spacing w:line="360" w:lineRule="auto"/>
        <w:ind w:left="435"/>
        <w:rPr>
          <w:rFonts w:ascii="Arial" w:hAnsi="Arial" w:cs="Arial"/>
          <w:b/>
          <w:bCs/>
          <w:iCs/>
          <w:sz w:val="20"/>
          <w:szCs w:val="20"/>
        </w:rPr>
      </w:pPr>
      <w:r>
        <w:rPr>
          <w:rFonts w:ascii="Arial" w:hAnsi="Arial" w:cs="Arial"/>
          <w:b/>
          <w:bCs/>
          <w:iCs/>
          <w:sz w:val="20"/>
          <w:szCs w:val="20"/>
        </w:rPr>
        <w:t>Wykonawca wpisuje informację o doświadczeniu głównego projektanta w punkcie 1.2 oferty oraz załączniku nr 6 do SWZ.</w:t>
      </w:r>
    </w:p>
    <w:p w14:paraId="417AFC02" w14:textId="77777777" w:rsidR="0042651E" w:rsidRPr="00C40081"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Ocenie będą podlegać wyłącznie oferty nie podlegające odrzuceniu. </w:t>
      </w:r>
    </w:p>
    <w:p w14:paraId="2622A861"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AA247F0"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C40081" w:rsidRDefault="0042651E" w:rsidP="00276632">
      <w:pPr>
        <w:pStyle w:val="Akapitzlist"/>
        <w:numPr>
          <w:ilvl w:val="1"/>
          <w:numId w:val="25"/>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C40081" w:rsidRDefault="0042651E" w:rsidP="00276632">
      <w:pPr>
        <w:pStyle w:val="Akapitzlist"/>
        <w:numPr>
          <w:ilvl w:val="1"/>
          <w:numId w:val="25"/>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C40081" w:rsidRDefault="00D40DF0" w:rsidP="00496BF5">
      <w:pPr>
        <w:pStyle w:val="Akapitzlist"/>
        <w:autoSpaceDE w:val="0"/>
        <w:autoSpaceDN w:val="0"/>
        <w:adjustRightInd w:val="0"/>
        <w:spacing w:line="360" w:lineRule="auto"/>
        <w:ind w:left="709" w:hanging="718"/>
        <w:jc w:val="both"/>
        <w:rPr>
          <w:rFonts w:ascii="Arial" w:hAnsi="Arial" w:cs="Arial"/>
          <w:color w:val="000000"/>
          <w:sz w:val="20"/>
          <w:szCs w:val="20"/>
        </w:rPr>
      </w:pPr>
    </w:p>
    <w:p w14:paraId="661E4BA2" w14:textId="33487545" w:rsidR="00B1212C" w:rsidRPr="00C40081" w:rsidRDefault="009063D0"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WYMAGANIA DOTYCZĄCE WADIUM</w:t>
      </w:r>
      <w:r w:rsidR="00841C0C" w:rsidRPr="00C40081">
        <w:rPr>
          <w:rFonts w:ascii="Arial" w:hAnsi="Arial" w:cs="Arial"/>
          <w:b/>
          <w:bCs/>
          <w:color w:val="000000"/>
          <w:sz w:val="20"/>
          <w:szCs w:val="20"/>
          <w:u w:val="single"/>
        </w:rPr>
        <w:t xml:space="preserve">. </w:t>
      </w:r>
      <w:r w:rsidR="00841C0C" w:rsidRPr="00C40081">
        <w:rPr>
          <w:rFonts w:ascii="Arial" w:hAnsi="Arial" w:cs="Arial"/>
          <w:color w:val="000000"/>
          <w:sz w:val="20"/>
          <w:szCs w:val="20"/>
        </w:rPr>
        <w:t>Zamawiający nie wymaga wniesienia wadium.</w:t>
      </w:r>
      <w:r w:rsidR="00841C0C" w:rsidRPr="00C40081">
        <w:rPr>
          <w:rFonts w:ascii="Arial" w:hAnsi="Arial" w:cs="Arial"/>
          <w:b/>
          <w:bCs/>
          <w:color w:val="000000"/>
          <w:sz w:val="20"/>
          <w:szCs w:val="20"/>
          <w:u w:val="single"/>
        </w:rPr>
        <w:t xml:space="preserve"> </w:t>
      </w:r>
    </w:p>
    <w:p w14:paraId="7DC7B5B9" w14:textId="77777777" w:rsidR="00B1212C" w:rsidRPr="00C40081" w:rsidRDefault="00B1212C" w:rsidP="00B1212C">
      <w:pPr>
        <w:pStyle w:val="Akapitzlist"/>
        <w:autoSpaceDE w:val="0"/>
        <w:autoSpaceDN w:val="0"/>
        <w:adjustRightInd w:val="0"/>
        <w:spacing w:line="360" w:lineRule="auto"/>
        <w:ind w:left="435"/>
        <w:rPr>
          <w:rFonts w:ascii="Arial" w:hAnsi="Arial" w:cs="Arial"/>
          <w:b/>
          <w:bCs/>
          <w:color w:val="000000"/>
          <w:sz w:val="20"/>
          <w:szCs w:val="20"/>
          <w:u w:val="single"/>
        </w:rPr>
      </w:pPr>
    </w:p>
    <w:p w14:paraId="4B899C5E" w14:textId="729B22B6" w:rsidR="00D40DF0" w:rsidRPr="00C40081" w:rsidRDefault="00981830"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 xml:space="preserve">MIEJSCE I </w:t>
      </w:r>
      <w:r w:rsidR="00F90B77" w:rsidRPr="00C40081">
        <w:rPr>
          <w:rFonts w:ascii="Arial" w:hAnsi="Arial" w:cs="Arial"/>
          <w:b/>
          <w:bCs/>
          <w:color w:val="000000"/>
          <w:sz w:val="20"/>
          <w:szCs w:val="20"/>
          <w:u w:val="single"/>
        </w:rPr>
        <w:t>TERMIN SKŁADANIA OFERT</w:t>
      </w:r>
      <w:r w:rsidR="00D40DF0" w:rsidRPr="00C40081">
        <w:rPr>
          <w:rFonts w:ascii="Arial" w:hAnsi="Arial" w:cs="Arial"/>
          <w:b/>
          <w:bCs/>
          <w:color w:val="000000"/>
          <w:sz w:val="20"/>
          <w:szCs w:val="20"/>
          <w:u w:val="single"/>
        </w:rPr>
        <w:t xml:space="preserve">: </w:t>
      </w:r>
    </w:p>
    <w:p w14:paraId="2F1575DF" w14:textId="1578B070"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4B145A">
        <w:rPr>
          <w:rFonts w:ascii="Arial" w:hAnsi="Arial" w:cs="Arial"/>
          <w:b/>
          <w:bCs/>
          <w:sz w:val="20"/>
          <w:szCs w:val="20"/>
        </w:rPr>
        <w:t>09.08</w:t>
      </w:r>
      <w:r w:rsidR="00541B61">
        <w:rPr>
          <w:rFonts w:ascii="Arial" w:hAnsi="Arial" w:cs="Arial"/>
          <w:b/>
          <w:bCs/>
          <w:sz w:val="20"/>
          <w:szCs w:val="20"/>
        </w:rPr>
        <w:t>.2024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33C8429F" w14:textId="77777777"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0CB30A55" w14:textId="77777777"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248DF158" w14:textId="77777777" w:rsidR="00E743D4"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11F771B7" w14:textId="77777777" w:rsidR="00E743D4"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2ACCE845"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3158CAE9" w14:textId="28B2EBC1" w:rsidR="00D57134" w:rsidRPr="00C40081" w:rsidRDefault="00D40DF0" w:rsidP="00981830">
      <w:pPr>
        <w:pStyle w:val="Akapitzlist"/>
        <w:autoSpaceDE w:val="0"/>
        <w:autoSpaceDN w:val="0"/>
        <w:adjustRightInd w:val="0"/>
        <w:spacing w:line="360" w:lineRule="auto"/>
        <w:ind w:left="567"/>
        <w:rPr>
          <w:rFonts w:ascii="Arial" w:hAnsi="Arial" w:cs="Arial"/>
          <w:color w:val="000000"/>
          <w:sz w:val="20"/>
          <w:szCs w:val="20"/>
        </w:rPr>
      </w:pPr>
      <w:r w:rsidRPr="00C40081">
        <w:rPr>
          <w:rFonts w:ascii="Arial" w:hAnsi="Arial" w:cs="Arial"/>
          <w:color w:val="000000"/>
          <w:sz w:val="20"/>
          <w:szCs w:val="20"/>
        </w:rPr>
        <w:t xml:space="preserve"> </w:t>
      </w:r>
    </w:p>
    <w:p w14:paraId="49826C26" w14:textId="77777777" w:rsidR="007A5D2F" w:rsidRPr="00C40081" w:rsidRDefault="007A5D2F" w:rsidP="00DE7EFB">
      <w:pPr>
        <w:pStyle w:val="Akapitzlist"/>
        <w:autoSpaceDE w:val="0"/>
        <w:autoSpaceDN w:val="0"/>
        <w:adjustRightInd w:val="0"/>
        <w:spacing w:line="360" w:lineRule="auto"/>
        <w:ind w:left="720"/>
        <w:rPr>
          <w:rFonts w:ascii="Arial" w:hAnsi="Arial" w:cs="Arial"/>
          <w:color w:val="000000"/>
          <w:sz w:val="20"/>
          <w:szCs w:val="20"/>
        </w:rPr>
      </w:pPr>
    </w:p>
    <w:p w14:paraId="556AC816" w14:textId="54526224" w:rsidR="00D40DF0" w:rsidRPr="00C40081" w:rsidRDefault="00F90B77" w:rsidP="00276632">
      <w:pPr>
        <w:pStyle w:val="Akapitzlist"/>
        <w:numPr>
          <w:ilvl w:val="0"/>
          <w:numId w:val="25"/>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TERMIN OTWARCIA OFERT</w:t>
      </w:r>
      <w:r w:rsidR="00D40DF0" w:rsidRPr="00C40081">
        <w:rPr>
          <w:rFonts w:ascii="Arial" w:hAnsi="Arial" w:cs="Arial"/>
          <w:b/>
          <w:bCs/>
          <w:color w:val="000000"/>
          <w:sz w:val="20"/>
          <w:szCs w:val="20"/>
          <w:u w:val="single"/>
        </w:rPr>
        <w:t>:</w:t>
      </w:r>
    </w:p>
    <w:p w14:paraId="7C8AC98F" w14:textId="01305BAA" w:rsidR="00D40DF0" w:rsidRPr="00C40081" w:rsidRDefault="00D40DF0" w:rsidP="00276632">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4B145A">
        <w:rPr>
          <w:rFonts w:ascii="Arial" w:hAnsi="Arial" w:cs="Arial"/>
          <w:b/>
          <w:bCs/>
          <w:sz w:val="20"/>
          <w:szCs w:val="20"/>
        </w:rPr>
        <w:t>09.08</w:t>
      </w:r>
      <w:r w:rsidR="00541B61">
        <w:rPr>
          <w:rFonts w:ascii="Arial" w:hAnsi="Arial" w:cs="Arial"/>
          <w:b/>
          <w:bCs/>
          <w:sz w:val="20"/>
          <w:szCs w:val="20"/>
        </w:rPr>
        <w:t>.2024</w:t>
      </w:r>
      <w:r w:rsidR="00A24671" w:rsidRPr="00C40081">
        <w:rPr>
          <w:rFonts w:ascii="Arial" w:hAnsi="Arial" w:cs="Arial"/>
          <w:sz w:val="20"/>
          <w:szCs w:val="20"/>
        </w:rPr>
        <w:t xml:space="preserve"> r,</w:t>
      </w:r>
      <w:r w:rsidR="00A24671" w:rsidRPr="00C40081">
        <w:rPr>
          <w:rFonts w:ascii="Arial" w:hAnsi="Arial" w:cs="Arial"/>
          <w:b/>
          <w:bCs/>
          <w:sz w:val="20"/>
          <w:szCs w:val="20"/>
        </w:rPr>
        <w:t xml:space="preserve"> </w:t>
      </w:r>
      <w:r w:rsidRPr="00C40081">
        <w:rPr>
          <w:rFonts w:ascii="Arial" w:hAnsi="Arial" w:cs="Arial"/>
          <w:b/>
          <w:bCs/>
          <w:color w:val="000000"/>
          <w:sz w:val="20"/>
          <w:szCs w:val="20"/>
        </w:rPr>
        <w:t xml:space="preserve">o godzinie </w:t>
      </w:r>
      <w:r w:rsidR="00D670A3" w:rsidRPr="00C40081">
        <w:rPr>
          <w:rFonts w:ascii="Arial" w:hAnsi="Arial" w:cs="Arial"/>
          <w:b/>
          <w:bCs/>
          <w:color w:val="000000"/>
          <w:sz w:val="20"/>
          <w:szCs w:val="20"/>
        </w:rPr>
        <w:t>1</w:t>
      </w:r>
      <w:r w:rsidR="00A24671" w:rsidRPr="00C40081">
        <w:rPr>
          <w:rFonts w:ascii="Arial" w:hAnsi="Arial" w:cs="Arial"/>
          <w:b/>
          <w:bCs/>
          <w:color w:val="000000"/>
          <w:sz w:val="20"/>
          <w:szCs w:val="20"/>
        </w:rPr>
        <w:t>0.</w:t>
      </w:r>
      <w:r w:rsidR="00276632">
        <w:rPr>
          <w:rFonts w:ascii="Arial" w:hAnsi="Arial" w:cs="Arial"/>
          <w:b/>
          <w:bCs/>
          <w:color w:val="000000"/>
          <w:sz w:val="20"/>
          <w:szCs w:val="20"/>
        </w:rPr>
        <w:t>05</w:t>
      </w:r>
      <w:r w:rsidRPr="00C40081">
        <w:rPr>
          <w:rFonts w:ascii="Arial" w:hAnsi="Arial" w:cs="Arial"/>
          <w:b/>
          <w:bCs/>
          <w:color w:val="000000"/>
          <w:sz w:val="20"/>
          <w:szCs w:val="20"/>
        </w:rPr>
        <w:t xml:space="preserve">. </w:t>
      </w:r>
    </w:p>
    <w:p w14:paraId="73635D6B" w14:textId="101DE065" w:rsidR="00D40DF0" w:rsidRPr="00C40081" w:rsidRDefault="00D40DF0" w:rsidP="00276632">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0A777C13" w14:textId="35791055" w:rsidR="00D57134"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powania informację o kwocie, jaką zamierza przeznaczyć́ na sfinansowanie zamówienia.</w:t>
      </w:r>
    </w:p>
    <w:p w14:paraId="1C45AD27" w14:textId="09A17488" w:rsidR="00D40DF0"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niezwłocznie po otwarciu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powania informacje o: </w:t>
      </w:r>
    </w:p>
    <w:p w14:paraId="38106252"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68D47E89" w14:textId="77777777" w:rsidR="00D57134"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poinformuje o zmianie terminu otwarcia ofert na stronie internetowej prowadzonego post</w:t>
      </w:r>
      <w:r w:rsidR="00841C0C" w:rsidRPr="00C40081">
        <w:rPr>
          <w:rFonts w:ascii="Arial" w:hAnsi="Arial" w:cs="Arial"/>
          <w:color w:val="000000"/>
          <w:sz w:val="20"/>
          <w:szCs w:val="20"/>
        </w:rPr>
        <w:t>ę</w:t>
      </w:r>
      <w:r w:rsidRPr="00C40081">
        <w:rPr>
          <w:rFonts w:ascii="Arial" w:hAnsi="Arial" w:cs="Arial"/>
          <w:color w:val="000000"/>
          <w:sz w:val="20"/>
          <w:szCs w:val="20"/>
        </w:rPr>
        <w:t xml:space="preserve">powania. </w:t>
      </w:r>
    </w:p>
    <w:p w14:paraId="4CD96C5A" w14:textId="77777777" w:rsidR="00F90B77" w:rsidRPr="00C40081"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C40081" w:rsidRDefault="00F90B77" w:rsidP="00276632">
      <w:pPr>
        <w:pStyle w:val="Akapitzlist"/>
        <w:numPr>
          <w:ilvl w:val="0"/>
          <w:numId w:val="25"/>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TERMIN ZWIĄZANIA OFERTĄ</w:t>
      </w:r>
      <w:r w:rsidR="00D40DF0" w:rsidRPr="00C40081">
        <w:rPr>
          <w:rFonts w:ascii="Arial" w:hAnsi="Arial" w:cs="Arial"/>
          <w:b/>
          <w:bCs/>
          <w:color w:val="000000"/>
          <w:sz w:val="20"/>
          <w:szCs w:val="20"/>
          <w:u w:val="single"/>
        </w:rPr>
        <w:t xml:space="preserve">: </w:t>
      </w:r>
    </w:p>
    <w:p w14:paraId="601D15D6" w14:textId="27B0715B" w:rsidR="00D57134"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w:t>
      </w:r>
      <w:r w:rsidR="00831177" w:rsidRPr="00C40081">
        <w:rPr>
          <w:rFonts w:ascii="Arial" w:hAnsi="Arial" w:cs="Arial"/>
          <w:color w:val="000000"/>
          <w:sz w:val="20"/>
          <w:szCs w:val="20"/>
        </w:rPr>
        <w:t xml:space="preserve">dnia </w:t>
      </w:r>
      <w:r w:rsidR="004B145A">
        <w:rPr>
          <w:rFonts w:ascii="Arial" w:hAnsi="Arial" w:cs="Arial"/>
          <w:b/>
          <w:bCs/>
          <w:color w:val="000000"/>
          <w:sz w:val="20"/>
          <w:szCs w:val="20"/>
        </w:rPr>
        <w:t>08.09</w:t>
      </w:r>
      <w:r w:rsidR="00541B61">
        <w:rPr>
          <w:rFonts w:ascii="Arial" w:hAnsi="Arial" w:cs="Arial"/>
          <w:b/>
          <w:bCs/>
          <w:color w:val="000000"/>
          <w:sz w:val="20"/>
          <w:szCs w:val="20"/>
        </w:rPr>
        <w:t>.2024</w:t>
      </w:r>
      <w:r w:rsidR="00831177" w:rsidRPr="00C40081">
        <w:rPr>
          <w:rFonts w:ascii="Arial" w:hAnsi="Arial" w:cs="Arial"/>
          <w:b/>
          <w:bCs/>
          <w:color w:val="000000"/>
          <w:sz w:val="20"/>
          <w:szCs w:val="20"/>
        </w:rPr>
        <w:t xml:space="preserve"> r.</w:t>
      </w:r>
    </w:p>
    <w:p w14:paraId="617D2C4C" w14:textId="77777777" w:rsidR="00D57134"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39F40554" w:rsidR="00D40DF0"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2D0799DC" w14:textId="77777777" w:rsidR="00D90F36" w:rsidRPr="00C40081" w:rsidRDefault="00D90F36" w:rsidP="00DE7EFB">
      <w:pPr>
        <w:pStyle w:val="Akapitzlist"/>
        <w:autoSpaceDE w:val="0"/>
        <w:autoSpaceDN w:val="0"/>
        <w:adjustRightInd w:val="0"/>
        <w:spacing w:line="360" w:lineRule="auto"/>
        <w:ind w:left="1134"/>
        <w:jc w:val="both"/>
        <w:rPr>
          <w:rFonts w:ascii="Arial" w:hAnsi="Arial" w:cs="Arial"/>
          <w:color w:val="000000"/>
          <w:sz w:val="20"/>
          <w:szCs w:val="20"/>
        </w:rPr>
      </w:pPr>
    </w:p>
    <w:p w14:paraId="6394E3D3" w14:textId="69DD267E" w:rsidR="00692576" w:rsidRPr="00C40081" w:rsidRDefault="00F90B77" w:rsidP="00276632">
      <w:pPr>
        <w:pStyle w:val="Akapitzlist"/>
        <w:numPr>
          <w:ilvl w:val="0"/>
          <w:numId w:val="25"/>
        </w:numPr>
        <w:autoSpaceDE w:val="0"/>
        <w:autoSpaceDN w:val="0"/>
        <w:adjustRightInd w:val="0"/>
        <w:spacing w:line="360" w:lineRule="auto"/>
        <w:ind w:left="567" w:hanging="567"/>
        <w:jc w:val="both"/>
        <w:rPr>
          <w:rFonts w:ascii="Arial" w:hAnsi="Arial" w:cs="Arial"/>
          <w:b/>
          <w:bCs/>
          <w:color w:val="000000"/>
          <w:sz w:val="20"/>
          <w:szCs w:val="20"/>
        </w:rPr>
      </w:pPr>
      <w:r w:rsidRPr="00C40081">
        <w:rPr>
          <w:rFonts w:ascii="Arial" w:hAnsi="Arial" w:cs="Arial"/>
          <w:b/>
          <w:bCs/>
          <w:color w:val="000000"/>
          <w:sz w:val="20"/>
          <w:szCs w:val="20"/>
          <w:u w:val="single"/>
        </w:rPr>
        <w:t>ZABEZPIECZENIE NALEŻYTEGO WYKONANIA UMOWY</w:t>
      </w:r>
      <w:r w:rsidR="00D90F36" w:rsidRPr="00C40081">
        <w:rPr>
          <w:rFonts w:ascii="Arial" w:hAnsi="Arial" w:cs="Arial"/>
          <w:b/>
          <w:bCs/>
          <w:color w:val="000000"/>
          <w:sz w:val="20"/>
          <w:szCs w:val="20"/>
        </w:rPr>
        <w:t>.</w:t>
      </w:r>
      <w:r w:rsidR="00831177" w:rsidRPr="00C40081">
        <w:rPr>
          <w:rFonts w:ascii="Arial" w:hAnsi="Arial" w:cs="Arial"/>
          <w:b/>
          <w:bCs/>
          <w:color w:val="000000"/>
          <w:sz w:val="20"/>
          <w:szCs w:val="20"/>
        </w:rPr>
        <w:t xml:space="preserve"> </w:t>
      </w:r>
    </w:p>
    <w:p w14:paraId="6107A9F1" w14:textId="017EC9AE" w:rsidR="004B145A" w:rsidRDefault="004B145A" w:rsidP="00276632">
      <w:pPr>
        <w:pStyle w:val="Bezodstpw"/>
        <w:numPr>
          <w:ilvl w:val="1"/>
          <w:numId w:val="25"/>
        </w:numPr>
        <w:spacing w:line="360" w:lineRule="auto"/>
        <w:jc w:val="both"/>
      </w:pPr>
      <w:r>
        <w:rPr>
          <w:b/>
          <w:bCs/>
        </w:rPr>
        <w:t>Dla Części 1 - Zamawiający nie wymaga zabezpieczenia.</w:t>
      </w:r>
      <w:r w:rsidR="00F16D11" w:rsidRPr="00C40081">
        <w:t xml:space="preserve"> </w:t>
      </w:r>
    </w:p>
    <w:p w14:paraId="5254B6C6" w14:textId="30608298" w:rsidR="00F16D11" w:rsidRPr="00C40081" w:rsidRDefault="004B145A" w:rsidP="00276632">
      <w:pPr>
        <w:pStyle w:val="Bezodstpw"/>
        <w:numPr>
          <w:ilvl w:val="1"/>
          <w:numId w:val="25"/>
        </w:numPr>
        <w:spacing w:line="360" w:lineRule="auto"/>
        <w:jc w:val="both"/>
      </w:pPr>
      <w:r w:rsidRPr="007E7A2D">
        <w:rPr>
          <w:b/>
          <w:bCs/>
        </w:rPr>
        <w:t>Zabezpieczenie ustala się w wysokości</w:t>
      </w:r>
      <w:r w:rsidRPr="00C40081">
        <w:t xml:space="preserve"> </w:t>
      </w:r>
      <w:r>
        <w:rPr>
          <w:b/>
          <w:bCs/>
        </w:rPr>
        <w:t xml:space="preserve">5000 zł dla Części 2. </w:t>
      </w:r>
      <w:r w:rsidR="00F16D11" w:rsidRPr="00C40081">
        <w:t>Wykonawca wnosi zabezpieczenie przed podpisaniem umowy w sprawie zamówienia publicznego.</w:t>
      </w:r>
    </w:p>
    <w:p w14:paraId="16F4ADE3" w14:textId="77777777" w:rsidR="00F16D11" w:rsidRPr="00C40081" w:rsidRDefault="00F16D11" w:rsidP="00276632">
      <w:pPr>
        <w:pStyle w:val="Bezodstpw"/>
        <w:numPr>
          <w:ilvl w:val="1"/>
          <w:numId w:val="25"/>
        </w:numPr>
        <w:spacing w:line="360" w:lineRule="auto"/>
        <w:jc w:val="both"/>
      </w:pPr>
      <w:r w:rsidRPr="00C40081">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3BF9CC8" w14:textId="77777777" w:rsidR="00F16D11" w:rsidRPr="00C40081" w:rsidRDefault="00F16D11" w:rsidP="00276632">
      <w:pPr>
        <w:pStyle w:val="Bezodstpw"/>
        <w:numPr>
          <w:ilvl w:val="1"/>
          <w:numId w:val="25"/>
        </w:numPr>
        <w:spacing w:line="360" w:lineRule="auto"/>
        <w:jc w:val="both"/>
      </w:pPr>
      <w:r w:rsidRPr="00C40081">
        <w:t>Zamawiający wymaga wniesienia zabezpieczenia należytego wykonania umowy w przedmiotowym postępowaniu zgodnie z warunkami podanymi w projekcie umowy.</w:t>
      </w:r>
    </w:p>
    <w:p w14:paraId="28EE6ACA" w14:textId="77777777" w:rsidR="00F16D11" w:rsidRPr="00C40081" w:rsidRDefault="00F16D11" w:rsidP="00276632">
      <w:pPr>
        <w:pStyle w:val="Bezodstpw"/>
        <w:numPr>
          <w:ilvl w:val="1"/>
          <w:numId w:val="25"/>
        </w:numPr>
        <w:spacing w:line="360" w:lineRule="auto"/>
        <w:jc w:val="both"/>
      </w:pPr>
      <w:r w:rsidRPr="00C40081">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5D83A1D2" w14:textId="77777777" w:rsidR="00F16D11" w:rsidRPr="00C40081" w:rsidRDefault="00F16D11" w:rsidP="00276632">
      <w:pPr>
        <w:pStyle w:val="Bezodstpw"/>
        <w:numPr>
          <w:ilvl w:val="1"/>
          <w:numId w:val="25"/>
        </w:numPr>
        <w:spacing w:line="360" w:lineRule="auto"/>
        <w:jc w:val="both"/>
      </w:pPr>
      <w:r w:rsidRPr="00C40081">
        <w:t>Oryginał dokumentu potwierdzającego wniesienie zabezpieczenia należytego wykonania umowy musi być dostarczony do Zamawiającego przed podpisaniem umowy.</w:t>
      </w:r>
    </w:p>
    <w:p w14:paraId="1DE3D859" w14:textId="77777777" w:rsidR="00F16D11" w:rsidRPr="00C40081" w:rsidRDefault="00F16D11" w:rsidP="00276632">
      <w:pPr>
        <w:pStyle w:val="Bezodstpw"/>
        <w:numPr>
          <w:ilvl w:val="1"/>
          <w:numId w:val="25"/>
        </w:numPr>
        <w:spacing w:line="360" w:lineRule="auto"/>
        <w:jc w:val="both"/>
      </w:pPr>
      <w:r w:rsidRPr="00C40081">
        <w:rPr>
          <w:b/>
        </w:rPr>
        <w:t>Zwrot nastąpi zgodnie z warunkami zawartymi w istotnych postanowieniach umowy.</w:t>
      </w:r>
    </w:p>
    <w:p w14:paraId="641A9F57" w14:textId="77777777" w:rsidR="00F16D11" w:rsidRPr="00C40081" w:rsidRDefault="00F16D11" w:rsidP="00F16D11">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77777777" w:rsidR="00D57134" w:rsidRPr="00C40081" w:rsidRDefault="00F90B77" w:rsidP="00276632">
      <w:pPr>
        <w:pStyle w:val="Akapitzlist"/>
        <w:numPr>
          <w:ilvl w:val="0"/>
          <w:numId w:val="25"/>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C40081" w:rsidRDefault="0082509D"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Zamawiający poinformuje niezwłocznie wszystkich Wykonawców o: </w:t>
      </w:r>
    </w:p>
    <w:p w14:paraId="597896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2266D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2) Wykonawcach, których oferty zostały odrzucone, powodach odrzucenia oferty</w:t>
      </w:r>
    </w:p>
    <w:p w14:paraId="17374AF7"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3) unieważnieniu postępowania - podając uzasadnienie faktyczne i prawne.</w:t>
      </w:r>
    </w:p>
    <w:p w14:paraId="7A86A444" w14:textId="1F9FCA80" w:rsidR="0082509D" w:rsidRPr="00C40081" w:rsidRDefault="0082509D" w:rsidP="00981830">
      <w:p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b/>
          <w:bCs/>
          <w:color w:val="000000"/>
          <w:sz w:val="20"/>
          <w:szCs w:val="20"/>
        </w:rPr>
        <w:t>20.2.</w:t>
      </w:r>
      <w:r w:rsidRPr="00C40081">
        <w:rPr>
          <w:rFonts w:ascii="Arial" w:hAnsi="Arial" w:cs="Arial"/>
          <w:color w:val="000000"/>
          <w:sz w:val="20"/>
          <w:szCs w:val="20"/>
        </w:rPr>
        <w:t xml:space="preserve"> Zamawiający udostępni informacje, o których mowa w  ust. 1  pkt 1 i 3, na  stronie internetowej.</w:t>
      </w:r>
    </w:p>
    <w:p w14:paraId="0B3F6294" w14:textId="0AE0F16A" w:rsidR="00D57134" w:rsidRPr="00C40081" w:rsidRDefault="00F90B77" w:rsidP="00276632">
      <w:pPr>
        <w:pStyle w:val="Akapitzlist"/>
        <w:numPr>
          <w:ilvl w:val="1"/>
          <w:numId w:val="33"/>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Zamawiający może zawrzeć́ umowę̨ w sprawie zamówienia publicznego przed upływem terminu, o którym mowa w ust. 1, jeżeli w post</w:t>
      </w:r>
      <w:r w:rsidR="005243B6" w:rsidRPr="00C40081">
        <w:rPr>
          <w:rFonts w:ascii="Arial" w:hAnsi="Arial" w:cs="Arial"/>
          <w:color w:val="000000"/>
          <w:sz w:val="20"/>
          <w:szCs w:val="20"/>
        </w:rPr>
        <w:t>ę</w:t>
      </w:r>
      <w:r w:rsidRPr="00C40081">
        <w:rPr>
          <w:rFonts w:ascii="Arial" w:hAnsi="Arial" w:cs="Arial"/>
          <w:color w:val="000000"/>
          <w:sz w:val="20"/>
          <w:szCs w:val="20"/>
        </w:rPr>
        <w:t>powaniu o udzielenie zamówienia złożono tylko jedną ofertę̨.</w:t>
      </w:r>
    </w:p>
    <w:p w14:paraId="5E1FF752"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7F8A2EAB" w:rsidR="00F90B77"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Jeżeli Wykonawca, którego oferta została wybrana jako najkorzystniejsza, uchyla się̨ od zawarcia umowy w sprawie zamówienia publicznego Zamawiający może dokonać́ ponownego badania i oceny ofert spośród ofert pozostałych w post</w:t>
      </w:r>
      <w:r w:rsidR="005243B6" w:rsidRPr="00C40081">
        <w:rPr>
          <w:rFonts w:ascii="Arial" w:hAnsi="Arial" w:cs="Arial"/>
          <w:color w:val="000000"/>
          <w:sz w:val="20"/>
          <w:szCs w:val="20"/>
        </w:rPr>
        <w:t>ę</w:t>
      </w:r>
      <w:r w:rsidRPr="00C40081">
        <w:rPr>
          <w:rFonts w:ascii="Arial" w:hAnsi="Arial" w:cs="Arial"/>
          <w:color w:val="000000"/>
          <w:sz w:val="20"/>
          <w:szCs w:val="20"/>
        </w:rPr>
        <w:t>powaniu Wykonawców albo unieważnić́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powanie. </w:t>
      </w:r>
    </w:p>
    <w:p w14:paraId="73184ECC" w14:textId="77777777" w:rsidR="00F90B77" w:rsidRPr="00C40081" w:rsidRDefault="00F90B77" w:rsidP="00DE7EFB">
      <w:pPr>
        <w:pStyle w:val="Bezodstpw"/>
        <w:spacing w:line="360" w:lineRule="auto"/>
        <w:ind w:left="2062"/>
        <w:jc w:val="both"/>
      </w:pPr>
    </w:p>
    <w:p w14:paraId="16C8060E" w14:textId="2730832D" w:rsidR="00B622BC" w:rsidRPr="00C40081" w:rsidRDefault="00416FD8" w:rsidP="00276632">
      <w:pPr>
        <w:pStyle w:val="Akapitzlist"/>
        <w:numPr>
          <w:ilvl w:val="0"/>
          <w:numId w:val="33"/>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P</w:t>
      </w:r>
      <w:r w:rsidR="00B622BC" w:rsidRPr="00C40081">
        <w:rPr>
          <w:rFonts w:ascii="Arial" w:hAnsi="Arial" w:cs="Arial"/>
          <w:b/>
          <w:bCs/>
          <w:color w:val="000000"/>
          <w:sz w:val="20"/>
          <w:szCs w:val="20"/>
          <w:u w:val="single"/>
        </w:rPr>
        <w:t>ouczenie o środkach ochrony prawnej przysługujących wykonawcy</w:t>
      </w:r>
      <w:r w:rsidRPr="00C40081">
        <w:rPr>
          <w:rFonts w:ascii="Arial" w:hAnsi="Arial" w:cs="Arial"/>
          <w:b/>
          <w:bCs/>
          <w:color w:val="000000"/>
          <w:sz w:val="20"/>
          <w:szCs w:val="20"/>
        </w:rPr>
        <w:t>:</w:t>
      </w:r>
    </w:p>
    <w:p w14:paraId="1C2E0122" w14:textId="77777777"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przysługuje na: </w:t>
      </w:r>
    </w:p>
    <w:p w14:paraId="536C9C02" w14:textId="2AEE5B94"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niezgodną z przepisami ustawy czynność́ Zamawiającego, podjętą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w tym na projektowane postanowienie umowy; </w:t>
      </w:r>
    </w:p>
    <w:p w14:paraId="08A9E766" w14:textId="38680197"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zaniechanie </w:t>
      </w:r>
      <w:r w:rsidR="00992E61" w:rsidRPr="00C40081">
        <w:rPr>
          <w:rFonts w:ascii="Arial" w:hAnsi="Arial" w:cs="Arial"/>
          <w:color w:val="000000"/>
          <w:sz w:val="20"/>
          <w:szCs w:val="20"/>
        </w:rPr>
        <w:t>czynności</w:t>
      </w:r>
      <w:r w:rsidRPr="00C40081">
        <w:rPr>
          <w:rFonts w:ascii="Arial" w:hAnsi="Arial" w:cs="Arial"/>
          <w:color w:val="000000"/>
          <w:sz w:val="20"/>
          <w:szCs w:val="20"/>
        </w:rPr>
        <w:t xml:space="preserve">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do </w:t>
      </w:r>
      <w:r w:rsidR="00992E61" w:rsidRPr="00C40081">
        <w:rPr>
          <w:rFonts w:ascii="Arial" w:hAnsi="Arial" w:cs="Arial"/>
          <w:color w:val="000000"/>
          <w:sz w:val="20"/>
          <w:szCs w:val="20"/>
        </w:rPr>
        <w:t>której</w:t>
      </w:r>
      <w:r w:rsidRPr="00C40081">
        <w:rPr>
          <w:rFonts w:ascii="Arial" w:hAnsi="Arial" w:cs="Arial"/>
          <w:color w:val="000000"/>
          <w:sz w:val="20"/>
          <w:szCs w:val="20"/>
        </w:rPr>
        <w:t xml:space="preserve"> </w:t>
      </w:r>
      <w:r w:rsidR="00992E61" w:rsidRPr="00C40081">
        <w:rPr>
          <w:rFonts w:ascii="Arial" w:hAnsi="Arial" w:cs="Arial"/>
          <w:color w:val="000000"/>
          <w:sz w:val="20"/>
          <w:szCs w:val="20"/>
        </w:rPr>
        <w:t>Zamawiający</w:t>
      </w:r>
      <w:r w:rsidRPr="00C40081">
        <w:rPr>
          <w:rFonts w:ascii="Arial" w:hAnsi="Arial" w:cs="Arial"/>
          <w:color w:val="000000"/>
          <w:sz w:val="20"/>
          <w:szCs w:val="20"/>
        </w:rPr>
        <w:t xml:space="preserve"> był </w:t>
      </w:r>
      <w:r w:rsidR="00992E61" w:rsidRPr="00C40081">
        <w:rPr>
          <w:rFonts w:ascii="Arial" w:hAnsi="Arial" w:cs="Arial"/>
          <w:color w:val="000000"/>
          <w:sz w:val="20"/>
          <w:szCs w:val="20"/>
        </w:rPr>
        <w:t>obowiązany</w:t>
      </w:r>
      <w:r w:rsidRPr="00C40081">
        <w:rPr>
          <w:rFonts w:ascii="Arial" w:hAnsi="Arial" w:cs="Arial"/>
          <w:color w:val="000000"/>
          <w:sz w:val="20"/>
          <w:szCs w:val="20"/>
        </w:rPr>
        <w:t xml:space="preserve"> na podstawie ustawy. </w:t>
      </w:r>
    </w:p>
    <w:p w14:paraId="6B099547" w14:textId="77777777"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Na orzeczenie Krajowej Izby Odwoławczej oraz postanowienie Prezesa Krajowej Izby Odwoławczej, o </w:t>
      </w:r>
      <w:r w:rsidR="00992E61" w:rsidRPr="00C40081">
        <w:rPr>
          <w:rFonts w:ascii="Arial" w:hAnsi="Arial" w:cs="Arial"/>
          <w:color w:val="000000"/>
          <w:sz w:val="20"/>
          <w:szCs w:val="20"/>
        </w:rPr>
        <w:t>którym</w:t>
      </w:r>
      <w:r w:rsidRPr="00C40081">
        <w:rPr>
          <w:rFonts w:ascii="Arial" w:hAnsi="Arial" w:cs="Arial"/>
          <w:color w:val="000000"/>
          <w:sz w:val="20"/>
          <w:szCs w:val="20"/>
        </w:rPr>
        <w:t xml:space="preserve"> mowa w art. 519 ust. 1 pzp, stronom oraz uczestnikom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powania</w:t>
      </w:r>
      <w:r w:rsidRPr="00C40081">
        <w:rPr>
          <w:rFonts w:ascii="Arial" w:hAnsi="Arial" w:cs="Arial"/>
          <w:color w:val="000000"/>
          <w:sz w:val="20"/>
          <w:szCs w:val="20"/>
        </w:rPr>
        <w:t xml:space="preserve"> odwoławczego przysługuje skarga do </w:t>
      </w:r>
      <w:r w:rsidR="00992E61" w:rsidRPr="00C40081">
        <w:rPr>
          <w:rFonts w:ascii="Arial" w:hAnsi="Arial" w:cs="Arial"/>
          <w:color w:val="000000"/>
          <w:sz w:val="20"/>
          <w:szCs w:val="20"/>
        </w:rPr>
        <w:t>sadu</w:t>
      </w:r>
      <w:r w:rsidRPr="00C40081">
        <w:rPr>
          <w:rFonts w:ascii="Arial" w:hAnsi="Arial" w:cs="Arial"/>
          <w:color w:val="000000"/>
          <w:sz w:val="20"/>
          <w:szCs w:val="20"/>
        </w:rPr>
        <w:t xml:space="preserve">. </w:t>
      </w:r>
      <w:r w:rsidR="00992E61" w:rsidRPr="00C40081">
        <w:rPr>
          <w:rFonts w:ascii="Arial" w:hAnsi="Arial" w:cs="Arial"/>
          <w:color w:val="000000"/>
          <w:sz w:val="20"/>
          <w:szCs w:val="20"/>
        </w:rPr>
        <w:t>Skargę</w:t>
      </w:r>
      <w:r w:rsidRPr="00C40081">
        <w:rPr>
          <w:rFonts w:ascii="Arial" w:hAnsi="Arial" w:cs="Arial"/>
          <w:color w:val="000000"/>
          <w:sz w:val="20"/>
          <w:szCs w:val="20"/>
        </w:rPr>
        <w:t xml:space="preserv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w:t>
      </w:r>
      <w:r w:rsidR="00992E61" w:rsidRPr="00C40081">
        <w:rPr>
          <w:rFonts w:ascii="Arial" w:hAnsi="Arial" w:cs="Arial"/>
          <w:color w:val="000000"/>
          <w:sz w:val="20"/>
          <w:szCs w:val="20"/>
        </w:rPr>
        <w:t>Sądu</w:t>
      </w:r>
      <w:r w:rsidRPr="00C40081">
        <w:rPr>
          <w:rFonts w:ascii="Arial" w:hAnsi="Arial" w:cs="Arial"/>
          <w:color w:val="000000"/>
          <w:sz w:val="20"/>
          <w:szCs w:val="20"/>
        </w:rPr>
        <w:t xml:space="preserve"> </w:t>
      </w:r>
      <w:r w:rsidR="00992E61" w:rsidRPr="00C40081">
        <w:rPr>
          <w:rFonts w:ascii="Arial" w:hAnsi="Arial" w:cs="Arial"/>
          <w:color w:val="000000"/>
          <w:sz w:val="20"/>
          <w:szCs w:val="20"/>
        </w:rPr>
        <w:t>Okręgowego</w:t>
      </w:r>
      <w:r w:rsidRPr="00C40081">
        <w:rPr>
          <w:rFonts w:ascii="Arial" w:hAnsi="Arial" w:cs="Arial"/>
          <w:color w:val="000000"/>
          <w:sz w:val="20"/>
          <w:szCs w:val="20"/>
        </w:rPr>
        <w:t xml:space="preserve"> w Warszawie za </w:t>
      </w:r>
      <w:r w:rsidR="00992E61" w:rsidRPr="00C40081">
        <w:rPr>
          <w:rFonts w:ascii="Arial" w:hAnsi="Arial" w:cs="Arial"/>
          <w:color w:val="000000"/>
          <w:sz w:val="20"/>
          <w:szCs w:val="20"/>
        </w:rPr>
        <w:t>pośrednictwem</w:t>
      </w:r>
      <w:r w:rsidRPr="00C40081">
        <w:rPr>
          <w:rFonts w:ascii="Arial" w:hAnsi="Arial" w:cs="Arial"/>
          <w:color w:val="000000"/>
          <w:sz w:val="20"/>
          <w:szCs w:val="20"/>
        </w:rPr>
        <w:t xml:space="preserve"> Prezesa Krajowej Izby Odwoławczej. </w:t>
      </w:r>
    </w:p>
    <w:p w14:paraId="1C61B8E1" w14:textId="6BACA341" w:rsidR="00416FD8"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Szczegółowe informacje dotyczące środków ochrony prawnej określone są w Dziale IX „Środki ochrony prawnej” pzp. </w:t>
      </w:r>
    </w:p>
    <w:p w14:paraId="36B5B69A" w14:textId="77777777" w:rsidR="00AA2C94" w:rsidRDefault="00AA2C94" w:rsidP="00AA2C94">
      <w:pPr>
        <w:autoSpaceDE w:val="0"/>
        <w:autoSpaceDN w:val="0"/>
        <w:adjustRightInd w:val="0"/>
        <w:spacing w:line="360" w:lineRule="auto"/>
        <w:jc w:val="both"/>
        <w:rPr>
          <w:rFonts w:ascii="Arial" w:hAnsi="Arial" w:cs="Arial"/>
          <w:color w:val="000000"/>
          <w:sz w:val="20"/>
          <w:szCs w:val="20"/>
        </w:rPr>
      </w:pPr>
    </w:p>
    <w:p w14:paraId="6BFE4E87" w14:textId="77777777"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1CA863A0" w14:textId="183A4D5D" w:rsidR="00416FD8" w:rsidRPr="00C40081" w:rsidRDefault="00992E61" w:rsidP="00276632">
      <w:pPr>
        <w:pStyle w:val="Akapitzlist"/>
        <w:numPr>
          <w:ilvl w:val="0"/>
          <w:numId w:val="33"/>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Załączniki do SWZ</w:t>
      </w:r>
      <w:r w:rsidRPr="00C40081">
        <w:rPr>
          <w:rFonts w:ascii="Arial" w:hAnsi="Arial" w:cs="Arial"/>
          <w:b/>
          <w:bCs/>
          <w:color w:val="000000"/>
          <w:sz w:val="20"/>
          <w:szCs w:val="20"/>
        </w:rPr>
        <w:t xml:space="preserve">. </w:t>
      </w:r>
      <w:r w:rsidR="00416FD8" w:rsidRPr="00C40081">
        <w:rPr>
          <w:rFonts w:ascii="Arial" w:hAnsi="Arial" w:cs="Arial"/>
          <w:color w:val="000000"/>
          <w:sz w:val="20"/>
          <w:szCs w:val="20"/>
        </w:rPr>
        <w:t xml:space="preserve">Integralną częścią niniejszej SWZ stanowią następujące załączniki: </w:t>
      </w:r>
    </w:p>
    <w:p w14:paraId="0302B22B" w14:textId="6EA7D709"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Projektowane postanowienia umowy w sprawie zamówienia publicznego – Załącznik </w:t>
      </w:r>
      <w:r w:rsidR="003F65E6" w:rsidRPr="00C40081">
        <w:rPr>
          <w:rFonts w:ascii="Arial" w:hAnsi="Arial" w:cs="Arial"/>
          <w:color w:val="000000"/>
          <w:sz w:val="20"/>
          <w:szCs w:val="20"/>
        </w:rPr>
        <w:t>n</w:t>
      </w:r>
      <w:r w:rsidRPr="00C40081">
        <w:rPr>
          <w:rFonts w:ascii="Arial" w:hAnsi="Arial" w:cs="Arial"/>
          <w:color w:val="000000"/>
          <w:sz w:val="20"/>
          <w:szCs w:val="20"/>
        </w:rPr>
        <w:t>r</w:t>
      </w:r>
      <w:r w:rsidR="003F65E6" w:rsidRPr="00C40081">
        <w:rPr>
          <w:rFonts w:ascii="Arial" w:hAnsi="Arial" w:cs="Arial"/>
          <w:color w:val="000000"/>
          <w:sz w:val="20"/>
          <w:szCs w:val="20"/>
        </w:rPr>
        <w:t xml:space="preserve"> </w:t>
      </w:r>
      <w:r w:rsidRPr="00C40081">
        <w:rPr>
          <w:rFonts w:ascii="Arial" w:hAnsi="Arial" w:cs="Arial"/>
          <w:color w:val="000000"/>
          <w:sz w:val="20"/>
          <w:szCs w:val="20"/>
        </w:rPr>
        <w:t>1</w:t>
      </w:r>
      <w:r w:rsidR="00DF24A3">
        <w:rPr>
          <w:rFonts w:ascii="Arial" w:hAnsi="Arial" w:cs="Arial"/>
          <w:color w:val="000000"/>
          <w:sz w:val="20"/>
          <w:szCs w:val="20"/>
        </w:rPr>
        <w:t>.1 i 1.2</w:t>
      </w:r>
      <w:r w:rsidR="00992E61" w:rsidRPr="00C40081">
        <w:rPr>
          <w:rFonts w:ascii="Arial" w:hAnsi="Arial" w:cs="Arial"/>
          <w:color w:val="000000"/>
          <w:sz w:val="20"/>
          <w:szCs w:val="20"/>
        </w:rPr>
        <w:t>,</w:t>
      </w:r>
      <w:r w:rsidRPr="00C40081">
        <w:rPr>
          <w:rFonts w:ascii="Arial" w:hAnsi="Arial" w:cs="Arial"/>
          <w:color w:val="000000"/>
          <w:sz w:val="20"/>
          <w:szCs w:val="20"/>
        </w:rPr>
        <w:t xml:space="preserve"> </w:t>
      </w:r>
    </w:p>
    <w:p w14:paraId="1979C236" w14:textId="35961D8D"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Formularz Ofertowy - Załącznik nr 2</w:t>
      </w:r>
      <w:r w:rsidR="003F65E6" w:rsidRPr="00C40081">
        <w:rPr>
          <w:rFonts w:ascii="Arial" w:hAnsi="Arial" w:cs="Arial"/>
          <w:color w:val="000000"/>
          <w:sz w:val="20"/>
          <w:szCs w:val="20"/>
        </w:rPr>
        <w:t>,</w:t>
      </w:r>
    </w:p>
    <w:p w14:paraId="6F1C59FF" w14:textId="268E6CC0"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Oświadczenie o niepodleganiu wykluczeniu – Załącznik </w:t>
      </w:r>
      <w:r w:rsidR="003F65E6" w:rsidRPr="00C40081">
        <w:rPr>
          <w:rFonts w:ascii="Arial" w:hAnsi="Arial" w:cs="Arial"/>
          <w:color w:val="000000"/>
          <w:sz w:val="20"/>
          <w:szCs w:val="20"/>
        </w:rPr>
        <w:t>n</w:t>
      </w:r>
      <w:r w:rsidRPr="00C40081">
        <w:rPr>
          <w:rFonts w:ascii="Arial" w:hAnsi="Arial" w:cs="Arial"/>
          <w:color w:val="000000"/>
          <w:sz w:val="20"/>
          <w:szCs w:val="20"/>
        </w:rPr>
        <w:t>r 3</w:t>
      </w:r>
      <w:r w:rsidR="003F65E6" w:rsidRPr="00C40081">
        <w:rPr>
          <w:rFonts w:ascii="Arial" w:hAnsi="Arial" w:cs="Arial"/>
          <w:color w:val="000000"/>
          <w:sz w:val="20"/>
          <w:szCs w:val="20"/>
        </w:rPr>
        <w:t>,</w:t>
      </w:r>
      <w:r w:rsidRPr="00C40081">
        <w:rPr>
          <w:rFonts w:ascii="Arial" w:hAnsi="Arial" w:cs="Arial"/>
          <w:color w:val="000000"/>
          <w:sz w:val="20"/>
          <w:szCs w:val="20"/>
        </w:rPr>
        <w:t xml:space="preserve"> </w:t>
      </w:r>
    </w:p>
    <w:p w14:paraId="108F0836" w14:textId="77777777" w:rsidR="00692576"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dotyczące udostepnienia zasobów</w:t>
      </w:r>
      <w:r w:rsidR="00416FD8" w:rsidRPr="00C40081">
        <w:rPr>
          <w:rFonts w:ascii="Arial" w:hAnsi="Arial" w:cs="Arial"/>
          <w:color w:val="000000"/>
          <w:sz w:val="20"/>
          <w:szCs w:val="20"/>
        </w:rPr>
        <w:t xml:space="preserve"> - Załącznik nr </w:t>
      </w:r>
      <w:r w:rsidR="003F65E6" w:rsidRPr="00C40081">
        <w:rPr>
          <w:rFonts w:ascii="Arial" w:hAnsi="Arial" w:cs="Arial"/>
          <w:color w:val="000000"/>
          <w:sz w:val="20"/>
          <w:szCs w:val="20"/>
        </w:rPr>
        <w:t xml:space="preserve">3A, </w:t>
      </w:r>
    </w:p>
    <w:p w14:paraId="66E0F806" w14:textId="25E33E3D" w:rsidR="00692576" w:rsidRPr="00C40081" w:rsidRDefault="0069257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sz w:val="20"/>
          <w:szCs w:val="20"/>
        </w:rPr>
        <w:t xml:space="preserve">Oświadczenie Wykonawców wspólnie ubiegających się o udzielenie zamówienia </w:t>
      </w:r>
      <w:r w:rsidRPr="00C40081">
        <w:rPr>
          <w:rFonts w:ascii="Arial" w:hAnsi="Arial" w:cs="Arial"/>
          <w:color w:val="000000"/>
          <w:sz w:val="20"/>
          <w:szCs w:val="20"/>
        </w:rPr>
        <w:t>- Załącznik nr 3B,</w:t>
      </w:r>
    </w:p>
    <w:p w14:paraId="31FF2803" w14:textId="3A5A40EC" w:rsidR="003F65E6" w:rsidRPr="00C40081" w:rsidRDefault="003F65E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o grupie kapitałowej – Załącznik nr 4,</w:t>
      </w:r>
    </w:p>
    <w:p w14:paraId="337961FF" w14:textId="58941C09" w:rsidR="00282F2D"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bookmarkStart w:id="14" w:name="_Hlk99102857"/>
      <w:r w:rsidRPr="00C40081">
        <w:rPr>
          <w:rFonts w:ascii="Arial" w:hAnsi="Arial" w:cs="Arial"/>
          <w:color w:val="000000"/>
          <w:sz w:val="20"/>
          <w:szCs w:val="20"/>
        </w:rPr>
        <w:t>Wykaz doświadczenia  - Załącznik nr 5,</w:t>
      </w:r>
      <w:bookmarkEnd w:id="14"/>
    </w:p>
    <w:p w14:paraId="19B59E95" w14:textId="529C5F80" w:rsidR="00410605"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Wykaz </w:t>
      </w:r>
      <w:r w:rsidR="00447FDC" w:rsidRPr="00C40081">
        <w:rPr>
          <w:rFonts w:ascii="Arial" w:hAnsi="Arial" w:cs="Arial"/>
          <w:color w:val="000000"/>
          <w:sz w:val="20"/>
          <w:szCs w:val="20"/>
        </w:rPr>
        <w:t>osób</w:t>
      </w:r>
      <w:r w:rsidRPr="00C40081">
        <w:rPr>
          <w:rFonts w:ascii="Arial" w:hAnsi="Arial" w:cs="Arial"/>
          <w:color w:val="000000"/>
          <w:sz w:val="20"/>
          <w:szCs w:val="20"/>
        </w:rPr>
        <w:t xml:space="preserve"> - Załącznik nr </w:t>
      </w:r>
      <w:r w:rsidR="00282F2D" w:rsidRPr="00C40081">
        <w:rPr>
          <w:rFonts w:ascii="Arial" w:hAnsi="Arial" w:cs="Arial"/>
          <w:color w:val="000000"/>
          <w:sz w:val="20"/>
          <w:szCs w:val="20"/>
        </w:rPr>
        <w:t>6</w:t>
      </w:r>
      <w:r w:rsidR="000557A0" w:rsidRPr="00C40081">
        <w:rPr>
          <w:rFonts w:ascii="Arial" w:hAnsi="Arial" w:cs="Arial"/>
          <w:color w:val="000000"/>
          <w:sz w:val="20"/>
          <w:szCs w:val="20"/>
        </w:rPr>
        <w:t>,</w:t>
      </w:r>
    </w:p>
    <w:p w14:paraId="4AF0568E" w14:textId="5EA86B7C" w:rsidR="000557A0"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Szczegółowy O</w:t>
      </w:r>
      <w:r w:rsidR="000557A0" w:rsidRPr="00C40081">
        <w:rPr>
          <w:rFonts w:ascii="Arial" w:hAnsi="Arial" w:cs="Arial"/>
          <w:color w:val="000000"/>
          <w:sz w:val="20"/>
          <w:szCs w:val="20"/>
        </w:rPr>
        <w:t xml:space="preserve">pis Przedmiotu Zamówienia </w:t>
      </w:r>
      <w:r w:rsidRPr="00C40081">
        <w:rPr>
          <w:rFonts w:ascii="Arial" w:hAnsi="Arial" w:cs="Arial"/>
          <w:color w:val="000000"/>
          <w:sz w:val="20"/>
          <w:szCs w:val="20"/>
        </w:rPr>
        <w:t>– Załącznik nr 7</w:t>
      </w:r>
    </w:p>
    <w:p w14:paraId="29216483" w14:textId="77777777" w:rsidR="00416FD8" w:rsidRPr="00C40081" w:rsidRDefault="00416FD8" w:rsidP="00DE7EFB">
      <w:pPr>
        <w:spacing w:line="360" w:lineRule="auto"/>
        <w:jc w:val="both"/>
        <w:rPr>
          <w:rFonts w:ascii="Arial" w:hAnsi="Arial" w:cs="Arial"/>
          <w:sz w:val="20"/>
          <w:szCs w:val="20"/>
        </w:rPr>
      </w:pPr>
    </w:p>
    <w:p w14:paraId="7EE2EE55" w14:textId="00B0408D"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04A9002C" w14:textId="62784C2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3C0DA9DF" w14:textId="733AB1B7"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2DC0B44A" w14:textId="54D149A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7C02A204" w14:textId="5C08F7CC"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5F17382E" w14:textId="18D32C35" w:rsidR="00066363" w:rsidRPr="00C40081" w:rsidRDefault="00066363" w:rsidP="00DE7EFB">
      <w:pPr>
        <w:autoSpaceDE w:val="0"/>
        <w:autoSpaceDN w:val="0"/>
        <w:adjustRightInd w:val="0"/>
        <w:spacing w:line="360" w:lineRule="auto"/>
        <w:rPr>
          <w:rFonts w:ascii="Arial" w:hAnsi="Arial" w:cs="Arial"/>
          <w:color w:val="000000"/>
          <w:sz w:val="20"/>
          <w:szCs w:val="20"/>
        </w:rPr>
      </w:pPr>
    </w:p>
    <w:p w14:paraId="7853AB84" w14:textId="66984C68" w:rsidR="00066363" w:rsidRPr="00C40081" w:rsidRDefault="00066363" w:rsidP="00DE7EFB">
      <w:pPr>
        <w:autoSpaceDE w:val="0"/>
        <w:autoSpaceDN w:val="0"/>
        <w:adjustRightInd w:val="0"/>
        <w:spacing w:line="360" w:lineRule="auto"/>
        <w:rPr>
          <w:rFonts w:ascii="Arial" w:hAnsi="Arial" w:cs="Arial"/>
          <w:color w:val="000000"/>
          <w:sz w:val="20"/>
          <w:szCs w:val="20"/>
        </w:rPr>
      </w:pPr>
    </w:p>
    <w:p w14:paraId="7BB82864" w14:textId="62F272C5"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0A29E5E2" w14:textId="0464BB50"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2772A5FC" w14:textId="745677AE"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343A44D3" w14:textId="3A6F1ACF"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53644DF7" w14:textId="4A0FE39B"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5E9B9A35" w14:textId="1277C87C"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1852FFBC" w14:textId="36A6FEEB"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3F8E40E2" w14:textId="4F5BEAD4"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144CA0DC" w14:textId="5AC3C33B"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232587D3" w14:textId="71D877E0"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284708E2" w14:textId="1554420C" w:rsidR="00BC14A1" w:rsidRPr="00C40081" w:rsidRDefault="00750F0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 xml:space="preserve">            </w:t>
      </w:r>
    </w:p>
    <w:p w14:paraId="134563A1" w14:textId="49CF0728" w:rsidR="00C522B0" w:rsidRPr="00C40081" w:rsidRDefault="00BC14A1" w:rsidP="00DE7EFB">
      <w:pPr>
        <w:pStyle w:val="Default"/>
        <w:spacing w:line="360" w:lineRule="auto"/>
        <w:ind w:left="4956" w:firstLine="708"/>
        <w:rPr>
          <w:rFonts w:ascii="Arial" w:hAnsi="Arial" w:cs="Arial"/>
          <w:color w:val="auto"/>
          <w:sz w:val="20"/>
          <w:szCs w:val="20"/>
        </w:rPr>
      </w:pPr>
      <w:r w:rsidRPr="00C40081">
        <w:rPr>
          <w:rFonts w:ascii="Arial" w:hAnsi="Arial" w:cs="Arial"/>
          <w:b/>
          <w:bCs/>
          <w:color w:val="auto"/>
          <w:sz w:val="20"/>
          <w:szCs w:val="20"/>
        </w:rPr>
        <w:t xml:space="preserve">                               </w:t>
      </w:r>
      <w:r w:rsidR="00750F00" w:rsidRPr="00C40081">
        <w:rPr>
          <w:rFonts w:ascii="Arial" w:hAnsi="Arial" w:cs="Arial"/>
          <w:b/>
          <w:bCs/>
          <w:color w:val="auto"/>
          <w:sz w:val="20"/>
          <w:szCs w:val="20"/>
        </w:rPr>
        <w:t xml:space="preserve"> </w:t>
      </w:r>
      <w:r w:rsidR="00C522B0" w:rsidRPr="00C40081">
        <w:rPr>
          <w:rFonts w:ascii="Arial" w:hAnsi="Arial" w:cs="Arial"/>
          <w:b/>
          <w:bCs/>
          <w:color w:val="auto"/>
          <w:sz w:val="20"/>
          <w:szCs w:val="20"/>
        </w:rPr>
        <w:t>Załącznik nr 2 do SWZ</w:t>
      </w:r>
    </w:p>
    <w:p w14:paraId="28286F63" w14:textId="77777777" w:rsidR="00C522B0" w:rsidRPr="00C40081" w:rsidRDefault="00C522B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Zamawiający:</w:t>
      </w:r>
    </w:p>
    <w:p w14:paraId="3245E908" w14:textId="0359F395" w:rsidR="00C522B0" w:rsidRPr="00C40081" w:rsidRDefault="00C522B0" w:rsidP="00DE7EFB">
      <w:pPr>
        <w:pStyle w:val="Default"/>
        <w:spacing w:line="360" w:lineRule="auto"/>
        <w:ind w:left="5670" w:hanging="6"/>
        <w:rPr>
          <w:rFonts w:ascii="Arial" w:hAnsi="Arial" w:cs="Arial"/>
          <w:color w:val="auto"/>
          <w:sz w:val="20"/>
          <w:szCs w:val="20"/>
        </w:rPr>
      </w:pPr>
      <w:bookmarkStart w:id="15" w:name="_Hlk59009650"/>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00364C9D" w:rsidRPr="00C40081">
        <w:rPr>
          <w:rFonts w:ascii="Arial" w:hAnsi="Arial" w:cs="Arial"/>
          <w:color w:val="auto"/>
          <w:sz w:val="20"/>
          <w:szCs w:val="20"/>
        </w:rPr>
        <w:br/>
      </w:r>
      <w:r w:rsidRPr="00C40081">
        <w:rPr>
          <w:rFonts w:ascii="Arial" w:hAnsi="Arial" w:cs="Arial"/>
          <w:color w:val="auto"/>
          <w:sz w:val="20"/>
          <w:szCs w:val="20"/>
        </w:rPr>
        <w:t>ul. Jana Pawła II 12</w:t>
      </w:r>
    </w:p>
    <w:p w14:paraId="3F0996FF" w14:textId="77777777" w:rsidR="00C522B0" w:rsidRPr="00C40081" w:rsidRDefault="00C522B0" w:rsidP="00DE7EFB">
      <w:pPr>
        <w:pStyle w:val="Default"/>
        <w:spacing w:line="360" w:lineRule="auto"/>
        <w:ind w:left="4956" w:firstLine="708"/>
        <w:rPr>
          <w:rFonts w:ascii="Arial" w:hAnsi="Arial" w:cs="Arial"/>
          <w:color w:val="auto"/>
          <w:sz w:val="20"/>
          <w:szCs w:val="20"/>
        </w:rPr>
      </w:pPr>
      <w:r w:rsidRPr="00C40081">
        <w:rPr>
          <w:rFonts w:ascii="Arial" w:hAnsi="Arial" w:cs="Arial"/>
          <w:color w:val="auto"/>
          <w:sz w:val="20"/>
          <w:szCs w:val="20"/>
        </w:rPr>
        <w:t>55 – 011 Siechnice</w:t>
      </w:r>
      <w:bookmarkEnd w:id="15"/>
    </w:p>
    <w:p w14:paraId="1B80BAC7" w14:textId="77777777" w:rsidR="005F0A80" w:rsidRDefault="005F0A80" w:rsidP="00DE7EFB">
      <w:pPr>
        <w:pStyle w:val="Default"/>
        <w:spacing w:line="360" w:lineRule="auto"/>
        <w:ind w:left="2832" w:firstLine="708"/>
        <w:rPr>
          <w:rFonts w:ascii="Arial" w:hAnsi="Arial" w:cs="Arial"/>
          <w:b/>
          <w:bCs/>
          <w:color w:val="auto"/>
          <w:sz w:val="20"/>
          <w:szCs w:val="20"/>
        </w:rPr>
      </w:pPr>
    </w:p>
    <w:p w14:paraId="7F3C13F1" w14:textId="0EE8FEB9" w:rsidR="00C522B0" w:rsidRPr="00C40081" w:rsidRDefault="00C522B0" w:rsidP="00DE7EFB">
      <w:pPr>
        <w:pStyle w:val="Default"/>
        <w:spacing w:line="360" w:lineRule="auto"/>
        <w:ind w:left="2832" w:firstLine="708"/>
        <w:rPr>
          <w:rFonts w:ascii="Arial" w:hAnsi="Arial" w:cs="Arial"/>
          <w:color w:val="auto"/>
          <w:sz w:val="20"/>
          <w:szCs w:val="20"/>
        </w:rPr>
      </w:pPr>
      <w:r w:rsidRPr="00C40081">
        <w:rPr>
          <w:rFonts w:ascii="Arial" w:hAnsi="Arial" w:cs="Arial"/>
          <w:b/>
          <w:bCs/>
          <w:color w:val="auto"/>
          <w:sz w:val="20"/>
          <w:szCs w:val="20"/>
        </w:rPr>
        <w:t>FORMULARZ OFERTY</w:t>
      </w:r>
    </w:p>
    <w:p w14:paraId="3ED5EDE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Ja/my* niżej podpisani:</w:t>
      </w:r>
    </w:p>
    <w:p w14:paraId="30147961"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1C815C8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(imię, nazwisko, stanowisko/podstawa do reprezentacji)</w:t>
      </w:r>
    </w:p>
    <w:p w14:paraId="3A8FE02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działając w imieniu i na rzecz:</w:t>
      </w:r>
    </w:p>
    <w:p w14:paraId="3C960FF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63EEE5CB"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5EF29B0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(pełna nazwa Wykonawcy/Wykonawców w przypadku wykonawców wspólnie ubiegających się o udzielenie zamówienia)</w:t>
      </w:r>
    </w:p>
    <w:p w14:paraId="7500EA66" w14:textId="62FD5301"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w:t>
      </w:r>
    </w:p>
    <w:p w14:paraId="3F2D47F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REGON…….………………………………..</w:t>
      </w:r>
    </w:p>
    <w:p w14:paraId="5D1B0A6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NIP:………………………………….</w:t>
      </w:r>
    </w:p>
    <w:p w14:paraId="1B787098" w14:textId="176FECB0"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TEL.…………………….………………………</w:t>
      </w:r>
    </w:p>
    <w:p w14:paraId="4A43BF5C" w14:textId="1057E81A"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 skrzynki ePUAP ……………………………………………</w:t>
      </w:r>
    </w:p>
    <w:p w14:paraId="2410F6D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 e-mail: ……………………………………</w:t>
      </w:r>
    </w:p>
    <w:p w14:paraId="39D9E4A7" w14:textId="77777777" w:rsidR="00C522B0" w:rsidRPr="00C40081" w:rsidRDefault="00C522B0" w:rsidP="00DE7EFB">
      <w:pPr>
        <w:pStyle w:val="Default"/>
        <w:spacing w:line="360" w:lineRule="auto"/>
        <w:rPr>
          <w:rFonts w:ascii="Arial" w:hAnsi="Arial" w:cs="Arial"/>
          <w:i/>
          <w:iCs/>
          <w:color w:val="auto"/>
          <w:sz w:val="20"/>
          <w:szCs w:val="20"/>
        </w:rPr>
      </w:pPr>
      <w:r w:rsidRPr="00C40081">
        <w:rPr>
          <w:rFonts w:ascii="Arial" w:hAnsi="Arial" w:cs="Arial"/>
          <w:color w:val="auto"/>
          <w:sz w:val="20"/>
          <w:szCs w:val="20"/>
        </w:rPr>
        <w:t>(</w:t>
      </w:r>
      <w:r w:rsidRPr="00C40081">
        <w:rPr>
          <w:rFonts w:ascii="Arial" w:hAnsi="Arial" w:cs="Arial"/>
          <w:i/>
          <w:iCs/>
          <w:color w:val="auto"/>
          <w:sz w:val="20"/>
          <w:szCs w:val="20"/>
        </w:rPr>
        <w:t>na które Zamawiający ma przesyłać korespondencję)</w:t>
      </w:r>
    </w:p>
    <w:p w14:paraId="690EA627"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mikroprzedsiębiorstwem,</w:t>
      </w:r>
    </w:p>
    <w:p w14:paraId="7209210C"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małym przedsiębiorstwem,</w:t>
      </w:r>
    </w:p>
    <w:p w14:paraId="6345C55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średnim przedsiębiorstwem,</w:t>
      </w:r>
    </w:p>
    <w:p w14:paraId="06B1724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prowadzącym jednoosobową działalność gospodarczą,</w:t>
      </w:r>
    </w:p>
    <w:p w14:paraId="607AD4E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osobą fizyczną nieprowadzącą działalności gospodarczej,</w:t>
      </w:r>
    </w:p>
    <w:p w14:paraId="634789F2"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inny rodzaj.</w:t>
      </w:r>
    </w:p>
    <w:p w14:paraId="4A8400CD" w14:textId="77777777" w:rsidR="00282F2D" w:rsidRPr="00C40081" w:rsidRDefault="00282F2D" w:rsidP="00282F2D">
      <w:pPr>
        <w:pStyle w:val="Default"/>
        <w:spacing w:line="360" w:lineRule="auto"/>
        <w:rPr>
          <w:rFonts w:ascii="Arial" w:hAnsi="Arial" w:cs="Arial"/>
          <w:color w:val="auto"/>
          <w:sz w:val="20"/>
          <w:szCs w:val="20"/>
        </w:rPr>
      </w:pPr>
      <w:r w:rsidRPr="00C40081">
        <w:rPr>
          <w:rFonts w:ascii="Arial" w:hAnsi="Arial" w:cs="Arial"/>
          <w:color w:val="auto"/>
          <w:sz w:val="20"/>
          <w:szCs w:val="20"/>
        </w:rPr>
        <w:t xml:space="preserve"> (postawić znak „X” przy właściwym wyborze)</w:t>
      </w:r>
    </w:p>
    <w:p w14:paraId="451F83E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C40081" w:rsidRDefault="00C522B0" w:rsidP="00DE7EFB">
      <w:pPr>
        <w:pStyle w:val="Default"/>
        <w:spacing w:line="360" w:lineRule="auto"/>
        <w:rPr>
          <w:rFonts w:ascii="Arial" w:hAnsi="Arial" w:cs="Arial"/>
          <w:color w:val="auto"/>
          <w:sz w:val="20"/>
          <w:szCs w:val="20"/>
        </w:rPr>
      </w:pPr>
    </w:p>
    <w:p w14:paraId="2705EC66" w14:textId="6249FE10" w:rsidR="00496BF5" w:rsidRPr="00C40081" w:rsidRDefault="00C522B0" w:rsidP="00496BF5">
      <w:pPr>
        <w:pStyle w:val="Default"/>
        <w:spacing w:line="360" w:lineRule="auto"/>
        <w:jc w:val="both"/>
        <w:rPr>
          <w:rFonts w:ascii="Arial" w:hAnsi="Arial" w:cs="Arial"/>
          <w:color w:val="auto"/>
          <w:sz w:val="20"/>
          <w:szCs w:val="20"/>
        </w:rPr>
      </w:pPr>
      <w:r w:rsidRPr="00C40081">
        <w:rPr>
          <w:rFonts w:ascii="Arial" w:hAnsi="Arial" w:cs="Arial"/>
          <w:color w:val="auto"/>
          <w:sz w:val="20"/>
          <w:szCs w:val="20"/>
        </w:rPr>
        <w:t>Ubiegając się o udzielenie zamówienia publicznego na</w:t>
      </w:r>
      <w:r w:rsidR="00A65D44" w:rsidRPr="00C40081">
        <w:rPr>
          <w:rFonts w:ascii="Arial" w:hAnsi="Arial" w:cs="Arial"/>
          <w:color w:val="auto"/>
          <w:sz w:val="20"/>
          <w:szCs w:val="20"/>
        </w:rPr>
        <w:t>:</w:t>
      </w:r>
      <w:r w:rsidRPr="00C40081">
        <w:rPr>
          <w:rFonts w:ascii="Arial" w:hAnsi="Arial" w:cs="Arial"/>
          <w:color w:val="auto"/>
          <w:sz w:val="20"/>
          <w:szCs w:val="20"/>
        </w:rPr>
        <w:t xml:space="preserve"> </w:t>
      </w:r>
      <w:r w:rsidR="0076050D">
        <w:rPr>
          <w:rFonts w:ascii="Arial" w:hAnsi="Arial" w:cs="Arial"/>
          <w:color w:val="auto"/>
          <w:sz w:val="20"/>
          <w:szCs w:val="20"/>
        </w:rPr>
        <w:t>„</w:t>
      </w:r>
      <w:r w:rsidR="00916613" w:rsidRPr="00916613">
        <w:rPr>
          <w:rFonts w:ascii="Arial" w:hAnsi="Arial" w:cs="Arial"/>
          <w:b/>
          <w:sz w:val="20"/>
          <w:szCs w:val="20"/>
        </w:rPr>
        <w:t>Opracowanie analizy modelu struktury funkcjonalno – przestrzennej oraz Planu ogólnego gminy Siechnice</w:t>
      </w:r>
      <w:r w:rsidR="00496BF5" w:rsidRPr="00C40081">
        <w:rPr>
          <w:rFonts w:ascii="Arial" w:hAnsi="Arial" w:cs="Arial"/>
          <w:b/>
          <w:sz w:val="20"/>
          <w:szCs w:val="20"/>
        </w:rPr>
        <w:t>”</w:t>
      </w:r>
    </w:p>
    <w:p w14:paraId="4AF58731" w14:textId="6B20D570" w:rsidR="007C0128" w:rsidRPr="00622FAB" w:rsidRDefault="00C522B0" w:rsidP="007C0128">
      <w:pPr>
        <w:pStyle w:val="Akapitzlist"/>
        <w:numPr>
          <w:ilvl w:val="4"/>
          <w:numId w:val="57"/>
        </w:numPr>
        <w:tabs>
          <w:tab w:val="clear" w:pos="1494"/>
        </w:tabs>
        <w:autoSpaceDE w:val="0"/>
        <w:autoSpaceDN w:val="0"/>
        <w:snapToGrid w:val="0"/>
        <w:spacing w:line="360" w:lineRule="auto"/>
        <w:ind w:left="425" w:hanging="425"/>
        <w:contextualSpacing/>
        <w:jc w:val="both"/>
        <w:rPr>
          <w:rFonts w:ascii="Arial" w:hAnsi="Arial" w:cs="Arial"/>
          <w:b/>
          <w:bCs/>
          <w:sz w:val="20"/>
        </w:rPr>
      </w:pPr>
      <w:r w:rsidRPr="0076050D">
        <w:rPr>
          <w:rFonts w:ascii="Arial" w:hAnsi="Arial" w:cs="Arial"/>
          <w:b/>
          <w:bCs/>
          <w:sz w:val="20"/>
          <w:szCs w:val="20"/>
        </w:rPr>
        <w:t xml:space="preserve">SKŁADAMY OFERTĘ </w:t>
      </w:r>
      <w:r w:rsidRPr="0076050D">
        <w:rPr>
          <w:rFonts w:ascii="Arial" w:hAnsi="Arial" w:cs="Arial"/>
          <w:sz w:val="20"/>
          <w:szCs w:val="20"/>
        </w:rPr>
        <w:t xml:space="preserve">na realizację przedmiotu zamówienia w zakresie określonym </w:t>
      </w:r>
      <w:r w:rsidRPr="0076050D">
        <w:rPr>
          <w:rFonts w:ascii="Arial" w:hAnsi="Arial" w:cs="Arial"/>
          <w:sz w:val="20"/>
          <w:szCs w:val="20"/>
        </w:rPr>
        <w:br/>
        <w:t>w Specyfikacji Warunków Zamówienia,</w:t>
      </w:r>
      <w:bookmarkStart w:id="16" w:name="_Hlk69115215"/>
      <w:r w:rsidR="0076050D">
        <w:rPr>
          <w:rFonts w:ascii="Arial" w:hAnsi="Arial" w:cs="Arial"/>
          <w:sz w:val="20"/>
          <w:szCs w:val="20"/>
        </w:rPr>
        <w:t xml:space="preserve"> </w:t>
      </w:r>
      <w:r w:rsidR="00421E01" w:rsidRPr="0076050D">
        <w:rPr>
          <w:rFonts w:ascii="Arial" w:hAnsi="Arial" w:cs="Arial"/>
          <w:bCs/>
          <w:sz w:val="20"/>
          <w:szCs w:val="20"/>
        </w:rPr>
        <w:t>za cenę</w:t>
      </w:r>
      <w:r w:rsidR="007C0128">
        <w:rPr>
          <w:rFonts w:ascii="Arial" w:hAnsi="Arial" w:cs="Arial"/>
          <w:bCs/>
          <w:sz w:val="20"/>
          <w:szCs w:val="20"/>
        </w:rPr>
        <w:t>:</w:t>
      </w:r>
      <w:bookmarkEnd w:id="16"/>
      <w:r w:rsidR="007C0128" w:rsidRPr="007C0128">
        <w:rPr>
          <w:rFonts w:ascii="Arial" w:hAnsi="Arial" w:cs="Arial"/>
          <w:sz w:val="20"/>
          <w:szCs w:val="20"/>
        </w:rPr>
        <w:t xml:space="preserve"> </w:t>
      </w:r>
      <w:r w:rsidR="007C0128" w:rsidRPr="007D5BE6">
        <w:rPr>
          <w:rFonts w:ascii="Arial" w:hAnsi="Arial" w:cs="Arial"/>
          <w:sz w:val="20"/>
          <w:szCs w:val="20"/>
        </w:rPr>
        <w:t>(</w:t>
      </w:r>
      <w:r w:rsidR="007C0128" w:rsidRPr="00622FAB">
        <w:rPr>
          <w:rFonts w:ascii="Arial" w:hAnsi="Arial" w:cs="Arial"/>
          <w:b/>
          <w:bCs/>
          <w:sz w:val="20"/>
          <w:szCs w:val="20"/>
          <w:u w:val="single"/>
        </w:rPr>
        <w:t>WYPEŁNIĆ TĄ CZĘŚĆ, NA KTÓRĄ SKŁADANA JEST  OFERTA</w:t>
      </w:r>
      <w:r w:rsidR="007C0128" w:rsidRPr="007D5BE6">
        <w:rPr>
          <w:rFonts w:ascii="Arial" w:hAnsi="Arial" w:cs="Arial"/>
          <w:sz w:val="20"/>
          <w:szCs w:val="20"/>
        </w:rPr>
        <w:t>)</w:t>
      </w:r>
      <w:r w:rsidR="007C0128" w:rsidRPr="007D5BE6">
        <w:rPr>
          <w:rFonts w:ascii="Arial" w:hAnsi="Arial" w:cs="Arial"/>
          <w:b/>
          <w:bCs/>
          <w:sz w:val="20"/>
          <w:szCs w:val="20"/>
        </w:rPr>
        <w:t>:</w:t>
      </w:r>
      <w:r w:rsidR="007C0128" w:rsidRPr="007D5BE6">
        <w:rPr>
          <w:rFonts w:ascii="Arial" w:hAnsi="Arial" w:cs="Arial"/>
          <w:sz w:val="20"/>
          <w:szCs w:val="20"/>
        </w:rPr>
        <w:t xml:space="preserve"> </w:t>
      </w:r>
    </w:p>
    <w:p w14:paraId="553BF682" w14:textId="0D225101" w:rsidR="00916613" w:rsidRDefault="00664B02" w:rsidP="00916613">
      <w:pPr>
        <w:pStyle w:val="Default"/>
        <w:numPr>
          <w:ilvl w:val="2"/>
          <w:numId w:val="37"/>
        </w:numPr>
        <w:suppressAutoHyphens w:val="0"/>
        <w:autoSpaceDN w:val="0"/>
        <w:adjustRightInd w:val="0"/>
        <w:spacing w:line="360" w:lineRule="auto"/>
        <w:rPr>
          <w:rFonts w:ascii="Arial" w:hAnsi="Arial" w:cs="Arial"/>
          <w:sz w:val="20"/>
        </w:rPr>
      </w:pPr>
      <w:r w:rsidRPr="00916613">
        <w:rPr>
          <w:rFonts w:ascii="Arial" w:hAnsi="Arial" w:cs="Arial"/>
          <w:b/>
          <w:bCs/>
          <w:sz w:val="20"/>
        </w:rPr>
        <w:t xml:space="preserve"> CZĘŚĆ 1</w:t>
      </w:r>
      <w:r w:rsidRPr="00916613">
        <w:rPr>
          <w:rFonts w:ascii="Arial" w:hAnsi="Arial" w:cs="Arial"/>
          <w:sz w:val="20"/>
        </w:rPr>
        <w:t xml:space="preserve"> </w:t>
      </w:r>
      <w:r w:rsidR="00916613" w:rsidRPr="00916613">
        <w:rPr>
          <w:rFonts w:ascii="Arial" w:hAnsi="Arial" w:cs="Arial"/>
          <w:sz w:val="20"/>
        </w:rPr>
        <w:t xml:space="preserve">- </w:t>
      </w:r>
      <w:r w:rsidR="00916613" w:rsidRPr="00916613">
        <w:rPr>
          <w:rFonts w:ascii="Arial" w:hAnsi="Arial" w:cs="Arial"/>
          <w:b/>
          <w:bCs/>
          <w:sz w:val="20"/>
          <w:szCs w:val="20"/>
        </w:rPr>
        <w:t>Wykonanie Analiza modelu struktury funkcjonalno – przestrzennej</w:t>
      </w:r>
      <w:r w:rsidR="00916613" w:rsidRPr="00916613">
        <w:rPr>
          <w:rFonts w:ascii="Arial" w:hAnsi="Arial" w:cs="Arial"/>
          <w:sz w:val="20"/>
          <w:szCs w:val="20"/>
        </w:rPr>
        <w:t xml:space="preserve"> </w:t>
      </w:r>
      <w:r w:rsidRPr="00916613">
        <w:rPr>
          <w:rFonts w:ascii="Arial" w:hAnsi="Arial" w:cs="Arial"/>
          <w:sz w:val="20"/>
        </w:rPr>
        <w:t>wykonamy za cenę ryczałtową….........</w:t>
      </w:r>
      <w:r w:rsidR="007E7A2D">
        <w:rPr>
          <w:rFonts w:ascii="Arial" w:hAnsi="Arial" w:cs="Arial"/>
          <w:sz w:val="20"/>
        </w:rPr>
        <w:t>.....</w:t>
      </w:r>
      <w:r w:rsidRPr="00916613">
        <w:rPr>
          <w:rFonts w:ascii="Arial" w:hAnsi="Arial" w:cs="Arial"/>
          <w:sz w:val="20"/>
        </w:rPr>
        <w:t>..</w:t>
      </w:r>
      <w:r w:rsidR="00916613">
        <w:rPr>
          <w:rFonts w:ascii="Arial" w:hAnsi="Arial" w:cs="Arial"/>
          <w:sz w:val="20"/>
        </w:rPr>
        <w:t>..</w:t>
      </w:r>
      <w:r w:rsidRPr="00916613">
        <w:rPr>
          <w:rFonts w:ascii="Arial" w:hAnsi="Arial" w:cs="Arial"/>
          <w:sz w:val="20"/>
        </w:rPr>
        <w:t xml:space="preserve">..........zł brutto </w:t>
      </w:r>
      <w:r w:rsidR="00916613">
        <w:rPr>
          <w:rFonts w:ascii="Arial" w:hAnsi="Arial" w:cs="Arial"/>
          <w:sz w:val="20"/>
        </w:rPr>
        <w:t>(słownie</w:t>
      </w:r>
      <w:r w:rsidRPr="00916613">
        <w:rPr>
          <w:rFonts w:ascii="Arial" w:hAnsi="Arial" w:cs="Arial"/>
          <w:sz w:val="20"/>
        </w:rPr>
        <w:t>................................</w:t>
      </w:r>
      <w:r w:rsidR="00BE2652">
        <w:rPr>
          <w:rFonts w:ascii="Arial" w:hAnsi="Arial" w:cs="Arial"/>
          <w:sz w:val="20"/>
        </w:rPr>
        <w:t>....</w:t>
      </w:r>
      <w:r w:rsidRPr="00916613">
        <w:rPr>
          <w:rFonts w:ascii="Arial" w:hAnsi="Arial" w:cs="Arial"/>
          <w:sz w:val="20"/>
        </w:rPr>
        <w:t>....................................) w tym podatek od towarów i usług (VAT), wg stawki: …….%</w:t>
      </w:r>
    </w:p>
    <w:p w14:paraId="0847F063" w14:textId="62DC28E7" w:rsidR="00664B02" w:rsidRPr="00916613" w:rsidRDefault="00664B02" w:rsidP="00916613">
      <w:pPr>
        <w:pStyle w:val="Default"/>
        <w:numPr>
          <w:ilvl w:val="2"/>
          <w:numId w:val="37"/>
        </w:numPr>
        <w:suppressAutoHyphens w:val="0"/>
        <w:autoSpaceDN w:val="0"/>
        <w:adjustRightInd w:val="0"/>
        <w:spacing w:line="360" w:lineRule="auto"/>
        <w:rPr>
          <w:rFonts w:ascii="Arial" w:hAnsi="Arial" w:cs="Arial"/>
          <w:sz w:val="20"/>
        </w:rPr>
      </w:pPr>
      <w:r w:rsidRPr="00916613">
        <w:rPr>
          <w:rFonts w:ascii="Arial" w:hAnsi="Arial" w:cs="Arial"/>
          <w:b/>
          <w:bCs/>
          <w:sz w:val="20"/>
        </w:rPr>
        <w:t>CZĘŚĆ 2</w:t>
      </w:r>
      <w:r w:rsidR="00916613" w:rsidRPr="00916613">
        <w:t xml:space="preserve"> </w:t>
      </w:r>
      <w:r w:rsidR="00BE2652">
        <w:t xml:space="preserve">- </w:t>
      </w:r>
      <w:r w:rsidR="00916613" w:rsidRPr="00916613">
        <w:rPr>
          <w:rFonts w:ascii="Arial" w:hAnsi="Arial" w:cs="Arial"/>
          <w:b/>
          <w:bCs/>
          <w:sz w:val="20"/>
        </w:rPr>
        <w:t>Wykonanie Planu ogólnego</w:t>
      </w:r>
      <w:r w:rsidR="00916613">
        <w:rPr>
          <w:rFonts w:ascii="Arial" w:hAnsi="Arial" w:cs="Arial"/>
          <w:b/>
          <w:bCs/>
          <w:sz w:val="20"/>
        </w:rPr>
        <w:t>-</w:t>
      </w:r>
      <w:r w:rsidRPr="00916613">
        <w:rPr>
          <w:rFonts w:ascii="Arial" w:hAnsi="Arial" w:cs="Arial"/>
          <w:sz w:val="20"/>
        </w:rPr>
        <w:t xml:space="preserve"> wykonamy za  cenę ryczałtową …….......................... zł brutto (słownie brutto: …...................................................................................................................)   w tym podatek od towarów i usług (VAT), wg stawki: …….%,</w:t>
      </w:r>
    </w:p>
    <w:p w14:paraId="33BFE559" w14:textId="77777777" w:rsidR="00664B02" w:rsidRPr="00664B02" w:rsidRDefault="00664B02" w:rsidP="00664B02">
      <w:pPr>
        <w:pStyle w:val="Default"/>
        <w:suppressAutoHyphens w:val="0"/>
        <w:autoSpaceDN w:val="0"/>
        <w:adjustRightInd w:val="0"/>
        <w:spacing w:line="360" w:lineRule="auto"/>
        <w:ind w:left="454"/>
        <w:jc w:val="both"/>
        <w:rPr>
          <w:rFonts w:ascii="Arial" w:hAnsi="Arial" w:cs="Arial"/>
          <w:sz w:val="20"/>
          <w:szCs w:val="20"/>
        </w:rPr>
      </w:pPr>
    </w:p>
    <w:p w14:paraId="15C89338" w14:textId="65F1CA0D" w:rsidR="002F4E06" w:rsidRPr="00C40081" w:rsidRDefault="002F4E06" w:rsidP="00276632">
      <w:pPr>
        <w:pStyle w:val="Akapitzlist"/>
        <w:numPr>
          <w:ilvl w:val="1"/>
          <w:numId w:val="37"/>
        </w:numPr>
        <w:spacing w:line="360" w:lineRule="auto"/>
        <w:jc w:val="both"/>
        <w:rPr>
          <w:rFonts w:ascii="Arial" w:hAnsi="Arial" w:cs="Arial"/>
          <w:sz w:val="20"/>
          <w:szCs w:val="20"/>
        </w:rPr>
      </w:pPr>
      <w:r w:rsidRPr="005F0A80">
        <w:rPr>
          <w:rFonts w:ascii="Arial" w:hAnsi="Arial" w:cs="Arial"/>
          <w:b/>
          <w:sz w:val="20"/>
          <w:szCs w:val="20"/>
          <w:u w:val="single"/>
        </w:rPr>
        <w:t xml:space="preserve">W ZAKRESIE </w:t>
      </w:r>
      <w:r w:rsidR="00583229" w:rsidRPr="005F0A80">
        <w:rPr>
          <w:rFonts w:ascii="Arial" w:hAnsi="Arial" w:cs="Arial"/>
          <w:b/>
          <w:sz w:val="20"/>
          <w:szCs w:val="20"/>
          <w:u w:val="single"/>
        </w:rPr>
        <w:t xml:space="preserve">KRYTERIUM OCENY </w:t>
      </w:r>
      <w:r w:rsidR="00583229" w:rsidRPr="00BE2652">
        <w:rPr>
          <w:rFonts w:ascii="Arial" w:hAnsi="Arial" w:cs="Arial"/>
          <w:b/>
          <w:sz w:val="20"/>
          <w:szCs w:val="20"/>
          <w:u w:val="single"/>
        </w:rPr>
        <w:t>OFERT</w:t>
      </w:r>
      <w:r w:rsidR="00BE2652" w:rsidRPr="00BE2652">
        <w:rPr>
          <w:rFonts w:ascii="Arial" w:hAnsi="Arial" w:cs="Arial"/>
          <w:b/>
          <w:sz w:val="20"/>
          <w:szCs w:val="20"/>
          <w:u w:val="single"/>
        </w:rPr>
        <w:t xml:space="preserve"> (DOTYCZY CZĘŚĆ 1 I CZĘŚĆ 2)</w:t>
      </w:r>
      <w:r w:rsidRPr="00B1416A">
        <w:rPr>
          <w:rFonts w:ascii="Arial" w:hAnsi="Arial" w:cs="Arial"/>
          <w:bCs/>
          <w:sz w:val="20"/>
          <w:szCs w:val="20"/>
        </w:rPr>
        <w:t xml:space="preserve"> oświadczamy, że</w:t>
      </w:r>
      <w:r w:rsidRPr="00C40081">
        <w:rPr>
          <w:rFonts w:ascii="Arial" w:hAnsi="Arial" w:cs="Arial"/>
          <w:b/>
          <w:sz w:val="20"/>
          <w:szCs w:val="20"/>
        </w:rPr>
        <w:t>:</w:t>
      </w:r>
    </w:p>
    <w:p w14:paraId="0074C941" w14:textId="01BE6D48" w:rsidR="00AB7B6E" w:rsidRPr="00664B02" w:rsidRDefault="0076050D" w:rsidP="00AB7B6E">
      <w:pPr>
        <w:shd w:val="clear" w:color="auto" w:fill="FFFFFF"/>
        <w:tabs>
          <w:tab w:val="left" w:pos="7032"/>
        </w:tabs>
        <w:spacing w:before="120" w:line="360" w:lineRule="auto"/>
        <w:ind w:left="709"/>
        <w:jc w:val="both"/>
        <w:rPr>
          <w:rFonts w:ascii="Arial" w:hAnsi="Arial" w:cs="Arial"/>
          <w:sz w:val="20"/>
          <w:szCs w:val="20"/>
          <w:u w:val="single"/>
        </w:rPr>
      </w:pPr>
      <w:r w:rsidRPr="005F0A80">
        <w:rPr>
          <w:rFonts w:ascii="Arial" w:hAnsi="Arial" w:cs="Arial"/>
          <w:sz w:val="20"/>
        </w:rPr>
        <w:t>Głównym projektantem</w:t>
      </w:r>
      <w:r w:rsidR="00B1416A" w:rsidRPr="005F0A80">
        <w:rPr>
          <w:rFonts w:ascii="Arial" w:hAnsi="Arial" w:cs="Arial"/>
          <w:sz w:val="20"/>
        </w:rPr>
        <w:t xml:space="preserve">/Kierownikiem zespołu </w:t>
      </w:r>
      <w:r w:rsidR="00496BF5" w:rsidRPr="005F0A80">
        <w:rPr>
          <w:rFonts w:ascii="Arial" w:hAnsi="Arial" w:cs="Arial"/>
          <w:sz w:val="20"/>
          <w:szCs w:val="20"/>
        </w:rPr>
        <w:t>będzie…………………</w:t>
      </w:r>
      <w:r w:rsidRPr="005F0A80">
        <w:rPr>
          <w:rFonts w:ascii="Arial" w:hAnsi="Arial" w:cs="Arial"/>
          <w:sz w:val="20"/>
          <w:szCs w:val="20"/>
        </w:rPr>
        <w:t>…………………</w:t>
      </w:r>
      <w:r w:rsidR="007E7A2D">
        <w:rPr>
          <w:rFonts w:ascii="Arial" w:hAnsi="Arial" w:cs="Arial"/>
          <w:sz w:val="20"/>
          <w:szCs w:val="20"/>
        </w:rPr>
        <w:t>……</w:t>
      </w:r>
      <w:r w:rsidR="00782078">
        <w:rPr>
          <w:rFonts w:ascii="Arial" w:hAnsi="Arial" w:cs="Arial"/>
          <w:sz w:val="20"/>
          <w:szCs w:val="20"/>
        </w:rPr>
        <w:t>………</w:t>
      </w:r>
      <w:r w:rsidRPr="005F0A80">
        <w:rPr>
          <w:rFonts w:ascii="Arial" w:hAnsi="Arial" w:cs="Arial"/>
          <w:sz w:val="20"/>
          <w:szCs w:val="20"/>
        </w:rPr>
        <w:t>…</w:t>
      </w:r>
      <w:r w:rsidR="005F0A80" w:rsidRPr="005F0A80">
        <w:rPr>
          <w:rFonts w:ascii="Arial" w:hAnsi="Arial" w:cs="Arial"/>
          <w:sz w:val="20"/>
          <w:szCs w:val="20"/>
        </w:rPr>
        <w:t xml:space="preserve"> </w:t>
      </w:r>
      <w:r w:rsidR="00496BF5" w:rsidRPr="005F0A80">
        <w:rPr>
          <w:rFonts w:ascii="Arial" w:hAnsi="Arial" w:cs="Arial"/>
          <w:sz w:val="20"/>
          <w:szCs w:val="20"/>
        </w:rPr>
        <w:t>(podać imię i nazwisko),</w:t>
      </w:r>
      <w:r w:rsidRPr="005F0A80">
        <w:rPr>
          <w:rFonts w:ascii="Arial" w:hAnsi="Arial" w:cs="Arial"/>
          <w:sz w:val="20"/>
          <w:szCs w:val="20"/>
        </w:rPr>
        <w:t xml:space="preserve"> który opracował </w:t>
      </w:r>
      <w:r w:rsidR="00AB7B6E" w:rsidRPr="005F0A80">
        <w:rPr>
          <w:rFonts w:ascii="Arial" w:hAnsi="Arial" w:cs="Arial"/>
          <w:sz w:val="20"/>
          <w:szCs w:val="20"/>
        </w:rPr>
        <w:t>……</w:t>
      </w:r>
      <w:r w:rsidR="00782078">
        <w:rPr>
          <w:rFonts w:ascii="Arial" w:hAnsi="Arial" w:cs="Arial"/>
          <w:sz w:val="20"/>
          <w:szCs w:val="20"/>
        </w:rPr>
        <w:t>..</w:t>
      </w:r>
      <w:r w:rsidR="00AB7B6E" w:rsidRPr="005F0A80">
        <w:rPr>
          <w:rFonts w:ascii="Arial" w:hAnsi="Arial" w:cs="Arial"/>
          <w:sz w:val="20"/>
          <w:szCs w:val="20"/>
        </w:rPr>
        <w:t>…</w:t>
      </w:r>
      <w:r w:rsidR="007E7A2D">
        <w:rPr>
          <w:rFonts w:ascii="Arial" w:hAnsi="Arial" w:cs="Arial"/>
          <w:sz w:val="20"/>
          <w:szCs w:val="20"/>
        </w:rPr>
        <w:t>.</w:t>
      </w:r>
      <w:r w:rsidR="00AB7B6E" w:rsidRPr="005F0A80">
        <w:rPr>
          <w:rFonts w:ascii="Arial" w:hAnsi="Arial" w:cs="Arial"/>
          <w:sz w:val="20"/>
          <w:szCs w:val="20"/>
        </w:rPr>
        <w:t>……….</w:t>
      </w:r>
      <w:r w:rsidR="005F0A80" w:rsidRPr="005F0A80">
        <w:rPr>
          <w:rFonts w:ascii="Arial" w:hAnsi="Arial" w:cs="Arial"/>
          <w:sz w:val="20"/>
          <w:szCs w:val="20"/>
        </w:rPr>
        <w:t xml:space="preserve">* ZGODNIE Z KRYTERIUM OCENY OFERT SZCZEGÓŁOWO </w:t>
      </w:r>
      <w:r w:rsidR="005F0A80" w:rsidRPr="00664B02">
        <w:rPr>
          <w:rFonts w:ascii="Arial" w:hAnsi="Arial" w:cs="Arial"/>
          <w:sz w:val="20"/>
          <w:szCs w:val="20"/>
          <w:u w:val="single"/>
        </w:rPr>
        <w:t xml:space="preserve">OPISANYM W PKT 14 SWZ. Potwierdzenie posiadanego doświadczenia znajduje się w załączniku nr 6 do SWZ. </w:t>
      </w:r>
    </w:p>
    <w:p w14:paraId="2AE7D860" w14:textId="3311B778" w:rsidR="00583229" w:rsidRPr="005F0A80" w:rsidRDefault="00583229" w:rsidP="00AB7B6E">
      <w:pPr>
        <w:shd w:val="clear" w:color="auto" w:fill="FFFFFF"/>
        <w:tabs>
          <w:tab w:val="left" w:pos="7032"/>
        </w:tabs>
        <w:spacing w:before="120" w:line="360" w:lineRule="auto"/>
        <w:ind w:left="709"/>
        <w:jc w:val="both"/>
        <w:rPr>
          <w:rFonts w:ascii="Arial" w:hAnsi="Arial" w:cs="Arial"/>
          <w:sz w:val="20"/>
          <w:szCs w:val="20"/>
        </w:rPr>
      </w:pPr>
      <w:r w:rsidRPr="005F0A80">
        <w:rPr>
          <w:rFonts w:ascii="Arial" w:hAnsi="Arial" w:cs="Arial"/>
          <w:sz w:val="20"/>
          <w:szCs w:val="20"/>
        </w:rPr>
        <w:t>*</w:t>
      </w:r>
      <w:r w:rsidR="005F0A80">
        <w:rPr>
          <w:rFonts w:ascii="Arial" w:hAnsi="Arial" w:cs="Arial"/>
          <w:sz w:val="20"/>
          <w:szCs w:val="20"/>
        </w:rPr>
        <w:t xml:space="preserve"> </w:t>
      </w:r>
      <w:r w:rsidR="005F0A80" w:rsidRPr="005F0A80">
        <w:rPr>
          <w:rFonts w:ascii="Arial" w:hAnsi="Arial" w:cs="Arial"/>
          <w:sz w:val="20"/>
          <w:szCs w:val="20"/>
          <w:u w:val="single"/>
        </w:rPr>
        <w:t xml:space="preserve">PODAĆ ILOŚĆ. </w:t>
      </w:r>
      <w:r w:rsidRPr="005F0A80">
        <w:rPr>
          <w:rFonts w:ascii="Arial" w:hAnsi="Arial" w:cs="Arial"/>
          <w:sz w:val="20"/>
          <w:szCs w:val="20"/>
          <w:u w:val="single"/>
        </w:rPr>
        <w:t xml:space="preserve">Brak wpisanej liczby wykonanych opracowań skutkować będzie przyznaniem </w:t>
      </w:r>
      <w:r w:rsidR="005F0A80" w:rsidRPr="005F0A80">
        <w:rPr>
          <w:rFonts w:ascii="Arial" w:hAnsi="Arial" w:cs="Arial"/>
          <w:sz w:val="20"/>
          <w:szCs w:val="20"/>
          <w:u w:val="single"/>
        </w:rPr>
        <w:br/>
      </w:r>
      <w:r w:rsidRPr="005F0A80">
        <w:rPr>
          <w:rFonts w:ascii="Arial" w:hAnsi="Arial" w:cs="Arial"/>
          <w:sz w:val="20"/>
          <w:szCs w:val="20"/>
          <w:u w:val="single"/>
        </w:rPr>
        <w:t>0 pkt. w zakresie kryterium: „doświadczenie głównego projektanta”</w:t>
      </w:r>
    </w:p>
    <w:p w14:paraId="65DAEF70" w14:textId="77777777" w:rsidR="00BE2652" w:rsidRPr="00BE2652" w:rsidRDefault="00C522B0" w:rsidP="00276632">
      <w:pPr>
        <w:pStyle w:val="Default"/>
        <w:numPr>
          <w:ilvl w:val="0"/>
          <w:numId w:val="37"/>
        </w:numPr>
        <w:spacing w:line="360" w:lineRule="auto"/>
        <w:ind w:left="426" w:hanging="426"/>
        <w:jc w:val="both"/>
        <w:rPr>
          <w:rFonts w:ascii="Arial" w:hAnsi="Arial" w:cs="Arial"/>
          <w:b/>
          <w:bCs/>
          <w:sz w:val="20"/>
          <w:szCs w:val="20"/>
        </w:rPr>
      </w:pPr>
      <w:r w:rsidRPr="00C40081">
        <w:rPr>
          <w:rFonts w:ascii="Arial" w:hAnsi="Arial" w:cs="Arial"/>
          <w:color w:val="auto"/>
          <w:sz w:val="20"/>
          <w:szCs w:val="20"/>
        </w:rPr>
        <w:t>Zamówienie wykonamy w terminie</w:t>
      </w:r>
      <w:r w:rsidR="009B41CA" w:rsidRPr="00C40081">
        <w:rPr>
          <w:rFonts w:ascii="Arial" w:hAnsi="Arial" w:cs="Arial"/>
          <w:color w:val="auto"/>
          <w:sz w:val="20"/>
          <w:szCs w:val="20"/>
        </w:rPr>
        <w:t xml:space="preserve"> do:</w:t>
      </w:r>
      <w:r w:rsidR="005F0A80">
        <w:rPr>
          <w:rFonts w:ascii="Arial" w:hAnsi="Arial" w:cs="Arial"/>
          <w:color w:val="auto"/>
          <w:sz w:val="20"/>
          <w:szCs w:val="20"/>
        </w:rPr>
        <w:t xml:space="preserve"> </w:t>
      </w:r>
    </w:p>
    <w:p w14:paraId="34929C39" w14:textId="27334BF1" w:rsidR="009B41CA" w:rsidRPr="00BE2652" w:rsidRDefault="00BE2652" w:rsidP="00BE2652">
      <w:pPr>
        <w:pStyle w:val="Default"/>
        <w:numPr>
          <w:ilvl w:val="2"/>
          <w:numId w:val="37"/>
        </w:numPr>
        <w:spacing w:line="360" w:lineRule="auto"/>
        <w:jc w:val="both"/>
        <w:rPr>
          <w:rFonts w:ascii="Arial" w:hAnsi="Arial" w:cs="Arial"/>
          <w:b/>
          <w:bCs/>
          <w:sz w:val="20"/>
          <w:szCs w:val="20"/>
        </w:rPr>
      </w:pPr>
      <w:r w:rsidRPr="00BE2652">
        <w:rPr>
          <w:rFonts w:ascii="Arial" w:hAnsi="Arial" w:cs="Arial"/>
          <w:b/>
          <w:bCs/>
          <w:color w:val="auto"/>
          <w:sz w:val="20"/>
          <w:szCs w:val="20"/>
        </w:rPr>
        <w:t xml:space="preserve">CZĘŚĆ 1-  </w:t>
      </w:r>
      <w:r>
        <w:rPr>
          <w:rFonts w:ascii="Arial" w:hAnsi="Arial" w:cs="Arial"/>
          <w:b/>
          <w:bCs/>
          <w:color w:val="auto"/>
          <w:sz w:val="20"/>
          <w:szCs w:val="20"/>
        </w:rPr>
        <w:t>do</w:t>
      </w:r>
      <w:r w:rsidRPr="00BE2652">
        <w:rPr>
          <w:rFonts w:ascii="Arial" w:hAnsi="Arial" w:cs="Arial"/>
          <w:b/>
          <w:bCs/>
          <w:color w:val="auto"/>
          <w:sz w:val="20"/>
          <w:szCs w:val="20"/>
        </w:rPr>
        <w:t xml:space="preserve"> </w:t>
      </w:r>
      <w:r>
        <w:rPr>
          <w:rFonts w:ascii="Arial" w:hAnsi="Arial" w:cs="Arial"/>
          <w:b/>
          <w:bCs/>
          <w:color w:val="auto"/>
          <w:sz w:val="20"/>
          <w:szCs w:val="20"/>
        </w:rPr>
        <w:t>2</w:t>
      </w:r>
      <w:r w:rsidR="007F7F8B" w:rsidRPr="00BE2652">
        <w:rPr>
          <w:rFonts w:ascii="Arial" w:hAnsi="Arial" w:cs="Arial"/>
          <w:b/>
          <w:bCs/>
          <w:color w:val="auto"/>
          <w:sz w:val="20"/>
          <w:szCs w:val="20"/>
        </w:rPr>
        <w:t xml:space="preserve"> miesięcy od dnia podpisania umowy.</w:t>
      </w:r>
    </w:p>
    <w:p w14:paraId="57E75205" w14:textId="30FE3F53" w:rsidR="00BE2652" w:rsidRPr="00BE2652" w:rsidRDefault="00BE2652" w:rsidP="00BE2652">
      <w:pPr>
        <w:pStyle w:val="Default"/>
        <w:numPr>
          <w:ilvl w:val="2"/>
          <w:numId w:val="37"/>
        </w:numPr>
        <w:spacing w:line="360" w:lineRule="auto"/>
        <w:jc w:val="both"/>
        <w:rPr>
          <w:rFonts w:ascii="Arial" w:hAnsi="Arial" w:cs="Arial"/>
          <w:b/>
          <w:bCs/>
          <w:sz w:val="20"/>
          <w:szCs w:val="20"/>
        </w:rPr>
      </w:pPr>
      <w:r>
        <w:rPr>
          <w:rFonts w:ascii="Arial" w:hAnsi="Arial" w:cs="Arial"/>
          <w:b/>
          <w:bCs/>
          <w:color w:val="auto"/>
          <w:sz w:val="20"/>
          <w:szCs w:val="20"/>
        </w:rPr>
        <w:t>CZĘŚĆ 2- do</w:t>
      </w:r>
      <w:r w:rsidRPr="00BE2652">
        <w:rPr>
          <w:rFonts w:ascii="Arial" w:hAnsi="Arial" w:cs="Arial"/>
          <w:b/>
          <w:bCs/>
          <w:color w:val="auto"/>
          <w:sz w:val="20"/>
          <w:szCs w:val="20"/>
        </w:rPr>
        <w:t xml:space="preserve"> </w:t>
      </w:r>
      <w:r>
        <w:rPr>
          <w:rFonts w:ascii="Arial" w:hAnsi="Arial" w:cs="Arial"/>
          <w:b/>
          <w:bCs/>
          <w:color w:val="auto"/>
          <w:sz w:val="20"/>
          <w:szCs w:val="20"/>
        </w:rPr>
        <w:t>17</w:t>
      </w:r>
      <w:r w:rsidRPr="00BE2652">
        <w:rPr>
          <w:rFonts w:ascii="Arial" w:hAnsi="Arial" w:cs="Arial"/>
          <w:b/>
          <w:bCs/>
          <w:color w:val="auto"/>
          <w:sz w:val="20"/>
          <w:szCs w:val="20"/>
        </w:rPr>
        <w:t xml:space="preserve"> miesięcy od dnia podpisania umowy</w:t>
      </w:r>
      <w:r>
        <w:rPr>
          <w:rFonts w:ascii="Arial" w:hAnsi="Arial" w:cs="Arial"/>
          <w:b/>
          <w:bCs/>
          <w:color w:val="auto"/>
          <w:sz w:val="20"/>
          <w:szCs w:val="20"/>
        </w:rPr>
        <w:t>.</w:t>
      </w:r>
    </w:p>
    <w:p w14:paraId="3017ADE1" w14:textId="77777777" w:rsidR="009103F3" w:rsidRPr="00C40081" w:rsidRDefault="00D40DF0" w:rsidP="00276632">
      <w:pPr>
        <w:pStyle w:val="Akapitzlist"/>
        <w:numPr>
          <w:ilvl w:val="0"/>
          <w:numId w:val="37"/>
        </w:numPr>
        <w:spacing w:line="360" w:lineRule="auto"/>
        <w:ind w:left="284" w:hanging="284"/>
        <w:jc w:val="both"/>
        <w:rPr>
          <w:rFonts w:ascii="Arial" w:hAnsi="Arial" w:cs="Arial"/>
          <w:sz w:val="20"/>
          <w:szCs w:val="20"/>
        </w:rPr>
      </w:pPr>
      <w:r w:rsidRPr="00C40081">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C40081">
        <w:rPr>
          <w:rFonts w:ascii="Arial" w:hAnsi="Arial" w:cs="Arial"/>
          <w:sz w:val="20"/>
          <w:szCs w:val="20"/>
          <w:u w:val="single"/>
        </w:rPr>
        <w:t>W takiej sytuacji w miejscu na wpisanie VAT należy wpisać „odwrócone obciążenie</w:t>
      </w:r>
      <w:r w:rsidRPr="00C40081">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6A791833" w14:textId="308AE554" w:rsidR="00C522B0"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że zapoznaliśmy się ze Specyfikacją Warunków Zamówienia i akceptujemy wszystkie </w:t>
      </w:r>
      <w:r w:rsidR="007B40D2" w:rsidRPr="00C40081">
        <w:rPr>
          <w:rFonts w:ascii="Arial" w:hAnsi="Arial" w:cs="Arial"/>
          <w:color w:val="auto"/>
          <w:sz w:val="20"/>
          <w:szCs w:val="20"/>
        </w:rPr>
        <w:t>warunki w</w:t>
      </w:r>
      <w:r w:rsidRPr="00C40081">
        <w:rPr>
          <w:rFonts w:ascii="Arial" w:hAnsi="Arial" w:cs="Arial"/>
          <w:color w:val="auto"/>
          <w:sz w:val="20"/>
          <w:szCs w:val="20"/>
        </w:rPr>
        <w:t xml:space="preserve"> niej zawarte.</w:t>
      </w:r>
    </w:p>
    <w:p w14:paraId="3F6CD0C6" w14:textId="77777777" w:rsidR="005405F4" w:rsidRPr="00AE61BD" w:rsidRDefault="005405F4" w:rsidP="00276632">
      <w:pPr>
        <w:pStyle w:val="Default"/>
        <w:numPr>
          <w:ilvl w:val="0"/>
          <w:numId w:val="37"/>
        </w:numPr>
        <w:suppressAutoHyphens w:val="0"/>
        <w:autoSpaceDN w:val="0"/>
        <w:adjustRightInd w:val="0"/>
        <w:spacing w:line="360" w:lineRule="auto"/>
        <w:jc w:val="both"/>
        <w:rPr>
          <w:rFonts w:ascii="Arial" w:hAnsi="Arial" w:cs="Arial"/>
          <w:color w:val="auto"/>
          <w:sz w:val="20"/>
          <w:szCs w:val="20"/>
        </w:rPr>
      </w:pPr>
      <w:r w:rsidRPr="00AC1728">
        <w:rPr>
          <w:rFonts w:ascii="Arial" w:hAnsi="Arial" w:cs="Arial"/>
          <w:color w:val="auto"/>
          <w:sz w:val="20"/>
          <w:szCs w:val="20"/>
        </w:rPr>
        <w:t>Oświadczam, że  złożona oferta uwzględnia wysokość minimalnego wynagrodzenia za pracę oraz wysokość minimalnej stawki godzinowej w 202</w:t>
      </w:r>
      <w:r>
        <w:rPr>
          <w:rFonts w:ascii="Arial" w:hAnsi="Arial" w:cs="Arial"/>
          <w:color w:val="auto"/>
          <w:sz w:val="20"/>
          <w:szCs w:val="20"/>
        </w:rPr>
        <w:t>4</w:t>
      </w:r>
      <w:r w:rsidRPr="00AC1728">
        <w:rPr>
          <w:rFonts w:ascii="Arial" w:hAnsi="Arial" w:cs="Arial"/>
          <w:color w:val="auto"/>
          <w:sz w:val="20"/>
          <w:szCs w:val="20"/>
        </w:rPr>
        <w:t xml:space="preserve"> roku zgodnie z Rozporządzeniem Rady Ministrów z dnia 1</w:t>
      </w:r>
      <w:r>
        <w:rPr>
          <w:rFonts w:ascii="Arial" w:hAnsi="Arial" w:cs="Arial"/>
          <w:color w:val="auto"/>
          <w:sz w:val="20"/>
          <w:szCs w:val="20"/>
        </w:rPr>
        <w:t>4</w:t>
      </w:r>
      <w:r w:rsidRPr="00AC1728">
        <w:rPr>
          <w:rFonts w:ascii="Arial" w:hAnsi="Arial" w:cs="Arial"/>
          <w:color w:val="auto"/>
          <w:sz w:val="20"/>
          <w:szCs w:val="20"/>
        </w:rPr>
        <w:t xml:space="preserve"> września 202</w:t>
      </w:r>
      <w:r>
        <w:rPr>
          <w:rFonts w:ascii="Arial" w:hAnsi="Arial" w:cs="Arial"/>
          <w:color w:val="auto"/>
          <w:sz w:val="20"/>
          <w:szCs w:val="20"/>
        </w:rPr>
        <w:t>3</w:t>
      </w:r>
      <w:r w:rsidRPr="00AC1728">
        <w:rPr>
          <w:rFonts w:ascii="Arial" w:hAnsi="Arial" w:cs="Arial"/>
          <w:color w:val="auto"/>
          <w:sz w:val="20"/>
          <w:szCs w:val="20"/>
        </w:rPr>
        <w:t xml:space="preserve"> r. w sprawie wysokości minimalnego wynagrodzenia za pracę oraz wysokości minimalnej stawki godzinowej w 202</w:t>
      </w:r>
      <w:r>
        <w:rPr>
          <w:rFonts w:ascii="Arial" w:hAnsi="Arial" w:cs="Arial"/>
          <w:color w:val="auto"/>
          <w:sz w:val="20"/>
          <w:szCs w:val="20"/>
        </w:rPr>
        <w:t>4</w:t>
      </w:r>
      <w:r w:rsidRPr="00AC1728">
        <w:rPr>
          <w:rFonts w:ascii="Arial" w:hAnsi="Arial" w:cs="Arial"/>
          <w:color w:val="auto"/>
          <w:sz w:val="20"/>
          <w:szCs w:val="20"/>
        </w:rPr>
        <w:t xml:space="preserve"> r. (Dz. U. 202</w:t>
      </w:r>
      <w:r>
        <w:rPr>
          <w:rFonts w:ascii="Arial" w:hAnsi="Arial" w:cs="Arial"/>
          <w:color w:val="auto"/>
          <w:sz w:val="20"/>
          <w:szCs w:val="20"/>
        </w:rPr>
        <w:t>3</w:t>
      </w:r>
      <w:r w:rsidRPr="00AC1728">
        <w:rPr>
          <w:rFonts w:ascii="Arial" w:hAnsi="Arial" w:cs="Arial"/>
          <w:color w:val="auto"/>
          <w:sz w:val="20"/>
          <w:szCs w:val="20"/>
        </w:rPr>
        <w:t xml:space="preserve"> poz. 1</w:t>
      </w:r>
      <w:r>
        <w:rPr>
          <w:rFonts w:ascii="Arial" w:hAnsi="Arial" w:cs="Arial"/>
          <w:color w:val="auto"/>
          <w:sz w:val="20"/>
          <w:szCs w:val="20"/>
        </w:rPr>
        <w:t>893</w:t>
      </w:r>
      <w:r w:rsidRPr="00AC1728">
        <w:rPr>
          <w:rFonts w:ascii="Arial" w:hAnsi="Arial" w:cs="Arial"/>
          <w:color w:val="auto"/>
          <w:sz w:val="20"/>
          <w:szCs w:val="20"/>
        </w:rPr>
        <w:t>)</w:t>
      </w:r>
    </w:p>
    <w:p w14:paraId="5A7A4D69" w14:textId="77777777" w:rsidR="00F90B77"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że uzyskaliśmy wszelkie informacje niezbędne do prawidłowego przygotowania i złożenia niniejszej oferty.</w:t>
      </w:r>
    </w:p>
    <w:p w14:paraId="544679D8" w14:textId="7E40A655" w:rsidR="00F90B77"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00E92D09" w:rsidRPr="00C40081">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color w:val="auto"/>
          <w:sz w:val="20"/>
          <w:szCs w:val="20"/>
        </w:rPr>
        <w:t>Podwykonawcom zamierzamy powierzyć wykonanie następującej części zamówienia:</w:t>
      </w:r>
    </w:p>
    <w:p w14:paraId="61BA56D6"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a) ……………………………………………………………………………………….. ,</w:t>
      </w:r>
    </w:p>
    <w:p w14:paraId="44A22AA1"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b) ……………………………………………………………………………………….. .</w:t>
      </w:r>
    </w:p>
    <w:p w14:paraId="1C4A48FE" w14:textId="77777777" w:rsidR="00C522B0" w:rsidRPr="00C40081" w:rsidRDefault="00C522B0" w:rsidP="00DE7EFB">
      <w:pPr>
        <w:spacing w:line="360" w:lineRule="auto"/>
        <w:ind w:firstLine="283"/>
        <w:jc w:val="center"/>
        <w:rPr>
          <w:rFonts w:ascii="Arial" w:hAnsi="Arial" w:cs="Arial"/>
          <w:sz w:val="20"/>
          <w:szCs w:val="20"/>
        </w:rPr>
      </w:pPr>
      <w:r w:rsidRPr="00C40081">
        <w:rPr>
          <w:rFonts w:ascii="Arial" w:hAnsi="Arial" w:cs="Arial"/>
          <w:sz w:val="20"/>
          <w:szCs w:val="20"/>
        </w:rPr>
        <w:t>część zadania i nazwa podwykonawcy</w:t>
      </w:r>
    </w:p>
    <w:p w14:paraId="68DEFE54" w14:textId="71F4C92A" w:rsidR="00C522B0" w:rsidRPr="00C40081" w:rsidRDefault="00C522B0" w:rsidP="00276632">
      <w:pPr>
        <w:pStyle w:val="Default"/>
        <w:numPr>
          <w:ilvl w:val="0"/>
          <w:numId w:val="37"/>
        </w:numPr>
        <w:suppressAutoHyphens w:val="0"/>
        <w:autoSpaceDN w:val="0"/>
        <w:adjustRightInd w:val="0"/>
        <w:spacing w:line="360" w:lineRule="auto"/>
        <w:ind w:left="426" w:hanging="284"/>
        <w:jc w:val="both"/>
        <w:rPr>
          <w:rFonts w:ascii="Arial" w:hAnsi="Arial" w:cs="Arial"/>
          <w:color w:val="auto"/>
          <w:sz w:val="20"/>
          <w:szCs w:val="20"/>
        </w:rPr>
      </w:pPr>
      <w:r w:rsidRPr="00C40081">
        <w:rPr>
          <w:rFonts w:ascii="Arial" w:hAnsi="Arial" w:cs="Arial"/>
          <w:b/>
          <w:bCs/>
          <w:color w:val="auto"/>
          <w:sz w:val="20"/>
          <w:szCs w:val="20"/>
        </w:rPr>
        <w:t xml:space="preserve">OŚWIADCZAMY, </w:t>
      </w:r>
      <w:r w:rsidRPr="00C40081">
        <w:rPr>
          <w:rFonts w:ascii="Arial" w:hAnsi="Arial" w:cs="Arial"/>
          <w:color w:val="auto"/>
          <w:sz w:val="20"/>
          <w:szCs w:val="20"/>
        </w:rPr>
        <w:t xml:space="preserve">że zapoznaliśmy się z Projektowanymi Postanowieniami Umowy, określonymi w Załączniku nr 1 do Specyfikacji Warunków Zamówienia i </w:t>
      </w:r>
      <w:r w:rsidRPr="00C40081">
        <w:rPr>
          <w:rFonts w:ascii="Arial" w:hAnsi="Arial" w:cs="Arial"/>
          <w:b/>
          <w:bCs/>
          <w:color w:val="auto"/>
          <w:sz w:val="20"/>
          <w:szCs w:val="20"/>
        </w:rPr>
        <w:t>ZOBOWIĄZUJEMY SIĘ</w:t>
      </w:r>
      <w:r w:rsidRPr="00C40081">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C40081" w:rsidRDefault="00C522B0" w:rsidP="00276632">
      <w:pPr>
        <w:pStyle w:val="Default"/>
        <w:numPr>
          <w:ilvl w:val="0"/>
          <w:numId w:val="37"/>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Oświadczam,</w:t>
      </w:r>
      <w:r w:rsidR="00364C9D" w:rsidRPr="00C40081">
        <w:rPr>
          <w:rFonts w:ascii="Arial" w:hAnsi="Arial" w:cs="Arial"/>
          <w:color w:val="auto"/>
          <w:sz w:val="20"/>
          <w:szCs w:val="20"/>
        </w:rPr>
        <w:t xml:space="preserve"> </w:t>
      </w:r>
      <w:r w:rsidRPr="00C40081">
        <w:rPr>
          <w:rFonts w:ascii="Arial" w:hAnsi="Arial" w:cs="Arial"/>
          <w:color w:val="auto"/>
          <w:sz w:val="20"/>
          <w:szCs w:val="20"/>
        </w:rPr>
        <w:t>że</w:t>
      </w:r>
      <w:r w:rsidR="00364C9D" w:rsidRPr="00C40081">
        <w:rPr>
          <w:rFonts w:ascii="Arial" w:hAnsi="Arial" w:cs="Arial"/>
          <w:color w:val="auto"/>
          <w:sz w:val="20"/>
          <w:szCs w:val="20"/>
        </w:rPr>
        <w:t xml:space="preserve"> </w:t>
      </w:r>
      <w:r w:rsidRPr="00C40081">
        <w:rPr>
          <w:rFonts w:ascii="Arial" w:hAnsi="Arial" w:cs="Arial"/>
          <w:color w:val="auto"/>
          <w:sz w:val="20"/>
          <w:szCs w:val="20"/>
        </w:rPr>
        <w:t>wypełniłem</w:t>
      </w:r>
      <w:r w:rsidR="00364C9D" w:rsidRPr="00C40081">
        <w:rPr>
          <w:rFonts w:ascii="Arial" w:hAnsi="Arial" w:cs="Arial"/>
          <w:color w:val="auto"/>
          <w:sz w:val="20"/>
          <w:szCs w:val="20"/>
        </w:rPr>
        <w:t xml:space="preserve"> </w:t>
      </w:r>
      <w:r w:rsidRPr="00C40081">
        <w:rPr>
          <w:rFonts w:ascii="Arial" w:hAnsi="Arial" w:cs="Arial"/>
          <w:color w:val="auto"/>
          <w:sz w:val="20"/>
          <w:szCs w:val="20"/>
        </w:rPr>
        <w:t>obowiązki</w:t>
      </w:r>
      <w:r w:rsidR="00364C9D" w:rsidRPr="00C40081">
        <w:rPr>
          <w:rFonts w:ascii="Arial" w:hAnsi="Arial" w:cs="Arial"/>
          <w:color w:val="auto"/>
          <w:sz w:val="20"/>
          <w:szCs w:val="20"/>
        </w:rPr>
        <w:t xml:space="preserve"> </w:t>
      </w:r>
      <w:r w:rsidRPr="00C40081">
        <w:rPr>
          <w:rFonts w:ascii="Arial" w:hAnsi="Arial" w:cs="Arial"/>
          <w:color w:val="auto"/>
          <w:sz w:val="20"/>
          <w:szCs w:val="20"/>
        </w:rPr>
        <w:t>informacyjne</w:t>
      </w:r>
      <w:r w:rsidR="00364C9D" w:rsidRPr="00C40081">
        <w:rPr>
          <w:rFonts w:ascii="Arial" w:hAnsi="Arial" w:cs="Arial"/>
          <w:color w:val="auto"/>
          <w:sz w:val="20"/>
          <w:szCs w:val="20"/>
        </w:rPr>
        <w:t xml:space="preserve"> </w:t>
      </w:r>
      <w:r w:rsidRPr="00C40081">
        <w:rPr>
          <w:rFonts w:ascii="Arial" w:hAnsi="Arial" w:cs="Arial"/>
          <w:color w:val="auto"/>
          <w:sz w:val="20"/>
          <w:szCs w:val="20"/>
        </w:rPr>
        <w:t>przewidziane</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art.13</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art.14</w:t>
      </w:r>
      <w:r w:rsidR="00364C9D" w:rsidRPr="00C40081">
        <w:rPr>
          <w:rFonts w:ascii="Arial" w:hAnsi="Arial" w:cs="Arial"/>
          <w:color w:val="auto"/>
          <w:sz w:val="20"/>
          <w:szCs w:val="20"/>
        </w:rPr>
        <w:t xml:space="preserve"> </w:t>
      </w:r>
      <w:r w:rsidRPr="00C40081">
        <w:rPr>
          <w:rFonts w:ascii="Arial" w:hAnsi="Arial" w:cs="Arial"/>
          <w:color w:val="auto"/>
          <w:sz w:val="20"/>
          <w:szCs w:val="20"/>
        </w:rPr>
        <w:t>RODO2</w:t>
      </w:r>
      <w:r w:rsidR="00364C9D" w:rsidRPr="00C40081">
        <w:rPr>
          <w:rFonts w:ascii="Arial" w:hAnsi="Arial" w:cs="Arial"/>
          <w:color w:val="auto"/>
          <w:sz w:val="20"/>
          <w:szCs w:val="20"/>
        </w:rPr>
        <w:t xml:space="preserve"> </w:t>
      </w:r>
      <w:r w:rsidRPr="00C40081">
        <w:rPr>
          <w:rFonts w:ascii="Arial" w:hAnsi="Arial" w:cs="Arial"/>
          <w:color w:val="auto"/>
          <w:sz w:val="20"/>
          <w:szCs w:val="20"/>
        </w:rPr>
        <w:t>wobec</w:t>
      </w:r>
      <w:r w:rsidR="00364C9D" w:rsidRPr="00C40081">
        <w:rPr>
          <w:rFonts w:ascii="Arial" w:hAnsi="Arial" w:cs="Arial"/>
          <w:color w:val="auto"/>
          <w:sz w:val="20"/>
          <w:szCs w:val="20"/>
        </w:rPr>
        <w:t xml:space="preserve"> </w:t>
      </w:r>
      <w:r w:rsidRPr="00C40081">
        <w:rPr>
          <w:rFonts w:ascii="Arial" w:hAnsi="Arial" w:cs="Arial"/>
          <w:color w:val="auto"/>
          <w:sz w:val="20"/>
          <w:szCs w:val="20"/>
        </w:rPr>
        <w:t>osób</w:t>
      </w:r>
      <w:r w:rsidR="00364C9D" w:rsidRPr="00C40081">
        <w:rPr>
          <w:rFonts w:ascii="Arial" w:hAnsi="Arial" w:cs="Arial"/>
          <w:color w:val="auto"/>
          <w:sz w:val="20"/>
          <w:szCs w:val="20"/>
        </w:rPr>
        <w:t xml:space="preserve"> </w:t>
      </w:r>
      <w:r w:rsidRPr="00C40081">
        <w:rPr>
          <w:rFonts w:ascii="Arial" w:hAnsi="Arial" w:cs="Arial"/>
          <w:color w:val="auto"/>
          <w:sz w:val="20"/>
          <w:szCs w:val="20"/>
        </w:rPr>
        <w:t>fizycznych,</w:t>
      </w:r>
      <w:r w:rsidR="00364C9D" w:rsidRPr="00C40081">
        <w:rPr>
          <w:rFonts w:ascii="Arial" w:hAnsi="Arial" w:cs="Arial"/>
          <w:color w:val="auto"/>
          <w:sz w:val="20"/>
          <w:szCs w:val="20"/>
        </w:rPr>
        <w:t xml:space="preserve"> </w:t>
      </w:r>
      <w:r w:rsidRPr="00C40081">
        <w:rPr>
          <w:rFonts w:ascii="Arial" w:hAnsi="Arial" w:cs="Arial"/>
          <w:color w:val="auto"/>
          <w:sz w:val="20"/>
          <w:szCs w:val="20"/>
        </w:rPr>
        <w:t>od</w:t>
      </w:r>
      <w:r w:rsidR="00364C9D" w:rsidRPr="00C40081">
        <w:rPr>
          <w:rFonts w:ascii="Arial" w:hAnsi="Arial" w:cs="Arial"/>
          <w:color w:val="auto"/>
          <w:sz w:val="20"/>
          <w:szCs w:val="20"/>
        </w:rPr>
        <w:t xml:space="preserve"> </w:t>
      </w:r>
      <w:r w:rsidRPr="00C40081">
        <w:rPr>
          <w:rFonts w:ascii="Arial" w:hAnsi="Arial" w:cs="Arial"/>
          <w:color w:val="auto"/>
          <w:sz w:val="20"/>
          <w:szCs w:val="20"/>
        </w:rPr>
        <w:t>których</w:t>
      </w:r>
      <w:r w:rsidR="00364C9D" w:rsidRPr="00C40081">
        <w:rPr>
          <w:rFonts w:ascii="Arial" w:hAnsi="Arial" w:cs="Arial"/>
          <w:color w:val="auto"/>
          <w:sz w:val="20"/>
          <w:szCs w:val="20"/>
        </w:rPr>
        <w:t xml:space="preserve"> </w:t>
      </w:r>
      <w:r w:rsidRPr="00C40081">
        <w:rPr>
          <w:rFonts w:ascii="Arial" w:hAnsi="Arial" w:cs="Arial"/>
          <w:color w:val="auto"/>
          <w:sz w:val="20"/>
          <w:szCs w:val="20"/>
        </w:rPr>
        <w:t>dane</w:t>
      </w:r>
      <w:r w:rsidR="00364C9D" w:rsidRPr="00C40081">
        <w:rPr>
          <w:rFonts w:ascii="Arial" w:hAnsi="Arial" w:cs="Arial"/>
          <w:color w:val="auto"/>
          <w:sz w:val="20"/>
          <w:szCs w:val="20"/>
        </w:rPr>
        <w:t xml:space="preserve"> </w:t>
      </w:r>
      <w:r w:rsidRPr="00C40081">
        <w:rPr>
          <w:rFonts w:ascii="Arial" w:hAnsi="Arial" w:cs="Arial"/>
          <w:color w:val="auto"/>
          <w:sz w:val="20"/>
          <w:szCs w:val="20"/>
        </w:rPr>
        <w:t>osobowe</w:t>
      </w:r>
      <w:r w:rsidR="00364C9D" w:rsidRPr="00C40081">
        <w:rPr>
          <w:rFonts w:ascii="Arial" w:hAnsi="Arial" w:cs="Arial"/>
          <w:color w:val="auto"/>
          <w:sz w:val="20"/>
          <w:szCs w:val="20"/>
        </w:rPr>
        <w:t xml:space="preserve"> </w:t>
      </w:r>
      <w:r w:rsidRPr="00C40081">
        <w:rPr>
          <w:rFonts w:ascii="Arial" w:hAnsi="Arial" w:cs="Arial"/>
          <w:color w:val="auto"/>
          <w:sz w:val="20"/>
          <w:szCs w:val="20"/>
        </w:rPr>
        <w:t>bezpośrednio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pozyskałem</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celu</w:t>
      </w:r>
      <w:r w:rsidR="00364C9D" w:rsidRPr="00C40081">
        <w:rPr>
          <w:rFonts w:ascii="Arial" w:hAnsi="Arial" w:cs="Arial"/>
          <w:color w:val="auto"/>
          <w:sz w:val="20"/>
          <w:szCs w:val="20"/>
        </w:rPr>
        <w:t xml:space="preserve"> </w:t>
      </w:r>
      <w:r w:rsidRPr="00C40081">
        <w:rPr>
          <w:rFonts w:ascii="Arial" w:hAnsi="Arial" w:cs="Arial"/>
          <w:color w:val="auto"/>
          <w:sz w:val="20"/>
          <w:szCs w:val="20"/>
        </w:rPr>
        <w:t>ubiegania</w:t>
      </w:r>
      <w:r w:rsidR="00364C9D" w:rsidRPr="00C40081">
        <w:rPr>
          <w:rFonts w:ascii="Arial" w:hAnsi="Arial" w:cs="Arial"/>
          <w:color w:val="auto"/>
          <w:sz w:val="20"/>
          <w:szCs w:val="20"/>
        </w:rPr>
        <w:t xml:space="preserve"> </w:t>
      </w:r>
      <w:r w:rsidRPr="00C40081">
        <w:rPr>
          <w:rFonts w:ascii="Arial" w:hAnsi="Arial" w:cs="Arial"/>
          <w:color w:val="auto"/>
          <w:sz w:val="20"/>
          <w:szCs w:val="20"/>
        </w:rPr>
        <w:t>się</w:t>
      </w:r>
      <w:r w:rsidR="00364C9D" w:rsidRPr="00C40081">
        <w:rPr>
          <w:rFonts w:ascii="Arial" w:hAnsi="Arial" w:cs="Arial"/>
          <w:color w:val="auto"/>
          <w:sz w:val="20"/>
          <w:szCs w:val="20"/>
        </w:rPr>
        <w:t xml:space="preserve"> </w:t>
      </w:r>
      <w:r w:rsidRPr="00C40081">
        <w:rPr>
          <w:rFonts w:ascii="Arial" w:hAnsi="Arial" w:cs="Arial"/>
          <w:color w:val="auto"/>
          <w:sz w:val="20"/>
          <w:szCs w:val="20"/>
        </w:rPr>
        <w:t>o</w:t>
      </w:r>
      <w:r w:rsidR="00364C9D" w:rsidRPr="00C40081">
        <w:rPr>
          <w:rFonts w:ascii="Arial" w:hAnsi="Arial" w:cs="Arial"/>
          <w:color w:val="auto"/>
          <w:sz w:val="20"/>
          <w:szCs w:val="20"/>
        </w:rPr>
        <w:t xml:space="preserve"> </w:t>
      </w:r>
      <w:r w:rsidRPr="00C40081">
        <w:rPr>
          <w:rFonts w:ascii="Arial" w:hAnsi="Arial" w:cs="Arial"/>
          <w:color w:val="auto"/>
          <w:sz w:val="20"/>
          <w:szCs w:val="20"/>
        </w:rPr>
        <w:t>udzielenie</w:t>
      </w:r>
      <w:r w:rsidR="00364C9D" w:rsidRPr="00C40081">
        <w:rPr>
          <w:rFonts w:ascii="Arial" w:hAnsi="Arial" w:cs="Arial"/>
          <w:color w:val="auto"/>
          <w:sz w:val="20"/>
          <w:szCs w:val="20"/>
        </w:rPr>
        <w:t xml:space="preserve"> </w:t>
      </w:r>
      <w:r w:rsidRPr="00C40081">
        <w:rPr>
          <w:rFonts w:ascii="Arial" w:hAnsi="Arial" w:cs="Arial"/>
          <w:color w:val="auto"/>
          <w:sz w:val="20"/>
          <w:szCs w:val="20"/>
        </w:rPr>
        <w:t>zamówienia</w:t>
      </w:r>
      <w:r w:rsidR="00364C9D" w:rsidRPr="00C40081">
        <w:rPr>
          <w:rFonts w:ascii="Arial" w:hAnsi="Arial" w:cs="Arial"/>
          <w:color w:val="auto"/>
          <w:sz w:val="20"/>
          <w:szCs w:val="20"/>
        </w:rPr>
        <w:t xml:space="preserve"> </w:t>
      </w:r>
      <w:r w:rsidRPr="00C40081">
        <w:rPr>
          <w:rFonts w:ascii="Arial" w:hAnsi="Arial" w:cs="Arial"/>
          <w:color w:val="auto"/>
          <w:sz w:val="20"/>
          <w:szCs w:val="20"/>
        </w:rPr>
        <w:t>publicznego</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niniejszym</w:t>
      </w:r>
      <w:r w:rsidR="00364C9D" w:rsidRPr="00C40081">
        <w:rPr>
          <w:rFonts w:ascii="Arial" w:hAnsi="Arial" w:cs="Arial"/>
          <w:color w:val="auto"/>
          <w:sz w:val="20"/>
          <w:szCs w:val="20"/>
        </w:rPr>
        <w:t xml:space="preserve"> </w:t>
      </w:r>
      <w:r w:rsidRPr="00C40081">
        <w:rPr>
          <w:rFonts w:ascii="Arial" w:hAnsi="Arial" w:cs="Arial"/>
          <w:color w:val="auto"/>
          <w:sz w:val="20"/>
          <w:szCs w:val="20"/>
        </w:rPr>
        <w:t>postępowaniu.**</w:t>
      </w:r>
    </w:p>
    <w:p w14:paraId="16294917" w14:textId="77777777" w:rsidR="00C522B0" w:rsidRPr="00C40081" w:rsidRDefault="00C522B0" w:rsidP="00276632">
      <w:pPr>
        <w:pStyle w:val="Default"/>
        <w:numPr>
          <w:ilvl w:val="0"/>
          <w:numId w:val="37"/>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 xml:space="preserve">Wraz z ofertą </w:t>
      </w:r>
      <w:r w:rsidRPr="00C40081">
        <w:rPr>
          <w:rFonts w:ascii="Arial" w:hAnsi="Arial" w:cs="Arial"/>
          <w:b/>
          <w:bCs/>
          <w:color w:val="auto"/>
          <w:sz w:val="20"/>
          <w:szCs w:val="20"/>
        </w:rPr>
        <w:t xml:space="preserve">SKŁADAMY </w:t>
      </w:r>
      <w:r w:rsidRPr="00C40081">
        <w:rPr>
          <w:rFonts w:ascii="Arial" w:hAnsi="Arial" w:cs="Arial"/>
          <w:color w:val="auto"/>
          <w:sz w:val="20"/>
          <w:szCs w:val="20"/>
        </w:rPr>
        <w:t>następujące oświadczenia i dokumenty:</w:t>
      </w:r>
    </w:p>
    <w:p w14:paraId="48E5A609" w14:textId="77777777" w:rsidR="00C522B0" w:rsidRPr="00C40081" w:rsidRDefault="00C522B0" w:rsidP="00DE7EFB">
      <w:pPr>
        <w:pStyle w:val="Default"/>
        <w:spacing w:line="360" w:lineRule="auto"/>
        <w:ind w:left="284" w:firstLine="142"/>
        <w:rPr>
          <w:rFonts w:ascii="Arial" w:hAnsi="Arial" w:cs="Arial"/>
          <w:color w:val="auto"/>
          <w:sz w:val="20"/>
          <w:szCs w:val="20"/>
        </w:rPr>
      </w:pPr>
      <w:r w:rsidRPr="00C40081">
        <w:rPr>
          <w:rFonts w:ascii="Arial" w:hAnsi="Arial" w:cs="Arial"/>
          <w:color w:val="auto"/>
          <w:sz w:val="20"/>
          <w:szCs w:val="20"/>
        </w:rPr>
        <w:t>1.…….</w:t>
      </w:r>
    </w:p>
    <w:p w14:paraId="2D1F8754" w14:textId="77777777" w:rsidR="00C522B0" w:rsidRPr="00C40081" w:rsidRDefault="00C522B0" w:rsidP="00DE7EFB">
      <w:pPr>
        <w:pStyle w:val="Default"/>
        <w:spacing w:line="360" w:lineRule="auto"/>
        <w:ind w:firstLine="426"/>
        <w:rPr>
          <w:rFonts w:ascii="Arial" w:hAnsi="Arial" w:cs="Arial"/>
          <w:color w:val="auto"/>
          <w:sz w:val="20"/>
          <w:szCs w:val="20"/>
        </w:rPr>
      </w:pPr>
      <w:r w:rsidRPr="00C40081">
        <w:rPr>
          <w:rFonts w:ascii="Arial" w:hAnsi="Arial" w:cs="Arial"/>
          <w:color w:val="auto"/>
          <w:sz w:val="20"/>
          <w:szCs w:val="20"/>
        </w:rPr>
        <w:t>2.…….</w:t>
      </w:r>
    </w:p>
    <w:p w14:paraId="1BA4CE30" w14:textId="2766A33B" w:rsidR="00C522B0" w:rsidRPr="00C40081" w:rsidRDefault="00C522B0" w:rsidP="005D7250">
      <w:pPr>
        <w:pStyle w:val="Default"/>
        <w:spacing w:line="360" w:lineRule="auto"/>
        <w:ind w:firstLine="426"/>
        <w:rPr>
          <w:rFonts w:ascii="Arial" w:hAnsi="Arial" w:cs="Arial"/>
          <w:color w:val="auto"/>
          <w:sz w:val="20"/>
          <w:szCs w:val="20"/>
        </w:rPr>
      </w:pPr>
      <w:r w:rsidRPr="00C40081">
        <w:rPr>
          <w:rFonts w:ascii="Arial" w:hAnsi="Arial" w:cs="Arial"/>
          <w:color w:val="auto"/>
          <w:sz w:val="20"/>
          <w:szCs w:val="20"/>
        </w:rPr>
        <w:t>3.…….</w:t>
      </w:r>
    </w:p>
    <w:p w14:paraId="3F734C50" w14:textId="77777777" w:rsidR="00593DB1" w:rsidRDefault="00C522B0" w:rsidP="00593DB1">
      <w:pPr>
        <w:pStyle w:val="Default"/>
        <w:spacing w:line="360" w:lineRule="auto"/>
        <w:ind w:left="5664" w:firstLine="708"/>
        <w:rPr>
          <w:rFonts w:ascii="Arial" w:hAnsi="Arial" w:cs="Arial"/>
          <w:color w:val="auto"/>
          <w:sz w:val="20"/>
          <w:szCs w:val="20"/>
        </w:rPr>
      </w:pPr>
      <w:r w:rsidRPr="00C40081">
        <w:rPr>
          <w:rFonts w:ascii="Arial" w:hAnsi="Arial" w:cs="Arial"/>
          <w:color w:val="auto"/>
          <w:sz w:val="20"/>
          <w:szCs w:val="20"/>
        </w:rPr>
        <w:t>______________dnia______202</w:t>
      </w:r>
      <w:r w:rsidR="00E114CC">
        <w:rPr>
          <w:rFonts w:ascii="Arial" w:hAnsi="Arial" w:cs="Arial"/>
          <w:color w:val="auto"/>
          <w:sz w:val="20"/>
          <w:szCs w:val="20"/>
        </w:rPr>
        <w:t>4</w:t>
      </w:r>
      <w:r w:rsidRPr="00C40081">
        <w:rPr>
          <w:rFonts w:ascii="Arial" w:hAnsi="Arial" w:cs="Arial"/>
          <w:color w:val="auto"/>
          <w:sz w:val="20"/>
          <w:szCs w:val="20"/>
        </w:rPr>
        <w:t>r.</w:t>
      </w:r>
    </w:p>
    <w:p w14:paraId="28A32AAE" w14:textId="472A5E5F" w:rsidR="00C522B0" w:rsidRPr="00C40081" w:rsidRDefault="00C522B0" w:rsidP="00593DB1">
      <w:pPr>
        <w:pStyle w:val="Default"/>
        <w:spacing w:line="360" w:lineRule="auto"/>
        <w:rPr>
          <w:rFonts w:ascii="Arial" w:hAnsi="Arial" w:cs="Arial"/>
          <w:i/>
          <w:iCs/>
          <w:color w:val="auto"/>
          <w:sz w:val="16"/>
          <w:szCs w:val="16"/>
          <w:u w:val="single"/>
        </w:rPr>
      </w:pPr>
      <w:r w:rsidRPr="00C40081">
        <w:rPr>
          <w:rFonts w:ascii="Arial" w:hAnsi="Arial" w:cs="Arial"/>
          <w:i/>
          <w:iCs/>
          <w:color w:val="auto"/>
          <w:sz w:val="16"/>
          <w:szCs w:val="16"/>
          <w:u w:val="single"/>
        </w:rPr>
        <w:t>Informacja dla Wykonawcy:</w:t>
      </w:r>
    </w:p>
    <w:p w14:paraId="16A918B9"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 niepotrzebne skreślić</w:t>
      </w:r>
    </w:p>
    <w:p w14:paraId="1B4A1F39" w14:textId="7FBF2062" w:rsidR="00C522B0" w:rsidRPr="00C40081" w:rsidRDefault="00C522B0" w:rsidP="00A5754E">
      <w:pPr>
        <w:jc w:val="both"/>
        <w:rPr>
          <w:rFonts w:ascii="Arial" w:hAnsi="Arial" w:cs="Arial"/>
          <w:i/>
          <w:iCs/>
          <w:sz w:val="16"/>
          <w:szCs w:val="16"/>
        </w:rPr>
      </w:pPr>
      <w:r w:rsidRPr="00C4008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23B859" w14:textId="362870F6" w:rsidR="008951E4" w:rsidRPr="00C40081" w:rsidRDefault="00C522B0" w:rsidP="00A5754E">
      <w:pPr>
        <w:pStyle w:val="Default"/>
        <w:rPr>
          <w:rFonts w:ascii="Arial" w:hAnsi="Arial" w:cs="Arial"/>
          <w:color w:val="auto"/>
          <w:sz w:val="16"/>
          <w:szCs w:val="16"/>
        </w:rPr>
      </w:pPr>
      <w:r w:rsidRPr="00C4008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C40081" w:rsidRDefault="00D113BF" w:rsidP="00DE7EFB">
      <w:pPr>
        <w:spacing w:line="360" w:lineRule="auto"/>
        <w:jc w:val="both"/>
        <w:rPr>
          <w:rFonts w:ascii="Arial" w:hAnsi="Arial" w:cs="Arial"/>
          <w:sz w:val="20"/>
          <w:szCs w:val="20"/>
        </w:rPr>
      </w:pPr>
    </w:p>
    <w:p w14:paraId="1EAC7606" w14:textId="59389699" w:rsidR="00B944E1" w:rsidRPr="00C40081" w:rsidRDefault="00B944E1" w:rsidP="00DE7EFB">
      <w:pPr>
        <w:spacing w:line="360" w:lineRule="auto"/>
        <w:jc w:val="both"/>
        <w:rPr>
          <w:rFonts w:ascii="Arial" w:hAnsi="Arial" w:cs="Arial"/>
          <w:sz w:val="20"/>
          <w:szCs w:val="20"/>
        </w:rPr>
      </w:pPr>
    </w:p>
    <w:p w14:paraId="035341D9" w14:textId="6425D496" w:rsidR="005D7250" w:rsidRPr="00C40081" w:rsidRDefault="005D7250" w:rsidP="005D7250">
      <w:pPr>
        <w:pStyle w:val="Default"/>
        <w:spacing w:line="360" w:lineRule="auto"/>
        <w:rPr>
          <w:rFonts w:ascii="Arial" w:hAnsi="Arial" w:cs="Arial"/>
          <w:sz w:val="20"/>
          <w:szCs w:val="20"/>
        </w:rPr>
      </w:pPr>
    </w:p>
    <w:p w14:paraId="1A597C13" w14:textId="75F9A8DC" w:rsidR="00C7523E" w:rsidRDefault="00C7523E" w:rsidP="005D7250">
      <w:pPr>
        <w:pStyle w:val="Default"/>
        <w:spacing w:line="360" w:lineRule="auto"/>
        <w:rPr>
          <w:rFonts w:ascii="Arial" w:hAnsi="Arial" w:cs="Arial"/>
          <w:sz w:val="20"/>
          <w:szCs w:val="20"/>
        </w:rPr>
      </w:pPr>
    </w:p>
    <w:p w14:paraId="37EAD50C" w14:textId="77777777" w:rsidR="00664B02" w:rsidRDefault="00664B02" w:rsidP="005D7250">
      <w:pPr>
        <w:pStyle w:val="Default"/>
        <w:spacing w:line="360" w:lineRule="auto"/>
        <w:rPr>
          <w:rFonts w:ascii="Arial" w:hAnsi="Arial" w:cs="Arial"/>
          <w:sz w:val="20"/>
          <w:szCs w:val="20"/>
        </w:rPr>
      </w:pPr>
    </w:p>
    <w:p w14:paraId="4BF534FC" w14:textId="77777777" w:rsidR="00664B02" w:rsidRDefault="00664B02" w:rsidP="005D7250">
      <w:pPr>
        <w:pStyle w:val="Default"/>
        <w:spacing w:line="360" w:lineRule="auto"/>
        <w:rPr>
          <w:rFonts w:ascii="Arial" w:hAnsi="Arial" w:cs="Arial"/>
          <w:sz w:val="20"/>
          <w:szCs w:val="20"/>
        </w:rPr>
      </w:pPr>
    </w:p>
    <w:p w14:paraId="79264892" w14:textId="77777777" w:rsidR="00664B02" w:rsidRDefault="00664B02" w:rsidP="005D7250">
      <w:pPr>
        <w:pStyle w:val="Default"/>
        <w:spacing w:line="360" w:lineRule="auto"/>
        <w:rPr>
          <w:rFonts w:ascii="Arial" w:hAnsi="Arial" w:cs="Arial"/>
          <w:sz w:val="20"/>
          <w:szCs w:val="20"/>
        </w:rPr>
      </w:pPr>
    </w:p>
    <w:p w14:paraId="3C8416AF" w14:textId="77777777" w:rsidR="00664B02" w:rsidRDefault="00664B02" w:rsidP="005D7250">
      <w:pPr>
        <w:pStyle w:val="Default"/>
        <w:spacing w:line="360" w:lineRule="auto"/>
        <w:rPr>
          <w:rFonts w:ascii="Arial" w:hAnsi="Arial" w:cs="Arial"/>
          <w:sz w:val="20"/>
          <w:szCs w:val="20"/>
        </w:rPr>
      </w:pPr>
    </w:p>
    <w:p w14:paraId="3783FC23" w14:textId="77777777" w:rsidR="00664B02" w:rsidRDefault="00664B02" w:rsidP="005D7250">
      <w:pPr>
        <w:pStyle w:val="Default"/>
        <w:spacing w:line="360" w:lineRule="auto"/>
        <w:rPr>
          <w:rFonts w:ascii="Arial" w:hAnsi="Arial" w:cs="Arial"/>
          <w:sz w:val="20"/>
          <w:szCs w:val="20"/>
        </w:rPr>
      </w:pPr>
    </w:p>
    <w:p w14:paraId="2AC99A94" w14:textId="77777777" w:rsidR="00664B02" w:rsidRDefault="00664B02" w:rsidP="005D7250">
      <w:pPr>
        <w:pStyle w:val="Default"/>
        <w:spacing w:line="360" w:lineRule="auto"/>
        <w:rPr>
          <w:rFonts w:ascii="Arial" w:hAnsi="Arial" w:cs="Arial"/>
          <w:sz w:val="20"/>
          <w:szCs w:val="20"/>
        </w:rPr>
      </w:pPr>
    </w:p>
    <w:p w14:paraId="7F311D7C" w14:textId="77777777" w:rsidR="00664B02" w:rsidRDefault="00664B02" w:rsidP="005D7250">
      <w:pPr>
        <w:pStyle w:val="Default"/>
        <w:spacing w:line="360" w:lineRule="auto"/>
        <w:rPr>
          <w:rFonts w:ascii="Arial" w:hAnsi="Arial" w:cs="Arial"/>
          <w:sz w:val="20"/>
          <w:szCs w:val="20"/>
        </w:rPr>
      </w:pPr>
    </w:p>
    <w:p w14:paraId="6927A91A" w14:textId="77777777" w:rsidR="00664B02" w:rsidRDefault="00664B02" w:rsidP="005D7250">
      <w:pPr>
        <w:pStyle w:val="Default"/>
        <w:spacing w:line="360" w:lineRule="auto"/>
        <w:rPr>
          <w:rFonts w:ascii="Arial" w:hAnsi="Arial" w:cs="Arial"/>
          <w:sz w:val="20"/>
          <w:szCs w:val="20"/>
        </w:rPr>
      </w:pPr>
    </w:p>
    <w:p w14:paraId="5C52EBF9" w14:textId="77777777" w:rsidR="00664B02" w:rsidRDefault="00664B02" w:rsidP="005D7250">
      <w:pPr>
        <w:pStyle w:val="Default"/>
        <w:spacing w:line="360" w:lineRule="auto"/>
        <w:rPr>
          <w:rFonts w:ascii="Arial" w:hAnsi="Arial" w:cs="Arial"/>
          <w:sz w:val="20"/>
          <w:szCs w:val="20"/>
        </w:rPr>
      </w:pPr>
    </w:p>
    <w:p w14:paraId="7B09B90B" w14:textId="77777777" w:rsidR="00664B02" w:rsidRDefault="00664B02" w:rsidP="005D7250">
      <w:pPr>
        <w:pStyle w:val="Default"/>
        <w:spacing w:line="360" w:lineRule="auto"/>
        <w:rPr>
          <w:rFonts w:ascii="Arial" w:hAnsi="Arial" w:cs="Arial"/>
          <w:sz w:val="20"/>
          <w:szCs w:val="20"/>
        </w:rPr>
      </w:pPr>
    </w:p>
    <w:p w14:paraId="67B5AE24" w14:textId="77777777" w:rsidR="00664B02" w:rsidRDefault="00664B02" w:rsidP="005D7250">
      <w:pPr>
        <w:pStyle w:val="Default"/>
        <w:spacing w:line="360" w:lineRule="auto"/>
        <w:rPr>
          <w:rFonts w:ascii="Arial" w:hAnsi="Arial" w:cs="Arial"/>
          <w:sz w:val="20"/>
          <w:szCs w:val="20"/>
        </w:rPr>
      </w:pPr>
    </w:p>
    <w:p w14:paraId="07C9C56B" w14:textId="77777777" w:rsidR="00664B02" w:rsidRDefault="00664B02" w:rsidP="005D7250">
      <w:pPr>
        <w:pStyle w:val="Default"/>
        <w:spacing w:line="360" w:lineRule="auto"/>
        <w:rPr>
          <w:rFonts w:ascii="Arial" w:hAnsi="Arial" w:cs="Arial"/>
          <w:sz w:val="20"/>
          <w:szCs w:val="20"/>
        </w:rPr>
      </w:pPr>
    </w:p>
    <w:p w14:paraId="454C9827" w14:textId="77777777" w:rsidR="00664B02" w:rsidRDefault="00664B02" w:rsidP="005D7250">
      <w:pPr>
        <w:pStyle w:val="Default"/>
        <w:spacing w:line="360" w:lineRule="auto"/>
        <w:rPr>
          <w:rFonts w:ascii="Arial" w:hAnsi="Arial" w:cs="Arial"/>
          <w:sz w:val="20"/>
          <w:szCs w:val="20"/>
        </w:rPr>
      </w:pPr>
    </w:p>
    <w:p w14:paraId="15DE320C" w14:textId="77777777" w:rsidR="00664B02" w:rsidRDefault="00664B02" w:rsidP="005D7250">
      <w:pPr>
        <w:pStyle w:val="Default"/>
        <w:spacing w:line="360" w:lineRule="auto"/>
        <w:rPr>
          <w:rFonts w:ascii="Arial" w:hAnsi="Arial" w:cs="Arial"/>
          <w:sz w:val="20"/>
          <w:szCs w:val="20"/>
        </w:rPr>
      </w:pPr>
    </w:p>
    <w:p w14:paraId="1B092426" w14:textId="77777777" w:rsidR="00664B02" w:rsidRDefault="00664B02" w:rsidP="005D7250">
      <w:pPr>
        <w:pStyle w:val="Default"/>
        <w:spacing w:line="360" w:lineRule="auto"/>
        <w:rPr>
          <w:rFonts w:ascii="Arial" w:hAnsi="Arial" w:cs="Arial"/>
          <w:sz w:val="20"/>
          <w:szCs w:val="20"/>
        </w:rPr>
      </w:pPr>
    </w:p>
    <w:p w14:paraId="0412137A" w14:textId="77777777" w:rsidR="00664B02" w:rsidRDefault="00664B02" w:rsidP="005D7250">
      <w:pPr>
        <w:pStyle w:val="Default"/>
        <w:spacing w:line="360" w:lineRule="auto"/>
        <w:rPr>
          <w:rFonts w:ascii="Arial" w:hAnsi="Arial" w:cs="Arial"/>
          <w:sz w:val="20"/>
          <w:szCs w:val="20"/>
        </w:rPr>
      </w:pPr>
    </w:p>
    <w:p w14:paraId="439EF809" w14:textId="77777777" w:rsidR="00664B02" w:rsidRDefault="00664B02" w:rsidP="005D7250">
      <w:pPr>
        <w:pStyle w:val="Default"/>
        <w:spacing w:line="360" w:lineRule="auto"/>
        <w:rPr>
          <w:rFonts w:ascii="Arial" w:hAnsi="Arial" w:cs="Arial"/>
          <w:sz w:val="20"/>
          <w:szCs w:val="20"/>
        </w:rPr>
      </w:pPr>
    </w:p>
    <w:p w14:paraId="0686706D" w14:textId="77777777" w:rsidR="00664B02" w:rsidRDefault="00664B02" w:rsidP="005D7250">
      <w:pPr>
        <w:pStyle w:val="Default"/>
        <w:spacing w:line="360" w:lineRule="auto"/>
        <w:rPr>
          <w:rFonts w:ascii="Arial" w:hAnsi="Arial" w:cs="Arial"/>
          <w:sz w:val="20"/>
          <w:szCs w:val="20"/>
        </w:rPr>
      </w:pPr>
    </w:p>
    <w:p w14:paraId="35B9ADDC" w14:textId="77777777" w:rsidR="00664B02" w:rsidRDefault="00664B02" w:rsidP="005D7250">
      <w:pPr>
        <w:pStyle w:val="Default"/>
        <w:spacing w:line="360" w:lineRule="auto"/>
        <w:rPr>
          <w:rFonts w:ascii="Arial" w:hAnsi="Arial" w:cs="Arial"/>
          <w:sz w:val="20"/>
          <w:szCs w:val="20"/>
        </w:rPr>
      </w:pPr>
    </w:p>
    <w:p w14:paraId="1A297CA0" w14:textId="77777777" w:rsidR="00664B02" w:rsidRDefault="00664B02" w:rsidP="005D7250">
      <w:pPr>
        <w:pStyle w:val="Default"/>
        <w:spacing w:line="360" w:lineRule="auto"/>
        <w:rPr>
          <w:rFonts w:ascii="Arial" w:hAnsi="Arial" w:cs="Arial"/>
          <w:sz w:val="20"/>
          <w:szCs w:val="20"/>
        </w:rPr>
      </w:pPr>
    </w:p>
    <w:p w14:paraId="17F85DFB" w14:textId="77777777" w:rsidR="00664B02" w:rsidRDefault="00664B02" w:rsidP="005D7250">
      <w:pPr>
        <w:pStyle w:val="Default"/>
        <w:spacing w:line="360" w:lineRule="auto"/>
        <w:rPr>
          <w:rFonts w:ascii="Arial" w:hAnsi="Arial" w:cs="Arial"/>
          <w:sz w:val="20"/>
          <w:szCs w:val="20"/>
        </w:rPr>
      </w:pPr>
    </w:p>
    <w:p w14:paraId="0A750657" w14:textId="77777777" w:rsidR="00664B02" w:rsidRDefault="00664B02" w:rsidP="005D7250">
      <w:pPr>
        <w:pStyle w:val="Default"/>
        <w:spacing w:line="360" w:lineRule="auto"/>
        <w:rPr>
          <w:rFonts w:ascii="Arial" w:hAnsi="Arial" w:cs="Arial"/>
          <w:sz w:val="20"/>
          <w:szCs w:val="20"/>
        </w:rPr>
      </w:pPr>
    </w:p>
    <w:p w14:paraId="5AE41502" w14:textId="77777777" w:rsidR="00664B02" w:rsidRDefault="00664B02" w:rsidP="005D7250">
      <w:pPr>
        <w:pStyle w:val="Default"/>
        <w:spacing w:line="360" w:lineRule="auto"/>
        <w:rPr>
          <w:rFonts w:ascii="Arial" w:hAnsi="Arial" w:cs="Arial"/>
          <w:sz w:val="20"/>
          <w:szCs w:val="20"/>
        </w:rPr>
      </w:pPr>
    </w:p>
    <w:p w14:paraId="61F475DD" w14:textId="344EE1F8" w:rsidR="002B0962" w:rsidRDefault="0093762E" w:rsidP="005D7250">
      <w:pPr>
        <w:pStyle w:val="Default"/>
        <w:spacing w:line="360"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0151F3D6" w14:textId="77777777" w:rsidR="002B0962" w:rsidRDefault="002B0962" w:rsidP="005D7250">
      <w:pPr>
        <w:pStyle w:val="Default"/>
        <w:spacing w:line="360" w:lineRule="auto"/>
        <w:rPr>
          <w:rFonts w:ascii="Arial" w:hAnsi="Arial" w:cs="Arial"/>
          <w:sz w:val="20"/>
          <w:szCs w:val="20"/>
        </w:rPr>
      </w:pPr>
    </w:p>
    <w:p w14:paraId="76F0CB08" w14:textId="77777777" w:rsidR="002B0962" w:rsidRPr="00C40081" w:rsidRDefault="002B0962" w:rsidP="005D7250">
      <w:pPr>
        <w:pStyle w:val="Default"/>
        <w:spacing w:line="360" w:lineRule="auto"/>
        <w:rPr>
          <w:rFonts w:ascii="Arial" w:hAnsi="Arial" w:cs="Arial"/>
          <w:sz w:val="20"/>
          <w:szCs w:val="20"/>
        </w:rPr>
      </w:pPr>
    </w:p>
    <w:p w14:paraId="6FD833A2" w14:textId="38F84C2E" w:rsidR="00681E5F" w:rsidRPr="00C40081" w:rsidRDefault="00681E5F" w:rsidP="00762B0C">
      <w:pPr>
        <w:pStyle w:val="Nagwek1"/>
        <w:spacing w:line="360" w:lineRule="auto"/>
        <w:ind w:left="5664" w:firstLine="708"/>
        <w:rPr>
          <w:rFonts w:ascii="Arial" w:hAnsi="Arial" w:cs="Arial"/>
          <w:iCs/>
          <w:sz w:val="20"/>
        </w:rPr>
      </w:pPr>
      <w:r w:rsidRPr="00C40081">
        <w:rPr>
          <w:rFonts w:ascii="Arial" w:hAnsi="Arial" w:cs="Arial"/>
          <w:iCs/>
          <w:sz w:val="20"/>
        </w:rPr>
        <w:t xml:space="preserve">Załącznik nr 3 do SWZ </w:t>
      </w:r>
    </w:p>
    <w:p w14:paraId="5441CD27" w14:textId="77777777" w:rsidR="00681E5F" w:rsidRPr="00C40081" w:rsidRDefault="00681E5F" w:rsidP="00681E5F">
      <w:pPr>
        <w:pStyle w:val="Default"/>
        <w:spacing w:line="360" w:lineRule="auto"/>
        <w:ind w:left="5664" w:firstLine="708"/>
        <w:rPr>
          <w:rFonts w:ascii="Arial" w:hAnsi="Arial" w:cs="Arial"/>
          <w:color w:val="auto"/>
          <w:sz w:val="20"/>
          <w:szCs w:val="20"/>
        </w:rPr>
      </w:pPr>
      <w:r w:rsidRPr="00C40081">
        <w:rPr>
          <w:rFonts w:ascii="Arial" w:hAnsi="Arial" w:cs="Arial"/>
          <w:b/>
          <w:bCs/>
          <w:color w:val="auto"/>
          <w:sz w:val="20"/>
          <w:szCs w:val="20"/>
        </w:rPr>
        <w:t>Zamawiający:</w:t>
      </w:r>
    </w:p>
    <w:p w14:paraId="7B684262" w14:textId="77777777" w:rsidR="00681E5F" w:rsidRPr="00C40081" w:rsidRDefault="00681E5F" w:rsidP="00681E5F">
      <w:pPr>
        <w:pStyle w:val="Default"/>
        <w:spacing w:line="360" w:lineRule="auto"/>
        <w:ind w:left="6372" w:firstLine="12"/>
        <w:rPr>
          <w:rFonts w:ascii="Arial" w:hAnsi="Arial" w:cs="Arial"/>
          <w:color w:val="auto"/>
          <w:sz w:val="20"/>
          <w:szCs w:val="20"/>
        </w:rPr>
      </w:pPr>
      <w:bookmarkStart w:id="17" w:name="_Hlk64457058"/>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br/>
        <w:t>ul. Jana Pawła II 12</w:t>
      </w:r>
    </w:p>
    <w:p w14:paraId="69C7950C" w14:textId="77777777" w:rsidR="00681E5F" w:rsidRPr="00C40081" w:rsidRDefault="00681E5F" w:rsidP="00681E5F">
      <w:pPr>
        <w:spacing w:line="360" w:lineRule="auto"/>
        <w:ind w:left="5664" w:firstLine="708"/>
        <w:rPr>
          <w:rFonts w:ascii="Arial" w:hAnsi="Arial" w:cs="Arial"/>
          <w:sz w:val="20"/>
          <w:szCs w:val="20"/>
        </w:rPr>
      </w:pPr>
      <w:r w:rsidRPr="00C40081">
        <w:rPr>
          <w:rFonts w:ascii="Arial" w:hAnsi="Arial" w:cs="Arial"/>
          <w:sz w:val="20"/>
          <w:szCs w:val="20"/>
        </w:rPr>
        <w:t>55 – 011 Siechnice</w:t>
      </w:r>
    </w:p>
    <w:bookmarkEnd w:id="17"/>
    <w:p w14:paraId="28ADD97C"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Wykonawca:</w:t>
      </w:r>
    </w:p>
    <w:p w14:paraId="307D21A5"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4B80883D"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5A86BA5E"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 xml:space="preserve">(pełna nazwa/firma, adres, w zależności </w:t>
      </w:r>
    </w:p>
    <w:p w14:paraId="7DA89863"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od podmiotu: NIP/PESEL,KRS/CEiDG)</w:t>
      </w:r>
    </w:p>
    <w:p w14:paraId="47EB11EA" w14:textId="77777777" w:rsidR="00681E5F" w:rsidRPr="00C40081" w:rsidRDefault="00681E5F" w:rsidP="00681E5F">
      <w:pPr>
        <w:rPr>
          <w:rFonts w:ascii="Arial" w:hAnsi="Arial" w:cs="Arial"/>
          <w:sz w:val="20"/>
          <w:szCs w:val="20"/>
        </w:rPr>
      </w:pPr>
      <w:r w:rsidRPr="00C40081">
        <w:rPr>
          <w:rFonts w:ascii="Arial" w:hAnsi="Arial" w:cs="Arial"/>
          <w:sz w:val="20"/>
          <w:szCs w:val="20"/>
        </w:rPr>
        <w:t>reprezentowany przez:</w:t>
      </w:r>
    </w:p>
    <w:p w14:paraId="201B12E7" w14:textId="77777777" w:rsidR="00681E5F" w:rsidRPr="00C40081" w:rsidRDefault="00681E5F" w:rsidP="00681E5F">
      <w:pPr>
        <w:rPr>
          <w:rFonts w:ascii="Arial" w:hAnsi="Arial" w:cs="Arial"/>
          <w:sz w:val="20"/>
          <w:szCs w:val="20"/>
        </w:rPr>
      </w:pPr>
      <w:r w:rsidRPr="00C40081">
        <w:rPr>
          <w:rFonts w:ascii="Arial" w:hAnsi="Arial" w:cs="Arial"/>
          <w:sz w:val="20"/>
          <w:szCs w:val="20"/>
        </w:rPr>
        <w:t>…………………………………….</w:t>
      </w:r>
    </w:p>
    <w:p w14:paraId="49B0FA0A"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(imię, nazwisko, stanowisko/podstawa do reprezentacji)</w:t>
      </w:r>
    </w:p>
    <w:p w14:paraId="25752E79" w14:textId="77777777" w:rsidR="00681E5F" w:rsidRPr="00C40081" w:rsidRDefault="00681E5F" w:rsidP="00681E5F">
      <w:pPr>
        <w:spacing w:line="360" w:lineRule="auto"/>
        <w:rPr>
          <w:rFonts w:ascii="Arial" w:hAnsi="Arial" w:cs="Arial"/>
          <w:sz w:val="20"/>
          <w:szCs w:val="20"/>
        </w:rPr>
      </w:pPr>
    </w:p>
    <w:p w14:paraId="1B848D75" w14:textId="77777777" w:rsidR="00681E5F" w:rsidRPr="00C40081" w:rsidRDefault="00681E5F" w:rsidP="00681E5F">
      <w:pPr>
        <w:pStyle w:val="Nagwek1"/>
        <w:spacing w:line="360" w:lineRule="auto"/>
        <w:ind w:left="2832" w:firstLine="708"/>
        <w:rPr>
          <w:rFonts w:ascii="Arial" w:hAnsi="Arial" w:cs="Arial"/>
          <w:iCs/>
          <w:sz w:val="20"/>
        </w:rPr>
      </w:pPr>
      <w:r w:rsidRPr="00C40081">
        <w:rPr>
          <w:rFonts w:ascii="Arial" w:hAnsi="Arial" w:cs="Arial"/>
          <w:sz w:val="20"/>
        </w:rPr>
        <w:t xml:space="preserve">  Oświadczenie  Wykonawcy                          </w:t>
      </w:r>
    </w:p>
    <w:p w14:paraId="47338F81" w14:textId="77777777" w:rsidR="00681E5F" w:rsidRPr="00C40081" w:rsidRDefault="00681E5F" w:rsidP="00681E5F">
      <w:pPr>
        <w:spacing w:line="360" w:lineRule="auto"/>
        <w:jc w:val="center"/>
        <w:rPr>
          <w:rFonts w:ascii="Arial" w:hAnsi="Arial" w:cs="Arial"/>
          <w:b/>
          <w:sz w:val="20"/>
          <w:szCs w:val="20"/>
        </w:rPr>
      </w:pPr>
      <w:r w:rsidRPr="00C40081">
        <w:rPr>
          <w:rFonts w:ascii="Arial" w:hAnsi="Arial" w:cs="Arial"/>
          <w:b/>
          <w:sz w:val="20"/>
          <w:szCs w:val="20"/>
        </w:rPr>
        <w:t>(składane wraz z ofertą)</w:t>
      </w:r>
    </w:p>
    <w:p w14:paraId="20152514" w14:textId="77777777" w:rsidR="00681E5F" w:rsidRPr="00C40081" w:rsidRDefault="00681E5F" w:rsidP="00681E5F">
      <w:pPr>
        <w:spacing w:line="360" w:lineRule="auto"/>
        <w:jc w:val="center"/>
        <w:rPr>
          <w:rFonts w:ascii="Arial" w:hAnsi="Arial" w:cs="Arial"/>
          <w:b/>
          <w:sz w:val="20"/>
          <w:szCs w:val="20"/>
        </w:rPr>
      </w:pPr>
    </w:p>
    <w:p w14:paraId="663C223E" w14:textId="77777777" w:rsidR="00681E5F" w:rsidRPr="00C40081" w:rsidRDefault="00681E5F" w:rsidP="00681E5F">
      <w:pPr>
        <w:spacing w:line="360" w:lineRule="auto"/>
        <w:jc w:val="center"/>
        <w:rPr>
          <w:rFonts w:ascii="Arial" w:hAnsi="Arial" w:cs="Arial"/>
          <w:b/>
          <w:sz w:val="20"/>
          <w:szCs w:val="20"/>
        </w:rPr>
      </w:pPr>
      <w:r w:rsidRPr="00C40081">
        <w:rPr>
          <w:rFonts w:ascii="Arial" w:eastAsiaTheme="minorHAnsi" w:hAnsi="Arial" w:cs="Arial"/>
          <w:b/>
          <w:bCs/>
          <w:sz w:val="20"/>
          <w:szCs w:val="20"/>
        </w:rPr>
        <w:t>Oświadczenie wykonawcy  składane na podstawie art. 125 ust. 1 ustawy z dnia 11 września 2019 r. Prawo zamówień publicznych</w:t>
      </w:r>
      <w:r w:rsidRPr="00C40081">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C40081" w:rsidRDefault="00681E5F" w:rsidP="00681E5F">
      <w:pPr>
        <w:spacing w:line="360" w:lineRule="auto"/>
        <w:jc w:val="both"/>
        <w:rPr>
          <w:rFonts w:ascii="Arial" w:eastAsiaTheme="minorHAnsi" w:hAnsi="Arial" w:cs="Arial"/>
          <w:sz w:val="20"/>
          <w:szCs w:val="20"/>
        </w:rPr>
      </w:pPr>
    </w:p>
    <w:p w14:paraId="44B19D3E" w14:textId="77777777" w:rsidR="00681E5F" w:rsidRPr="00C40081" w:rsidRDefault="00681E5F" w:rsidP="00681E5F">
      <w:pPr>
        <w:spacing w:line="360" w:lineRule="auto"/>
        <w:jc w:val="both"/>
        <w:rPr>
          <w:rFonts w:ascii="Arial" w:hAnsi="Arial" w:cs="Arial"/>
          <w:b/>
          <w:sz w:val="20"/>
          <w:szCs w:val="20"/>
        </w:rPr>
      </w:pPr>
      <w:r w:rsidRPr="00C40081">
        <w:rPr>
          <w:rFonts w:ascii="Arial" w:eastAsiaTheme="minorHAnsi" w:hAnsi="Arial" w:cs="Arial"/>
          <w:sz w:val="20"/>
          <w:szCs w:val="20"/>
        </w:rPr>
        <w:t xml:space="preserve">Na potrzeby postępowania o udzielenie zamówienia publicznego pn.: </w:t>
      </w:r>
      <w:r w:rsidRPr="00C40081">
        <w:rPr>
          <w:rFonts w:ascii="Arial" w:hAnsi="Arial" w:cs="Arial"/>
          <w:b/>
          <w:sz w:val="20"/>
          <w:szCs w:val="20"/>
        </w:rPr>
        <w:t>………………… ……………………………………………………………………………………</w:t>
      </w:r>
      <w:r w:rsidRPr="00C40081">
        <w:rPr>
          <w:rFonts w:ascii="Arial" w:hAnsi="Arial" w:cs="Arial"/>
          <w:b/>
          <w:bCs/>
          <w:iCs/>
          <w:sz w:val="20"/>
          <w:szCs w:val="20"/>
        </w:rPr>
        <w:t xml:space="preserve">, </w:t>
      </w:r>
      <w:r w:rsidRPr="00C40081">
        <w:rPr>
          <w:rFonts w:ascii="Arial" w:eastAsiaTheme="minorHAnsi" w:hAnsi="Arial" w:cs="Arial"/>
          <w:sz w:val="20"/>
          <w:szCs w:val="20"/>
        </w:rPr>
        <w:t>prowadzonego przez Burmistrza Siechnic oświadczam, co następuje:</w:t>
      </w:r>
    </w:p>
    <w:p w14:paraId="6CEA1A41"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6BFE1B6F" w14:textId="77777777" w:rsidR="00681E5F" w:rsidRPr="00C40081" w:rsidRDefault="00681E5F" w:rsidP="00681E5F">
      <w:pPr>
        <w:pStyle w:val="Akapitzlist"/>
        <w:numPr>
          <w:ilvl w:val="0"/>
          <w:numId w:val="2"/>
        </w:numPr>
        <w:jc w:val="both"/>
        <w:rPr>
          <w:rFonts w:ascii="Arial" w:hAnsi="Arial" w:cs="Arial"/>
          <w:sz w:val="20"/>
          <w:szCs w:val="20"/>
        </w:rPr>
      </w:pPr>
      <w:r w:rsidRPr="00C40081">
        <w:rPr>
          <w:rFonts w:ascii="Arial" w:hAnsi="Arial" w:cs="Arial"/>
          <w:sz w:val="20"/>
          <w:szCs w:val="20"/>
        </w:rPr>
        <w:t xml:space="preserve">Oświadczam, że  nie podlegam wykluczeniu z postępowania na podstawie art. 108 ust. 1 </w:t>
      </w:r>
      <w:r w:rsidRPr="00C40081">
        <w:rPr>
          <w:rFonts w:ascii="Arial" w:hAnsi="Arial" w:cs="Arial"/>
          <w:color w:val="FF0000"/>
          <w:sz w:val="20"/>
          <w:szCs w:val="20"/>
        </w:rPr>
        <w:t xml:space="preserve"> </w:t>
      </w:r>
      <w:bookmarkStart w:id="18" w:name="_Hlk64455538"/>
      <w:r w:rsidRPr="00C40081">
        <w:rPr>
          <w:rFonts w:ascii="Arial" w:hAnsi="Arial" w:cs="Arial"/>
          <w:sz w:val="20"/>
          <w:szCs w:val="20"/>
        </w:rPr>
        <w:t xml:space="preserve">oraz </w:t>
      </w:r>
      <w:bookmarkStart w:id="19" w:name="_Hlk101442503"/>
      <w:r w:rsidRPr="00C40081">
        <w:rPr>
          <w:rFonts w:ascii="Arial" w:hAnsi="Arial" w:cs="Arial"/>
          <w:sz w:val="20"/>
          <w:szCs w:val="20"/>
        </w:rPr>
        <w:t xml:space="preserve">art. 109 ust. 1 pkt 4, 5, 7-10 </w:t>
      </w:r>
      <w:bookmarkEnd w:id="18"/>
      <w:bookmarkEnd w:id="19"/>
      <w:r w:rsidRPr="00C40081">
        <w:rPr>
          <w:rFonts w:ascii="Arial" w:hAnsi="Arial" w:cs="Arial"/>
          <w:sz w:val="20"/>
          <w:szCs w:val="20"/>
        </w:rPr>
        <w:t xml:space="preserve">ustawy Pzp  </w:t>
      </w:r>
      <w:bookmarkStart w:id="20" w:name="_Hlk103076373"/>
      <w:r w:rsidRPr="00C40081">
        <w:rPr>
          <w:rFonts w:ascii="Arial" w:hAnsi="Arial" w:cs="Arial"/>
          <w:sz w:val="20"/>
          <w:szCs w:val="20"/>
        </w:rPr>
        <w:t xml:space="preserve">oraz </w:t>
      </w:r>
      <w:r w:rsidRPr="00C40081">
        <w:rPr>
          <w:rFonts w:ascii="Arial" w:hAnsi="Arial" w:cs="Arial"/>
          <w:color w:val="000000" w:themeColor="text1"/>
          <w:sz w:val="20"/>
          <w:szCs w:val="20"/>
        </w:rPr>
        <w:t xml:space="preserve">nie zachodzą w stosunku do mnie przesłanki wykluczenia z postępowania na podstawie </w:t>
      </w:r>
      <w:r w:rsidRPr="00C40081">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0"/>
    <w:p w14:paraId="0E6F59DA" w14:textId="77777777" w:rsidR="00681E5F" w:rsidRPr="00C40081" w:rsidRDefault="00681E5F" w:rsidP="00681E5F">
      <w:pPr>
        <w:ind w:left="340"/>
        <w:rPr>
          <w:rFonts w:ascii="Arial" w:eastAsiaTheme="minorHAnsi" w:hAnsi="Arial" w:cs="Arial"/>
          <w:sz w:val="20"/>
          <w:szCs w:val="20"/>
        </w:rPr>
      </w:pPr>
      <w:r w:rsidRPr="00C40081">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C40081" w:rsidRDefault="00681E5F" w:rsidP="00681E5F">
      <w:pPr>
        <w:spacing w:line="360" w:lineRule="auto"/>
        <w:jc w:val="both"/>
        <w:rPr>
          <w:rFonts w:ascii="Arial" w:eastAsiaTheme="minorHAnsi" w:hAnsi="Arial" w:cs="Arial"/>
          <w:sz w:val="20"/>
          <w:szCs w:val="20"/>
        </w:rPr>
      </w:pPr>
    </w:p>
    <w:p w14:paraId="29F6854B"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…………….…….,dnia………….…….r.</w:t>
      </w:r>
    </w:p>
    <w:p w14:paraId="7164550D"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 xml:space="preserve">(miejscowość)  </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 xml:space="preserve">                    …………………………………………</w:t>
      </w:r>
    </w:p>
    <w:p w14:paraId="311FC684" w14:textId="77777777" w:rsidR="00681E5F" w:rsidRPr="00C40081" w:rsidRDefault="00681E5F" w:rsidP="00681E5F">
      <w:pPr>
        <w:spacing w:line="360" w:lineRule="auto"/>
        <w:ind w:left="7080"/>
        <w:jc w:val="both"/>
        <w:rPr>
          <w:rFonts w:ascii="Arial" w:eastAsiaTheme="minorHAnsi" w:hAnsi="Arial" w:cs="Arial"/>
          <w:sz w:val="20"/>
          <w:szCs w:val="20"/>
        </w:rPr>
      </w:pPr>
      <w:r w:rsidRPr="00C40081">
        <w:rPr>
          <w:rFonts w:ascii="Arial" w:eastAsiaTheme="minorHAnsi" w:hAnsi="Arial" w:cs="Arial"/>
          <w:sz w:val="20"/>
          <w:szCs w:val="20"/>
        </w:rPr>
        <w:t>(podpis)</w:t>
      </w:r>
    </w:p>
    <w:p w14:paraId="2B0F73EC"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0ADEE088" w14:textId="77777777" w:rsidR="00681E5F" w:rsidRPr="00C40081" w:rsidRDefault="00681E5F" w:rsidP="00681E5F">
      <w:pPr>
        <w:pStyle w:val="Akapitzlist"/>
        <w:numPr>
          <w:ilvl w:val="0"/>
          <w:numId w:val="2"/>
        </w:numPr>
        <w:jc w:val="both"/>
        <w:rPr>
          <w:rFonts w:ascii="Arial" w:hAnsi="Arial" w:cs="Arial"/>
          <w:color w:val="000000" w:themeColor="text1"/>
          <w:sz w:val="20"/>
          <w:szCs w:val="20"/>
        </w:rPr>
      </w:pPr>
      <w:r w:rsidRPr="00C40081">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C40081">
        <w:rPr>
          <w:rFonts w:ascii="Arial" w:hAnsi="Arial" w:cs="Arial"/>
          <w:color w:val="000000" w:themeColor="text1"/>
          <w:sz w:val="20"/>
          <w:szCs w:val="20"/>
        </w:rPr>
        <w:t xml:space="preserve">2 i  5  </w:t>
      </w:r>
      <w:r w:rsidRPr="00C40081">
        <w:rPr>
          <w:rFonts w:ascii="Arial" w:hAnsi="Arial" w:cs="Arial"/>
          <w:strike/>
          <w:color w:val="000000" w:themeColor="text1"/>
          <w:sz w:val="20"/>
          <w:szCs w:val="20"/>
        </w:rPr>
        <w:t>l</w:t>
      </w:r>
      <w:r w:rsidRPr="00C40081">
        <w:rPr>
          <w:rFonts w:ascii="Arial" w:hAnsi="Arial" w:cs="Arial"/>
          <w:color w:val="000000" w:themeColor="text1"/>
          <w:sz w:val="20"/>
          <w:szCs w:val="20"/>
        </w:rPr>
        <w:t xml:space="preserve">ub </w:t>
      </w:r>
      <w:bookmarkStart w:id="21" w:name="_Hlk103076050"/>
      <w:r w:rsidRPr="00C40081">
        <w:rPr>
          <w:rFonts w:ascii="Arial" w:hAnsi="Arial" w:cs="Arial"/>
          <w:color w:val="000000" w:themeColor="text1"/>
          <w:sz w:val="20"/>
          <w:szCs w:val="20"/>
        </w:rPr>
        <w:t>art. 109 ust. 1 pkt 4, 5, 7-10</w:t>
      </w:r>
      <w:bookmarkEnd w:id="21"/>
      <w:r w:rsidRPr="00C40081">
        <w:rPr>
          <w:rFonts w:ascii="Arial" w:hAnsi="Arial" w:cs="Arial"/>
          <w:color w:val="000000" w:themeColor="text1"/>
          <w:sz w:val="20"/>
          <w:szCs w:val="20"/>
        </w:rPr>
        <w:t xml:space="preserve">  ustawy Pzp). Jednocześnie oświadczam, że w związku z ww. okolicznością, na podstawie art. 110 ust. 2 ustawy Pzp podjąłem następujące środki naprawcze i zapobiegawcze:</w:t>
      </w:r>
    </w:p>
    <w:p w14:paraId="235872F0" w14:textId="77777777" w:rsidR="00681E5F" w:rsidRPr="00C40081" w:rsidRDefault="00681E5F" w:rsidP="00681E5F">
      <w:pPr>
        <w:pStyle w:val="Akapitzlist"/>
        <w:spacing w:line="360" w:lineRule="auto"/>
        <w:ind w:left="340"/>
        <w:jc w:val="both"/>
        <w:rPr>
          <w:rFonts w:ascii="Arial" w:eastAsiaTheme="minorHAnsi" w:hAnsi="Arial" w:cs="Arial"/>
          <w:sz w:val="20"/>
          <w:szCs w:val="20"/>
        </w:rPr>
      </w:pPr>
      <w:r w:rsidRPr="00C40081">
        <w:rPr>
          <w:rFonts w:ascii="Arial" w:eastAsiaTheme="minorHAnsi" w:hAnsi="Arial" w:cs="Arial"/>
          <w:sz w:val="20"/>
          <w:szCs w:val="20"/>
        </w:rPr>
        <w:t>…………………………………………………………………………………………………………………………………………………………………………………………………………………………………………………………</w:t>
      </w:r>
    </w:p>
    <w:p w14:paraId="133E1724"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 , dnia………………….r.</w:t>
      </w:r>
    </w:p>
    <w:p w14:paraId="500A6B29"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(miejscowość)</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3ABDEEBE" w14:textId="77777777" w:rsidR="00681E5F" w:rsidRPr="00C40081" w:rsidRDefault="00681E5F" w:rsidP="00681E5F">
      <w:pPr>
        <w:pStyle w:val="Akapitzlist"/>
        <w:ind w:left="6712" w:firstLine="368"/>
        <w:jc w:val="both"/>
        <w:rPr>
          <w:rFonts w:ascii="Arial" w:eastAsiaTheme="minorHAnsi" w:hAnsi="Arial" w:cs="Arial"/>
          <w:sz w:val="20"/>
          <w:szCs w:val="20"/>
        </w:rPr>
      </w:pPr>
      <w:r w:rsidRPr="00C40081">
        <w:rPr>
          <w:rFonts w:ascii="Arial" w:eastAsiaTheme="minorHAnsi" w:hAnsi="Arial" w:cs="Arial"/>
          <w:sz w:val="20"/>
          <w:szCs w:val="20"/>
        </w:rPr>
        <w:t>(podpis)</w:t>
      </w:r>
    </w:p>
    <w:p w14:paraId="237CC99D" w14:textId="77777777" w:rsidR="00681E5F" w:rsidRPr="00C40081" w:rsidRDefault="00681E5F" w:rsidP="00681E5F">
      <w:pPr>
        <w:pStyle w:val="Akapitzlist"/>
        <w:ind w:left="6712" w:firstLine="368"/>
        <w:jc w:val="both"/>
        <w:rPr>
          <w:rFonts w:ascii="Arial" w:eastAsiaTheme="minorHAnsi" w:hAnsi="Arial" w:cs="Arial"/>
          <w:sz w:val="20"/>
          <w:szCs w:val="20"/>
        </w:rPr>
      </w:pPr>
    </w:p>
    <w:p w14:paraId="054F56AB" w14:textId="77777777" w:rsidR="00681E5F" w:rsidRPr="00C40081" w:rsidRDefault="00681E5F" w:rsidP="00681E5F">
      <w:pPr>
        <w:pStyle w:val="Akapitzlist"/>
        <w:numPr>
          <w:ilvl w:val="0"/>
          <w:numId w:val="2"/>
        </w:numPr>
        <w:spacing w:line="360" w:lineRule="auto"/>
        <w:jc w:val="both"/>
        <w:rPr>
          <w:rFonts w:ascii="Arial" w:eastAsiaTheme="minorHAnsi" w:hAnsi="Arial" w:cs="Arial"/>
          <w:sz w:val="20"/>
          <w:szCs w:val="20"/>
        </w:rPr>
      </w:pPr>
      <w:r w:rsidRPr="00C40081">
        <w:rPr>
          <w:rFonts w:ascii="Arial" w:eastAsiaTheme="minorHAnsi" w:hAnsi="Arial" w:cs="Arial"/>
          <w:b/>
          <w:bCs/>
          <w:sz w:val="20"/>
          <w:szCs w:val="20"/>
        </w:rPr>
        <w:t>OŚWIADCZENIE O SPEŁNIENIU WARUNKÓW W POSTĘPOWANIU:</w:t>
      </w:r>
      <w:r w:rsidRPr="00C40081">
        <w:rPr>
          <w:rFonts w:ascii="Arial" w:eastAsiaTheme="minorHAnsi" w:hAnsi="Arial" w:cs="Arial"/>
          <w:sz w:val="20"/>
          <w:szCs w:val="20"/>
        </w:rPr>
        <w:t xml:space="preserve"> </w:t>
      </w:r>
    </w:p>
    <w:p w14:paraId="4FBC8E4D" w14:textId="77777777" w:rsidR="00681E5F" w:rsidRPr="00C40081" w:rsidRDefault="00681E5F" w:rsidP="00681E5F">
      <w:pPr>
        <w:pStyle w:val="Akapitzlist"/>
        <w:spacing w:line="360" w:lineRule="auto"/>
        <w:ind w:left="700"/>
        <w:jc w:val="both"/>
        <w:rPr>
          <w:rFonts w:ascii="Arial" w:eastAsiaTheme="minorHAnsi" w:hAnsi="Arial" w:cs="Arial"/>
          <w:sz w:val="20"/>
          <w:szCs w:val="20"/>
        </w:rPr>
      </w:pPr>
      <w:r w:rsidRPr="00C40081">
        <w:rPr>
          <w:rFonts w:ascii="Arial" w:eastAsiaTheme="minorHAnsi" w:hAnsi="Arial" w:cs="Arial"/>
          <w:sz w:val="20"/>
          <w:szCs w:val="20"/>
        </w:rPr>
        <w:t>Oświadczam, że spełniam warunki udziału w postępowaniu określone przez zamawiającego w specyfikacji warunków zamówienia.</w:t>
      </w:r>
    </w:p>
    <w:p w14:paraId="0FABF1F3"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bookmarkStart w:id="22" w:name="_Hlk59621862"/>
      <w:r w:rsidRPr="00C40081">
        <w:rPr>
          <w:rFonts w:ascii="Arial" w:eastAsiaTheme="minorHAnsi" w:hAnsi="Arial" w:cs="Arial"/>
          <w:sz w:val="20"/>
          <w:szCs w:val="20"/>
        </w:rPr>
        <w:tab/>
        <w:t>……………………………………</w:t>
      </w:r>
    </w:p>
    <w:p w14:paraId="526D9FD0" w14:textId="77777777" w:rsidR="00681E5F" w:rsidRPr="00C40081"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bookmarkEnd w:id="22"/>
    <w:p w14:paraId="5298D2AA"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 xml:space="preserve">INFORMACJA W ZWIĄZKU Z POLEGANIEM NA ZASOBACH INNYCH PODMIOTÓW*: </w:t>
      </w:r>
    </w:p>
    <w:p w14:paraId="4BD6B75F" w14:textId="77777777" w:rsidR="00681E5F" w:rsidRPr="00C40081" w:rsidRDefault="00681E5F" w:rsidP="00681E5F">
      <w:pPr>
        <w:pStyle w:val="Akapitzlist"/>
        <w:numPr>
          <w:ilvl w:val="0"/>
          <w:numId w:val="3"/>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1475896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7C249D56" w14:textId="77777777" w:rsidR="00681E5F" w:rsidRPr="00C40081" w:rsidRDefault="00681E5F" w:rsidP="00681E5F">
      <w:pPr>
        <w:spacing w:line="360" w:lineRule="auto"/>
        <w:ind w:firstLine="708"/>
        <w:jc w:val="both"/>
        <w:rPr>
          <w:rFonts w:ascii="Arial" w:eastAsiaTheme="minorHAnsi" w:hAnsi="Arial" w:cs="Arial"/>
          <w:sz w:val="20"/>
          <w:szCs w:val="20"/>
        </w:rPr>
      </w:pPr>
      <w:r w:rsidRPr="00C40081">
        <w:rPr>
          <w:rFonts w:ascii="Arial" w:eastAsiaTheme="minorHAnsi" w:hAnsi="Arial" w:cs="Arial"/>
          <w:sz w:val="20"/>
          <w:szCs w:val="20"/>
        </w:rPr>
        <w:t>w następującym zakresie: ………………………………………………………..………..</w:t>
      </w:r>
    </w:p>
    <w:p w14:paraId="23B4EE8B"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sz w:val="20"/>
          <w:szCs w:val="20"/>
        </w:rPr>
        <w:t>……………………………………………………………………………………………..</w:t>
      </w:r>
    </w:p>
    <w:p w14:paraId="6F301F8A"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i/>
          <w:sz w:val="20"/>
          <w:szCs w:val="20"/>
        </w:rPr>
        <w:t xml:space="preserve"> (wskazać podmiot i określić odpowiedni zakres dla wskazanego podmiotu).</w:t>
      </w:r>
    </w:p>
    <w:p w14:paraId="2436D131"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6604198B"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654D40B" w14:textId="77777777" w:rsidR="00681E5F" w:rsidRPr="00C40081" w:rsidRDefault="00681E5F" w:rsidP="00681E5F">
      <w:pPr>
        <w:pStyle w:val="Akapitzlist"/>
        <w:numPr>
          <w:ilvl w:val="0"/>
          <w:numId w:val="3"/>
        </w:numPr>
        <w:spacing w:line="360" w:lineRule="auto"/>
        <w:jc w:val="both"/>
        <w:rPr>
          <w:rFonts w:ascii="Arial" w:eastAsiaTheme="minorHAnsi" w:hAnsi="Arial" w:cs="Arial"/>
          <w:i/>
          <w:sz w:val="20"/>
          <w:szCs w:val="20"/>
        </w:rPr>
      </w:pPr>
      <w:r w:rsidRPr="00C40081">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C40081" w:rsidRDefault="00681E5F" w:rsidP="00681E5F">
      <w:pPr>
        <w:pStyle w:val="Akapitzlist"/>
        <w:spacing w:line="360" w:lineRule="auto"/>
        <w:ind w:left="720"/>
        <w:jc w:val="both"/>
        <w:rPr>
          <w:rFonts w:ascii="Arial" w:eastAsiaTheme="minorHAnsi" w:hAnsi="Arial" w:cs="Arial"/>
          <w:i/>
          <w:sz w:val="20"/>
          <w:szCs w:val="20"/>
        </w:rPr>
      </w:pPr>
      <w:r w:rsidRPr="00C40081">
        <w:rPr>
          <w:rFonts w:ascii="Arial" w:eastAsiaTheme="minorHAnsi" w:hAnsi="Arial" w:cs="Arial"/>
          <w:sz w:val="20"/>
          <w:szCs w:val="20"/>
        </w:rPr>
        <w:t>………………………………………………………………………………………………</w:t>
      </w:r>
    </w:p>
    <w:p w14:paraId="1D18A705" w14:textId="77777777" w:rsidR="00681E5F" w:rsidRPr="00C40081" w:rsidRDefault="00681E5F" w:rsidP="00681E5F">
      <w:pPr>
        <w:pStyle w:val="Akapitzlist"/>
        <w:ind w:left="720"/>
        <w:jc w:val="both"/>
        <w:rPr>
          <w:rFonts w:ascii="Arial" w:eastAsiaTheme="minorHAnsi" w:hAnsi="Arial" w:cs="Arial"/>
          <w:i/>
          <w:sz w:val="20"/>
          <w:szCs w:val="20"/>
        </w:rPr>
      </w:pPr>
      <w:r w:rsidRPr="00C40081">
        <w:rPr>
          <w:rFonts w:ascii="Arial" w:eastAsiaTheme="minorHAnsi" w:hAnsi="Arial" w:cs="Arial"/>
          <w:sz w:val="20"/>
          <w:szCs w:val="20"/>
        </w:rPr>
        <w:t xml:space="preserve">  </w:t>
      </w:r>
      <w:r w:rsidRPr="00C40081">
        <w:rPr>
          <w:rFonts w:ascii="Arial" w:eastAsiaTheme="minorHAnsi" w:hAnsi="Arial" w:cs="Arial"/>
          <w:i/>
          <w:sz w:val="20"/>
          <w:szCs w:val="20"/>
        </w:rPr>
        <w:t>(podać pełną nazwę/firmę, adres, a także w zależności od podmiotu: NIP/PESEL, KRS/CeiDG)</w:t>
      </w:r>
    </w:p>
    <w:p w14:paraId="55CC197F" w14:textId="77777777" w:rsidR="00681E5F" w:rsidRPr="00C40081" w:rsidRDefault="00681E5F" w:rsidP="00681E5F">
      <w:pPr>
        <w:pStyle w:val="Akapitzlist"/>
        <w:ind w:left="720"/>
        <w:jc w:val="both"/>
        <w:rPr>
          <w:rFonts w:ascii="Arial" w:eastAsiaTheme="minorHAnsi" w:hAnsi="Arial" w:cs="Arial"/>
          <w:sz w:val="20"/>
          <w:szCs w:val="20"/>
        </w:rPr>
      </w:pPr>
      <w:r w:rsidRPr="00C40081">
        <w:rPr>
          <w:rFonts w:ascii="Arial" w:eastAsiaTheme="minorHAnsi" w:hAnsi="Arial" w:cs="Arial"/>
          <w:i/>
          <w:sz w:val="20"/>
          <w:szCs w:val="20"/>
        </w:rPr>
        <w:t xml:space="preserve"> </w:t>
      </w:r>
      <w:r w:rsidRPr="00C40081">
        <w:rPr>
          <w:rFonts w:ascii="Arial" w:eastAsiaTheme="minorHAnsi" w:hAnsi="Arial" w:cs="Arial"/>
          <w:sz w:val="20"/>
          <w:szCs w:val="20"/>
        </w:rPr>
        <w:t>nie podlega/ją wykluczeniu z postępowania o udzielenie zamówienia.</w:t>
      </w:r>
    </w:p>
    <w:p w14:paraId="11FAFD33" w14:textId="77777777" w:rsidR="00681E5F" w:rsidRPr="00C40081" w:rsidRDefault="00681E5F" w:rsidP="00681E5F">
      <w:pPr>
        <w:spacing w:line="360" w:lineRule="auto"/>
        <w:ind w:left="4956" w:firstLine="708"/>
        <w:jc w:val="both"/>
        <w:rPr>
          <w:rFonts w:ascii="Arial" w:eastAsiaTheme="minorHAnsi" w:hAnsi="Arial" w:cs="Arial"/>
          <w:sz w:val="20"/>
          <w:szCs w:val="20"/>
        </w:rPr>
      </w:pPr>
    </w:p>
    <w:p w14:paraId="64D03BC2"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23915E17" w14:textId="19F10C66" w:rsidR="00681E5F"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F756604" w14:textId="77777777" w:rsidR="00217059" w:rsidRPr="00C40081" w:rsidRDefault="00217059" w:rsidP="00681E5F">
      <w:pPr>
        <w:ind w:left="6372" w:firstLine="708"/>
        <w:jc w:val="both"/>
        <w:rPr>
          <w:rFonts w:ascii="Arial" w:eastAsiaTheme="minorHAnsi" w:hAnsi="Arial" w:cs="Arial"/>
          <w:i/>
          <w:sz w:val="20"/>
          <w:szCs w:val="20"/>
        </w:rPr>
      </w:pPr>
    </w:p>
    <w:p w14:paraId="1AD35F51" w14:textId="77777777" w:rsidR="00681E5F" w:rsidRPr="00C40081" w:rsidRDefault="00681E5F" w:rsidP="00681E5F">
      <w:pPr>
        <w:pStyle w:val="Bezodstpw"/>
        <w:numPr>
          <w:ilvl w:val="0"/>
          <w:numId w:val="2"/>
        </w:numPr>
        <w:rPr>
          <w:rFonts w:eastAsiaTheme="minorHAnsi"/>
          <w:b/>
        </w:rPr>
      </w:pPr>
      <w:r w:rsidRPr="00C40081">
        <w:rPr>
          <w:rFonts w:eastAsiaTheme="minorHAnsi"/>
          <w:b/>
        </w:rPr>
        <w:t>INFORMACJA  DOTYCZĄCA PODWYKONAWCY NIEBĘDĄCEGO PODMIOTEM, NA KTÓREGO ZASOBY POWOŁUJE SIĘ WYKONAWCA*:</w:t>
      </w:r>
    </w:p>
    <w:p w14:paraId="39FC5A6D" w14:textId="77777777" w:rsidR="00681E5F" w:rsidRPr="00C40081" w:rsidRDefault="00681E5F" w:rsidP="00681E5F">
      <w:pPr>
        <w:pStyle w:val="Bezodstpw"/>
        <w:spacing w:line="360" w:lineRule="auto"/>
        <w:jc w:val="both"/>
        <w:rPr>
          <w:rFonts w:eastAsiaTheme="minorHAnsi"/>
        </w:rPr>
      </w:pPr>
      <w:r w:rsidRPr="00C40081">
        <w:rPr>
          <w:rFonts w:eastAsiaTheme="minorHAnsi"/>
        </w:rPr>
        <w:t>Oświadczam, że podwykonawca/y niebędący podmiotem udostępniającym zasoby nie podlega/ą wykluczeniu z postępowania o udzielenie zamówienia na podstawie art. 108 ust. 1  oraz art. 109 ust. 1 pkt 4-5, 7-10 ustawy Pzp oraz art. 7 ust. 1 ustawy z dnia 13 kwietnia 2022r. o szczególnych rozwiązaniach w zakresie przeciwdziałania wspieraniu agresji na Ukrainę oraz służących ochronie bezpieczeństwa narodowego.</w:t>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p>
    <w:p w14:paraId="2125E3B0" w14:textId="77777777" w:rsidR="00681E5F" w:rsidRPr="00C40081" w:rsidRDefault="00681E5F" w:rsidP="00681E5F">
      <w:pPr>
        <w:pStyle w:val="Bezodstpw"/>
        <w:ind w:left="4956" w:firstLine="708"/>
        <w:rPr>
          <w:rFonts w:eastAsiaTheme="minorHAnsi"/>
        </w:rPr>
      </w:pPr>
      <w:r w:rsidRPr="00C40081">
        <w:rPr>
          <w:rFonts w:eastAsiaTheme="minorHAnsi"/>
        </w:rPr>
        <w:t>……………………………………</w:t>
      </w:r>
    </w:p>
    <w:p w14:paraId="459C937B" w14:textId="77777777" w:rsidR="00681E5F" w:rsidRPr="00C40081" w:rsidRDefault="00681E5F" w:rsidP="00681E5F">
      <w:pPr>
        <w:pStyle w:val="Bezodstpw"/>
        <w:ind w:left="6372"/>
        <w:rPr>
          <w:rFonts w:eastAsiaTheme="minorHAnsi"/>
          <w:i/>
          <w:iCs/>
        </w:rPr>
      </w:pPr>
      <w:r w:rsidRPr="00C40081">
        <w:rPr>
          <w:rFonts w:eastAsiaTheme="minorHAnsi"/>
          <w:i/>
          <w:iCs/>
        </w:rPr>
        <w:t>(podpis)</w:t>
      </w:r>
    </w:p>
    <w:p w14:paraId="22D2A689"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OŚWIADCZENIE DOTYCZĄCE PODANYCH INFORMACJI:</w:t>
      </w:r>
    </w:p>
    <w:p w14:paraId="064B88E0" w14:textId="77777777" w:rsidR="00681E5F" w:rsidRPr="00C40081" w:rsidRDefault="00681E5F" w:rsidP="00681E5F">
      <w:p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wszystkie informacje podane w powyższych oświadczeniach są aktualne </w:t>
      </w:r>
      <w:r w:rsidRPr="00C40081">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1ACEA835"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p>
    <w:p w14:paraId="0517C0E4"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7B4F90D0"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36737F4A" w14:textId="77777777" w:rsidR="00681E5F" w:rsidRPr="00C40081" w:rsidRDefault="00681E5F" w:rsidP="00681E5F">
      <w:pPr>
        <w:rPr>
          <w:rFonts w:ascii="Arial" w:hAnsi="Arial" w:cs="Arial"/>
          <w:sz w:val="16"/>
          <w:szCs w:val="16"/>
        </w:rPr>
      </w:pPr>
    </w:p>
    <w:p w14:paraId="07E6F9F3" w14:textId="77777777" w:rsidR="00681E5F" w:rsidRPr="00C40081" w:rsidRDefault="00681E5F" w:rsidP="00681E5F">
      <w:pPr>
        <w:rPr>
          <w:rFonts w:ascii="Arial" w:hAnsi="Arial" w:cs="Arial"/>
          <w:sz w:val="16"/>
          <w:szCs w:val="16"/>
        </w:rPr>
      </w:pPr>
      <w:r w:rsidRPr="00C40081">
        <w:rPr>
          <w:rFonts w:ascii="Arial" w:hAnsi="Arial" w:cs="Arial"/>
          <w:sz w:val="16"/>
          <w:szCs w:val="16"/>
        </w:rPr>
        <w:t>Prawdziwość powyższych danych potwierdzam własnoręcznym podpisem / potwierdzamy</w:t>
      </w:r>
    </w:p>
    <w:p w14:paraId="430F9E5E" w14:textId="77777777" w:rsidR="00681E5F" w:rsidRPr="00C40081" w:rsidRDefault="00681E5F" w:rsidP="00681E5F">
      <w:pPr>
        <w:rPr>
          <w:rFonts w:ascii="Arial" w:hAnsi="Arial" w:cs="Arial"/>
          <w:sz w:val="16"/>
          <w:szCs w:val="16"/>
        </w:rPr>
      </w:pPr>
      <w:r w:rsidRPr="00C40081">
        <w:rPr>
          <w:rFonts w:ascii="Arial" w:hAnsi="Arial" w:cs="Arial"/>
          <w:sz w:val="16"/>
          <w:szCs w:val="16"/>
        </w:rPr>
        <w:t>własnoręcznymi podpisami</w:t>
      </w:r>
      <w:r w:rsidRPr="00C40081">
        <w:rPr>
          <w:rFonts w:ascii="Arial" w:hAnsi="Arial" w:cs="Arial"/>
          <w:sz w:val="16"/>
          <w:szCs w:val="16"/>
          <w:vertAlign w:val="superscript"/>
        </w:rPr>
        <w:t>(*)</w:t>
      </w:r>
      <w:r w:rsidRPr="00C40081">
        <w:rPr>
          <w:rFonts w:ascii="Arial" w:hAnsi="Arial" w:cs="Arial"/>
          <w:sz w:val="16"/>
          <w:szCs w:val="16"/>
        </w:rPr>
        <w:t xml:space="preserve"> świadom / świadomi</w:t>
      </w:r>
      <w:r w:rsidRPr="00C40081">
        <w:rPr>
          <w:rFonts w:ascii="Arial" w:hAnsi="Arial" w:cs="Arial"/>
          <w:sz w:val="16"/>
          <w:szCs w:val="16"/>
          <w:vertAlign w:val="superscript"/>
        </w:rPr>
        <w:t>(*)</w:t>
      </w:r>
      <w:r w:rsidRPr="00C40081">
        <w:rPr>
          <w:rFonts w:ascii="Arial" w:hAnsi="Arial" w:cs="Arial"/>
          <w:sz w:val="16"/>
          <w:szCs w:val="16"/>
        </w:rPr>
        <w:t xml:space="preserve"> odpowiedzialności karnej z art. 233 kodeksu karnego.</w:t>
      </w:r>
    </w:p>
    <w:p w14:paraId="493B53BD" w14:textId="77777777" w:rsidR="00681E5F" w:rsidRPr="00C40081" w:rsidRDefault="00681E5F" w:rsidP="00681E5F">
      <w:pPr>
        <w:rPr>
          <w:rFonts w:ascii="Arial" w:hAnsi="Arial" w:cs="Arial"/>
          <w:sz w:val="16"/>
          <w:szCs w:val="16"/>
        </w:rPr>
      </w:pPr>
      <w:r w:rsidRPr="00C40081">
        <w:rPr>
          <w:rFonts w:ascii="Arial" w:hAnsi="Arial" w:cs="Arial"/>
          <w:sz w:val="16"/>
          <w:szCs w:val="16"/>
        </w:rPr>
        <w:t>(*) niepotrzebna skreślić</w:t>
      </w:r>
    </w:p>
    <w:p w14:paraId="04086077" w14:textId="77777777" w:rsidR="00681E5F" w:rsidRPr="00C40081" w:rsidRDefault="00681E5F" w:rsidP="00681E5F">
      <w:pPr>
        <w:rPr>
          <w:rFonts w:ascii="Arial" w:hAnsi="Arial" w:cs="Arial"/>
          <w:sz w:val="16"/>
          <w:szCs w:val="16"/>
        </w:rPr>
      </w:pPr>
      <w:r w:rsidRPr="00C40081">
        <w:rPr>
          <w:rFonts w:ascii="Arial" w:hAnsi="Arial" w:cs="Arial"/>
          <w:sz w:val="16"/>
          <w:szCs w:val="16"/>
        </w:rPr>
        <w:t xml:space="preserve">Uwaga: </w:t>
      </w:r>
    </w:p>
    <w:p w14:paraId="506970CC" w14:textId="77777777" w:rsidR="00681E5F" w:rsidRPr="00C40081"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Podpisuje każdy wykonawca składający ofertę.</w:t>
      </w:r>
    </w:p>
    <w:p w14:paraId="78192B75" w14:textId="77777777" w:rsidR="00681E5F"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W przypadku wykonawców wspólnie ubiegających się o zamówienia powyższy dokument podpisują i  składają oddzielnie wszyscy członkowie.</w:t>
      </w:r>
    </w:p>
    <w:p w14:paraId="6726B6A1" w14:textId="77777777" w:rsidR="00593DB1" w:rsidRDefault="00593DB1" w:rsidP="00593DB1">
      <w:pPr>
        <w:rPr>
          <w:rFonts w:ascii="Arial" w:hAnsi="Arial" w:cs="Arial"/>
          <w:sz w:val="16"/>
          <w:szCs w:val="16"/>
        </w:rPr>
      </w:pPr>
    </w:p>
    <w:p w14:paraId="5A21E227" w14:textId="77777777" w:rsidR="00593DB1" w:rsidRPr="00593DB1" w:rsidRDefault="00593DB1" w:rsidP="00593DB1">
      <w:pPr>
        <w:rPr>
          <w:rFonts w:ascii="Arial" w:hAnsi="Arial" w:cs="Arial"/>
          <w:sz w:val="16"/>
          <w:szCs w:val="16"/>
        </w:rPr>
      </w:pPr>
    </w:p>
    <w:p w14:paraId="713D72F3" w14:textId="77777777" w:rsidR="00762B0C" w:rsidRDefault="00762B0C" w:rsidP="00762B0C">
      <w:pPr>
        <w:rPr>
          <w:rFonts w:ascii="Arial" w:hAnsi="Arial" w:cs="Arial"/>
          <w:sz w:val="16"/>
          <w:szCs w:val="16"/>
        </w:rPr>
      </w:pPr>
    </w:p>
    <w:p w14:paraId="2E75783D" w14:textId="77777777" w:rsidR="00762B0C" w:rsidRDefault="00762B0C" w:rsidP="00762B0C">
      <w:pPr>
        <w:rPr>
          <w:rFonts w:ascii="Arial" w:hAnsi="Arial" w:cs="Arial"/>
          <w:sz w:val="16"/>
          <w:szCs w:val="16"/>
        </w:rPr>
      </w:pPr>
    </w:p>
    <w:p w14:paraId="6FB9E4E1" w14:textId="77777777" w:rsidR="00762B0C" w:rsidRPr="00762B0C" w:rsidRDefault="00762B0C" w:rsidP="00762B0C">
      <w:pPr>
        <w:rPr>
          <w:rFonts w:ascii="Arial" w:hAnsi="Arial" w:cs="Arial"/>
          <w:sz w:val="16"/>
          <w:szCs w:val="16"/>
        </w:rPr>
      </w:pPr>
    </w:p>
    <w:p w14:paraId="1CE13DE9" w14:textId="3FBF135E" w:rsidR="0092461D" w:rsidRPr="00C40081" w:rsidRDefault="008C4811" w:rsidP="001A301D">
      <w:pPr>
        <w:spacing w:line="360" w:lineRule="auto"/>
        <w:ind w:left="7080"/>
        <w:jc w:val="both"/>
        <w:rPr>
          <w:rFonts w:ascii="Arial" w:hAnsi="Arial" w:cs="Arial"/>
          <w:b/>
          <w:bCs/>
          <w:sz w:val="20"/>
          <w:szCs w:val="20"/>
        </w:rPr>
      </w:pPr>
      <w:r w:rsidRPr="00C40081">
        <w:rPr>
          <w:rFonts w:ascii="Arial" w:hAnsi="Arial" w:cs="Arial"/>
          <w:b/>
          <w:bCs/>
          <w:sz w:val="20"/>
        </w:rPr>
        <w:t>Załącznik nr 3A</w:t>
      </w:r>
      <w:r w:rsidR="001A301D" w:rsidRPr="00C40081">
        <w:rPr>
          <w:rFonts w:ascii="Arial" w:hAnsi="Arial" w:cs="Arial"/>
          <w:b/>
          <w:bCs/>
          <w:sz w:val="20"/>
        </w:rPr>
        <w:t xml:space="preserve"> do SWZ</w:t>
      </w:r>
    </w:p>
    <w:p w14:paraId="0B14CF80" w14:textId="77777777" w:rsidR="0092461D" w:rsidRPr="00C40081" w:rsidRDefault="0092461D" w:rsidP="00DE7EFB">
      <w:pPr>
        <w:spacing w:line="360" w:lineRule="auto"/>
        <w:jc w:val="both"/>
        <w:rPr>
          <w:rFonts w:ascii="Arial" w:hAnsi="Arial" w:cs="Arial"/>
          <w:sz w:val="20"/>
          <w:szCs w:val="20"/>
        </w:rPr>
      </w:pPr>
    </w:p>
    <w:p w14:paraId="4A5221BF" w14:textId="2CF0DD69" w:rsidR="00425173" w:rsidRPr="00C40081" w:rsidRDefault="00F51854" w:rsidP="00DE7EFB">
      <w:pPr>
        <w:spacing w:line="360" w:lineRule="auto"/>
        <w:rPr>
          <w:rFonts w:ascii="Arial" w:hAnsi="Arial" w:cs="Arial"/>
          <w:bCs/>
          <w:sz w:val="20"/>
          <w:szCs w:val="20"/>
        </w:rPr>
      </w:pPr>
      <w:r w:rsidRPr="00C40081">
        <w:rPr>
          <w:rFonts w:ascii="Arial" w:hAnsi="Arial" w:cs="Arial"/>
          <w:bCs/>
          <w:sz w:val="20"/>
          <w:szCs w:val="20"/>
        </w:rPr>
        <w:t>…</w:t>
      </w:r>
      <w:r w:rsidR="00425173" w:rsidRPr="00C40081">
        <w:rPr>
          <w:rFonts w:ascii="Arial" w:hAnsi="Arial" w:cs="Arial"/>
          <w:bCs/>
          <w:sz w:val="20"/>
          <w:szCs w:val="20"/>
        </w:rPr>
        <w:t>....................................</w:t>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8C4811" w:rsidRPr="00C40081">
        <w:rPr>
          <w:rFonts w:ascii="Arial" w:hAnsi="Arial" w:cs="Arial"/>
          <w:bCs/>
          <w:sz w:val="20"/>
          <w:szCs w:val="20"/>
        </w:rPr>
        <w:t xml:space="preserve">                 </w:t>
      </w:r>
      <w:r w:rsidR="00425173" w:rsidRPr="00C40081">
        <w:rPr>
          <w:rFonts w:ascii="Arial" w:hAnsi="Arial" w:cs="Arial"/>
          <w:bCs/>
          <w:sz w:val="20"/>
          <w:szCs w:val="20"/>
        </w:rPr>
        <w:t>……</w:t>
      </w:r>
      <w:r w:rsidRPr="00C40081">
        <w:rPr>
          <w:rFonts w:ascii="Arial" w:hAnsi="Arial" w:cs="Arial"/>
          <w:bCs/>
          <w:sz w:val="20"/>
          <w:szCs w:val="20"/>
        </w:rPr>
        <w:t>…</w:t>
      </w:r>
      <w:r w:rsidR="00425173" w:rsidRPr="00C40081">
        <w:rPr>
          <w:rFonts w:ascii="Arial" w:hAnsi="Arial" w:cs="Arial"/>
          <w:bCs/>
          <w:sz w:val="20"/>
          <w:szCs w:val="20"/>
        </w:rPr>
        <w:t>...................................</w:t>
      </w:r>
    </w:p>
    <w:p w14:paraId="3B23B5B2" w14:textId="0D395BF2" w:rsidR="00425173" w:rsidRPr="00C40081" w:rsidRDefault="00425173"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w:t>
      </w:r>
      <w:r w:rsidR="008C4811" w:rsidRPr="00C40081">
        <w:rPr>
          <w:rFonts w:ascii="Arial" w:hAnsi="Arial" w:cs="Arial"/>
          <w:bCs/>
          <w:sz w:val="20"/>
          <w:szCs w:val="20"/>
        </w:rPr>
        <w:t xml:space="preserve">                        </w:t>
      </w:r>
      <w:r w:rsidRPr="00C40081">
        <w:rPr>
          <w:rFonts w:ascii="Arial" w:hAnsi="Arial" w:cs="Arial"/>
          <w:bCs/>
          <w:sz w:val="20"/>
          <w:szCs w:val="20"/>
        </w:rPr>
        <w:t>miejscowość, data</w:t>
      </w:r>
    </w:p>
    <w:p w14:paraId="63FE3020" w14:textId="77777777" w:rsidR="00425173" w:rsidRPr="00C40081" w:rsidRDefault="00425173" w:rsidP="00DE7EFB">
      <w:pPr>
        <w:spacing w:line="360" w:lineRule="auto"/>
        <w:rPr>
          <w:rFonts w:ascii="Arial" w:hAnsi="Arial" w:cs="Arial"/>
          <w:b/>
          <w:sz w:val="20"/>
          <w:szCs w:val="20"/>
        </w:rPr>
      </w:pPr>
    </w:p>
    <w:p w14:paraId="298919E3" w14:textId="6C890ABC" w:rsidR="00425173" w:rsidRPr="00C40081" w:rsidRDefault="00425173" w:rsidP="008C4811">
      <w:pPr>
        <w:pStyle w:val="Nagwek1"/>
        <w:spacing w:line="360" w:lineRule="auto"/>
        <w:jc w:val="center"/>
        <w:rPr>
          <w:rFonts w:ascii="Arial" w:hAnsi="Arial" w:cs="Arial"/>
          <w:sz w:val="20"/>
        </w:rPr>
      </w:pPr>
      <w:bookmarkStart w:id="23" w:name="_Toc365957018"/>
      <w:bookmarkStart w:id="24" w:name="_Toc28606724"/>
      <w:r w:rsidRPr="00C40081">
        <w:rPr>
          <w:rFonts w:ascii="Arial" w:hAnsi="Arial" w:cs="Arial"/>
          <w:sz w:val="20"/>
        </w:rPr>
        <w:t>Oświadczenie dotyczące udostępnienia zasobów</w:t>
      </w:r>
      <w:bookmarkEnd w:id="23"/>
      <w:bookmarkEnd w:id="24"/>
    </w:p>
    <w:p w14:paraId="0BB2E047" w14:textId="77777777" w:rsidR="00425173" w:rsidRPr="00C40081" w:rsidRDefault="00F51854" w:rsidP="00DE7EFB">
      <w:pPr>
        <w:pStyle w:val="Tekstpodstawowywcity3"/>
        <w:spacing w:line="360" w:lineRule="auto"/>
        <w:ind w:left="0"/>
        <w:jc w:val="center"/>
        <w:rPr>
          <w:rFonts w:ascii="Arial" w:hAnsi="Arial" w:cs="Arial"/>
          <w:b/>
          <w:bCs/>
          <w:iCs/>
          <w:color w:val="000000"/>
          <w:sz w:val="20"/>
        </w:rPr>
      </w:pPr>
      <w:r w:rsidRPr="00C40081">
        <w:rPr>
          <w:rFonts w:ascii="Arial" w:hAnsi="Arial" w:cs="Arial"/>
          <w:b/>
          <w:bCs/>
          <w:iCs/>
          <w:color w:val="000000"/>
          <w:sz w:val="20"/>
        </w:rPr>
        <w:t>(składane wraz z ofertą – jeżeli dotyczy)</w:t>
      </w:r>
    </w:p>
    <w:p w14:paraId="6852A9DB" w14:textId="77777777" w:rsidR="00425173" w:rsidRPr="00C40081" w:rsidRDefault="00425173" w:rsidP="00DE7EFB">
      <w:pPr>
        <w:numPr>
          <w:ilvl w:val="12"/>
          <w:numId w:val="0"/>
        </w:numPr>
        <w:tabs>
          <w:tab w:val="left" w:pos="2460"/>
        </w:tabs>
        <w:spacing w:line="360" w:lineRule="auto"/>
        <w:rPr>
          <w:rFonts w:ascii="Arial" w:hAnsi="Arial" w:cs="Arial"/>
          <w:b/>
          <w:sz w:val="20"/>
          <w:szCs w:val="20"/>
        </w:rPr>
      </w:pPr>
      <w:r w:rsidRPr="00C40081">
        <w:rPr>
          <w:rFonts w:ascii="Arial" w:hAnsi="Arial" w:cs="Arial"/>
          <w:b/>
          <w:sz w:val="20"/>
          <w:szCs w:val="20"/>
        </w:rPr>
        <w:tab/>
      </w:r>
    </w:p>
    <w:p w14:paraId="744219FA" w14:textId="0238D102" w:rsidR="00425173" w:rsidRPr="00C40081" w:rsidRDefault="00425173" w:rsidP="001B6CBF">
      <w:pPr>
        <w:spacing w:line="360" w:lineRule="auto"/>
        <w:rPr>
          <w:rFonts w:ascii="Arial" w:hAnsi="Arial" w:cs="Arial"/>
          <w:b/>
          <w:sz w:val="20"/>
          <w:szCs w:val="20"/>
        </w:rPr>
      </w:pPr>
      <w:r w:rsidRPr="00C40081">
        <w:rPr>
          <w:rFonts w:ascii="Arial" w:hAnsi="Arial" w:cs="Arial"/>
          <w:b/>
          <w:sz w:val="20"/>
          <w:szCs w:val="20"/>
        </w:rPr>
        <w:t>ZAMAWIAJĄCY: ……………………………………………………………………..</w:t>
      </w:r>
    </w:p>
    <w:p w14:paraId="26EB83A2" w14:textId="77777777" w:rsidR="00425173" w:rsidRPr="00C40081" w:rsidRDefault="00425173" w:rsidP="00DE7EFB">
      <w:pPr>
        <w:numPr>
          <w:ilvl w:val="12"/>
          <w:numId w:val="0"/>
        </w:numPr>
        <w:spacing w:line="360" w:lineRule="auto"/>
        <w:rPr>
          <w:rFonts w:ascii="Arial" w:hAnsi="Arial" w:cs="Arial"/>
          <w:b/>
          <w:sz w:val="20"/>
          <w:szCs w:val="20"/>
        </w:rPr>
      </w:pPr>
      <w:r w:rsidRPr="00C40081">
        <w:rPr>
          <w:rFonts w:ascii="Arial" w:hAnsi="Arial" w:cs="Arial"/>
          <w:b/>
          <w:sz w:val="20"/>
          <w:szCs w:val="20"/>
        </w:rPr>
        <w:t>WYKONAWCA:</w:t>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t>UDOSTĘPNIAJĄCY:</w:t>
      </w:r>
    </w:p>
    <w:p w14:paraId="22D477B4" w14:textId="77777777" w:rsidR="00425173" w:rsidRPr="00C40081" w:rsidRDefault="00425173" w:rsidP="00DE7EFB">
      <w:pPr>
        <w:numPr>
          <w:ilvl w:val="12"/>
          <w:numId w:val="0"/>
        </w:numPr>
        <w:spacing w:line="360" w:lineRule="auto"/>
        <w:rPr>
          <w:rFonts w:ascii="Arial" w:hAnsi="Arial" w:cs="Arial"/>
          <w:b/>
          <w:sz w:val="20"/>
          <w:szCs w:val="20"/>
        </w:rPr>
      </w:pPr>
    </w:p>
    <w:p w14:paraId="5CA62078" w14:textId="77777777"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                                      ……….. ........................................................</w:t>
      </w:r>
    </w:p>
    <w:p w14:paraId="6C389068" w14:textId="77777777" w:rsidR="00425173" w:rsidRPr="00C40081" w:rsidRDefault="00425173" w:rsidP="00DE7EFB">
      <w:pPr>
        <w:spacing w:line="360" w:lineRule="auto"/>
        <w:ind w:left="5664" w:hanging="5664"/>
        <w:rPr>
          <w:rFonts w:ascii="Arial" w:hAnsi="Arial" w:cs="Arial"/>
          <w:color w:val="000000"/>
          <w:sz w:val="20"/>
          <w:szCs w:val="20"/>
        </w:rPr>
      </w:pPr>
      <w:r w:rsidRPr="00C40081">
        <w:rPr>
          <w:rFonts w:ascii="Arial" w:hAnsi="Arial" w:cs="Arial"/>
          <w:color w:val="000000"/>
          <w:sz w:val="20"/>
          <w:szCs w:val="20"/>
        </w:rPr>
        <w:t xml:space="preserve">(Nazwa, firma, adres lub imię i nazwisko)                             (Nazwa, firma adres lub imię i nazwisko, </w:t>
      </w:r>
    </w:p>
    <w:p w14:paraId="2DC787F1" w14:textId="085365AD"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adres zam. – w przypadku osoby fizycznej)       </w:t>
      </w:r>
      <w:r w:rsidRPr="00C40081">
        <w:rPr>
          <w:rFonts w:ascii="Arial" w:hAnsi="Arial" w:cs="Arial"/>
          <w:color w:val="000000"/>
          <w:sz w:val="20"/>
          <w:szCs w:val="20"/>
        </w:rPr>
        <w:tab/>
        <w:t xml:space="preserve">      adres zam. – w przypadku osoby fizycznej) </w:t>
      </w:r>
    </w:p>
    <w:p w14:paraId="02704198" w14:textId="77777777" w:rsidR="001B6CBF" w:rsidRPr="00C40081" w:rsidRDefault="001B6CBF" w:rsidP="00DE7EFB">
      <w:pPr>
        <w:spacing w:line="360" w:lineRule="auto"/>
        <w:rPr>
          <w:rFonts w:ascii="Arial" w:hAnsi="Arial" w:cs="Arial"/>
          <w:color w:val="000000"/>
          <w:sz w:val="20"/>
          <w:szCs w:val="20"/>
        </w:rPr>
      </w:pPr>
    </w:p>
    <w:p w14:paraId="5AB6E77D" w14:textId="77777777" w:rsidR="00425173" w:rsidRPr="00C40081" w:rsidRDefault="00425173" w:rsidP="00DE7EFB">
      <w:pPr>
        <w:pStyle w:val="Standardowy1"/>
        <w:spacing w:line="360" w:lineRule="auto"/>
        <w:jc w:val="both"/>
        <w:rPr>
          <w:rFonts w:ascii="Arial" w:hAnsi="Arial" w:cs="Arial"/>
          <w:sz w:val="20"/>
        </w:rPr>
      </w:pPr>
      <w:r w:rsidRPr="00C40081">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C40081" w:rsidRDefault="00425173" w:rsidP="00DE7EFB">
      <w:pPr>
        <w:pStyle w:val="Standardowy1"/>
        <w:spacing w:line="360" w:lineRule="auto"/>
        <w:jc w:val="both"/>
        <w:rPr>
          <w:rFonts w:ascii="Arial" w:hAnsi="Arial" w:cs="Arial"/>
          <w:sz w:val="20"/>
        </w:rPr>
      </w:pPr>
    </w:p>
    <w:p w14:paraId="1E05EEC3" w14:textId="279109FC" w:rsidR="00425173" w:rsidRPr="00C40081" w:rsidRDefault="00425173" w:rsidP="00DE7EFB">
      <w:pPr>
        <w:pStyle w:val="Standardowy1"/>
        <w:spacing w:line="360" w:lineRule="auto"/>
        <w:jc w:val="both"/>
        <w:rPr>
          <w:rFonts w:ascii="Arial" w:hAnsi="Arial" w:cs="Arial"/>
          <w:b/>
          <w:bCs/>
          <w:sz w:val="20"/>
        </w:rPr>
      </w:pPr>
      <w:r w:rsidRPr="00C40081">
        <w:rPr>
          <w:rFonts w:ascii="Arial" w:hAnsi="Arial" w:cs="Arial"/>
          <w:sz w:val="20"/>
        </w:rPr>
        <w:t>………………………………………………………………………………………………………………………</w:t>
      </w:r>
    </w:p>
    <w:p w14:paraId="64A578DE" w14:textId="0D3CF19D" w:rsidR="00425173" w:rsidRPr="00C40081" w:rsidRDefault="00425173" w:rsidP="00DE7EFB">
      <w:pPr>
        <w:suppressAutoHyphens/>
        <w:spacing w:line="360" w:lineRule="auto"/>
        <w:rPr>
          <w:rFonts w:ascii="Arial" w:hAnsi="Arial" w:cs="Arial"/>
          <w:color w:val="000000"/>
          <w:sz w:val="20"/>
          <w:szCs w:val="20"/>
          <w:lang w:eastAsia="ar-SA"/>
        </w:rPr>
      </w:pPr>
      <w:r w:rsidRPr="00C40081">
        <w:rPr>
          <w:rFonts w:ascii="Arial" w:hAnsi="Arial" w:cs="Arial"/>
          <w:bCs/>
          <w:color w:val="000000"/>
          <w:sz w:val="20"/>
          <w:szCs w:val="20"/>
          <w:lang w:eastAsia="ar-SA"/>
        </w:rPr>
        <w:t xml:space="preserve"> </w:t>
      </w:r>
      <w:r w:rsidRPr="00C40081">
        <w:rPr>
          <w:rFonts w:ascii="Arial" w:hAnsi="Arial" w:cs="Arial"/>
          <w:b/>
          <w:bCs/>
          <w:color w:val="000000"/>
          <w:sz w:val="20"/>
          <w:szCs w:val="20"/>
        </w:rPr>
        <w:t>Potencjał ……………………………………………………………………………………</w:t>
      </w:r>
      <w:r w:rsidR="005F6455" w:rsidRPr="00C40081">
        <w:rPr>
          <w:rFonts w:ascii="Arial" w:hAnsi="Arial" w:cs="Arial"/>
          <w:b/>
          <w:bCs/>
          <w:color w:val="000000"/>
          <w:sz w:val="20"/>
          <w:szCs w:val="20"/>
        </w:rPr>
        <w:t>……………………</w:t>
      </w:r>
    </w:p>
    <w:p w14:paraId="3B1AC82C" w14:textId="77777777" w:rsidR="00425173" w:rsidRPr="00C40081" w:rsidRDefault="00425173" w:rsidP="00DE7EFB">
      <w:pPr>
        <w:spacing w:line="360" w:lineRule="auto"/>
        <w:rPr>
          <w:rFonts w:ascii="Arial" w:hAnsi="Arial" w:cs="Arial"/>
          <w:b/>
          <w:sz w:val="20"/>
          <w:szCs w:val="20"/>
        </w:rPr>
      </w:pPr>
    </w:p>
    <w:p w14:paraId="0D7E0C91"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zakresu dostępnych wykonawcy zasobów  …………………..………………………………….</w:t>
      </w:r>
    </w:p>
    <w:p w14:paraId="37B4BC37" w14:textId="77777777" w:rsidR="00425173" w:rsidRPr="00C40081" w:rsidRDefault="00425173" w:rsidP="00DE7EFB">
      <w:pPr>
        <w:pStyle w:val="siwz"/>
        <w:spacing w:line="360" w:lineRule="auto"/>
        <w:ind w:left="340"/>
        <w:rPr>
          <w:rFonts w:ascii="Arial" w:hAnsi="Arial" w:cs="Arial"/>
          <w:color w:val="000000"/>
          <w:sz w:val="20"/>
        </w:rPr>
      </w:pPr>
    </w:p>
    <w:p w14:paraId="2BA563E5"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sposobu wykorzystania zasobów przez wykonawcę przy wykonywaniu zamówienia ………..….</w:t>
      </w:r>
    </w:p>
    <w:p w14:paraId="375660A6"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7C68EE9" w14:textId="77777777" w:rsidR="00425173" w:rsidRPr="00C40081" w:rsidRDefault="00425173" w:rsidP="00DE7EFB">
      <w:pPr>
        <w:pStyle w:val="siwz"/>
        <w:spacing w:line="360" w:lineRule="auto"/>
        <w:ind w:left="340"/>
        <w:rPr>
          <w:rFonts w:ascii="Arial" w:hAnsi="Arial" w:cs="Arial"/>
          <w:color w:val="000000"/>
          <w:sz w:val="20"/>
        </w:rPr>
      </w:pPr>
    </w:p>
    <w:p w14:paraId="67653983"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 i okres udziału podmiotu przy wykonywaniu zamówienia …………………………………</w:t>
      </w:r>
    </w:p>
    <w:p w14:paraId="3DB42458" w14:textId="34ADE854" w:rsidR="00425173" w:rsidRPr="00C40081" w:rsidRDefault="008C4811" w:rsidP="00DE7EFB">
      <w:pPr>
        <w:pStyle w:val="siwz"/>
        <w:spacing w:line="360" w:lineRule="auto"/>
        <w:rPr>
          <w:rFonts w:ascii="Arial" w:hAnsi="Arial" w:cs="Arial"/>
          <w:color w:val="000000"/>
          <w:sz w:val="20"/>
        </w:rPr>
      </w:pPr>
      <w:r w:rsidRPr="00C40081">
        <w:rPr>
          <w:rFonts w:ascii="Arial" w:hAnsi="Arial" w:cs="Arial"/>
          <w:color w:val="000000"/>
          <w:sz w:val="20"/>
        </w:rPr>
        <w:t xml:space="preserve">    </w:t>
      </w:r>
      <w:r w:rsidR="00425173" w:rsidRPr="00C40081">
        <w:rPr>
          <w:rFonts w:ascii="Arial" w:hAnsi="Arial" w:cs="Arial"/>
          <w:color w:val="000000"/>
          <w:sz w:val="20"/>
        </w:rPr>
        <w:t>………………………………………………………………………………………………………………..</w:t>
      </w:r>
    </w:p>
    <w:p w14:paraId="42E306CE" w14:textId="77777777" w:rsidR="00425173" w:rsidRPr="00C40081" w:rsidRDefault="00425173" w:rsidP="00DE7EFB">
      <w:pPr>
        <w:pStyle w:val="siwz"/>
        <w:spacing w:line="360" w:lineRule="auto"/>
        <w:ind w:left="360"/>
        <w:rPr>
          <w:rFonts w:ascii="Arial" w:hAnsi="Arial" w:cs="Arial"/>
          <w:color w:val="000000"/>
          <w:sz w:val="20"/>
        </w:rPr>
      </w:pPr>
    </w:p>
    <w:p w14:paraId="1A88E794"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charakteru stosunku, jaki będzie łączył wykonawcę z udostępniającym zasoby …………..……</w:t>
      </w:r>
    </w:p>
    <w:p w14:paraId="64FF5A64"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333BA76A" w14:textId="77777777" w:rsidR="00425173" w:rsidRPr="00C40081" w:rsidRDefault="00425173" w:rsidP="001B6CBF">
      <w:pPr>
        <w:pStyle w:val="siwz"/>
        <w:ind w:left="340"/>
        <w:rPr>
          <w:rFonts w:ascii="Arial" w:hAnsi="Arial" w:cs="Arial"/>
          <w:color w:val="000000"/>
          <w:sz w:val="20"/>
        </w:rPr>
      </w:pPr>
    </w:p>
    <w:p w14:paraId="1292555E" w14:textId="7E421735" w:rsidR="00425173" w:rsidRPr="00C40081" w:rsidRDefault="00425173" w:rsidP="00BF0005">
      <w:pPr>
        <w:pStyle w:val="siwz"/>
        <w:numPr>
          <w:ilvl w:val="0"/>
          <w:numId w:val="5"/>
        </w:numPr>
        <w:rPr>
          <w:rFonts w:ascii="Arial" w:hAnsi="Arial" w:cs="Arial"/>
          <w:color w:val="000000"/>
          <w:sz w:val="20"/>
        </w:rPr>
      </w:pPr>
      <w:r w:rsidRPr="00C40081">
        <w:rPr>
          <w:rFonts w:ascii="Arial" w:hAnsi="Arial" w:cs="Arial"/>
          <w:color w:val="000000"/>
          <w:sz w:val="20"/>
        </w:rPr>
        <w:t xml:space="preserve">czy podmiot udostępniający zdolności w postaci  kwalifikacji zawodowych lub doświadczenia będzie realizował roboty budowlane lub usługi, których wskazane zdolności dotyczą </w:t>
      </w:r>
    </w:p>
    <w:p w14:paraId="12E1B20C" w14:textId="77777777" w:rsidR="00425173" w:rsidRPr="00C40081" w:rsidRDefault="00425173" w:rsidP="00DE7EFB">
      <w:pPr>
        <w:pStyle w:val="siwz"/>
        <w:spacing w:line="360" w:lineRule="auto"/>
        <w:ind w:left="340"/>
        <w:rPr>
          <w:rFonts w:ascii="Arial" w:hAnsi="Arial" w:cs="Arial"/>
          <w:color w:val="000000"/>
          <w:sz w:val="20"/>
        </w:rPr>
      </w:pPr>
    </w:p>
    <w:p w14:paraId="777820FE"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A6A44DB" w14:textId="77777777" w:rsidR="00425173" w:rsidRPr="00C40081" w:rsidRDefault="00425173" w:rsidP="00DE7EFB">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29E04ADE" w14:textId="77777777" w:rsidR="00425173" w:rsidRPr="00C40081" w:rsidRDefault="00425173" w:rsidP="001B6CBF">
      <w:pPr>
        <w:spacing w:line="360" w:lineRule="auto"/>
        <w:ind w:left="5664"/>
        <w:jc w:val="center"/>
        <w:rPr>
          <w:rFonts w:ascii="Arial" w:hAnsi="Arial" w:cs="Arial"/>
          <w:sz w:val="20"/>
          <w:szCs w:val="20"/>
        </w:rPr>
      </w:pPr>
      <w:r w:rsidRPr="00C40081">
        <w:rPr>
          <w:rFonts w:ascii="Arial" w:hAnsi="Arial" w:cs="Arial"/>
          <w:sz w:val="20"/>
          <w:szCs w:val="20"/>
        </w:rPr>
        <w:t>(podpis osoby/osób uprawnionych do składania oświadczeń woli w imieniu udostępniającego potencjał  oraz  pieczątka/pieczątki)</w:t>
      </w:r>
    </w:p>
    <w:p w14:paraId="24EAAFC9" w14:textId="77777777" w:rsidR="000032CC" w:rsidRDefault="000032CC" w:rsidP="001A301D">
      <w:pPr>
        <w:pStyle w:val="Tekstpodstawowywcity3"/>
        <w:spacing w:line="360" w:lineRule="auto"/>
        <w:ind w:left="6732" w:firstLine="348"/>
        <w:rPr>
          <w:rFonts w:ascii="Arial" w:hAnsi="Arial" w:cs="Arial"/>
          <w:b/>
          <w:bCs/>
          <w:sz w:val="20"/>
        </w:rPr>
      </w:pPr>
    </w:p>
    <w:p w14:paraId="7A5C8829" w14:textId="77777777" w:rsidR="00762B0C" w:rsidRPr="00C40081" w:rsidRDefault="00762B0C" w:rsidP="001A301D">
      <w:pPr>
        <w:pStyle w:val="Tekstpodstawowywcity3"/>
        <w:spacing w:line="360" w:lineRule="auto"/>
        <w:ind w:left="6732" w:firstLine="348"/>
        <w:rPr>
          <w:rFonts w:ascii="Arial" w:hAnsi="Arial" w:cs="Arial"/>
          <w:b/>
          <w:bCs/>
          <w:sz w:val="20"/>
        </w:rPr>
      </w:pPr>
    </w:p>
    <w:p w14:paraId="25564A8D" w14:textId="77777777" w:rsidR="000032CC" w:rsidRPr="00C40081" w:rsidRDefault="000032CC" w:rsidP="001A301D">
      <w:pPr>
        <w:pStyle w:val="Tekstpodstawowywcity3"/>
        <w:spacing w:line="360" w:lineRule="auto"/>
        <w:ind w:left="6732" w:firstLine="348"/>
        <w:rPr>
          <w:rFonts w:ascii="Arial" w:hAnsi="Arial" w:cs="Arial"/>
          <w:b/>
          <w:bCs/>
          <w:sz w:val="20"/>
        </w:rPr>
      </w:pPr>
    </w:p>
    <w:p w14:paraId="1CA5012A" w14:textId="73FB75BC" w:rsidR="00425173" w:rsidRPr="00C40081" w:rsidRDefault="008C4811" w:rsidP="001A301D">
      <w:pPr>
        <w:pStyle w:val="Tekstpodstawowywcity3"/>
        <w:spacing w:line="360" w:lineRule="auto"/>
        <w:ind w:left="6732" w:firstLine="348"/>
        <w:rPr>
          <w:rFonts w:ascii="Arial" w:hAnsi="Arial" w:cs="Arial"/>
          <w:b/>
          <w:bCs/>
          <w:i/>
          <w:iCs/>
          <w:color w:val="000000"/>
          <w:sz w:val="20"/>
        </w:rPr>
      </w:pPr>
      <w:r w:rsidRPr="00C40081">
        <w:rPr>
          <w:rFonts w:ascii="Arial" w:hAnsi="Arial" w:cs="Arial"/>
          <w:b/>
          <w:bCs/>
          <w:sz w:val="20"/>
        </w:rPr>
        <w:t>Załącznik nr 3B</w:t>
      </w:r>
      <w:r w:rsidR="001A301D" w:rsidRPr="00C40081">
        <w:rPr>
          <w:rFonts w:ascii="Arial" w:hAnsi="Arial" w:cs="Arial"/>
          <w:b/>
          <w:bCs/>
          <w:sz w:val="20"/>
        </w:rPr>
        <w:t xml:space="preserve"> do SWZ</w:t>
      </w:r>
    </w:p>
    <w:p w14:paraId="7C743AB6"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Wykonawcy wspólnie </w:t>
      </w:r>
    </w:p>
    <w:p w14:paraId="11FD45F7"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ubiegający się o udzielenie zamówienia:</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3C71D34C"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75C3D7C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w:t>
      </w:r>
    </w:p>
    <w:p w14:paraId="753A174D" w14:textId="77777777" w:rsidR="00D34A31" w:rsidRPr="00C40081" w:rsidRDefault="00D34A31" w:rsidP="00D34A31">
      <w:pPr>
        <w:spacing w:line="360" w:lineRule="auto"/>
        <w:rPr>
          <w:rFonts w:ascii="Arial" w:hAnsi="Arial" w:cs="Arial"/>
          <w:sz w:val="20"/>
          <w:szCs w:val="20"/>
        </w:rPr>
      </w:pPr>
    </w:p>
    <w:p w14:paraId="509CEAB8" w14:textId="77777777" w:rsidR="00D34A31" w:rsidRPr="00C40081" w:rsidRDefault="00D34A31" w:rsidP="00D34A31">
      <w:pPr>
        <w:spacing w:line="360" w:lineRule="auto"/>
        <w:rPr>
          <w:rFonts w:ascii="Arial" w:hAnsi="Arial" w:cs="Arial"/>
          <w:sz w:val="20"/>
          <w:szCs w:val="20"/>
        </w:rPr>
      </w:pPr>
    </w:p>
    <w:p w14:paraId="2EE57787" w14:textId="3436320D"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Oświadczenie Wykonawców wspólnie ubiegających się o udzielenie zamówienia</w:t>
      </w:r>
      <w:r w:rsidRPr="00C40081">
        <w:rPr>
          <w:rFonts w:ascii="Arial" w:hAnsi="Arial" w:cs="Arial"/>
          <w:sz w:val="20"/>
          <w:szCs w:val="20"/>
        </w:rPr>
        <w:tab/>
      </w:r>
    </w:p>
    <w:p w14:paraId="342731FD" w14:textId="77777777" w:rsidR="00D34A31" w:rsidRPr="00C40081" w:rsidRDefault="00D34A31" w:rsidP="00D34A31">
      <w:pPr>
        <w:spacing w:line="360" w:lineRule="auto"/>
        <w:jc w:val="center"/>
        <w:rPr>
          <w:rFonts w:ascii="Arial" w:hAnsi="Arial" w:cs="Arial"/>
          <w:sz w:val="20"/>
          <w:szCs w:val="20"/>
        </w:rPr>
      </w:pPr>
    </w:p>
    <w:p w14:paraId="5EB5765F" w14:textId="77777777"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(składane wraz z ofertą na podstawie  art. 117 ust.4 ustawy Pzp – jeżeli dotyczy)</w:t>
      </w:r>
    </w:p>
    <w:p w14:paraId="728B14F1" w14:textId="51D92F43"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DOTYCZĄCE USŁUG, KTÓRE WYKONAJĄ POSZCZEGÓLNI WYKONAWCY</w:t>
      </w:r>
    </w:p>
    <w:p w14:paraId="5CAF5A1C" w14:textId="77777777" w:rsidR="00D34A31" w:rsidRPr="00C40081" w:rsidRDefault="00D34A31" w:rsidP="00D34A31">
      <w:pPr>
        <w:spacing w:line="360" w:lineRule="auto"/>
        <w:rPr>
          <w:rFonts w:ascii="Arial" w:hAnsi="Arial" w:cs="Arial"/>
          <w:sz w:val="20"/>
          <w:szCs w:val="20"/>
        </w:rPr>
      </w:pPr>
    </w:p>
    <w:p w14:paraId="4E20C80D"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Na potrzeby postępowania o udzielenie zamówienia publicznego pn.  ………………………………………………………………………………………………………………………………………………………………………………………………………………………………………………………………….., </w:t>
      </w:r>
    </w:p>
    <w:p w14:paraId="5AA7796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prowadzonego przez Gminę Siechnice, oświadczam że*:</w:t>
      </w:r>
    </w:p>
    <w:p w14:paraId="65EA619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BAE44D4" w14:textId="11D9531D"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7935F9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0BC7175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FD67B1B" w14:textId="4F0DCC1C"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23D9E3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60EC657F"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7FEA315" w14:textId="5441339E"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2EC356B0"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p>
    <w:p w14:paraId="16E173A9" w14:textId="77777777" w:rsidR="00D34A31" w:rsidRPr="00C40081" w:rsidRDefault="00D34A31" w:rsidP="00D34A31">
      <w:pPr>
        <w:spacing w:line="360" w:lineRule="auto"/>
        <w:rPr>
          <w:rFonts w:ascii="Arial" w:hAnsi="Arial" w:cs="Arial"/>
          <w:sz w:val="20"/>
          <w:szCs w:val="20"/>
        </w:rPr>
      </w:pPr>
    </w:p>
    <w:p w14:paraId="621EC613" w14:textId="77777777" w:rsidR="00D34A31" w:rsidRPr="00C40081" w:rsidRDefault="00D34A31" w:rsidP="00D34A31">
      <w:pPr>
        <w:spacing w:line="360" w:lineRule="auto"/>
        <w:rPr>
          <w:rFonts w:ascii="Arial" w:hAnsi="Arial" w:cs="Arial"/>
          <w:sz w:val="20"/>
          <w:szCs w:val="20"/>
        </w:rPr>
      </w:pPr>
    </w:p>
    <w:p w14:paraId="51A1C322"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537AF109" w14:textId="3F0698D2" w:rsidR="00F6171A"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miejscowość, data</w:t>
      </w:r>
    </w:p>
    <w:p w14:paraId="45D70653" w14:textId="651A840E" w:rsidR="003F65E6" w:rsidRPr="00C40081" w:rsidRDefault="003F65E6" w:rsidP="00DE7EFB">
      <w:pPr>
        <w:spacing w:line="360" w:lineRule="auto"/>
        <w:rPr>
          <w:rFonts w:ascii="Arial" w:hAnsi="Arial" w:cs="Arial"/>
          <w:sz w:val="20"/>
          <w:szCs w:val="20"/>
        </w:rPr>
      </w:pPr>
    </w:p>
    <w:p w14:paraId="4548E820" w14:textId="18FDE1B4" w:rsidR="003F65E6" w:rsidRPr="00C40081" w:rsidRDefault="003F65E6" w:rsidP="00DE7EFB">
      <w:pPr>
        <w:spacing w:line="360" w:lineRule="auto"/>
        <w:rPr>
          <w:rFonts w:ascii="Arial" w:hAnsi="Arial" w:cs="Arial"/>
          <w:sz w:val="20"/>
          <w:szCs w:val="20"/>
        </w:rPr>
      </w:pPr>
    </w:p>
    <w:p w14:paraId="5EC87434" w14:textId="4B1EE979" w:rsidR="003F65E6" w:rsidRPr="00C40081" w:rsidRDefault="003F65E6" w:rsidP="00DE7EFB">
      <w:pPr>
        <w:spacing w:line="360" w:lineRule="auto"/>
        <w:rPr>
          <w:rFonts w:ascii="Arial" w:hAnsi="Arial" w:cs="Arial"/>
          <w:sz w:val="20"/>
          <w:szCs w:val="20"/>
        </w:rPr>
      </w:pPr>
    </w:p>
    <w:p w14:paraId="7BEFA716" w14:textId="35A5AE63" w:rsidR="003F65E6" w:rsidRPr="00C40081" w:rsidRDefault="003F65E6" w:rsidP="00DE7EFB">
      <w:pPr>
        <w:spacing w:line="360" w:lineRule="auto"/>
        <w:rPr>
          <w:rFonts w:ascii="Arial" w:hAnsi="Arial" w:cs="Arial"/>
          <w:sz w:val="20"/>
          <w:szCs w:val="20"/>
        </w:rPr>
      </w:pPr>
    </w:p>
    <w:p w14:paraId="301FEC79" w14:textId="53BFB5FF" w:rsidR="001B6CBF" w:rsidRPr="00C40081" w:rsidRDefault="001B6CBF" w:rsidP="00DE7EFB">
      <w:pPr>
        <w:spacing w:line="360" w:lineRule="auto"/>
        <w:rPr>
          <w:rFonts w:ascii="Arial" w:hAnsi="Arial" w:cs="Arial"/>
          <w:sz w:val="20"/>
          <w:szCs w:val="20"/>
        </w:rPr>
      </w:pPr>
    </w:p>
    <w:p w14:paraId="7CB5E1E2" w14:textId="68A78AAB" w:rsidR="001B6CBF" w:rsidRPr="00C40081" w:rsidRDefault="001B6CBF" w:rsidP="00DE7EFB">
      <w:pPr>
        <w:spacing w:line="360" w:lineRule="auto"/>
        <w:rPr>
          <w:rFonts w:ascii="Arial" w:hAnsi="Arial" w:cs="Arial"/>
          <w:sz w:val="20"/>
          <w:szCs w:val="20"/>
        </w:rPr>
      </w:pPr>
    </w:p>
    <w:p w14:paraId="7E7FADCA" w14:textId="726CB688" w:rsidR="001B6CBF" w:rsidRDefault="001B6CBF" w:rsidP="00DE7EFB">
      <w:pPr>
        <w:spacing w:line="360" w:lineRule="auto"/>
        <w:rPr>
          <w:rFonts w:ascii="Arial" w:hAnsi="Arial" w:cs="Arial"/>
          <w:sz w:val="20"/>
          <w:szCs w:val="20"/>
        </w:rPr>
      </w:pPr>
    </w:p>
    <w:p w14:paraId="219500CC" w14:textId="77777777" w:rsidR="00762B0C" w:rsidRDefault="00762B0C" w:rsidP="00DE7EFB">
      <w:pPr>
        <w:spacing w:line="360" w:lineRule="auto"/>
        <w:rPr>
          <w:rFonts w:ascii="Arial" w:hAnsi="Arial" w:cs="Arial"/>
          <w:sz w:val="20"/>
          <w:szCs w:val="20"/>
        </w:rPr>
      </w:pPr>
    </w:p>
    <w:p w14:paraId="472FE4FB" w14:textId="77777777" w:rsidR="00762B0C" w:rsidRPr="00C40081" w:rsidRDefault="00762B0C" w:rsidP="00DE7EFB">
      <w:pPr>
        <w:spacing w:line="360" w:lineRule="auto"/>
        <w:rPr>
          <w:rFonts w:ascii="Arial" w:hAnsi="Arial" w:cs="Arial"/>
          <w:sz w:val="20"/>
          <w:szCs w:val="20"/>
        </w:rPr>
      </w:pPr>
    </w:p>
    <w:p w14:paraId="4FA37891" w14:textId="4D552193" w:rsidR="008C4811" w:rsidRPr="00C40081" w:rsidRDefault="008C4811" w:rsidP="00DE7EFB">
      <w:pPr>
        <w:spacing w:line="360" w:lineRule="auto"/>
        <w:rPr>
          <w:rFonts w:ascii="Arial" w:hAnsi="Arial" w:cs="Arial"/>
          <w:sz w:val="20"/>
          <w:szCs w:val="20"/>
        </w:rPr>
      </w:pPr>
    </w:p>
    <w:p w14:paraId="55F5E881" w14:textId="55E5907A" w:rsidR="008C4811" w:rsidRPr="00C40081" w:rsidRDefault="008C4811" w:rsidP="00DE7EFB">
      <w:pPr>
        <w:spacing w:line="360" w:lineRule="auto"/>
        <w:rPr>
          <w:rFonts w:ascii="Arial" w:hAnsi="Arial" w:cs="Arial"/>
          <w:sz w:val="20"/>
          <w:szCs w:val="20"/>
        </w:rPr>
      </w:pPr>
    </w:p>
    <w:p w14:paraId="62E47C93" w14:textId="728BEE96" w:rsidR="008C4811" w:rsidRPr="00C40081" w:rsidRDefault="008C4811" w:rsidP="00DE7EFB">
      <w:pPr>
        <w:spacing w:line="360" w:lineRule="auto"/>
        <w:rPr>
          <w:rFonts w:ascii="Arial" w:hAnsi="Arial" w:cs="Arial"/>
          <w:sz w:val="20"/>
          <w:szCs w:val="20"/>
        </w:rPr>
      </w:pPr>
    </w:p>
    <w:p w14:paraId="7D4CF2DD" w14:textId="6EDB8954" w:rsidR="008C4811" w:rsidRPr="00C40081" w:rsidRDefault="008C4811" w:rsidP="00DE7EFB">
      <w:pPr>
        <w:spacing w:line="360" w:lineRule="auto"/>
        <w:rPr>
          <w:rFonts w:ascii="Arial" w:hAnsi="Arial" w:cs="Arial"/>
          <w:sz w:val="20"/>
          <w:szCs w:val="20"/>
        </w:rPr>
      </w:pPr>
    </w:p>
    <w:p w14:paraId="2EBB3D9C" w14:textId="2338F216" w:rsidR="008C4811" w:rsidRPr="00C40081" w:rsidRDefault="008C4811" w:rsidP="008C4811">
      <w:pPr>
        <w:pStyle w:val="Nagwek1"/>
        <w:ind w:left="7080" w:firstLine="708"/>
        <w:rPr>
          <w:rFonts w:ascii="Arial" w:hAnsi="Arial" w:cs="Arial"/>
          <w:sz w:val="20"/>
        </w:rPr>
      </w:pPr>
      <w:r w:rsidRPr="00C40081">
        <w:rPr>
          <w:rFonts w:ascii="Arial" w:hAnsi="Arial" w:cs="Arial"/>
          <w:sz w:val="20"/>
        </w:rPr>
        <w:t>Załącznik nr 4</w:t>
      </w:r>
      <w:r w:rsidR="001A301D" w:rsidRPr="00C40081">
        <w:rPr>
          <w:rFonts w:ascii="Arial" w:hAnsi="Arial" w:cs="Arial"/>
          <w:sz w:val="20"/>
        </w:rPr>
        <w:t xml:space="preserve"> do SWZ</w:t>
      </w:r>
    </w:p>
    <w:p w14:paraId="0E2B1101" w14:textId="2BAC4877" w:rsidR="001B6CBF" w:rsidRPr="00C40081" w:rsidRDefault="001B6CBF" w:rsidP="00DE7EFB">
      <w:pPr>
        <w:spacing w:line="360" w:lineRule="auto"/>
        <w:rPr>
          <w:rFonts w:ascii="Arial" w:hAnsi="Arial" w:cs="Arial"/>
          <w:sz w:val="20"/>
          <w:szCs w:val="20"/>
        </w:rPr>
      </w:pPr>
    </w:p>
    <w:p w14:paraId="28039D89"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w:t>
      </w:r>
    </w:p>
    <w:p w14:paraId="2DBF5B1A"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miejscowość, data</w:t>
      </w:r>
    </w:p>
    <w:p w14:paraId="2116AF1E" w14:textId="77777777" w:rsidR="003B687A" w:rsidRPr="00C40081" w:rsidRDefault="003B687A" w:rsidP="00DE7EFB">
      <w:pPr>
        <w:spacing w:line="360" w:lineRule="auto"/>
        <w:rPr>
          <w:rFonts w:ascii="Arial" w:hAnsi="Arial" w:cs="Arial"/>
          <w:bCs/>
          <w:sz w:val="20"/>
          <w:szCs w:val="20"/>
        </w:rPr>
      </w:pPr>
    </w:p>
    <w:p w14:paraId="625C3F7F" w14:textId="7F16F4D3" w:rsidR="003F65E6" w:rsidRPr="00C40081" w:rsidRDefault="003F65E6" w:rsidP="003F65E6">
      <w:pPr>
        <w:pStyle w:val="Nagwek1"/>
        <w:ind w:left="2124" w:firstLine="708"/>
        <w:rPr>
          <w:rFonts w:ascii="Arial" w:hAnsi="Arial" w:cs="Arial"/>
          <w:sz w:val="20"/>
        </w:rPr>
      </w:pPr>
      <w:bookmarkStart w:id="25" w:name="_Toc51842800"/>
      <w:r w:rsidRPr="00C40081">
        <w:rPr>
          <w:rFonts w:ascii="Arial" w:hAnsi="Arial" w:cs="Arial"/>
          <w:sz w:val="20"/>
        </w:rPr>
        <w:t>Oświadczenie o grupie kapitałowej</w:t>
      </w:r>
      <w:r w:rsidRPr="00C40081">
        <w:rPr>
          <w:rFonts w:ascii="Arial" w:hAnsi="Arial" w:cs="Arial"/>
          <w:sz w:val="20"/>
        </w:rPr>
        <w:tab/>
      </w:r>
      <w:bookmarkEnd w:id="25"/>
    </w:p>
    <w:p w14:paraId="07FCDEE8" w14:textId="77777777" w:rsidR="003F65E6" w:rsidRPr="00C40081" w:rsidRDefault="003F65E6" w:rsidP="003F65E6">
      <w:pPr>
        <w:rPr>
          <w:rFonts w:ascii="Arial" w:hAnsi="Arial" w:cs="Arial"/>
          <w:sz w:val="20"/>
          <w:szCs w:val="20"/>
        </w:rPr>
      </w:pPr>
    </w:p>
    <w:p w14:paraId="0B000FC0" w14:textId="77777777" w:rsidR="003F65E6" w:rsidRPr="00C40081" w:rsidRDefault="003F65E6" w:rsidP="003F65E6">
      <w:pPr>
        <w:jc w:val="center"/>
        <w:rPr>
          <w:rFonts w:ascii="Arial" w:hAnsi="Arial" w:cs="Arial"/>
          <w:sz w:val="20"/>
          <w:szCs w:val="20"/>
        </w:rPr>
      </w:pPr>
      <w:r w:rsidRPr="00C40081">
        <w:rPr>
          <w:rFonts w:ascii="Arial" w:hAnsi="Arial" w:cs="Arial"/>
          <w:sz w:val="20"/>
          <w:szCs w:val="20"/>
        </w:rPr>
        <w:t>O BRAKU PRZYNALEŻNOŚCI lub PRZYNALEŻNOŚCI DO GRUPY KAPITAŁOWEJ</w:t>
      </w:r>
    </w:p>
    <w:p w14:paraId="1C68E556" w14:textId="77777777" w:rsidR="003F65E6" w:rsidRPr="00C40081" w:rsidRDefault="003F65E6" w:rsidP="003F65E6">
      <w:pPr>
        <w:rPr>
          <w:rFonts w:ascii="Arial" w:hAnsi="Arial" w:cs="Arial"/>
          <w:sz w:val="20"/>
          <w:szCs w:val="20"/>
        </w:rPr>
      </w:pPr>
    </w:p>
    <w:p w14:paraId="7F32CAA3" w14:textId="77777777" w:rsidR="003F65E6" w:rsidRPr="00C40081" w:rsidRDefault="003F65E6" w:rsidP="003F65E6">
      <w:pPr>
        <w:jc w:val="center"/>
        <w:rPr>
          <w:rFonts w:ascii="Arial" w:hAnsi="Arial" w:cs="Arial"/>
          <w:b/>
          <w:bCs/>
          <w:color w:val="000000"/>
          <w:sz w:val="20"/>
          <w:szCs w:val="20"/>
        </w:rPr>
      </w:pPr>
      <w:r w:rsidRPr="00C40081">
        <w:rPr>
          <w:rFonts w:ascii="Arial" w:hAnsi="Arial" w:cs="Arial"/>
          <w:b/>
          <w:bCs/>
          <w:color w:val="000000"/>
          <w:sz w:val="20"/>
          <w:szCs w:val="20"/>
        </w:rPr>
        <w:t>(oświadczenie składane na wezwanie)</w:t>
      </w:r>
    </w:p>
    <w:p w14:paraId="5A94CA78" w14:textId="77777777" w:rsidR="003F65E6" w:rsidRPr="00C40081" w:rsidRDefault="003F65E6" w:rsidP="003F65E6">
      <w:pPr>
        <w:rPr>
          <w:rFonts w:ascii="Arial" w:hAnsi="Arial" w:cs="Arial"/>
          <w:sz w:val="20"/>
          <w:szCs w:val="20"/>
        </w:rPr>
      </w:pPr>
    </w:p>
    <w:p w14:paraId="19285628" w14:textId="77777777" w:rsidR="003F65E6" w:rsidRPr="00C40081" w:rsidRDefault="003F65E6" w:rsidP="003F65E6">
      <w:pPr>
        <w:spacing w:line="360" w:lineRule="auto"/>
        <w:jc w:val="both"/>
        <w:rPr>
          <w:rFonts w:ascii="Arial" w:hAnsi="Arial" w:cs="Arial"/>
          <w:sz w:val="20"/>
          <w:szCs w:val="20"/>
        </w:rPr>
      </w:pPr>
    </w:p>
    <w:p w14:paraId="3B7DF9F9" w14:textId="77777777" w:rsidR="003F65E6" w:rsidRPr="00C40081" w:rsidRDefault="003F65E6" w:rsidP="003F65E6">
      <w:pPr>
        <w:pStyle w:val="Tekstpodstawowywcity"/>
        <w:spacing w:line="360" w:lineRule="auto"/>
        <w:jc w:val="both"/>
        <w:rPr>
          <w:rFonts w:ascii="Arial" w:hAnsi="Arial" w:cs="Arial"/>
          <w:sz w:val="20"/>
        </w:rPr>
      </w:pPr>
      <w:r w:rsidRPr="00C40081">
        <w:rPr>
          <w:rFonts w:ascii="Arial" w:hAnsi="Arial" w:cs="Arial"/>
          <w:sz w:val="20"/>
        </w:rPr>
        <w:t>Dotyczy postępowania o zamówienie publiczne pn.:</w:t>
      </w:r>
    </w:p>
    <w:p w14:paraId="6AEB9D32" w14:textId="77777777" w:rsidR="003F65E6" w:rsidRPr="00C40081" w:rsidRDefault="003F65E6" w:rsidP="003F65E6">
      <w:pPr>
        <w:pStyle w:val="Tekstpodstawowywcity"/>
        <w:spacing w:line="360" w:lineRule="auto"/>
        <w:jc w:val="both"/>
        <w:rPr>
          <w:rFonts w:ascii="Arial" w:hAnsi="Arial" w:cs="Arial"/>
          <w:sz w:val="20"/>
        </w:rPr>
      </w:pPr>
    </w:p>
    <w:p w14:paraId="6BFA7BE6"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37026C3"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A411512"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7B085CC8" w14:textId="77777777" w:rsidR="003F65E6" w:rsidRPr="00C40081" w:rsidRDefault="003F65E6" w:rsidP="00276632">
      <w:pPr>
        <w:pStyle w:val="Akapitzlist"/>
        <w:numPr>
          <w:ilvl w:val="1"/>
          <w:numId w:val="14"/>
        </w:numPr>
        <w:spacing w:line="276" w:lineRule="auto"/>
        <w:jc w:val="both"/>
        <w:rPr>
          <w:rFonts w:ascii="Arial" w:hAnsi="Arial" w:cs="Arial"/>
          <w:sz w:val="20"/>
          <w:szCs w:val="20"/>
        </w:rPr>
      </w:pPr>
      <w:r w:rsidRPr="00C40081">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40081" w:rsidRDefault="003F65E6" w:rsidP="003F65E6">
      <w:pPr>
        <w:spacing w:line="340" w:lineRule="atLeast"/>
        <w:jc w:val="both"/>
        <w:rPr>
          <w:rFonts w:ascii="Arial" w:hAnsi="Arial" w:cs="Arial"/>
          <w:sz w:val="20"/>
          <w:szCs w:val="20"/>
        </w:rPr>
      </w:pPr>
    </w:p>
    <w:p w14:paraId="43AEA253" w14:textId="77777777" w:rsidR="003F65E6" w:rsidRPr="00C40081" w:rsidRDefault="003F65E6" w:rsidP="003F65E6">
      <w:pPr>
        <w:spacing w:line="340" w:lineRule="atLeast"/>
        <w:jc w:val="both"/>
        <w:rPr>
          <w:rFonts w:ascii="Arial" w:hAnsi="Arial" w:cs="Arial"/>
          <w:sz w:val="20"/>
          <w:szCs w:val="20"/>
        </w:rPr>
      </w:pPr>
    </w:p>
    <w:p w14:paraId="1D96256B" w14:textId="77777777" w:rsidR="003F65E6" w:rsidRPr="00C40081" w:rsidRDefault="003F65E6" w:rsidP="003F65E6">
      <w:pPr>
        <w:ind w:left="4248" w:firstLine="708"/>
        <w:rPr>
          <w:rFonts w:ascii="Arial" w:hAnsi="Arial" w:cs="Arial"/>
          <w:sz w:val="20"/>
          <w:szCs w:val="20"/>
        </w:rPr>
      </w:pPr>
      <w:r w:rsidRPr="00C40081">
        <w:rPr>
          <w:rFonts w:ascii="Arial" w:hAnsi="Arial" w:cs="Arial"/>
          <w:sz w:val="20"/>
          <w:szCs w:val="20"/>
        </w:rPr>
        <w:t xml:space="preserve">………......................................................... </w:t>
      </w:r>
    </w:p>
    <w:p w14:paraId="2426367D"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69053139"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073E536B" w14:textId="77777777" w:rsidR="003F65E6" w:rsidRPr="00C40081" w:rsidRDefault="003F65E6" w:rsidP="00276632">
      <w:pPr>
        <w:pStyle w:val="Akapitzlist"/>
        <w:numPr>
          <w:ilvl w:val="1"/>
          <w:numId w:val="14"/>
        </w:numPr>
        <w:spacing w:before="240" w:line="276" w:lineRule="auto"/>
        <w:jc w:val="both"/>
        <w:rPr>
          <w:rFonts w:ascii="Arial" w:eastAsia="Calibri" w:hAnsi="Arial" w:cs="Arial"/>
          <w:sz w:val="20"/>
          <w:szCs w:val="20"/>
        </w:rPr>
      </w:pPr>
      <w:r w:rsidRPr="00C40081">
        <w:rPr>
          <w:rFonts w:ascii="Arial" w:hAnsi="Arial" w:cs="Arial"/>
          <w:sz w:val="20"/>
          <w:szCs w:val="20"/>
        </w:rPr>
        <w:t xml:space="preserve">Informuję/my, że wykonawca, którego reprezentuję/my należy do grupy kapitałowej, o której mowa w art. art. 108 ust. 1 pkt 5 ustawy Prawo zamówień publicznych. </w:t>
      </w:r>
      <w:r w:rsidRPr="00C40081">
        <w:rPr>
          <w:rFonts w:ascii="Arial" w:eastAsia="Calibri" w:hAnsi="Arial" w:cs="Arial"/>
          <w:sz w:val="20"/>
          <w:szCs w:val="20"/>
        </w:rPr>
        <w:t xml:space="preserve">Jednocześnie załączam dokumenty/informacje </w:t>
      </w:r>
      <w:r w:rsidRPr="00C40081">
        <w:rPr>
          <w:rFonts w:ascii="Arial" w:eastAsia="Calibri" w:hAnsi="Arial" w:cs="Arial"/>
          <w:i/>
          <w:iCs/>
          <w:sz w:val="20"/>
          <w:szCs w:val="20"/>
        </w:rPr>
        <w:t>(wymienić poniżej i przekazać/ przesłać Zamawiającemu)</w:t>
      </w:r>
      <w:r w:rsidRPr="00C40081">
        <w:rPr>
          <w:rFonts w:ascii="Arial" w:eastAsia="Calibri" w:hAnsi="Arial" w:cs="Arial"/>
          <w:sz w:val="20"/>
          <w:szCs w:val="20"/>
        </w:rPr>
        <w:t>:</w:t>
      </w:r>
    </w:p>
    <w:p w14:paraId="7D12DF13"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5804C660"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4A3B2F0F"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w:t>
      </w:r>
    </w:p>
    <w:p w14:paraId="5B8938A6" w14:textId="77777777" w:rsidR="003F65E6" w:rsidRPr="00C40081" w:rsidRDefault="003F65E6" w:rsidP="003F65E6">
      <w:pPr>
        <w:spacing w:line="360" w:lineRule="auto"/>
        <w:ind w:left="708"/>
        <w:jc w:val="both"/>
        <w:rPr>
          <w:rFonts w:ascii="Arial" w:eastAsia="Calibri" w:hAnsi="Arial" w:cs="Arial"/>
          <w:sz w:val="20"/>
          <w:szCs w:val="20"/>
        </w:rPr>
      </w:pPr>
      <w:r w:rsidRPr="00C40081">
        <w:rPr>
          <w:rFonts w:ascii="Arial" w:eastAsia="Calibri" w:hAnsi="Arial" w:cs="Arial"/>
          <w:sz w:val="20"/>
          <w:szCs w:val="20"/>
        </w:rPr>
        <w:t>potwierdzające, że oferty został przygotowane niezależnie od siebie</w:t>
      </w:r>
    </w:p>
    <w:p w14:paraId="3A4F2F37" w14:textId="77777777" w:rsidR="003F65E6" w:rsidRPr="00C40081" w:rsidRDefault="003F65E6" w:rsidP="003F65E6">
      <w:pPr>
        <w:spacing w:line="340" w:lineRule="atLeast"/>
        <w:jc w:val="both"/>
        <w:rPr>
          <w:rFonts w:ascii="Arial" w:hAnsi="Arial" w:cs="Arial"/>
          <w:sz w:val="22"/>
          <w:szCs w:val="22"/>
        </w:rPr>
      </w:pPr>
    </w:p>
    <w:p w14:paraId="0AD334F0" w14:textId="77777777" w:rsidR="003F65E6" w:rsidRPr="00C40081" w:rsidRDefault="003F65E6" w:rsidP="003F65E6">
      <w:pPr>
        <w:ind w:left="4248" w:firstLine="708"/>
        <w:rPr>
          <w:rFonts w:ascii="Arial" w:hAnsi="Arial" w:cs="Arial"/>
          <w:sz w:val="22"/>
          <w:szCs w:val="22"/>
        </w:rPr>
      </w:pPr>
      <w:r w:rsidRPr="00C40081">
        <w:rPr>
          <w:rFonts w:ascii="Arial" w:hAnsi="Arial" w:cs="Arial"/>
          <w:sz w:val="22"/>
          <w:szCs w:val="22"/>
        </w:rPr>
        <w:t xml:space="preserve">………......................................................... </w:t>
      </w:r>
    </w:p>
    <w:p w14:paraId="63A29A80"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700E0CFE"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66156D13"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Uwaga!</w:t>
      </w:r>
    </w:p>
    <w:p w14:paraId="5F065508"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Należy wypełnić pkt 1) albo pkt 2)</w:t>
      </w:r>
    </w:p>
    <w:p w14:paraId="10F8F9A9" w14:textId="77777777" w:rsidR="003F65E6" w:rsidRPr="00C40081" w:rsidRDefault="003F65E6" w:rsidP="003F65E6">
      <w:pPr>
        <w:ind w:left="360" w:hanging="360"/>
        <w:jc w:val="both"/>
        <w:rPr>
          <w:rFonts w:ascii="Arial" w:hAnsi="Arial" w:cs="Arial"/>
          <w:b/>
          <w:sz w:val="20"/>
          <w:szCs w:val="20"/>
        </w:rPr>
      </w:pPr>
    </w:p>
    <w:p w14:paraId="3A8E957F" w14:textId="77777777" w:rsidR="003F65E6" w:rsidRPr="00C40081" w:rsidRDefault="003F65E6" w:rsidP="003F65E6">
      <w:pPr>
        <w:rPr>
          <w:rFonts w:ascii="Arial" w:hAnsi="Arial" w:cs="Arial"/>
          <w:sz w:val="20"/>
          <w:szCs w:val="20"/>
        </w:rPr>
      </w:pPr>
    </w:p>
    <w:p w14:paraId="0B09FF75" w14:textId="77777777" w:rsidR="003F65E6" w:rsidRPr="00C40081" w:rsidRDefault="003F65E6" w:rsidP="003F65E6">
      <w:pPr>
        <w:spacing w:line="360" w:lineRule="auto"/>
        <w:ind w:left="5664" w:firstLine="30"/>
        <w:jc w:val="center"/>
        <w:rPr>
          <w:rFonts w:ascii="Arial" w:hAnsi="Arial" w:cs="Arial"/>
          <w:sz w:val="20"/>
          <w:szCs w:val="20"/>
        </w:rPr>
      </w:pPr>
    </w:p>
    <w:p w14:paraId="1999E893" w14:textId="17EE9C85" w:rsidR="003F65E6" w:rsidRPr="00C40081" w:rsidRDefault="003F65E6" w:rsidP="003F65E6">
      <w:pPr>
        <w:pStyle w:val="Tekstpodstawowywcity3"/>
        <w:spacing w:line="360" w:lineRule="auto"/>
        <w:ind w:left="0"/>
        <w:rPr>
          <w:rFonts w:ascii="Arial" w:hAnsi="Arial" w:cs="Arial"/>
          <w:bCs/>
          <w:i/>
          <w:iCs/>
          <w:color w:val="000000"/>
          <w:sz w:val="20"/>
        </w:rPr>
      </w:pPr>
    </w:p>
    <w:p w14:paraId="37F75B94" w14:textId="27811EA0" w:rsidR="000032CC" w:rsidRDefault="000032CC" w:rsidP="003F65E6">
      <w:pPr>
        <w:pStyle w:val="Tekstpodstawowywcity3"/>
        <w:spacing w:line="360" w:lineRule="auto"/>
        <w:ind w:left="0"/>
        <w:rPr>
          <w:rFonts w:ascii="Arial" w:hAnsi="Arial" w:cs="Arial"/>
          <w:bCs/>
          <w:i/>
          <w:iCs/>
          <w:color w:val="000000"/>
          <w:sz w:val="20"/>
        </w:rPr>
      </w:pPr>
    </w:p>
    <w:p w14:paraId="556B3D51" w14:textId="77777777" w:rsidR="00762B0C" w:rsidRDefault="00762B0C" w:rsidP="003F65E6">
      <w:pPr>
        <w:pStyle w:val="Tekstpodstawowywcity3"/>
        <w:spacing w:line="360" w:lineRule="auto"/>
        <w:ind w:left="0"/>
        <w:rPr>
          <w:rFonts w:ascii="Arial" w:hAnsi="Arial" w:cs="Arial"/>
          <w:bCs/>
          <w:i/>
          <w:iCs/>
          <w:color w:val="000000"/>
          <w:sz w:val="20"/>
        </w:rPr>
      </w:pPr>
    </w:p>
    <w:p w14:paraId="6B05B894" w14:textId="77777777" w:rsidR="00762B0C" w:rsidRDefault="00762B0C" w:rsidP="003F65E6">
      <w:pPr>
        <w:pStyle w:val="Tekstpodstawowywcity3"/>
        <w:spacing w:line="360" w:lineRule="auto"/>
        <w:ind w:left="0"/>
        <w:rPr>
          <w:rFonts w:ascii="Arial" w:hAnsi="Arial" w:cs="Arial"/>
          <w:bCs/>
          <w:i/>
          <w:iCs/>
          <w:color w:val="000000"/>
          <w:sz w:val="20"/>
        </w:rPr>
      </w:pPr>
    </w:p>
    <w:p w14:paraId="3384C050" w14:textId="77777777" w:rsidR="00762B0C" w:rsidRPr="00C40081" w:rsidRDefault="00762B0C" w:rsidP="003F65E6">
      <w:pPr>
        <w:pStyle w:val="Tekstpodstawowywcity3"/>
        <w:spacing w:line="360" w:lineRule="auto"/>
        <w:ind w:left="0"/>
        <w:rPr>
          <w:rFonts w:ascii="Arial" w:hAnsi="Arial" w:cs="Arial"/>
          <w:bCs/>
          <w:i/>
          <w:iCs/>
          <w:color w:val="000000"/>
          <w:sz w:val="20"/>
        </w:rPr>
      </w:pPr>
    </w:p>
    <w:p w14:paraId="1F809C25" w14:textId="23F2FDE0" w:rsidR="000032CC" w:rsidRPr="00C40081" w:rsidRDefault="000032CC" w:rsidP="003F65E6">
      <w:pPr>
        <w:pStyle w:val="Tekstpodstawowywcity3"/>
        <w:spacing w:line="360" w:lineRule="auto"/>
        <w:ind w:left="0"/>
        <w:rPr>
          <w:rFonts w:ascii="Arial" w:hAnsi="Arial" w:cs="Arial"/>
          <w:bCs/>
          <w:i/>
          <w:iCs/>
          <w:color w:val="000000"/>
          <w:sz w:val="20"/>
        </w:rPr>
      </w:pPr>
    </w:p>
    <w:p w14:paraId="4193FEB8" w14:textId="77777777" w:rsidR="00B1251A" w:rsidRPr="00AE61BD" w:rsidRDefault="00B1251A" w:rsidP="00B1251A">
      <w:pPr>
        <w:pStyle w:val="Nagwek1"/>
        <w:spacing w:line="360" w:lineRule="auto"/>
        <w:ind w:left="3540" w:firstLine="708"/>
        <w:jc w:val="right"/>
        <w:rPr>
          <w:rFonts w:ascii="Arial" w:hAnsi="Arial" w:cs="Arial"/>
          <w:sz w:val="20"/>
        </w:rPr>
      </w:pPr>
      <w:r w:rsidRPr="00AE61BD">
        <w:rPr>
          <w:rFonts w:ascii="Arial" w:hAnsi="Arial" w:cs="Arial"/>
          <w:sz w:val="20"/>
        </w:rPr>
        <w:t>Załącznik nr  5</w:t>
      </w:r>
      <w:r>
        <w:rPr>
          <w:rFonts w:ascii="Arial" w:hAnsi="Arial" w:cs="Arial"/>
          <w:sz w:val="20"/>
        </w:rPr>
        <w:t xml:space="preserve"> do SWZ</w:t>
      </w:r>
    </w:p>
    <w:p w14:paraId="659FB694" w14:textId="77777777" w:rsidR="00B1251A" w:rsidRPr="00AE61BD" w:rsidRDefault="00B1251A" w:rsidP="00B1251A">
      <w:pPr>
        <w:pStyle w:val="Nagwek1"/>
        <w:spacing w:line="360" w:lineRule="auto"/>
        <w:ind w:left="3540" w:firstLine="708"/>
        <w:rPr>
          <w:rFonts w:ascii="Arial" w:hAnsi="Arial" w:cs="Arial"/>
          <w:sz w:val="20"/>
        </w:rPr>
      </w:pPr>
      <w:bookmarkStart w:id="26" w:name="_Toc257265334"/>
      <w:bookmarkStart w:id="27" w:name="_Toc519585668"/>
    </w:p>
    <w:p w14:paraId="3B2C2E86" w14:textId="77777777" w:rsidR="00B1251A" w:rsidRPr="00AE61BD" w:rsidRDefault="00B1251A" w:rsidP="00B1251A">
      <w:pPr>
        <w:spacing w:line="360" w:lineRule="auto"/>
        <w:rPr>
          <w:rFonts w:ascii="Arial" w:hAnsi="Arial" w:cs="Arial"/>
          <w:bCs/>
          <w:sz w:val="20"/>
          <w:szCs w:val="20"/>
        </w:rPr>
      </w:pPr>
      <w:bookmarkStart w:id="28" w:name="_Toc28606726"/>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29018D98" w14:textId="77777777" w:rsidR="00B1251A" w:rsidRPr="000E14BD" w:rsidRDefault="00B1251A" w:rsidP="00B1251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r>
    </w:p>
    <w:p w14:paraId="3BA1BB90" w14:textId="77777777" w:rsidR="00B1251A" w:rsidRDefault="00B1251A" w:rsidP="00B1251A">
      <w:pPr>
        <w:pStyle w:val="Nagwek1"/>
        <w:spacing w:line="360" w:lineRule="auto"/>
        <w:ind w:left="3540" w:firstLine="708"/>
        <w:rPr>
          <w:rFonts w:ascii="Arial" w:hAnsi="Arial" w:cs="Arial"/>
          <w:sz w:val="20"/>
        </w:rPr>
      </w:pPr>
    </w:p>
    <w:p w14:paraId="46A557C2" w14:textId="77777777" w:rsidR="00B1251A" w:rsidRPr="00AE61BD" w:rsidRDefault="00B1251A" w:rsidP="00B1251A">
      <w:pPr>
        <w:pStyle w:val="Nagwek1"/>
        <w:spacing w:line="360" w:lineRule="auto"/>
        <w:rPr>
          <w:rFonts w:ascii="Arial" w:hAnsi="Arial" w:cs="Arial"/>
          <w:sz w:val="20"/>
        </w:rPr>
      </w:pPr>
      <w:r>
        <w:rPr>
          <w:rFonts w:ascii="Arial" w:hAnsi="Arial" w:cs="Arial"/>
          <w:sz w:val="20"/>
        </w:rPr>
        <w:t xml:space="preserve">                                                            </w:t>
      </w:r>
      <w:r w:rsidRPr="00AE61BD">
        <w:rPr>
          <w:rFonts w:ascii="Arial" w:hAnsi="Arial" w:cs="Arial"/>
          <w:sz w:val="20"/>
        </w:rPr>
        <w:t xml:space="preserve">Wykaz  </w:t>
      </w:r>
      <w:r>
        <w:rPr>
          <w:rFonts w:ascii="Arial" w:hAnsi="Arial" w:cs="Arial"/>
          <w:sz w:val="20"/>
        </w:rPr>
        <w:t>wykonanych usług</w:t>
      </w:r>
      <w:r w:rsidRPr="00AE61BD">
        <w:rPr>
          <w:rFonts w:ascii="Arial" w:hAnsi="Arial" w:cs="Arial"/>
          <w:sz w:val="20"/>
        </w:rPr>
        <w:tab/>
      </w:r>
      <w:r w:rsidRPr="00AE61BD">
        <w:rPr>
          <w:rFonts w:ascii="Arial" w:hAnsi="Arial" w:cs="Arial"/>
          <w:sz w:val="20"/>
        </w:rPr>
        <w:tab/>
      </w:r>
      <w:r>
        <w:rPr>
          <w:rFonts w:ascii="Arial" w:hAnsi="Arial" w:cs="Arial"/>
          <w:sz w:val="20"/>
        </w:rPr>
        <w:t xml:space="preserve">      </w:t>
      </w:r>
      <w:bookmarkEnd w:id="26"/>
      <w:bookmarkEnd w:id="27"/>
      <w:bookmarkEnd w:id="28"/>
    </w:p>
    <w:p w14:paraId="50247C27" w14:textId="77777777" w:rsidR="00B1251A" w:rsidRPr="00AE61BD" w:rsidRDefault="00B1251A" w:rsidP="00B1251A">
      <w:pPr>
        <w:spacing w:line="360" w:lineRule="auto"/>
        <w:jc w:val="center"/>
        <w:rPr>
          <w:rFonts w:ascii="Arial" w:hAnsi="Arial" w:cs="Arial"/>
          <w:b/>
          <w:sz w:val="20"/>
          <w:szCs w:val="20"/>
        </w:rPr>
      </w:pPr>
      <w:r w:rsidRPr="00AE61BD">
        <w:rPr>
          <w:rFonts w:ascii="Arial" w:hAnsi="Arial" w:cs="Arial"/>
          <w:b/>
          <w:sz w:val="20"/>
          <w:szCs w:val="20"/>
        </w:rPr>
        <w:t>(wykaz i dokumenty składane na wezwanie)</w:t>
      </w:r>
    </w:p>
    <w:p w14:paraId="22BBB35F" w14:textId="77777777" w:rsidR="00B1251A" w:rsidRPr="001566F2" w:rsidRDefault="00B1251A" w:rsidP="00B1251A">
      <w:pPr>
        <w:spacing w:line="360" w:lineRule="auto"/>
        <w:jc w:val="center"/>
        <w:rPr>
          <w:rFonts w:ascii="Arial" w:hAnsi="Arial" w:cs="Arial"/>
          <w:b/>
          <w:sz w:val="20"/>
          <w:szCs w:val="20"/>
        </w:rPr>
      </w:pPr>
      <w:r w:rsidRPr="00AE61BD">
        <w:rPr>
          <w:rFonts w:ascii="Arial" w:hAnsi="Arial" w:cs="Arial"/>
          <w:b/>
          <w:sz w:val="20"/>
          <w:szCs w:val="20"/>
        </w:rPr>
        <w:t xml:space="preserve">wykonanych/wykonywanych w ciągu ostatnich </w:t>
      </w:r>
      <w:r>
        <w:rPr>
          <w:rFonts w:ascii="Arial" w:hAnsi="Arial" w:cs="Arial"/>
          <w:b/>
          <w:sz w:val="20"/>
          <w:szCs w:val="20"/>
        </w:rPr>
        <w:t>trzech</w:t>
      </w:r>
      <w:r w:rsidRPr="00AE61BD">
        <w:rPr>
          <w:rFonts w:ascii="Arial" w:hAnsi="Arial" w:cs="Arial"/>
          <w:b/>
          <w:sz w:val="20"/>
          <w:szCs w:val="20"/>
        </w:rPr>
        <w:t xml:space="preserve"> lat</w:t>
      </w:r>
    </w:p>
    <w:p w14:paraId="15DCF6C4" w14:textId="77777777" w:rsidR="00B1251A" w:rsidRPr="00AE61BD" w:rsidRDefault="00B1251A" w:rsidP="00B1251A">
      <w:pPr>
        <w:spacing w:line="360" w:lineRule="auto"/>
        <w:jc w:val="both"/>
        <w:rPr>
          <w:rFonts w:ascii="Arial" w:hAnsi="Arial" w:cs="Arial"/>
          <w:b/>
          <w:bCs/>
          <w:color w:val="000000"/>
          <w:sz w:val="20"/>
          <w:szCs w:val="20"/>
        </w:rPr>
      </w:pPr>
    </w:p>
    <w:p w14:paraId="58F379F8"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9B04DA" w14:textId="77777777" w:rsidR="00B1251A" w:rsidRPr="00AE61BD" w:rsidRDefault="00B1251A" w:rsidP="00B1251A">
      <w:pPr>
        <w:spacing w:line="360" w:lineRule="auto"/>
        <w:jc w:val="both"/>
        <w:rPr>
          <w:rFonts w:ascii="Arial" w:hAnsi="Arial" w:cs="Arial"/>
          <w:b/>
          <w:bCs/>
          <w:color w:val="000000"/>
          <w:sz w:val="20"/>
          <w:szCs w:val="20"/>
        </w:rPr>
      </w:pPr>
    </w:p>
    <w:p w14:paraId="4915C5EF"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63573824" w14:textId="77777777" w:rsidR="00B1251A"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2411A083" w14:textId="77777777" w:rsidR="00B1251A" w:rsidRPr="00E42CB1" w:rsidRDefault="00B1251A" w:rsidP="00B1251A">
      <w:pPr>
        <w:jc w:val="both"/>
        <w:rPr>
          <w:rFonts w:ascii="Arial" w:hAnsi="Arial" w:cs="Arial"/>
          <w:b/>
          <w:bCs/>
          <w:color w:val="000000"/>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1623"/>
        <w:gridCol w:w="1491"/>
        <w:gridCol w:w="1473"/>
        <w:gridCol w:w="1070"/>
        <w:gridCol w:w="1106"/>
        <w:gridCol w:w="1135"/>
        <w:gridCol w:w="1819"/>
      </w:tblGrid>
      <w:tr w:rsidR="00A74DD0" w:rsidRPr="00AE61BD" w14:paraId="6AF90CEC" w14:textId="77777777" w:rsidTr="00951A1F">
        <w:trPr>
          <w:trHeight w:val="686"/>
        </w:trPr>
        <w:tc>
          <w:tcPr>
            <w:tcW w:w="426" w:type="dxa"/>
            <w:vMerge w:val="restart"/>
            <w:tcBorders>
              <w:top w:val="single" w:sz="4" w:space="0" w:color="000000"/>
              <w:left w:val="single" w:sz="4" w:space="0" w:color="000000"/>
              <w:right w:val="single" w:sz="4" w:space="0" w:color="000000"/>
            </w:tcBorders>
          </w:tcPr>
          <w:p w14:paraId="5347767D" w14:textId="77777777" w:rsidR="00A74DD0" w:rsidRPr="00AE61BD" w:rsidRDefault="00A74DD0" w:rsidP="008C5214">
            <w:pPr>
              <w:spacing w:line="360" w:lineRule="auto"/>
              <w:rPr>
                <w:rFonts w:ascii="Arial" w:hAnsi="Arial" w:cs="Arial"/>
                <w:sz w:val="20"/>
                <w:szCs w:val="20"/>
              </w:rPr>
            </w:pPr>
          </w:p>
          <w:p w14:paraId="77997C63" w14:textId="77777777" w:rsidR="00A74DD0" w:rsidRPr="00AE61BD" w:rsidRDefault="00A74DD0" w:rsidP="008C5214">
            <w:pPr>
              <w:spacing w:line="360" w:lineRule="auto"/>
              <w:rPr>
                <w:rFonts w:ascii="Arial" w:hAnsi="Arial" w:cs="Arial"/>
                <w:sz w:val="20"/>
                <w:szCs w:val="20"/>
              </w:rPr>
            </w:pPr>
            <w:r w:rsidRPr="00AE61BD">
              <w:rPr>
                <w:rFonts w:ascii="Arial" w:hAnsi="Arial" w:cs="Arial"/>
                <w:sz w:val="20"/>
                <w:szCs w:val="20"/>
              </w:rPr>
              <w:t>l.p.</w:t>
            </w:r>
          </w:p>
          <w:p w14:paraId="5645E025" w14:textId="77777777" w:rsidR="00A74DD0" w:rsidRPr="00AE61BD" w:rsidRDefault="00A74DD0" w:rsidP="008C5214">
            <w:pPr>
              <w:spacing w:line="360" w:lineRule="auto"/>
              <w:rPr>
                <w:rFonts w:ascii="Arial" w:hAnsi="Arial" w:cs="Arial"/>
                <w:sz w:val="20"/>
                <w:szCs w:val="20"/>
              </w:rPr>
            </w:pPr>
          </w:p>
        </w:tc>
        <w:tc>
          <w:tcPr>
            <w:tcW w:w="1641" w:type="dxa"/>
            <w:vMerge w:val="restart"/>
            <w:tcBorders>
              <w:top w:val="single" w:sz="4" w:space="0" w:color="000000"/>
              <w:left w:val="single" w:sz="4" w:space="0" w:color="000000"/>
              <w:right w:val="single" w:sz="4" w:space="0" w:color="000000"/>
            </w:tcBorders>
          </w:tcPr>
          <w:p w14:paraId="51B4C0C9" w14:textId="77777777" w:rsidR="00A74DD0" w:rsidRPr="00593DB1" w:rsidRDefault="00A74DD0" w:rsidP="008C5214">
            <w:pPr>
              <w:spacing w:line="360" w:lineRule="auto"/>
              <w:jc w:val="center"/>
              <w:rPr>
                <w:rFonts w:ascii="Arial" w:hAnsi="Arial" w:cs="Arial"/>
                <w:sz w:val="20"/>
                <w:szCs w:val="20"/>
              </w:rPr>
            </w:pPr>
          </w:p>
          <w:p w14:paraId="1E54B497" w14:textId="60EDD200" w:rsidR="00A74DD0" w:rsidRPr="00593DB1" w:rsidRDefault="00A74DD0" w:rsidP="008C5214">
            <w:pPr>
              <w:spacing w:line="360" w:lineRule="auto"/>
              <w:jc w:val="center"/>
              <w:rPr>
                <w:rFonts w:ascii="Arial" w:hAnsi="Arial" w:cs="Arial"/>
                <w:b/>
                <w:bCs/>
                <w:sz w:val="20"/>
                <w:szCs w:val="20"/>
              </w:rPr>
            </w:pPr>
            <w:r w:rsidRPr="00593DB1">
              <w:rPr>
                <w:rFonts w:ascii="Arial" w:hAnsi="Arial" w:cs="Arial"/>
                <w:b/>
                <w:bCs/>
                <w:sz w:val="20"/>
                <w:szCs w:val="20"/>
              </w:rPr>
              <w:t>Przedmiot zamówienia</w:t>
            </w:r>
            <w:r w:rsidR="00951A1F" w:rsidRPr="00593DB1">
              <w:rPr>
                <w:rFonts w:ascii="Arial" w:hAnsi="Arial" w:cs="Arial"/>
                <w:b/>
                <w:bCs/>
                <w:sz w:val="20"/>
                <w:szCs w:val="20"/>
              </w:rPr>
              <w:t xml:space="preserve"> </w:t>
            </w:r>
          </w:p>
        </w:tc>
        <w:tc>
          <w:tcPr>
            <w:tcW w:w="1494" w:type="dxa"/>
            <w:vMerge w:val="restart"/>
            <w:tcBorders>
              <w:top w:val="single" w:sz="4" w:space="0" w:color="000000"/>
              <w:left w:val="single" w:sz="4" w:space="0" w:color="000000"/>
              <w:right w:val="single" w:sz="4" w:space="0" w:color="000000"/>
            </w:tcBorders>
          </w:tcPr>
          <w:p w14:paraId="32ABDA38" w14:textId="77777777" w:rsidR="00593DB1" w:rsidRDefault="00593DB1" w:rsidP="008C5214">
            <w:pPr>
              <w:spacing w:line="360" w:lineRule="auto"/>
              <w:jc w:val="center"/>
              <w:rPr>
                <w:rFonts w:ascii="Arial" w:hAnsi="Arial" w:cs="Arial"/>
                <w:b/>
                <w:bCs/>
                <w:sz w:val="20"/>
                <w:szCs w:val="20"/>
              </w:rPr>
            </w:pPr>
          </w:p>
          <w:p w14:paraId="7B1DD7B5" w14:textId="6BD05723" w:rsidR="00A74DD0" w:rsidRPr="00593DB1" w:rsidRDefault="00593DB1" w:rsidP="008C5214">
            <w:pPr>
              <w:spacing w:line="360" w:lineRule="auto"/>
              <w:jc w:val="center"/>
              <w:rPr>
                <w:rFonts w:ascii="Arial" w:hAnsi="Arial" w:cs="Arial"/>
                <w:b/>
                <w:bCs/>
                <w:sz w:val="20"/>
                <w:szCs w:val="20"/>
              </w:rPr>
            </w:pPr>
            <w:r w:rsidRPr="00593DB1">
              <w:rPr>
                <w:rFonts w:ascii="Arial" w:hAnsi="Arial" w:cs="Arial"/>
                <w:b/>
                <w:bCs/>
                <w:sz w:val="20"/>
                <w:szCs w:val="20"/>
              </w:rPr>
              <w:t>Zamawiający</w:t>
            </w:r>
          </w:p>
        </w:tc>
        <w:tc>
          <w:tcPr>
            <w:tcW w:w="1494" w:type="dxa"/>
            <w:vMerge w:val="restart"/>
            <w:tcBorders>
              <w:top w:val="single" w:sz="4" w:space="0" w:color="000000"/>
              <w:left w:val="single" w:sz="4" w:space="0" w:color="000000"/>
              <w:right w:val="single" w:sz="4" w:space="0" w:color="000000"/>
            </w:tcBorders>
          </w:tcPr>
          <w:p w14:paraId="32A0C8F7" w14:textId="47860295" w:rsidR="00A74DD0" w:rsidRPr="00593DB1" w:rsidRDefault="00A74DD0" w:rsidP="008C5214">
            <w:pPr>
              <w:spacing w:line="360" w:lineRule="auto"/>
              <w:jc w:val="center"/>
              <w:rPr>
                <w:rFonts w:ascii="Arial" w:hAnsi="Arial" w:cs="Arial"/>
                <w:sz w:val="20"/>
                <w:szCs w:val="20"/>
              </w:rPr>
            </w:pPr>
          </w:p>
          <w:p w14:paraId="5D4A89D7" w14:textId="05DF5D9B" w:rsidR="00A74DD0" w:rsidRPr="00593DB1" w:rsidRDefault="00593DB1" w:rsidP="008C5214">
            <w:pPr>
              <w:spacing w:line="360" w:lineRule="auto"/>
              <w:jc w:val="center"/>
              <w:rPr>
                <w:rFonts w:ascii="Arial" w:hAnsi="Arial" w:cs="Arial"/>
                <w:b/>
                <w:bCs/>
                <w:sz w:val="20"/>
                <w:szCs w:val="20"/>
                <w:vertAlign w:val="superscript"/>
              </w:rPr>
            </w:pPr>
            <w:r w:rsidRPr="00593DB1">
              <w:rPr>
                <w:rFonts w:ascii="Arial" w:hAnsi="Arial" w:cs="Arial"/>
                <w:b/>
                <w:bCs/>
                <w:sz w:val="20"/>
                <w:szCs w:val="20"/>
              </w:rPr>
              <w:t>Nr uchwały, miejsce</w:t>
            </w:r>
            <w:r>
              <w:rPr>
                <w:rFonts w:ascii="Arial" w:hAnsi="Arial" w:cs="Arial"/>
                <w:b/>
                <w:bCs/>
                <w:sz w:val="20"/>
                <w:szCs w:val="20"/>
              </w:rPr>
              <w:br/>
            </w:r>
            <w:r w:rsidRPr="00593DB1">
              <w:rPr>
                <w:rFonts w:ascii="Arial" w:hAnsi="Arial" w:cs="Arial"/>
                <w:b/>
                <w:bCs/>
                <w:sz w:val="20"/>
                <w:szCs w:val="20"/>
              </w:rPr>
              <w:t xml:space="preserve"> i data publikacji</w:t>
            </w:r>
          </w:p>
        </w:tc>
        <w:tc>
          <w:tcPr>
            <w:tcW w:w="2169" w:type="dxa"/>
            <w:gridSpan w:val="2"/>
            <w:tcBorders>
              <w:top w:val="single" w:sz="4" w:space="0" w:color="000000"/>
              <w:left w:val="single" w:sz="4" w:space="0" w:color="000000"/>
              <w:bottom w:val="single" w:sz="4" w:space="0" w:color="000000"/>
              <w:right w:val="single" w:sz="4" w:space="0" w:color="000000"/>
            </w:tcBorders>
            <w:vAlign w:val="center"/>
            <w:hideMark/>
          </w:tcPr>
          <w:p w14:paraId="0F96DC58" w14:textId="77777777" w:rsidR="00A74DD0" w:rsidRPr="00951A1F" w:rsidRDefault="00A74DD0" w:rsidP="008C5214">
            <w:pPr>
              <w:spacing w:line="360" w:lineRule="auto"/>
              <w:jc w:val="center"/>
              <w:rPr>
                <w:rFonts w:ascii="Arial" w:hAnsi="Arial" w:cs="Arial"/>
                <w:sz w:val="16"/>
                <w:szCs w:val="16"/>
              </w:rPr>
            </w:pPr>
            <w:r w:rsidRPr="00951A1F">
              <w:rPr>
                <w:rFonts w:ascii="Arial" w:hAnsi="Arial" w:cs="Arial"/>
                <w:sz w:val="16"/>
                <w:szCs w:val="16"/>
              </w:rPr>
              <w:t xml:space="preserve">Data wykonania </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98FCA47" w14:textId="77777777" w:rsidR="00A74DD0" w:rsidRDefault="00A74DD0" w:rsidP="008C5214">
            <w:pPr>
              <w:spacing w:line="360" w:lineRule="auto"/>
              <w:jc w:val="center"/>
              <w:rPr>
                <w:rFonts w:ascii="Arial" w:hAnsi="Arial" w:cs="Arial"/>
                <w:sz w:val="20"/>
                <w:szCs w:val="20"/>
              </w:rPr>
            </w:pPr>
            <w:r>
              <w:rPr>
                <w:rFonts w:ascii="Arial" w:hAnsi="Arial" w:cs="Arial"/>
                <w:sz w:val="20"/>
                <w:szCs w:val="20"/>
              </w:rPr>
              <w:t xml:space="preserve">Wykonawca </w:t>
            </w:r>
          </w:p>
          <w:p w14:paraId="0C4FC303" w14:textId="77777777" w:rsidR="00A74DD0" w:rsidRPr="00AE61BD" w:rsidRDefault="00A74DD0" w:rsidP="008C5214">
            <w:pPr>
              <w:spacing w:line="360" w:lineRule="auto"/>
              <w:jc w:val="center"/>
              <w:rPr>
                <w:rFonts w:ascii="Arial" w:hAnsi="Arial" w:cs="Arial"/>
                <w:sz w:val="20"/>
                <w:szCs w:val="20"/>
              </w:rPr>
            </w:pPr>
            <w:r>
              <w:rPr>
                <w:rFonts w:ascii="Arial" w:hAnsi="Arial" w:cs="Arial"/>
                <w:sz w:val="20"/>
                <w:szCs w:val="20"/>
              </w:rPr>
              <w:t>(nazwa)*</w:t>
            </w:r>
          </w:p>
        </w:tc>
      </w:tr>
      <w:tr w:rsidR="00A74DD0" w:rsidRPr="00AE61BD" w14:paraId="2A0A4762" w14:textId="77777777" w:rsidTr="00951A1F">
        <w:trPr>
          <w:trHeight w:val="649"/>
        </w:trPr>
        <w:tc>
          <w:tcPr>
            <w:tcW w:w="426" w:type="dxa"/>
            <w:vMerge/>
            <w:tcBorders>
              <w:left w:val="single" w:sz="4" w:space="0" w:color="000000"/>
              <w:bottom w:val="single" w:sz="4" w:space="0" w:color="000000"/>
              <w:right w:val="single" w:sz="4" w:space="0" w:color="000000"/>
            </w:tcBorders>
          </w:tcPr>
          <w:p w14:paraId="6F71BAD5" w14:textId="77777777" w:rsidR="00A74DD0" w:rsidRPr="00AE61BD" w:rsidRDefault="00A74DD0" w:rsidP="008C5214">
            <w:pPr>
              <w:spacing w:line="360" w:lineRule="auto"/>
              <w:rPr>
                <w:rFonts w:ascii="Arial" w:hAnsi="Arial" w:cs="Arial"/>
                <w:sz w:val="20"/>
                <w:szCs w:val="20"/>
              </w:rPr>
            </w:pPr>
          </w:p>
        </w:tc>
        <w:tc>
          <w:tcPr>
            <w:tcW w:w="1641" w:type="dxa"/>
            <w:vMerge/>
            <w:tcBorders>
              <w:left w:val="single" w:sz="4" w:space="0" w:color="000000"/>
              <w:bottom w:val="single" w:sz="4" w:space="0" w:color="000000"/>
              <w:right w:val="single" w:sz="4" w:space="0" w:color="000000"/>
            </w:tcBorders>
          </w:tcPr>
          <w:p w14:paraId="79197C61" w14:textId="77777777" w:rsidR="00A74DD0" w:rsidRPr="00AE61BD" w:rsidRDefault="00A74DD0" w:rsidP="008C5214">
            <w:pPr>
              <w:spacing w:line="360" w:lineRule="auto"/>
              <w:rPr>
                <w:rFonts w:ascii="Arial" w:hAnsi="Arial" w:cs="Arial"/>
                <w:sz w:val="20"/>
                <w:szCs w:val="20"/>
              </w:rPr>
            </w:pPr>
          </w:p>
        </w:tc>
        <w:tc>
          <w:tcPr>
            <w:tcW w:w="1494" w:type="dxa"/>
            <w:vMerge/>
            <w:tcBorders>
              <w:left w:val="single" w:sz="4" w:space="0" w:color="000000"/>
              <w:bottom w:val="single" w:sz="4" w:space="0" w:color="000000"/>
              <w:right w:val="single" w:sz="4" w:space="0" w:color="000000"/>
            </w:tcBorders>
          </w:tcPr>
          <w:p w14:paraId="04EA0466" w14:textId="77777777" w:rsidR="00A74DD0" w:rsidRPr="00AE61BD" w:rsidRDefault="00A74DD0" w:rsidP="008C5214">
            <w:pPr>
              <w:spacing w:line="360" w:lineRule="auto"/>
              <w:rPr>
                <w:rFonts w:ascii="Arial" w:hAnsi="Arial" w:cs="Arial"/>
                <w:sz w:val="20"/>
                <w:szCs w:val="20"/>
              </w:rPr>
            </w:pPr>
          </w:p>
        </w:tc>
        <w:tc>
          <w:tcPr>
            <w:tcW w:w="1494" w:type="dxa"/>
            <w:vMerge/>
            <w:tcBorders>
              <w:left w:val="single" w:sz="4" w:space="0" w:color="000000"/>
              <w:bottom w:val="single" w:sz="4" w:space="0" w:color="000000"/>
              <w:right w:val="single" w:sz="4" w:space="0" w:color="000000"/>
            </w:tcBorders>
          </w:tcPr>
          <w:p w14:paraId="61C590F1" w14:textId="42E922D4"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7356698E" w14:textId="77777777" w:rsidR="00A74DD0" w:rsidRPr="00951A1F" w:rsidRDefault="00A74DD0" w:rsidP="008C5214">
            <w:pPr>
              <w:rPr>
                <w:rFonts w:ascii="Arial" w:hAnsi="Arial" w:cs="Arial"/>
                <w:sz w:val="16"/>
                <w:szCs w:val="16"/>
              </w:rPr>
            </w:pPr>
            <w:r w:rsidRPr="00951A1F">
              <w:rPr>
                <w:rFonts w:ascii="Arial" w:hAnsi="Arial" w:cs="Arial"/>
                <w:sz w:val="16"/>
                <w:szCs w:val="16"/>
              </w:rPr>
              <w:t>Data rozpoczęcia</w:t>
            </w:r>
          </w:p>
        </w:tc>
        <w:tc>
          <w:tcPr>
            <w:tcW w:w="1102" w:type="dxa"/>
            <w:tcBorders>
              <w:top w:val="single" w:sz="4" w:space="0" w:color="000000"/>
              <w:left w:val="single" w:sz="4" w:space="0" w:color="000000"/>
              <w:bottom w:val="single" w:sz="4" w:space="0" w:color="000000"/>
              <w:right w:val="single" w:sz="4" w:space="0" w:color="000000"/>
            </w:tcBorders>
          </w:tcPr>
          <w:p w14:paraId="551C5E07" w14:textId="77777777" w:rsidR="00A74DD0" w:rsidRPr="00951A1F" w:rsidRDefault="00A74DD0" w:rsidP="008C5214">
            <w:pPr>
              <w:rPr>
                <w:rFonts w:ascii="Arial" w:hAnsi="Arial" w:cs="Arial"/>
                <w:sz w:val="16"/>
                <w:szCs w:val="16"/>
              </w:rPr>
            </w:pPr>
            <w:r w:rsidRPr="00951A1F">
              <w:rPr>
                <w:rFonts w:ascii="Arial" w:hAnsi="Arial" w:cs="Arial"/>
                <w:sz w:val="16"/>
                <w:szCs w:val="16"/>
              </w:rPr>
              <w:t>Data zakończenia</w:t>
            </w:r>
          </w:p>
        </w:tc>
        <w:tc>
          <w:tcPr>
            <w:tcW w:w="1139" w:type="dxa"/>
            <w:tcBorders>
              <w:top w:val="single" w:sz="4" w:space="0" w:color="000000"/>
              <w:left w:val="single" w:sz="4" w:space="0" w:color="000000"/>
              <w:bottom w:val="single" w:sz="4" w:space="0" w:color="000000"/>
              <w:right w:val="single" w:sz="4" w:space="0" w:color="000000"/>
            </w:tcBorders>
          </w:tcPr>
          <w:p w14:paraId="3C500CAF" w14:textId="77777777" w:rsidR="00A74DD0" w:rsidRPr="009F42B2" w:rsidRDefault="00A74DD0" w:rsidP="008C5214">
            <w:pPr>
              <w:spacing w:line="360" w:lineRule="auto"/>
              <w:rPr>
                <w:rFonts w:ascii="Arial" w:hAnsi="Arial" w:cs="Arial"/>
                <w:sz w:val="16"/>
                <w:szCs w:val="16"/>
              </w:rPr>
            </w:pPr>
            <w:r w:rsidRPr="009F42B2">
              <w:rPr>
                <w:rFonts w:ascii="Arial" w:hAnsi="Arial" w:cs="Arial"/>
                <w:sz w:val="16"/>
                <w:szCs w:val="16"/>
              </w:rPr>
              <w:t xml:space="preserve">Wykonawca składający ofertę </w:t>
            </w:r>
          </w:p>
        </w:tc>
        <w:tc>
          <w:tcPr>
            <w:tcW w:w="1837" w:type="dxa"/>
            <w:tcBorders>
              <w:top w:val="single" w:sz="4" w:space="0" w:color="000000"/>
              <w:left w:val="single" w:sz="4" w:space="0" w:color="000000"/>
              <w:bottom w:val="single" w:sz="4" w:space="0" w:color="000000"/>
              <w:right w:val="single" w:sz="4" w:space="0" w:color="000000"/>
            </w:tcBorders>
          </w:tcPr>
          <w:p w14:paraId="66035CC1" w14:textId="77777777" w:rsidR="00A74DD0" w:rsidRPr="009F42B2" w:rsidRDefault="00A74DD0" w:rsidP="008C5214">
            <w:pPr>
              <w:rPr>
                <w:rFonts w:ascii="Arial" w:hAnsi="Arial" w:cs="Arial"/>
                <w:sz w:val="16"/>
                <w:szCs w:val="16"/>
              </w:rPr>
            </w:pPr>
            <w:r w:rsidRPr="009F42B2">
              <w:rPr>
                <w:rFonts w:ascii="Arial" w:hAnsi="Arial" w:cs="Arial"/>
                <w:sz w:val="16"/>
                <w:szCs w:val="16"/>
              </w:rPr>
              <w:t>Inny podmiot udostepniający zasoby na pods</w:t>
            </w:r>
            <w:r>
              <w:rPr>
                <w:rFonts w:ascii="Arial" w:hAnsi="Arial" w:cs="Arial"/>
                <w:sz w:val="16"/>
                <w:szCs w:val="16"/>
              </w:rPr>
              <w:t>t.</w:t>
            </w:r>
            <w:r w:rsidRPr="009F42B2">
              <w:rPr>
                <w:rFonts w:ascii="Arial" w:hAnsi="Arial" w:cs="Arial"/>
                <w:sz w:val="16"/>
                <w:szCs w:val="16"/>
              </w:rPr>
              <w:t xml:space="preserve"> art. 118 ustawy pzp</w:t>
            </w:r>
          </w:p>
        </w:tc>
      </w:tr>
      <w:tr w:rsidR="00A74DD0" w:rsidRPr="00AE61BD" w14:paraId="19DA84EB" w14:textId="77777777" w:rsidTr="00951A1F">
        <w:trPr>
          <w:trHeight w:val="1033"/>
        </w:trPr>
        <w:tc>
          <w:tcPr>
            <w:tcW w:w="426" w:type="dxa"/>
            <w:tcBorders>
              <w:top w:val="single" w:sz="4" w:space="0" w:color="000000"/>
              <w:left w:val="single" w:sz="4" w:space="0" w:color="000000"/>
              <w:bottom w:val="single" w:sz="4" w:space="0" w:color="000000"/>
              <w:right w:val="single" w:sz="4" w:space="0" w:color="000000"/>
            </w:tcBorders>
          </w:tcPr>
          <w:p w14:paraId="67614A53" w14:textId="77777777" w:rsidR="00A74DD0" w:rsidRPr="00AE61BD" w:rsidRDefault="00A74DD0" w:rsidP="008C5214">
            <w:pPr>
              <w:spacing w:line="360" w:lineRule="auto"/>
              <w:rPr>
                <w:rFonts w:ascii="Arial" w:hAnsi="Arial" w:cs="Arial"/>
                <w:sz w:val="20"/>
                <w:szCs w:val="20"/>
              </w:rPr>
            </w:pPr>
          </w:p>
          <w:p w14:paraId="1A6D362F"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1</w:t>
            </w:r>
          </w:p>
          <w:p w14:paraId="6AC46F5B" w14:textId="77777777" w:rsidR="00A74DD0" w:rsidRPr="00AE61BD" w:rsidRDefault="00A74DD0" w:rsidP="008C5214">
            <w:pPr>
              <w:spacing w:line="360" w:lineRule="auto"/>
              <w:rPr>
                <w:rFonts w:ascii="Arial" w:hAnsi="Arial" w:cs="Arial"/>
                <w:sz w:val="20"/>
                <w:szCs w:val="20"/>
              </w:rPr>
            </w:pPr>
          </w:p>
        </w:tc>
        <w:tc>
          <w:tcPr>
            <w:tcW w:w="1641" w:type="dxa"/>
            <w:tcBorders>
              <w:top w:val="single" w:sz="4" w:space="0" w:color="000000"/>
              <w:left w:val="single" w:sz="4" w:space="0" w:color="000000"/>
              <w:bottom w:val="single" w:sz="4" w:space="0" w:color="000000"/>
              <w:right w:val="single" w:sz="4" w:space="0" w:color="000000"/>
            </w:tcBorders>
          </w:tcPr>
          <w:p w14:paraId="0CF0DE70"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370352FC"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0F922337" w14:textId="20B76751"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745DB51E"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9FA2C52"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1D831956" w14:textId="77777777" w:rsidR="00A74DD0" w:rsidRDefault="00A74DD0" w:rsidP="008C5214">
            <w:pPr>
              <w:spacing w:line="360" w:lineRule="auto"/>
              <w:rPr>
                <w:rFonts w:ascii="Arial" w:hAnsi="Arial" w:cs="Arial"/>
                <w:sz w:val="20"/>
                <w:szCs w:val="20"/>
              </w:rPr>
            </w:pPr>
          </w:p>
          <w:p w14:paraId="496FC006"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 xml:space="preserve">     □ TAK</w:t>
            </w:r>
          </w:p>
        </w:tc>
        <w:tc>
          <w:tcPr>
            <w:tcW w:w="1837" w:type="dxa"/>
            <w:tcBorders>
              <w:top w:val="single" w:sz="4" w:space="0" w:color="000000"/>
              <w:left w:val="single" w:sz="4" w:space="0" w:color="000000"/>
              <w:bottom w:val="single" w:sz="4" w:space="0" w:color="000000"/>
              <w:right w:val="single" w:sz="4" w:space="0" w:color="000000"/>
            </w:tcBorders>
          </w:tcPr>
          <w:p w14:paraId="5F268077" w14:textId="77777777" w:rsidR="00A74DD0" w:rsidRDefault="00A74DD0" w:rsidP="008C5214">
            <w:pPr>
              <w:spacing w:line="360" w:lineRule="auto"/>
              <w:jc w:val="center"/>
              <w:rPr>
                <w:rFonts w:ascii="Arial" w:hAnsi="Arial" w:cs="Arial"/>
                <w:sz w:val="20"/>
                <w:szCs w:val="20"/>
              </w:rPr>
            </w:pPr>
            <w:r>
              <w:rPr>
                <w:rFonts w:ascii="Arial" w:hAnsi="Arial" w:cs="Arial"/>
                <w:sz w:val="20"/>
                <w:szCs w:val="20"/>
              </w:rPr>
              <w:t>□ TAK</w:t>
            </w:r>
          </w:p>
          <w:p w14:paraId="631B50B6" w14:textId="77777777" w:rsidR="00A74DD0" w:rsidRDefault="00A74DD0" w:rsidP="008C5214">
            <w:pPr>
              <w:jc w:val="center"/>
              <w:rPr>
                <w:rFonts w:ascii="Arial" w:hAnsi="Arial" w:cs="Arial"/>
                <w:sz w:val="20"/>
                <w:szCs w:val="20"/>
              </w:rPr>
            </w:pPr>
            <w:r>
              <w:rPr>
                <w:rFonts w:ascii="Arial" w:hAnsi="Arial" w:cs="Arial"/>
                <w:sz w:val="20"/>
                <w:szCs w:val="20"/>
              </w:rPr>
              <w:t>………………..</w:t>
            </w:r>
          </w:p>
          <w:p w14:paraId="29F43D25" w14:textId="77777777" w:rsidR="00A74DD0" w:rsidRPr="009F42B2" w:rsidRDefault="00A74DD0" w:rsidP="008C5214">
            <w:pPr>
              <w:jc w:val="center"/>
              <w:rPr>
                <w:rFonts w:ascii="Arial" w:hAnsi="Arial" w:cs="Arial"/>
                <w:sz w:val="16"/>
                <w:szCs w:val="16"/>
              </w:rPr>
            </w:pPr>
            <w:r w:rsidRPr="009F42B2">
              <w:rPr>
                <w:rFonts w:ascii="Arial" w:hAnsi="Arial" w:cs="Arial"/>
                <w:sz w:val="16"/>
                <w:szCs w:val="16"/>
              </w:rPr>
              <w:t>(nazwa i adres podmiotu udostępniającego zasób)</w:t>
            </w:r>
          </w:p>
        </w:tc>
      </w:tr>
      <w:tr w:rsidR="00A74DD0" w:rsidRPr="00AE61BD" w14:paraId="6236CB0D" w14:textId="77777777" w:rsidTr="00951A1F">
        <w:trPr>
          <w:trHeight w:val="338"/>
        </w:trPr>
        <w:tc>
          <w:tcPr>
            <w:tcW w:w="426" w:type="dxa"/>
            <w:tcBorders>
              <w:top w:val="single" w:sz="4" w:space="0" w:color="000000"/>
              <w:left w:val="single" w:sz="4" w:space="0" w:color="000000"/>
              <w:bottom w:val="single" w:sz="4" w:space="0" w:color="000000"/>
              <w:right w:val="single" w:sz="4" w:space="0" w:color="000000"/>
            </w:tcBorders>
          </w:tcPr>
          <w:p w14:paraId="6F29E1FE"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2</w:t>
            </w:r>
          </w:p>
        </w:tc>
        <w:tc>
          <w:tcPr>
            <w:tcW w:w="1641" w:type="dxa"/>
            <w:tcBorders>
              <w:top w:val="single" w:sz="4" w:space="0" w:color="000000"/>
              <w:left w:val="single" w:sz="4" w:space="0" w:color="000000"/>
              <w:bottom w:val="single" w:sz="4" w:space="0" w:color="000000"/>
              <w:right w:val="single" w:sz="4" w:space="0" w:color="000000"/>
            </w:tcBorders>
          </w:tcPr>
          <w:p w14:paraId="34CFB713"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541A2551"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FAF19AA" w14:textId="15936F1B"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B78465B"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702FE25A"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80B99F7" w14:textId="77777777" w:rsidR="00A74DD0" w:rsidRDefault="00A74DD0"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701EA1EC" w14:textId="77777777" w:rsidR="00A74DD0" w:rsidRDefault="00A74DD0" w:rsidP="008C5214">
            <w:pPr>
              <w:spacing w:line="360" w:lineRule="auto"/>
              <w:jc w:val="center"/>
              <w:rPr>
                <w:rFonts w:ascii="Arial" w:hAnsi="Arial" w:cs="Arial"/>
                <w:sz w:val="20"/>
                <w:szCs w:val="20"/>
              </w:rPr>
            </w:pPr>
          </w:p>
        </w:tc>
      </w:tr>
      <w:tr w:rsidR="00A74DD0" w:rsidRPr="00AE61BD" w14:paraId="1613D765"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6B189659"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3</w:t>
            </w:r>
          </w:p>
        </w:tc>
        <w:tc>
          <w:tcPr>
            <w:tcW w:w="1641" w:type="dxa"/>
            <w:tcBorders>
              <w:top w:val="single" w:sz="4" w:space="0" w:color="000000"/>
              <w:left w:val="single" w:sz="4" w:space="0" w:color="000000"/>
              <w:bottom w:val="single" w:sz="4" w:space="0" w:color="000000"/>
              <w:right w:val="single" w:sz="4" w:space="0" w:color="000000"/>
            </w:tcBorders>
          </w:tcPr>
          <w:p w14:paraId="294CD25D"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920DD6C"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032F0159" w14:textId="0A166B59"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3D53525A"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08B282E"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35914341" w14:textId="77777777" w:rsidR="00A74DD0" w:rsidRDefault="00A74DD0"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20CDE696" w14:textId="77777777" w:rsidR="00A74DD0" w:rsidRDefault="00A74DD0" w:rsidP="008C5214">
            <w:pPr>
              <w:spacing w:line="360" w:lineRule="auto"/>
              <w:jc w:val="center"/>
              <w:rPr>
                <w:rFonts w:ascii="Arial" w:hAnsi="Arial" w:cs="Arial"/>
                <w:sz w:val="20"/>
                <w:szCs w:val="20"/>
              </w:rPr>
            </w:pPr>
          </w:p>
        </w:tc>
      </w:tr>
      <w:tr w:rsidR="00951A1F" w:rsidRPr="00AE61BD" w14:paraId="2D3A267C"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40392F66" w14:textId="5C8C3450" w:rsidR="00951A1F" w:rsidRDefault="00951A1F" w:rsidP="008C5214">
            <w:pPr>
              <w:spacing w:line="360" w:lineRule="auto"/>
              <w:rPr>
                <w:rFonts w:ascii="Arial" w:hAnsi="Arial" w:cs="Arial"/>
                <w:sz w:val="20"/>
                <w:szCs w:val="20"/>
              </w:rPr>
            </w:pPr>
            <w:r>
              <w:rPr>
                <w:rFonts w:ascii="Arial" w:hAnsi="Arial" w:cs="Arial"/>
                <w:sz w:val="20"/>
                <w:szCs w:val="20"/>
              </w:rPr>
              <w:t>4</w:t>
            </w:r>
          </w:p>
        </w:tc>
        <w:tc>
          <w:tcPr>
            <w:tcW w:w="1641" w:type="dxa"/>
            <w:tcBorders>
              <w:top w:val="single" w:sz="4" w:space="0" w:color="000000"/>
              <w:left w:val="single" w:sz="4" w:space="0" w:color="000000"/>
              <w:bottom w:val="single" w:sz="4" w:space="0" w:color="000000"/>
              <w:right w:val="single" w:sz="4" w:space="0" w:color="000000"/>
            </w:tcBorders>
          </w:tcPr>
          <w:p w14:paraId="6CDC3584"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56FE0482"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69FFDD4B" w14:textId="77777777" w:rsidR="00951A1F" w:rsidRPr="00AE61BD" w:rsidRDefault="00951A1F"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7D97FEF" w14:textId="77777777" w:rsidR="00951A1F" w:rsidRPr="00AE61BD" w:rsidRDefault="00951A1F"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0E0DA6B4" w14:textId="77777777" w:rsidR="00951A1F" w:rsidRPr="00AE61BD" w:rsidRDefault="00951A1F"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3CC107AE" w14:textId="77777777" w:rsidR="00951A1F" w:rsidRDefault="00951A1F"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54507234" w14:textId="77777777" w:rsidR="00951A1F" w:rsidRDefault="00951A1F" w:rsidP="008C5214">
            <w:pPr>
              <w:spacing w:line="360" w:lineRule="auto"/>
              <w:jc w:val="center"/>
              <w:rPr>
                <w:rFonts w:ascii="Arial" w:hAnsi="Arial" w:cs="Arial"/>
                <w:sz w:val="20"/>
                <w:szCs w:val="20"/>
              </w:rPr>
            </w:pPr>
          </w:p>
        </w:tc>
      </w:tr>
      <w:tr w:rsidR="00951A1F" w:rsidRPr="00AE61BD" w14:paraId="5DCB5517"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74ABC0B0" w14:textId="09BFBC8E" w:rsidR="00951A1F" w:rsidRDefault="00951A1F" w:rsidP="008C5214">
            <w:pPr>
              <w:spacing w:line="360" w:lineRule="auto"/>
              <w:rPr>
                <w:rFonts w:ascii="Arial" w:hAnsi="Arial" w:cs="Arial"/>
                <w:sz w:val="20"/>
                <w:szCs w:val="20"/>
              </w:rPr>
            </w:pPr>
            <w:r>
              <w:rPr>
                <w:rFonts w:ascii="Arial" w:hAnsi="Arial" w:cs="Arial"/>
                <w:sz w:val="20"/>
                <w:szCs w:val="20"/>
              </w:rPr>
              <w:t>5</w:t>
            </w:r>
          </w:p>
        </w:tc>
        <w:tc>
          <w:tcPr>
            <w:tcW w:w="1641" w:type="dxa"/>
            <w:tcBorders>
              <w:top w:val="single" w:sz="4" w:space="0" w:color="000000"/>
              <w:left w:val="single" w:sz="4" w:space="0" w:color="000000"/>
              <w:bottom w:val="single" w:sz="4" w:space="0" w:color="000000"/>
              <w:right w:val="single" w:sz="4" w:space="0" w:color="000000"/>
            </w:tcBorders>
          </w:tcPr>
          <w:p w14:paraId="7C0C0D7B"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756E1719"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B791E2F" w14:textId="77777777" w:rsidR="00951A1F" w:rsidRPr="00AE61BD" w:rsidRDefault="00951A1F"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087AD8B" w14:textId="77777777" w:rsidR="00951A1F" w:rsidRPr="00AE61BD" w:rsidRDefault="00951A1F"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0197760" w14:textId="77777777" w:rsidR="00951A1F" w:rsidRPr="00AE61BD" w:rsidRDefault="00951A1F"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2C057B76" w14:textId="77777777" w:rsidR="00951A1F" w:rsidRDefault="00951A1F"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695E32AF" w14:textId="77777777" w:rsidR="00951A1F" w:rsidRDefault="00951A1F" w:rsidP="008C5214">
            <w:pPr>
              <w:spacing w:line="360" w:lineRule="auto"/>
              <w:jc w:val="center"/>
              <w:rPr>
                <w:rFonts w:ascii="Arial" w:hAnsi="Arial" w:cs="Arial"/>
                <w:sz w:val="20"/>
                <w:szCs w:val="20"/>
              </w:rPr>
            </w:pPr>
          </w:p>
        </w:tc>
      </w:tr>
    </w:tbl>
    <w:p w14:paraId="123AFB6F" w14:textId="77777777" w:rsidR="00B1251A" w:rsidRPr="009F42B2" w:rsidRDefault="00B1251A" w:rsidP="00B1251A">
      <w:pPr>
        <w:spacing w:line="360" w:lineRule="auto"/>
        <w:rPr>
          <w:rFonts w:ascii="Arial" w:hAnsi="Arial" w:cs="Arial"/>
          <w:i/>
          <w:sz w:val="16"/>
          <w:szCs w:val="16"/>
        </w:rPr>
      </w:pPr>
      <w:r w:rsidRPr="009F42B2">
        <w:rPr>
          <w:rFonts w:ascii="Arial" w:hAnsi="Arial" w:cs="Arial"/>
          <w:i/>
          <w:sz w:val="16"/>
          <w:szCs w:val="16"/>
        </w:rPr>
        <w:t>*Należy zaznaczyć „TAK” dla odpowiedniej podstawy dysponowania.</w:t>
      </w:r>
    </w:p>
    <w:p w14:paraId="7BCC9E92" w14:textId="77777777" w:rsidR="00B1251A" w:rsidRPr="00AE61BD" w:rsidRDefault="00B1251A" w:rsidP="00B1251A">
      <w:pPr>
        <w:spacing w:line="360" w:lineRule="auto"/>
        <w:jc w:val="both"/>
        <w:rPr>
          <w:rFonts w:ascii="Arial" w:hAnsi="Arial" w:cs="Arial"/>
          <w:b/>
          <w:bCs/>
          <w:color w:val="000000"/>
          <w:sz w:val="20"/>
          <w:szCs w:val="20"/>
        </w:rPr>
      </w:pPr>
    </w:p>
    <w:p w14:paraId="73EC51A7" w14:textId="77777777" w:rsidR="00B1251A" w:rsidRPr="00AE61BD" w:rsidRDefault="00B1251A" w:rsidP="00B1251A">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Pr>
          <w:rFonts w:ascii="Arial" w:hAnsi="Arial" w:cs="Arial"/>
          <w:sz w:val="20"/>
          <w:szCs w:val="20"/>
        </w:rPr>
        <w:t>usługi</w:t>
      </w:r>
      <w:r w:rsidRPr="00AE61BD">
        <w:rPr>
          <w:rFonts w:ascii="Arial" w:hAnsi="Arial" w:cs="Arial"/>
          <w:sz w:val="20"/>
          <w:szCs w:val="20"/>
        </w:rPr>
        <w:t xml:space="preserve"> zostały wykonane </w:t>
      </w:r>
      <w:r>
        <w:rPr>
          <w:rFonts w:ascii="Arial" w:hAnsi="Arial" w:cs="Arial"/>
          <w:sz w:val="20"/>
          <w:szCs w:val="20"/>
        </w:rPr>
        <w:t>należycie</w:t>
      </w:r>
      <w:r w:rsidRPr="00AE61BD">
        <w:rPr>
          <w:rFonts w:ascii="Arial" w:hAnsi="Arial" w:cs="Arial"/>
          <w:sz w:val="20"/>
          <w:szCs w:val="20"/>
        </w:rPr>
        <w:t>.</w:t>
      </w:r>
    </w:p>
    <w:p w14:paraId="0874812D" w14:textId="77777777" w:rsidR="00B1251A" w:rsidRPr="00AE61BD" w:rsidRDefault="00B1251A" w:rsidP="00B1251A">
      <w:pPr>
        <w:spacing w:line="360" w:lineRule="auto"/>
        <w:rPr>
          <w:rFonts w:ascii="Arial" w:hAnsi="Arial" w:cs="Arial"/>
          <w:sz w:val="20"/>
          <w:szCs w:val="20"/>
        </w:rPr>
      </w:pPr>
    </w:p>
    <w:p w14:paraId="788C4FA5" w14:textId="77777777" w:rsidR="00B1251A" w:rsidRPr="00911314" w:rsidRDefault="00B1251A" w:rsidP="00B1251A">
      <w:pPr>
        <w:spacing w:line="360" w:lineRule="auto"/>
        <w:rPr>
          <w:rFonts w:ascii="Arial" w:hAnsi="Arial" w:cs="Arial"/>
          <w:b/>
          <w:bCs/>
          <w:sz w:val="16"/>
          <w:szCs w:val="16"/>
        </w:rPr>
      </w:pPr>
      <w:r w:rsidRPr="00911314">
        <w:rPr>
          <w:rFonts w:ascii="Arial" w:hAnsi="Arial" w:cs="Arial"/>
          <w:b/>
          <w:bCs/>
          <w:sz w:val="16"/>
          <w:szCs w:val="16"/>
        </w:rPr>
        <w:t xml:space="preserve">UWAGA: </w:t>
      </w:r>
    </w:p>
    <w:p w14:paraId="39D864E7" w14:textId="77777777" w:rsidR="00B1251A" w:rsidRPr="00911314" w:rsidRDefault="00B1251A" w:rsidP="00276632">
      <w:pPr>
        <w:pStyle w:val="Akapitzlist"/>
        <w:numPr>
          <w:ilvl w:val="2"/>
          <w:numId w:val="34"/>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3DA3C46A" w14:textId="77777777" w:rsidR="00B1251A" w:rsidRPr="00A90B8D" w:rsidRDefault="00B1251A" w:rsidP="00276632">
      <w:pPr>
        <w:pStyle w:val="Akapitzlist"/>
        <w:numPr>
          <w:ilvl w:val="2"/>
          <w:numId w:val="34"/>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EB2EFD2" w14:textId="77777777" w:rsidR="00B1251A" w:rsidRDefault="00B1251A" w:rsidP="00B1251A">
      <w:pPr>
        <w:pStyle w:val="Nagwek1"/>
        <w:spacing w:line="360" w:lineRule="auto"/>
        <w:ind w:left="2832" w:firstLine="708"/>
        <w:rPr>
          <w:rFonts w:ascii="Arial" w:hAnsi="Arial" w:cs="Arial"/>
          <w:sz w:val="20"/>
        </w:rPr>
      </w:pPr>
      <w:r>
        <w:rPr>
          <w:rFonts w:ascii="Arial" w:hAnsi="Arial" w:cs="Arial"/>
          <w:sz w:val="20"/>
        </w:rPr>
        <w:t xml:space="preserve">                                                               </w:t>
      </w:r>
    </w:p>
    <w:p w14:paraId="46C2F0CE" w14:textId="77777777" w:rsidR="00B1251A" w:rsidRDefault="00B1251A" w:rsidP="00B1251A">
      <w:pPr>
        <w:pStyle w:val="Nagwek1"/>
        <w:spacing w:line="360" w:lineRule="auto"/>
        <w:ind w:left="2832" w:firstLine="708"/>
        <w:jc w:val="right"/>
        <w:rPr>
          <w:rFonts w:ascii="Arial" w:hAnsi="Arial" w:cs="Arial"/>
          <w:sz w:val="20"/>
        </w:rPr>
      </w:pPr>
    </w:p>
    <w:p w14:paraId="31F0BFE5" w14:textId="77777777" w:rsidR="00593DB1" w:rsidRDefault="00593DB1" w:rsidP="00593DB1"/>
    <w:p w14:paraId="6A421C11" w14:textId="77777777" w:rsidR="00593DB1" w:rsidRDefault="00593DB1" w:rsidP="00593DB1"/>
    <w:p w14:paraId="5D17CA30" w14:textId="77777777" w:rsidR="00593DB1" w:rsidRPr="00593DB1" w:rsidRDefault="00593DB1" w:rsidP="00593DB1"/>
    <w:p w14:paraId="3F9CEB4C" w14:textId="77777777" w:rsidR="00B1251A" w:rsidRDefault="00B1251A" w:rsidP="00B1251A">
      <w:pPr>
        <w:pStyle w:val="Nagwek1"/>
        <w:spacing w:line="360" w:lineRule="auto"/>
        <w:ind w:left="2832" w:firstLine="708"/>
        <w:jc w:val="right"/>
        <w:rPr>
          <w:rFonts w:ascii="Arial" w:hAnsi="Arial" w:cs="Arial"/>
          <w:sz w:val="20"/>
        </w:rPr>
      </w:pPr>
      <w:r w:rsidRPr="00AE61BD">
        <w:rPr>
          <w:rFonts w:ascii="Arial" w:hAnsi="Arial" w:cs="Arial"/>
          <w:sz w:val="20"/>
        </w:rPr>
        <w:t>Załącznik nr 6</w:t>
      </w:r>
      <w:r>
        <w:rPr>
          <w:rFonts w:ascii="Arial" w:hAnsi="Arial" w:cs="Arial"/>
          <w:sz w:val="20"/>
        </w:rPr>
        <w:t xml:space="preserve"> do SWZ</w:t>
      </w:r>
    </w:p>
    <w:p w14:paraId="01FBA1FF" w14:textId="77777777" w:rsidR="00B1251A" w:rsidRPr="00842CC4" w:rsidRDefault="00B1251A" w:rsidP="00B1251A"/>
    <w:p w14:paraId="2D826FE1" w14:textId="77777777" w:rsidR="00B1251A" w:rsidRPr="00AE61BD" w:rsidRDefault="00B1251A" w:rsidP="00B1251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000AE615" w14:textId="77777777" w:rsidR="00B1251A" w:rsidRDefault="00B1251A" w:rsidP="00B1251A">
      <w:pPr>
        <w:spacing w:line="360" w:lineRule="auto"/>
        <w:rPr>
          <w:rFonts w:ascii="Arial" w:hAnsi="Arial" w:cs="Arial"/>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p>
    <w:p w14:paraId="3D2967DB" w14:textId="77777777" w:rsidR="00B1251A" w:rsidRDefault="00B1251A" w:rsidP="00B1251A">
      <w:pPr>
        <w:spacing w:line="360" w:lineRule="auto"/>
        <w:rPr>
          <w:rFonts w:ascii="Arial" w:hAnsi="Arial" w:cs="Arial"/>
          <w:sz w:val="20"/>
          <w:szCs w:val="20"/>
        </w:rPr>
      </w:pPr>
    </w:p>
    <w:p w14:paraId="7882072F" w14:textId="77777777" w:rsidR="00B1251A" w:rsidRPr="00AE61BD" w:rsidRDefault="00B1251A" w:rsidP="00B1251A">
      <w:pPr>
        <w:pStyle w:val="Nagwek1"/>
        <w:spacing w:line="360" w:lineRule="auto"/>
        <w:ind w:left="2832" w:firstLine="708"/>
        <w:rPr>
          <w:rFonts w:ascii="Arial" w:hAnsi="Arial" w:cs="Arial"/>
          <w:sz w:val="20"/>
        </w:rPr>
      </w:pPr>
      <w:bookmarkStart w:id="29" w:name="_Toc257265335"/>
      <w:bookmarkStart w:id="30"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r w:rsidRPr="00AE61BD">
        <w:rPr>
          <w:rFonts w:ascii="Arial" w:hAnsi="Arial" w:cs="Arial"/>
          <w:sz w:val="20"/>
        </w:rPr>
        <w:t xml:space="preserve"> </w:t>
      </w:r>
      <w:r w:rsidRPr="00AE61BD">
        <w:rPr>
          <w:rFonts w:ascii="Arial" w:hAnsi="Arial" w:cs="Arial"/>
          <w:sz w:val="20"/>
        </w:rPr>
        <w:tab/>
      </w:r>
      <w:r w:rsidRPr="00AE61BD">
        <w:rPr>
          <w:rFonts w:ascii="Arial" w:hAnsi="Arial" w:cs="Arial"/>
          <w:sz w:val="20"/>
        </w:rPr>
        <w:tab/>
      </w:r>
      <w:bookmarkEnd w:id="29"/>
      <w:bookmarkEnd w:id="30"/>
    </w:p>
    <w:p w14:paraId="2F5AA09E" w14:textId="77777777" w:rsidR="00B1251A" w:rsidRPr="00AE61BD" w:rsidRDefault="00B1251A" w:rsidP="00B1251A">
      <w:pPr>
        <w:spacing w:line="360" w:lineRule="auto"/>
        <w:jc w:val="center"/>
        <w:rPr>
          <w:rFonts w:ascii="Arial" w:hAnsi="Arial" w:cs="Arial"/>
          <w:sz w:val="20"/>
          <w:szCs w:val="20"/>
        </w:rPr>
      </w:pPr>
      <w:r w:rsidRPr="00AE61BD">
        <w:rPr>
          <w:rFonts w:ascii="Arial" w:hAnsi="Arial" w:cs="Arial"/>
          <w:b/>
          <w:sz w:val="20"/>
          <w:szCs w:val="20"/>
        </w:rPr>
        <w:t>(wykaz składany na wezwanie)</w:t>
      </w:r>
    </w:p>
    <w:p w14:paraId="42D0A1B1" w14:textId="77777777" w:rsidR="00B1251A" w:rsidRPr="00AE61BD" w:rsidRDefault="00B1251A" w:rsidP="00B1251A">
      <w:pPr>
        <w:pStyle w:val="siwz"/>
        <w:spacing w:line="360" w:lineRule="auto"/>
        <w:ind w:left="360"/>
        <w:jc w:val="center"/>
        <w:rPr>
          <w:rFonts w:ascii="Arial" w:hAnsi="Arial" w:cs="Arial"/>
          <w:b/>
          <w:sz w:val="20"/>
        </w:rPr>
      </w:pPr>
      <w:r w:rsidRPr="00AE61BD">
        <w:rPr>
          <w:rFonts w:ascii="Arial" w:hAnsi="Arial" w:cs="Arial"/>
          <w:b/>
          <w:sz w:val="20"/>
        </w:rPr>
        <w:t>odpowiedzialn</w:t>
      </w:r>
      <w:r>
        <w:rPr>
          <w:rFonts w:ascii="Arial" w:hAnsi="Arial" w:cs="Arial"/>
          <w:b/>
          <w:sz w:val="20"/>
        </w:rPr>
        <w:t>ych</w:t>
      </w:r>
      <w:r w:rsidRPr="00AE61BD">
        <w:rPr>
          <w:rFonts w:ascii="Arial" w:hAnsi="Arial" w:cs="Arial"/>
          <w:b/>
          <w:sz w:val="20"/>
        </w:rPr>
        <w:t xml:space="preserve"> bezpośrednio za realizację zamówienia </w:t>
      </w:r>
    </w:p>
    <w:p w14:paraId="58D7EA67" w14:textId="77777777" w:rsidR="00B1251A" w:rsidRPr="00AE61BD" w:rsidRDefault="00B1251A" w:rsidP="00B1251A">
      <w:pPr>
        <w:spacing w:line="360" w:lineRule="auto"/>
        <w:jc w:val="both"/>
        <w:rPr>
          <w:rFonts w:ascii="Arial" w:hAnsi="Arial" w:cs="Arial"/>
          <w:b/>
          <w:bCs/>
          <w:color w:val="000000"/>
          <w:sz w:val="20"/>
          <w:szCs w:val="20"/>
        </w:rPr>
      </w:pPr>
    </w:p>
    <w:p w14:paraId="6E4848DB"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661FF8C9" w14:textId="77777777" w:rsidR="00B1251A" w:rsidRPr="00AE61BD" w:rsidRDefault="00B1251A" w:rsidP="00B1251A">
      <w:pPr>
        <w:spacing w:line="360" w:lineRule="auto"/>
        <w:jc w:val="both"/>
        <w:rPr>
          <w:rFonts w:ascii="Arial" w:hAnsi="Arial" w:cs="Arial"/>
          <w:b/>
          <w:bCs/>
          <w:color w:val="000000"/>
          <w:sz w:val="20"/>
          <w:szCs w:val="20"/>
        </w:rPr>
      </w:pPr>
    </w:p>
    <w:p w14:paraId="73982157"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2E43FD25"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
        <w:gridCol w:w="1433"/>
        <w:gridCol w:w="1559"/>
        <w:gridCol w:w="2552"/>
        <w:gridCol w:w="3260"/>
      </w:tblGrid>
      <w:tr w:rsidR="00D83487" w:rsidRPr="00AE61BD" w14:paraId="683FB169" w14:textId="77777777" w:rsidTr="00D83487">
        <w:trPr>
          <w:trHeight w:val="1417"/>
        </w:trPr>
        <w:tc>
          <w:tcPr>
            <w:tcW w:w="547" w:type="dxa"/>
            <w:tcBorders>
              <w:top w:val="single" w:sz="4" w:space="0" w:color="000000"/>
              <w:left w:val="single" w:sz="4" w:space="0" w:color="000000"/>
              <w:bottom w:val="single" w:sz="4" w:space="0" w:color="000000"/>
              <w:right w:val="single" w:sz="4" w:space="0" w:color="000000"/>
            </w:tcBorders>
            <w:vAlign w:val="center"/>
          </w:tcPr>
          <w:p w14:paraId="015335B5" w14:textId="77777777" w:rsidR="00D83487" w:rsidRPr="00651931" w:rsidRDefault="00D83487" w:rsidP="008C5214">
            <w:pPr>
              <w:pStyle w:val="Tekstpodstawowywcity3"/>
              <w:ind w:left="0"/>
              <w:rPr>
                <w:rFonts w:ascii="Arial" w:hAnsi="Arial" w:cs="Arial"/>
                <w:b/>
                <w:bCs/>
                <w:sz w:val="16"/>
                <w:szCs w:val="16"/>
              </w:rPr>
            </w:pPr>
          </w:p>
          <w:p w14:paraId="70401C3F" w14:textId="77777777" w:rsidR="00D83487" w:rsidRPr="00651931" w:rsidRDefault="00D83487" w:rsidP="008C5214">
            <w:pPr>
              <w:pStyle w:val="Tekstpodstawowywcity3"/>
              <w:ind w:left="0"/>
              <w:rPr>
                <w:rFonts w:ascii="Arial" w:hAnsi="Arial" w:cs="Arial"/>
                <w:b/>
                <w:bCs/>
                <w:sz w:val="16"/>
                <w:szCs w:val="16"/>
              </w:rPr>
            </w:pPr>
            <w:r w:rsidRPr="00651931">
              <w:rPr>
                <w:rFonts w:ascii="Arial" w:hAnsi="Arial" w:cs="Arial"/>
                <w:b/>
                <w:bCs/>
                <w:sz w:val="16"/>
                <w:szCs w:val="16"/>
              </w:rPr>
              <w:t>l.p.</w:t>
            </w:r>
          </w:p>
          <w:p w14:paraId="66887F44" w14:textId="77777777" w:rsidR="00D83487" w:rsidRPr="00651931" w:rsidRDefault="00D83487" w:rsidP="008C5214">
            <w:pPr>
              <w:pStyle w:val="Tekstpodstawowywcity3"/>
              <w:ind w:left="0"/>
              <w:rPr>
                <w:rFonts w:ascii="Arial" w:hAnsi="Arial" w:cs="Arial"/>
                <w:b/>
                <w:bCs/>
                <w:sz w:val="16"/>
                <w:szCs w:val="16"/>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1D874C1E" w14:textId="77777777" w:rsidR="00D83487" w:rsidRPr="00651931" w:rsidRDefault="00D83487" w:rsidP="008C5214">
            <w:pPr>
              <w:pStyle w:val="Tekstpodstawowywcity3"/>
              <w:ind w:left="0"/>
              <w:rPr>
                <w:rFonts w:ascii="Arial" w:hAnsi="Arial" w:cs="Arial"/>
                <w:b/>
                <w:bCs/>
                <w:sz w:val="16"/>
                <w:szCs w:val="16"/>
              </w:rPr>
            </w:pPr>
          </w:p>
          <w:p w14:paraId="6A7FCA67" w14:textId="77777777" w:rsidR="00D83487" w:rsidRPr="00651931" w:rsidRDefault="00D83487" w:rsidP="008C5214">
            <w:pPr>
              <w:pStyle w:val="Tekstpodstawowywcity3"/>
              <w:ind w:left="0"/>
              <w:jc w:val="center"/>
              <w:rPr>
                <w:rFonts w:ascii="Arial" w:hAnsi="Arial" w:cs="Arial"/>
                <w:b/>
                <w:bCs/>
                <w:sz w:val="16"/>
                <w:szCs w:val="16"/>
              </w:rPr>
            </w:pPr>
            <w:r w:rsidRPr="00651931">
              <w:rPr>
                <w:rFonts w:ascii="Arial" w:hAnsi="Arial" w:cs="Arial"/>
                <w:b/>
                <w:bCs/>
                <w:sz w:val="16"/>
                <w:szCs w:val="16"/>
              </w:rPr>
              <w:t>Stanowisko</w:t>
            </w:r>
          </w:p>
        </w:tc>
        <w:tc>
          <w:tcPr>
            <w:tcW w:w="1559" w:type="dxa"/>
            <w:tcBorders>
              <w:top w:val="single" w:sz="4" w:space="0" w:color="000000"/>
              <w:left w:val="single" w:sz="4" w:space="0" w:color="000000"/>
              <w:bottom w:val="single" w:sz="4" w:space="0" w:color="000000"/>
              <w:right w:val="single" w:sz="4" w:space="0" w:color="000000"/>
            </w:tcBorders>
            <w:vAlign w:val="center"/>
          </w:tcPr>
          <w:p w14:paraId="4384B167" w14:textId="77777777" w:rsidR="00D83487" w:rsidRPr="00651931" w:rsidRDefault="00D83487" w:rsidP="008C5214">
            <w:pPr>
              <w:pStyle w:val="Tekstpodstawowywcity3"/>
              <w:ind w:left="0"/>
              <w:rPr>
                <w:rFonts w:ascii="Arial" w:hAnsi="Arial" w:cs="Arial"/>
                <w:b/>
                <w:bCs/>
                <w:sz w:val="16"/>
                <w:szCs w:val="16"/>
              </w:rPr>
            </w:pPr>
          </w:p>
          <w:p w14:paraId="54968A0B" w14:textId="77777777" w:rsidR="00D83487" w:rsidRPr="00651931" w:rsidRDefault="00D83487" w:rsidP="008C5214">
            <w:pPr>
              <w:pStyle w:val="Tekstpodstawowywcity3"/>
              <w:ind w:left="0"/>
              <w:jc w:val="center"/>
              <w:rPr>
                <w:rFonts w:ascii="Arial" w:hAnsi="Arial" w:cs="Arial"/>
                <w:b/>
                <w:bCs/>
                <w:sz w:val="16"/>
                <w:szCs w:val="16"/>
              </w:rPr>
            </w:pPr>
            <w:r w:rsidRPr="00651931">
              <w:rPr>
                <w:rFonts w:ascii="Arial" w:hAnsi="Arial" w:cs="Arial"/>
                <w:b/>
                <w:bCs/>
                <w:sz w:val="16"/>
                <w:szCs w:val="16"/>
              </w:rPr>
              <w:t>Imię i nazwisko</w:t>
            </w:r>
          </w:p>
        </w:tc>
        <w:tc>
          <w:tcPr>
            <w:tcW w:w="2552" w:type="dxa"/>
            <w:tcBorders>
              <w:top w:val="single" w:sz="4" w:space="0" w:color="000000"/>
              <w:left w:val="single" w:sz="4" w:space="0" w:color="000000"/>
              <w:bottom w:val="single" w:sz="4" w:space="0" w:color="000000"/>
              <w:right w:val="single" w:sz="4" w:space="0" w:color="000000"/>
            </w:tcBorders>
            <w:vAlign w:val="center"/>
          </w:tcPr>
          <w:p w14:paraId="1B67D485"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Staż pracy/</w:t>
            </w:r>
          </w:p>
          <w:p w14:paraId="7950A9D6"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 xml:space="preserve">doświadczenie </w:t>
            </w:r>
          </w:p>
          <w:p w14:paraId="26906770"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(w zakresie stażu pracy wskazać funkcję/stanowisko i czas wykonywania obowiązków)</w:t>
            </w:r>
          </w:p>
          <w:p w14:paraId="0CDCEE5C" w14:textId="77777777" w:rsidR="00D83487" w:rsidRPr="00651931" w:rsidRDefault="00D83487" w:rsidP="008C5214">
            <w:pPr>
              <w:pStyle w:val="Tekstpodstawowywcity3"/>
              <w:ind w:left="0"/>
              <w:rPr>
                <w:rFonts w:ascii="Arial" w:hAnsi="Arial" w:cs="Arial"/>
                <w:b/>
                <w:bCs/>
                <w:sz w:val="16"/>
                <w:szCs w:val="1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2B0FB84" w14:textId="3C3904D1" w:rsidR="00D83487" w:rsidRPr="00651931" w:rsidRDefault="00A74DD0" w:rsidP="008C5214">
            <w:pPr>
              <w:pStyle w:val="Tekstpodstawowywcity3"/>
              <w:ind w:left="0"/>
              <w:jc w:val="center"/>
              <w:rPr>
                <w:rFonts w:ascii="Arial" w:hAnsi="Arial" w:cs="Arial"/>
                <w:b/>
                <w:bCs/>
                <w:sz w:val="16"/>
                <w:szCs w:val="16"/>
              </w:rPr>
            </w:pPr>
            <w:r>
              <w:rPr>
                <w:rFonts w:ascii="Arial" w:hAnsi="Arial" w:cs="Arial"/>
                <w:b/>
                <w:bCs/>
                <w:sz w:val="16"/>
                <w:szCs w:val="16"/>
              </w:rPr>
              <w:t xml:space="preserve"> </w:t>
            </w:r>
            <w:r w:rsidR="00D83487">
              <w:rPr>
                <w:rFonts w:ascii="Arial" w:hAnsi="Arial" w:cs="Arial"/>
                <w:b/>
                <w:bCs/>
                <w:sz w:val="16"/>
                <w:szCs w:val="16"/>
              </w:rPr>
              <w:t>Informacja o p</w:t>
            </w:r>
            <w:r w:rsidR="00D83487" w:rsidRPr="00651931">
              <w:rPr>
                <w:rFonts w:ascii="Arial" w:hAnsi="Arial" w:cs="Arial"/>
                <w:b/>
                <w:bCs/>
                <w:sz w:val="16"/>
                <w:szCs w:val="16"/>
              </w:rPr>
              <w:t>odstaw</w:t>
            </w:r>
            <w:r w:rsidR="00D83487">
              <w:rPr>
                <w:rFonts w:ascii="Arial" w:hAnsi="Arial" w:cs="Arial"/>
                <w:b/>
                <w:bCs/>
                <w:sz w:val="16"/>
                <w:szCs w:val="16"/>
              </w:rPr>
              <w:t xml:space="preserve">ie </w:t>
            </w:r>
            <w:r w:rsidR="00D83487" w:rsidRPr="00651931">
              <w:rPr>
                <w:rFonts w:ascii="Arial" w:hAnsi="Arial" w:cs="Arial"/>
                <w:b/>
                <w:bCs/>
                <w:sz w:val="16"/>
                <w:szCs w:val="16"/>
              </w:rPr>
              <w:t xml:space="preserve"> dysponowania</w:t>
            </w:r>
          </w:p>
          <w:p w14:paraId="2AADC45B" w14:textId="77777777" w:rsidR="00D83487" w:rsidRDefault="00D83487" w:rsidP="008C5214">
            <w:pPr>
              <w:pStyle w:val="Tekstpodstawowywcity3"/>
              <w:ind w:left="0"/>
              <w:jc w:val="center"/>
              <w:rPr>
                <w:rFonts w:ascii="Arial" w:hAnsi="Arial" w:cs="Arial"/>
                <w:b/>
                <w:bCs/>
                <w:sz w:val="16"/>
                <w:szCs w:val="16"/>
              </w:rPr>
            </w:pPr>
            <w:r>
              <w:rPr>
                <w:rFonts w:ascii="Arial" w:hAnsi="Arial" w:cs="Arial"/>
                <w:b/>
                <w:bCs/>
                <w:sz w:val="16"/>
                <w:szCs w:val="16"/>
              </w:rPr>
              <w:t xml:space="preserve">wskazanymi </w:t>
            </w:r>
            <w:r w:rsidRPr="00651931">
              <w:rPr>
                <w:rFonts w:ascii="Arial" w:hAnsi="Arial" w:cs="Arial"/>
                <w:b/>
                <w:bCs/>
                <w:sz w:val="16"/>
                <w:szCs w:val="16"/>
              </w:rPr>
              <w:t>osob</w:t>
            </w:r>
            <w:r>
              <w:rPr>
                <w:rFonts w:ascii="Arial" w:hAnsi="Arial" w:cs="Arial"/>
                <w:b/>
                <w:bCs/>
                <w:sz w:val="16"/>
                <w:szCs w:val="16"/>
              </w:rPr>
              <w:t>ami</w:t>
            </w:r>
          </w:p>
          <w:p w14:paraId="6752A2E2" w14:textId="77777777" w:rsidR="00D83487" w:rsidRPr="00651931" w:rsidRDefault="00D83487" w:rsidP="008C5214">
            <w:pPr>
              <w:pStyle w:val="Tekstpodstawowywcity3"/>
              <w:ind w:left="0"/>
              <w:jc w:val="center"/>
              <w:rPr>
                <w:rFonts w:ascii="Arial" w:hAnsi="Arial" w:cs="Arial"/>
                <w:b/>
                <w:bCs/>
                <w:sz w:val="16"/>
                <w:szCs w:val="16"/>
              </w:rPr>
            </w:pPr>
            <w:r>
              <w:rPr>
                <w:rFonts w:ascii="Arial" w:hAnsi="Arial" w:cs="Arial"/>
                <w:b/>
                <w:bCs/>
                <w:sz w:val="16"/>
                <w:szCs w:val="16"/>
              </w:rPr>
              <w:t>(</w:t>
            </w:r>
            <w:r w:rsidRPr="00DA3B85">
              <w:rPr>
                <w:rFonts w:ascii="Arial" w:hAnsi="Arial" w:cs="Arial"/>
                <w:b/>
                <w:bCs/>
                <w:sz w:val="16"/>
                <w:szCs w:val="16"/>
                <w:u w:val="single"/>
              </w:rPr>
              <w:t>dysponowanie bezpośrednie</w:t>
            </w:r>
            <w:r>
              <w:rPr>
                <w:rFonts w:ascii="Arial" w:hAnsi="Arial" w:cs="Arial"/>
                <w:b/>
                <w:bCs/>
                <w:sz w:val="16"/>
                <w:szCs w:val="16"/>
              </w:rPr>
              <w:t xml:space="preserve">, </w:t>
            </w:r>
            <w:r w:rsidRPr="00DA3B85">
              <w:rPr>
                <w:rFonts w:ascii="Arial" w:hAnsi="Arial" w:cs="Arial"/>
                <w:sz w:val="16"/>
                <w:szCs w:val="16"/>
              </w:rPr>
              <w:t>tj. np. umowa o pracę, umowa zlecenie, itp. lub</w:t>
            </w:r>
            <w:r>
              <w:rPr>
                <w:rFonts w:ascii="Arial" w:hAnsi="Arial" w:cs="Arial"/>
                <w:b/>
                <w:bCs/>
                <w:sz w:val="16"/>
                <w:szCs w:val="16"/>
              </w:rPr>
              <w:t xml:space="preserve"> </w:t>
            </w:r>
            <w:r w:rsidRPr="003752C1">
              <w:rPr>
                <w:rFonts w:ascii="Arial" w:hAnsi="Arial" w:cs="Arial"/>
                <w:b/>
                <w:bCs/>
                <w:sz w:val="16"/>
                <w:szCs w:val="16"/>
                <w:u w:val="single"/>
              </w:rPr>
              <w:t>dysponowanie pośrednie</w:t>
            </w:r>
            <w:r>
              <w:rPr>
                <w:rFonts w:ascii="Arial" w:hAnsi="Arial" w:cs="Arial"/>
                <w:b/>
                <w:bCs/>
                <w:sz w:val="16"/>
                <w:szCs w:val="16"/>
              </w:rPr>
              <w:t xml:space="preserve"> </w:t>
            </w:r>
            <w:r w:rsidRPr="00DA3B85">
              <w:rPr>
                <w:rFonts w:ascii="Arial" w:hAnsi="Arial" w:cs="Arial"/>
                <w:sz w:val="16"/>
                <w:szCs w:val="16"/>
              </w:rPr>
              <w:t>– zobowiązanie</w:t>
            </w:r>
            <w:r>
              <w:rPr>
                <w:rFonts w:ascii="Arial" w:hAnsi="Arial" w:cs="Arial"/>
                <w:b/>
                <w:bCs/>
                <w:sz w:val="16"/>
                <w:szCs w:val="16"/>
              </w:rPr>
              <w:t>)</w:t>
            </w:r>
          </w:p>
        </w:tc>
      </w:tr>
      <w:tr w:rsidR="00D83487" w:rsidRPr="00AE61BD" w14:paraId="430BF01E" w14:textId="77777777" w:rsidTr="00D83487">
        <w:trPr>
          <w:trHeight w:val="851"/>
        </w:trPr>
        <w:tc>
          <w:tcPr>
            <w:tcW w:w="547" w:type="dxa"/>
            <w:tcBorders>
              <w:top w:val="single" w:sz="4" w:space="0" w:color="000000"/>
              <w:left w:val="single" w:sz="4" w:space="0" w:color="000000"/>
              <w:bottom w:val="single" w:sz="4" w:space="0" w:color="000000"/>
              <w:right w:val="single" w:sz="4" w:space="0" w:color="000000"/>
            </w:tcBorders>
          </w:tcPr>
          <w:p w14:paraId="6E85E5E7" w14:textId="77777777" w:rsidR="00D83487" w:rsidRPr="00AE61BD" w:rsidRDefault="00D83487" w:rsidP="008C5214">
            <w:pPr>
              <w:pStyle w:val="Tekstpodstawowywcity3"/>
              <w:spacing w:line="360" w:lineRule="auto"/>
              <w:ind w:left="0"/>
              <w:rPr>
                <w:rFonts w:ascii="Arial" w:hAnsi="Arial" w:cs="Arial"/>
                <w:b/>
                <w:bCs/>
                <w:sz w:val="20"/>
              </w:rPr>
            </w:pPr>
            <w:r>
              <w:rPr>
                <w:rFonts w:ascii="Arial" w:hAnsi="Arial" w:cs="Arial"/>
                <w:b/>
                <w:bCs/>
                <w:sz w:val="20"/>
              </w:rPr>
              <w:t>1</w:t>
            </w:r>
          </w:p>
        </w:tc>
        <w:tc>
          <w:tcPr>
            <w:tcW w:w="1433" w:type="dxa"/>
            <w:tcBorders>
              <w:top w:val="single" w:sz="4" w:space="0" w:color="000000"/>
              <w:left w:val="single" w:sz="4" w:space="0" w:color="000000"/>
              <w:bottom w:val="single" w:sz="4" w:space="0" w:color="000000"/>
              <w:right w:val="single" w:sz="4" w:space="0" w:color="000000"/>
            </w:tcBorders>
          </w:tcPr>
          <w:p w14:paraId="21D1CA2D" w14:textId="77777777" w:rsidR="00D83487" w:rsidRPr="00AE61BD" w:rsidRDefault="00D83487" w:rsidP="008C521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000000"/>
              <w:right w:val="single" w:sz="4" w:space="0" w:color="000000"/>
            </w:tcBorders>
          </w:tcPr>
          <w:p w14:paraId="0845F28C" w14:textId="77777777" w:rsidR="00D83487" w:rsidRPr="00AE61BD" w:rsidRDefault="00D83487" w:rsidP="008C5214">
            <w:pPr>
              <w:pStyle w:val="Tekstpodstawowywcity3"/>
              <w:spacing w:line="360" w:lineRule="auto"/>
              <w:ind w:left="0"/>
              <w:rPr>
                <w:rFonts w:ascii="Arial" w:hAnsi="Arial" w:cs="Arial"/>
                <w:b/>
                <w:bCs/>
                <w:sz w:val="20"/>
              </w:rPr>
            </w:pPr>
          </w:p>
        </w:tc>
        <w:tc>
          <w:tcPr>
            <w:tcW w:w="2552" w:type="dxa"/>
            <w:tcBorders>
              <w:top w:val="single" w:sz="4" w:space="0" w:color="000000"/>
              <w:left w:val="single" w:sz="4" w:space="0" w:color="000000"/>
              <w:bottom w:val="single" w:sz="4" w:space="0" w:color="000000"/>
              <w:right w:val="single" w:sz="4" w:space="0" w:color="000000"/>
            </w:tcBorders>
          </w:tcPr>
          <w:p w14:paraId="283D3BB7" w14:textId="77777777" w:rsidR="00D83487" w:rsidRPr="00AE61BD" w:rsidRDefault="00D83487" w:rsidP="008C5214">
            <w:pPr>
              <w:pStyle w:val="Tekstpodstawowywcity3"/>
              <w:spacing w:line="360" w:lineRule="auto"/>
              <w:ind w:left="0"/>
              <w:rPr>
                <w:rFonts w:ascii="Arial" w:hAnsi="Arial" w:cs="Arial"/>
                <w:b/>
                <w:bCs/>
                <w:sz w:val="20"/>
              </w:rPr>
            </w:pPr>
          </w:p>
        </w:tc>
        <w:tc>
          <w:tcPr>
            <w:tcW w:w="3260" w:type="dxa"/>
            <w:tcBorders>
              <w:top w:val="single" w:sz="4" w:space="0" w:color="000000"/>
              <w:left w:val="single" w:sz="4" w:space="0" w:color="000000"/>
              <w:bottom w:val="single" w:sz="4" w:space="0" w:color="000000"/>
              <w:right w:val="single" w:sz="4" w:space="0" w:color="000000"/>
            </w:tcBorders>
          </w:tcPr>
          <w:p w14:paraId="5028A9EE" w14:textId="77777777" w:rsidR="00D83487" w:rsidRPr="00AE61BD" w:rsidRDefault="00D83487" w:rsidP="008C5214">
            <w:pPr>
              <w:pStyle w:val="Tekstpodstawowywcity3"/>
              <w:spacing w:line="360" w:lineRule="auto"/>
              <w:ind w:left="0"/>
              <w:rPr>
                <w:rFonts w:ascii="Arial" w:hAnsi="Arial" w:cs="Arial"/>
                <w:b/>
                <w:bCs/>
                <w:sz w:val="20"/>
              </w:rPr>
            </w:pPr>
          </w:p>
        </w:tc>
      </w:tr>
    </w:tbl>
    <w:p w14:paraId="7624BB9B" w14:textId="5813E0CF" w:rsidR="00B1251A" w:rsidRDefault="00C95D30" w:rsidP="00B1251A">
      <w:pPr>
        <w:pStyle w:val="Tekstpodstawowywcity3"/>
        <w:ind w:left="0"/>
        <w:rPr>
          <w:rFonts w:ascii="Arial" w:hAnsi="Arial" w:cs="Arial"/>
          <w:b/>
          <w:bCs/>
          <w:sz w:val="20"/>
        </w:rPr>
      </w:pPr>
      <w:r>
        <w:rPr>
          <w:rFonts w:ascii="Arial" w:hAnsi="Arial" w:cs="Arial"/>
          <w:b/>
          <w:bCs/>
          <w:sz w:val="20"/>
        </w:rPr>
        <w:t>Oświadczam, że:</w:t>
      </w:r>
    </w:p>
    <w:p w14:paraId="711EB3C9" w14:textId="59D3C85C" w:rsidR="00C95D30" w:rsidRDefault="00C95D30" w:rsidP="00C95D30">
      <w:pPr>
        <w:pStyle w:val="Tekstpodstawowywcity3"/>
        <w:numPr>
          <w:ilvl w:val="0"/>
          <w:numId w:val="51"/>
        </w:numPr>
        <w:rPr>
          <w:rFonts w:ascii="Arial" w:hAnsi="Arial" w:cs="Arial"/>
          <w:b/>
          <w:bCs/>
          <w:sz w:val="20"/>
        </w:rPr>
      </w:pPr>
      <w:r>
        <w:rPr>
          <w:rFonts w:ascii="Arial" w:hAnsi="Arial" w:cs="Arial"/>
          <w:b/>
          <w:bCs/>
          <w:sz w:val="20"/>
        </w:rPr>
        <w:t>Wymienione osoby w wykazie posiadają wymagane uprawnienia, doświadczenie oraz staż pracy</w:t>
      </w:r>
    </w:p>
    <w:p w14:paraId="03058E15" w14:textId="50E88C1F" w:rsidR="00C95D30" w:rsidRDefault="00C95D30" w:rsidP="00C95D30">
      <w:pPr>
        <w:pStyle w:val="Tekstpodstawowywcity3"/>
        <w:numPr>
          <w:ilvl w:val="0"/>
          <w:numId w:val="51"/>
        </w:numPr>
        <w:rPr>
          <w:rFonts w:ascii="Arial" w:hAnsi="Arial" w:cs="Arial"/>
          <w:b/>
          <w:bCs/>
          <w:sz w:val="20"/>
        </w:rPr>
      </w:pPr>
      <w:r>
        <w:rPr>
          <w:rFonts w:ascii="Arial" w:hAnsi="Arial" w:cs="Arial"/>
          <w:b/>
          <w:bCs/>
          <w:sz w:val="20"/>
        </w:rPr>
        <w:t>Dysponujemy osobami wymienionymi w wykazie zgodnie z podana podstawą</w:t>
      </w:r>
    </w:p>
    <w:p w14:paraId="7A3E23AA" w14:textId="77777777" w:rsidR="00B1251A" w:rsidRPr="00A32CD0" w:rsidRDefault="00B1251A" w:rsidP="00B1251A">
      <w:pPr>
        <w:pStyle w:val="Tekstpodstawowywcity3"/>
        <w:ind w:left="0"/>
        <w:rPr>
          <w:rFonts w:ascii="Arial" w:hAnsi="Arial" w:cs="Arial"/>
          <w:b/>
          <w:sz w:val="20"/>
        </w:rPr>
      </w:pPr>
    </w:p>
    <w:p w14:paraId="23947835" w14:textId="3684E68B" w:rsidR="00B1251A" w:rsidRPr="005F0A80" w:rsidRDefault="00593DB1" w:rsidP="00B1251A">
      <w:pPr>
        <w:pStyle w:val="Tekstpodstawowywcity3"/>
        <w:spacing w:line="360" w:lineRule="auto"/>
        <w:ind w:left="0"/>
        <w:rPr>
          <w:rFonts w:ascii="Arial" w:hAnsi="Arial" w:cs="Arial"/>
          <w:color w:val="FF0000"/>
          <w:sz w:val="20"/>
        </w:rPr>
      </w:pPr>
      <w:r w:rsidRPr="005F0A80">
        <w:rPr>
          <w:rFonts w:ascii="Arial" w:hAnsi="Arial" w:cs="Arial"/>
          <w:b/>
          <w:bCs/>
          <w:color w:val="FF0000"/>
          <w:sz w:val="20"/>
        </w:rPr>
        <w:t xml:space="preserve">W zakresie kryterium – „Doświadczenie głównego </w:t>
      </w:r>
      <w:r w:rsidR="005F0A80" w:rsidRPr="005F0A80">
        <w:rPr>
          <w:rFonts w:ascii="Arial" w:hAnsi="Arial" w:cs="Arial"/>
          <w:b/>
          <w:bCs/>
          <w:color w:val="FF0000"/>
          <w:sz w:val="20"/>
        </w:rPr>
        <w:t>projektanta</w:t>
      </w:r>
      <w:r w:rsidR="005F0A80" w:rsidRPr="005F0A80">
        <w:rPr>
          <w:rFonts w:ascii="Arial" w:hAnsi="Arial" w:cs="Arial"/>
          <w:color w:val="FF0000"/>
          <w:sz w:val="20"/>
        </w:rPr>
        <w:t>” oświadczamy</w:t>
      </w:r>
      <w:r w:rsidR="00B1251A" w:rsidRPr="005F0A80">
        <w:rPr>
          <w:rFonts w:ascii="Arial" w:hAnsi="Arial" w:cs="Arial"/>
          <w:b/>
          <w:bCs/>
          <w:color w:val="FF0000"/>
          <w:sz w:val="20"/>
        </w:rPr>
        <w:t>, że</w:t>
      </w:r>
      <w:r w:rsidRPr="005F0A80">
        <w:rPr>
          <w:rFonts w:ascii="Arial" w:hAnsi="Arial" w:cs="Arial"/>
          <w:b/>
          <w:bCs/>
          <w:color w:val="FF0000"/>
          <w:sz w:val="20"/>
        </w:rPr>
        <w:t xml:space="preserve"> w/w projektant</w:t>
      </w:r>
      <w:r w:rsidR="005F0A80" w:rsidRPr="005F0A80">
        <w:rPr>
          <w:rFonts w:ascii="Arial" w:hAnsi="Arial" w:cs="Arial"/>
          <w:b/>
          <w:bCs/>
          <w:color w:val="FF0000"/>
          <w:sz w:val="20"/>
        </w:rPr>
        <w:t xml:space="preserve"> wykonał</w:t>
      </w:r>
      <w:r w:rsidRPr="005F0A80">
        <w:rPr>
          <w:rFonts w:ascii="Arial" w:hAnsi="Arial" w:cs="Arial"/>
          <w:b/>
          <w:bCs/>
          <w:color w:val="FF0000"/>
          <w:sz w:val="20"/>
        </w:rPr>
        <w:t>:</w:t>
      </w:r>
    </w:p>
    <w:tbl>
      <w:tblPr>
        <w:tblStyle w:val="Tabela-Siatka"/>
        <w:tblW w:w="0" w:type="auto"/>
        <w:tblLook w:val="04A0" w:firstRow="1" w:lastRow="0" w:firstColumn="1" w:lastColumn="0" w:noHBand="0" w:noVBand="1"/>
      </w:tblPr>
      <w:tblGrid>
        <w:gridCol w:w="562"/>
        <w:gridCol w:w="2807"/>
        <w:gridCol w:w="2438"/>
        <w:gridCol w:w="3544"/>
      </w:tblGrid>
      <w:tr w:rsidR="00C95D30" w14:paraId="4691A969" w14:textId="77777777" w:rsidTr="00C95D30">
        <w:tc>
          <w:tcPr>
            <w:tcW w:w="562" w:type="dxa"/>
          </w:tcPr>
          <w:p w14:paraId="0C978F06" w14:textId="2EEB3048" w:rsidR="00C95D30" w:rsidRDefault="00C95D30" w:rsidP="00B1251A">
            <w:pPr>
              <w:spacing w:line="360" w:lineRule="auto"/>
              <w:jc w:val="both"/>
              <w:rPr>
                <w:rFonts w:ascii="Arial" w:hAnsi="Arial" w:cs="Arial"/>
                <w:b/>
                <w:bCs/>
                <w:sz w:val="16"/>
                <w:szCs w:val="16"/>
              </w:rPr>
            </w:pPr>
            <w:r>
              <w:rPr>
                <w:rFonts w:ascii="Arial" w:hAnsi="Arial" w:cs="Arial"/>
                <w:b/>
                <w:bCs/>
                <w:sz w:val="16"/>
                <w:szCs w:val="16"/>
              </w:rPr>
              <w:t>L.P.</w:t>
            </w:r>
          </w:p>
        </w:tc>
        <w:tc>
          <w:tcPr>
            <w:tcW w:w="2807" w:type="dxa"/>
          </w:tcPr>
          <w:p w14:paraId="48F0D32B" w14:textId="1234BF32" w:rsidR="00C95D30" w:rsidRDefault="00C95D30" w:rsidP="00B1251A">
            <w:pPr>
              <w:spacing w:line="360" w:lineRule="auto"/>
              <w:jc w:val="both"/>
              <w:rPr>
                <w:rFonts w:ascii="Arial" w:hAnsi="Arial" w:cs="Arial"/>
                <w:b/>
                <w:bCs/>
                <w:sz w:val="16"/>
                <w:szCs w:val="16"/>
              </w:rPr>
            </w:pPr>
            <w:r>
              <w:rPr>
                <w:rFonts w:ascii="Arial" w:hAnsi="Arial" w:cs="Arial"/>
                <w:b/>
                <w:bCs/>
                <w:sz w:val="16"/>
                <w:szCs w:val="16"/>
              </w:rPr>
              <w:t>PRZEDMIOT ZAMÓWIENIA</w:t>
            </w:r>
          </w:p>
        </w:tc>
        <w:tc>
          <w:tcPr>
            <w:tcW w:w="2438" w:type="dxa"/>
          </w:tcPr>
          <w:p w14:paraId="59E1EA85" w14:textId="7D1C8C71" w:rsidR="00C95D30" w:rsidRDefault="00C95D30" w:rsidP="00B1251A">
            <w:pPr>
              <w:spacing w:line="360" w:lineRule="auto"/>
              <w:jc w:val="both"/>
              <w:rPr>
                <w:rFonts w:ascii="Arial" w:hAnsi="Arial" w:cs="Arial"/>
                <w:b/>
                <w:bCs/>
                <w:sz w:val="16"/>
                <w:szCs w:val="16"/>
              </w:rPr>
            </w:pPr>
            <w:r>
              <w:rPr>
                <w:rFonts w:ascii="Arial" w:hAnsi="Arial" w:cs="Arial"/>
                <w:b/>
                <w:bCs/>
                <w:sz w:val="16"/>
                <w:szCs w:val="16"/>
              </w:rPr>
              <w:t>ZAMAWIAJĄCY</w:t>
            </w:r>
          </w:p>
        </w:tc>
        <w:tc>
          <w:tcPr>
            <w:tcW w:w="3544" w:type="dxa"/>
          </w:tcPr>
          <w:p w14:paraId="4AEECF40" w14:textId="7AC3EAB0" w:rsidR="00C95D30" w:rsidRDefault="00C95D30" w:rsidP="00B1251A">
            <w:pPr>
              <w:spacing w:line="360" w:lineRule="auto"/>
              <w:jc w:val="both"/>
              <w:rPr>
                <w:rFonts w:ascii="Arial" w:hAnsi="Arial" w:cs="Arial"/>
                <w:b/>
                <w:bCs/>
                <w:sz w:val="16"/>
                <w:szCs w:val="16"/>
              </w:rPr>
            </w:pPr>
            <w:r>
              <w:rPr>
                <w:rFonts w:ascii="Arial" w:hAnsi="Arial" w:cs="Arial"/>
                <w:b/>
                <w:bCs/>
                <w:sz w:val="16"/>
                <w:szCs w:val="16"/>
              </w:rPr>
              <w:t>NR UCHWAŁY, MIEJSCE I DATA PUBLIKACJI</w:t>
            </w:r>
          </w:p>
        </w:tc>
      </w:tr>
      <w:tr w:rsidR="00C95D30" w14:paraId="6D0DA784" w14:textId="77777777" w:rsidTr="00C95D30">
        <w:tc>
          <w:tcPr>
            <w:tcW w:w="562" w:type="dxa"/>
          </w:tcPr>
          <w:p w14:paraId="3A438BFD" w14:textId="717CA3FE" w:rsidR="00C95D30" w:rsidRDefault="00C95D30" w:rsidP="00B1251A">
            <w:pPr>
              <w:spacing w:line="360" w:lineRule="auto"/>
              <w:jc w:val="both"/>
              <w:rPr>
                <w:rFonts w:ascii="Arial" w:hAnsi="Arial" w:cs="Arial"/>
                <w:b/>
                <w:bCs/>
                <w:sz w:val="16"/>
                <w:szCs w:val="16"/>
              </w:rPr>
            </w:pPr>
            <w:r>
              <w:rPr>
                <w:rFonts w:ascii="Arial" w:hAnsi="Arial" w:cs="Arial"/>
                <w:b/>
                <w:bCs/>
                <w:sz w:val="16"/>
                <w:szCs w:val="16"/>
              </w:rPr>
              <w:t>1</w:t>
            </w:r>
          </w:p>
        </w:tc>
        <w:tc>
          <w:tcPr>
            <w:tcW w:w="2807" w:type="dxa"/>
          </w:tcPr>
          <w:p w14:paraId="080A8E17" w14:textId="3D13C399" w:rsidR="00C95D30" w:rsidRDefault="00C95D30" w:rsidP="00B1251A">
            <w:pPr>
              <w:spacing w:line="360" w:lineRule="auto"/>
              <w:jc w:val="both"/>
              <w:rPr>
                <w:rFonts w:ascii="Arial" w:hAnsi="Arial" w:cs="Arial"/>
                <w:b/>
                <w:bCs/>
                <w:sz w:val="16"/>
                <w:szCs w:val="16"/>
              </w:rPr>
            </w:pPr>
          </w:p>
        </w:tc>
        <w:tc>
          <w:tcPr>
            <w:tcW w:w="2438" w:type="dxa"/>
          </w:tcPr>
          <w:p w14:paraId="17F9BEFB" w14:textId="77777777" w:rsidR="00C95D30" w:rsidRDefault="00C95D30" w:rsidP="00B1251A">
            <w:pPr>
              <w:spacing w:line="360" w:lineRule="auto"/>
              <w:jc w:val="both"/>
              <w:rPr>
                <w:rFonts w:ascii="Arial" w:hAnsi="Arial" w:cs="Arial"/>
                <w:b/>
                <w:bCs/>
                <w:sz w:val="16"/>
                <w:szCs w:val="16"/>
              </w:rPr>
            </w:pPr>
          </w:p>
        </w:tc>
        <w:tc>
          <w:tcPr>
            <w:tcW w:w="3544" w:type="dxa"/>
          </w:tcPr>
          <w:p w14:paraId="6320669E" w14:textId="77777777" w:rsidR="00C95D30" w:rsidRDefault="00C95D30" w:rsidP="00B1251A">
            <w:pPr>
              <w:spacing w:line="360" w:lineRule="auto"/>
              <w:jc w:val="both"/>
              <w:rPr>
                <w:rFonts w:ascii="Arial" w:hAnsi="Arial" w:cs="Arial"/>
                <w:b/>
                <w:bCs/>
                <w:sz w:val="16"/>
                <w:szCs w:val="16"/>
              </w:rPr>
            </w:pPr>
          </w:p>
        </w:tc>
      </w:tr>
      <w:tr w:rsidR="005F0A80" w14:paraId="5D42D256" w14:textId="77777777" w:rsidTr="00C95D30">
        <w:tc>
          <w:tcPr>
            <w:tcW w:w="562" w:type="dxa"/>
          </w:tcPr>
          <w:p w14:paraId="102CC7A6" w14:textId="77777777" w:rsidR="005F0A80" w:rsidRDefault="005F0A80" w:rsidP="00B1251A">
            <w:pPr>
              <w:spacing w:line="360" w:lineRule="auto"/>
              <w:jc w:val="both"/>
              <w:rPr>
                <w:rFonts w:ascii="Arial" w:hAnsi="Arial" w:cs="Arial"/>
                <w:b/>
                <w:bCs/>
                <w:sz w:val="16"/>
                <w:szCs w:val="16"/>
              </w:rPr>
            </w:pPr>
          </w:p>
        </w:tc>
        <w:tc>
          <w:tcPr>
            <w:tcW w:w="2807" w:type="dxa"/>
          </w:tcPr>
          <w:p w14:paraId="20F3F543" w14:textId="77777777" w:rsidR="005F0A80" w:rsidRDefault="005F0A80" w:rsidP="00B1251A">
            <w:pPr>
              <w:spacing w:line="360" w:lineRule="auto"/>
              <w:jc w:val="both"/>
              <w:rPr>
                <w:rFonts w:ascii="Arial" w:hAnsi="Arial" w:cs="Arial"/>
                <w:b/>
                <w:bCs/>
                <w:sz w:val="16"/>
                <w:szCs w:val="16"/>
              </w:rPr>
            </w:pPr>
          </w:p>
        </w:tc>
        <w:tc>
          <w:tcPr>
            <w:tcW w:w="2438" w:type="dxa"/>
          </w:tcPr>
          <w:p w14:paraId="4A14C988" w14:textId="77777777" w:rsidR="005F0A80" w:rsidRDefault="005F0A80" w:rsidP="00B1251A">
            <w:pPr>
              <w:spacing w:line="360" w:lineRule="auto"/>
              <w:jc w:val="both"/>
              <w:rPr>
                <w:rFonts w:ascii="Arial" w:hAnsi="Arial" w:cs="Arial"/>
                <w:b/>
                <w:bCs/>
                <w:sz w:val="16"/>
                <w:szCs w:val="16"/>
              </w:rPr>
            </w:pPr>
          </w:p>
        </w:tc>
        <w:tc>
          <w:tcPr>
            <w:tcW w:w="3544" w:type="dxa"/>
          </w:tcPr>
          <w:p w14:paraId="1A84371B" w14:textId="77777777" w:rsidR="005F0A80" w:rsidRDefault="005F0A80" w:rsidP="00B1251A">
            <w:pPr>
              <w:spacing w:line="360" w:lineRule="auto"/>
              <w:jc w:val="both"/>
              <w:rPr>
                <w:rFonts w:ascii="Arial" w:hAnsi="Arial" w:cs="Arial"/>
                <w:b/>
                <w:bCs/>
                <w:sz w:val="16"/>
                <w:szCs w:val="16"/>
              </w:rPr>
            </w:pPr>
          </w:p>
        </w:tc>
      </w:tr>
      <w:tr w:rsidR="005F0A80" w14:paraId="5BE4758F" w14:textId="77777777" w:rsidTr="00C95D30">
        <w:tc>
          <w:tcPr>
            <w:tcW w:w="562" w:type="dxa"/>
          </w:tcPr>
          <w:p w14:paraId="4DCF5052" w14:textId="77777777" w:rsidR="005F0A80" w:rsidRDefault="005F0A80" w:rsidP="00B1251A">
            <w:pPr>
              <w:spacing w:line="360" w:lineRule="auto"/>
              <w:jc w:val="both"/>
              <w:rPr>
                <w:rFonts w:ascii="Arial" w:hAnsi="Arial" w:cs="Arial"/>
                <w:b/>
                <w:bCs/>
                <w:sz w:val="16"/>
                <w:szCs w:val="16"/>
              </w:rPr>
            </w:pPr>
          </w:p>
        </w:tc>
        <w:tc>
          <w:tcPr>
            <w:tcW w:w="2807" w:type="dxa"/>
          </w:tcPr>
          <w:p w14:paraId="25493979" w14:textId="77777777" w:rsidR="005F0A80" w:rsidRDefault="005F0A80" w:rsidP="00B1251A">
            <w:pPr>
              <w:spacing w:line="360" w:lineRule="auto"/>
              <w:jc w:val="both"/>
              <w:rPr>
                <w:rFonts w:ascii="Arial" w:hAnsi="Arial" w:cs="Arial"/>
                <w:b/>
                <w:bCs/>
                <w:sz w:val="16"/>
                <w:szCs w:val="16"/>
              </w:rPr>
            </w:pPr>
          </w:p>
        </w:tc>
        <w:tc>
          <w:tcPr>
            <w:tcW w:w="2438" w:type="dxa"/>
          </w:tcPr>
          <w:p w14:paraId="052EAF14" w14:textId="77777777" w:rsidR="005F0A80" w:rsidRDefault="005F0A80" w:rsidP="00B1251A">
            <w:pPr>
              <w:spacing w:line="360" w:lineRule="auto"/>
              <w:jc w:val="both"/>
              <w:rPr>
                <w:rFonts w:ascii="Arial" w:hAnsi="Arial" w:cs="Arial"/>
                <w:b/>
                <w:bCs/>
                <w:sz w:val="16"/>
                <w:szCs w:val="16"/>
              </w:rPr>
            </w:pPr>
          </w:p>
        </w:tc>
        <w:tc>
          <w:tcPr>
            <w:tcW w:w="3544" w:type="dxa"/>
          </w:tcPr>
          <w:p w14:paraId="6AFF36C1" w14:textId="77777777" w:rsidR="005F0A80" w:rsidRDefault="005F0A80" w:rsidP="00B1251A">
            <w:pPr>
              <w:spacing w:line="360" w:lineRule="auto"/>
              <w:jc w:val="both"/>
              <w:rPr>
                <w:rFonts w:ascii="Arial" w:hAnsi="Arial" w:cs="Arial"/>
                <w:b/>
                <w:bCs/>
                <w:sz w:val="16"/>
                <w:szCs w:val="16"/>
              </w:rPr>
            </w:pPr>
          </w:p>
        </w:tc>
      </w:tr>
      <w:tr w:rsidR="005F0A80" w14:paraId="38558C6E" w14:textId="77777777" w:rsidTr="005F0A80">
        <w:tc>
          <w:tcPr>
            <w:tcW w:w="562" w:type="dxa"/>
          </w:tcPr>
          <w:p w14:paraId="3D1DBE4B" w14:textId="77777777" w:rsidR="005F0A80" w:rsidRDefault="005F0A80" w:rsidP="001B798C">
            <w:pPr>
              <w:spacing w:line="360" w:lineRule="auto"/>
              <w:jc w:val="both"/>
              <w:rPr>
                <w:rFonts w:ascii="Arial" w:hAnsi="Arial" w:cs="Arial"/>
                <w:b/>
                <w:bCs/>
                <w:sz w:val="16"/>
                <w:szCs w:val="16"/>
              </w:rPr>
            </w:pPr>
          </w:p>
        </w:tc>
        <w:tc>
          <w:tcPr>
            <w:tcW w:w="2807" w:type="dxa"/>
          </w:tcPr>
          <w:p w14:paraId="391A1FC9" w14:textId="77777777" w:rsidR="005F0A80" w:rsidRDefault="005F0A80" w:rsidP="001B798C">
            <w:pPr>
              <w:spacing w:line="360" w:lineRule="auto"/>
              <w:jc w:val="both"/>
              <w:rPr>
                <w:rFonts w:ascii="Arial" w:hAnsi="Arial" w:cs="Arial"/>
                <w:b/>
                <w:bCs/>
                <w:sz w:val="16"/>
                <w:szCs w:val="16"/>
              </w:rPr>
            </w:pPr>
          </w:p>
        </w:tc>
        <w:tc>
          <w:tcPr>
            <w:tcW w:w="2438" w:type="dxa"/>
          </w:tcPr>
          <w:p w14:paraId="3A422FA5" w14:textId="77777777" w:rsidR="005F0A80" w:rsidRDefault="005F0A80" w:rsidP="001B798C">
            <w:pPr>
              <w:spacing w:line="360" w:lineRule="auto"/>
              <w:jc w:val="both"/>
              <w:rPr>
                <w:rFonts w:ascii="Arial" w:hAnsi="Arial" w:cs="Arial"/>
                <w:b/>
                <w:bCs/>
                <w:sz w:val="16"/>
                <w:szCs w:val="16"/>
              </w:rPr>
            </w:pPr>
          </w:p>
        </w:tc>
        <w:tc>
          <w:tcPr>
            <w:tcW w:w="3544" w:type="dxa"/>
          </w:tcPr>
          <w:p w14:paraId="182AADAD" w14:textId="77777777" w:rsidR="005F0A80" w:rsidRDefault="005F0A80" w:rsidP="001B798C">
            <w:pPr>
              <w:spacing w:line="360" w:lineRule="auto"/>
              <w:jc w:val="both"/>
              <w:rPr>
                <w:rFonts w:ascii="Arial" w:hAnsi="Arial" w:cs="Arial"/>
                <w:b/>
                <w:bCs/>
                <w:sz w:val="16"/>
                <w:szCs w:val="16"/>
              </w:rPr>
            </w:pPr>
          </w:p>
        </w:tc>
      </w:tr>
      <w:tr w:rsidR="005F0A80" w14:paraId="70DCDFFC" w14:textId="77777777" w:rsidTr="005F0A80">
        <w:tc>
          <w:tcPr>
            <w:tcW w:w="562" w:type="dxa"/>
          </w:tcPr>
          <w:p w14:paraId="44F935D9" w14:textId="77777777" w:rsidR="005F0A80" w:rsidRDefault="005F0A80" w:rsidP="001B798C">
            <w:pPr>
              <w:spacing w:line="360" w:lineRule="auto"/>
              <w:jc w:val="both"/>
              <w:rPr>
                <w:rFonts w:ascii="Arial" w:hAnsi="Arial" w:cs="Arial"/>
                <w:b/>
                <w:bCs/>
                <w:sz w:val="16"/>
                <w:szCs w:val="16"/>
              </w:rPr>
            </w:pPr>
          </w:p>
        </w:tc>
        <w:tc>
          <w:tcPr>
            <w:tcW w:w="2807" w:type="dxa"/>
          </w:tcPr>
          <w:p w14:paraId="2793902A" w14:textId="77777777" w:rsidR="005F0A80" w:rsidRDefault="005F0A80" w:rsidP="001B798C">
            <w:pPr>
              <w:spacing w:line="360" w:lineRule="auto"/>
              <w:jc w:val="both"/>
              <w:rPr>
                <w:rFonts w:ascii="Arial" w:hAnsi="Arial" w:cs="Arial"/>
                <w:b/>
                <w:bCs/>
                <w:sz w:val="16"/>
                <w:szCs w:val="16"/>
              </w:rPr>
            </w:pPr>
          </w:p>
        </w:tc>
        <w:tc>
          <w:tcPr>
            <w:tcW w:w="2438" w:type="dxa"/>
          </w:tcPr>
          <w:p w14:paraId="630E55ED" w14:textId="77777777" w:rsidR="005F0A80" w:rsidRDefault="005F0A80" w:rsidP="001B798C">
            <w:pPr>
              <w:spacing w:line="360" w:lineRule="auto"/>
              <w:jc w:val="both"/>
              <w:rPr>
                <w:rFonts w:ascii="Arial" w:hAnsi="Arial" w:cs="Arial"/>
                <w:b/>
                <w:bCs/>
                <w:sz w:val="16"/>
                <w:szCs w:val="16"/>
              </w:rPr>
            </w:pPr>
          </w:p>
        </w:tc>
        <w:tc>
          <w:tcPr>
            <w:tcW w:w="3544" w:type="dxa"/>
          </w:tcPr>
          <w:p w14:paraId="3803478E" w14:textId="77777777" w:rsidR="005F0A80" w:rsidRDefault="005F0A80" w:rsidP="001B798C">
            <w:pPr>
              <w:spacing w:line="360" w:lineRule="auto"/>
              <w:jc w:val="both"/>
              <w:rPr>
                <w:rFonts w:ascii="Arial" w:hAnsi="Arial" w:cs="Arial"/>
                <w:b/>
                <w:bCs/>
                <w:sz w:val="16"/>
                <w:szCs w:val="16"/>
              </w:rPr>
            </w:pPr>
          </w:p>
        </w:tc>
      </w:tr>
    </w:tbl>
    <w:p w14:paraId="24335C27" w14:textId="77777777" w:rsidR="00B1251A" w:rsidRDefault="00B1251A" w:rsidP="00B1251A">
      <w:pPr>
        <w:spacing w:line="360" w:lineRule="auto"/>
        <w:jc w:val="both"/>
        <w:rPr>
          <w:rFonts w:ascii="Arial" w:hAnsi="Arial" w:cs="Arial"/>
          <w:b/>
          <w:bCs/>
          <w:sz w:val="16"/>
          <w:szCs w:val="16"/>
        </w:rPr>
      </w:pPr>
    </w:p>
    <w:p w14:paraId="61631444" w14:textId="77777777" w:rsidR="00B1251A" w:rsidRPr="004E719A" w:rsidRDefault="00B1251A" w:rsidP="00B1251A">
      <w:pPr>
        <w:spacing w:line="360" w:lineRule="auto"/>
        <w:jc w:val="both"/>
        <w:rPr>
          <w:rFonts w:ascii="Arial" w:hAnsi="Arial" w:cs="Arial"/>
          <w:sz w:val="16"/>
          <w:szCs w:val="16"/>
        </w:rPr>
      </w:pPr>
      <w:r w:rsidRPr="00911314">
        <w:rPr>
          <w:rFonts w:ascii="Arial" w:hAnsi="Arial" w:cs="Arial"/>
          <w:b/>
          <w:bCs/>
          <w:sz w:val="16"/>
          <w:szCs w:val="16"/>
        </w:rPr>
        <w:t xml:space="preserve">UWAGA: </w:t>
      </w:r>
      <w:r>
        <w:rPr>
          <w:rFonts w:ascii="Arial" w:hAnsi="Arial" w:cs="Arial"/>
          <w:sz w:val="16"/>
          <w:szCs w:val="16"/>
        </w:rPr>
        <w:t>1.</w:t>
      </w:r>
      <w:r w:rsidRPr="004E719A">
        <w:rPr>
          <w:rFonts w:ascii="Arial" w:hAnsi="Arial" w:cs="Arial"/>
          <w:sz w:val="16"/>
          <w:szCs w:val="16"/>
        </w:rPr>
        <w:t>Dokument należy wypełnić i podpisać kwalifikowanym podpisem elektronicznym lub podpisem zaufanym lub podpisem osobistym.</w:t>
      </w:r>
    </w:p>
    <w:p w14:paraId="310D5536" w14:textId="77777777" w:rsidR="00B1251A" w:rsidRPr="00CC6651" w:rsidRDefault="00B1251A" w:rsidP="00B1251A">
      <w:pPr>
        <w:rPr>
          <w:rFonts w:ascii="Arial" w:hAnsi="Arial" w:cs="Arial"/>
          <w:sz w:val="16"/>
          <w:szCs w:val="16"/>
        </w:rPr>
      </w:pPr>
      <w:r>
        <w:rPr>
          <w:rFonts w:ascii="Arial" w:hAnsi="Arial" w:cs="Arial"/>
          <w:sz w:val="16"/>
          <w:szCs w:val="16"/>
        </w:rPr>
        <w:t>2.</w:t>
      </w:r>
      <w:r w:rsidRPr="004E719A">
        <w:rPr>
          <w:rFonts w:ascii="Arial" w:hAnsi="Arial" w:cs="Arial"/>
          <w:sz w:val="16"/>
          <w:szCs w:val="16"/>
        </w:rPr>
        <w:t>W przypadku wykonawców wspólnie ubiegających się o udzielenie zamówienia, dokument ten składa przynajmniej jeden z wykonawców.</w:t>
      </w:r>
    </w:p>
    <w:p w14:paraId="678AD0A8" w14:textId="77777777" w:rsidR="00B1251A" w:rsidRDefault="00B1251A" w:rsidP="00B1251A">
      <w:pPr>
        <w:pStyle w:val="Nagwek1"/>
        <w:ind w:left="2832" w:firstLine="708"/>
        <w:rPr>
          <w:rFonts w:ascii="Arial" w:hAnsi="Arial" w:cs="Arial"/>
          <w:szCs w:val="28"/>
        </w:rPr>
      </w:pPr>
    </w:p>
    <w:p w14:paraId="5373A747" w14:textId="77777777" w:rsidR="00B1251A" w:rsidRPr="00651931" w:rsidRDefault="00B1251A" w:rsidP="00B1251A">
      <w:pPr>
        <w:spacing w:line="360" w:lineRule="auto"/>
        <w:rPr>
          <w:rFonts w:ascii="Arial" w:hAnsi="Arial" w:cs="Arial"/>
          <w:b/>
          <w:sz w:val="18"/>
          <w:szCs w:val="18"/>
        </w:rPr>
      </w:pPr>
    </w:p>
    <w:p w14:paraId="2E8867BD" w14:textId="77777777" w:rsidR="001566F2" w:rsidRPr="00C40081" w:rsidRDefault="001566F2" w:rsidP="001566F2">
      <w:pPr>
        <w:pStyle w:val="Tekstpodstawowywcity3"/>
        <w:spacing w:line="360" w:lineRule="auto"/>
        <w:ind w:left="0"/>
        <w:rPr>
          <w:rFonts w:ascii="Arial" w:hAnsi="Arial" w:cs="Arial"/>
          <w:sz w:val="20"/>
        </w:rPr>
      </w:pPr>
    </w:p>
    <w:p w14:paraId="49CD5643" w14:textId="04338D48" w:rsidR="003B687A" w:rsidRPr="00C40081" w:rsidRDefault="003B687A" w:rsidP="00DE7EFB">
      <w:pPr>
        <w:pStyle w:val="Tekstpodstawowywcity3"/>
        <w:spacing w:line="360" w:lineRule="auto"/>
        <w:ind w:left="0"/>
        <w:rPr>
          <w:rFonts w:ascii="Arial" w:hAnsi="Arial" w:cs="Arial"/>
          <w:sz w:val="20"/>
        </w:rPr>
      </w:pP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t xml:space="preserve">      …….…………………………………………</w:t>
      </w:r>
      <w:r w:rsidR="001A5EAB" w:rsidRPr="00C40081">
        <w:rPr>
          <w:rFonts w:ascii="Arial" w:hAnsi="Arial" w:cs="Arial"/>
          <w:sz w:val="20"/>
        </w:rPr>
        <w:t>………</w:t>
      </w:r>
    </w:p>
    <w:p w14:paraId="21EFC71C" w14:textId="0813ABB1" w:rsidR="003B687A" w:rsidRPr="00FE4048" w:rsidRDefault="003B687A" w:rsidP="00FE4048">
      <w:pPr>
        <w:ind w:left="4956"/>
        <w:jc w:val="center"/>
        <w:rPr>
          <w:rFonts w:ascii="Arial" w:hAnsi="Arial" w:cs="Arial"/>
          <w:sz w:val="20"/>
          <w:szCs w:val="20"/>
        </w:rPr>
      </w:pPr>
      <w:r w:rsidRPr="00C40081">
        <w:rPr>
          <w:rFonts w:ascii="Arial" w:hAnsi="Arial" w:cs="Arial"/>
          <w:sz w:val="20"/>
          <w:szCs w:val="20"/>
        </w:rPr>
        <w:t>(podpis osoby/osób uprawnionych do składania oświadczeń woli w imieniu Wykonawcy oraz pieczątka/pieczątki)</w:t>
      </w:r>
    </w:p>
    <w:sectPr w:rsidR="003B687A" w:rsidRPr="00FE4048" w:rsidSect="00B51AD0">
      <w:headerReference w:type="even" r:id="rId31"/>
      <w:headerReference w:type="default" r:id="rId32"/>
      <w:footerReference w:type="default" r:id="rId33"/>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C790" w14:textId="2873A28B" w:rsidR="00397A7B" w:rsidRPr="005A2CAC" w:rsidRDefault="0042651E" w:rsidP="00BF0D52">
    <w:pPr>
      <w:spacing w:before="120"/>
      <w:jc w:val="both"/>
      <w:rPr>
        <w:sz w:val="19"/>
        <w:szCs w:val="19"/>
      </w:rPr>
    </w:pPr>
    <w:r w:rsidRPr="007B1470">
      <w:rPr>
        <w:rFonts w:ascii="Arial" w:hAnsi="Arial" w:cs="Arial"/>
        <w:b/>
        <w:i/>
        <w:iCs/>
        <w:sz w:val="20"/>
        <w:szCs w:val="20"/>
      </w:rPr>
      <w:t>BZP.271.</w:t>
    </w:r>
    <w:r w:rsidR="00AE2A53">
      <w:rPr>
        <w:rFonts w:ascii="Arial" w:hAnsi="Arial" w:cs="Arial"/>
        <w:b/>
        <w:i/>
        <w:iCs/>
        <w:sz w:val="20"/>
        <w:szCs w:val="20"/>
      </w:rPr>
      <w:t>46</w:t>
    </w:r>
    <w:r w:rsidR="0081064E" w:rsidRPr="007B1470">
      <w:rPr>
        <w:rFonts w:ascii="Arial" w:hAnsi="Arial" w:cs="Arial"/>
        <w:b/>
        <w:i/>
        <w:iCs/>
        <w:sz w:val="20"/>
        <w:szCs w:val="20"/>
      </w:rPr>
      <w:t>.</w:t>
    </w:r>
    <w:r w:rsidR="00D261A6" w:rsidRPr="007B1470">
      <w:rPr>
        <w:rFonts w:ascii="Arial" w:hAnsi="Arial" w:cs="Arial"/>
        <w:b/>
        <w:i/>
        <w:iCs/>
        <w:sz w:val="20"/>
        <w:szCs w:val="20"/>
      </w:rPr>
      <w:t>202</w:t>
    </w:r>
    <w:r w:rsidR="00BF0D52">
      <w:rPr>
        <w:rFonts w:ascii="Arial" w:hAnsi="Arial" w:cs="Arial"/>
        <w:b/>
        <w:i/>
        <w:iCs/>
        <w:sz w:val="20"/>
        <w:szCs w:val="20"/>
      </w:rPr>
      <w:t>4</w:t>
    </w:r>
    <w:r w:rsidR="00FC30DE">
      <w:rPr>
        <w:rFonts w:ascii="Arial" w:hAnsi="Arial" w:cs="Arial"/>
        <w:b/>
        <w:i/>
        <w:iCs/>
        <w:sz w:val="20"/>
        <w:szCs w:val="20"/>
      </w:rPr>
      <w:t>.M.S.</w:t>
    </w:r>
    <w:r w:rsidR="007B1470">
      <w:rPr>
        <w:rFonts w:ascii="Arial" w:hAnsi="Arial" w:cs="Arial"/>
        <w:b/>
        <w:i/>
        <w:iCs/>
        <w:sz w:val="20"/>
        <w:szCs w:val="20"/>
      </w:rPr>
      <w:t xml:space="preserve"> </w:t>
    </w:r>
    <w:bookmarkStart w:id="31" w:name="_Hlk173224894"/>
    <w:bookmarkStart w:id="32" w:name="_Hlk173224895"/>
    <w:r w:rsidR="007C0128" w:rsidRPr="007C0128">
      <w:rPr>
        <w:rFonts w:ascii="Arial" w:hAnsi="Arial" w:cs="Arial"/>
        <w:b/>
        <w:sz w:val="20"/>
        <w:szCs w:val="20"/>
      </w:rPr>
      <w:t>Opracowanie analizy modelu struktury funkcjonalno – przestrzennej oraz Planu ogólnego gminy Siechnice</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30647B"/>
    <w:multiLevelType w:val="hybridMultilevel"/>
    <w:tmpl w:val="39E8048A"/>
    <w:lvl w:ilvl="0" w:tplc="99689FB4">
      <w:start w:val="1"/>
      <w:numFmt w:val="decimal"/>
      <w:lvlText w:val="%1."/>
      <w:lvlJc w:val="left"/>
      <w:pPr>
        <w:tabs>
          <w:tab w:val="num" w:pos="720"/>
        </w:tabs>
        <w:ind w:left="720" w:hanging="360"/>
      </w:pPr>
      <w:rPr>
        <w:b w:val="0"/>
        <w:i w:val="0"/>
      </w:rPr>
    </w:lvl>
    <w:lvl w:ilvl="1" w:tplc="22A0C84A">
      <w:numFmt w:val="decimal"/>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9BB014B8">
      <w:start w:val="1"/>
      <w:numFmt w:val="decimal"/>
      <w:lvlText w:val="%4)"/>
      <w:lvlJc w:val="left"/>
      <w:pPr>
        <w:ind w:left="2880" w:hanging="360"/>
      </w:pPr>
      <w:rPr>
        <w:b/>
        <w:bCs/>
        <w:strike w:val="0"/>
        <w:dstrike w:val="0"/>
        <w:u w:val="none"/>
        <w:effect w:val="none"/>
      </w:rPr>
    </w:lvl>
    <w:lvl w:ilvl="4" w:tplc="04150019">
      <w:start w:val="1"/>
      <w:numFmt w:val="decimal"/>
      <w:lvlText w:val="%5."/>
      <w:lvlJc w:val="left"/>
      <w:pPr>
        <w:tabs>
          <w:tab w:val="num" w:pos="1494"/>
        </w:tabs>
        <w:ind w:left="149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F709EE"/>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09CB682A"/>
    <w:multiLevelType w:val="hybridMultilevel"/>
    <w:tmpl w:val="DF041F6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9" w15:restartNumberingAfterBreak="0">
    <w:nsid w:val="0F0A264F"/>
    <w:multiLevelType w:val="multilevel"/>
    <w:tmpl w:val="4C2CA92C"/>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Calibri" w:eastAsia="Calibri" w:hAnsi="Calibri" w:cs="Calibri"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0"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A06F31"/>
    <w:multiLevelType w:val="hybridMultilevel"/>
    <w:tmpl w:val="F672002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78687F"/>
    <w:multiLevelType w:val="multilevel"/>
    <w:tmpl w:val="58869E52"/>
    <w:lvl w:ilvl="0">
      <w:start w:val="20"/>
      <w:numFmt w:val="decimal"/>
      <w:lvlText w:val="%1."/>
      <w:lvlJc w:val="left"/>
      <w:pPr>
        <w:ind w:left="435" w:hanging="435"/>
      </w:pPr>
      <w:rPr>
        <w:rFonts w:hint="default"/>
        <w:b w:val="0"/>
        <w:u w:val="none"/>
      </w:rPr>
    </w:lvl>
    <w:lvl w:ilvl="1">
      <w:start w:val="3"/>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28267AEC"/>
    <w:multiLevelType w:val="hybridMultilevel"/>
    <w:tmpl w:val="3C68D680"/>
    <w:lvl w:ilvl="0" w:tplc="82765B90">
      <w:start w:val="1"/>
      <w:numFmt w:val="decimal"/>
      <w:lvlText w:val="%1)"/>
      <w:lvlJc w:val="left"/>
      <w:pPr>
        <w:ind w:left="1080" w:hanging="360"/>
      </w:pPr>
      <w:rPr>
        <w:rFonts w:eastAsia="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E111136"/>
    <w:multiLevelType w:val="hybridMultilevel"/>
    <w:tmpl w:val="E106515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36B3FBF"/>
    <w:multiLevelType w:val="multilevel"/>
    <w:tmpl w:val="F9B67E4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3"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4"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5" w15:restartNumberingAfterBreak="0">
    <w:nsid w:val="3B7E1B78"/>
    <w:multiLevelType w:val="multilevel"/>
    <w:tmpl w:val="696E24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023335"/>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09568B"/>
    <w:multiLevelType w:val="multilevel"/>
    <w:tmpl w:val="A2705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CC6098"/>
    <w:multiLevelType w:val="multilevel"/>
    <w:tmpl w:val="9D24FEB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134" w:hanging="454"/>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7"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9"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2"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4" w15:restartNumberingAfterBreak="0">
    <w:nsid w:val="6AA337B8"/>
    <w:multiLevelType w:val="hybridMultilevel"/>
    <w:tmpl w:val="E40AF39C"/>
    <w:lvl w:ilvl="0" w:tplc="B6AE9E64">
      <w:start w:val="1"/>
      <w:numFmt w:val="decimal"/>
      <w:lvlText w:val="%1."/>
      <w:lvlJc w:val="left"/>
      <w:pPr>
        <w:ind w:left="502" w:hanging="360"/>
      </w:pPr>
      <w:rPr>
        <w:rFonts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BD1005C"/>
    <w:multiLevelType w:val="hybridMultilevel"/>
    <w:tmpl w:val="070463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F235A74"/>
    <w:multiLevelType w:val="multilevel"/>
    <w:tmpl w:val="BCD24A2C"/>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6FFE39BF"/>
    <w:multiLevelType w:val="hybridMultilevel"/>
    <w:tmpl w:val="11868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524E13"/>
    <w:multiLevelType w:val="hybridMultilevel"/>
    <w:tmpl w:val="07407D8E"/>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1"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3"/>
  </w:num>
  <w:num w:numId="2" w16cid:durableId="2141268172">
    <w:abstractNumId w:val="11"/>
  </w:num>
  <w:num w:numId="3" w16cid:durableId="990870171">
    <w:abstractNumId w:val="41"/>
  </w:num>
  <w:num w:numId="4" w16cid:durableId="1255241465">
    <w:abstractNumId w:val="63"/>
  </w:num>
  <w:num w:numId="5" w16cid:durableId="10785544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8"/>
  </w:num>
  <w:num w:numId="8" w16cid:durableId="464080111">
    <w:abstractNumId w:val="55"/>
  </w:num>
  <w:num w:numId="9" w16cid:durableId="77097190">
    <w:abstractNumId w:val="45"/>
  </w:num>
  <w:num w:numId="10" w16cid:durableId="141970642">
    <w:abstractNumId w:val="47"/>
  </w:num>
  <w:num w:numId="11" w16cid:durableId="1340813812">
    <w:abstractNumId w:val="53"/>
  </w:num>
  <w:num w:numId="12" w16cid:durableId="171067992">
    <w:abstractNumId w:val="32"/>
  </w:num>
  <w:num w:numId="13" w16cid:durableId="195896704">
    <w:abstractNumId w:val="34"/>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6"/>
  </w:num>
  <w:num w:numId="17" w16cid:durableId="1467892645">
    <w:abstractNumId w:val="27"/>
  </w:num>
  <w:num w:numId="18" w16cid:durableId="834229532">
    <w:abstractNumId w:val="46"/>
  </w:num>
  <w:num w:numId="19" w16cid:durableId="1226067886">
    <w:abstractNumId w:val="31"/>
  </w:num>
  <w:num w:numId="20" w16cid:durableId="437870906">
    <w:abstractNumId w:val="23"/>
  </w:num>
  <w:num w:numId="21" w16cid:durableId="1963731370">
    <w:abstractNumId w:val="12"/>
  </w:num>
  <w:num w:numId="22" w16cid:durableId="1165852228">
    <w:abstractNumId w:val="29"/>
  </w:num>
  <w:num w:numId="23" w16cid:durableId="407192961">
    <w:abstractNumId w:val="61"/>
  </w:num>
  <w:num w:numId="24" w16cid:durableId="50158290">
    <w:abstractNumId w:val="49"/>
  </w:num>
  <w:num w:numId="25" w16cid:durableId="2131627212">
    <w:abstractNumId w:val="62"/>
  </w:num>
  <w:num w:numId="26" w16cid:durableId="544365160">
    <w:abstractNumId w:val="14"/>
  </w:num>
  <w:num w:numId="27" w16cid:durableId="1841264112">
    <w:abstractNumId w:val="17"/>
  </w:num>
  <w:num w:numId="28" w16cid:durableId="478809506">
    <w:abstractNumId w:val="65"/>
  </w:num>
  <w:num w:numId="29" w16cid:durableId="321783370">
    <w:abstractNumId w:val="30"/>
  </w:num>
  <w:num w:numId="30" w16cid:durableId="702747366">
    <w:abstractNumId w:val="26"/>
  </w:num>
  <w:num w:numId="31" w16cid:durableId="990870935">
    <w:abstractNumId w:val="39"/>
  </w:num>
  <w:num w:numId="32" w16cid:durableId="620192099">
    <w:abstractNumId w:val="37"/>
  </w:num>
  <w:num w:numId="33" w16cid:durableId="310404362">
    <w:abstractNumId w:val="25"/>
  </w:num>
  <w:num w:numId="34" w16cid:durableId="1430933090">
    <w:abstractNumId w:val="9"/>
  </w:num>
  <w:num w:numId="35" w16cid:durableId="21163163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1639185">
    <w:abstractNumId w:val="18"/>
  </w:num>
  <w:num w:numId="37" w16cid:durableId="262499735">
    <w:abstractNumId w:val="42"/>
  </w:num>
  <w:num w:numId="38" w16cid:durableId="1397046617">
    <w:abstractNumId w:val="22"/>
  </w:num>
  <w:num w:numId="39" w16cid:durableId="515273603">
    <w:abstractNumId w:val="24"/>
  </w:num>
  <w:num w:numId="40" w16cid:durableId="203372804">
    <w:abstractNumId w:val="20"/>
  </w:num>
  <w:num w:numId="41" w16cid:durableId="810942565">
    <w:abstractNumId w:val="44"/>
  </w:num>
  <w:num w:numId="42" w16cid:durableId="1950627619">
    <w:abstractNumId w:val="48"/>
  </w:num>
  <w:num w:numId="43" w16cid:durableId="1766654274">
    <w:abstractNumId w:val="40"/>
  </w:num>
  <w:num w:numId="44" w16cid:durableId="1341539212">
    <w:abstractNumId w:val="38"/>
  </w:num>
  <w:num w:numId="45" w16cid:durableId="7143938">
    <w:abstractNumId w:val="19"/>
  </w:num>
  <w:num w:numId="46" w16cid:durableId="1380982702">
    <w:abstractNumId w:val="13"/>
  </w:num>
  <w:num w:numId="47" w16cid:durableId="1402604793">
    <w:abstractNumId w:val="56"/>
  </w:num>
  <w:num w:numId="48" w16cid:durableId="532502344">
    <w:abstractNumId w:val="15"/>
  </w:num>
  <w:num w:numId="49" w16cid:durableId="872770449">
    <w:abstractNumId w:val="60"/>
  </w:num>
  <w:num w:numId="50" w16cid:durableId="703092683">
    <w:abstractNumId w:val="28"/>
  </w:num>
  <w:num w:numId="51" w16cid:durableId="1500384426">
    <w:abstractNumId w:val="59"/>
  </w:num>
  <w:num w:numId="52" w16cid:durableId="1521581514">
    <w:abstractNumId w:val="54"/>
  </w:num>
  <w:num w:numId="53" w16cid:durableId="1428960085">
    <w:abstractNumId w:val="57"/>
  </w:num>
  <w:num w:numId="54" w16cid:durableId="64304701">
    <w:abstractNumId w:val="35"/>
  </w:num>
  <w:num w:numId="55" w16cid:durableId="1808888015">
    <w:abstractNumId w:val="16"/>
  </w:num>
  <w:num w:numId="56" w16cid:durableId="1085767098">
    <w:abstractNumId w:val="21"/>
  </w:num>
  <w:num w:numId="57" w16cid:durableId="1780685724">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drawingGridHorizontalSpacing w:val="120"/>
  <w:displayHorizontalDrawingGridEvery w:val="2"/>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57C8"/>
    <w:rsid w:val="00005CC5"/>
    <w:rsid w:val="00006643"/>
    <w:rsid w:val="00007009"/>
    <w:rsid w:val="0000721E"/>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C3F"/>
    <w:rsid w:val="0003293A"/>
    <w:rsid w:val="0003479E"/>
    <w:rsid w:val="000359B3"/>
    <w:rsid w:val="00035DDF"/>
    <w:rsid w:val="00036A0D"/>
    <w:rsid w:val="00036E7F"/>
    <w:rsid w:val="0004056B"/>
    <w:rsid w:val="00040691"/>
    <w:rsid w:val="0004282F"/>
    <w:rsid w:val="0004409A"/>
    <w:rsid w:val="00044F72"/>
    <w:rsid w:val="000466C2"/>
    <w:rsid w:val="000468BC"/>
    <w:rsid w:val="00046F64"/>
    <w:rsid w:val="0004759A"/>
    <w:rsid w:val="000479DB"/>
    <w:rsid w:val="00050280"/>
    <w:rsid w:val="0005085A"/>
    <w:rsid w:val="00051EA2"/>
    <w:rsid w:val="00053BA4"/>
    <w:rsid w:val="00053DD4"/>
    <w:rsid w:val="00053DF7"/>
    <w:rsid w:val="000557A0"/>
    <w:rsid w:val="000559FC"/>
    <w:rsid w:val="00055A27"/>
    <w:rsid w:val="00055CD0"/>
    <w:rsid w:val="000569E8"/>
    <w:rsid w:val="00056DFA"/>
    <w:rsid w:val="00056E3D"/>
    <w:rsid w:val="00057196"/>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F1F"/>
    <w:rsid w:val="000876CC"/>
    <w:rsid w:val="00087A1D"/>
    <w:rsid w:val="000904E3"/>
    <w:rsid w:val="00091EB0"/>
    <w:rsid w:val="000921EA"/>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A83"/>
    <w:rsid w:val="000D1C9F"/>
    <w:rsid w:val="000D3861"/>
    <w:rsid w:val="000D3FD7"/>
    <w:rsid w:val="000D4C15"/>
    <w:rsid w:val="000D506C"/>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5EB"/>
    <w:rsid w:val="00132760"/>
    <w:rsid w:val="00132D07"/>
    <w:rsid w:val="00133F3D"/>
    <w:rsid w:val="00134DA8"/>
    <w:rsid w:val="00136461"/>
    <w:rsid w:val="0013746C"/>
    <w:rsid w:val="00137C91"/>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5A8"/>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2D66"/>
    <w:rsid w:val="001A301D"/>
    <w:rsid w:val="001A325C"/>
    <w:rsid w:val="001A3C37"/>
    <w:rsid w:val="001A52EA"/>
    <w:rsid w:val="001A5402"/>
    <w:rsid w:val="001A59CD"/>
    <w:rsid w:val="001A5EAB"/>
    <w:rsid w:val="001A62C8"/>
    <w:rsid w:val="001A6C34"/>
    <w:rsid w:val="001A6D66"/>
    <w:rsid w:val="001A76EE"/>
    <w:rsid w:val="001B0AA5"/>
    <w:rsid w:val="001B1D4C"/>
    <w:rsid w:val="001B3085"/>
    <w:rsid w:val="001B44F2"/>
    <w:rsid w:val="001B5BAE"/>
    <w:rsid w:val="001B5CCD"/>
    <w:rsid w:val="001B6A20"/>
    <w:rsid w:val="001B6CBF"/>
    <w:rsid w:val="001C0280"/>
    <w:rsid w:val="001C07A9"/>
    <w:rsid w:val="001C2626"/>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7A56"/>
    <w:rsid w:val="001F0292"/>
    <w:rsid w:val="001F07D9"/>
    <w:rsid w:val="001F2007"/>
    <w:rsid w:val="001F212C"/>
    <w:rsid w:val="001F2355"/>
    <w:rsid w:val="001F28D6"/>
    <w:rsid w:val="001F30B1"/>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65C1"/>
    <w:rsid w:val="00217059"/>
    <w:rsid w:val="00217836"/>
    <w:rsid w:val="00220F1F"/>
    <w:rsid w:val="00222093"/>
    <w:rsid w:val="00222347"/>
    <w:rsid w:val="00222DFC"/>
    <w:rsid w:val="00224342"/>
    <w:rsid w:val="0022480E"/>
    <w:rsid w:val="00224A48"/>
    <w:rsid w:val="00225B49"/>
    <w:rsid w:val="00226579"/>
    <w:rsid w:val="002277B1"/>
    <w:rsid w:val="00227B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571"/>
    <w:rsid w:val="00262BC9"/>
    <w:rsid w:val="00262F0D"/>
    <w:rsid w:val="002636B0"/>
    <w:rsid w:val="00264844"/>
    <w:rsid w:val="00264F2A"/>
    <w:rsid w:val="00265088"/>
    <w:rsid w:val="002668C6"/>
    <w:rsid w:val="0027132A"/>
    <w:rsid w:val="002713EA"/>
    <w:rsid w:val="00272E82"/>
    <w:rsid w:val="00275CB1"/>
    <w:rsid w:val="00276632"/>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55DE"/>
    <w:rsid w:val="002957C7"/>
    <w:rsid w:val="00295B61"/>
    <w:rsid w:val="002962E1"/>
    <w:rsid w:val="002971C1"/>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585"/>
    <w:rsid w:val="002B0861"/>
    <w:rsid w:val="002B0962"/>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0EB8"/>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0248"/>
    <w:rsid w:val="002F14EF"/>
    <w:rsid w:val="002F2338"/>
    <w:rsid w:val="002F4597"/>
    <w:rsid w:val="002F4E06"/>
    <w:rsid w:val="002F5E81"/>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24D"/>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87BCA"/>
    <w:rsid w:val="00390125"/>
    <w:rsid w:val="00390E96"/>
    <w:rsid w:val="00391192"/>
    <w:rsid w:val="00391999"/>
    <w:rsid w:val="00392DD4"/>
    <w:rsid w:val="00393E52"/>
    <w:rsid w:val="00393FEE"/>
    <w:rsid w:val="003945CC"/>
    <w:rsid w:val="00394E0F"/>
    <w:rsid w:val="003968E2"/>
    <w:rsid w:val="00396997"/>
    <w:rsid w:val="0039741D"/>
    <w:rsid w:val="0039743A"/>
    <w:rsid w:val="00397A7B"/>
    <w:rsid w:val="00397AC1"/>
    <w:rsid w:val="00397B84"/>
    <w:rsid w:val="003A0A5E"/>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0FCA"/>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9EE"/>
    <w:rsid w:val="00401E82"/>
    <w:rsid w:val="00402066"/>
    <w:rsid w:val="00402EB9"/>
    <w:rsid w:val="0040352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2BD"/>
    <w:rsid w:val="00425782"/>
    <w:rsid w:val="00425843"/>
    <w:rsid w:val="0042651E"/>
    <w:rsid w:val="00426BA6"/>
    <w:rsid w:val="00427071"/>
    <w:rsid w:val="00430062"/>
    <w:rsid w:val="004305C1"/>
    <w:rsid w:val="004310EE"/>
    <w:rsid w:val="0043186A"/>
    <w:rsid w:val="00431DF6"/>
    <w:rsid w:val="0043294D"/>
    <w:rsid w:val="004336B0"/>
    <w:rsid w:val="00436225"/>
    <w:rsid w:val="00437228"/>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5231"/>
    <w:rsid w:val="0045629B"/>
    <w:rsid w:val="00457731"/>
    <w:rsid w:val="00457C4D"/>
    <w:rsid w:val="00460580"/>
    <w:rsid w:val="00464F32"/>
    <w:rsid w:val="00465E6C"/>
    <w:rsid w:val="004664D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F2"/>
    <w:rsid w:val="00492F71"/>
    <w:rsid w:val="0049332E"/>
    <w:rsid w:val="00493BEF"/>
    <w:rsid w:val="00494491"/>
    <w:rsid w:val="00496345"/>
    <w:rsid w:val="00496BF5"/>
    <w:rsid w:val="00496E40"/>
    <w:rsid w:val="0049740A"/>
    <w:rsid w:val="004974B6"/>
    <w:rsid w:val="004A04F9"/>
    <w:rsid w:val="004A0875"/>
    <w:rsid w:val="004A0A1C"/>
    <w:rsid w:val="004A0B78"/>
    <w:rsid w:val="004A1195"/>
    <w:rsid w:val="004A2C4F"/>
    <w:rsid w:val="004A30A8"/>
    <w:rsid w:val="004A5089"/>
    <w:rsid w:val="004A5742"/>
    <w:rsid w:val="004A6479"/>
    <w:rsid w:val="004A71D2"/>
    <w:rsid w:val="004A7982"/>
    <w:rsid w:val="004B0AC8"/>
    <w:rsid w:val="004B145A"/>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4F9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1C22"/>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B31"/>
    <w:rsid w:val="005405F4"/>
    <w:rsid w:val="00540677"/>
    <w:rsid w:val="00540A92"/>
    <w:rsid w:val="00540F4B"/>
    <w:rsid w:val="005410B0"/>
    <w:rsid w:val="00541698"/>
    <w:rsid w:val="00541810"/>
    <w:rsid w:val="00541A9C"/>
    <w:rsid w:val="00541B61"/>
    <w:rsid w:val="00541DAD"/>
    <w:rsid w:val="0054358F"/>
    <w:rsid w:val="005439E5"/>
    <w:rsid w:val="00543A7F"/>
    <w:rsid w:val="00544B2B"/>
    <w:rsid w:val="0054507C"/>
    <w:rsid w:val="0054507F"/>
    <w:rsid w:val="0054529D"/>
    <w:rsid w:val="00545414"/>
    <w:rsid w:val="00546D51"/>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229"/>
    <w:rsid w:val="00583D99"/>
    <w:rsid w:val="0058405B"/>
    <w:rsid w:val="0058437F"/>
    <w:rsid w:val="00584CCB"/>
    <w:rsid w:val="00585125"/>
    <w:rsid w:val="00590629"/>
    <w:rsid w:val="00590D84"/>
    <w:rsid w:val="00591175"/>
    <w:rsid w:val="005922BC"/>
    <w:rsid w:val="0059295A"/>
    <w:rsid w:val="00593B0E"/>
    <w:rsid w:val="00593DB1"/>
    <w:rsid w:val="005950FA"/>
    <w:rsid w:val="00595B89"/>
    <w:rsid w:val="0059707E"/>
    <w:rsid w:val="00597453"/>
    <w:rsid w:val="005974AE"/>
    <w:rsid w:val="005A01F4"/>
    <w:rsid w:val="005A2CAC"/>
    <w:rsid w:val="005A3C20"/>
    <w:rsid w:val="005A4439"/>
    <w:rsid w:val="005A45FC"/>
    <w:rsid w:val="005A489D"/>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CED"/>
    <w:rsid w:val="005C6FDC"/>
    <w:rsid w:val="005C7D0B"/>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FB6"/>
    <w:rsid w:val="005E4482"/>
    <w:rsid w:val="005E4591"/>
    <w:rsid w:val="005E46C8"/>
    <w:rsid w:val="005E4F0F"/>
    <w:rsid w:val="005E585E"/>
    <w:rsid w:val="005E70CF"/>
    <w:rsid w:val="005E7BDA"/>
    <w:rsid w:val="005F0214"/>
    <w:rsid w:val="005F0580"/>
    <w:rsid w:val="005F06DB"/>
    <w:rsid w:val="005F0A5F"/>
    <w:rsid w:val="005F0A80"/>
    <w:rsid w:val="005F0EA9"/>
    <w:rsid w:val="005F14C6"/>
    <w:rsid w:val="005F3190"/>
    <w:rsid w:val="005F3380"/>
    <w:rsid w:val="005F3AD0"/>
    <w:rsid w:val="005F52F5"/>
    <w:rsid w:val="005F62FB"/>
    <w:rsid w:val="005F6455"/>
    <w:rsid w:val="006024EC"/>
    <w:rsid w:val="0060547D"/>
    <w:rsid w:val="00606403"/>
    <w:rsid w:val="00606911"/>
    <w:rsid w:val="00606D48"/>
    <w:rsid w:val="006106AC"/>
    <w:rsid w:val="00611747"/>
    <w:rsid w:val="00612730"/>
    <w:rsid w:val="00613277"/>
    <w:rsid w:val="00613BA6"/>
    <w:rsid w:val="0061450A"/>
    <w:rsid w:val="00615B40"/>
    <w:rsid w:val="00617412"/>
    <w:rsid w:val="00620478"/>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4B02"/>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4E6"/>
    <w:rsid w:val="006805B6"/>
    <w:rsid w:val="00680670"/>
    <w:rsid w:val="00680F4F"/>
    <w:rsid w:val="00681877"/>
    <w:rsid w:val="00681E5F"/>
    <w:rsid w:val="00682446"/>
    <w:rsid w:val="0068346A"/>
    <w:rsid w:val="00684797"/>
    <w:rsid w:val="00685083"/>
    <w:rsid w:val="006862EC"/>
    <w:rsid w:val="0068671D"/>
    <w:rsid w:val="00686CC4"/>
    <w:rsid w:val="00687B6B"/>
    <w:rsid w:val="00690783"/>
    <w:rsid w:val="00690D2C"/>
    <w:rsid w:val="00692296"/>
    <w:rsid w:val="0069257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A1D"/>
    <w:rsid w:val="006F2CF9"/>
    <w:rsid w:val="006F3A40"/>
    <w:rsid w:val="006F413B"/>
    <w:rsid w:val="006F48CA"/>
    <w:rsid w:val="006F70E1"/>
    <w:rsid w:val="00701944"/>
    <w:rsid w:val="00701DE0"/>
    <w:rsid w:val="0070408C"/>
    <w:rsid w:val="007044AC"/>
    <w:rsid w:val="00704509"/>
    <w:rsid w:val="00704580"/>
    <w:rsid w:val="007046C7"/>
    <w:rsid w:val="007069A8"/>
    <w:rsid w:val="00706A24"/>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050D"/>
    <w:rsid w:val="0076114F"/>
    <w:rsid w:val="00761D26"/>
    <w:rsid w:val="0076280A"/>
    <w:rsid w:val="00762B0C"/>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078"/>
    <w:rsid w:val="007829C4"/>
    <w:rsid w:val="00782DB6"/>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D2F"/>
    <w:rsid w:val="007A6520"/>
    <w:rsid w:val="007A7B3A"/>
    <w:rsid w:val="007A7BC3"/>
    <w:rsid w:val="007B05FC"/>
    <w:rsid w:val="007B1470"/>
    <w:rsid w:val="007B184F"/>
    <w:rsid w:val="007B2656"/>
    <w:rsid w:val="007B2E36"/>
    <w:rsid w:val="007B3219"/>
    <w:rsid w:val="007B36DC"/>
    <w:rsid w:val="007B3738"/>
    <w:rsid w:val="007B40D2"/>
    <w:rsid w:val="007B4118"/>
    <w:rsid w:val="007B57B8"/>
    <w:rsid w:val="007B611A"/>
    <w:rsid w:val="007C0128"/>
    <w:rsid w:val="007C012E"/>
    <w:rsid w:val="007C0407"/>
    <w:rsid w:val="007C16C8"/>
    <w:rsid w:val="007C2F22"/>
    <w:rsid w:val="007C3E7A"/>
    <w:rsid w:val="007C471A"/>
    <w:rsid w:val="007C5E20"/>
    <w:rsid w:val="007C6578"/>
    <w:rsid w:val="007D005D"/>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7794"/>
    <w:rsid w:val="007E7A2D"/>
    <w:rsid w:val="007F0D46"/>
    <w:rsid w:val="007F1105"/>
    <w:rsid w:val="007F1110"/>
    <w:rsid w:val="007F1208"/>
    <w:rsid w:val="007F1644"/>
    <w:rsid w:val="007F1F97"/>
    <w:rsid w:val="007F215F"/>
    <w:rsid w:val="007F3480"/>
    <w:rsid w:val="007F3A8E"/>
    <w:rsid w:val="007F4042"/>
    <w:rsid w:val="007F60ED"/>
    <w:rsid w:val="007F7DB1"/>
    <w:rsid w:val="007F7F8B"/>
    <w:rsid w:val="008010C2"/>
    <w:rsid w:val="00802828"/>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074D"/>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2ED0"/>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37AD"/>
    <w:rsid w:val="008642E9"/>
    <w:rsid w:val="00864942"/>
    <w:rsid w:val="00866D9F"/>
    <w:rsid w:val="0087087E"/>
    <w:rsid w:val="00871AD1"/>
    <w:rsid w:val="00872F2E"/>
    <w:rsid w:val="00873113"/>
    <w:rsid w:val="0087434E"/>
    <w:rsid w:val="00875C64"/>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E2362"/>
    <w:rsid w:val="008E2CCE"/>
    <w:rsid w:val="008E5B0B"/>
    <w:rsid w:val="008E7CDE"/>
    <w:rsid w:val="008E7DD5"/>
    <w:rsid w:val="008E7F45"/>
    <w:rsid w:val="008F03B7"/>
    <w:rsid w:val="008F03C0"/>
    <w:rsid w:val="008F09DC"/>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B10"/>
    <w:rsid w:val="009147D5"/>
    <w:rsid w:val="0091593F"/>
    <w:rsid w:val="009165A7"/>
    <w:rsid w:val="00916613"/>
    <w:rsid w:val="009168E9"/>
    <w:rsid w:val="009172CD"/>
    <w:rsid w:val="00917B58"/>
    <w:rsid w:val="009202F5"/>
    <w:rsid w:val="009217B0"/>
    <w:rsid w:val="00921C34"/>
    <w:rsid w:val="00921C72"/>
    <w:rsid w:val="00921CD1"/>
    <w:rsid w:val="009220C3"/>
    <w:rsid w:val="00922A01"/>
    <w:rsid w:val="00923C46"/>
    <w:rsid w:val="0092413A"/>
    <w:rsid w:val="0092461D"/>
    <w:rsid w:val="00926F83"/>
    <w:rsid w:val="00927827"/>
    <w:rsid w:val="00927FDA"/>
    <w:rsid w:val="009301C3"/>
    <w:rsid w:val="009307F2"/>
    <w:rsid w:val="00931406"/>
    <w:rsid w:val="00932711"/>
    <w:rsid w:val="00933919"/>
    <w:rsid w:val="00934850"/>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A1F"/>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C84"/>
    <w:rsid w:val="009A21DC"/>
    <w:rsid w:val="009A3705"/>
    <w:rsid w:val="009A3B64"/>
    <w:rsid w:val="009A43C4"/>
    <w:rsid w:val="009A5ABE"/>
    <w:rsid w:val="009A68EE"/>
    <w:rsid w:val="009A6BC0"/>
    <w:rsid w:val="009B0280"/>
    <w:rsid w:val="009B0903"/>
    <w:rsid w:val="009B14F1"/>
    <w:rsid w:val="009B1E8E"/>
    <w:rsid w:val="009B24BB"/>
    <w:rsid w:val="009B2C5D"/>
    <w:rsid w:val="009B3CDD"/>
    <w:rsid w:val="009B41CA"/>
    <w:rsid w:val="009B64D1"/>
    <w:rsid w:val="009B6A4C"/>
    <w:rsid w:val="009B6F0C"/>
    <w:rsid w:val="009B7025"/>
    <w:rsid w:val="009B719D"/>
    <w:rsid w:val="009C0EEB"/>
    <w:rsid w:val="009C1043"/>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E8C"/>
    <w:rsid w:val="009E02D0"/>
    <w:rsid w:val="009E0BE3"/>
    <w:rsid w:val="009E15D4"/>
    <w:rsid w:val="009E238A"/>
    <w:rsid w:val="009E4177"/>
    <w:rsid w:val="009E4C09"/>
    <w:rsid w:val="009E516A"/>
    <w:rsid w:val="009E6990"/>
    <w:rsid w:val="009E6C65"/>
    <w:rsid w:val="009E725B"/>
    <w:rsid w:val="009E7A28"/>
    <w:rsid w:val="009E7D88"/>
    <w:rsid w:val="009F012A"/>
    <w:rsid w:val="009F04A0"/>
    <w:rsid w:val="009F1012"/>
    <w:rsid w:val="009F2FF4"/>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38A"/>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F50"/>
    <w:rsid w:val="00A74240"/>
    <w:rsid w:val="00A74DD0"/>
    <w:rsid w:val="00A76827"/>
    <w:rsid w:val="00A77C32"/>
    <w:rsid w:val="00A817A7"/>
    <w:rsid w:val="00A81CF3"/>
    <w:rsid w:val="00A82352"/>
    <w:rsid w:val="00A82579"/>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C94"/>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B7B6E"/>
    <w:rsid w:val="00AC1043"/>
    <w:rsid w:val="00AC229E"/>
    <w:rsid w:val="00AC30C5"/>
    <w:rsid w:val="00AC3A5D"/>
    <w:rsid w:val="00AC4D75"/>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113"/>
    <w:rsid w:val="00AE098F"/>
    <w:rsid w:val="00AE1E46"/>
    <w:rsid w:val="00AE2325"/>
    <w:rsid w:val="00AE2A53"/>
    <w:rsid w:val="00AE30F4"/>
    <w:rsid w:val="00AE3958"/>
    <w:rsid w:val="00AE3C94"/>
    <w:rsid w:val="00AE514F"/>
    <w:rsid w:val="00AE54EA"/>
    <w:rsid w:val="00AE5F79"/>
    <w:rsid w:val="00AE60E6"/>
    <w:rsid w:val="00AE61BD"/>
    <w:rsid w:val="00AE65B7"/>
    <w:rsid w:val="00AE672F"/>
    <w:rsid w:val="00AE6BA6"/>
    <w:rsid w:val="00AF07ED"/>
    <w:rsid w:val="00AF094A"/>
    <w:rsid w:val="00AF0B06"/>
    <w:rsid w:val="00AF0CBD"/>
    <w:rsid w:val="00AF1219"/>
    <w:rsid w:val="00AF1235"/>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5DFF"/>
    <w:rsid w:val="00B06C09"/>
    <w:rsid w:val="00B075C0"/>
    <w:rsid w:val="00B077AC"/>
    <w:rsid w:val="00B07DCA"/>
    <w:rsid w:val="00B07DF9"/>
    <w:rsid w:val="00B1212C"/>
    <w:rsid w:val="00B12295"/>
    <w:rsid w:val="00B1235A"/>
    <w:rsid w:val="00B1249C"/>
    <w:rsid w:val="00B1251A"/>
    <w:rsid w:val="00B12DFB"/>
    <w:rsid w:val="00B13090"/>
    <w:rsid w:val="00B13782"/>
    <w:rsid w:val="00B1416A"/>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43D6"/>
    <w:rsid w:val="00B55A7A"/>
    <w:rsid w:val="00B55F0E"/>
    <w:rsid w:val="00B57624"/>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49FA"/>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2652"/>
    <w:rsid w:val="00BE33B3"/>
    <w:rsid w:val="00BE4AE1"/>
    <w:rsid w:val="00BE565F"/>
    <w:rsid w:val="00BE5C7B"/>
    <w:rsid w:val="00BE61C6"/>
    <w:rsid w:val="00BE6794"/>
    <w:rsid w:val="00BE7B26"/>
    <w:rsid w:val="00BE7E2D"/>
    <w:rsid w:val="00BF0005"/>
    <w:rsid w:val="00BF0D52"/>
    <w:rsid w:val="00BF155D"/>
    <w:rsid w:val="00BF1AF1"/>
    <w:rsid w:val="00BF3192"/>
    <w:rsid w:val="00BF34F7"/>
    <w:rsid w:val="00BF573B"/>
    <w:rsid w:val="00BF5A47"/>
    <w:rsid w:val="00BF71CF"/>
    <w:rsid w:val="00BF72F4"/>
    <w:rsid w:val="00C01615"/>
    <w:rsid w:val="00C01A4D"/>
    <w:rsid w:val="00C01EAB"/>
    <w:rsid w:val="00C0242F"/>
    <w:rsid w:val="00C03B55"/>
    <w:rsid w:val="00C05906"/>
    <w:rsid w:val="00C0772A"/>
    <w:rsid w:val="00C07C4B"/>
    <w:rsid w:val="00C103F7"/>
    <w:rsid w:val="00C10D3A"/>
    <w:rsid w:val="00C113D1"/>
    <w:rsid w:val="00C12B7D"/>
    <w:rsid w:val="00C13DC8"/>
    <w:rsid w:val="00C14CF9"/>
    <w:rsid w:val="00C15748"/>
    <w:rsid w:val="00C1709A"/>
    <w:rsid w:val="00C178CE"/>
    <w:rsid w:val="00C20B4C"/>
    <w:rsid w:val="00C2173D"/>
    <w:rsid w:val="00C2233A"/>
    <w:rsid w:val="00C22AED"/>
    <w:rsid w:val="00C22B42"/>
    <w:rsid w:val="00C23B53"/>
    <w:rsid w:val="00C242C8"/>
    <w:rsid w:val="00C243F9"/>
    <w:rsid w:val="00C25B0D"/>
    <w:rsid w:val="00C25CF4"/>
    <w:rsid w:val="00C26E16"/>
    <w:rsid w:val="00C27D8B"/>
    <w:rsid w:val="00C3080B"/>
    <w:rsid w:val="00C30D51"/>
    <w:rsid w:val="00C32003"/>
    <w:rsid w:val="00C32EBA"/>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3357"/>
    <w:rsid w:val="00C9502C"/>
    <w:rsid w:val="00C95D30"/>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0ED1"/>
    <w:rsid w:val="00D113BF"/>
    <w:rsid w:val="00D11D41"/>
    <w:rsid w:val="00D12436"/>
    <w:rsid w:val="00D12B25"/>
    <w:rsid w:val="00D150B5"/>
    <w:rsid w:val="00D152C6"/>
    <w:rsid w:val="00D15591"/>
    <w:rsid w:val="00D15B4C"/>
    <w:rsid w:val="00D15E3B"/>
    <w:rsid w:val="00D164E6"/>
    <w:rsid w:val="00D20921"/>
    <w:rsid w:val="00D2117F"/>
    <w:rsid w:val="00D21D6A"/>
    <w:rsid w:val="00D228DC"/>
    <w:rsid w:val="00D2313A"/>
    <w:rsid w:val="00D24086"/>
    <w:rsid w:val="00D261A6"/>
    <w:rsid w:val="00D277AE"/>
    <w:rsid w:val="00D30F98"/>
    <w:rsid w:val="00D329E0"/>
    <w:rsid w:val="00D32B4C"/>
    <w:rsid w:val="00D337F8"/>
    <w:rsid w:val="00D33C2A"/>
    <w:rsid w:val="00D34A31"/>
    <w:rsid w:val="00D34E64"/>
    <w:rsid w:val="00D369D5"/>
    <w:rsid w:val="00D40367"/>
    <w:rsid w:val="00D409B7"/>
    <w:rsid w:val="00D40DF0"/>
    <w:rsid w:val="00D40F4C"/>
    <w:rsid w:val="00D41A9C"/>
    <w:rsid w:val="00D429F0"/>
    <w:rsid w:val="00D43910"/>
    <w:rsid w:val="00D43D84"/>
    <w:rsid w:val="00D43FEB"/>
    <w:rsid w:val="00D44597"/>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4172"/>
    <w:rsid w:val="00D74BC4"/>
    <w:rsid w:val="00D74E2B"/>
    <w:rsid w:val="00D75437"/>
    <w:rsid w:val="00D7546D"/>
    <w:rsid w:val="00D75745"/>
    <w:rsid w:val="00D75DD5"/>
    <w:rsid w:val="00D76290"/>
    <w:rsid w:val="00D77CB2"/>
    <w:rsid w:val="00D80DEF"/>
    <w:rsid w:val="00D83397"/>
    <w:rsid w:val="00D83487"/>
    <w:rsid w:val="00D8357C"/>
    <w:rsid w:val="00D83C4F"/>
    <w:rsid w:val="00D83F19"/>
    <w:rsid w:val="00D8414A"/>
    <w:rsid w:val="00D855F9"/>
    <w:rsid w:val="00D85A19"/>
    <w:rsid w:val="00D85A78"/>
    <w:rsid w:val="00D86D03"/>
    <w:rsid w:val="00D90D3D"/>
    <w:rsid w:val="00D90F36"/>
    <w:rsid w:val="00D90FFA"/>
    <w:rsid w:val="00D91193"/>
    <w:rsid w:val="00D92BE7"/>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5446"/>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3BF"/>
    <w:rsid w:val="00DE70D5"/>
    <w:rsid w:val="00DE7275"/>
    <w:rsid w:val="00DE7285"/>
    <w:rsid w:val="00DE7EFB"/>
    <w:rsid w:val="00DF127A"/>
    <w:rsid w:val="00DF1DBB"/>
    <w:rsid w:val="00DF24A3"/>
    <w:rsid w:val="00DF36F8"/>
    <w:rsid w:val="00DF3C04"/>
    <w:rsid w:val="00DF4DA4"/>
    <w:rsid w:val="00DF52C8"/>
    <w:rsid w:val="00DF5A8F"/>
    <w:rsid w:val="00DF5F5D"/>
    <w:rsid w:val="00DF6195"/>
    <w:rsid w:val="00DF6D1C"/>
    <w:rsid w:val="00E001C3"/>
    <w:rsid w:val="00E0148E"/>
    <w:rsid w:val="00E01515"/>
    <w:rsid w:val="00E03DFF"/>
    <w:rsid w:val="00E0482C"/>
    <w:rsid w:val="00E07272"/>
    <w:rsid w:val="00E077F1"/>
    <w:rsid w:val="00E110CD"/>
    <w:rsid w:val="00E114CC"/>
    <w:rsid w:val="00E13591"/>
    <w:rsid w:val="00E137D8"/>
    <w:rsid w:val="00E145AE"/>
    <w:rsid w:val="00E14909"/>
    <w:rsid w:val="00E14B33"/>
    <w:rsid w:val="00E150E9"/>
    <w:rsid w:val="00E16918"/>
    <w:rsid w:val="00E16BBE"/>
    <w:rsid w:val="00E16EBC"/>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3DDD"/>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F"/>
    <w:rsid w:val="00E80B44"/>
    <w:rsid w:val="00E80CA3"/>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6759"/>
    <w:rsid w:val="00E97569"/>
    <w:rsid w:val="00EA061B"/>
    <w:rsid w:val="00EA13C6"/>
    <w:rsid w:val="00EA2183"/>
    <w:rsid w:val="00EA28BB"/>
    <w:rsid w:val="00EA4323"/>
    <w:rsid w:val="00EA732D"/>
    <w:rsid w:val="00EA756D"/>
    <w:rsid w:val="00EA7C33"/>
    <w:rsid w:val="00EB1140"/>
    <w:rsid w:val="00EB1781"/>
    <w:rsid w:val="00EB180D"/>
    <w:rsid w:val="00EB2938"/>
    <w:rsid w:val="00EB5247"/>
    <w:rsid w:val="00EB5668"/>
    <w:rsid w:val="00EB620F"/>
    <w:rsid w:val="00EB6793"/>
    <w:rsid w:val="00EB68E9"/>
    <w:rsid w:val="00EB6C10"/>
    <w:rsid w:val="00EB7CF7"/>
    <w:rsid w:val="00EB7FB7"/>
    <w:rsid w:val="00EC0212"/>
    <w:rsid w:val="00EC1A78"/>
    <w:rsid w:val="00EC276C"/>
    <w:rsid w:val="00EC36A6"/>
    <w:rsid w:val="00EC4861"/>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236E"/>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45E9"/>
    <w:rsid w:val="00F451E1"/>
    <w:rsid w:val="00F45933"/>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846"/>
    <w:rsid w:val="00F67D08"/>
    <w:rsid w:val="00F70C3E"/>
    <w:rsid w:val="00F71C23"/>
    <w:rsid w:val="00F7495B"/>
    <w:rsid w:val="00F75DA6"/>
    <w:rsid w:val="00F75ED9"/>
    <w:rsid w:val="00F763BE"/>
    <w:rsid w:val="00F80369"/>
    <w:rsid w:val="00F80D33"/>
    <w:rsid w:val="00F81480"/>
    <w:rsid w:val="00F818A6"/>
    <w:rsid w:val="00F82858"/>
    <w:rsid w:val="00F84102"/>
    <w:rsid w:val="00F84638"/>
    <w:rsid w:val="00F84C97"/>
    <w:rsid w:val="00F85D7F"/>
    <w:rsid w:val="00F904DB"/>
    <w:rsid w:val="00F90B77"/>
    <w:rsid w:val="00F92341"/>
    <w:rsid w:val="00F92CAF"/>
    <w:rsid w:val="00F92F3B"/>
    <w:rsid w:val="00F93024"/>
    <w:rsid w:val="00F9364F"/>
    <w:rsid w:val="00F9370D"/>
    <w:rsid w:val="00F93DAF"/>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30DE"/>
    <w:rsid w:val="00FC4402"/>
    <w:rsid w:val="00FC4969"/>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6"/>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paragraph" w:customStyle="1" w:styleId="Tekstpodstawowywcity31">
    <w:name w:val="Tekst podstawowy wcięty 31"/>
    <w:basedOn w:val="Normalny"/>
    <w:rsid w:val="00BF0D52"/>
    <w:pPr>
      <w:suppressAutoHyphens/>
      <w:ind w:left="35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663343">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180605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31</Pages>
  <Words>10098</Words>
  <Characters>69679</Characters>
  <Application>Microsoft Office Word</Application>
  <DocSecurity>0</DocSecurity>
  <Lines>580</Lines>
  <Paragraphs>159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79618</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16</cp:revision>
  <cp:lastPrinted>2024-07-30T07:47:00Z</cp:lastPrinted>
  <dcterms:created xsi:type="dcterms:W3CDTF">2024-07-30T06:55:00Z</dcterms:created>
  <dcterms:modified xsi:type="dcterms:W3CDTF">2024-07-30T11:00:00Z</dcterms:modified>
</cp:coreProperties>
</file>