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8169" w14:textId="54E5B6C6" w:rsidR="00470EFD" w:rsidRPr="00426577" w:rsidRDefault="00550764" w:rsidP="00550764">
      <w:pPr>
        <w:spacing w:after="0" w:line="23" w:lineRule="atLeast"/>
        <w:jc w:val="right"/>
        <w:rPr>
          <w:rFonts w:ascii="Arial" w:hAnsi="Arial" w:cs="Arial"/>
          <w:sz w:val="20"/>
        </w:rPr>
      </w:pPr>
      <w:r w:rsidRPr="00426577">
        <w:rPr>
          <w:rFonts w:ascii="Arial" w:hAnsi="Arial" w:cs="Arial"/>
          <w:sz w:val="20"/>
        </w:rPr>
        <w:t xml:space="preserve">Załącznik </w:t>
      </w:r>
      <w:r w:rsidR="00426577" w:rsidRPr="00426577">
        <w:rPr>
          <w:rFonts w:ascii="Arial" w:hAnsi="Arial" w:cs="Arial"/>
          <w:sz w:val="20"/>
        </w:rPr>
        <w:t xml:space="preserve">nr 8 </w:t>
      </w:r>
      <w:r w:rsidRPr="00426577">
        <w:rPr>
          <w:rFonts w:ascii="Arial" w:hAnsi="Arial" w:cs="Arial"/>
          <w:sz w:val="20"/>
        </w:rPr>
        <w:t>do SWZ</w:t>
      </w:r>
    </w:p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2BA6AB40" w14:textId="71164F83" w:rsidR="0094383C" w:rsidRPr="00426577" w:rsidRDefault="0094383C" w:rsidP="0094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pl-PL"/>
        </w:rPr>
      </w:pPr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Przebudowa ulicy Młyńskiej w Zblewie i ulicy </w:t>
      </w:r>
      <w:proofErr w:type="spellStart"/>
      <w:r w:rsidRPr="00426577">
        <w:rPr>
          <w:rFonts w:ascii="Arial" w:hAnsi="Arial" w:cs="Arial"/>
          <w:b/>
          <w:sz w:val="24"/>
          <w:szCs w:val="28"/>
          <w:lang w:eastAsia="pl-PL"/>
        </w:rPr>
        <w:t>Semlińskiej</w:t>
      </w:r>
      <w:proofErr w:type="spellEnd"/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 w Pinczynie.</w:t>
      </w:r>
    </w:p>
    <w:p w14:paraId="5D5E5026" w14:textId="77777777" w:rsidR="00792845" w:rsidRDefault="00792845" w:rsidP="003457D4">
      <w:pPr>
        <w:spacing w:after="0" w:line="23" w:lineRule="atLeast"/>
        <w:jc w:val="center"/>
        <w:rPr>
          <w:rFonts w:ascii="Arial" w:hAnsi="Arial" w:cs="Arial"/>
          <w:b/>
        </w:rPr>
      </w:pPr>
    </w:p>
    <w:p w14:paraId="0635A2D7" w14:textId="7E112B83" w:rsidR="00792845" w:rsidRDefault="00550764" w:rsidP="003457D4">
      <w:pPr>
        <w:spacing w:after="0" w:line="23" w:lineRule="atLeast"/>
        <w:jc w:val="center"/>
        <w:rPr>
          <w:rFonts w:ascii="Arial" w:hAnsi="Arial" w:cs="Arial"/>
          <w:b/>
        </w:rPr>
      </w:pPr>
      <w:r w:rsidRPr="00D27F14">
        <w:rPr>
          <w:rFonts w:eastAsia="Times New Roman"/>
          <w:b/>
          <w:bCs/>
          <w:szCs w:val="20"/>
        </w:rPr>
        <w:t>Zadanie jest realizowane przy dofinansowaniu w ramach RZĄDOWEGO FUNDUSZU POLSKI ŁAD: Program Inwestycji Strategicznych</w:t>
      </w: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77052CE6" w14:textId="73BF45E2" w:rsidR="005423B4" w:rsidRPr="001B0165" w:rsidRDefault="00B729A9" w:rsidP="001B0165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="005423B4" w:rsidRPr="001B0165">
        <w:rPr>
          <w:rFonts w:ascii="Arial" w:hAnsi="Arial" w:cs="Arial"/>
          <w:b/>
          <w:sz w:val="20"/>
        </w:rPr>
        <w:t xml:space="preserve"> </w:t>
      </w:r>
      <w:r w:rsidRPr="001B0165">
        <w:rPr>
          <w:rFonts w:ascii="Arial" w:hAnsi="Arial" w:cs="Arial"/>
          <w:sz w:val="20"/>
        </w:rPr>
        <w:t>wykonanie robót budowlanych w ramach zadania inwestycyjnego pod nazwą</w:t>
      </w:r>
      <w:r w:rsidR="0097731E" w:rsidRPr="001B0165">
        <w:rPr>
          <w:rFonts w:ascii="Arial" w:hAnsi="Arial" w:cs="Arial"/>
          <w:sz w:val="20"/>
        </w:rPr>
        <w:t>:</w:t>
      </w:r>
      <w:r w:rsidR="005423B4" w:rsidRPr="001B0165">
        <w:rPr>
          <w:rFonts w:ascii="Arial" w:hAnsi="Arial" w:cs="Arial"/>
          <w:sz w:val="20"/>
        </w:rPr>
        <w:t xml:space="preserve"> </w:t>
      </w:r>
      <w:r w:rsidR="005423B4" w:rsidRPr="000E0637">
        <w:rPr>
          <w:rFonts w:ascii="Arial" w:hAnsi="Arial" w:cs="Arial"/>
          <w:b/>
          <w:sz w:val="20"/>
        </w:rPr>
        <w:t xml:space="preserve">Przebudowa ulicy Młyńskiej w Zblewie i ulicy </w:t>
      </w:r>
      <w:proofErr w:type="spellStart"/>
      <w:r w:rsidR="005423B4" w:rsidRPr="000E0637">
        <w:rPr>
          <w:rFonts w:ascii="Arial" w:hAnsi="Arial" w:cs="Arial"/>
          <w:b/>
          <w:sz w:val="20"/>
        </w:rPr>
        <w:t>Semlińskiej</w:t>
      </w:r>
      <w:proofErr w:type="spellEnd"/>
      <w:r w:rsidR="005423B4" w:rsidRPr="000E0637">
        <w:rPr>
          <w:rFonts w:ascii="Arial" w:hAnsi="Arial" w:cs="Arial"/>
          <w:b/>
          <w:sz w:val="20"/>
        </w:rPr>
        <w:t xml:space="preserve"> w Pinczynie</w:t>
      </w:r>
      <w:r w:rsidR="005423B4" w:rsidRPr="001B0165">
        <w:rPr>
          <w:rFonts w:ascii="Arial" w:hAnsi="Arial" w:cs="Arial"/>
          <w:sz w:val="20"/>
        </w:rPr>
        <w:t xml:space="preserve">. </w:t>
      </w:r>
    </w:p>
    <w:p w14:paraId="3F1E6CEC" w14:textId="38351153" w:rsidR="005423B4" w:rsidRPr="005423B4" w:rsidRDefault="005423B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Zblewo oraz </w:t>
      </w:r>
      <w:r>
        <w:rPr>
          <w:rFonts w:ascii="Arial" w:hAnsi="Arial" w:cs="Arial"/>
          <w:sz w:val="20"/>
        </w:rPr>
        <w:t>obręb Pinczyn</w:t>
      </w:r>
      <w:r w:rsidRPr="005423B4">
        <w:rPr>
          <w:rFonts w:ascii="Arial" w:hAnsi="Arial" w:cs="Arial"/>
          <w:sz w:val="20"/>
        </w:rPr>
        <w:t>, z</w:t>
      </w:r>
      <w:r w:rsidR="00550764">
        <w:rPr>
          <w:rFonts w:ascii="Arial" w:hAnsi="Arial" w:cs="Arial"/>
          <w:sz w:val="20"/>
        </w:rPr>
        <w:t>godnie z załączoną dokumentacją projektową.</w:t>
      </w:r>
    </w:p>
    <w:p w14:paraId="26E49F50" w14:textId="641B79D9" w:rsidR="005423B4" w:rsidRPr="005423B4" w:rsidRDefault="0055076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 zamówienia obejmuje:</w:t>
      </w:r>
    </w:p>
    <w:p w14:paraId="51526EBA" w14:textId="0D1E643C" w:rsidR="00076219" w:rsidRDefault="00076219" w:rsidP="005507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Młyńskiej w Zblewie</w:t>
      </w:r>
      <w:r w:rsidR="00550764">
        <w:rPr>
          <w:rFonts w:ascii="Arial" w:hAnsi="Arial" w:cs="Arial"/>
          <w:b/>
          <w:sz w:val="20"/>
        </w:rPr>
        <w:t>.</w:t>
      </w:r>
    </w:p>
    <w:p w14:paraId="1E65D7AA" w14:textId="440F4BC1" w:rsidR="005F379D" w:rsidRDefault="005F379D" w:rsidP="005F379D">
      <w:pPr>
        <w:pStyle w:val="Akapitzlist"/>
        <w:spacing w:after="0" w:line="276" w:lineRule="auto"/>
        <w:ind w:left="64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Inwestor informuje, że jest w trakcie uzyskiwania decyzji ZRID dla tego zadania.</w:t>
      </w:r>
    </w:p>
    <w:p w14:paraId="5FA35C7C" w14:textId="61F80293" w:rsidR="00550764" w:rsidRPr="00550764" w:rsidRDefault="00550764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56B26F03" w14:textId="167BFD23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2DAAF784" w14:textId="6BA725B0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065DC934" w14:textId="405DD37D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elektryczna (oświetlenie drogowe)</w:t>
      </w:r>
    </w:p>
    <w:p w14:paraId="6A8735F4" w14:textId="26F36FF9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550764">
        <w:rPr>
          <w:rFonts w:ascii="Arial" w:hAnsi="Arial" w:cs="Arial"/>
          <w:sz w:val="20"/>
        </w:rPr>
        <w:t>Branża mostowa – rozbiórka istniejącego mostu  oraz budowa kładki</w:t>
      </w:r>
    </w:p>
    <w:p w14:paraId="508225AC" w14:textId="55D482B5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2BEC1BBD" w14:textId="2E0313B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 w:rsidR="000E0637">
        <w:rPr>
          <w:rFonts w:ascii="Arial" w:hAnsi="Arial" w:cs="Arial"/>
          <w:sz w:val="20"/>
        </w:rPr>
        <w:t xml:space="preserve"> po zakończeniu robót budowlanych wykonanie i wprowadzenie</w:t>
      </w:r>
      <w:r w:rsidR="00CF7A27">
        <w:rPr>
          <w:rFonts w:ascii="Arial" w:hAnsi="Arial" w:cs="Arial"/>
          <w:sz w:val="20"/>
        </w:rPr>
        <w:t xml:space="preserve"> stałej organizacji ruchu,</w:t>
      </w:r>
    </w:p>
    <w:p w14:paraId="1BF0FCDA" w14:textId="77777777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0720ECD9" w14:textId="68F2058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>materia</w:t>
      </w:r>
      <w:r w:rsidR="00427FAB" w:rsidRPr="004F7967">
        <w:rPr>
          <w:rFonts w:ascii="Arial" w:hAnsi="Arial" w:cs="Arial"/>
          <w:sz w:val="20"/>
          <w:u w:val="single"/>
        </w:rPr>
        <w:t xml:space="preserve">ł z rozbiórki będzie własnością </w:t>
      </w:r>
      <w:r w:rsidRPr="004F7967">
        <w:rPr>
          <w:rFonts w:ascii="Arial" w:hAnsi="Arial" w:cs="Arial"/>
          <w:sz w:val="20"/>
          <w:u w:val="single"/>
        </w:rPr>
        <w:t xml:space="preserve">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>– plac przy oczyszczalni ścieków w Zblewie przy ul. Pinczyńskiej 40 – ok.  2 km</w:t>
      </w:r>
      <w:r w:rsidRPr="00251049">
        <w:rPr>
          <w:rFonts w:ascii="Arial" w:hAnsi="Arial" w:cs="Arial"/>
          <w:sz w:val="20"/>
        </w:rPr>
        <w:t>),</w:t>
      </w:r>
      <w:r w:rsidR="005F379D">
        <w:rPr>
          <w:rFonts w:ascii="Arial" w:hAnsi="Arial" w:cs="Arial"/>
          <w:sz w:val="20"/>
        </w:rPr>
        <w:t xml:space="preserve"> </w:t>
      </w:r>
      <w:r w:rsidR="005F379D" w:rsidRPr="005F379D">
        <w:rPr>
          <w:rFonts w:ascii="Arial" w:hAnsi="Arial" w:cs="Arial"/>
          <w:sz w:val="20"/>
          <w:u w:val="single"/>
        </w:rPr>
        <w:t xml:space="preserve">Inwestor przewiduje </w:t>
      </w:r>
      <w:r w:rsidR="005F379D">
        <w:rPr>
          <w:rFonts w:ascii="Arial" w:hAnsi="Arial" w:cs="Arial"/>
          <w:sz w:val="20"/>
          <w:u w:val="single"/>
        </w:rPr>
        <w:t xml:space="preserve">możliwość </w:t>
      </w:r>
      <w:r w:rsidR="005F379D" w:rsidRPr="005F379D">
        <w:rPr>
          <w:rFonts w:ascii="Arial" w:hAnsi="Arial" w:cs="Arial"/>
          <w:sz w:val="20"/>
          <w:u w:val="single"/>
        </w:rPr>
        <w:t>wykorzystanie kostki kamiennej do ułoż</w:t>
      </w:r>
      <w:r w:rsidR="005F379D">
        <w:rPr>
          <w:rFonts w:ascii="Arial" w:hAnsi="Arial" w:cs="Arial"/>
          <w:sz w:val="20"/>
          <w:u w:val="single"/>
        </w:rPr>
        <w:t>enia na zjazdach indywidualnych,</w:t>
      </w:r>
      <w:bookmarkStart w:id="0" w:name="_GoBack"/>
      <w:bookmarkEnd w:id="0"/>
    </w:p>
    <w:p w14:paraId="152AF669" w14:textId="10A044CC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</w:t>
      </w:r>
      <w:r w:rsidR="004473BB">
        <w:rPr>
          <w:rFonts w:ascii="Arial" w:hAnsi="Arial" w:cs="Arial"/>
          <w:sz w:val="20"/>
        </w:rPr>
        <w:t xml:space="preserve"> (</w:t>
      </w:r>
      <w:r w:rsidRPr="004473BB">
        <w:rPr>
          <w:rFonts w:ascii="Arial" w:hAnsi="Arial" w:cs="Arial"/>
          <w:sz w:val="20"/>
          <w:u w:val="single"/>
        </w:rPr>
        <w:t>materiał z rozbiórki będzie własnością Zamawiającego, wywóz nastąpi do miejsca wskazanego przez Inwestora</w:t>
      </w:r>
      <w:r w:rsidR="000C28A8">
        <w:rPr>
          <w:rFonts w:ascii="Arial" w:hAnsi="Arial" w:cs="Arial"/>
          <w:sz w:val="20"/>
          <w:u w:val="single"/>
        </w:rPr>
        <w:t xml:space="preserve"> - </w:t>
      </w:r>
      <w:r w:rsidRPr="004473BB">
        <w:rPr>
          <w:rFonts w:ascii="Arial" w:hAnsi="Arial" w:cs="Arial"/>
          <w:sz w:val="20"/>
          <w:u w:val="single"/>
        </w:rPr>
        <w:t xml:space="preserve"> </w:t>
      </w:r>
      <w:r w:rsidR="000C28A8" w:rsidRPr="000C28A8">
        <w:rPr>
          <w:rFonts w:ascii="Arial" w:hAnsi="Arial" w:cs="Arial"/>
          <w:sz w:val="20"/>
          <w:u w:val="single"/>
        </w:rPr>
        <w:t xml:space="preserve">plac </w:t>
      </w:r>
      <w:r w:rsidR="000C28A8">
        <w:rPr>
          <w:rFonts w:ascii="Arial" w:hAnsi="Arial" w:cs="Arial"/>
          <w:sz w:val="20"/>
          <w:u w:val="single"/>
        </w:rPr>
        <w:t>przy</w:t>
      </w:r>
      <w:r w:rsidR="000C28A8" w:rsidRPr="000C28A8">
        <w:rPr>
          <w:rFonts w:ascii="Arial" w:hAnsi="Arial" w:cs="Arial"/>
          <w:sz w:val="20"/>
          <w:u w:val="single"/>
        </w:rPr>
        <w:t xml:space="preserve">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 xml:space="preserve">ok. </w:t>
      </w:r>
      <w:r w:rsidR="000C28A8" w:rsidRPr="000C28A8">
        <w:rPr>
          <w:rFonts w:ascii="Arial" w:hAnsi="Arial" w:cs="Arial"/>
          <w:sz w:val="20"/>
          <w:u w:val="single"/>
        </w:rPr>
        <w:t>2 km</w:t>
      </w:r>
      <w:r w:rsidRPr="004473BB">
        <w:rPr>
          <w:rFonts w:ascii="Arial" w:hAnsi="Arial" w:cs="Arial"/>
          <w:sz w:val="20"/>
          <w:u w:val="single"/>
        </w:rPr>
        <w:t xml:space="preserve">, w niektórych przypadkach materiał </w:t>
      </w:r>
      <w:r w:rsidR="004F7967" w:rsidRPr="004473BB">
        <w:rPr>
          <w:rFonts w:ascii="Arial" w:hAnsi="Arial" w:cs="Arial"/>
          <w:sz w:val="20"/>
          <w:u w:val="single"/>
        </w:rPr>
        <w:t xml:space="preserve">z rozbiórki </w:t>
      </w:r>
      <w:r w:rsidRPr="004473BB">
        <w:rPr>
          <w:rFonts w:ascii="Arial" w:hAnsi="Arial" w:cs="Arial"/>
          <w:sz w:val="20"/>
          <w:u w:val="single"/>
        </w:rPr>
        <w:t>chodnik</w:t>
      </w:r>
      <w:r w:rsidR="00427FAB" w:rsidRPr="004473BB">
        <w:rPr>
          <w:rFonts w:ascii="Arial" w:hAnsi="Arial" w:cs="Arial"/>
          <w:sz w:val="20"/>
          <w:u w:val="single"/>
        </w:rPr>
        <w:t>ów</w:t>
      </w:r>
      <w:r w:rsidRPr="004473BB">
        <w:rPr>
          <w:rFonts w:ascii="Arial" w:hAnsi="Arial" w:cs="Arial"/>
          <w:sz w:val="20"/>
          <w:u w:val="single"/>
        </w:rPr>
        <w:t xml:space="preserve"> należy pozostawić na paletach do dyspozycji Właścicieli terenów przylegających do istniejącego chodnika</w:t>
      </w:r>
      <w:r w:rsidR="0044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C3BC8C0" w14:textId="77AAF49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 w:rsidR="00427FAB"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 w:rsidR="00427FAB"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 w:rsidR="00427FAB">
        <w:rPr>
          <w:rFonts w:ascii="Arial" w:hAnsi="Arial" w:cs="Arial"/>
          <w:sz w:val="20"/>
        </w:rPr>
        <w:t>zasuw – armatury wodociągowej</w:t>
      </w:r>
      <w:r w:rsidR="004473BB">
        <w:rPr>
          <w:rFonts w:ascii="Arial" w:hAnsi="Arial" w:cs="Arial"/>
          <w:sz w:val="20"/>
        </w:rPr>
        <w:t>,</w:t>
      </w:r>
    </w:p>
    <w:p w14:paraId="20C4B103" w14:textId="2F15F028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 w:rsidR="004473BB">
        <w:rPr>
          <w:rFonts w:ascii="Arial" w:hAnsi="Arial" w:cs="Arial"/>
          <w:sz w:val="20"/>
        </w:rPr>
        <w:t>,</w:t>
      </w:r>
    </w:p>
    <w:p w14:paraId="34C775AA" w14:textId="09F7843B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 w:rsidR="004473BB">
        <w:rPr>
          <w:rFonts w:ascii="Arial" w:hAnsi="Arial" w:cs="Arial"/>
          <w:sz w:val="20"/>
        </w:rPr>
        <w:t>dokumentację powykonawczą,</w:t>
      </w:r>
    </w:p>
    <w:p w14:paraId="62F9CFBA" w14:textId="085C67B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 w:rsidR="004473BB">
        <w:rPr>
          <w:rFonts w:ascii="Arial" w:hAnsi="Arial" w:cs="Arial"/>
          <w:sz w:val="20"/>
        </w:rPr>
        <w:t>,</w:t>
      </w:r>
    </w:p>
    <w:p w14:paraId="24A2EBA9" w14:textId="6FBF864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</w:t>
      </w:r>
      <w:r w:rsidRPr="00427FAB">
        <w:rPr>
          <w:rFonts w:ascii="Arial" w:hAnsi="Arial" w:cs="Arial"/>
          <w:sz w:val="20"/>
        </w:rPr>
        <w:lastRenderedPageBreak/>
        <w:t>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 w:rsidR="004473BB">
        <w:rPr>
          <w:rFonts w:ascii="Arial" w:hAnsi="Arial" w:cs="Arial"/>
          <w:sz w:val="20"/>
        </w:rPr>
        <w:t>,</w:t>
      </w:r>
    </w:p>
    <w:p w14:paraId="19378B1D" w14:textId="0C3531AE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 w:rsidR="004F7967"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 w:rsidR="004F7967"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 w:rsidR="004473BB">
        <w:rPr>
          <w:rFonts w:ascii="Arial" w:hAnsi="Arial" w:cs="Arial"/>
          <w:sz w:val="20"/>
        </w:rPr>
        <w:t>,</w:t>
      </w:r>
    </w:p>
    <w:p w14:paraId="02E08D6A" w14:textId="77777777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7B9DBF9F" w14:textId="170DEC7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 w:rsidR="004473BB">
        <w:rPr>
          <w:rFonts w:ascii="Arial" w:hAnsi="Arial" w:cs="Arial"/>
          <w:sz w:val="20"/>
        </w:rPr>
        <w:t>,</w:t>
      </w:r>
    </w:p>
    <w:p w14:paraId="27788F3D" w14:textId="58192D26" w:rsidR="00427FAB" w:rsidRPr="004473B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</w:t>
      </w:r>
      <w:r w:rsidR="004F7967">
        <w:rPr>
          <w:rFonts w:ascii="Arial" w:hAnsi="Arial" w:cs="Arial"/>
          <w:sz w:val="20"/>
          <w:szCs w:val="20"/>
          <w:lang w:eastAsia="pl-PL"/>
        </w:rPr>
        <w:t>iwi dojazd służb i pojazdów komunalnych,</w:t>
      </w:r>
    </w:p>
    <w:p w14:paraId="1140E9B1" w14:textId="1A179DD0" w:rsidR="004473BB" w:rsidRPr="001B2976" w:rsidRDefault="004473B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063ED95" w14:textId="3485F30C" w:rsidR="001B2976" w:rsidRDefault="001B2976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Wycinka drzew i karczowanie krzewów, usunięcie drzew i karpin.</w:t>
      </w:r>
    </w:p>
    <w:p w14:paraId="48F713DF" w14:textId="211A2E98" w:rsidR="00D72C19" w:rsidRPr="00D72C19" w:rsidRDefault="00427FAB" w:rsidP="00D72C19">
      <w:pPr>
        <w:pStyle w:val="Akapitzlist"/>
        <w:numPr>
          <w:ilvl w:val="1"/>
          <w:numId w:val="27"/>
        </w:numPr>
        <w:spacing w:line="276" w:lineRule="auto"/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 xml:space="preserve">Szczegółowy opis przedmiotu zamówienia zawiera dokumentacja projektowa autorstwa </w:t>
      </w:r>
      <w:r w:rsidR="004F7967" w:rsidRPr="004F7967">
        <w:rPr>
          <w:rFonts w:ascii="Arial" w:hAnsi="Arial" w:cs="Arial"/>
          <w:b/>
          <w:bCs/>
          <w:sz w:val="20"/>
        </w:rPr>
        <w:t>Usługi Projektowe,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Nadzór Budowlany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mgr inż. Daniel Folehr</w:t>
      </w:r>
      <w:r w:rsidR="004F7967">
        <w:rPr>
          <w:rFonts w:ascii="Arial" w:hAnsi="Arial" w:cs="Arial"/>
          <w:b/>
          <w:bCs/>
          <w:sz w:val="20"/>
        </w:rPr>
        <w:t>, u</w:t>
      </w:r>
      <w:r w:rsidR="004F7967" w:rsidRPr="004F7967">
        <w:rPr>
          <w:rFonts w:ascii="Arial" w:hAnsi="Arial" w:cs="Arial"/>
          <w:b/>
          <w:bCs/>
          <w:sz w:val="20"/>
        </w:rPr>
        <w:t>l. Plac Piastowski 25</w:t>
      </w:r>
      <w:r w:rsidR="004F7967">
        <w:rPr>
          <w:rFonts w:ascii="Arial" w:hAnsi="Arial" w:cs="Arial"/>
          <w:b/>
          <w:bCs/>
          <w:sz w:val="20"/>
        </w:rPr>
        <w:t xml:space="preserve">, </w:t>
      </w:r>
      <w:r w:rsidR="004F7967" w:rsidRPr="004F7967">
        <w:rPr>
          <w:rFonts w:ascii="Arial" w:hAnsi="Arial" w:cs="Arial"/>
          <w:b/>
          <w:bCs/>
          <w:sz w:val="20"/>
        </w:rPr>
        <w:t>89-600 Chojnice</w:t>
      </w:r>
      <w:r w:rsidRPr="004F7967">
        <w:rPr>
          <w:rFonts w:ascii="Arial" w:hAnsi="Arial" w:cs="Arial"/>
          <w:sz w:val="20"/>
        </w:rPr>
        <w:t>.</w:t>
      </w:r>
    </w:p>
    <w:p w14:paraId="3ABFEFE1" w14:textId="77777777" w:rsidR="00D72C19" w:rsidRPr="00D72C19" w:rsidRDefault="00D72C19" w:rsidP="00D72C19">
      <w:pPr>
        <w:pStyle w:val="Akapitzlist"/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03259447" w14:textId="5A5265E0" w:rsidR="00D72C19" w:rsidRDefault="00D72C19" w:rsidP="00D72C1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Przebudowa ul. </w:t>
      </w:r>
      <w:proofErr w:type="spellStart"/>
      <w:r>
        <w:rPr>
          <w:rFonts w:ascii="Arial" w:hAnsi="Arial" w:cs="Arial"/>
          <w:b/>
          <w:sz w:val="20"/>
        </w:rPr>
        <w:t>Semlińskiej</w:t>
      </w:r>
      <w:proofErr w:type="spellEnd"/>
      <w:r>
        <w:rPr>
          <w:rFonts w:ascii="Arial" w:hAnsi="Arial" w:cs="Arial"/>
          <w:b/>
          <w:sz w:val="20"/>
        </w:rPr>
        <w:t xml:space="preserve"> w Pinczynie.</w:t>
      </w:r>
    </w:p>
    <w:p w14:paraId="53B6150C" w14:textId="77777777" w:rsidR="00D72C19" w:rsidRPr="00550764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0B52627A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7298A920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7D078D16" w14:textId="59B52F06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D72C19">
        <w:rPr>
          <w:rFonts w:ascii="Arial" w:hAnsi="Arial" w:cs="Arial"/>
          <w:sz w:val="20"/>
        </w:rPr>
        <w:t>Wykonanie podbudowy i warstw spodnich bitumicznych jezdni, wykonanie warstwy bitumicznej ścieralnej jezdni -  rozścielenie mieszanki warstwy ścieralnej oraz wiążącej należy wykonać na całej szerokości</w:t>
      </w:r>
      <w:r>
        <w:rPr>
          <w:rFonts w:ascii="Arial" w:hAnsi="Arial" w:cs="Arial"/>
          <w:sz w:val="20"/>
        </w:rPr>
        <w:t xml:space="preserve"> jezdni</w:t>
      </w:r>
      <w:r w:rsidRPr="00D72C19">
        <w:rPr>
          <w:rFonts w:ascii="Arial" w:hAnsi="Arial" w:cs="Arial"/>
          <w:sz w:val="20"/>
        </w:rPr>
        <w:t xml:space="preserve"> bez łączeń podłużnych</w:t>
      </w:r>
    </w:p>
    <w:p w14:paraId="223C5CE7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00C4BB73" w14:textId="7B90CCA3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>
        <w:rPr>
          <w:rFonts w:ascii="Arial" w:hAnsi="Arial" w:cs="Arial"/>
          <w:sz w:val="20"/>
        </w:rPr>
        <w:t xml:space="preserve"> po zakończeniu robót budowlanych wprowadzenie stałej organizacji ruchu,</w:t>
      </w:r>
    </w:p>
    <w:p w14:paraId="1657E0BB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44551105" w14:textId="6F7C080B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 xml:space="preserve">- </w:t>
      </w:r>
      <w:r w:rsidR="000C28A8" w:rsidRPr="000C28A8">
        <w:rPr>
          <w:rFonts w:ascii="Arial" w:hAnsi="Arial" w:cs="Arial"/>
          <w:sz w:val="20"/>
          <w:u w:val="single"/>
        </w:rPr>
        <w:t xml:space="preserve">plac przy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>ok. 5</w:t>
      </w:r>
      <w:r w:rsidR="000C28A8" w:rsidRPr="000C28A8">
        <w:rPr>
          <w:rFonts w:ascii="Arial" w:hAnsi="Arial" w:cs="Arial"/>
          <w:sz w:val="20"/>
          <w:u w:val="single"/>
        </w:rPr>
        <w:t xml:space="preserve"> km</w:t>
      </w:r>
      <w:r w:rsidRPr="00251049">
        <w:rPr>
          <w:rFonts w:ascii="Arial" w:hAnsi="Arial" w:cs="Arial"/>
          <w:sz w:val="20"/>
        </w:rPr>
        <w:t>),</w:t>
      </w:r>
    </w:p>
    <w:p w14:paraId="0E7ABCCE" w14:textId="013F3445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 (</w:t>
      </w:r>
      <w:r w:rsidRPr="004473BB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 w:rsidRPr="000C28A8">
        <w:rPr>
          <w:rFonts w:ascii="Arial" w:hAnsi="Arial" w:cs="Arial"/>
          <w:sz w:val="20"/>
          <w:u w:val="single"/>
        </w:rPr>
        <w:t>- plac przy oczyszczalni ścieków w Zblewie przy ul. Pinczyńskiej 40 – ok. 5 km</w:t>
      </w:r>
      <w:r w:rsidRPr="004473BB">
        <w:rPr>
          <w:rFonts w:ascii="Arial" w:hAnsi="Arial" w:cs="Arial"/>
          <w:sz w:val="20"/>
          <w:u w:val="single"/>
        </w:rPr>
        <w:t>, w niektórych przypadkach materiał z rozbiórki chodników należy pozostawić na paletach do dyspozycji Właścicieli terenów przylegających do istniejącego chodnika</w:t>
      </w:r>
      <w:r>
        <w:rPr>
          <w:rFonts w:ascii="Arial" w:hAnsi="Arial" w:cs="Arial"/>
          <w:sz w:val="20"/>
        </w:rPr>
        <w:t>).</w:t>
      </w:r>
    </w:p>
    <w:p w14:paraId="15A9EDAD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zasuw – armatury wodociągowej,</w:t>
      </w:r>
    </w:p>
    <w:p w14:paraId="330FBA3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>
        <w:rPr>
          <w:rFonts w:ascii="Arial" w:hAnsi="Arial" w:cs="Arial"/>
          <w:sz w:val="20"/>
        </w:rPr>
        <w:t>,</w:t>
      </w:r>
    </w:p>
    <w:p w14:paraId="7D67F545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lastRenderedPageBreak/>
        <w:t xml:space="preserve">Wykonawca po zakończeniu prac wykona kompletną </w:t>
      </w:r>
      <w:r>
        <w:rPr>
          <w:rFonts w:ascii="Arial" w:hAnsi="Arial" w:cs="Arial"/>
          <w:sz w:val="20"/>
        </w:rPr>
        <w:t>dokumentację powykonawczą,</w:t>
      </w:r>
    </w:p>
    <w:p w14:paraId="18394CBC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>
        <w:rPr>
          <w:rFonts w:ascii="Arial" w:hAnsi="Arial" w:cs="Arial"/>
          <w:sz w:val="20"/>
        </w:rPr>
        <w:t>,</w:t>
      </w:r>
    </w:p>
    <w:p w14:paraId="694174BA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>
        <w:rPr>
          <w:rFonts w:ascii="Arial" w:hAnsi="Arial" w:cs="Arial"/>
          <w:sz w:val="20"/>
        </w:rPr>
        <w:t>,</w:t>
      </w:r>
    </w:p>
    <w:p w14:paraId="0F27F8C3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0B7F079E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2353E36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>
        <w:rPr>
          <w:rFonts w:ascii="Arial" w:hAnsi="Arial" w:cs="Arial"/>
          <w:sz w:val="20"/>
        </w:rPr>
        <w:t>,</w:t>
      </w:r>
    </w:p>
    <w:p w14:paraId="6447F0A9" w14:textId="77777777" w:rsidR="00D72C19" w:rsidRPr="004473B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umożliwi dojazd służb i pojazdów komunalnych,</w:t>
      </w:r>
    </w:p>
    <w:p w14:paraId="36E8621B" w14:textId="77777777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C54A1BD" w14:textId="77777777" w:rsidR="00D72C19" w:rsidRPr="00D72C19" w:rsidRDefault="00D72C19" w:rsidP="00D72C19">
      <w:pPr>
        <w:pStyle w:val="Akapitzlist"/>
        <w:numPr>
          <w:ilvl w:val="1"/>
          <w:numId w:val="27"/>
        </w:numPr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>Szczegółowy opis przedmiotu zamówienia zawiera dokumentacja projektowa autorstwa</w:t>
      </w:r>
      <w:r>
        <w:rPr>
          <w:rFonts w:ascii="Arial" w:hAnsi="Arial" w:cs="Arial"/>
          <w:sz w:val="20"/>
        </w:rPr>
        <w:t>:</w:t>
      </w:r>
    </w:p>
    <w:p w14:paraId="09A47BC8" w14:textId="7507EB96" w:rsidR="00104019" w:rsidRPr="001040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104019">
        <w:rPr>
          <w:rFonts w:ascii="Arial" w:hAnsi="Arial" w:cs="Arial"/>
          <w:b/>
          <w:bCs/>
          <w:sz w:val="20"/>
        </w:rPr>
        <w:t>inż. Andrzej Nagórski</w:t>
      </w:r>
      <w:r>
        <w:rPr>
          <w:rFonts w:ascii="Arial" w:hAnsi="Arial" w:cs="Arial"/>
          <w:b/>
          <w:bCs/>
          <w:sz w:val="20"/>
        </w:rPr>
        <w:t xml:space="preserve"> – branża drogowa</w:t>
      </w:r>
    </w:p>
    <w:p w14:paraId="0C087011" w14:textId="570FF137" w:rsidR="00D72C19" w:rsidRPr="00D72C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D72C19" w:rsidRPr="00D72C19">
        <w:rPr>
          <w:rFonts w:ascii="Arial" w:hAnsi="Arial" w:cs="Arial"/>
          <w:b/>
          <w:bCs/>
          <w:sz w:val="20"/>
        </w:rPr>
        <w:t>PROJEKTOWANIE INSTALACJI SANITARNYCH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ul. Zblewska 87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83-200 Starogard Gdański</w:t>
      </w:r>
      <w:r>
        <w:rPr>
          <w:rFonts w:ascii="Arial" w:hAnsi="Arial" w:cs="Arial"/>
          <w:b/>
          <w:bCs/>
          <w:sz w:val="20"/>
        </w:rPr>
        <w:t xml:space="preserve"> – branża sanitarna</w:t>
      </w:r>
    </w:p>
    <w:p w14:paraId="15C2EDD1" w14:textId="77777777" w:rsidR="00EE47E0" w:rsidRPr="00872CA2" w:rsidRDefault="00EE47E0" w:rsidP="00754DFB">
      <w:pPr>
        <w:spacing w:after="0" w:line="23" w:lineRule="atLeast"/>
        <w:jc w:val="both"/>
        <w:rPr>
          <w:rFonts w:ascii="Arial" w:hAnsi="Arial" w:cs="Arial"/>
          <w:highlight w:val="yellow"/>
        </w:rPr>
      </w:pPr>
    </w:p>
    <w:p w14:paraId="1A0946F7" w14:textId="77777777" w:rsidR="00B729A9" w:rsidRPr="00754DFB" w:rsidRDefault="00B729A9" w:rsidP="00754DFB">
      <w:pPr>
        <w:spacing w:after="0" w:line="23" w:lineRule="atLeast"/>
        <w:jc w:val="both"/>
        <w:rPr>
          <w:rFonts w:ascii="Arial" w:hAnsi="Arial" w:cs="Arial"/>
          <w:bCs/>
        </w:rPr>
      </w:pPr>
    </w:p>
    <w:sectPr w:rsidR="00B729A9" w:rsidRPr="00754DFB" w:rsidSect="00C551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6ADD" w14:textId="77777777" w:rsidR="00A8740C" w:rsidRDefault="00A8740C" w:rsidP="00630DAD">
      <w:pPr>
        <w:spacing w:after="0" w:line="240" w:lineRule="auto"/>
      </w:pPr>
      <w:r>
        <w:separator/>
      </w:r>
    </w:p>
  </w:endnote>
  <w:endnote w:type="continuationSeparator" w:id="0">
    <w:p w14:paraId="076E625E" w14:textId="77777777" w:rsidR="00A8740C" w:rsidRDefault="00A8740C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606BC" w14:textId="77777777" w:rsidR="00A8740C" w:rsidRDefault="00A8740C" w:rsidP="00630DAD">
      <w:pPr>
        <w:spacing w:after="0" w:line="240" w:lineRule="auto"/>
      </w:pPr>
      <w:r>
        <w:separator/>
      </w:r>
    </w:p>
  </w:footnote>
  <w:footnote w:type="continuationSeparator" w:id="0">
    <w:p w14:paraId="3152115B" w14:textId="77777777" w:rsidR="00A8740C" w:rsidRDefault="00A8740C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D632F28"/>
    <w:multiLevelType w:val="hybridMultilevel"/>
    <w:tmpl w:val="0EBE0078"/>
    <w:lvl w:ilvl="0" w:tplc="0CE86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1901E0"/>
    <w:multiLevelType w:val="hybridMultilevel"/>
    <w:tmpl w:val="406E4BB8"/>
    <w:lvl w:ilvl="0" w:tplc="4B661A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5E483F"/>
    <w:multiLevelType w:val="hybridMultilevel"/>
    <w:tmpl w:val="B5BEDAF6"/>
    <w:lvl w:ilvl="0" w:tplc="B4325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31B7F"/>
    <w:multiLevelType w:val="hybridMultilevel"/>
    <w:tmpl w:val="636A49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342CB"/>
    <w:multiLevelType w:val="hybridMultilevel"/>
    <w:tmpl w:val="D902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146A"/>
    <w:multiLevelType w:val="hybridMultilevel"/>
    <w:tmpl w:val="146487D6"/>
    <w:lvl w:ilvl="0" w:tplc="FB58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3C52"/>
    <w:multiLevelType w:val="hybridMultilevel"/>
    <w:tmpl w:val="1ED07C58"/>
    <w:lvl w:ilvl="0" w:tplc="BCAC8E4A">
      <w:start w:val="2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8113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 w15:restartNumberingAfterBreak="0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C7EC0"/>
    <w:multiLevelType w:val="hybridMultilevel"/>
    <w:tmpl w:val="61E29F0A"/>
    <w:lvl w:ilvl="0" w:tplc="DD62ABEC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1C96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 w15:restartNumberingAfterBreak="0">
    <w:nsid w:val="70971078"/>
    <w:multiLevelType w:val="hybridMultilevel"/>
    <w:tmpl w:val="6F360B4A"/>
    <w:lvl w:ilvl="0" w:tplc="F9EEB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EA64E6"/>
    <w:multiLevelType w:val="hybridMultilevel"/>
    <w:tmpl w:val="45EE209A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2A2E7F8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815B1"/>
    <w:multiLevelType w:val="hybridMultilevel"/>
    <w:tmpl w:val="6A6E79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764F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F733F"/>
    <w:multiLevelType w:val="hybridMultilevel"/>
    <w:tmpl w:val="F994304E"/>
    <w:lvl w:ilvl="0" w:tplc="A82E9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35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0"/>
  </w:num>
  <w:num w:numId="13">
    <w:abstractNumId w:val="10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1"/>
  </w:num>
  <w:num w:numId="24">
    <w:abstractNumId w:val="34"/>
  </w:num>
  <w:num w:numId="25">
    <w:abstractNumId w:val="37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C81"/>
    <w:rsid w:val="000337AE"/>
    <w:rsid w:val="000339C9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49CF"/>
    <w:rsid w:val="00090128"/>
    <w:rsid w:val="00092282"/>
    <w:rsid w:val="00092C53"/>
    <w:rsid w:val="000965E0"/>
    <w:rsid w:val="00097D49"/>
    <w:rsid w:val="000A2FBF"/>
    <w:rsid w:val="000B5B3E"/>
    <w:rsid w:val="000B7C6F"/>
    <w:rsid w:val="000C2296"/>
    <w:rsid w:val="000C28A8"/>
    <w:rsid w:val="000C3E69"/>
    <w:rsid w:val="000C52B2"/>
    <w:rsid w:val="000C52D1"/>
    <w:rsid w:val="000C7BB0"/>
    <w:rsid w:val="000D32CB"/>
    <w:rsid w:val="000D4C2A"/>
    <w:rsid w:val="000E0637"/>
    <w:rsid w:val="000E3B54"/>
    <w:rsid w:val="000F5CDF"/>
    <w:rsid w:val="00101BFE"/>
    <w:rsid w:val="00104019"/>
    <w:rsid w:val="00104D31"/>
    <w:rsid w:val="00105350"/>
    <w:rsid w:val="001102D9"/>
    <w:rsid w:val="00111A1B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5899"/>
    <w:rsid w:val="001F6A7F"/>
    <w:rsid w:val="001F7A0E"/>
    <w:rsid w:val="0020106A"/>
    <w:rsid w:val="002063B9"/>
    <w:rsid w:val="00212407"/>
    <w:rsid w:val="00214B53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D29"/>
    <w:rsid w:val="0028701F"/>
    <w:rsid w:val="00291A0A"/>
    <w:rsid w:val="002A108B"/>
    <w:rsid w:val="002A4EB5"/>
    <w:rsid w:val="002B0DA8"/>
    <w:rsid w:val="002B624B"/>
    <w:rsid w:val="002B7DB9"/>
    <w:rsid w:val="002C315F"/>
    <w:rsid w:val="002C73CB"/>
    <w:rsid w:val="002D5DEA"/>
    <w:rsid w:val="002E380A"/>
    <w:rsid w:val="002E52E3"/>
    <w:rsid w:val="002E54EA"/>
    <w:rsid w:val="002E621A"/>
    <w:rsid w:val="002F0BFF"/>
    <w:rsid w:val="003020CC"/>
    <w:rsid w:val="00305CF4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51824"/>
    <w:rsid w:val="00353B9C"/>
    <w:rsid w:val="00364CF3"/>
    <w:rsid w:val="003754B8"/>
    <w:rsid w:val="003759D5"/>
    <w:rsid w:val="00375B99"/>
    <w:rsid w:val="003770DB"/>
    <w:rsid w:val="00380ABA"/>
    <w:rsid w:val="0039113B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2307"/>
    <w:rsid w:val="004A3DF1"/>
    <w:rsid w:val="004A4D51"/>
    <w:rsid w:val="004B07DD"/>
    <w:rsid w:val="004B36C9"/>
    <w:rsid w:val="004B3A47"/>
    <w:rsid w:val="004C0A67"/>
    <w:rsid w:val="004C66EB"/>
    <w:rsid w:val="004C6A5D"/>
    <w:rsid w:val="004C7769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770C"/>
    <w:rsid w:val="00517803"/>
    <w:rsid w:val="00522097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A006D"/>
    <w:rsid w:val="005A3B93"/>
    <w:rsid w:val="005A5237"/>
    <w:rsid w:val="005B230F"/>
    <w:rsid w:val="005C3F2A"/>
    <w:rsid w:val="005D6789"/>
    <w:rsid w:val="005E1550"/>
    <w:rsid w:val="005E1D35"/>
    <w:rsid w:val="005E4B42"/>
    <w:rsid w:val="005E709D"/>
    <w:rsid w:val="005E78DE"/>
    <w:rsid w:val="005F0088"/>
    <w:rsid w:val="005F379D"/>
    <w:rsid w:val="005F6D1A"/>
    <w:rsid w:val="005F7368"/>
    <w:rsid w:val="006103FA"/>
    <w:rsid w:val="006117A1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290F"/>
    <w:rsid w:val="0069440C"/>
    <w:rsid w:val="00694AEA"/>
    <w:rsid w:val="006A0026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701B41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1A6C"/>
    <w:rsid w:val="007A3DED"/>
    <w:rsid w:val="007B6BD8"/>
    <w:rsid w:val="007C48C8"/>
    <w:rsid w:val="007D0AC4"/>
    <w:rsid w:val="007D609B"/>
    <w:rsid w:val="007E298C"/>
    <w:rsid w:val="007E3F5B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6086"/>
    <w:rsid w:val="008B7621"/>
    <w:rsid w:val="008C3F24"/>
    <w:rsid w:val="008C417C"/>
    <w:rsid w:val="008C6A9D"/>
    <w:rsid w:val="008D2D18"/>
    <w:rsid w:val="008D56F7"/>
    <w:rsid w:val="008E2D5A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A1D8D"/>
    <w:rsid w:val="00BA222A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53AC2"/>
    <w:rsid w:val="00C55112"/>
    <w:rsid w:val="00C574D8"/>
    <w:rsid w:val="00C60595"/>
    <w:rsid w:val="00C63EA8"/>
    <w:rsid w:val="00C64097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2F5B"/>
    <w:rsid w:val="00D35CA1"/>
    <w:rsid w:val="00D40314"/>
    <w:rsid w:val="00D44063"/>
    <w:rsid w:val="00D47882"/>
    <w:rsid w:val="00D611CB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ACB"/>
    <w:rsid w:val="00DD0474"/>
    <w:rsid w:val="00DD176F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A1EF7"/>
    <w:rsid w:val="00EA4D35"/>
    <w:rsid w:val="00EB0626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34192"/>
    <w:rsid w:val="00F366AE"/>
    <w:rsid w:val="00F36B3C"/>
    <w:rsid w:val="00F42C5F"/>
    <w:rsid w:val="00F43407"/>
    <w:rsid w:val="00F43B20"/>
    <w:rsid w:val="00F47AA8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B657F"/>
    <w:rsid w:val="00FC1231"/>
    <w:rsid w:val="00FC5AFD"/>
    <w:rsid w:val="00FC6ABF"/>
    <w:rsid w:val="00FD0CBC"/>
    <w:rsid w:val="00FD376D"/>
    <w:rsid w:val="00FD49E6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  <w15:docId w15:val="{D46AF36A-3C4E-4539-A360-3561A1C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C751-8402-4762-9D63-25ED08C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Mateusz Stypa</cp:lastModifiedBy>
  <cp:revision>15</cp:revision>
  <cp:lastPrinted>2022-06-29T11:47:00Z</cp:lastPrinted>
  <dcterms:created xsi:type="dcterms:W3CDTF">2021-06-18T12:41:00Z</dcterms:created>
  <dcterms:modified xsi:type="dcterms:W3CDTF">2022-06-30T06:18:00Z</dcterms:modified>
</cp:coreProperties>
</file>