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9D" w:rsidRPr="0092792E" w:rsidRDefault="00DB3D02" w:rsidP="00E7799D">
      <w:pPr>
        <w:keepNext/>
        <w:pageBreakBefore/>
        <w:suppressAutoHyphens/>
        <w:spacing w:after="240"/>
        <w:ind w:left="0" w:firstLine="0"/>
        <w:jc w:val="right"/>
        <w:outlineLvl w:val="6"/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</w:pPr>
      <w:r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Załącznik nr </w:t>
      </w:r>
      <w:r w:rsidR="00D93CE8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1</w:t>
      </w:r>
      <w:r w:rsidR="00E7799D" w:rsidRPr="0092792E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 xml:space="preserve"> do </w:t>
      </w:r>
      <w:r w:rsidR="00292C59">
        <w:rPr>
          <w:rFonts w:asciiTheme="minorHAnsi" w:eastAsia="Times New Roman" w:hAnsiTheme="minorHAnsi" w:cstheme="minorHAnsi"/>
          <w:i/>
          <w:iCs/>
          <w:kern w:val="1"/>
          <w:szCs w:val="20"/>
          <w:lang w:eastAsia="ar-SA"/>
        </w:rPr>
        <w:t>SIWZ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2"/>
        <w:gridCol w:w="5252"/>
      </w:tblGrid>
      <w:tr w:rsidR="00292C59" w:rsidTr="00CF4988">
        <w:tc>
          <w:tcPr>
            <w:tcW w:w="4605" w:type="dxa"/>
          </w:tcPr>
          <w:p w:rsidR="00292C59" w:rsidRDefault="00292C5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Wykonawca:</w:t>
            </w:r>
          </w:p>
          <w:p w:rsidR="00292C59" w:rsidRDefault="00292C59" w:rsidP="00CF4988">
            <w:pPr>
              <w:suppressAutoHyphens/>
              <w:spacing w:line="480" w:lineRule="auto"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957EBD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</w:t>
            </w: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………………………………………………………………………</w:t>
            </w: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</w:t>
            </w: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pełna nazwa/firma, adres, w zależności od podmiotu NIP/PESEL, KRS/</w:t>
            </w:r>
            <w:proofErr w:type="spellStart"/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CEiDG</w:t>
            </w:r>
            <w:proofErr w:type="spellEnd"/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u w:val="single"/>
                <w:lang w:eastAsia="ar-SA"/>
              </w:rPr>
              <w:t>reprezentowany przez:</w:t>
            </w: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</w:t>
            </w:r>
            <w:r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…………………..</w:t>
            </w:r>
            <w:r w:rsidRPr="006D049C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………………………………………………</w:t>
            </w:r>
          </w:p>
          <w:p w:rsidR="00292C59" w:rsidRDefault="00292C59" w:rsidP="00CF4988">
            <w:pPr>
              <w:suppressAutoHyphens/>
              <w:ind w:left="0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(imię, nazwisko, stanowisko/podstawa do reprezentacji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  <w:tc>
          <w:tcPr>
            <w:tcW w:w="4605" w:type="dxa"/>
          </w:tcPr>
          <w:p w:rsidR="00292C59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6D049C"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Zamawiający</w:t>
            </w:r>
            <w:r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  <w:t>:</w:t>
            </w:r>
          </w:p>
          <w:p w:rsidR="00292C59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</w:p>
          <w:p w:rsidR="00292C59" w:rsidRPr="0007199A" w:rsidRDefault="00292C59" w:rsidP="00CF4988">
            <w:pPr>
              <w:suppressAutoHyphens/>
              <w:ind w:left="1491" w:firstLine="0"/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</w:pPr>
            <w:r w:rsidRPr="0007199A">
              <w:rPr>
                <w:rFonts w:asciiTheme="minorHAnsi" w:eastAsia="Times New Roman" w:hAnsiTheme="minorHAnsi" w:cstheme="minorHAnsi"/>
                <w:kern w:val="1"/>
                <w:szCs w:val="20"/>
                <w:lang w:eastAsia="ar-SA"/>
              </w:rPr>
              <w:t>………..............................................................</w:t>
            </w:r>
          </w:p>
          <w:p w:rsidR="00292C59" w:rsidRDefault="00292C59" w:rsidP="00CF4988">
            <w:pPr>
              <w:suppressAutoHyphens/>
              <w:ind w:left="1495" w:firstLine="4"/>
              <w:jc w:val="center"/>
              <w:rPr>
                <w:rFonts w:asciiTheme="minorHAnsi" w:eastAsia="Times New Roman" w:hAnsiTheme="minorHAnsi" w:cstheme="minorHAnsi"/>
                <w:b/>
                <w:kern w:val="1"/>
                <w:szCs w:val="20"/>
                <w:lang w:eastAsia="ar-SA"/>
              </w:rPr>
            </w:pPr>
            <w:r w:rsidRPr="000247F7"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(pełna nazwa/firma, adres</w:t>
            </w:r>
            <w:r>
              <w:rPr>
                <w:rFonts w:asciiTheme="minorHAnsi" w:eastAsia="Times New Roman" w:hAnsiTheme="minorHAnsi" w:cstheme="minorHAnsi"/>
                <w:i/>
                <w:kern w:val="1"/>
                <w:sz w:val="18"/>
                <w:szCs w:val="18"/>
                <w:vertAlign w:val="superscript"/>
                <w:lang w:eastAsia="ar-SA"/>
              </w:rPr>
              <w:t>)</w:t>
            </w:r>
          </w:p>
        </w:tc>
      </w:tr>
    </w:tbl>
    <w:p w:rsidR="00292C59" w:rsidRDefault="00292C59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:rsidR="000D7718" w:rsidRDefault="000D7718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:rsidR="000D7718" w:rsidRDefault="000D7718" w:rsidP="00E7799D">
      <w:pPr>
        <w:suppressAutoHyphens/>
        <w:ind w:left="0" w:firstLine="0"/>
        <w:rPr>
          <w:rFonts w:asciiTheme="minorHAnsi" w:eastAsia="Times New Roman" w:hAnsiTheme="minorHAnsi" w:cstheme="minorHAnsi"/>
          <w:iCs/>
          <w:kern w:val="1"/>
          <w:szCs w:val="20"/>
          <w:lang w:eastAsia="ar-SA"/>
        </w:rPr>
      </w:pPr>
    </w:p>
    <w:p w:rsidR="00E7799D" w:rsidRPr="00BE7FDD" w:rsidRDefault="00E7799D" w:rsidP="00E7799D">
      <w:pPr>
        <w:suppressAutoHyphens/>
        <w:ind w:left="0" w:right="-2" w:firstLine="0"/>
        <w:rPr>
          <w:rFonts w:asciiTheme="minorHAnsi" w:eastAsia="Times New Roman" w:hAnsiTheme="minorHAnsi" w:cstheme="minorHAnsi"/>
          <w:i/>
          <w:kern w:val="1"/>
          <w:sz w:val="16"/>
          <w:szCs w:val="20"/>
          <w:lang w:eastAsia="ar-SA"/>
        </w:rPr>
      </w:pPr>
    </w:p>
    <w:p w:rsidR="00E7799D" w:rsidRPr="00BE7FDD" w:rsidRDefault="00F8036D" w:rsidP="00E7799D">
      <w:pPr>
        <w:suppressAutoHyphens/>
        <w:ind w:left="0" w:firstLine="0"/>
        <w:jc w:val="center"/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8"/>
          <w:szCs w:val="28"/>
          <w:lang w:eastAsia="ar-SA"/>
        </w:rPr>
        <w:t>FORMULARZ OFERTOWY</w:t>
      </w:r>
    </w:p>
    <w:p w:rsidR="00E7799D" w:rsidRDefault="00E7799D" w:rsidP="00E7799D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color w:val="000000"/>
          <w:kern w:val="1"/>
          <w:szCs w:val="20"/>
          <w:lang w:eastAsia="ar-SA"/>
        </w:rPr>
      </w:pPr>
    </w:p>
    <w:p w:rsidR="000D7718" w:rsidRPr="000562F9" w:rsidRDefault="000D7718" w:rsidP="00E7799D">
      <w:pPr>
        <w:suppressAutoHyphens/>
        <w:spacing w:after="120" w:line="200" w:lineRule="atLeast"/>
        <w:ind w:left="0" w:firstLine="0"/>
        <w:rPr>
          <w:rFonts w:asciiTheme="minorHAnsi" w:eastAsia="Times New Roman" w:hAnsiTheme="minorHAnsi" w:cstheme="minorHAnsi"/>
          <w:color w:val="000000"/>
          <w:kern w:val="1"/>
          <w:sz w:val="22"/>
          <w:lang w:eastAsia="ar-SA"/>
        </w:rPr>
      </w:pPr>
    </w:p>
    <w:p w:rsidR="000562F9" w:rsidRPr="00357C68" w:rsidRDefault="004E0F2E" w:rsidP="000562F9">
      <w:pPr>
        <w:spacing w:after="160"/>
        <w:ind w:left="0" w:firstLine="0"/>
        <w:jc w:val="both"/>
        <w:rPr>
          <w:rFonts w:ascii="Arial" w:eastAsia="Times New Roman" w:hAnsi="Arial" w:cs="Arial"/>
          <w:spacing w:val="15"/>
          <w:szCs w:val="20"/>
          <w:lang w:eastAsia="pl-PL" w:bidi="pl-PL"/>
        </w:rPr>
      </w:pPr>
      <w:r w:rsidRPr="00357C68">
        <w:rPr>
          <w:rFonts w:ascii="Arial" w:eastAsia="Times New Roman" w:hAnsi="Arial" w:cs="Arial"/>
          <w:kern w:val="1"/>
          <w:szCs w:val="20"/>
          <w:lang w:eastAsia="ar-SA"/>
        </w:rPr>
        <w:t>Nawiązując do ogłoszeni</w:t>
      </w:r>
      <w:r w:rsidR="001B40C7" w:rsidRPr="00357C68">
        <w:rPr>
          <w:rFonts w:ascii="Arial" w:eastAsia="Times New Roman" w:hAnsi="Arial" w:cs="Arial"/>
          <w:kern w:val="1"/>
          <w:szCs w:val="20"/>
          <w:lang w:eastAsia="ar-SA"/>
        </w:rPr>
        <w:t>a o przetargu nieograniczonym</w:t>
      </w:r>
      <w:r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 </w:t>
      </w:r>
      <w:r w:rsidR="001B40C7" w:rsidRPr="00357C68">
        <w:rPr>
          <w:rFonts w:ascii="Arial" w:eastAsia="Times New Roman" w:hAnsi="Arial" w:cs="Arial"/>
          <w:kern w:val="1"/>
          <w:szCs w:val="20"/>
          <w:lang w:eastAsia="ar-SA"/>
        </w:rPr>
        <w:t>na</w:t>
      </w:r>
      <w:r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 zadanie </w:t>
      </w:r>
      <w:r w:rsidR="00A25B0B" w:rsidRPr="00357C68">
        <w:rPr>
          <w:rFonts w:ascii="Arial" w:eastAsia="Times New Roman" w:hAnsi="Arial" w:cs="Arial"/>
          <w:kern w:val="1"/>
          <w:szCs w:val="20"/>
          <w:lang w:eastAsia="ar-SA"/>
        </w:rPr>
        <w:t>pn</w:t>
      </w:r>
      <w:r w:rsidR="006F5FD3" w:rsidRPr="00357C68">
        <w:rPr>
          <w:rFonts w:ascii="Arial" w:eastAsia="Times New Roman" w:hAnsi="Arial" w:cs="Arial"/>
          <w:kern w:val="1"/>
          <w:szCs w:val="20"/>
          <w:lang w:eastAsia="ar-SA"/>
        </w:rPr>
        <w:t xml:space="preserve">. </w:t>
      </w:r>
      <w:r w:rsidR="000562F9" w:rsidRPr="00357C68">
        <w:rPr>
          <w:rFonts w:ascii="Arial" w:eastAsia="Times New Roman" w:hAnsi="Arial" w:cs="Arial"/>
          <w:b/>
          <w:bCs/>
          <w:kern w:val="1"/>
          <w:szCs w:val="20"/>
          <w:lang w:eastAsia="ar-SA"/>
        </w:rPr>
        <w:t>„</w:t>
      </w:r>
      <w:r w:rsidR="000562F9" w:rsidRPr="00357C68">
        <w:rPr>
          <w:rFonts w:ascii="Arial" w:eastAsia="Times New Roman" w:hAnsi="Arial" w:cs="Arial"/>
          <w:b/>
          <w:bCs/>
          <w:spacing w:val="15"/>
          <w:szCs w:val="20"/>
          <w:lang w:eastAsia="pl-PL" w:bidi="pl-PL"/>
        </w:rPr>
        <w:t xml:space="preserve">Digitalizacja, weryfikacja, poprawa jakości mapy ewidencyjnej oraz modernizacja bazy danych </w:t>
      </w:r>
      <w:proofErr w:type="spellStart"/>
      <w:r w:rsidR="000562F9" w:rsidRPr="00357C68">
        <w:rPr>
          <w:rFonts w:ascii="Arial" w:eastAsia="Times New Roman" w:hAnsi="Arial" w:cs="Arial"/>
          <w:b/>
          <w:bCs/>
          <w:spacing w:val="15"/>
          <w:szCs w:val="20"/>
          <w:lang w:eastAsia="pl-PL" w:bidi="pl-PL"/>
        </w:rPr>
        <w:t>EGiB</w:t>
      </w:r>
      <w:proofErr w:type="spellEnd"/>
      <w:r w:rsidR="000562F9" w:rsidRPr="00357C68">
        <w:rPr>
          <w:rFonts w:ascii="Arial" w:eastAsia="Times New Roman" w:hAnsi="Arial" w:cs="Arial"/>
          <w:b/>
          <w:bCs/>
          <w:spacing w:val="15"/>
          <w:szCs w:val="20"/>
          <w:lang w:eastAsia="pl-PL" w:bidi="pl-PL"/>
        </w:rPr>
        <w:t xml:space="preserve"> wraz                                     z utworzeniem baz danych BDOT500 i GESUT w projekcie E-usługi w informacji</w:t>
      </w:r>
      <w:r w:rsidR="00357C68" w:rsidRPr="00357C68">
        <w:rPr>
          <w:rFonts w:ascii="Arial" w:eastAsia="Times New Roman" w:hAnsi="Arial" w:cs="Arial"/>
          <w:b/>
          <w:bCs/>
          <w:spacing w:val="15"/>
          <w:szCs w:val="20"/>
          <w:lang w:eastAsia="pl-PL" w:bidi="pl-PL"/>
        </w:rPr>
        <w:t xml:space="preserve"> </w:t>
      </w:r>
      <w:r w:rsidR="000562F9" w:rsidRPr="00357C68">
        <w:rPr>
          <w:rFonts w:ascii="Arial" w:eastAsia="Times New Roman" w:hAnsi="Arial" w:cs="Arial"/>
          <w:b/>
          <w:bCs/>
          <w:spacing w:val="15"/>
          <w:szCs w:val="20"/>
          <w:lang w:eastAsia="pl-PL" w:bidi="pl-PL"/>
        </w:rPr>
        <w:t>przestrzennej Powiatu Dąbrowskiego, realizowanego w ramach Regionalnego Programu Operacyjnego Województwa Małopolskiego na lata 2014-2020”</w:t>
      </w:r>
    </w:p>
    <w:p w:rsidR="00E7799D" w:rsidRDefault="00915151" w:rsidP="006F5FD3">
      <w:pPr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6F5FD3">
        <w:rPr>
          <w:rFonts w:asciiTheme="minorHAnsi" w:eastAsia="Times New Roman" w:hAnsiTheme="minorHAnsi" w:cstheme="minorHAnsi"/>
          <w:kern w:val="1"/>
          <w:sz w:val="22"/>
          <w:lang w:eastAsia="ar-SA"/>
        </w:rPr>
        <w:t>o</w:t>
      </w:r>
      <w:r w:rsidR="004E0F2E" w:rsidRPr="006F5FD3">
        <w:rPr>
          <w:rFonts w:asciiTheme="minorHAnsi" w:eastAsia="Times New Roman" w:hAnsiTheme="minorHAnsi" w:cstheme="minorHAnsi"/>
          <w:kern w:val="1"/>
          <w:sz w:val="22"/>
          <w:lang w:eastAsia="ar-SA"/>
        </w:rPr>
        <w:t>ferujemy wykonanie zamówienia na</w:t>
      </w:r>
      <w:r w:rsidR="004E0F2E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następujących</w:t>
      </w:r>
      <w:r w:rsidR="005773E6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warunkach</w:t>
      </w:r>
      <w:r w:rsidR="004E0F2E"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.</w:t>
      </w:r>
    </w:p>
    <w:p w:rsidR="000D7718" w:rsidRPr="004923ED" w:rsidRDefault="000D7718" w:rsidP="00595FF7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E7799D" w:rsidRDefault="00E7799D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Oferujemy wykonanie przedmiotu zamówienia </w:t>
      </w:r>
      <w:r w:rsidR="004E0F2E"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za:</w:t>
      </w:r>
    </w:p>
    <w:p w:rsidR="0040182D" w:rsidRPr="0040182D" w:rsidRDefault="0040182D" w:rsidP="0040182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240"/>
        <w:ind w:left="567" w:hanging="431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</w:t>
      </w:r>
    </w:p>
    <w:p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 zł</w:t>
      </w:r>
    </w:p>
    <w:p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podatek VAT: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</w:t>
      </w:r>
      <w:r w:rsidR="00713D55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........................... zł </w:t>
      </w:r>
    </w:p>
    <w:p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92C59" w:rsidRPr="0097350B" w:rsidRDefault="00292C59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 brutto: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:rsidR="00292C59" w:rsidRPr="0097350B" w:rsidRDefault="00292C59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92C59" w:rsidRPr="000F40A1" w:rsidRDefault="00732847" w:rsidP="00984922">
      <w:pPr>
        <w:pStyle w:val="Akapitzlist"/>
        <w:numPr>
          <w:ilvl w:val="0"/>
          <w:numId w:val="10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Informujemy, że 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="00292C59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ybór oferty prowadzić będzie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/nie będzie</w:t>
      </w:r>
      <w:r>
        <w:rPr>
          <w:rStyle w:val="Odwoanieprzypisudolnego"/>
          <w:rFonts w:asciiTheme="minorHAnsi" w:eastAsia="Times New Roman" w:hAnsiTheme="minorHAnsi" w:cstheme="minorHAnsi"/>
          <w:kern w:val="1"/>
          <w:sz w:val="22"/>
          <w:lang w:eastAsia="ar-SA"/>
        </w:rPr>
        <w:footnoteReference w:id="1"/>
      </w:r>
      <w:r w:rsidR="00292C59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do powstania u Zama</w:t>
      </w:r>
      <w:r w:rsid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wiającego obowiązku podatkowego </w:t>
      </w:r>
      <w:r w:rsidR="00292C59"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przepisami o podatku od towarów i usług, o którym mowa w</w:t>
      </w:r>
      <w:r w:rsidR="0058157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art. 91 ust. 3a ustawy PZP, </w:t>
      </w:r>
      <w:r w:rsidR="00292C59"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odniesieniu do następujących towarów lub usług: </w:t>
      </w:r>
    </w:p>
    <w:p w:rsidR="00292C59" w:rsidRPr="000F40A1" w:rsidRDefault="00292C59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292C59" w:rsidRDefault="00292C59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F40A1">
        <w:rPr>
          <w:rFonts w:ascii="Verdana" w:hAnsi="Verdana"/>
          <w:sz w:val="18"/>
          <w:szCs w:val="20"/>
        </w:rPr>
        <w:t xml:space="preserve"> </w:t>
      </w:r>
      <w:r w:rsidRPr="000F40A1">
        <w:rPr>
          <w:rFonts w:asciiTheme="minorHAnsi" w:eastAsia="Times New Roman" w:hAnsiTheme="minorHAnsi" w:cstheme="minorHAnsi"/>
          <w:kern w:val="1"/>
          <w:sz w:val="22"/>
          <w:lang w:eastAsia="ar-SA"/>
        </w:rPr>
        <w:t>w wysokości: ....................zł</w:t>
      </w:r>
    </w:p>
    <w:p w:rsidR="003F0F6E" w:rsidRPr="0040182D" w:rsidRDefault="003F0F6E" w:rsidP="003F0F6E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240"/>
        <w:ind w:left="567" w:hanging="431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II</w:t>
      </w:r>
    </w:p>
    <w:p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netto: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 zł</w:t>
      </w:r>
    </w:p>
    <w:p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podatek VAT: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...................................................................... zł                          </w:t>
      </w:r>
    </w:p>
    <w:p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63E97" w:rsidRPr="0097350B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cena  brutto: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 zł</w:t>
      </w:r>
    </w:p>
    <w:p w:rsidR="00263E97" w:rsidRPr="0097350B" w:rsidRDefault="00263E97" w:rsidP="00984922">
      <w:pPr>
        <w:suppressAutoHyphens/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słownie: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….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......................................................................</w:t>
      </w:r>
    </w:p>
    <w:p w:rsidR="00263E97" w:rsidRPr="000F40A1" w:rsidRDefault="00263E97" w:rsidP="00984922">
      <w:pPr>
        <w:pStyle w:val="Akapitzlist"/>
        <w:numPr>
          <w:ilvl w:val="0"/>
          <w:numId w:val="11"/>
        </w:numPr>
        <w:suppressAutoHyphens/>
        <w:spacing w:before="60" w:after="60"/>
        <w:ind w:left="85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w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ybór oferty będzie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/nie będzie</w:t>
      </w:r>
      <w:r w:rsidR="00CD54EE">
        <w:rPr>
          <w:rStyle w:val="Odwoanieprzypisudolnego"/>
          <w:rFonts w:asciiTheme="minorHAnsi" w:eastAsia="Times New Roman" w:hAnsiTheme="minorHAnsi" w:cstheme="minorHAnsi"/>
          <w:kern w:val="1"/>
          <w:sz w:val="22"/>
          <w:lang w:eastAsia="ar-SA"/>
        </w:rPr>
        <w:footnoteReference w:id="2"/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CD54EE"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prowadzić </w:t>
      </w:r>
      <w:r w:rsidRPr="0097350B">
        <w:rPr>
          <w:rFonts w:asciiTheme="minorHAnsi" w:eastAsia="Times New Roman" w:hAnsiTheme="minorHAnsi" w:cstheme="minorHAnsi"/>
          <w:kern w:val="1"/>
          <w:sz w:val="22"/>
          <w:lang w:eastAsia="ar-SA"/>
        </w:rPr>
        <w:t>do powstania u Zama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wiającego obowiązku podatkowego </w:t>
      </w:r>
      <w:r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>zgodnie z przepisami o podatku od towarów i usług, o którym mowa w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art. 91 ust. 3a ustawy PZP, </w:t>
      </w:r>
      <w:r w:rsidRPr="00292C59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odniesieniu do następujących towarów lub usług: </w:t>
      </w:r>
    </w:p>
    <w:p w:rsidR="00263E97" w:rsidRPr="000F40A1" w:rsidRDefault="00263E97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………………………………………</w:t>
      </w:r>
      <w:bookmarkStart w:id="0" w:name="_GoBack"/>
      <w:bookmarkEnd w:id="0"/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……………………………………………………………………………………………………..</w:t>
      </w:r>
    </w:p>
    <w:p w:rsidR="00263E97" w:rsidRDefault="00263E97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F40A1">
        <w:rPr>
          <w:rFonts w:ascii="Verdana" w:hAnsi="Verdana"/>
          <w:sz w:val="18"/>
          <w:szCs w:val="20"/>
        </w:rPr>
        <w:t xml:space="preserve"> </w:t>
      </w:r>
      <w:r w:rsidRPr="000F40A1">
        <w:rPr>
          <w:rFonts w:asciiTheme="minorHAnsi" w:eastAsia="Times New Roman" w:hAnsiTheme="minorHAnsi" w:cstheme="minorHAnsi"/>
          <w:kern w:val="1"/>
          <w:sz w:val="22"/>
          <w:lang w:eastAsia="ar-SA"/>
        </w:rPr>
        <w:t>w wysokości: ....................zł</w:t>
      </w:r>
    </w:p>
    <w:p w:rsidR="000D7718" w:rsidRDefault="000D7718" w:rsidP="00984922">
      <w:pPr>
        <w:spacing w:before="60" w:after="60"/>
        <w:ind w:left="851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C6373F" w:rsidRDefault="0093669F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Kryteri</w:t>
      </w:r>
      <w:r w:rsidR="002F2047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a</w:t>
      </w: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poza</w:t>
      </w:r>
      <w:r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cenowe</w:t>
      </w:r>
      <w:proofErr w:type="spellEnd"/>
      <w:r w:rsidR="00747480" w:rsidRPr="004923ED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:</w:t>
      </w:r>
    </w:p>
    <w:p w:rsidR="00263E97" w:rsidRPr="00DF57BA" w:rsidRDefault="00263E97" w:rsidP="00263E97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56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DF57B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</w:t>
      </w:r>
    </w:p>
    <w:p w:rsidR="005D2B12" w:rsidRDefault="008C0147" w:rsidP="00595FF7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9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Długość okresu g</w:t>
      </w:r>
      <w:r w:rsidR="005D2B12"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warancj</w:t>
      </w: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i i rękojmi</w:t>
      </w:r>
    </w:p>
    <w:p w:rsidR="005D2B12" w:rsidRDefault="00CD54EE" w:rsidP="005D2B1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Oferowana długość okresu gwarancji i rękojmi wynosi ………… miesięcy.</w:t>
      </w:r>
    </w:p>
    <w:p w:rsidR="00E00FC3" w:rsidRDefault="00E00FC3" w:rsidP="005D2B12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E00FC3" w:rsidRPr="00E00FC3" w:rsidRDefault="00E00FC3" w:rsidP="006B469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</w:p>
    <w:p w:rsidR="00263E97" w:rsidRPr="004923ED" w:rsidRDefault="00263E97" w:rsidP="00263E97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56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CZĘŚĆ II</w:t>
      </w:r>
    </w:p>
    <w:p w:rsidR="00CD54EE" w:rsidRDefault="00CD54EE" w:rsidP="00CD54EE">
      <w:pPr>
        <w:pStyle w:val="Akapitzlist"/>
        <w:numPr>
          <w:ilvl w:val="0"/>
          <w:numId w:val="5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9" w:hanging="357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u w:val="single"/>
          <w:lang w:eastAsia="ar-SA"/>
        </w:rPr>
        <w:t>Długość okresu gwarancji i rękojmi</w:t>
      </w:r>
    </w:p>
    <w:p w:rsidR="000D7718" w:rsidRPr="000562F9" w:rsidRDefault="00CD54EE" w:rsidP="006B4694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120" w:after="120"/>
        <w:ind w:left="1134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>Oferowana długość okresu gwarancji i rękojmi wynosi ………… miesięcy</w:t>
      </w:r>
      <w:r w:rsidR="006B4694">
        <w:rPr>
          <w:rFonts w:asciiTheme="minorHAnsi" w:eastAsia="Times New Roman" w:hAnsiTheme="minorHAnsi" w:cstheme="minorHAnsi"/>
          <w:kern w:val="1"/>
          <w:sz w:val="22"/>
          <w:lang w:eastAsia="ar-SA"/>
        </w:rPr>
        <w:t>….</w:t>
      </w:r>
    </w:p>
    <w:p w:rsidR="00AD1DA6" w:rsidRPr="00333A8A" w:rsidRDefault="00AD1DA6" w:rsidP="00C115ED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Niniejszym oświadczam, że:</w:t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ab/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ab/>
      </w:r>
    </w:p>
    <w:p w:rsidR="00AD1DA6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zapoznałem się z warunkami zamówienia i przyjmuję je bez zastrzeżeń;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:rsidR="00AD1DA6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przedmiot oferty jest zgodny z przedmiotem zamówienia;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</w:p>
    <w:p w:rsidR="00894602" w:rsidRPr="004923ED" w:rsidRDefault="00AD1DA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jestem związany </w:t>
      </w:r>
      <w:r w:rsid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>z niniejszą ofertą przez okres 6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0 dni, licząc od </w:t>
      </w:r>
      <w:r w:rsid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dnia składania ofert podanego w </w:t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>SIWZ;</w:t>
      </w:r>
    </w:p>
    <w:p w:rsidR="00894602" w:rsidRPr="00333A8A" w:rsidRDefault="005773E6" w:rsidP="00C115ED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zawarty w specyfikacji istotnych warunków zamówienia wzór umowy został przez nas zaakceptowany i zobowiązujemy się w przypadku wybrania naszej oferty do zawarcia umowy na warunkach w niej określonych w miejscu i terminie wyznaczonym przez Zamawiającego oraz wniesienia zabezpieczenia należytego wykonania </w:t>
      </w:r>
      <w:r w:rsidRP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umowy </w:t>
      </w:r>
      <w:r w:rsidR="004700B8" w:rsidRP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>(2</w:t>
      </w:r>
      <w:r w:rsidRP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% ceny brutto podanej w ofercie)</w:t>
      </w:r>
      <w:r w:rsidR="00333A8A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</w:t>
      </w:r>
      <w:r w:rsidR="004700B8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="00894602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kwocie w wysokości </w:t>
      </w:r>
      <w:r w:rsidR="00894602"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………..........................</w:t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……… zł</w:t>
      </w: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w formie  ...........</w:t>
      </w:r>
      <w:r w:rsidR="00894602"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>………….........……</w:t>
      </w:r>
    </w:p>
    <w:p w:rsidR="00741F0D" w:rsidRPr="00266206" w:rsidRDefault="00741F0D" w:rsidP="002662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wadium </w:t>
      </w:r>
      <w:r w:rsidR="00263E97"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dla </w:t>
      </w:r>
      <w:r w:rsidR="00263E97" w:rsidRPr="00266206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Części</w:t>
      </w:r>
      <w:r w:rsidR="00266206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 </w:t>
      </w:r>
      <w:r w:rsidR="00266206"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>I</w:t>
      </w:r>
      <w:r w:rsidR="00263E97"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</w:t>
      </w:r>
      <w:r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kwocie  </w:t>
      </w:r>
      <w:r w:rsidRPr="00266206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.............................. zł</w:t>
      </w:r>
      <w:r w:rsidRPr="00266206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(słownie złotych: .......................................................)  zostało wniesione w dniu …....…………....... w formie …………..…………………………….. Zwrotu wadium prosimy dokonać na konto </w:t>
      </w:r>
      <w:r w:rsidRPr="00266206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……………………………………………...................................................................................</w:t>
      </w:r>
    </w:p>
    <w:p w:rsidR="00266206" w:rsidRPr="00FF51A6" w:rsidRDefault="00266206" w:rsidP="00266206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88" w:hanging="431"/>
        <w:contextualSpacing w:val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wadium 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dla </w:t>
      </w:r>
      <w:r w:rsidRPr="00263E97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Części</w:t>
      </w:r>
      <w:r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 II</w:t>
      </w:r>
      <w:r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………. </w:t>
      </w: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w kwocie  </w:t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.............................. zł</w:t>
      </w:r>
      <w:r w:rsidRPr="00333A8A">
        <w:rPr>
          <w:rFonts w:asciiTheme="minorHAnsi" w:eastAsia="Times New Roman" w:hAnsiTheme="minorHAnsi" w:cstheme="minorHAnsi"/>
          <w:kern w:val="1"/>
          <w:sz w:val="22"/>
          <w:lang w:eastAsia="ar-SA"/>
        </w:rPr>
        <w:t xml:space="preserve"> (słownie złotych: .......................................................)  zostało wniesione w dniu …....…………....... w formie …………..…………………………….. Zwrotu wadium prosimy dokonać na konto </w:t>
      </w: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……………………………………………...................................................................................</w:t>
      </w:r>
    </w:p>
    <w:p w:rsidR="000562F9" w:rsidRDefault="005773E6" w:rsidP="000562F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562F9">
        <w:rPr>
          <w:rFonts w:asciiTheme="minorHAnsi" w:eastAsia="Times New Roman" w:hAnsiTheme="minorHAnsi" w:cstheme="minorHAnsi"/>
          <w:kern w:val="1"/>
          <w:sz w:val="22"/>
          <w:lang w:eastAsia="ar-SA"/>
        </w:rPr>
        <w:lastRenderedPageBreak/>
        <w:t>Ponadto oświadczamy, iż jesteśmy świadomi, że gdyby z naszej winy nie doszło do zawarcia umowy, wniesione przez nas wadium nie podlega zwrotowi.</w:t>
      </w:r>
    </w:p>
    <w:p w:rsidR="000562F9" w:rsidRDefault="000562F9" w:rsidP="000562F9">
      <w:pPr>
        <w:pStyle w:val="Akapitzlist"/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792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0562F9" w:rsidRPr="000562F9" w:rsidRDefault="000562F9" w:rsidP="000562F9">
      <w:pPr>
        <w:pStyle w:val="Akapitzlist"/>
        <w:numPr>
          <w:ilvl w:val="1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0562F9">
        <w:rPr>
          <w:rFonts w:asciiTheme="minorHAnsi" w:hAnsiTheme="minorHAnsi" w:cstheme="minorHAnsi"/>
          <w:sz w:val="22"/>
        </w:rPr>
        <w:t>Informujemy, że jesteśmy – małym</w:t>
      </w:r>
      <w:r w:rsidRPr="000562F9">
        <w:rPr>
          <w:rFonts w:asciiTheme="minorHAnsi" w:hAnsiTheme="minorHAnsi" w:cstheme="minorHAnsi"/>
          <w:sz w:val="22"/>
          <w:vertAlign w:val="superscript"/>
        </w:rPr>
        <w:t>*</w:t>
      </w:r>
      <w:r w:rsidRPr="000562F9">
        <w:rPr>
          <w:rFonts w:asciiTheme="minorHAnsi" w:hAnsiTheme="minorHAnsi" w:cstheme="minorHAnsi"/>
          <w:sz w:val="22"/>
        </w:rPr>
        <w:t>, - średnim</w:t>
      </w:r>
      <w:r w:rsidRPr="000562F9">
        <w:rPr>
          <w:rFonts w:asciiTheme="minorHAnsi" w:hAnsiTheme="minorHAnsi" w:cstheme="minorHAnsi"/>
          <w:sz w:val="22"/>
          <w:vertAlign w:val="superscript"/>
        </w:rPr>
        <w:t>*</w:t>
      </w:r>
      <w:r w:rsidRPr="000562F9">
        <w:rPr>
          <w:rFonts w:asciiTheme="minorHAnsi" w:hAnsiTheme="minorHAnsi" w:cstheme="minorHAnsi"/>
          <w:sz w:val="22"/>
        </w:rPr>
        <w:t xml:space="preserve"> przedsiębiorcą </w:t>
      </w:r>
    </w:p>
    <w:p w:rsidR="000D7718" w:rsidRDefault="000D7718">
      <w:pPr>
        <w:ind w:left="0" w:firstLine="0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</w:p>
    <w:p w:rsidR="00C6373F" w:rsidRPr="00333A8A" w:rsidRDefault="00AD1DA6" w:rsidP="0058157A">
      <w:pPr>
        <w:pStyle w:val="Akapitzlist"/>
        <w:numPr>
          <w:ilvl w:val="0"/>
          <w:numId w:val="4"/>
        </w:num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357" w:hanging="357"/>
        <w:contextualSpacing w:val="0"/>
        <w:jc w:val="both"/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</w:pPr>
      <w:r w:rsidRPr="00333A8A">
        <w:rPr>
          <w:rFonts w:asciiTheme="minorHAnsi" w:eastAsia="Times New Roman" w:hAnsiTheme="minorHAnsi" w:cstheme="minorHAnsi"/>
          <w:b/>
          <w:kern w:val="1"/>
          <w:sz w:val="22"/>
          <w:lang w:eastAsia="ar-SA"/>
        </w:rPr>
        <w:t>Niżej podaną część zamówienia, wykonywać będą w moim imieniu podwykonawcy:</w:t>
      </w:r>
    </w:p>
    <w:p w:rsidR="00C6373F" w:rsidRPr="004923ED" w:rsidRDefault="00C6373F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/>
      </w:tblPr>
      <w:tblGrid>
        <w:gridCol w:w="866"/>
        <w:gridCol w:w="5812"/>
        <w:gridCol w:w="2409"/>
      </w:tblGrid>
      <w:tr w:rsidR="004E0F2E" w:rsidRPr="004923ED" w:rsidTr="00100EE1">
        <w:trPr>
          <w:trHeight w:val="525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F2E" w:rsidRPr="004923ED" w:rsidRDefault="004E0F2E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L.p.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F2E" w:rsidRPr="004923ED" w:rsidRDefault="005B4805" w:rsidP="005B4805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Część/zakres zamówienia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0F2E" w:rsidRPr="004923ED" w:rsidRDefault="004E0F2E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Nazwa (firma) podwykonawcy</w:t>
            </w:r>
          </w:p>
        </w:tc>
      </w:tr>
      <w:tr w:rsidR="002D40D1" w:rsidRPr="004923ED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2D40D1" w:rsidRPr="004923ED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  <w:tr w:rsidR="002D40D1" w:rsidRPr="004923ED" w:rsidTr="00100EE1">
        <w:trPr>
          <w:trHeight w:val="40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0D1" w:rsidRPr="004923ED" w:rsidRDefault="002D40D1" w:rsidP="004E0F2E">
            <w:pPr>
              <w:ind w:left="0" w:firstLine="0"/>
              <w:rPr>
                <w:rFonts w:asciiTheme="minorHAnsi" w:eastAsia="Times New Roman" w:hAnsiTheme="minorHAnsi" w:cstheme="minorHAnsi"/>
                <w:sz w:val="22"/>
                <w:lang w:eastAsia="pl-PL"/>
              </w:rPr>
            </w:pPr>
            <w:r w:rsidRPr="004923ED">
              <w:rPr>
                <w:rFonts w:asciiTheme="minorHAnsi" w:eastAsia="Times New Roman" w:hAnsiTheme="minorHAnsi" w:cstheme="minorHAnsi"/>
                <w:sz w:val="22"/>
                <w:lang w:eastAsia="pl-PL"/>
              </w:rPr>
              <w:t> </w:t>
            </w:r>
          </w:p>
        </w:tc>
      </w:tr>
    </w:tbl>
    <w:p w:rsidR="00664310" w:rsidRDefault="00664310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0562F9" w:rsidRDefault="000562F9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0562F9" w:rsidRPr="004923ED" w:rsidRDefault="000562F9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5773E6" w:rsidRPr="004923ED" w:rsidRDefault="005773E6" w:rsidP="005773E6">
      <w:pPr>
        <w:suppressAutoHyphens/>
        <w:ind w:left="0" w:firstLine="0"/>
        <w:jc w:val="both"/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>......................................, dnia ....................</w:t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i/>
          <w:kern w:val="1"/>
          <w:sz w:val="22"/>
          <w:lang w:eastAsia="ar-SA"/>
        </w:rPr>
        <w:tab/>
      </w:r>
    </w:p>
    <w:p w:rsidR="005773E6" w:rsidRPr="004923ED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  <w:t>……………………………………….</w:t>
      </w:r>
    </w:p>
    <w:p w:rsidR="005773E6" w:rsidRPr="00C76758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4923ED">
        <w:rPr>
          <w:rFonts w:asciiTheme="minorHAnsi" w:eastAsia="Times New Roman" w:hAnsiTheme="minorHAnsi" w:cstheme="minorHAnsi"/>
          <w:kern w:val="1"/>
          <w:sz w:val="22"/>
          <w:lang w:eastAsia="ar-SA"/>
        </w:rPr>
        <w:tab/>
      </w:r>
      <w:r w:rsidRPr="00C76758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 xml:space="preserve">Podpis wraz z pieczęcią osoby </w:t>
      </w:r>
    </w:p>
    <w:p w:rsidR="00AD1DA6" w:rsidRPr="00C76758" w:rsidRDefault="005773E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</w:pPr>
      <w:r w:rsidRPr="00C76758">
        <w:rPr>
          <w:rFonts w:asciiTheme="minorHAnsi" w:eastAsia="Times New Roman" w:hAnsiTheme="minorHAnsi" w:cstheme="minorHAnsi"/>
          <w:i/>
          <w:kern w:val="1"/>
          <w:sz w:val="18"/>
          <w:szCs w:val="18"/>
          <w:lang w:eastAsia="ar-SA"/>
        </w:rPr>
        <w:t>uprawnionej do reprezentowania Wykonawcy</w:t>
      </w:r>
    </w:p>
    <w:p w:rsidR="00AD1DA6" w:rsidRPr="004923ED" w:rsidRDefault="00AD1DA6" w:rsidP="005773E6">
      <w:pPr>
        <w:suppressAutoHyphens/>
        <w:ind w:left="0" w:firstLine="0"/>
        <w:jc w:val="right"/>
        <w:rPr>
          <w:rFonts w:asciiTheme="minorHAnsi" w:eastAsia="Times New Roman" w:hAnsiTheme="minorHAnsi" w:cstheme="minorHAnsi"/>
          <w:kern w:val="1"/>
          <w:sz w:val="22"/>
          <w:lang w:eastAsia="ar-SA"/>
        </w:rPr>
      </w:pPr>
    </w:p>
    <w:p w:rsidR="0058157A" w:rsidRDefault="0058157A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58157A" w:rsidRDefault="0058157A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</w:p>
    <w:p w:rsidR="00AD1DA6" w:rsidRPr="000562F9" w:rsidRDefault="005773E6" w:rsidP="00E7799D">
      <w:pPr>
        <w:suppressAutoHyphens/>
        <w:ind w:left="0" w:firstLine="0"/>
        <w:jc w:val="both"/>
        <w:rPr>
          <w:rFonts w:asciiTheme="minorHAnsi" w:eastAsia="Times New Roman" w:hAnsiTheme="minorHAnsi" w:cstheme="minorHAnsi"/>
          <w:kern w:val="1"/>
          <w:szCs w:val="20"/>
          <w:lang w:eastAsia="ar-SA"/>
        </w:rPr>
      </w:pPr>
      <w:r w:rsidRPr="00100EE1">
        <w:rPr>
          <w:rFonts w:asciiTheme="minorHAnsi" w:eastAsia="Times New Roman" w:hAnsiTheme="minorHAnsi" w:cstheme="minorHAnsi"/>
          <w:kern w:val="1"/>
          <w:szCs w:val="20"/>
          <w:lang w:eastAsia="ar-SA"/>
        </w:rPr>
        <w:t>*Uwaga: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sectPr w:rsidR="00AD1DA6" w:rsidRPr="000562F9" w:rsidSect="0092792E">
      <w:headerReference w:type="default" r:id="rId8"/>
      <w:footerReference w:type="default" r:id="rId9"/>
      <w:pgSz w:w="11906" w:h="16838" w:code="9"/>
      <w:pgMar w:top="1242" w:right="1134" w:bottom="1077" w:left="1134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308" w:rsidRDefault="00286308" w:rsidP="00655BC3">
      <w:r>
        <w:separator/>
      </w:r>
    </w:p>
  </w:endnote>
  <w:endnote w:type="continuationSeparator" w:id="0">
    <w:p w:rsidR="00286308" w:rsidRDefault="00286308" w:rsidP="00655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B" w:rsidRPr="00353B1C" w:rsidRDefault="00A25B0B" w:rsidP="00A25B0B">
    <w:pPr>
      <w:pStyle w:val="Stopka"/>
      <w:pBdr>
        <w:top w:val="single" w:sz="6" w:space="1" w:color="7F7F7F" w:themeColor="text1" w:themeTint="80"/>
      </w:pBdr>
      <w:spacing w:before="120"/>
      <w:ind w:left="0" w:firstLine="0"/>
      <w:contextualSpacing/>
      <w:rPr>
        <w:rFonts w:asciiTheme="minorHAnsi" w:hAnsiTheme="minorHAnsi" w:cstheme="minorHAnsi"/>
        <w:sz w:val="14"/>
        <w:szCs w:val="14"/>
      </w:rPr>
    </w:pPr>
  </w:p>
  <w:p w:rsidR="00253E46" w:rsidRDefault="00253E46" w:rsidP="00253E46">
    <w:pPr>
      <w:pStyle w:val="Tekstpodstawowy"/>
      <w:spacing w:before="16"/>
      <w:ind w:left="12" w:right="12"/>
      <w:jc w:val="center"/>
      <w:rPr>
        <w:b/>
        <w:sz w:val="16"/>
      </w:rPr>
    </w:pPr>
    <w:r>
      <w:rPr>
        <w:b/>
        <w:sz w:val="16"/>
      </w:rPr>
      <w:t>Projekt nr RPMP.02.01.04-12-0072/16 współfinansowany przez Unię Europejską</w:t>
    </w:r>
    <w:r>
      <w:rPr>
        <w:b/>
        <w:sz w:val="16"/>
      </w:rPr>
      <w:br/>
      <w:t>w ramach Regionalnego Programu Operacyjnego Województwa Małopolskiego 2014-2020</w:t>
    </w:r>
  </w:p>
  <w:p w:rsidR="00A80EF5" w:rsidRPr="00292C59" w:rsidRDefault="00291E82" w:rsidP="00292C59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253E46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308" w:rsidRDefault="00286308" w:rsidP="00655BC3">
      <w:r>
        <w:separator/>
      </w:r>
    </w:p>
  </w:footnote>
  <w:footnote w:type="continuationSeparator" w:id="0">
    <w:p w:rsidR="00286308" w:rsidRDefault="00286308" w:rsidP="00655BC3">
      <w:r>
        <w:continuationSeparator/>
      </w:r>
    </w:p>
  </w:footnote>
  <w:footnote w:id="1">
    <w:p w:rsidR="00732847" w:rsidRDefault="0073284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CD54EE" w:rsidRDefault="00CD54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0B" w:rsidRPr="00353B1C" w:rsidRDefault="00775F28" w:rsidP="00A25B0B">
    <w:pPr>
      <w:pStyle w:val="Nagwek"/>
      <w:spacing w:after="120"/>
      <w:ind w:left="0" w:firstLine="0"/>
      <w:jc w:val="center"/>
    </w:pPr>
    <w:r w:rsidRPr="00775F28">
      <w:rPr>
        <w:noProof/>
        <w:lang w:eastAsia="pl-PL"/>
      </w:rPr>
      <w:drawing>
        <wp:inline distT="0" distB="0" distL="0" distR="0">
          <wp:extent cx="5303717" cy="645877"/>
          <wp:effectExtent l="1905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717" cy="64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EF5" w:rsidRPr="00A25B0B" w:rsidRDefault="00A80EF5" w:rsidP="00A25B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DD2C2F"/>
    <w:multiLevelType w:val="hybridMultilevel"/>
    <w:tmpl w:val="A1F8558E"/>
    <w:lvl w:ilvl="0" w:tplc="92CACCB4">
      <w:start w:val="1"/>
      <w:numFmt w:val="bullet"/>
      <w:lvlText w:val="-"/>
      <w:lvlJc w:val="left"/>
      <w:pPr>
        <w:ind w:left="1145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0EF44A10"/>
    <w:multiLevelType w:val="multilevel"/>
    <w:tmpl w:val="F6BE72F0"/>
    <w:lvl w:ilvl="0">
      <w:start w:val="3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8" w:hanging="1440"/>
      </w:pPr>
      <w:rPr>
        <w:rFonts w:hint="default"/>
      </w:rPr>
    </w:lvl>
  </w:abstractNum>
  <w:abstractNum w:abstractNumId="9">
    <w:nsid w:val="1EC105FB"/>
    <w:multiLevelType w:val="multilevel"/>
    <w:tmpl w:val="E3909FAE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C4A16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4">
    <w:nsid w:val="3085255A"/>
    <w:multiLevelType w:val="multilevel"/>
    <w:tmpl w:val="E0F8182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B516C6"/>
    <w:multiLevelType w:val="multilevel"/>
    <w:tmpl w:val="33F83A7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F6F12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205EC3"/>
    <w:multiLevelType w:val="multilevel"/>
    <w:tmpl w:val="F786894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E2EEB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57A17813"/>
    <w:multiLevelType w:val="multilevel"/>
    <w:tmpl w:val="B65EA9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853426"/>
    <w:multiLevelType w:val="hybridMultilevel"/>
    <w:tmpl w:val="C8FCFFA8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5D468C"/>
    <w:multiLevelType w:val="multilevel"/>
    <w:tmpl w:val="503686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440"/>
      </w:pPr>
      <w:rPr>
        <w:rFonts w:hint="default"/>
      </w:rPr>
    </w:lvl>
  </w:abstractNum>
  <w:abstractNum w:abstractNumId="31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29"/>
  </w:num>
  <w:num w:numId="5">
    <w:abstractNumId w:val="7"/>
  </w:num>
  <w:num w:numId="6">
    <w:abstractNumId w:val="13"/>
  </w:num>
  <w:num w:numId="7">
    <w:abstractNumId w:val="12"/>
  </w:num>
  <w:num w:numId="8">
    <w:abstractNumId w:val="31"/>
  </w:num>
  <w:num w:numId="9">
    <w:abstractNumId w:val="11"/>
  </w:num>
  <w:num w:numId="10">
    <w:abstractNumId w:val="17"/>
  </w:num>
  <w:num w:numId="11">
    <w:abstractNumId w:val="23"/>
  </w:num>
  <w:num w:numId="12">
    <w:abstractNumId w:val="9"/>
  </w:num>
  <w:num w:numId="13">
    <w:abstractNumId w:val="20"/>
  </w:num>
  <w:num w:numId="14">
    <w:abstractNumId w:val="24"/>
  </w:num>
  <w:num w:numId="15">
    <w:abstractNumId w:val="18"/>
  </w:num>
  <w:num w:numId="16">
    <w:abstractNumId w:val="15"/>
  </w:num>
  <w:num w:numId="17">
    <w:abstractNumId w:val="14"/>
  </w:num>
  <w:num w:numId="18">
    <w:abstractNumId w:val="8"/>
  </w:num>
  <w:num w:numId="19">
    <w:abstractNumId w:val="30"/>
  </w:num>
  <w:num w:numId="20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113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2FB"/>
    <w:rsid w:val="0001190E"/>
    <w:rsid w:val="0001270B"/>
    <w:rsid w:val="000128A8"/>
    <w:rsid w:val="00012B4E"/>
    <w:rsid w:val="00013201"/>
    <w:rsid w:val="00014741"/>
    <w:rsid w:val="00020893"/>
    <w:rsid w:val="0002139C"/>
    <w:rsid w:val="000219C2"/>
    <w:rsid w:val="00021DA4"/>
    <w:rsid w:val="000224CA"/>
    <w:rsid w:val="00022D0B"/>
    <w:rsid w:val="0002323D"/>
    <w:rsid w:val="000247DC"/>
    <w:rsid w:val="00027A8D"/>
    <w:rsid w:val="000306D0"/>
    <w:rsid w:val="00030E08"/>
    <w:rsid w:val="000312FA"/>
    <w:rsid w:val="000338EF"/>
    <w:rsid w:val="000358D0"/>
    <w:rsid w:val="00036010"/>
    <w:rsid w:val="00037604"/>
    <w:rsid w:val="00037B74"/>
    <w:rsid w:val="00042BAC"/>
    <w:rsid w:val="00044029"/>
    <w:rsid w:val="0004583E"/>
    <w:rsid w:val="00045CD0"/>
    <w:rsid w:val="00045F87"/>
    <w:rsid w:val="000504B7"/>
    <w:rsid w:val="0005156B"/>
    <w:rsid w:val="000526ED"/>
    <w:rsid w:val="000539C9"/>
    <w:rsid w:val="00054FD8"/>
    <w:rsid w:val="00055A10"/>
    <w:rsid w:val="000561BC"/>
    <w:rsid w:val="000561F2"/>
    <w:rsid w:val="000562F9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73AE"/>
    <w:rsid w:val="00082C51"/>
    <w:rsid w:val="0008313A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14A1"/>
    <w:rsid w:val="000D2544"/>
    <w:rsid w:val="000D2A32"/>
    <w:rsid w:val="000D32C1"/>
    <w:rsid w:val="000D52A7"/>
    <w:rsid w:val="000D5775"/>
    <w:rsid w:val="000D668D"/>
    <w:rsid w:val="000D6FD0"/>
    <w:rsid w:val="000D7718"/>
    <w:rsid w:val="000D7D81"/>
    <w:rsid w:val="000E14A3"/>
    <w:rsid w:val="000E269B"/>
    <w:rsid w:val="000E2751"/>
    <w:rsid w:val="000E33C9"/>
    <w:rsid w:val="000E46B5"/>
    <w:rsid w:val="000E5A88"/>
    <w:rsid w:val="000E7027"/>
    <w:rsid w:val="000E7831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0D9F"/>
    <w:rsid w:val="00100EE1"/>
    <w:rsid w:val="00101432"/>
    <w:rsid w:val="0010156D"/>
    <w:rsid w:val="00111565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9D0"/>
    <w:rsid w:val="00130741"/>
    <w:rsid w:val="00130FCD"/>
    <w:rsid w:val="001319DE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0B7D"/>
    <w:rsid w:val="00161AB4"/>
    <w:rsid w:val="00162DDA"/>
    <w:rsid w:val="001638CB"/>
    <w:rsid w:val="00163912"/>
    <w:rsid w:val="001653D6"/>
    <w:rsid w:val="00166FF4"/>
    <w:rsid w:val="00167800"/>
    <w:rsid w:val="00167CEC"/>
    <w:rsid w:val="00170ECA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750E"/>
    <w:rsid w:val="001B1A36"/>
    <w:rsid w:val="001B2721"/>
    <w:rsid w:val="001B40C7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098A"/>
    <w:rsid w:val="001E1D38"/>
    <w:rsid w:val="001E284A"/>
    <w:rsid w:val="001E2ECD"/>
    <w:rsid w:val="001E5608"/>
    <w:rsid w:val="001E5AD9"/>
    <w:rsid w:val="001E676B"/>
    <w:rsid w:val="001E6C01"/>
    <w:rsid w:val="001E6D00"/>
    <w:rsid w:val="001F14D5"/>
    <w:rsid w:val="001F2A37"/>
    <w:rsid w:val="001F2AFA"/>
    <w:rsid w:val="001F2CFF"/>
    <w:rsid w:val="001F4003"/>
    <w:rsid w:val="001F483D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4545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0F82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3E46"/>
    <w:rsid w:val="00254023"/>
    <w:rsid w:val="002548EF"/>
    <w:rsid w:val="002550D0"/>
    <w:rsid w:val="002551A3"/>
    <w:rsid w:val="00255A29"/>
    <w:rsid w:val="00256023"/>
    <w:rsid w:val="00263E97"/>
    <w:rsid w:val="00264914"/>
    <w:rsid w:val="002653AF"/>
    <w:rsid w:val="00266206"/>
    <w:rsid w:val="002664B8"/>
    <w:rsid w:val="00272293"/>
    <w:rsid w:val="0027367B"/>
    <w:rsid w:val="00273A88"/>
    <w:rsid w:val="002761B4"/>
    <w:rsid w:val="00276D66"/>
    <w:rsid w:val="00277907"/>
    <w:rsid w:val="00286308"/>
    <w:rsid w:val="0028637C"/>
    <w:rsid w:val="00287706"/>
    <w:rsid w:val="00290150"/>
    <w:rsid w:val="00291E82"/>
    <w:rsid w:val="00292C59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041"/>
    <w:rsid w:val="002B4C3E"/>
    <w:rsid w:val="002C0ED5"/>
    <w:rsid w:val="002C1652"/>
    <w:rsid w:val="002C1EFD"/>
    <w:rsid w:val="002C1FCE"/>
    <w:rsid w:val="002C1FCF"/>
    <w:rsid w:val="002C3364"/>
    <w:rsid w:val="002C351C"/>
    <w:rsid w:val="002C4110"/>
    <w:rsid w:val="002C4C08"/>
    <w:rsid w:val="002C559A"/>
    <w:rsid w:val="002C5F45"/>
    <w:rsid w:val="002D01ED"/>
    <w:rsid w:val="002D022F"/>
    <w:rsid w:val="002D0747"/>
    <w:rsid w:val="002D09CC"/>
    <w:rsid w:val="002D2F3B"/>
    <w:rsid w:val="002D40D1"/>
    <w:rsid w:val="002D4AFA"/>
    <w:rsid w:val="002D54BC"/>
    <w:rsid w:val="002D5C85"/>
    <w:rsid w:val="002D6A2D"/>
    <w:rsid w:val="002E0A54"/>
    <w:rsid w:val="002E11DC"/>
    <w:rsid w:val="002E239E"/>
    <w:rsid w:val="002E2ABD"/>
    <w:rsid w:val="002E3E7A"/>
    <w:rsid w:val="002E5705"/>
    <w:rsid w:val="002E5B85"/>
    <w:rsid w:val="002E720C"/>
    <w:rsid w:val="002F04C2"/>
    <w:rsid w:val="002F2047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221"/>
    <w:rsid w:val="0030396D"/>
    <w:rsid w:val="0030439D"/>
    <w:rsid w:val="00306296"/>
    <w:rsid w:val="00306FDF"/>
    <w:rsid w:val="003073A4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3D70"/>
    <w:rsid w:val="00324FA4"/>
    <w:rsid w:val="003261FA"/>
    <w:rsid w:val="00327D9E"/>
    <w:rsid w:val="00331F9D"/>
    <w:rsid w:val="0033251F"/>
    <w:rsid w:val="00332E90"/>
    <w:rsid w:val="00333A8A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295A"/>
    <w:rsid w:val="00354357"/>
    <w:rsid w:val="0035436A"/>
    <w:rsid w:val="00356C92"/>
    <w:rsid w:val="00357C68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912F9"/>
    <w:rsid w:val="003915D0"/>
    <w:rsid w:val="003919B7"/>
    <w:rsid w:val="00392C19"/>
    <w:rsid w:val="00393C8F"/>
    <w:rsid w:val="00394D4A"/>
    <w:rsid w:val="00395FB5"/>
    <w:rsid w:val="00397AD4"/>
    <w:rsid w:val="00397E54"/>
    <w:rsid w:val="003A16BD"/>
    <w:rsid w:val="003A1964"/>
    <w:rsid w:val="003A1C77"/>
    <w:rsid w:val="003A22B5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45DA"/>
    <w:rsid w:val="003E5D76"/>
    <w:rsid w:val="003E6C6E"/>
    <w:rsid w:val="003E71E2"/>
    <w:rsid w:val="003F0A6E"/>
    <w:rsid w:val="003F0F6E"/>
    <w:rsid w:val="003F1E0E"/>
    <w:rsid w:val="003F2649"/>
    <w:rsid w:val="003F4AA6"/>
    <w:rsid w:val="003F60DA"/>
    <w:rsid w:val="003F791D"/>
    <w:rsid w:val="0040120B"/>
    <w:rsid w:val="0040182D"/>
    <w:rsid w:val="004019AA"/>
    <w:rsid w:val="00402B18"/>
    <w:rsid w:val="00404A89"/>
    <w:rsid w:val="004065E9"/>
    <w:rsid w:val="00406666"/>
    <w:rsid w:val="0040797B"/>
    <w:rsid w:val="004111FE"/>
    <w:rsid w:val="004113F5"/>
    <w:rsid w:val="00411C93"/>
    <w:rsid w:val="00411FBF"/>
    <w:rsid w:val="004122EF"/>
    <w:rsid w:val="00412323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1FCB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19D2"/>
    <w:rsid w:val="004642EE"/>
    <w:rsid w:val="004644E4"/>
    <w:rsid w:val="00465A85"/>
    <w:rsid w:val="00466295"/>
    <w:rsid w:val="0046663C"/>
    <w:rsid w:val="00467575"/>
    <w:rsid w:val="004700B8"/>
    <w:rsid w:val="004729BD"/>
    <w:rsid w:val="00473856"/>
    <w:rsid w:val="00473F56"/>
    <w:rsid w:val="00476D7E"/>
    <w:rsid w:val="004810D4"/>
    <w:rsid w:val="0048140F"/>
    <w:rsid w:val="0048626F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A7DE4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3086"/>
    <w:rsid w:val="004D427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40374"/>
    <w:rsid w:val="00541C30"/>
    <w:rsid w:val="00542BB2"/>
    <w:rsid w:val="005460CE"/>
    <w:rsid w:val="00550B85"/>
    <w:rsid w:val="00553215"/>
    <w:rsid w:val="005547B6"/>
    <w:rsid w:val="00554F1E"/>
    <w:rsid w:val="00555A95"/>
    <w:rsid w:val="00557303"/>
    <w:rsid w:val="00560246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3778"/>
    <w:rsid w:val="005743D8"/>
    <w:rsid w:val="0057488F"/>
    <w:rsid w:val="00574B3B"/>
    <w:rsid w:val="005773C4"/>
    <w:rsid w:val="005773E6"/>
    <w:rsid w:val="0058047C"/>
    <w:rsid w:val="0058157A"/>
    <w:rsid w:val="00583C6B"/>
    <w:rsid w:val="005860EA"/>
    <w:rsid w:val="00587FDD"/>
    <w:rsid w:val="00590EA5"/>
    <w:rsid w:val="00591BB6"/>
    <w:rsid w:val="00591CE5"/>
    <w:rsid w:val="00593767"/>
    <w:rsid w:val="00595EDC"/>
    <w:rsid w:val="00595FF7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623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02F"/>
    <w:rsid w:val="005C5120"/>
    <w:rsid w:val="005D1E58"/>
    <w:rsid w:val="005D2B12"/>
    <w:rsid w:val="005D7508"/>
    <w:rsid w:val="005D7675"/>
    <w:rsid w:val="005E047B"/>
    <w:rsid w:val="005E0965"/>
    <w:rsid w:val="005E2B46"/>
    <w:rsid w:val="005E37FC"/>
    <w:rsid w:val="005E3F07"/>
    <w:rsid w:val="005E486E"/>
    <w:rsid w:val="005E4FE5"/>
    <w:rsid w:val="005E791D"/>
    <w:rsid w:val="005F30E7"/>
    <w:rsid w:val="005F48BF"/>
    <w:rsid w:val="005F4F34"/>
    <w:rsid w:val="005F4F35"/>
    <w:rsid w:val="005F6170"/>
    <w:rsid w:val="005F6E05"/>
    <w:rsid w:val="005F7C1A"/>
    <w:rsid w:val="00600449"/>
    <w:rsid w:val="006010D4"/>
    <w:rsid w:val="006023E0"/>
    <w:rsid w:val="00603350"/>
    <w:rsid w:val="00605829"/>
    <w:rsid w:val="00606CCA"/>
    <w:rsid w:val="0060732F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310"/>
    <w:rsid w:val="00664C7D"/>
    <w:rsid w:val="006705C9"/>
    <w:rsid w:val="00672FBD"/>
    <w:rsid w:val="0067382C"/>
    <w:rsid w:val="006750E3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A732C"/>
    <w:rsid w:val="006A75DB"/>
    <w:rsid w:val="006B10B5"/>
    <w:rsid w:val="006B29A7"/>
    <w:rsid w:val="006B3874"/>
    <w:rsid w:val="006B469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19A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DA6"/>
    <w:rsid w:val="006F3565"/>
    <w:rsid w:val="006F3801"/>
    <w:rsid w:val="006F3CC2"/>
    <w:rsid w:val="006F5470"/>
    <w:rsid w:val="006F5E4A"/>
    <w:rsid w:val="006F5FD3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D55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847"/>
    <w:rsid w:val="00732D44"/>
    <w:rsid w:val="00732D67"/>
    <w:rsid w:val="0073467E"/>
    <w:rsid w:val="00734825"/>
    <w:rsid w:val="007363D3"/>
    <w:rsid w:val="00741F0D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3FF6"/>
    <w:rsid w:val="00765FCD"/>
    <w:rsid w:val="00766F85"/>
    <w:rsid w:val="00771283"/>
    <w:rsid w:val="00772A54"/>
    <w:rsid w:val="0077307B"/>
    <w:rsid w:val="00773276"/>
    <w:rsid w:val="0077350E"/>
    <w:rsid w:val="007737C8"/>
    <w:rsid w:val="00774A91"/>
    <w:rsid w:val="00775F28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F99"/>
    <w:rsid w:val="007A5D60"/>
    <w:rsid w:val="007A6B63"/>
    <w:rsid w:val="007B05C1"/>
    <w:rsid w:val="007B0D55"/>
    <w:rsid w:val="007B10C6"/>
    <w:rsid w:val="007B1E97"/>
    <w:rsid w:val="007B224B"/>
    <w:rsid w:val="007B2997"/>
    <w:rsid w:val="007B3A0A"/>
    <w:rsid w:val="007B3FDB"/>
    <w:rsid w:val="007B41A0"/>
    <w:rsid w:val="007B49A3"/>
    <w:rsid w:val="007B67B5"/>
    <w:rsid w:val="007B77CF"/>
    <w:rsid w:val="007C14B7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A11"/>
    <w:rsid w:val="007D67C5"/>
    <w:rsid w:val="007D7447"/>
    <w:rsid w:val="007D7CCB"/>
    <w:rsid w:val="007D7EA1"/>
    <w:rsid w:val="007E1193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7F78EA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204F4"/>
    <w:rsid w:val="0082174B"/>
    <w:rsid w:val="008231B7"/>
    <w:rsid w:val="00823ED2"/>
    <w:rsid w:val="0082477E"/>
    <w:rsid w:val="00824DD6"/>
    <w:rsid w:val="0082662B"/>
    <w:rsid w:val="008270C9"/>
    <w:rsid w:val="00827C4C"/>
    <w:rsid w:val="008310B6"/>
    <w:rsid w:val="00831B73"/>
    <w:rsid w:val="00833CD5"/>
    <w:rsid w:val="00835121"/>
    <w:rsid w:val="008356A0"/>
    <w:rsid w:val="008356C5"/>
    <w:rsid w:val="008372B9"/>
    <w:rsid w:val="008372C0"/>
    <w:rsid w:val="00837C16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F8D"/>
    <w:rsid w:val="008902B9"/>
    <w:rsid w:val="008906FF"/>
    <w:rsid w:val="0089311E"/>
    <w:rsid w:val="00894602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6F4"/>
    <w:rsid w:val="008B2A59"/>
    <w:rsid w:val="008B3E11"/>
    <w:rsid w:val="008B548F"/>
    <w:rsid w:val="008B5515"/>
    <w:rsid w:val="008B5531"/>
    <w:rsid w:val="008B5734"/>
    <w:rsid w:val="008B5A90"/>
    <w:rsid w:val="008B6171"/>
    <w:rsid w:val="008B6A1F"/>
    <w:rsid w:val="008B6FFB"/>
    <w:rsid w:val="008B7E58"/>
    <w:rsid w:val="008C0015"/>
    <w:rsid w:val="008C0147"/>
    <w:rsid w:val="008C0978"/>
    <w:rsid w:val="008C139A"/>
    <w:rsid w:val="008C2D8A"/>
    <w:rsid w:val="008C3394"/>
    <w:rsid w:val="008C3E9C"/>
    <w:rsid w:val="008C515F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51FA"/>
    <w:rsid w:val="008D6C81"/>
    <w:rsid w:val="008D7EEE"/>
    <w:rsid w:val="008E107C"/>
    <w:rsid w:val="008E1611"/>
    <w:rsid w:val="008E1ED6"/>
    <w:rsid w:val="008E4BDF"/>
    <w:rsid w:val="008E6FE5"/>
    <w:rsid w:val="008E7B7A"/>
    <w:rsid w:val="008F072D"/>
    <w:rsid w:val="008F0AA3"/>
    <w:rsid w:val="008F0B74"/>
    <w:rsid w:val="008F10F7"/>
    <w:rsid w:val="008F1B44"/>
    <w:rsid w:val="008F3004"/>
    <w:rsid w:val="00901C2A"/>
    <w:rsid w:val="009026AC"/>
    <w:rsid w:val="00903054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CAA"/>
    <w:rsid w:val="00924847"/>
    <w:rsid w:val="009248D8"/>
    <w:rsid w:val="00925A3C"/>
    <w:rsid w:val="0092792E"/>
    <w:rsid w:val="00936333"/>
    <w:rsid w:val="0093669F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45F"/>
    <w:rsid w:val="0097084C"/>
    <w:rsid w:val="00970E45"/>
    <w:rsid w:val="00971C8B"/>
    <w:rsid w:val="009728C8"/>
    <w:rsid w:val="00973750"/>
    <w:rsid w:val="00974788"/>
    <w:rsid w:val="00974857"/>
    <w:rsid w:val="0097497C"/>
    <w:rsid w:val="00975783"/>
    <w:rsid w:val="00975CA8"/>
    <w:rsid w:val="0098026B"/>
    <w:rsid w:val="00980A1E"/>
    <w:rsid w:val="00980BF9"/>
    <w:rsid w:val="00982D36"/>
    <w:rsid w:val="00982F03"/>
    <w:rsid w:val="00984922"/>
    <w:rsid w:val="00984CC0"/>
    <w:rsid w:val="00986B38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07E32"/>
    <w:rsid w:val="00A10BDE"/>
    <w:rsid w:val="00A10FBA"/>
    <w:rsid w:val="00A13242"/>
    <w:rsid w:val="00A1344D"/>
    <w:rsid w:val="00A14971"/>
    <w:rsid w:val="00A1525E"/>
    <w:rsid w:val="00A1560D"/>
    <w:rsid w:val="00A16783"/>
    <w:rsid w:val="00A16B78"/>
    <w:rsid w:val="00A17652"/>
    <w:rsid w:val="00A1783A"/>
    <w:rsid w:val="00A207FF"/>
    <w:rsid w:val="00A21A7E"/>
    <w:rsid w:val="00A24379"/>
    <w:rsid w:val="00A2461D"/>
    <w:rsid w:val="00A250FF"/>
    <w:rsid w:val="00A25B0B"/>
    <w:rsid w:val="00A2654D"/>
    <w:rsid w:val="00A2789A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64CB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6C69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A7523"/>
    <w:rsid w:val="00AB06EA"/>
    <w:rsid w:val="00AB14A1"/>
    <w:rsid w:val="00AB1EFD"/>
    <w:rsid w:val="00AB45F7"/>
    <w:rsid w:val="00AB5A89"/>
    <w:rsid w:val="00AB6B89"/>
    <w:rsid w:val="00AB6C15"/>
    <w:rsid w:val="00AB6FCC"/>
    <w:rsid w:val="00AB7B9C"/>
    <w:rsid w:val="00AC1FCD"/>
    <w:rsid w:val="00AC27E2"/>
    <w:rsid w:val="00AC326D"/>
    <w:rsid w:val="00AC3E24"/>
    <w:rsid w:val="00AC489C"/>
    <w:rsid w:val="00AC4FED"/>
    <w:rsid w:val="00AC5641"/>
    <w:rsid w:val="00AC76DC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0027"/>
    <w:rsid w:val="00AE373F"/>
    <w:rsid w:val="00AE3ECA"/>
    <w:rsid w:val="00AE445B"/>
    <w:rsid w:val="00AF2391"/>
    <w:rsid w:val="00AF2A5D"/>
    <w:rsid w:val="00AF3635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7687"/>
    <w:rsid w:val="00B61DC6"/>
    <w:rsid w:val="00B61F3D"/>
    <w:rsid w:val="00B637DE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7242"/>
    <w:rsid w:val="00BA771F"/>
    <w:rsid w:val="00BA7C58"/>
    <w:rsid w:val="00BB00CE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C6C2A"/>
    <w:rsid w:val="00BD0293"/>
    <w:rsid w:val="00BD07DD"/>
    <w:rsid w:val="00BD12E0"/>
    <w:rsid w:val="00BD6124"/>
    <w:rsid w:val="00BD6D41"/>
    <w:rsid w:val="00BD7FCE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ECA"/>
    <w:rsid w:val="00BF4183"/>
    <w:rsid w:val="00BF4BFD"/>
    <w:rsid w:val="00BF57E3"/>
    <w:rsid w:val="00BF6C89"/>
    <w:rsid w:val="00BF74E0"/>
    <w:rsid w:val="00BF7A92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489E"/>
    <w:rsid w:val="00C1662B"/>
    <w:rsid w:val="00C206FE"/>
    <w:rsid w:val="00C20EAC"/>
    <w:rsid w:val="00C2189F"/>
    <w:rsid w:val="00C220CB"/>
    <w:rsid w:val="00C23095"/>
    <w:rsid w:val="00C24F51"/>
    <w:rsid w:val="00C27AEE"/>
    <w:rsid w:val="00C31B1C"/>
    <w:rsid w:val="00C31F74"/>
    <w:rsid w:val="00C34F2F"/>
    <w:rsid w:val="00C35913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6336C"/>
    <w:rsid w:val="00C6373F"/>
    <w:rsid w:val="00C63F7E"/>
    <w:rsid w:val="00C63FDB"/>
    <w:rsid w:val="00C658F0"/>
    <w:rsid w:val="00C65EF2"/>
    <w:rsid w:val="00C67242"/>
    <w:rsid w:val="00C676E2"/>
    <w:rsid w:val="00C700AD"/>
    <w:rsid w:val="00C705F8"/>
    <w:rsid w:val="00C70784"/>
    <w:rsid w:val="00C716B8"/>
    <w:rsid w:val="00C72A96"/>
    <w:rsid w:val="00C73636"/>
    <w:rsid w:val="00C737F9"/>
    <w:rsid w:val="00C73AEF"/>
    <w:rsid w:val="00C74221"/>
    <w:rsid w:val="00C746C6"/>
    <w:rsid w:val="00C76758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90EB7"/>
    <w:rsid w:val="00C90EEC"/>
    <w:rsid w:val="00C91A22"/>
    <w:rsid w:val="00C92279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5C90"/>
    <w:rsid w:val="00CB70C8"/>
    <w:rsid w:val="00CC08C8"/>
    <w:rsid w:val="00CC09EB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4EE"/>
    <w:rsid w:val="00CD6D92"/>
    <w:rsid w:val="00CE05A3"/>
    <w:rsid w:val="00CE15F8"/>
    <w:rsid w:val="00CE23E5"/>
    <w:rsid w:val="00CE37B9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3346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890"/>
    <w:rsid w:val="00D43B4B"/>
    <w:rsid w:val="00D44C4F"/>
    <w:rsid w:val="00D454E2"/>
    <w:rsid w:val="00D463A1"/>
    <w:rsid w:val="00D4731C"/>
    <w:rsid w:val="00D50133"/>
    <w:rsid w:val="00D51358"/>
    <w:rsid w:val="00D5153C"/>
    <w:rsid w:val="00D53C34"/>
    <w:rsid w:val="00D548D3"/>
    <w:rsid w:val="00D55138"/>
    <w:rsid w:val="00D609D2"/>
    <w:rsid w:val="00D61D81"/>
    <w:rsid w:val="00D622D8"/>
    <w:rsid w:val="00D62789"/>
    <w:rsid w:val="00D629AB"/>
    <w:rsid w:val="00D62D62"/>
    <w:rsid w:val="00D6349C"/>
    <w:rsid w:val="00D65119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2730"/>
    <w:rsid w:val="00D83712"/>
    <w:rsid w:val="00D86C76"/>
    <w:rsid w:val="00D87497"/>
    <w:rsid w:val="00D87E54"/>
    <w:rsid w:val="00D9011D"/>
    <w:rsid w:val="00D90DA8"/>
    <w:rsid w:val="00D9267A"/>
    <w:rsid w:val="00D931D2"/>
    <w:rsid w:val="00D93CE8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5F8B"/>
    <w:rsid w:val="00DC6B93"/>
    <w:rsid w:val="00DC7347"/>
    <w:rsid w:val="00DD089C"/>
    <w:rsid w:val="00DD286E"/>
    <w:rsid w:val="00DD34A3"/>
    <w:rsid w:val="00DD360E"/>
    <w:rsid w:val="00DD38FD"/>
    <w:rsid w:val="00DD45F0"/>
    <w:rsid w:val="00DD51E7"/>
    <w:rsid w:val="00DD72AD"/>
    <w:rsid w:val="00DE4E2B"/>
    <w:rsid w:val="00DE6B7C"/>
    <w:rsid w:val="00DF0821"/>
    <w:rsid w:val="00DF1081"/>
    <w:rsid w:val="00DF11B6"/>
    <w:rsid w:val="00DF2650"/>
    <w:rsid w:val="00DF2731"/>
    <w:rsid w:val="00DF57BA"/>
    <w:rsid w:val="00DF5C09"/>
    <w:rsid w:val="00DF664F"/>
    <w:rsid w:val="00DF70DE"/>
    <w:rsid w:val="00DF794B"/>
    <w:rsid w:val="00DF79FD"/>
    <w:rsid w:val="00E00542"/>
    <w:rsid w:val="00E00FC3"/>
    <w:rsid w:val="00E03E42"/>
    <w:rsid w:val="00E04126"/>
    <w:rsid w:val="00E04C95"/>
    <w:rsid w:val="00E05226"/>
    <w:rsid w:val="00E07155"/>
    <w:rsid w:val="00E0735A"/>
    <w:rsid w:val="00E10200"/>
    <w:rsid w:val="00E111A8"/>
    <w:rsid w:val="00E13F8D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26D9B"/>
    <w:rsid w:val="00E30466"/>
    <w:rsid w:val="00E30FF5"/>
    <w:rsid w:val="00E31D17"/>
    <w:rsid w:val="00E32D34"/>
    <w:rsid w:val="00E33484"/>
    <w:rsid w:val="00E347D9"/>
    <w:rsid w:val="00E36009"/>
    <w:rsid w:val="00E36F4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21D"/>
    <w:rsid w:val="00E9243A"/>
    <w:rsid w:val="00E934B7"/>
    <w:rsid w:val="00E952B6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4B61"/>
    <w:rsid w:val="00EE6614"/>
    <w:rsid w:val="00EE696C"/>
    <w:rsid w:val="00EE7007"/>
    <w:rsid w:val="00EF290A"/>
    <w:rsid w:val="00EF2B22"/>
    <w:rsid w:val="00EF2D33"/>
    <w:rsid w:val="00EF3609"/>
    <w:rsid w:val="00EF3EC5"/>
    <w:rsid w:val="00EF6C82"/>
    <w:rsid w:val="00EF7A9E"/>
    <w:rsid w:val="00EF7F37"/>
    <w:rsid w:val="00F01D6D"/>
    <w:rsid w:val="00F032E9"/>
    <w:rsid w:val="00F03F3D"/>
    <w:rsid w:val="00F04015"/>
    <w:rsid w:val="00F06E43"/>
    <w:rsid w:val="00F06E74"/>
    <w:rsid w:val="00F12648"/>
    <w:rsid w:val="00F14A91"/>
    <w:rsid w:val="00F14C29"/>
    <w:rsid w:val="00F158A2"/>
    <w:rsid w:val="00F21890"/>
    <w:rsid w:val="00F21B00"/>
    <w:rsid w:val="00F21CE8"/>
    <w:rsid w:val="00F23209"/>
    <w:rsid w:val="00F24BC2"/>
    <w:rsid w:val="00F251EC"/>
    <w:rsid w:val="00F31181"/>
    <w:rsid w:val="00F32A6D"/>
    <w:rsid w:val="00F32D83"/>
    <w:rsid w:val="00F32E9F"/>
    <w:rsid w:val="00F34574"/>
    <w:rsid w:val="00F35603"/>
    <w:rsid w:val="00F36CD2"/>
    <w:rsid w:val="00F40D7B"/>
    <w:rsid w:val="00F418A7"/>
    <w:rsid w:val="00F42266"/>
    <w:rsid w:val="00F4353C"/>
    <w:rsid w:val="00F44154"/>
    <w:rsid w:val="00F453F7"/>
    <w:rsid w:val="00F50617"/>
    <w:rsid w:val="00F50A28"/>
    <w:rsid w:val="00F51D30"/>
    <w:rsid w:val="00F53112"/>
    <w:rsid w:val="00F54319"/>
    <w:rsid w:val="00F5465D"/>
    <w:rsid w:val="00F54C1F"/>
    <w:rsid w:val="00F54EDA"/>
    <w:rsid w:val="00F551B0"/>
    <w:rsid w:val="00F61660"/>
    <w:rsid w:val="00F61FEF"/>
    <w:rsid w:val="00F640F8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6D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C1A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2ECB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19A7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1A6"/>
    <w:rsid w:val="00FF5AD9"/>
    <w:rsid w:val="00FF611A"/>
    <w:rsid w:val="00FF6800"/>
    <w:rsid w:val="00FF6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2C351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B12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B12"/>
    <w:rPr>
      <w:rFonts w:ascii="Times New Roman" w:hAnsi="Times New Roman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B12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8B54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F510-09BC-4921-B1D2-2AA2E37C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Grzegorz Drąg</cp:lastModifiedBy>
  <cp:revision>16</cp:revision>
  <cp:lastPrinted>2016-07-25T13:34:00Z</cp:lastPrinted>
  <dcterms:created xsi:type="dcterms:W3CDTF">2019-11-06T09:15:00Z</dcterms:created>
  <dcterms:modified xsi:type="dcterms:W3CDTF">2019-12-16T08:47:00Z</dcterms:modified>
</cp:coreProperties>
</file>