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7978CFF5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D64096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A6E745C" w14:textId="6E4DE44F" w:rsidR="00830961" w:rsidRPr="00442A35" w:rsidRDefault="00830961" w:rsidP="00C92784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EE34ED" w:rsidRDefault="00830961" w:rsidP="00EE34ED">
      <w:pPr>
        <w:jc w:val="center"/>
        <w:rPr>
          <w:sz w:val="28"/>
          <w:szCs w:val="28"/>
          <w:lang w:eastAsia="ar-SA"/>
        </w:rPr>
      </w:pPr>
    </w:p>
    <w:p w14:paraId="51777A85" w14:textId="2460BABA" w:rsidR="003710C2" w:rsidRDefault="00D64096" w:rsidP="003710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 DOSTAWA LEKÓW DO POWIATOWEGO ZESPOŁU SZPITALI”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8CF2EF" w14:textId="3ADBE879" w:rsidR="00646FF3" w:rsidRPr="00B3514E" w:rsidRDefault="00646FF3" w:rsidP="00B3514E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D64096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Numer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D04C62">
        <w:rPr>
          <w:rFonts w:ascii="Times New Roman" w:hAnsi="Times New Roman"/>
          <w:i/>
          <w:sz w:val="20"/>
          <w:szCs w:val="20"/>
          <w:lang w:val="en-US"/>
        </w:rPr>
        <w:t>Adres</w:t>
      </w:r>
      <w:proofErr w:type="spellEnd"/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Osoba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uprawniona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do kontaktów_____________________________________________________________</w:t>
      </w:r>
    </w:p>
    <w:p w14:paraId="2F7872E1" w14:textId="77777777" w:rsidR="00B3514E" w:rsidRPr="00D04C62" w:rsidRDefault="00B3514E" w:rsidP="00646FF3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5962D4" w:rsidRPr="00B3514E" w14:paraId="4519CFB3" w14:textId="77777777" w:rsidTr="00350967">
        <w:tc>
          <w:tcPr>
            <w:tcW w:w="1668" w:type="dxa"/>
          </w:tcPr>
          <w:p w14:paraId="4C5C415D" w14:textId="2D85C07C" w:rsidR="005962D4" w:rsidRPr="00B3514E" w:rsidRDefault="005962D4" w:rsidP="005962D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0A4462E2" w14:textId="78582AEC" w:rsidR="005962D4" w:rsidRPr="00B3514E" w:rsidRDefault="005962D4" w:rsidP="005962D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7C922042" w14:textId="42BFD9C6" w:rsidR="005962D4" w:rsidRPr="00B3514E" w:rsidRDefault="005962D4" w:rsidP="005962D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0CEC91F8" w14:textId="341B5408" w:rsidR="005962D4" w:rsidRPr="00B3514E" w:rsidRDefault="005962D4" w:rsidP="005962D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6AA892A9" w14:textId="4F25C056" w:rsidR="005962D4" w:rsidRPr="00B3514E" w:rsidRDefault="005962D4" w:rsidP="005962D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Termin wykonania</w:t>
            </w:r>
          </w:p>
        </w:tc>
        <w:tc>
          <w:tcPr>
            <w:tcW w:w="1418" w:type="dxa"/>
          </w:tcPr>
          <w:p w14:paraId="600F46BE" w14:textId="44408B64" w:rsidR="005962D4" w:rsidRPr="00B3514E" w:rsidRDefault="005962D4" w:rsidP="005962D4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5962D4" w:rsidRPr="00B3514E" w14:paraId="45A92341" w14:textId="77777777" w:rsidTr="00350967">
        <w:tc>
          <w:tcPr>
            <w:tcW w:w="1668" w:type="dxa"/>
          </w:tcPr>
          <w:p w14:paraId="1AC909BF" w14:textId="77A84193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1559" w:type="dxa"/>
          </w:tcPr>
          <w:p w14:paraId="2D87B01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97A412F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2238D13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58E80C69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930F162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3148904A" w14:textId="77777777" w:rsidTr="00350967">
        <w:tc>
          <w:tcPr>
            <w:tcW w:w="8897" w:type="dxa"/>
            <w:gridSpan w:val="6"/>
          </w:tcPr>
          <w:p w14:paraId="0EE3044C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700B5BB" w14:textId="0BA68904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4F22F86" w14:textId="77777777" w:rsidTr="00350967">
        <w:tc>
          <w:tcPr>
            <w:tcW w:w="1668" w:type="dxa"/>
          </w:tcPr>
          <w:p w14:paraId="33C3F664" w14:textId="68DB4BCF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559" w:type="dxa"/>
          </w:tcPr>
          <w:p w14:paraId="7FD022DB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6ED6252A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85CB4F8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797598D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4532653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59CA07AF" w14:textId="77777777" w:rsidTr="00350967">
        <w:tc>
          <w:tcPr>
            <w:tcW w:w="8897" w:type="dxa"/>
            <w:gridSpan w:val="6"/>
          </w:tcPr>
          <w:p w14:paraId="533AD3FC" w14:textId="4B1F0FCA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056DA11A" w14:textId="080C197F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6BE0022" w14:textId="77777777" w:rsidTr="00350967">
        <w:tc>
          <w:tcPr>
            <w:tcW w:w="1668" w:type="dxa"/>
          </w:tcPr>
          <w:p w14:paraId="268067F2" w14:textId="6E3EA5DE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350967" w:rsidRPr="00B3514E">
              <w:rPr>
                <w:rFonts w:ascii="Times New Roman" w:hAnsi="Times New Roman"/>
                <w:b/>
              </w:rPr>
              <w:t xml:space="preserve"> nr </w:t>
            </w:r>
            <w:r w:rsidRPr="00B3514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14:paraId="272082B0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25425043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C0DE843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C944EF2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0A57674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7DC9CEC" w14:textId="77777777" w:rsidTr="00350967">
        <w:tc>
          <w:tcPr>
            <w:tcW w:w="8897" w:type="dxa"/>
            <w:gridSpan w:val="6"/>
          </w:tcPr>
          <w:p w14:paraId="6EFE5770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lastRenderedPageBreak/>
              <w:t>Słownie wartość brutto:</w:t>
            </w:r>
          </w:p>
          <w:p w14:paraId="19EF9966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6E8A5001" w14:textId="77777777" w:rsidTr="00350967">
        <w:tc>
          <w:tcPr>
            <w:tcW w:w="1668" w:type="dxa"/>
          </w:tcPr>
          <w:p w14:paraId="1FBB180A" w14:textId="1DF7B05A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350967" w:rsidRPr="00B3514E">
              <w:rPr>
                <w:rFonts w:ascii="Times New Roman" w:hAnsi="Times New Roman"/>
                <w:b/>
              </w:rPr>
              <w:t xml:space="preserve">nr </w:t>
            </w:r>
            <w:r w:rsidRPr="00B3514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14:paraId="6795F213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7E74B6D0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E9649B0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695D627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D45819D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8065675" w14:textId="77777777" w:rsidTr="00350967">
        <w:tc>
          <w:tcPr>
            <w:tcW w:w="8897" w:type="dxa"/>
            <w:gridSpan w:val="6"/>
          </w:tcPr>
          <w:p w14:paraId="3761444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1CABDB3C" w14:textId="5BF093C1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65FF742" w14:textId="77777777" w:rsidTr="00350967">
        <w:tc>
          <w:tcPr>
            <w:tcW w:w="1668" w:type="dxa"/>
          </w:tcPr>
          <w:p w14:paraId="13D52179" w14:textId="785C6D19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350967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9" w:type="dxa"/>
          </w:tcPr>
          <w:p w14:paraId="7271E90F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1706D6F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7C70A40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850AD02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A09D5E8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6AF9F584" w14:textId="77777777" w:rsidTr="00350967">
        <w:tc>
          <w:tcPr>
            <w:tcW w:w="8897" w:type="dxa"/>
            <w:gridSpan w:val="6"/>
          </w:tcPr>
          <w:p w14:paraId="41534D46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FE90F3A" w14:textId="5D4F2BE1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7152531D" w14:textId="77777777" w:rsidTr="00350967">
        <w:tc>
          <w:tcPr>
            <w:tcW w:w="1668" w:type="dxa"/>
          </w:tcPr>
          <w:p w14:paraId="239A9A36" w14:textId="7E7C9EA3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Zadanie </w:t>
            </w:r>
            <w:r w:rsidR="00D64096" w:rsidRPr="00B3514E">
              <w:rPr>
                <w:rFonts w:ascii="Times New Roman" w:hAnsi="Times New Roman"/>
                <w:b/>
              </w:rPr>
              <w:t xml:space="preserve">nr </w:t>
            </w:r>
            <w:r w:rsidRPr="00B3514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14:paraId="7D1AE22E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0B63F36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47C7CAC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6C7A150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38430D6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2A912EF" w14:textId="77777777" w:rsidTr="00350967">
        <w:tc>
          <w:tcPr>
            <w:tcW w:w="8897" w:type="dxa"/>
            <w:gridSpan w:val="6"/>
          </w:tcPr>
          <w:p w14:paraId="4A5DC255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4935176" w14:textId="7BD23590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5EF9BE93" w14:textId="77777777" w:rsidTr="00350967">
        <w:tc>
          <w:tcPr>
            <w:tcW w:w="1668" w:type="dxa"/>
          </w:tcPr>
          <w:p w14:paraId="04346A5A" w14:textId="4D1A4EE0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D64096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7</w:t>
            </w:r>
          </w:p>
        </w:tc>
        <w:tc>
          <w:tcPr>
            <w:tcW w:w="1559" w:type="dxa"/>
          </w:tcPr>
          <w:p w14:paraId="69E0B637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6CBB4CAC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8794384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F20017D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59E5C66A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02B55BD1" w14:textId="77777777" w:rsidTr="00350967">
        <w:tc>
          <w:tcPr>
            <w:tcW w:w="8897" w:type="dxa"/>
            <w:gridSpan w:val="6"/>
          </w:tcPr>
          <w:p w14:paraId="0B540EBD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4804FEF2" w14:textId="4AE3417C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38CFDBBE" w14:textId="77777777" w:rsidTr="00350967">
        <w:tc>
          <w:tcPr>
            <w:tcW w:w="1668" w:type="dxa"/>
          </w:tcPr>
          <w:p w14:paraId="69BC8400" w14:textId="32C303A6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D64096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8</w:t>
            </w:r>
          </w:p>
        </w:tc>
        <w:tc>
          <w:tcPr>
            <w:tcW w:w="1559" w:type="dxa"/>
            <w:vAlign w:val="bottom"/>
          </w:tcPr>
          <w:p w14:paraId="0020D7E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07068372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FED6271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0E6497A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D9DC65E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50967" w:rsidRPr="00B3514E" w14:paraId="0124EA9B" w14:textId="77777777" w:rsidTr="00350967">
        <w:tc>
          <w:tcPr>
            <w:tcW w:w="8897" w:type="dxa"/>
            <w:gridSpan w:val="6"/>
          </w:tcPr>
          <w:p w14:paraId="3309D9DF" w14:textId="77777777" w:rsidR="00350967" w:rsidRPr="00B3514E" w:rsidRDefault="00350967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0283277" w14:textId="2D01A453" w:rsidR="00350967" w:rsidRPr="00B3514E" w:rsidRDefault="00350967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62D4" w:rsidRPr="00B3514E" w14:paraId="1D29C101" w14:textId="77777777" w:rsidTr="00350967">
        <w:tc>
          <w:tcPr>
            <w:tcW w:w="1668" w:type="dxa"/>
          </w:tcPr>
          <w:p w14:paraId="0AD0106D" w14:textId="670D84EA" w:rsidR="005962D4" w:rsidRPr="00B3514E" w:rsidRDefault="00350967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</w:t>
            </w:r>
            <w:r w:rsidR="00D64096" w:rsidRPr="00B3514E">
              <w:rPr>
                <w:rFonts w:ascii="Times New Roman" w:hAnsi="Times New Roman"/>
                <w:b/>
              </w:rPr>
              <w:t xml:space="preserve"> nr</w:t>
            </w:r>
            <w:r w:rsidRPr="00B3514E">
              <w:rPr>
                <w:rFonts w:ascii="Times New Roman" w:hAnsi="Times New Roman"/>
                <w:b/>
              </w:rPr>
              <w:t xml:space="preserve"> 9</w:t>
            </w:r>
          </w:p>
        </w:tc>
        <w:tc>
          <w:tcPr>
            <w:tcW w:w="1559" w:type="dxa"/>
          </w:tcPr>
          <w:p w14:paraId="6B12E3E5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EBDC8C5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1CBFBB7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98486A0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C2D9E97" w14:textId="77777777" w:rsidR="005962D4" w:rsidRPr="00B3514E" w:rsidRDefault="005962D4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50967" w:rsidRPr="00B3514E" w14:paraId="739FF9C7" w14:textId="77777777" w:rsidTr="00350967">
        <w:tc>
          <w:tcPr>
            <w:tcW w:w="8897" w:type="dxa"/>
            <w:gridSpan w:val="6"/>
            <w:vAlign w:val="bottom"/>
          </w:tcPr>
          <w:p w14:paraId="3CDD0C20" w14:textId="77777777" w:rsidR="00350967" w:rsidRPr="00B3514E" w:rsidRDefault="00350967" w:rsidP="00B351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7ED2AF67" w14:textId="24D28FA2" w:rsidR="00350967" w:rsidRPr="00B3514E" w:rsidRDefault="00350967" w:rsidP="00B3514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</w:t>
      </w:r>
      <w:r w:rsidRPr="00E3518E">
        <w:rPr>
          <w:sz w:val="22"/>
          <w:szCs w:val="22"/>
        </w:rPr>
        <w:lastRenderedPageBreak/>
        <w:t>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315BDE2F" w:rsidR="000A0EE4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2C67825F" w14:textId="2DE841D2" w:rsidR="00CF68B6" w:rsidRPr="00D11361" w:rsidRDefault="00CF68B6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Zestawienie asortymentowo-ilościowe i parametry (wypełnione)</w:t>
      </w:r>
      <w:r w:rsidR="005258B6">
        <w:rPr>
          <w:rFonts w:ascii="Times New Roman" w:hAnsi="Times New Roman"/>
        </w:rPr>
        <w:t xml:space="preserve"> – Zał</w:t>
      </w:r>
      <w:r w:rsidR="00D64096">
        <w:rPr>
          <w:rFonts w:ascii="Times New Roman" w:hAnsi="Times New Roman"/>
        </w:rPr>
        <w:t>.</w:t>
      </w:r>
      <w:r w:rsidR="005258B6">
        <w:rPr>
          <w:rFonts w:ascii="Times New Roman" w:hAnsi="Times New Roman"/>
        </w:rPr>
        <w:t xml:space="preserve"> nr.5.</w:t>
      </w:r>
    </w:p>
    <w:p w14:paraId="3CB90555" w14:textId="4231DD5F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065550" w14:textId="77777777" w:rsidR="00D64096" w:rsidRDefault="00D64096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B3514E">
      <w:headerReference w:type="default" r:id="rId8"/>
      <w:foot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EDB4" w14:textId="77777777" w:rsidR="00F262E0" w:rsidRDefault="00F262E0" w:rsidP="002016C2">
      <w:pPr>
        <w:spacing w:after="0" w:line="240" w:lineRule="auto"/>
      </w:pPr>
      <w:r>
        <w:separator/>
      </w:r>
    </w:p>
  </w:endnote>
  <w:endnote w:type="continuationSeparator" w:id="0">
    <w:p w14:paraId="170A9C1D" w14:textId="77777777" w:rsidR="00F262E0" w:rsidRDefault="00F262E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00CB" w14:textId="77777777" w:rsidR="00F262E0" w:rsidRDefault="00F262E0" w:rsidP="002016C2">
      <w:pPr>
        <w:spacing w:after="0" w:line="240" w:lineRule="auto"/>
      </w:pPr>
      <w:r>
        <w:separator/>
      </w:r>
    </w:p>
  </w:footnote>
  <w:footnote w:type="continuationSeparator" w:id="0">
    <w:p w14:paraId="24EB0634" w14:textId="77777777" w:rsidR="00F262E0" w:rsidRDefault="00F262E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7F1B3C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4C1C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67"/>
    <w:rsid w:val="003509FC"/>
    <w:rsid w:val="00352032"/>
    <w:rsid w:val="00353AAB"/>
    <w:rsid w:val="00355A28"/>
    <w:rsid w:val="00356898"/>
    <w:rsid w:val="00357765"/>
    <w:rsid w:val="00357F1B"/>
    <w:rsid w:val="003618BF"/>
    <w:rsid w:val="00363E69"/>
    <w:rsid w:val="0036477C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62D4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1B3C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38E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14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67148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784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68B6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096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262E0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Radosław Szczesiak</cp:lastModifiedBy>
  <cp:revision>401</cp:revision>
  <cp:lastPrinted>2022-03-23T07:26:00Z</cp:lastPrinted>
  <dcterms:created xsi:type="dcterms:W3CDTF">2021-02-10T09:20:00Z</dcterms:created>
  <dcterms:modified xsi:type="dcterms:W3CDTF">2022-03-23T07:26:00Z</dcterms:modified>
</cp:coreProperties>
</file>