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CCB8" w14:textId="77777777" w:rsidR="00B05FB5" w:rsidRPr="006F017D" w:rsidRDefault="00B05FB5" w:rsidP="00B05FB5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6F017D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31F3A9B" wp14:editId="4018416C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10540"/>
                <wp:effectExtent l="0" t="0" r="23495" b="22860"/>
                <wp:wrapTight wrapText="bothSides">
                  <wp:wrapPolygon edited="0">
                    <wp:start x="0" y="0"/>
                    <wp:lineTo x="0" y="21761"/>
                    <wp:lineTo x="21616" y="21761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05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39E9C" w14:textId="77777777" w:rsidR="00B05FB5" w:rsidRDefault="00B05FB5" w:rsidP="00B05FB5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418798C" w14:textId="77777777" w:rsidR="00B05FB5" w:rsidRDefault="00B05FB5" w:rsidP="00B05F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49FBD683" w14:textId="77777777" w:rsidR="00B05FB5" w:rsidRPr="0008178A" w:rsidRDefault="00B05FB5" w:rsidP="00B05F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p w14:paraId="5D613395" w14:textId="77777777" w:rsidR="00B05FB5" w:rsidRPr="00583FDA" w:rsidRDefault="00B05FB5" w:rsidP="00B05FB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F3A9B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0.2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" fillcolor="silver" strokeweight=".5pt">
                <v:textbox inset="7.45pt,3.85pt,7.45pt,3.85pt">
                  <w:txbxContent>
                    <w:p w14:paraId="23F39E9C" w14:textId="77777777" w:rsidR="00B05FB5" w:rsidRDefault="00B05FB5" w:rsidP="00B05FB5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418798C" w14:textId="77777777" w:rsidR="00B05FB5" w:rsidRDefault="00B05FB5" w:rsidP="00B05FB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49FBD683" w14:textId="77777777" w:rsidR="00B05FB5" w:rsidRPr="0008178A" w:rsidRDefault="00B05FB5" w:rsidP="00B05FB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p w14:paraId="5D613395" w14:textId="77777777" w:rsidR="00B05FB5" w:rsidRPr="00583FDA" w:rsidRDefault="00B05FB5" w:rsidP="00B05FB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F017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542E96C5" w14:textId="77777777" w:rsidR="00B05FB5" w:rsidRPr="006F017D" w:rsidRDefault="00B05FB5" w:rsidP="00B05FB5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1A5ADB03" w14:textId="77777777" w:rsidR="00B05FB5" w:rsidRPr="006F017D" w:rsidRDefault="00B05FB5" w:rsidP="00B05FB5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6F017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6F017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7A475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7A475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6</w:t>
      </w:r>
      <w:r w:rsidRPr="007A475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/TP/2023, </w:t>
      </w:r>
      <w:r w:rsidRPr="007A475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</w:t>
      </w:r>
      <w:r w:rsidRPr="00EC7D2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2A90B498" w14:textId="77777777" w:rsidR="00B05FB5" w:rsidRPr="0080265B" w:rsidRDefault="00B05FB5" w:rsidP="00B05FB5">
      <w:pPr>
        <w:jc w:val="center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80265B">
        <w:rPr>
          <w:rFonts w:asciiTheme="minorHAnsi" w:hAnsiTheme="minorHAnsi" w:cstheme="minorHAnsi"/>
          <w:b/>
          <w:bCs/>
          <w:sz w:val="22"/>
        </w:rPr>
        <w:t>Dostaw</w:t>
      </w:r>
      <w:r>
        <w:rPr>
          <w:rFonts w:asciiTheme="minorHAnsi" w:hAnsiTheme="minorHAnsi" w:cstheme="minorHAnsi"/>
          <w:b/>
          <w:bCs/>
          <w:sz w:val="22"/>
        </w:rPr>
        <w:t>ę</w:t>
      </w:r>
      <w:r w:rsidRPr="0080265B">
        <w:rPr>
          <w:rFonts w:asciiTheme="minorHAnsi" w:hAnsiTheme="minorHAnsi" w:cstheme="minorHAnsi"/>
          <w:b/>
          <w:bCs/>
          <w:sz w:val="22"/>
        </w:rPr>
        <w:t>, montaż i instalacj</w:t>
      </w:r>
      <w:r>
        <w:rPr>
          <w:rFonts w:asciiTheme="minorHAnsi" w:hAnsiTheme="minorHAnsi" w:cstheme="minorHAnsi"/>
          <w:b/>
          <w:bCs/>
          <w:sz w:val="22"/>
        </w:rPr>
        <w:t>ę</w:t>
      </w:r>
      <w:r w:rsidRPr="0080265B">
        <w:rPr>
          <w:rFonts w:asciiTheme="minorHAnsi" w:hAnsiTheme="minorHAnsi" w:cstheme="minorHAnsi"/>
          <w:b/>
          <w:bCs/>
          <w:sz w:val="22"/>
        </w:rPr>
        <w:t xml:space="preserve"> cyfrowego aparatu RTG </w:t>
      </w:r>
      <w:proofErr w:type="spellStart"/>
      <w:r w:rsidRPr="0080265B">
        <w:rPr>
          <w:rFonts w:asciiTheme="minorHAnsi" w:hAnsiTheme="minorHAnsi" w:cstheme="minorHAnsi"/>
          <w:b/>
          <w:bCs/>
          <w:sz w:val="22"/>
        </w:rPr>
        <w:t>kostno</w:t>
      </w:r>
      <w:proofErr w:type="spellEnd"/>
      <w:r w:rsidRPr="0080265B">
        <w:rPr>
          <w:rFonts w:asciiTheme="minorHAnsi" w:hAnsiTheme="minorHAnsi" w:cstheme="minorHAnsi"/>
          <w:b/>
          <w:bCs/>
          <w:sz w:val="22"/>
        </w:rPr>
        <w:t xml:space="preserve">–płucnego </w:t>
      </w:r>
      <w:r w:rsidRPr="0080265B">
        <w:rPr>
          <w:rFonts w:asciiTheme="minorHAnsi" w:hAnsiTheme="minorHAnsi" w:cstheme="minorHAnsi"/>
          <w:b/>
          <w:bCs/>
          <w:sz w:val="22"/>
        </w:rPr>
        <w:br/>
        <w:t>na kolumnie podłogowej, na potrzeby Szpitali Tczewskich S.A.</w:t>
      </w:r>
    </w:p>
    <w:p w14:paraId="0C6CEF08" w14:textId="77777777" w:rsidR="00B05FB5" w:rsidRPr="006F017D" w:rsidRDefault="00B05FB5" w:rsidP="00B05FB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A1AC824" w14:textId="77777777" w:rsidR="00B05FB5" w:rsidRPr="006F017D" w:rsidRDefault="00B05FB5" w:rsidP="00B05FB5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07CFCCD" w14:textId="77777777" w:rsidR="00B05FB5" w:rsidRPr="006F017D" w:rsidRDefault="00B05FB5" w:rsidP="00B05FB5">
      <w:pPr>
        <w:rPr>
          <w:rFonts w:asciiTheme="minorHAnsi" w:hAnsiTheme="minorHAnsi" w:cstheme="minorHAnsi"/>
          <w:b/>
          <w:sz w:val="18"/>
          <w:szCs w:val="18"/>
        </w:rPr>
      </w:pPr>
      <w:r w:rsidRPr="006F017D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55FAF147" w14:textId="77777777" w:rsidR="00B05FB5" w:rsidRPr="006F017D" w:rsidRDefault="00B05FB5" w:rsidP="00B05FB5">
      <w:pPr>
        <w:rPr>
          <w:rFonts w:asciiTheme="minorHAnsi" w:hAnsiTheme="minorHAnsi" w:cstheme="minorHAnsi"/>
          <w:b/>
          <w:sz w:val="18"/>
          <w:szCs w:val="18"/>
        </w:rPr>
      </w:pPr>
    </w:p>
    <w:p w14:paraId="17072277" w14:textId="77777777" w:rsidR="00B05FB5" w:rsidRPr="006F017D" w:rsidRDefault="00B05FB5" w:rsidP="00B05FB5">
      <w:pPr>
        <w:rPr>
          <w:rFonts w:asciiTheme="minorHAnsi" w:hAnsiTheme="minorHAnsi" w:cstheme="minorHAnsi"/>
          <w:bCs/>
          <w:sz w:val="18"/>
          <w:szCs w:val="18"/>
        </w:rPr>
      </w:pPr>
      <w:r w:rsidRPr="006F017D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07C1DCDE" w14:textId="77777777" w:rsidR="00B05FB5" w:rsidRPr="006F017D" w:rsidRDefault="00B05FB5" w:rsidP="00B05FB5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6F017D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3342D584" w14:textId="77777777" w:rsidR="00B05FB5" w:rsidRPr="006F017D" w:rsidRDefault="00B05FB5" w:rsidP="00B05FB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605EA84" w14:textId="77777777" w:rsidR="00B05FB5" w:rsidRPr="00470D8D" w:rsidRDefault="00B05FB5" w:rsidP="00B05FB5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6F017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oświadczam(y), iż</w:t>
      </w:r>
      <w:r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 </w:t>
      </w:r>
      <w:r w:rsidRPr="006F017D">
        <w:rPr>
          <w:rFonts w:asciiTheme="minorHAnsi" w:hAnsiTheme="minorHAnsi" w:cstheme="minorHAnsi"/>
          <w:sz w:val="18"/>
          <w:szCs w:val="18"/>
        </w:rPr>
        <w:t xml:space="preserve">informacje zawarte w oświadczeniu, o którym mowa w </w:t>
      </w:r>
      <w:proofErr w:type="spellStart"/>
      <w:r w:rsidRPr="006F017D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6F017D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6F017D">
        <w:rPr>
          <w:rFonts w:asciiTheme="minorHAnsi" w:hAnsiTheme="minorHAnsi" w:cstheme="minorHAnsi"/>
          <w:sz w:val="18"/>
          <w:szCs w:val="18"/>
        </w:rPr>
        <w:t>(</w:t>
      </w:r>
      <w:r w:rsidRPr="006F017D">
        <w:rPr>
          <w:rFonts w:asciiTheme="minorHAnsi" w:hAnsiTheme="minorHAnsi" w:cstheme="minorHAnsi"/>
          <w:b/>
          <w:bCs/>
          <w:sz w:val="18"/>
          <w:szCs w:val="18"/>
        </w:rPr>
        <w:t xml:space="preserve">art. 125 ust. 1 ustawy </w:t>
      </w:r>
      <w:proofErr w:type="spellStart"/>
      <w:r w:rsidRPr="006F017D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6F017D">
        <w:rPr>
          <w:rFonts w:asciiTheme="minorHAnsi" w:hAnsiTheme="minorHAnsi" w:cstheme="minorHAnsi"/>
          <w:sz w:val="18"/>
          <w:szCs w:val="18"/>
        </w:rPr>
        <w:t>), które złożyliśmy wraz z ofertą w zakresie podstaw wykluczenia z postępowania wskazanych przez Zamawiającego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4C02A152" w14:textId="77777777" w:rsidR="00B05FB5" w:rsidRDefault="00B05FB5" w:rsidP="00B05FB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BF398B0" w14:textId="77777777" w:rsidR="00B05FB5" w:rsidRPr="006F017D" w:rsidRDefault="00B05FB5" w:rsidP="00B05FB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6F017D">
        <w:rPr>
          <w:rFonts w:asciiTheme="minorHAnsi" w:hAnsiTheme="minorHAnsi" w:cstheme="minorHAnsi"/>
          <w:sz w:val="18"/>
          <w:szCs w:val="18"/>
        </w:rPr>
        <w:t>o których mowa</w:t>
      </w:r>
      <w:r>
        <w:rPr>
          <w:rFonts w:asciiTheme="minorHAnsi" w:hAnsiTheme="minorHAnsi" w:cstheme="minorHAnsi"/>
          <w:sz w:val="18"/>
          <w:szCs w:val="18"/>
        </w:rPr>
        <w:t xml:space="preserve"> w</w:t>
      </w:r>
      <w:r w:rsidRPr="006F017D">
        <w:rPr>
          <w:rFonts w:asciiTheme="minorHAnsi" w:hAnsiTheme="minorHAnsi" w:cstheme="minorHAnsi"/>
          <w:sz w:val="18"/>
          <w:szCs w:val="18"/>
        </w:rPr>
        <w:t xml:space="preserve"> </w:t>
      </w:r>
      <w:r w:rsidRPr="006F017D">
        <w:rPr>
          <w:rFonts w:asciiTheme="minorHAnsi" w:hAnsiTheme="minorHAnsi" w:cstheme="minorHAnsi"/>
          <w:b/>
          <w:bCs/>
          <w:sz w:val="18"/>
          <w:szCs w:val="18"/>
        </w:rPr>
        <w:t xml:space="preserve">art. 108 ust. 1 </w:t>
      </w:r>
      <w:r w:rsidRPr="006F017D">
        <w:rPr>
          <w:rFonts w:asciiTheme="minorHAnsi" w:hAnsiTheme="minorHAnsi" w:cstheme="minorHAnsi"/>
          <w:sz w:val="18"/>
          <w:szCs w:val="18"/>
        </w:rPr>
        <w:t xml:space="preserve">ustawy </w:t>
      </w:r>
      <w:proofErr w:type="spellStart"/>
      <w:r w:rsidRPr="006F017D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6F017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B355FDE" w14:textId="77777777" w:rsidR="00B05FB5" w:rsidRPr="006F017D" w:rsidRDefault="00B05FB5" w:rsidP="00B05FB5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  <w:r>
        <w:rPr>
          <w:rFonts w:asciiTheme="minorHAnsi" w:hAnsiTheme="minorHAnsi" w:cstheme="minorHAnsi"/>
          <w:bCs/>
          <w:iCs/>
          <w:sz w:val="20"/>
          <w:szCs w:val="22"/>
        </w:rPr>
        <w:t>i</w:t>
      </w:r>
    </w:p>
    <w:p w14:paraId="79ABAFDF" w14:textId="77777777" w:rsidR="00B05FB5" w:rsidRPr="00C37C79" w:rsidRDefault="00B05FB5" w:rsidP="00B05FB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C37C79">
        <w:rPr>
          <w:rFonts w:asciiTheme="minorHAnsi" w:hAnsiTheme="minorHAnsi" w:cstheme="minorHAnsi"/>
          <w:sz w:val="18"/>
          <w:szCs w:val="18"/>
        </w:rPr>
        <w:t xml:space="preserve">o których mowa w art. </w:t>
      </w:r>
      <w:r w:rsidRPr="00C37C79">
        <w:rPr>
          <w:rFonts w:asciiTheme="minorHAnsi" w:hAnsiTheme="minorHAnsi" w:cstheme="minorHAnsi"/>
          <w:color w:val="222222"/>
          <w:sz w:val="18"/>
          <w:szCs w:val="18"/>
        </w:rPr>
        <w:t>7 ust. 1 ustawy z dnia 13 kwietnia 2022 r. o szczególnych rozwiązaniach w zakresie przeciwdziałania wspieraniu agresji na Ukrainę oraz służących ochronie bezpieczeństwa narodowego (według załącznika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nr</w:t>
      </w:r>
      <w:r w:rsidRPr="00C37C79">
        <w:rPr>
          <w:rFonts w:asciiTheme="minorHAnsi" w:hAnsiTheme="minorHAnsi" w:cstheme="minorHAnsi"/>
          <w:color w:val="222222"/>
          <w:sz w:val="18"/>
          <w:szCs w:val="18"/>
        </w:rPr>
        <w:t xml:space="preserve"> 2A do SWZ)</w:t>
      </w:r>
      <w:r>
        <w:rPr>
          <w:rFonts w:asciiTheme="minorHAnsi" w:hAnsiTheme="minorHAnsi" w:cstheme="minorHAnsi"/>
          <w:color w:val="222222"/>
          <w:sz w:val="18"/>
          <w:szCs w:val="18"/>
        </w:rPr>
        <w:t>,</w:t>
      </w:r>
    </w:p>
    <w:p w14:paraId="4A86F153" w14:textId="77777777" w:rsidR="00B05FB5" w:rsidRPr="00C37C79" w:rsidRDefault="00B05FB5" w:rsidP="00B05FB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35E4EBF9" w14:textId="77777777" w:rsidR="00B05FB5" w:rsidRPr="00C37C79" w:rsidRDefault="00B05FB5" w:rsidP="00B05FB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2A3D7BBC" w14:textId="77777777" w:rsidR="00B05FB5" w:rsidRPr="00C37C79" w:rsidRDefault="00B05FB5" w:rsidP="00B05FB5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13C0B1B1" w14:textId="77777777" w:rsidR="00B05FB5" w:rsidRPr="00C37C79" w:rsidRDefault="00B05FB5" w:rsidP="00B05FB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>
        <w:rPr>
          <w:rFonts w:asciiTheme="minorHAnsi" w:eastAsia="Calibri" w:hAnsiTheme="minorHAnsi" w:cstheme="minorHAnsi"/>
          <w:sz w:val="18"/>
          <w:szCs w:val="18"/>
          <w:lang w:eastAsia="ar-SA"/>
        </w:rPr>
        <w:t>J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ednocześnie oświadczamy, iż w realizację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niniejszego 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p w14:paraId="626D9755" w14:textId="77777777" w:rsidR="00B05FB5" w:rsidRPr="006F017D" w:rsidRDefault="00B05FB5" w:rsidP="00B05FB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1539563" w14:textId="77777777" w:rsidR="00B05FB5" w:rsidRDefault="00B05FB5" w:rsidP="00B05FB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E96B3F5" w14:textId="77777777" w:rsidR="00B05FB5" w:rsidRDefault="00B05FB5" w:rsidP="00B05FB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682924D" w14:textId="77777777" w:rsidR="00B05FB5" w:rsidRDefault="00B05FB5" w:rsidP="00B05FB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A3354B6" w14:textId="77777777" w:rsidR="00B05FB5" w:rsidRDefault="00B05FB5" w:rsidP="00B05FB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E45A190" w14:textId="77777777" w:rsidR="00B05FB5" w:rsidRPr="006F017D" w:rsidRDefault="00B05FB5" w:rsidP="00B05FB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F017D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053C3D1" w14:textId="77777777" w:rsidR="00B05FB5" w:rsidRPr="006F017D" w:rsidRDefault="00B05FB5" w:rsidP="00B05FB5">
      <w:pPr>
        <w:ind w:left="720"/>
        <w:rPr>
          <w:rFonts w:asciiTheme="minorHAnsi" w:hAnsiTheme="minorHAnsi" w:cstheme="minorHAnsi"/>
          <w:sz w:val="16"/>
          <w:szCs w:val="16"/>
        </w:rPr>
      </w:pPr>
      <w:r w:rsidRPr="006F017D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88BECBC" w14:textId="77777777" w:rsidR="00B05FB5" w:rsidRPr="006F017D" w:rsidRDefault="00B05FB5" w:rsidP="00B05FB5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6F017D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3B05D0E6" w14:textId="77777777" w:rsidR="00B05FB5" w:rsidRDefault="00B05FB5" w:rsidP="00B05FB5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92BD0E8" w14:textId="77777777" w:rsidR="00B05FB5" w:rsidRDefault="00B05FB5" w:rsidP="00B05FB5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50FA4DD0" w14:textId="77777777" w:rsidR="00B05FB5" w:rsidRDefault="00B05FB5" w:rsidP="00B05FB5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D88163B" w14:textId="77777777" w:rsidR="00B05FB5" w:rsidRPr="006F017D" w:rsidRDefault="00B05FB5" w:rsidP="00B05FB5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6F017D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8C99DF7" w14:textId="77777777" w:rsidR="00B05FB5" w:rsidRPr="006F017D" w:rsidRDefault="00B05FB5" w:rsidP="00B05FB5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6F017D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49BDDFFA" w14:textId="77777777" w:rsidR="00B05FB5" w:rsidRDefault="00B05FB5" w:rsidP="00B05FB5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14464C18" w14:textId="77777777" w:rsidR="00B05FB5" w:rsidRDefault="00B05FB5" w:rsidP="00B05FB5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67E1F920" w14:textId="77777777" w:rsidR="00B05FB5" w:rsidRDefault="00B05FB5" w:rsidP="00B05FB5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1917D38" w14:textId="77777777" w:rsidR="00A174FB" w:rsidRPr="00A52DCD" w:rsidRDefault="00A174FB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sectPr w:rsidR="00A174FB" w:rsidRPr="00A52DCD" w:rsidSect="000236B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9116" w14:textId="77777777" w:rsidR="00B75EA1" w:rsidRDefault="00B75EA1">
      <w:r>
        <w:separator/>
      </w:r>
    </w:p>
  </w:endnote>
  <w:endnote w:type="continuationSeparator" w:id="0">
    <w:p w14:paraId="645A9638" w14:textId="77777777" w:rsidR="00B75EA1" w:rsidRDefault="00B7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5528AD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5528AD" w:rsidRDefault="00552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4764" w14:textId="77777777" w:rsidR="00B75EA1" w:rsidRDefault="00B75EA1">
      <w:r>
        <w:separator/>
      </w:r>
    </w:p>
  </w:footnote>
  <w:footnote w:type="continuationSeparator" w:id="0">
    <w:p w14:paraId="249DC9C7" w14:textId="77777777" w:rsidR="00B75EA1" w:rsidRDefault="00B75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87074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1601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3DC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1CAF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28AD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965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3BBF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1E5C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5FB5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5EA1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E7601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598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1413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5</cp:revision>
  <cp:lastPrinted>2022-05-12T08:01:00Z</cp:lastPrinted>
  <dcterms:created xsi:type="dcterms:W3CDTF">2023-02-08T07:54:00Z</dcterms:created>
  <dcterms:modified xsi:type="dcterms:W3CDTF">2023-08-30T09:25:00Z</dcterms:modified>
</cp:coreProperties>
</file>