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8F71" w14:textId="4B0372B1" w:rsidR="008641F0" w:rsidRPr="0099235F" w:rsidRDefault="00D60AB3" w:rsidP="00364ACE">
      <w:pPr>
        <w:rPr>
          <w:rFonts w:ascii="Cambria" w:hAnsi="Cambria"/>
          <w:b/>
          <w:bCs/>
          <w:sz w:val="22"/>
          <w:szCs w:val="22"/>
        </w:rPr>
      </w:pPr>
      <w:bookmarkStart w:id="1" w:name="_Hlk59616338"/>
      <w:bookmarkEnd w:id="1"/>
      <w:r w:rsidRPr="0099235F">
        <w:rPr>
          <w:rFonts w:ascii="Cambria" w:hAnsi="Cambria"/>
          <w:b/>
          <w:bCs/>
          <w:sz w:val="22"/>
          <w:szCs w:val="22"/>
        </w:rPr>
        <w:tab/>
      </w:r>
    </w:p>
    <w:p w14:paraId="6E81ADE0" w14:textId="77777777" w:rsidR="00EE532B" w:rsidRPr="0099235F" w:rsidRDefault="00EE532B" w:rsidP="008641F0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06A67A1" w14:textId="77777777" w:rsidR="00631BFC" w:rsidRDefault="00631BFC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bookmarkStart w:id="2" w:name="_Hlk518640837"/>
    </w:p>
    <w:p w14:paraId="658F4B79" w14:textId="69709E00" w:rsidR="00E90183" w:rsidRDefault="007007B4" w:rsidP="00B730A7">
      <w:pPr>
        <w:autoSpaceDE w:val="0"/>
        <w:autoSpaceDN w:val="0"/>
        <w:adjustRightInd w:val="0"/>
        <w:jc w:val="right"/>
        <w:rPr>
          <w:rFonts w:ascii="Cambria" w:hAnsi="Cambria"/>
          <w:sz w:val="22"/>
          <w:szCs w:val="22"/>
        </w:rPr>
      </w:pPr>
      <w:r w:rsidRPr="0099235F">
        <w:rPr>
          <w:rFonts w:ascii="Cambria" w:eastAsia="Calibri" w:hAnsi="Cambria"/>
          <w:b/>
          <w:sz w:val="22"/>
          <w:szCs w:val="22"/>
          <w:lang w:eastAsia="en-US"/>
        </w:rPr>
        <w:t>Załącznik nr 2</w:t>
      </w:r>
      <w:r w:rsidR="00192773" w:rsidRPr="0099235F">
        <w:rPr>
          <w:rFonts w:ascii="Cambria" w:eastAsia="Calibri" w:hAnsi="Cambria"/>
          <w:b/>
          <w:sz w:val="22"/>
          <w:szCs w:val="22"/>
          <w:lang w:eastAsia="en-US"/>
        </w:rPr>
        <w:t xml:space="preserve"> do zapytania ofertowego </w:t>
      </w:r>
      <w:r w:rsidR="003742F8" w:rsidRPr="0099235F">
        <w:rPr>
          <w:rFonts w:ascii="Cambria" w:hAnsi="Cambria"/>
          <w:sz w:val="22"/>
          <w:szCs w:val="22"/>
        </w:rPr>
        <w:t xml:space="preserve"> </w:t>
      </w:r>
      <w:bookmarkEnd w:id="2"/>
    </w:p>
    <w:p w14:paraId="5B967BA0" w14:textId="77777777" w:rsidR="00B730A7" w:rsidRPr="0099235F" w:rsidRDefault="00B730A7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70FAA95" w14:textId="0560970C" w:rsidR="007007B4" w:rsidRPr="0099235F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bookmarkStart w:id="3" w:name="_Hlk59617945"/>
      <w:r w:rsidRPr="0099235F">
        <w:rPr>
          <w:rFonts w:ascii="Cambria" w:eastAsia="Calibri" w:hAnsi="Cambria"/>
          <w:b/>
          <w:sz w:val="22"/>
          <w:szCs w:val="22"/>
          <w:lang w:eastAsia="en-US"/>
        </w:rPr>
        <w:t>Zamawiający:</w:t>
      </w:r>
    </w:p>
    <w:p w14:paraId="2F0FFE48" w14:textId="77777777" w:rsidR="007007B4" w:rsidRPr="0099235F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sz w:val="22"/>
          <w:szCs w:val="22"/>
          <w:lang w:eastAsia="en-US"/>
        </w:rPr>
        <w:t>Polska Organizacja Turystyczna</w:t>
      </w:r>
    </w:p>
    <w:p w14:paraId="139AD638" w14:textId="52E7C8B3" w:rsidR="007007B4" w:rsidRPr="0099235F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ul. </w:t>
      </w:r>
      <w:r w:rsidR="00AD4331"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>Młynarska 42</w:t>
      </w:r>
    </w:p>
    <w:p w14:paraId="3618CF74" w14:textId="385B640E" w:rsidR="007007B4" w:rsidRPr="0099235F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>0</w:t>
      </w:r>
      <w:r w:rsidR="00AD4331"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>1-171</w:t>
      </w:r>
      <w:r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Warszawa</w:t>
      </w:r>
    </w:p>
    <w:bookmarkEnd w:id="3"/>
    <w:p w14:paraId="297D500D" w14:textId="77777777" w:rsidR="00095F28" w:rsidRPr="0099235F" w:rsidRDefault="00095F28" w:rsidP="003D10B4">
      <w:pPr>
        <w:jc w:val="both"/>
        <w:rPr>
          <w:rFonts w:ascii="Cambria" w:hAnsi="Cambria"/>
          <w:sz w:val="22"/>
          <w:szCs w:val="22"/>
        </w:rPr>
      </w:pPr>
    </w:p>
    <w:p w14:paraId="084F6D31" w14:textId="657F4E38" w:rsidR="00491749" w:rsidRPr="0099235F" w:rsidRDefault="00491749" w:rsidP="00F76F9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</w:rPr>
      </w:pPr>
      <w:r w:rsidRPr="0099235F">
        <w:rPr>
          <w:rFonts w:ascii="Cambria" w:hAnsi="Cambria" w:cs="Cambria"/>
          <w:b/>
          <w:bCs/>
          <w:sz w:val="22"/>
          <w:szCs w:val="22"/>
        </w:rPr>
        <w:t>OFERTA</w:t>
      </w:r>
    </w:p>
    <w:p w14:paraId="6A1C9CA2" w14:textId="77777777" w:rsidR="00491749" w:rsidRPr="0099235F" w:rsidRDefault="00491749" w:rsidP="00491749">
      <w:pPr>
        <w:autoSpaceDE w:val="0"/>
        <w:autoSpaceDN w:val="0"/>
        <w:adjustRightInd w:val="0"/>
        <w:jc w:val="center"/>
        <w:rPr>
          <w:rFonts w:ascii="Cambria" w:hAnsi="Cambria" w:cs="Cambria"/>
          <w:sz w:val="22"/>
          <w:szCs w:val="22"/>
        </w:rPr>
      </w:pPr>
    </w:p>
    <w:p w14:paraId="4F84C2C6" w14:textId="6963D472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Nazwa i adres podmiotu składającego ofertę:</w:t>
      </w:r>
    </w:p>
    <w:p w14:paraId="45B00EF3" w14:textId="77777777" w:rsidR="008C7627" w:rsidRPr="0099235F" w:rsidRDefault="008C7627" w:rsidP="008C7627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06935338" w14:textId="62473599" w:rsidR="008C7627" w:rsidRPr="0099235F" w:rsidRDefault="008C7627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Adres, na który Zamawiający powinien przesyłać ewentualną korespondencję:</w:t>
      </w:r>
    </w:p>
    <w:p w14:paraId="79078646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 xml:space="preserve">Osoba wyznaczona do kontaktów z Zamawiającym: </w:t>
      </w:r>
    </w:p>
    <w:p w14:paraId="7F3CAA25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99235F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99235F">
        <w:rPr>
          <w:rFonts w:ascii="Cambria" w:hAnsi="Cambria"/>
          <w:bCs/>
          <w:sz w:val="22"/>
          <w:szCs w:val="22"/>
          <w:lang w:eastAsia="ar-SA"/>
        </w:rPr>
        <w:t>Numer telefonu:  ......................................................................................</w:t>
      </w:r>
      <w:r w:rsidR="00910577" w:rsidRPr="0099235F">
        <w:rPr>
          <w:rFonts w:ascii="Cambria" w:hAnsi="Cambria"/>
          <w:bCs/>
          <w:sz w:val="22"/>
          <w:szCs w:val="22"/>
          <w:lang w:eastAsia="ar-SA"/>
        </w:rPr>
        <w:t>.........</w:t>
      </w:r>
    </w:p>
    <w:p w14:paraId="4256AA47" w14:textId="71EBD12A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99235F">
        <w:rPr>
          <w:rFonts w:ascii="Cambria" w:eastAsia="Calibri" w:hAnsi="Cambria"/>
          <w:bCs/>
          <w:sz w:val="22"/>
          <w:szCs w:val="22"/>
          <w:lang w:eastAsia="en-US"/>
        </w:rPr>
        <w:t>e-mail .................................................................................................................</w:t>
      </w:r>
      <w:r w:rsidR="00910577" w:rsidRPr="0099235F">
        <w:rPr>
          <w:rFonts w:ascii="Cambria" w:eastAsia="Calibri" w:hAnsi="Cambria"/>
          <w:bCs/>
          <w:sz w:val="22"/>
          <w:szCs w:val="22"/>
          <w:lang w:eastAsia="en-US"/>
        </w:rPr>
        <w:t>....</w:t>
      </w:r>
    </w:p>
    <w:p w14:paraId="14CACD7C" w14:textId="77777777" w:rsidR="003D10B4" w:rsidRPr="0099235F" w:rsidRDefault="003D10B4" w:rsidP="003D10B4">
      <w:pPr>
        <w:ind w:left="-180"/>
        <w:jc w:val="both"/>
        <w:rPr>
          <w:rFonts w:ascii="Cambria" w:hAnsi="Cambria"/>
          <w:b/>
          <w:sz w:val="22"/>
          <w:szCs w:val="22"/>
        </w:rPr>
      </w:pPr>
    </w:p>
    <w:p w14:paraId="6BBA4D14" w14:textId="258BEAA7" w:rsidR="00E952D4" w:rsidRPr="0099235F" w:rsidRDefault="003D10B4" w:rsidP="006E31A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 xml:space="preserve">Odpowiadając na </w:t>
      </w:r>
      <w:r w:rsidR="00B730A7">
        <w:rPr>
          <w:rFonts w:ascii="Cambria" w:hAnsi="Cambria"/>
          <w:sz w:val="22"/>
          <w:szCs w:val="22"/>
        </w:rPr>
        <w:t xml:space="preserve">przedmiotowe </w:t>
      </w:r>
      <w:r w:rsidR="009539C0" w:rsidRPr="0099235F">
        <w:rPr>
          <w:rFonts w:ascii="Cambria" w:hAnsi="Cambria"/>
          <w:sz w:val="22"/>
          <w:szCs w:val="22"/>
        </w:rPr>
        <w:t>Z</w:t>
      </w:r>
      <w:r w:rsidR="00184C91" w:rsidRPr="0099235F">
        <w:rPr>
          <w:rFonts w:ascii="Cambria" w:hAnsi="Cambria"/>
          <w:sz w:val="22"/>
          <w:szCs w:val="22"/>
        </w:rPr>
        <w:t>apytani</w:t>
      </w:r>
      <w:r w:rsidR="009539C0" w:rsidRPr="0099235F">
        <w:rPr>
          <w:rFonts w:ascii="Cambria" w:hAnsi="Cambria"/>
          <w:sz w:val="22"/>
          <w:szCs w:val="22"/>
        </w:rPr>
        <w:t>e</w:t>
      </w:r>
      <w:r w:rsidRPr="0099235F">
        <w:rPr>
          <w:rFonts w:ascii="Cambria" w:hAnsi="Cambria"/>
          <w:sz w:val="22"/>
          <w:szCs w:val="22"/>
        </w:rPr>
        <w:t xml:space="preserve"> ofert</w:t>
      </w:r>
      <w:r w:rsidR="00184C91" w:rsidRPr="0099235F">
        <w:rPr>
          <w:rFonts w:ascii="Cambria" w:hAnsi="Cambria"/>
          <w:sz w:val="22"/>
          <w:szCs w:val="22"/>
        </w:rPr>
        <w:t>owe</w:t>
      </w:r>
      <w:bookmarkStart w:id="4" w:name="_Hlk40431642"/>
      <w:r w:rsidR="00B730A7">
        <w:rPr>
          <w:rFonts w:ascii="Cambria" w:hAnsi="Cambria"/>
          <w:sz w:val="22"/>
          <w:szCs w:val="22"/>
        </w:rPr>
        <w:t xml:space="preserve">, </w:t>
      </w:r>
      <w:r w:rsidR="00596083" w:rsidRPr="0099235F">
        <w:rPr>
          <w:rFonts w:ascii="Cambria" w:hAnsi="Cambria"/>
          <w:sz w:val="22"/>
          <w:szCs w:val="22"/>
        </w:rPr>
        <w:t>o</w:t>
      </w:r>
      <w:r w:rsidR="00DE37AF" w:rsidRPr="0099235F">
        <w:rPr>
          <w:rFonts w:ascii="Cambria" w:hAnsi="Cambria"/>
          <w:sz w:val="22"/>
          <w:szCs w:val="22"/>
        </w:rPr>
        <w:t xml:space="preserve">ferujemy </w:t>
      </w:r>
      <w:r w:rsidR="00596083" w:rsidRPr="0099235F">
        <w:rPr>
          <w:rFonts w:ascii="Cambria" w:hAnsi="Cambria"/>
          <w:sz w:val="22"/>
          <w:szCs w:val="22"/>
        </w:rPr>
        <w:t xml:space="preserve">wykonanie przedmiotu zamówienia </w:t>
      </w:r>
      <w:r w:rsidR="00491749" w:rsidRPr="0099235F">
        <w:rPr>
          <w:rFonts w:ascii="Cambria" w:hAnsi="Cambria"/>
          <w:sz w:val="22"/>
          <w:szCs w:val="22"/>
        </w:rPr>
        <w:t>za:</w:t>
      </w:r>
    </w:p>
    <w:p w14:paraId="62BFB19F" w14:textId="77777777" w:rsidR="006164D6" w:rsidRPr="000400A1" w:rsidRDefault="006164D6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50989064" w14:textId="77777777" w:rsidR="000400A1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/>
        <w:jc w:val="center"/>
        <w:textAlignment w:val="baseline"/>
        <w:rPr>
          <w:rFonts w:ascii="Cambria" w:hAnsi="Cambria"/>
          <w:bCs/>
        </w:rPr>
      </w:pPr>
      <w:r w:rsidRPr="000400A1">
        <w:rPr>
          <w:rFonts w:ascii="Cambria" w:hAnsi="Cambria"/>
          <w:b/>
        </w:rPr>
        <w:t>Cena ofertowa netto ........................................................................................................</w:t>
      </w:r>
      <w:r>
        <w:rPr>
          <w:rFonts w:ascii="Cambria" w:hAnsi="Cambria"/>
          <w:bCs/>
        </w:rPr>
        <w:t>zł</w:t>
      </w:r>
    </w:p>
    <w:p w14:paraId="460F348D" w14:textId="3601F8AC" w:rsidR="000400A1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textAlignment w:val="baseline"/>
        <w:rPr>
          <w:rFonts w:ascii="Cambria" w:hAnsi="Cambria"/>
          <w:bCs/>
          <w:i/>
          <w:iCs/>
        </w:rPr>
      </w:pPr>
      <w:r w:rsidRPr="000400A1">
        <w:rPr>
          <w:rFonts w:ascii="Cambria" w:hAnsi="Cambria"/>
          <w:bCs/>
          <w:i/>
          <w:iCs/>
        </w:rPr>
        <w:t>(słownie:................................................................................................................................  )</w:t>
      </w:r>
    </w:p>
    <w:p w14:paraId="0AA5C4DC" w14:textId="77777777" w:rsidR="00BE0C08" w:rsidRPr="000400A1" w:rsidRDefault="00BE0C08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Cambria" w:hAnsi="Cambria"/>
          <w:bCs/>
          <w:i/>
          <w:iCs/>
        </w:rPr>
      </w:pPr>
    </w:p>
    <w:p w14:paraId="6C6D9F05" w14:textId="04ADBE9F" w:rsidR="000400A1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textAlignment w:val="baseline"/>
        <w:rPr>
          <w:rFonts w:ascii="Cambria" w:hAnsi="Cambria"/>
          <w:bCs/>
        </w:rPr>
      </w:pPr>
      <w:r>
        <w:rPr>
          <w:rFonts w:ascii="Cambria" w:hAnsi="Cambria"/>
          <w:bCs/>
        </w:rPr>
        <w:t>Stawka podatku VAT......%,</w:t>
      </w:r>
    </w:p>
    <w:p w14:paraId="6BE87489" w14:textId="18768EF7" w:rsidR="000400A1" w:rsidRPr="000400A1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textAlignment w:val="baseline"/>
        <w:rPr>
          <w:rFonts w:ascii="Cambria" w:hAnsi="Cambria"/>
          <w:b/>
        </w:rPr>
      </w:pPr>
      <w:r w:rsidRPr="000400A1">
        <w:rPr>
          <w:rFonts w:ascii="Cambria" w:hAnsi="Cambria"/>
          <w:b/>
        </w:rPr>
        <w:t>Cena ofertowa brutto .......................................................................................................zł</w:t>
      </w:r>
    </w:p>
    <w:p w14:paraId="1E7DC97A" w14:textId="17574BDC" w:rsidR="00C54BD9" w:rsidRPr="000400A1" w:rsidRDefault="000400A1" w:rsidP="00BE0C08">
      <w:pPr>
        <w:pStyle w:val="Akapitzlist"/>
        <w:spacing w:line="360" w:lineRule="auto"/>
        <w:ind w:left="426"/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Cs/>
        </w:rPr>
        <w:t>(</w:t>
      </w:r>
      <w:r w:rsidRPr="000400A1">
        <w:rPr>
          <w:rFonts w:ascii="Cambria" w:hAnsi="Cambria"/>
          <w:bCs/>
          <w:i/>
          <w:iCs/>
        </w:rPr>
        <w:t>słownie:...................................................................................................................................)</w:t>
      </w:r>
      <w:bookmarkEnd w:id="4"/>
    </w:p>
    <w:p w14:paraId="3032FFB0" w14:textId="40D857A1" w:rsidR="00CB7C9B" w:rsidRPr="0099235F" w:rsidRDefault="0078072D" w:rsidP="00AA3AF8">
      <w:pPr>
        <w:spacing w:after="120"/>
        <w:ind w:left="426"/>
        <w:jc w:val="both"/>
        <w:rPr>
          <w:rFonts w:ascii="Cambria" w:hAnsi="Cambria"/>
          <w:sz w:val="22"/>
          <w:szCs w:val="22"/>
        </w:rPr>
      </w:pPr>
      <w:bookmarkStart w:id="5" w:name="_Hlk82776420"/>
      <w:r w:rsidRPr="0099235F">
        <w:rPr>
          <w:rFonts w:ascii="Cambria" w:hAnsi="Cambria"/>
          <w:sz w:val="22"/>
          <w:szCs w:val="22"/>
        </w:rPr>
        <w:t>Oświadczam</w:t>
      </w:r>
      <w:r w:rsidR="000A7CC2" w:rsidRPr="0099235F">
        <w:rPr>
          <w:rFonts w:ascii="Cambria" w:hAnsi="Cambria"/>
          <w:sz w:val="22"/>
          <w:szCs w:val="22"/>
        </w:rPr>
        <w:t>(</w:t>
      </w:r>
      <w:r w:rsidRPr="0099235F">
        <w:rPr>
          <w:rFonts w:ascii="Cambria" w:hAnsi="Cambria"/>
          <w:sz w:val="22"/>
          <w:szCs w:val="22"/>
        </w:rPr>
        <w:t>-y</w:t>
      </w:r>
      <w:r w:rsidR="000A7CC2" w:rsidRPr="0099235F">
        <w:rPr>
          <w:rFonts w:ascii="Cambria" w:hAnsi="Cambria"/>
          <w:sz w:val="22"/>
          <w:szCs w:val="22"/>
        </w:rPr>
        <w:t>)</w:t>
      </w:r>
      <w:r w:rsidRPr="0099235F">
        <w:rPr>
          <w:rFonts w:ascii="Cambria" w:hAnsi="Cambria"/>
          <w:sz w:val="22"/>
          <w:szCs w:val="22"/>
        </w:rPr>
        <w:t>, że:</w:t>
      </w:r>
    </w:p>
    <w:bookmarkEnd w:id="5"/>
    <w:p w14:paraId="07CC4390" w14:textId="6AE13180" w:rsidR="008406FC" w:rsidRPr="0099235F" w:rsidRDefault="008406FC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Nie podlegamy wykluczeniu z postępowania zgodnie z warunkami wskazanymi w niniejszym zapytaniu ofertowym.</w:t>
      </w:r>
    </w:p>
    <w:p w14:paraId="2D71EFCB" w14:textId="1C5558D2" w:rsidR="00596083" w:rsidRPr="0099235F" w:rsidRDefault="009539C0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lastRenderedPageBreak/>
        <w:t>Z</w:t>
      </w:r>
      <w:r w:rsidR="00596083" w:rsidRPr="0099235F">
        <w:rPr>
          <w:rFonts w:ascii="Cambria" w:hAnsi="Cambria"/>
          <w:sz w:val="22"/>
          <w:szCs w:val="22"/>
        </w:rPr>
        <w:t>apoznaliśmy się z warunkami podanymi przez Zamawiającego w Zapytaniu ofertowym i nie wnosimy do nich żadnych zastrzeżeń</w:t>
      </w:r>
      <w:r w:rsidR="00985EA1" w:rsidRPr="0099235F">
        <w:rPr>
          <w:rFonts w:ascii="Cambria" w:hAnsi="Cambria"/>
          <w:sz w:val="22"/>
          <w:szCs w:val="22"/>
        </w:rPr>
        <w:t>.</w:t>
      </w:r>
    </w:p>
    <w:p w14:paraId="0708F7C5" w14:textId="77777777" w:rsidR="00596083" w:rsidRPr="0099235F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99235F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Posiadam</w:t>
      </w:r>
      <w:r w:rsidR="000A7CC2" w:rsidRPr="0099235F">
        <w:rPr>
          <w:rFonts w:ascii="Cambria" w:hAnsi="Cambria"/>
          <w:sz w:val="22"/>
          <w:szCs w:val="22"/>
        </w:rPr>
        <w:t>(-</w:t>
      </w:r>
      <w:r w:rsidRPr="0099235F">
        <w:rPr>
          <w:rFonts w:ascii="Cambria" w:hAnsi="Cambria"/>
          <w:sz w:val="22"/>
          <w:szCs w:val="22"/>
        </w:rPr>
        <w:t>y</w:t>
      </w:r>
      <w:r w:rsidR="000A7CC2" w:rsidRPr="0099235F">
        <w:rPr>
          <w:rFonts w:ascii="Cambria" w:hAnsi="Cambria"/>
          <w:sz w:val="22"/>
          <w:szCs w:val="22"/>
        </w:rPr>
        <w:t>)</w:t>
      </w:r>
      <w:r w:rsidRPr="0099235F">
        <w:rPr>
          <w:rFonts w:ascii="Cambria" w:hAnsi="Cambria"/>
          <w:sz w:val="22"/>
          <w:szCs w:val="22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99235F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Znajduję</w:t>
      </w:r>
      <w:r w:rsidR="000A7CC2" w:rsidRPr="0099235F">
        <w:rPr>
          <w:rFonts w:ascii="Cambria" w:hAnsi="Cambria"/>
          <w:sz w:val="22"/>
          <w:szCs w:val="22"/>
        </w:rPr>
        <w:t>(-</w:t>
      </w:r>
      <w:proofErr w:type="spellStart"/>
      <w:r w:rsidRPr="0099235F">
        <w:rPr>
          <w:rFonts w:ascii="Cambria" w:hAnsi="Cambria"/>
          <w:sz w:val="22"/>
          <w:szCs w:val="22"/>
        </w:rPr>
        <w:t>emy</w:t>
      </w:r>
      <w:proofErr w:type="spellEnd"/>
      <w:r w:rsidR="000A7CC2" w:rsidRPr="0099235F">
        <w:rPr>
          <w:rFonts w:ascii="Cambria" w:hAnsi="Cambria"/>
          <w:sz w:val="22"/>
          <w:szCs w:val="22"/>
        </w:rPr>
        <w:t>)</w:t>
      </w:r>
      <w:r w:rsidRPr="0099235F">
        <w:rPr>
          <w:rFonts w:ascii="Cambria" w:hAnsi="Cambria"/>
          <w:sz w:val="22"/>
          <w:szCs w:val="22"/>
        </w:rPr>
        <w:t xml:space="preserve"> się w sytuacji finansowej i ekonomicznej zapewniającej prawidłowe </w:t>
      </w:r>
      <w:r w:rsidRPr="0099235F">
        <w:rPr>
          <w:rFonts w:ascii="Cambria" w:hAnsi="Cambria"/>
          <w:sz w:val="22"/>
          <w:szCs w:val="22"/>
        </w:rPr>
        <w:br/>
        <w:t>i terminowe wykonanie zamówienia.</w:t>
      </w:r>
    </w:p>
    <w:p w14:paraId="3BA0ADCB" w14:textId="4A5257E4" w:rsidR="00596083" w:rsidRPr="0099235F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Wypełniłem(</w:t>
      </w:r>
      <w:r w:rsidR="000A7CC2" w:rsidRPr="0099235F">
        <w:rPr>
          <w:rFonts w:ascii="Cambria" w:hAnsi="Cambria"/>
          <w:sz w:val="22"/>
          <w:szCs w:val="22"/>
        </w:rPr>
        <w:t>-</w:t>
      </w:r>
      <w:r w:rsidRPr="0099235F">
        <w:rPr>
          <w:rFonts w:ascii="Cambria" w:hAnsi="Cambria"/>
          <w:sz w:val="22"/>
          <w:szCs w:val="22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E7BED8" w14:textId="4654D67F" w:rsidR="00910577" w:rsidRDefault="00596083" w:rsidP="000F7105">
      <w:pPr>
        <w:numPr>
          <w:ilvl w:val="0"/>
          <w:numId w:val="14"/>
        </w:numPr>
        <w:tabs>
          <w:tab w:val="clear" w:pos="720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 xml:space="preserve">W przypadku udzielenia nam zamówienia zobowiązujemy się do zawarcia umowy </w:t>
      </w:r>
      <w:r w:rsidRPr="0099235F">
        <w:rPr>
          <w:rFonts w:ascii="Cambria" w:hAnsi="Cambria"/>
          <w:sz w:val="22"/>
          <w:szCs w:val="22"/>
        </w:rPr>
        <w:br/>
        <w:t>w miejscu i terminie wskazanym przez Zamawiającego.</w:t>
      </w:r>
    </w:p>
    <w:p w14:paraId="70CB68E9" w14:textId="77777777" w:rsidR="00B730A7" w:rsidRDefault="00B730A7" w:rsidP="00B730A7">
      <w:pPr>
        <w:autoSpaceDN w:val="0"/>
        <w:spacing w:after="120"/>
        <w:ind w:left="720"/>
        <w:jc w:val="both"/>
        <w:rPr>
          <w:rFonts w:ascii="Cambria" w:hAnsi="Cambria"/>
          <w:sz w:val="22"/>
          <w:szCs w:val="22"/>
        </w:rPr>
      </w:pPr>
    </w:p>
    <w:p w14:paraId="0413A8DD" w14:textId="475B6DC8" w:rsidR="00424B27" w:rsidRPr="0099235F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.........................., dn. ........................</w:t>
      </w:r>
      <w:r w:rsidRPr="0099235F">
        <w:rPr>
          <w:rFonts w:ascii="Cambria" w:hAnsi="Cambria"/>
          <w:sz w:val="22"/>
          <w:szCs w:val="22"/>
        </w:rPr>
        <w:tab/>
        <w:t xml:space="preserve">              </w:t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  <w:t xml:space="preserve"> </w:t>
      </w:r>
      <w:r w:rsidRPr="0099235F">
        <w:rPr>
          <w:rFonts w:ascii="Cambria" w:hAnsi="Cambria"/>
          <w:sz w:val="22"/>
          <w:szCs w:val="22"/>
        </w:rPr>
        <w:tab/>
        <w:t>………….....................................</w:t>
      </w:r>
    </w:p>
    <w:p w14:paraId="0141C755" w14:textId="198F6488" w:rsidR="00424B27" w:rsidRPr="0099235F" w:rsidRDefault="00424B27" w:rsidP="00424B27">
      <w:pPr>
        <w:ind w:left="5320" w:firstLine="352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 xml:space="preserve">     </w:t>
      </w:r>
      <w:r w:rsidRPr="0099235F">
        <w:rPr>
          <w:rFonts w:ascii="Cambria" w:hAnsi="Cambria"/>
          <w:sz w:val="22"/>
          <w:szCs w:val="22"/>
        </w:rPr>
        <w:tab/>
        <w:t xml:space="preserve"> (podpis uprawnionego </w:t>
      </w:r>
    </w:p>
    <w:p w14:paraId="5388BF53" w14:textId="2D1064D6" w:rsidR="00424B27" w:rsidRPr="0099235F" w:rsidRDefault="00424B27" w:rsidP="00424B27">
      <w:pPr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  <w:t xml:space="preserve">                  </w:t>
      </w:r>
      <w:r w:rsidRPr="0099235F">
        <w:rPr>
          <w:rFonts w:ascii="Cambria" w:hAnsi="Cambria"/>
          <w:sz w:val="22"/>
          <w:szCs w:val="22"/>
        </w:rPr>
        <w:tab/>
        <w:t>przedstawiciela Wykonawcy)</w:t>
      </w:r>
    </w:p>
    <w:p w14:paraId="52DF5038" w14:textId="77777777" w:rsidR="00AA3AF8" w:rsidRPr="0099235F" w:rsidRDefault="00AA3AF8" w:rsidP="0047287B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4EF52F52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41CA4EDE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84336C7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D5A611F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BF618D8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D0055C8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8B7A8F2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5690C6C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E29ED90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6F166C7D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5D832F5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12ABEDE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E38006F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9C40AED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6402777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D87622E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3190917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4AD90BA0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4ACF56D" w14:textId="2D16481B" w:rsidR="00C90277" w:rsidRDefault="00C90277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Załącznik Nr 3 do zapytania ofertowego </w:t>
      </w:r>
    </w:p>
    <w:p w14:paraId="7738B967" w14:textId="77777777" w:rsidR="00631BFC" w:rsidRPr="00631BFC" w:rsidRDefault="00631BFC" w:rsidP="00631BFC">
      <w:pPr>
        <w:spacing w:after="160" w:line="259" w:lineRule="auto"/>
        <w:jc w:val="center"/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</w:pPr>
      <w:r w:rsidRPr="00631BFC"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 xml:space="preserve">WYKAZ USŁUG </w:t>
      </w:r>
    </w:p>
    <w:p w14:paraId="2F7337A0" w14:textId="77777777" w:rsidR="00631BFC" w:rsidRPr="00631BFC" w:rsidRDefault="00631BFC" w:rsidP="00631BFC">
      <w:pPr>
        <w:spacing w:after="160" w:line="259" w:lineRule="auto"/>
        <w:jc w:val="both"/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</w:pPr>
      <w:r w:rsidRPr="00631BFC">
        <w:rPr>
          <w:rFonts w:ascii="Cambria" w:eastAsiaTheme="minorHAnsi" w:hAnsi="Cambria" w:cstheme="minorBidi"/>
          <w:sz w:val="22"/>
          <w:szCs w:val="22"/>
          <w:lang w:eastAsia="en-US"/>
        </w:rPr>
        <w:t>Oświadczamy, że w okresie ostatnich 3 lat, a jeżeli okres prowadzenia działalności jest krótszy – w tym okresie</w:t>
      </w:r>
      <w:r w:rsidRPr="00631BFC"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 xml:space="preserve"> </w:t>
      </w:r>
      <w:r w:rsidRPr="00631BFC">
        <w:rPr>
          <w:rFonts w:ascii="Cambria" w:eastAsiaTheme="minorHAnsi" w:hAnsi="Cambria" w:cstheme="minorBidi"/>
          <w:sz w:val="22"/>
          <w:szCs w:val="22"/>
          <w:lang w:eastAsia="en-US"/>
        </w:rPr>
        <w:t xml:space="preserve">wykonaliśmy/wykonujemy należycie następujące usługi: 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5"/>
        <w:gridCol w:w="1857"/>
        <w:gridCol w:w="2268"/>
        <w:gridCol w:w="2126"/>
        <w:gridCol w:w="2410"/>
      </w:tblGrid>
      <w:tr w:rsidR="00631BFC" w:rsidRPr="00631BFC" w14:paraId="3FE11874" w14:textId="77777777" w:rsidTr="00C07986">
        <w:trPr>
          <w:trHeight w:val="7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29C8E4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0CD5E1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vertAlign w:val="superscript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Przedmiot wykonanej/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wykonywanej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75E6BD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Data 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wykonania/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wykonywania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21BDDF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Podmioty, na rzecz których usługi zostały wykonane/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są wykonywane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7DEC59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Wartość wykonanej/ wykonywanej usługi brutto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[PLN]</w:t>
            </w:r>
          </w:p>
        </w:tc>
      </w:tr>
      <w:tr w:rsidR="00631BFC" w:rsidRPr="00631BFC" w14:paraId="63A9FF57" w14:textId="77777777" w:rsidTr="00C07986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3F960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2AC8C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  <w:p w14:paraId="00123414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A61A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0E30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0747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631BFC" w:rsidRPr="00631BFC" w14:paraId="048E6CEB" w14:textId="77777777" w:rsidTr="00C07986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59090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7A3A0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D1D9F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3733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8294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631BFC" w:rsidRPr="00631BFC" w14:paraId="79CC7C90" w14:textId="77777777" w:rsidTr="00C07986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51E4E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8733F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1AB8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CEBA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6CCA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4D391D4" w14:textId="77777777" w:rsidR="00631BFC" w:rsidRPr="00631BFC" w:rsidRDefault="00631BFC" w:rsidP="00631BFC">
      <w:pPr>
        <w:spacing w:after="160" w:line="259" w:lineRule="auto"/>
        <w:jc w:val="both"/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</w:pPr>
    </w:p>
    <w:p w14:paraId="338E530D" w14:textId="77777777" w:rsidR="00631BFC" w:rsidRPr="00631BFC" w:rsidRDefault="00631BFC" w:rsidP="00631BFC">
      <w:pPr>
        <w:spacing w:after="160" w:line="259" w:lineRule="auto"/>
        <w:jc w:val="both"/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</w:pPr>
      <w:r w:rsidRPr="00631BFC">
        <w:rPr>
          <w:rFonts w:ascii="Cambria" w:eastAsiaTheme="minorHAnsi" w:hAnsi="Cambria" w:cstheme="minorBidi"/>
          <w:b/>
          <w:bCs/>
          <w:sz w:val="22"/>
          <w:szCs w:val="22"/>
          <w:u w:val="single"/>
          <w:lang w:eastAsia="en-US"/>
        </w:rPr>
        <w:t>Wykonawca zobowiązany jest załączyć dowody potwierdzające, że wymie</w:t>
      </w:r>
      <w:r w:rsidRPr="00631BFC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>nione w wykazie usługi,</w:t>
      </w:r>
      <w:r w:rsidRPr="00631BFC">
        <w:rPr>
          <w:rFonts w:ascii="Cambria" w:eastAsiaTheme="minorHAnsi" w:hAnsi="Cambria" w:cstheme="minorBidi"/>
          <w:b/>
          <w:bCs/>
          <w:sz w:val="22"/>
          <w:szCs w:val="22"/>
          <w:u w:val="single"/>
          <w:lang w:eastAsia="en-US"/>
        </w:rPr>
        <w:t xml:space="preserve"> </w:t>
      </w:r>
      <w:r w:rsidRPr="00631BFC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 xml:space="preserve">zostały wykonane należycie – wystawione przez podmioty, dla których </w:t>
      </w:r>
      <w:r w:rsidRPr="00631BFC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br/>
        <w:t>je wykonano.</w:t>
      </w:r>
    </w:p>
    <w:p w14:paraId="7614D5D0" w14:textId="77777777" w:rsidR="00631BFC" w:rsidRPr="00631BFC" w:rsidRDefault="00631BFC" w:rsidP="00631BFC">
      <w:pPr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14:paraId="185B8054" w14:textId="77777777" w:rsidR="00631BFC" w:rsidRPr="00631BFC" w:rsidRDefault="00631BFC" w:rsidP="00631BFC">
      <w:pPr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14:paraId="3732FD44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C43F361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88A8B95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246F52F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4C0A72A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4CF8641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A29F95D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940972C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4067C9FF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93E375F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628CBCA9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E49C055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AE635E8" w14:textId="4C2E7BA1" w:rsidR="00AA3AF8" w:rsidRPr="0099235F" w:rsidRDefault="00CA1150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Załącznik Nr </w:t>
      </w:r>
      <w:r w:rsidR="00C90277">
        <w:rPr>
          <w:rFonts w:ascii="Cambria" w:eastAsia="Calibri" w:hAnsi="Cambria"/>
          <w:b/>
          <w:sz w:val="22"/>
          <w:szCs w:val="22"/>
          <w:lang w:eastAsia="en-US"/>
        </w:rPr>
        <w:t>4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do zapytania ofertowego </w:t>
      </w:r>
    </w:p>
    <w:p w14:paraId="36BF6B9C" w14:textId="39DC5FDC" w:rsidR="00BF478C" w:rsidRPr="000456D8" w:rsidRDefault="00AE45C6" w:rsidP="00CA1150">
      <w:pPr>
        <w:jc w:val="center"/>
        <w:rPr>
          <w:rFonts w:asciiTheme="minorHAnsi" w:eastAsia="Calibri" w:hAnsiTheme="minorHAnsi" w:cstheme="minorHAnsi"/>
          <w:kern w:val="2"/>
          <w:sz w:val="22"/>
          <w:szCs w:val="24"/>
          <w:u w:val="single"/>
          <w:lang w:eastAsia="en-US"/>
          <w14:ligatures w14:val="standardContextual"/>
        </w:rPr>
      </w:pPr>
      <w:r w:rsidRPr="0099235F">
        <w:rPr>
          <w:rFonts w:ascii="Cambria" w:eastAsia="Calibri" w:hAnsi="Cambria"/>
          <w:b/>
          <w:sz w:val="22"/>
          <w:szCs w:val="22"/>
          <w:lang w:eastAsia="en-US"/>
        </w:rPr>
        <w:br/>
      </w:r>
    </w:p>
    <w:p w14:paraId="531609CA" w14:textId="77777777" w:rsidR="000456D8" w:rsidRPr="00D427C2" w:rsidRDefault="000456D8" w:rsidP="000456D8">
      <w:pPr>
        <w:jc w:val="center"/>
        <w:rPr>
          <w:rFonts w:ascii="Cambria" w:eastAsia="Calibri" w:hAnsi="Cambria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D427C2">
        <w:rPr>
          <w:rFonts w:ascii="Cambria" w:hAnsi="Cambria"/>
          <w:sz w:val="22"/>
          <w:szCs w:val="22"/>
          <w:u w:val="single"/>
        </w:rPr>
        <w:t>WYKAZ OSÓB I PODMIOTÓW, KTÓRE BĘDĄ WYKONYWAĆ ZAMÓWIENIE LUB BĘDĄ UCZESTNICZYĆ W WYKONYWANIU ZAMÓWIENIA, WRAZ Z INFORMACJAMI NA TEMAT ICH KWALIFIKACJI NIEZBĘDNYCH DO WYKONANIA ZAMÓWIENIA, A TAKŻE ZAKRESU WYKONYWANYCH PRZEZ NICH CZYNNOŚCI W POSTEPOWANIU NA:</w:t>
      </w:r>
      <w:r w:rsidRPr="00D427C2">
        <w:rPr>
          <w:rFonts w:ascii="Cambria" w:eastAsia="Calibri" w:hAnsi="Cambria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 xml:space="preserve"> </w:t>
      </w:r>
    </w:p>
    <w:p w14:paraId="1BC1088D" w14:textId="77777777" w:rsidR="000456D8" w:rsidRPr="00D427C2" w:rsidRDefault="000456D8" w:rsidP="000456D8">
      <w:pPr>
        <w:jc w:val="center"/>
        <w:rPr>
          <w:rFonts w:ascii="Cambria" w:eastAsia="Calibri" w:hAnsi="Cambria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817C411" w14:textId="5CF17F30" w:rsidR="00BF478C" w:rsidRPr="00D427C2" w:rsidRDefault="00BF478C" w:rsidP="00CA1150">
      <w:pPr>
        <w:rPr>
          <w:rFonts w:asciiTheme="minorHAnsi" w:hAnsiTheme="minorHAnsi" w:cstheme="minorHAnsi"/>
          <w:sz w:val="22"/>
          <w:szCs w:val="22"/>
        </w:rPr>
      </w:pPr>
    </w:p>
    <w:p w14:paraId="3C378528" w14:textId="77777777" w:rsidR="00D427C2" w:rsidRPr="00D427C2" w:rsidRDefault="00D427C2" w:rsidP="00D427C2">
      <w:pPr>
        <w:pStyle w:val="gwp6e7201camsonormal"/>
        <w:spacing w:before="0" w:beforeAutospacing="0" w:after="0" w:afterAutospacing="0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D427C2">
        <w:rPr>
          <w:rFonts w:ascii="Cambria" w:hAnsi="Cambria"/>
          <w:b/>
          <w:bCs/>
          <w:sz w:val="22"/>
          <w:szCs w:val="22"/>
          <w:u w:val="single"/>
        </w:rPr>
        <w:t>USŁUGA PRZYGOTOWANIA APLIKACJI WSPIERAJĄCEJ PLANOWANIE PODRÓŻY PRZEZ FUNKCJE AI.</w:t>
      </w:r>
    </w:p>
    <w:p w14:paraId="440627E9" w14:textId="5771B8F3" w:rsidR="00CA1150" w:rsidRPr="00CA1150" w:rsidRDefault="00CA1150" w:rsidP="00CA1150">
      <w:pPr>
        <w:rPr>
          <w:rFonts w:asciiTheme="minorHAnsi" w:hAnsiTheme="minorHAnsi" w:cstheme="minorHAnsi"/>
          <w:szCs w:val="24"/>
        </w:rPr>
      </w:pPr>
    </w:p>
    <w:tbl>
      <w:tblPr>
        <w:tblW w:w="10570" w:type="dxa"/>
        <w:jc w:val="center"/>
        <w:tblLayout w:type="fixed"/>
        <w:tblLook w:val="04A0" w:firstRow="1" w:lastRow="0" w:firstColumn="1" w:lastColumn="0" w:noHBand="0" w:noVBand="1"/>
      </w:tblPr>
      <w:tblGrid>
        <w:gridCol w:w="449"/>
        <w:gridCol w:w="3451"/>
        <w:gridCol w:w="2400"/>
        <w:gridCol w:w="2099"/>
        <w:gridCol w:w="1085"/>
        <w:gridCol w:w="1086"/>
      </w:tblGrid>
      <w:tr w:rsidR="00CA1150" w:rsidRPr="00CA1150" w14:paraId="5EF423B6" w14:textId="77777777" w:rsidTr="00722C6B">
        <w:trPr>
          <w:trHeight w:val="466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B360118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21D4BB54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Doświadczenie zawodowe *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B9568AC" w14:textId="42D103EB" w:rsidR="00CA1150" w:rsidRPr="00CA1150" w:rsidRDefault="00D427C2" w:rsidP="00D427C2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Pełniona funkcja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DDD6AB9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Imię i nazwisko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25405B1" w14:textId="361F1069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Posiadane doświadczenie</w:t>
            </w:r>
          </w:p>
          <w:p w14:paraId="6C6AF98A" w14:textId="60C56861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*zaznaczyć krzyżykiem</w:t>
            </w:r>
          </w:p>
        </w:tc>
      </w:tr>
      <w:tr w:rsidR="00CA1150" w:rsidRPr="00CA1150" w14:paraId="78242DA5" w14:textId="77777777" w:rsidTr="00722C6B">
        <w:trPr>
          <w:trHeight w:val="886"/>
          <w:jc w:val="center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70AE258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4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79A3304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1A4139E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917535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4A3FCE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TAK                    </w:t>
            </w:r>
            <w:r w:rsidRPr="00CA1150">
              <w:rPr>
                <w:rFonts w:ascii="Cambria" w:hAnsi="Cambria" w:cstheme="minorHAnsi"/>
                <w:b/>
                <w:sz w:val="22"/>
                <w:szCs w:val="22"/>
              </w:rPr>
              <w:t>NIE</w:t>
            </w:r>
          </w:p>
          <w:p w14:paraId="347E9B9A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CA1150" w:rsidRPr="00CA1150" w14:paraId="3ECCBE81" w14:textId="77777777" w:rsidTr="00722C6B">
        <w:trPr>
          <w:trHeight w:hRule="exact" w:val="2553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816D1" w14:textId="77777777" w:rsidR="00CA1150" w:rsidRPr="00CA1150" w:rsidRDefault="00CA1150" w:rsidP="00CA1150">
            <w:pPr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01DC7" w14:textId="7EEF2654" w:rsidR="00CA1150" w:rsidRPr="00F876C5" w:rsidRDefault="00AE690B" w:rsidP="00D427C2">
            <w:pPr>
              <w:jc w:val="center"/>
              <w:rPr>
                <w:rFonts w:ascii="Cambria" w:hAnsi="Cambria" w:cstheme="minorHAnsi"/>
                <w:sz w:val="20"/>
              </w:rPr>
            </w:pPr>
            <w:r w:rsidRPr="00F876C5">
              <w:rPr>
                <w:rFonts w:ascii="Cambria" w:hAnsi="Cambria"/>
                <w:color w:val="000000"/>
                <w:sz w:val="20"/>
              </w:rPr>
              <w:t>minimum pięcioletnie doświadczenie zawodowe w zakresie umiejętności zarządzania projektami, a przedmiotem zarządzania projektami było zaprojektowanie i wdrożenie aplikacji webowych o zbliżonym stopniu zaawansowania do przedmiotu zamówienia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32A91" w14:textId="5D7E630A" w:rsidR="00CA1150" w:rsidRPr="00F876C5" w:rsidRDefault="00AE690B" w:rsidP="00CA1150">
            <w:pPr>
              <w:rPr>
                <w:rFonts w:ascii="Cambria" w:hAnsi="Cambria" w:cstheme="minorHAnsi"/>
                <w:b/>
                <w:sz w:val="20"/>
              </w:rPr>
            </w:pPr>
            <w:r w:rsidRPr="00F876C5">
              <w:rPr>
                <w:rFonts w:ascii="Cambria" w:hAnsi="Cambria"/>
                <w:color w:val="000000"/>
                <w:sz w:val="20"/>
              </w:rPr>
              <w:t>Kierownik Projektu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DD42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…………………………..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0BFC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A8AC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CA1150" w:rsidRPr="00CA1150" w14:paraId="29BBE113" w14:textId="77777777" w:rsidTr="00722C6B">
        <w:trPr>
          <w:trHeight w:hRule="exact" w:val="2404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5239E" w14:textId="77777777" w:rsidR="00CA1150" w:rsidRPr="00CA1150" w:rsidRDefault="00CA1150" w:rsidP="00CA1150">
            <w:pPr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98321" w14:textId="14E6ED59" w:rsidR="00CA1150" w:rsidRPr="00F876C5" w:rsidRDefault="002A40C3" w:rsidP="00F876C5">
            <w:pPr>
              <w:spacing w:after="200" w:line="276" w:lineRule="auto"/>
              <w:contextualSpacing/>
              <w:jc w:val="center"/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</w:pPr>
            <w:r w:rsidRPr="002A40C3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 xml:space="preserve">minimum pięcioletnie doświadczenie w programowaniu, w technologii PHP, JavaScript, </w:t>
            </w:r>
            <w:proofErr w:type="spellStart"/>
            <w:r w:rsidRPr="002A40C3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>Ajax</w:t>
            </w:r>
            <w:proofErr w:type="spellEnd"/>
            <w:r w:rsidRPr="002A40C3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>, itp., oraz minimum roczne doświadczenie w tworzeniu oprogramowania opartego o sztuczną inteligencję AI.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874F5" w14:textId="33EE49ED" w:rsidR="00CA1150" w:rsidRPr="00F876C5" w:rsidRDefault="002A40C3" w:rsidP="002A40C3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2A40C3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>Senior Programista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D165" w14:textId="77777777" w:rsidR="00CA1150" w:rsidRPr="00CA1150" w:rsidRDefault="00CA1150" w:rsidP="00CA115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…………………………..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C2DE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9ACF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CA1150" w:rsidRPr="00CA1150" w14:paraId="099C444D" w14:textId="77777777" w:rsidTr="00722C6B">
        <w:trPr>
          <w:trHeight w:hRule="exact" w:val="2037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662A1" w14:textId="77777777" w:rsidR="00CA1150" w:rsidRPr="00CA1150" w:rsidRDefault="00CA1150" w:rsidP="00CA1150">
            <w:pPr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D2C93" w14:textId="5FFFE0CA" w:rsidR="00F876C5" w:rsidRPr="00F876C5" w:rsidRDefault="00ED4126" w:rsidP="00F876C5">
            <w:pPr>
              <w:jc w:val="center"/>
              <w:rPr>
                <w:rFonts w:ascii="Cambria" w:eastAsia="Calibri" w:hAnsi="Cambria"/>
                <w:color w:val="000000"/>
                <w:sz w:val="20"/>
                <w:lang w:val="x-none"/>
              </w:rPr>
            </w:pPr>
            <w:r w:rsidRPr="00F876C5">
              <w:rPr>
                <w:rFonts w:ascii="Cambria" w:eastAsia="Calibri" w:hAnsi="Cambria"/>
                <w:color w:val="000000"/>
                <w:sz w:val="20"/>
                <w:lang w:val="x-none"/>
              </w:rPr>
              <w:t xml:space="preserve">minimum dwuletnie doświadczenie w programowaniu, w technologii PHP, JavaScript, </w:t>
            </w:r>
            <w:proofErr w:type="spellStart"/>
            <w:r w:rsidRPr="00F876C5">
              <w:rPr>
                <w:rFonts w:ascii="Cambria" w:eastAsia="Calibri" w:hAnsi="Cambria"/>
                <w:color w:val="000000"/>
                <w:sz w:val="20"/>
                <w:lang w:val="x-none"/>
              </w:rPr>
              <w:t>Ajax</w:t>
            </w:r>
            <w:proofErr w:type="spellEnd"/>
            <w:r w:rsidRPr="00F876C5">
              <w:rPr>
                <w:rFonts w:ascii="Cambria" w:eastAsia="Calibri" w:hAnsi="Cambria"/>
                <w:color w:val="000000"/>
                <w:sz w:val="20"/>
                <w:lang w:val="x-none"/>
              </w:rPr>
              <w:t xml:space="preserve">, itp., wiedzę z zakresu programowania systemów oraz minimum roczne doświadczenie w tworzeniu oprogramowania </w:t>
            </w:r>
            <w:r w:rsidR="00F876C5" w:rsidRPr="00F876C5">
              <w:rPr>
                <w:rFonts w:ascii="Cambria" w:eastAsia="Calibri" w:hAnsi="Cambria"/>
                <w:color w:val="000000"/>
                <w:sz w:val="20"/>
                <w:lang w:val="x-none"/>
              </w:rPr>
              <w:t>opartego o sztuczną inteligencję AI.</w:t>
            </w:r>
          </w:p>
          <w:p w14:paraId="6D9C260B" w14:textId="3063F0CD" w:rsidR="00F876C5" w:rsidRPr="00F876C5" w:rsidRDefault="00F876C5" w:rsidP="00ED4126">
            <w:pPr>
              <w:spacing w:after="200" w:line="276" w:lineRule="auto"/>
              <w:contextualSpacing/>
              <w:jc w:val="center"/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</w:pPr>
          </w:p>
          <w:p w14:paraId="4E0E9623" w14:textId="77777777" w:rsidR="00F876C5" w:rsidRPr="00F876C5" w:rsidRDefault="00F876C5" w:rsidP="00ED4126">
            <w:pPr>
              <w:spacing w:after="200" w:line="276" w:lineRule="auto"/>
              <w:contextualSpacing/>
              <w:jc w:val="center"/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</w:pPr>
          </w:p>
          <w:p w14:paraId="16ECC8FA" w14:textId="77777777" w:rsidR="00F876C5" w:rsidRPr="00F876C5" w:rsidRDefault="00F876C5" w:rsidP="00ED4126">
            <w:pPr>
              <w:spacing w:after="200" w:line="276" w:lineRule="auto"/>
              <w:contextualSpacing/>
              <w:jc w:val="center"/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</w:pPr>
          </w:p>
          <w:p w14:paraId="1DDAC785" w14:textId="20A28C4A" w:rsidR="00ED4126" w:rsidRPr="00ED4126" w:rsidRDefault="00ED4126" w:rsidP="00ED4126">
            <w:pPr>
              <w:spacing w:after="200" w:line="276" w:lineRule="auto"/>
              <w:contextualSpacing/>
              <w:jc w:val="center"/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</w:pPr>
            <w:r w:rsidRPr="00ED4126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>opartego o sztuczną inteligencję AI.</w:t>
            </w:r>
          </w:p>
          <w:p w14:paraId="647906D3" w14:textId="77777777" w:rsidR="00CA1150" w:rsidRPr="00F876C5" w:rsidRDefault="00CA1150" w:rsidP="00ED4126">
            <w:pPr>
              <w:jc w:val="center"/>
              <w:rPr>
                <w:rFonts w:ascii="Cambria" w:hAnsi="Cambria" w:cstheme="minorHAnsi"/>
                <w:bCs/>
                <w:sz w:val="20"/>
                <w:lang w:val="x-non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7C13E" w14:textId="4CADB8D0" w:rsidR="00CA1150" w:rsidRPr="00F876C5" w:rsidRDefault="00ED4126" w:rsidP="00ED4126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ED4126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>Programista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3346" w14:textId="77777777" w:rsidR="00CA1150" w:rsidRPr="00CA1150" w:rsidRDefault="00CA1150" w:rsidP="00CA115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…………………………..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F6C6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C472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D427C2" w:rsidRPr="00CA1150" w14:paraId="5E289B59" w14:textId="77777777" w:rsidTr="002A6AE9">
        <w:trPr>
          <w:trHeight w:hRule="exact" w:val="270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1B575" w14:textId="4C9317C3" w:rsidR="00D427C2" w:rsidRPr="00CA1150" w:rsidRDefault="00AE690B" w:rsidP="00CA1150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4.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B04EC" w14:textId="4D54BBC2" w:rsidR="00D427C2" w:rsidRPr="002A6AE9" w:rsidRDefault="002A6AE9" w:rsidP="002A6AE9">
            <w:pPr>
              <w:spacing w:after="200" w:line="276" w:lineRule="auto"/>
              <w:contextualSpacing/>
              <w:jc w:val="center"/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</w:pPr>
            <w:r w:rsidRPr="002A6AE9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 xml:space="preserve">minimum pięcioletnie doświadczenie w programowaniu, w technologii </w:t>
            </w:r>
            <w:proofErr w:type="spellStart"/>
            <w:r w:rsidRPr="002A6AE9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>Javascript</w:t>
            </w:r>
            <w:proofErr w:type="spellEnd"/>
            <w:r w:rsidRPr="002A6AE9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 xml:space="preserve">, CSS3/HTML5, </w:t>
            </w:r>
            <w:proofErr w:type="spellStart"/>
            <w:r w:rsidRPr="002A6AE9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>Bootstrap</w:t>
            </w:r>
            <w:proofErr w:type="spellEnd"/>
            <w:r w:rsidRPr="002A6AE9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 xml:space="preserve"> v4, doświadczenie we wdrażaniu </w:t>
            </w:r>
            <w:proofErr w:type="spellStart"/>
            <w:r w:rsidRPr="002A6AE9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>responsive</w:t>
            </w:r>
            <w:proofErr w:type="spellEnd"/>
            <w:r w:rsidRPr="002A6AE9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 xml:space="preserve"> design, animacji elementów graficznych. Doświadczenie w obsłudze i projektowaniu interfejsów webowych UX/UI 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8AD25" w14:textId="6256C5DB" w:rsidR="00D427C2" w:rsidRPr="002A6AE9" w:rsidRDefault="002A6AE9" w:rsidP="002A6AE9">
            <w:pPr>
              <w:jc w:val="center"/>
              <w:rPr>
                <w:rFonts w:ascii="Cambria" w:hAnsi="Cambria" w:cstheme="minorHAnsi"/>
                <w:bCs/>
                <w:sz w:val="20"/>
              </w:rPr>
            </w:pPr>
            <w:r w:rsidRPr="002A6AE9">
              <w:rPr>
                <w:rFonts w:ascii="Cambria" w:eastAsia="Calibri" w:hAnsi="Cambria"/>
                <w:color w:val="000000"/>
                <w:sz w:val="20"/>
                <w:lang w:val="x-none" w:eastAsia="en-US"/>
              </w:rPr>
              <w:t>Front-end developer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555C" w14:textId="77777777" w:rsidR="00D427C2" w:rsidRPr="002A6AE9" w:rsidRDefault="00D427C2" w:rsidP="002A6AE9">
            <w:pPr>
              <w:jc w:val="center"/>
              <w:rPr>
                <w:rFonts w:ascii="Cambria" w:hAnsi="Cambria" w:cstheme="minorHAnsi"/>
                <w:bCs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7A12" w14:textId="77777777" w:rsidR="00D427C2" w:rsidRPr="00CA1150" w:rsidRDefault="00D427C2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E199" w14:textId="77777777" w:rsidR="00D427C2" w:rsidRPr="00CA1150" w:rsidRDefault="00D427C2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p w14:paraId="4AF4ED41" w14:textId="77777777" w:rsidR="00CA1150" w:rsidRPr="00CA1150" w:rsidRDefault="00CA1150" w:rsidP="00CA1150">
      <w:pPr>
        <w:rPr>
          <w:rFonts w:ascii="Cambria" w:hAnsi="Cambria" w:cstheme="minorHAnsi"/>
          <w:b/>
          <w:sz w:val="22"/>
          <w:szCs w:val="22"/>
        </w:rPr>
      </w:pPr>
    </w:p>
    <w:p w14:paraId="313EA1B1" w14:textId="77777777" w:rsidR="00CA1150" w:rsidRPr="00CA1150" w:rsidRDefault="00CA1150" w:rsidP="00CA1150">
      <w:pPr>
        <w:jc w:val="both"/>
        <w:rPr>
          <w:rFonts w:ascii="Cambria" w:hAnsi="Cambria" w:cstheme="minorHAnsi"/>
          <w:sz w:val="22"/>
          <w:szCs w:val="22"/>
        </w:rPr>
      </w:pPr>
    </w:p>
    <w:p w14:paraId="4ACDDD4A" w14:textId="663352B6" w:rsidR="00CA1150" w:rsidRPr="00CA1150" w:rsidRDefault="00CA1150" w:rsidP="000456D8">
      <w:pPr>
        <w:jc w:val="center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CA1150">
        <w:rPr>
          <w:rFonts w:ascii="Cambria" w:hAnsi="Cambria" w:cstheme="minorHAnsi"/>
          <w:sz w:val="22"/>
          <w:szCs w:val="22"/>
        </w:rPr>
        <w:t xml:space="preserve">* </w:t>
      </w:r>
      <w:r w:rsidR="000456D8" w:rsidRPr="000456D8">
        <w:rPr>
          <w:rFonts w:ascii="Cambria" w:hAnsi="Cambria" w:cstheme="minorHAnsi"/>
          <w:b/>
          <w:bCs/>
          <w:sz w:val="22"/>
          <w:szCs w:val="22"/>
          <w:u w:val="single"/>
        </w:rPr>
        <w:t>ZAMAWIAJĄCY DOPUSZCZA ŁĄCZENIE KILKU FUNKCJI PRZEZ JEDNĄ OSOBĘ, PRZY SPEŁNIENIU PRZEZ TĘ OSOBĘ WYMAGAŃ OKREŚLONYCH PRZEZ ZAMAWIAJĄCEGO DLA DANYCH FUNKCJI.</w:t>
      </w:r>
    </w:p>
    <w:p w14:paraId="56AF3F7E" w14:textId="77777777" w:rsidR="00CA1150" w:rsidRPr="00CA1150" w:rsidRDefault="00CA1150" w:rsidP="00CA1150">
      <w:pPr>
        <w:rPr>
          <w:rFonts w:ascii="Cambria" w:hAnsi="Cambria" w:cstheme="minorHAnsi"/>
          <w:sz w:val="22"/>
          <w:szCs w:val="22"/>
        </w:rPr>
      </w:pPr>
    </w:p>
    <w:p w14:paraId="1C2395EC" w14:textId="77777777" w:rsidR="00CA1150" w:rsidRPr="00CA1150" w:rsidRDefault="00CA1150" w:rsidP="00CA1150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8F0E9BE" w14:textId="1C3B4DB6" w:rsidR="00AE45C6" w:rsidRPr="0099235F" w:rsidRDefault="00AE45C6" w:rsidP="001962BD">
      <w:pPr>
        <w:rPr>
          <w:rFonts w:ascii="Cambria" w:eastAsia="Calibri" w:hAnsi="Cambria"/>
          <w:b/>
          <w:sz w:val="22"/>
          <w:szCs w:val="22"/>
          <w:lang w:eastAsia="en-US"/>
        </w:rPr>
      </w:pPr>
    </w:p>
    <w:p w14:paraId="2953B3C4" w14:textId="77777777" w:rsidR="00AE45C6" w:rsidRPr="0099235F" w:rsidRDefault="00AE45C6">
      <w:pPr>
        <w:rPr>
          <w:rFonts w:ascii="Cambria" w:eastAsia="Calibri" w:hAnsi="Cambria"/>
          <w:b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sz w:val="22"/>
          <w:szCs w:val="22"/>
          <w:lang w:eastAsia="en-US"/>
        </w:rPr>
        <w:br w:type="page"/>
      </w:r>
    </w:p>
    <w:tbl>
      <w:tblPr>
        <w:tblpPr w:leftFromText="141" w:rightFromText="141" w:vertAnchor="text" w:horzAnchor="margin" w:tblpXSpec="center" w:tblpY="-1242"/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640"/>
      </w:tblGrid>
      <w:tr w:rsidR="00423A66" w:rsidRPr="0099235F" w14:paraId="2906F5FC" w14:textId="77777777" w:rsidTr="004A036E">
        <w:trPr>
          <w:trHeight w:val="10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2711" w14:textId="77777777" w:rsidR="00423A66" w:rsidRPr="0099235F" w:rsidRDefault="00423A66" w:rsidP="00423A6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FF14" w14:textId="77777777" w:rsidR="00423A66" w:rsidRDefault="00423A66" w:rsidP="00423A66">
            <w:pPr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  <w:p w14:paraId="6FDE1614" w14:textId="77777777" w:rsidR="00BE0C08" w:rsidRDefault="00BE0C08" w:rsidP="00423A66">
            <w:pPr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  <w:p w14:paraId="65E8A4CB" w14:textId="37A586A2" w:rsidR="00BE0C08" w:rsidRPr="0099235F" w:rsidRDefault="00BE0C08" w:rsidP="00423A66">
            <w:pPr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666D5643" w14:textId="77777777" w:rsidR="00B6477F" w:rsidRPr="00BE0C08" w:rsidRDefault="00B6477F" w:rsidP="00A22348">
      <w:pPr>
        <w:pStyle w:val="Nagwek6"/>
        <w:numPr>
          <w:ilvl w:val="0"/>
          <w:numId w:val="0"/>
        </w:numPr>
        <w:spacing w:line="276" w:lineRule="auto"/>
        <w:ind w:left="4320" w:hanging="180"/>
        <w:jc w:val="right"/>
        <w:rPr>
          <w:rFonts w:ascii="Cambria" w:hAnsi="Cambria"/>
        </w:rPr>
      </w:pPr>
    </w:p>
    <w:sectPr w:rsidR="00B6477F" w:rsidRPr="00BE0C08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AFB1" w14:textId="77777777" w:rsidR="00E778D9" w:rsidRDefault="00E778D9">
      <w:r>
        <w:separator/>
      </w:r>
    </w:p>
  </w:endnote>
  <w:endnote w:type="continuationSeparator" w:id="0">
    <w:p w14:paraId="4381B072" w14:textId="77777777" w:rsidR="00E778D9" w:rsidRDefault="00E7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FDABE7" w14:textId="77777777" w:rsidR="00517E68" w:rsidRPr="0013318E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eastAsia="x-none"/>
      </w:rPr>
    </w:pPr>
    <w:r>
      <w:rPr>
        <w:rFonts w:cs="Arial"/>
        <w:b/>
        <w:color w:val="808080"/>
        <w:sz w:val="16"/>
        <w:szCs w:val="16"/>
        <w:lang w:eastAsia="x-none"/>
      </w:rPr>
      <w:t>Polska Organizacja Turystyczna</w:t>
    </w:r>
  </w:p>
  <w:p w14:paraId="41B8BF71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ul. </w:t>
    </w:r>
    <w:r>
      <w:rPr>
        <w:rFonts w:cs="Arial"/>
        <w:b/>
        <w:color w:val="808080"/>
        <w:sz w:val="16"/>
        <w:szCs w:val="16"/>
        <w:lang w:eastAsia="x-none"/>
      </w:rPr>
      <w:t>Młynarska 42</w:t>
    </w:r>
    <w:r w:rsidRPr="002164D4">
      <w:rPr>
        <w:rFonts w:cs="Arial"/>
        <w:b/>
        <w:color w:val="808080"/>
        <w:sz w:val="16"/>
        <w:szCs w:val="16"/>
        <w:lang w:val="x-none" w:eastAsia="x-none"/>
      </w:rPr>
      <w:t>, 0</w:t>
    </w:r>
    <w:r>
      <w:rPr>
        <w:rFonts w:cs="Arial"/>
        <w:b/>
        <w:color w:val="808080"/>
        <w:sz w:val="16"/>
        <w:szCs w:val="16"/>
        <w:lang w:eastAsia="x-none"/>
      </w:rPr>
      <w:t>1-171</w:t>
    </w: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 Warszawa, Polska</w:t>
    </w:r>
  </w:p>
  <w:p w14:paraId="67953C12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sz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 xml:space="preserve">tel. </w:t>
    </w:r>
    <w:r w:rsidRPr="0013318E">
      <w:rPr>
        <w:rFonts w:cs="Arial"/>
        <w:color w:val="808080"/>
        <w:sz w:val="16"/>
        <w:szCs w:val="16"/>
        <w:lang w:val="fr-FR" w:eastAsia="x-none"/>
      </w:rPr>
      <w:t>+48 666 842 696, +48 785 802 187</w:t>
    </w:r>
    <w:r w:rsidRPr="002164D4">
      <w:rPr>
        <w:rFonts w:cs="Arial"/>
        <w:color w:val="808080"/>
        <w:sz w:val="16"/>
        <w:szCs w:val="16"/>
        <w:lang w:val="fr-FR" w:eastAsia="x-none"/>
      </w:rPr>
      <w:t xml:space="preserve">, e-mail: </w:t>
    </w:r>
    <w:hyperlink r:id="rId2" w:history="1">
      <w:r w:rsidRPr="002164D4">
        <w:rPr>
          <w:rFonts w:cs="Arial"/>
          <w:color w:val="808080"/>
          <w:sz w:val="16"/>
          <w:szCs w:val="16"/>
          <w:u w:val="single"/>
          <w:lang w:val="fr-FR" w:eastAsia="x-none"/>
        </w:rPr>
        <w:t>pot@pot.gov.pl</w:t>
      </w:r>
    </w:hyperlink>
  </w:p>
  <w:p w14:paraId="632E7F90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Zagraniczne Ośrodki Polskiej Organizacji Turystycznej: </w:t>
    </w:r>
  </w:p>
  <w:p w14:paraId="09E0AF47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808080"/>
        <w:sz w:val="16"/>
        <w:szCs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>Amsterdam, Berlin, Bruksela, Kijów, Londyn, Madryt, Moskwa, Nowy Jork, Paryż, Pekin, Rzym, Sztokholm, Tokio, Wiedeń</w:t>
    </w:r>
    <w:r w:rsidRPr="002164D4">
      <w:rPr>
        <w:rFonts w:ascii="Times New Roman" w:hAnsi="Times New Roman" w:cs="Arial"/>
        <w:color w:val="808080"/>
        <w:sz w:val="16"/>
        <w:szCs w:val="16"/>
        <w:lang w:val="x-none" w:eastAsia="x-none"/>
      </w:rPr>
      <w:t>.</w:t>
    </w:r>
    <w:r w:rsidRPr="002164D4">
      <w:rPr>
        <w:rFonts w:cs="Arial"/>
        <w:color w:val="808080"/>
        <w:sz w:val="16"/>
        <w:szCs w:val="16"/>
        <w:lang w:val="x-none" w:eastAsia="x-none"/>
      </w:rPr>
      <w:t xml:space="preserve"> </w:t>
    </w:r>
  </w:p>
  <w:p w14:paraId="0BB0E2D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</w:p>
  <w:p w14:paraId="1BFB978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>portale</w:t>
    </w:r>
    <w:r w:rsidRPr="002164D4">
      <w:rPr>
        <w:rFonts w:cs="Arial"/>
        <w:b/>
        <w:color w:val="808080"/>
        <w:sz w:val="16"/>
        <w:szCs w:val="16"/>
        <w:lang w:val="fr-FR" w:eastAsia="x-none"/>
      </w:rPr>
      <w:t>:</w:t>
    </w:r>
    <w:r w:rsidRPr="002164D4">
      <w:rPr>
        <w:rFonts w:ascii="Times New Roman" w:hAnsi="Times New Roman"/>
        <w:b/>
        <w:sz w:val="16"/>
        <w:lang w:val="x-none" w:eastAsia="x-none"/>
      </w:rPr>
      <w:t xml:space="preserve"> </w:t>
    </w:r>
    <w:r w:rsidRPr="002164D4">
      <w:rPr>
        <w:noProof/>
      </w:rPr>
      <w:drawing>
        <wp:anchor distT="0" distB="0" distL="114300" distR="114300" simplePos="0" relativeHeight="251663360" behindDoc="0" locked="0" layoutInCell="1" allowOverlap="1" wp14:anchorId="1DF17AE0" wp14:editId="5403B2DF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5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www.polska.travel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6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www.poland-convention.pl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7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www.aktualnosciturystyczne.pl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8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www.edenpolska.pl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r w:rsidRPr="002164D4">
      <w:rPr>
        <w:rFonts w:ascii="Times New Roman" w:hAnsi="Times New Roman" w:cs="Arial"/>
        <w:color w:val="7F7F7F"/>
        <w:sz w:val="16"/>
        <w:szCs w:val="16"/>
        <w:lang w:val="fr-FR" w:eastAsia="x-none"/>
      </w:rPr>
      <w:t xml:space="preserve">    </w:t>
    </w:r>
    <w:hyperlink r:id="rId9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www.pieknywschod.pl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0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www.ppr.pot.gov.pl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1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www.zarabiajnaturystyce.pl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 </w:t>
    </w:r>
    <w:hyperlink r:id="rId12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www.polskapodajdalej.pl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 </w:t>
    </w:r>
  </w:p>
  <w:p w14:paraId="364989C4" w14:textId="5EB279F6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C174A" w14:textId="77777777" w:rsidR="00E778D9" w:rsidRDefault="00E778D9">
      <w:bookmarkStart w:id="0" w:name="_Hlk523134668"/>
      <w:bookmarkEnd w:id="0"/>
      <w:r>
        <w:separator/>
      </w:r>
    </w:p>
  </w:footnote>
  <w:footnote w:type="continuationSeparator" w:id="0">
    <w:p w14:paraId="15D12A54" w14:textId="77777777" w:rsidR="00E778D9" w:rsidRDefault="00E7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D6BC" w14:textId="663389E8" w:rsidR="008C7627" w:rsidRPr="0099235F" w:rsidRDefault="008C7627" w:rsidP="000030E9">
    <w:pPr>
      <w:pStyle w:val="Nagwek"/>
      <w:jc w:val="right"/>
      <w:rPr>
        <w:rFonts w:ascii="Cambria" w:hAnsi="Cambria"/>
        <w:iCs w:val="0"/>
        <w:szCs w:val="22"/>
      </w:rPr>
    </w:pPr>
    <w:r w:rsidRPr="0099235F">
      <w:rPr>
        <w:rFonts w:ascii="Cambria" w:hAnsi="Cambria"/>
        <w:iCs w:val="0"/>
        <w:szCs w:val="22"/>
      </w:rPr>
      <w:t>Znak sprawy</w:t>
    </w:r>
    <w:r w:rsidR="00324A6D" w:rsidRPr="0099235F">
      <w:rPr>
        <w:rFonts w:ascii="Cambria" w:hAnsi="Cambria"/>
        <w:iCs w:val="0"/>
        <w:szCs w:val="22"/>
      </w:rPr>
      <w:t xml:space="preserve"> </w:t>
    </w:r>
    <w:r w:rsidR="00751696" w:rsidRPr="0099235F">
      <w:rPr>
        <w:rFonts w:ascii="Cambria" w:hAnsi="Cambria"/>
        <w:b/>
        <w:bCs/>
        <w:iCs w:val="0"/>
        <w:szCs w:val="22"/>
      </w:rPr>
      <w:t>6</w:t>
    </w:r>
    <w:r w:rsidR="004504F1">
      <w:rPr>
        <w:rFonts w:ascii="Cambria" w:hAnsi="Cambria"/>
        <w:b/>
        <w:bCs/>
        <w:iCs w:val="0"/>
        <w:szCs w:val="22"/>
      </w:rPr>
      <w:t>2</w:t>
    </w:r>
    <w:r w:rsidR="00EE25B1" w:rsidRPr="0099235F">
      <w:rPr>
        <w:rFonts w:ascii="Cambria" w:hAnsi="Cambria"/>
        <w:b/>
        <w:bCs/>
        <w:i/>
        <w:szCs w:val="22"/>
      </w:rPr>
      <w:t>/R/202</w:t>
    </w:r>
    <w:r w:rsidR="004504F1">
      <w:rPr>
        <w:rFonts w:ascii="Cambria" w:hAnsi="Cambria"/>
        <w:b/>
        <w:bCs/>
        <w:i/>
        <w:szCs w:val="22"/>
      </w:rPr>
      <w:t>4</w:t>
    </w:r>
    <w:r w:rsidR="00EE25B1" w:rsidRPr="0099235F">
      <w:rPr>
        <w:rFonts w:ascii="Cambria" w:hAnsi="Cambria"/>
        <w:b/>
        <w:bCs/>
        <w:i/>
        <w:szCs w:val="22"/>
      </w:rPr>
      <w:t>/M</w:t>
    </w:r>
    <w:r w:rsidR="0076721F" w:rsidRPr="0099235F">
      <w:rPr>
        <w:rFonts w:ascii="Cambria" w:hAnsi="Cambria"/>
        <w:b/>
        <w:bCs/>
        <w:i/>
        <w:szCs w:val="22"/>
      </w:rPr>
      <w:t>B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0"/>
        </w:tabs>
        <w:ind w:left="185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2B0263DE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1B119C2"/>
    <w:multiLevelType w:val="hybridMultilevel"/>
    <w:tmpl w:val="ABE4D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05967016"/>
    <w:multiLevelType w:val="hybridMultilevel"/>
    <w:tmpl w:val="E564F4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27E837C">
      <w:start w:val="1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08332F11"/>
    <w:multiLevelType w:val="hybridMultilevel"/>
    <w:tmpl w:val="3ACCF4AC"/>
    <w:lvl w:ilvl="0" w:tplc="FA2C0AA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9" w15:restartNumberingAfterBreak="0">
    <w:nsid w:val="12A16F3C"/>
    <w:multiLevelType w:val="hybridMultilevel"/>
    <w:tmpl w:val="411893F6"/>
    <w:lvl w:ilvl="0" w:tplc="2F82DD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14B35D11"/>
    <w:multiLevelType w:val="hybridMultilevel"/>
    <w:tmpl w:val="4464444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17B3515F"/>
    <w:multiLevelType w:val="hybridMultilevel"/>
    <w:tmpl w:val="A7E464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0F92028"/>
    <w:multiLevelType w:val="hybridMultilevel"/>
    <w:tmpl w:val="B05C576E"/>
    <w:lvl w:ilvl="0" w:tplc="8424EFEA">
      <w:start w:val="1"/>
      <w:numFmt w:val="decimal"/>
      <w:lvlText w:val="%1)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234840F3"/>
    <w:multiLevelType w:val="hybridMultilevel"/>
    <w:tmpl w:val="98126000"/>
    <w:lvl w:ilvl="0" w:tplc="5480231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ED5D38"/>
    <w:multiLevelType w:val="hybridMultilevel"/>
    <w:tmpl w:val="5D2E42E8"/>
    <w:lvl w:ilvl="0" w:tplc="39A49C9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5056708"/>
    <w:multiLevelType w:val="hybridMultilevel"/>
    <w:tmpl w:val="3A38E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914194"/>
    <w:multiLevelType w:val="hybridMultilevel"/>
    <w:tmpl w:val="B4B41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75B7A19"/>
    <w:multiLevelType w:val="hybridMultilevel"/>
    <w:tmpl w:val="66D0A562"/>
    <w:lvl w:ilvl="0" w:tplc="8F1819D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3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4" w15:restartNumberingAfterBreak="0">
    <w:nsid w:val="2D083B22"/>
    <w:multiLevelType w:val="hybridMultilevel"/>
    <w:tmpl w:val="292AB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3516792"/>
    <w:multiLevelType w:val="multilevel"/>
    <w:tmpl w:val="35C40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6A76459"/>
    <w:multiLevelType w:val="hybridMultilevel"/>
    <w:tmpl w:val="25046DA8"/>
    <w:lvl w:ilvl="0" w:tplc="661E1DBA">
      <w:start w:val="1"/>
      <w:numFmt w:val="decimal"/>
      <w:lvlText w:val="%1)"/>
      <w:lvlJc w:val="left"/>
      <w:pPr>
        <w:ind w:left="1919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7" w15:restartNumberingAfterBreak="0">
    <w:nsid w:val="37F61448"/>
    <w:multiLevelType w:val="hybridMultilevel"/>
    <w:tmpl w:val="DEA64AB8"/>
    <w:lvl w:ilvl="0" w:tplc="580648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9" w15:restartNumberingAfterBreak="0">
    <w:nsid w:val="3C5555C1"/>
    <w:multiLevelType w:val="hybridMultilevel"/>
    <w:tmpl w:val="3F6C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3D7E03"/>
    <w:multiLevelType w:val="hybridMultilevel"/>
    <w:tmpl w:val="DB280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9A3C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2" w15:restartNumberingAfterBreak="0">
    <w:nsid w:val="41CB3908"/>
    <w:multiLevelType w:val="hybridMultilevel"/>
    <w:tmpl w:val="412A5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4C0052CE"/>
    <w:multiLevelType w:val="hybridMultilevel"/>
    <w:tmpl w:val="CE947906"/>
    <w:lvl w:ilvl="0" w:tplc="3A02EDDC">
      <w:start w:val="4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8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9427388"/>
    <w:multiLevelType w:val="hybridMultilevel"/>
    <w:tmpl w:val="D5A6F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9A314B"/>
    <w:multiLevelType w:val="hybridMultilevel"/>
    <w:tmpl w:val="A2506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2B3270"/>
    <w:multiLevelType w:val="multilevel"/>
    <w:tmpl w:val="55E24F2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eastAsia="Calibr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2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5DBB22E8"/>
    <w:multiLevelType w:val="hybridMultilevel"/>
    <w:tmpl w:val="2638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2F2CE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F6580B"/>
    <w:multiLevelType w:val="hybridMultilevel"/>
    <w:tmpl w:val="C5D4FFB2"/>
    <w:lvl w:ilvl="0" w:tplc="C7106E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615E79"/>
    <w:multiLevelType w:val="hybridMultilevel"/>
    <w:tmpl w:val="3A38E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8607E0"/>
    <w:multiLevelType w:val="hybridMultilevel"/>
    <w:tmpl w:val="5B52C8F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8108ADE4">
      <w:start w:val="1"/>
      <w:numFmt w:val="decimal"/>
      <w:lvlText w:val="%3."/>
      <w:lvlJc w:val="left"/>
      <w:pPr>
        <w:ind w:left="340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7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9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2B1DA1"/>
    <w:multiLevelType w:val="hybridMultilevel"/>
    <w:tmpl w:val="3DBE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1271">
    <w:abstractNumId w:val="66"/>
  </w:num>
  <w:num w:numId="2" w16cid:durableId="2104448662">
    <w:abstractNumId w:val="87"/>
  </w:num>
  <w:num w:numId="3" w16cid:durableId="1933465328">
    <w:abstractNumId w:val="60"/>
  </w:num>
  <w:num w:numId="4" w16cid:durableId="1403408203">
    <w:abstractNumId w:val="81"/>
  </w:num>
  <w:num w:numId="5" w16cid:durableId="2085250015">
    <w:abstractNumId w:val="100"/>
  </w:num>
  <w:num w:numId="6" w16cid:durableId="1502231242">
    <w:abstractNumId w:val="83"/>
  </w:num>
  <w:num w:numId="7" w16cid:durableId="850217247">
    <w:abstractNumId w:val="92"/>
  </w:num>
  <w:num w:numId="8" w16cid:durableId="1551845825">
    <w:abstractNumId w:val="57"/>
  </w:num>
  <w:num w:numId="9" w16cid:durableId="251623898">
    <w:abstractNumId w:val="97"/>
  </w:num>
  <w:num w:numId="10" w16cid:durableId="57020819">
    <w:abstractNumId w:val="68"/>
  </w:num>
  <w:num w:numId="11" w16cid:durableId="587270542">
    <w:abstractNumId w:val="58"/>
  </w:num>
  <w:num w:numId="12" w16cid:durableId="190151939">
    <w:abstractNumId w:val="79"/>
  </w:num>
  <w:num w:numId="13" w16cid:durableId="371924614">
    <w:abstractNumId w:val="64"/>
  </w:num>
  <w:num w:numId="14" w16cid:durableId="1944603176">
    <w:abstractNumId w:val="84"/>
  </w:num>
  <w:num w:numId="15" w16cid:durableId="1996686524">
    <w:abstractNumId w:val="51"/>
  </w:num>
  <w:num w:numId="16" w16cid:durableId="1643735485">
    <w:abstractNumId w:val="86"/>
  </w:num>
  <w:num w:numId="17" w16cid:durableId="1330669173">
    <w:abstractNumId w:val="53"/>
  </w:num>
  <w:num w:numId="18" w16cid:durableId="1654025127">
    <w:abstractNumId w:val="101"/>
  </w:num>
  <w:num w:numId="19" w16cid:durableId="567693781">
    <w:abstractNumId w:val="65"/>
  </w:num>
  <w:num w:numId="20" w16cid:durableId="1115102695">
    <w:abstractNumId w:val="55"/>
  </w:num>
  <w:num w:numId="21" w16cid:durableId="1450317247">
    <w:abstractNumId w:val="99"/>
  </w:num>
  <w:num w:numId="22" w16cid:durableId="1140027793">
    <w:abstractNumId w:val="98"/>
  </w:num>
  <w:num w:numId="23" w16cid:durableId="1749812407">
    <w:abstractNumId w:val="54"/>
  </w:num>
  <w:num w:numId="24" w16cid:durableId="24134691">
    <w:abstractNumId w:val="72"/>
  </w:num>
  <w:num w:numId="25" w16cid:durableId="88894033">
    <w:abstractNumId w:val="85"/>
  </w:num>
  <w:num w:numId="26" w16cid:durableId="1949122397">
    <w:abstractNumId w:val="73"/>
  </w:num>
  <w:num w:numId="27" w16cid:durableId="240335328">
    <w:abstractNumId w:val="96"/>
  </w:num>
  <w:num w:numId="28" w16cid:durableId="1686902899">
    <w:abstractNumId w:val="67"/>
  </w:num>
  <w:num w:numId="29" w16cid:durableId="1855193365">
    <w:abstractNumId w:val="76"/>
  </w:num>
  <w:num w:numId="30" w16cid:durableId="2078286935">
    <w:abstractNumId w:val="91"/>
  </w:num>
  <w:num w:numId="31" w16cid:durableId="1816945324">
    <w:abstractNumId w:val="75"/>
  </w:num>
  <w:num w:numId="32" w16cid:durableId="456875527">
    <w:abstractNumId w:val="77"/>
  </w:num>
  <w:num w:numId="33" w16cid:durableId="26759159">
    <w:abstractNumId w:val="59"/>
  </w:num>
  <w:num w:numId="34" w16cid:durableId="1643585188">
    <w:abstractNumId w:val="102"/>
  </w:num>
  <w:num w:numId="35" w16cid:durableId="1428497493">
    <w:abstractNumId w:val="69"/>
  </w:num>
  <w:num w:numId="36" w16cid:durableId="303318542">
    <w:abstractNumId w:val="70"/>
  </w:num>
  <w:num w:numId="37" w16cid:durableId="1586838473">
    <w:abstractNumId w:val="93"/>
  </w:num>
  <w:num w:numId="38" w16cid:durableId="145752939">
    <w:abstractNumId w:val="82"/>
  </w:num>
  <w:num w:numId="39" w16cid:durableId="1741438633">
    <w:abstractNumId w:val="52"/>
  </w:num>
  <w:num w:numId="40" w16cid:durableId="266239107">
    <w:abstractNumId w:val="80"/>
  </w:num>
  <w:num w:numId="41" w16cid:durableId="1291209129">
    <w:abstractNumId w:val="89"/>
  </w:num>
  <w:num w:numId="42" w16cid:durableId="1427580868">
    <w:abstractNumId w:val="61"/>
  </w:num>
  <w:num w:numId="43" w16cid:durableId="765081739">
    <w:abstractNumId w:val="90"/>
  </w:num>
  <w:num w:numId="44" w16cid:durableId="591013605">
    <w:abstractNumId w:val="62"/>
  </w:num>
  <w:num w:numId="45" w16cid:durableId="592863219">
    <w:abstractNumId w:val="74"/>
  </w:num>
  <w:num w:numId="46" w16cid:durableId="1130710555">
    <w:abstractNumId w:val="71"/>
  </w:num>
  <w:num w:numId="47" w16cid:durableId="615604777">
    <w:abstractNumId w:val="56"/>
  </w:num>
  <w:num w:numId="48" w16cid:durableId="27143972">
    <w:abstractNumId w:val="95"/>
  </w:num>
  <w:num w:numId="49" w16cid:durableId="828443667">
    <w:abstractNumId w:val="9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44DA"/>
    <w:rsid w:val="0000492E"/>
    <w:rsid w:val="00004BDB"/>
    <w:rsid w:val="000050CF"/>
    <w:rsid w:val="0000519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EF0"/>
    <w:rsid w:val="00032736"/>
    <w:rsid w:val="0003308E"/>
    <w:rsid w:val="00035066"/>
    <w:rsid w:val="00036374"/>
    <w:rsid w:val="000365A7"/>
    <w:rsid w:val="000400A1"/>
    <w:rsid w:val="00041F6B"/>
    <w:rsid w:val="00042C34"/>
    <w:rsid w:val="00042EE6"/>
    <w:rsid w:val="00043F51"/>
    <w:rsid w:val="000448FC"/>
    <w:rsid w:val="0004515D"/>
    <w:rsid w:val="000453A3"/>
    <w:rsid w:val="000456D8"/>
    <w:rsid w:val="00051182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5B4"/>
    <w:rsid w:val="0008077F"/>
    <w:rsid w:val="0008167B"/>
    <w:rsid w:val="00081EF0"/>
    <w:rsid w:val="000825EA"/>
    <w:rsid w:val="000835B8"/>
    <w:rsid w:val="00083DCD"/>
    <w:rsid w:val="00083E6B"/>
    <w:rsid w:val="000844D4"/>
    <w:rsid w:val="00084C6D"/>
    <w:rsid w:val="0008521A"/>
    <w:rsid w:val="00085959"/>
    <w:rsid w:val="000861B7"/>
    <w:rsid w:val="000867A7"/>
    <w:rsid w:val="000868CE"/>
    <w:rsid w:val="00090CA4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8C0"/>
    <w:rsid w:val="000A7CC2"/>
    <w:rsid w:val="000B046D"/>
    <w:rsid w:val="000B1159"/>
    <w:rsid w:val="000B170B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2F4B"/>
    <w:rsid w:val="000E305F"/>
    <w:rsid w:val="000E38E2"/>
    <w:rsid w:val="000E4814"/>
    <w:rsid w:val="000E5439"/>
    <w:rsid w:val="000E5D73"/>
    <w:rsid w:val="000E63AF"/>
    <w:rsid w:val="000E65C8"/>
    <w:rsid w:val="000E6BF1"/>
    <w:rsid w:val="000E7AED"/>
    <w:rsid w:val="000F061F"/>
    <w:rsid w:val="000F1A1A"/>
    <w:rsid w:val="000F2045"/>
    <w:rsid w:val="000F2B8C"/>
    <w:rsid w:val="000F30DD"/>
    <w:rsid w:val="000F449B"/>
    <w:rsid w:val="000F4583"/>
    <w:rsid w:val="000F5D4C"/>
    <w:rsid w:val="000F6439"/>
    <w:rsid w:val="000F69A2"/>
    <w:rsid w:val="000F6E70"/>
    <w:rsid w:val="000F7105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0597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19C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70317"/>
    <w:rsid w:val="0017219D"/>
    <w:rsid w:val="00172907"/>
    <w:rsid w:val="001733B2"/>
    <w:rsid w:val="00173CC5"/>
    <w:rsid w:val="0017441C"/>
    <w:rsid w:val="001772D7"/>
    <w:rsid w:val="0018002F"/>
    <w:rsid w:val="00180C83"/>
    <w:rsid w:val="00180CB9"/>
    <w:rsid w:val="00180D40"/>
    <w:rsid w:val="00182160"/>
    <w:rsid w:val="00183B3F"/>
    <w:rsid w:val="00184047"/>
    <w:rsid w:val="00184C91"/>
    <w:rsid w:val="0018594E"/>
    <w:rsid w:val="00185DE3"/>
    <w:rsid w:val="001905C4"/>
    <w:rsid w:val="001905F5"/>
    <w:rsid w:val="00191D22"/>
    <w:rsid w:val="0019241C"/>
    <w:rsid w:val="0019264A"/>
    <w:rsid w:val="00192773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8AD"/>
    <w:rsid w:val="001B3B6E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52DC"/>
    <w:rsid w:val="0020024A"/>
    <w:rsid w:val="002015B4"/>
    <w:rsid w:val="002015DF"/>
    <w:rsid w:val="0020170B"/>
    <w:rsid w:val="00201718"/>
    <w:rsid w:val="00201DA4"/>
    <w:rsid w:val="00202655"/>
    <w:rsid w:val="002026FB"/>
    <w:rsid w:val="002050F8"/>
    <w:rsid w:val="00205349"/>
    <w:rsid w:val="0020568B"/>
    <w:rsid w:val="002059F4"/>
    <w:rsid w:val="002060B2"/>
    <w:rsid w:val="0020622E"/>
    <w:rsid w:val="002067E4"/>
    <w:rsid w:val="00206E49"/>
    <w:rsid w:val="0020761C"/>
    <w:rsid w:val="00207BB9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31A6"/>
    <w:rsid w:val="00233C2D"/>
    <w:rsid w:val="00236DAD"/>
    <w:rsid w:val="00241687"/>
    <w:rsid w:val="00241A51"/>
    <w:rsid w:val="00242B71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5FC7"/>
    <w:rsid w:val="00296AE3"/>
    <w:rsid w:val="00296CED"/>
    <w:rsid w:val="002A0CC0"/>
    <w:rsid w:val="002A0ED4"/>
    <w:rsid w:val="002A22BA"/>
    <w:rsid w:val="002A279C"/>
    <w:rsid w:val="002A2D7D"/>
    <w:rsid w:val="002A40C3"/>
    <w:rsid w:val="002A55E9"/>
    <w:rsid w:val="002A6AE9"/>
    <w:rsid w:val="002B09C6"/>
    <w:rsid w:val="002B0BBB"/>
    <w:rsid w:val="002B0E62"/>
    <w:rsid w:val="002B31DC"/>
    <w:rsid w:val="002B3498"/>
    <w:rsid w:val="002B4E41"/>
    <w:rsid w:val="002B55C4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4A36"/>
    <w:rsid w:val="002C54C3"/>
    <w:rsid w:val="002C54C9"/>
    <w:rsid w:val="002C6A7A"/>
    <w:rsid w:val="002C6CC6"/>
    <w:rsid w:val="002C7D9B"/>
    <w:rsid w:val="002D0F89"/>
    <w:rsid w:val="002D1644"/>
    <w:rsid w:val="002D252E"/>
    <w:rsid w:val="002D3DE4"/>
    <w:rsid w:val="002D5146"/>
    <w:rsid w:val="002D5F40"/>
    <w:rsid w:val="002D6437"/>
    <w:rsid w:val="002D6DB1"/>
    <w:rsid w:val="002D714A"/>
    <w:rsid w:val="002E0AD2"/>
    <w:rsid w:val="002E0B46"/>
    <w:rsid w:val="002E0FBF"/>
    <w:rsid w:val="002E15FE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3BDA"/>
    <w:rsid w:val="002F4266"/>
    <w:rsid w:val="002F4527"/>
    <w:rsid w:val="002F53E3"/>
    <w:rsid w:val="0030041F"/>
    <w:rsid w:val="00300955"/>
    <w:rsid w:val="00300D4B"/>
    <w:rsid w:val="00302B48"/>
    <w:rsid w:val="00303C8C"/>
    <w:rsid w:val="00304D8F"/>
    <w:rsid w:val="00306072"/>
    <w:rsid w:val="00306D41"/>
    <w:rsid w:val="0030726F"/>
    <w:rsid w:val="00307436"/>
    <w:rsid w:val="00307476"/>
    <w:rsid w:val="003103EF"/>
    <w:rsid w:val="00310BC0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8D3"/>
    <w:rsid w:val="00334773"/>
    <w:rsid w:val="00334963"/>
    <w:rsid w:val="00334CD2"/>
    <w:rsid w:val="00334D4F"/>
    <w:rsid w:val="0033607E"/>
    <w:rsid w:val="003367B3"/>
    <w:rsid w:val="003407CE"/>
    <w:rsid w:val="00340F8B"/>
    <w:rsid w:val="0034182F"/>
    <w:rsid w:val="003421B3"/>
    <w:rsid w:val="0034235E"/>
    <w:rsid w:val="0034241C"/>
    <w:rsid w:val="00343DF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760E"/>
    <w:rsid w:val="00381325"/>
    <w:rsid w:val="00381E65"/>
    <w:rsid w:val="00384D13"/>
    <w:rsid w:val="003850E3"/>
    <w:rsid w:val="0038546D"/>
    <w:rsid w:val="00385683"/>
    <w:rsid w:val="00386520"/>
    <w:rsid w:val="00386C6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71C"/>
    <w:rsid w:val="003A3996"/>
    <w:rsid w:val="003A4683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B7F0A"/>
    <w:rsid w:val="003C0FF6"/>
    <w:rsid w:val="003C31D2"/>
    <w:rsid w:val="003C3CD1"/>
    <w:rsid w:val="003C48D0"/>
    <w:rsid w:val="003C48DC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490"/>
    <w:rsid w:val="003D5773"/>
    <w:rsid w:val="003D58D3"/>
    <w:rsid w:val="003D5D0B"/>
    <w:rsid w:val="003D5F00"/>
    <w:rsid w:val="003D612F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72B1"/>
    <w:rsid w:val="004178B6"/>
    <w:rsid w:val="004201A0"/>
    <w:rsid w:val="004219EC"/>
    <w:rsid w:val="00422EC7"/>
    <w:rsid w:val="00423A66"/>
    <w:rsid w:val="00424B27"/>
    <w:rsid w:val="00424DBB"/>
    <w:rsid w:val="0042539E"/>
    <w:rsid w:val="00425C3D"/>
    <w:rsid w:val="00425D62"/>
    <w:rsid w:val="0042674A"/>
    <w:rsid w:val="0042785F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C9"/>
    <w:rsid w:val="00446293"/>
    <w:rsid w:val="00446D21"/>
    <w:rsid w:val="00447782"/>
    <w:rsid w:val="004502C7"/>
    <w:rsid w:val="004504F1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283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C14"/>
    <w:rsid w:val="00482E81"/>
    <w:rsid w:val="00485EA1"/>
    <w:rsid w:val="00486BB2"/>
    <w:rsid w:val="00487B18"/>
    <w:rsid w:val="00490818"/>
    <w:rsid w:val="00491036"/>
    <w:rsid w:val="004916FE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036E"/>
    <w:rsid w:val="004A109A"/>
    <w:rsid w:val="004A352D"/>
    <w:rsid w:val="004A4169"/>
    <w:rsid w:val="004A5251"/>
    <w:rsid w:val="004A640D"/>
    <w:rsid w:val="004A65B1"/>
    <w:rsid w:val="004A6C6C"/>
    <w:rsid w:val="004A6C74"/>
    <w:rsid w:val="004A7B86"/>
    <w:rsid w:val="004B0DB4"/>
    <w:rsid w:val="004B180E"/>
    <w:rsid w:val="004B2FC3"/>
    <w:rsid w:val="004B3178"/>
    <w:rsid w:val="004B4AC8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227"/>
    <w:rsid w:val="004D7574"/>
    <w:rsid w:val="004D7B4D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58DF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EE"/>
    <w:rsid w:val="004F4E05"/>
    <w:rsid w:val="004F51C8"/>
    <w:rsid w:val="004F5BD2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4084"/>
    <w:rsid w:val="00504325"/>
    <w:rsid w:val="00504752"/>
    <w:rsid w:val="005049EC"/>
    <w:rsid w:val="005054F8"/>
    <w:rsid w:val="0050586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29B9"/>
    <w:rsid w:val="00522D93"/>
    <w:rsid w:val="00523F8A"/>
    <w:rsid w:val="00525A70"/>
    <w:rsid w:val="00525A73"/>
    <w:rsid w:val="0053090B"/>
    <w:rsid w:val="00530DD1"/>
    <w:rsid w:val="0053155B"/>
    <w:rsid w:val="00532B18"/>
    <w:rsid w:val="005334DE"/>
    <w:rsid w:val="005337B3"/>
    <w:rsid w:val="005339BD"/>
    <w:rsid w:val="00535D92"/>
    <w:rsid w:val="005366EA"/>
    <w:rsid w:val="005371CB"/>
    <w:rsid w:val="00537764"/>
    <w:rsid w:val="00541279"/>
    <w:rsid w:val="005424C0"/>
    <w:rsid w:val="00542864"/>
    <w:rsid w:val="00542869"/>
    <w:rsid w:val="00542DF9"/>
    <w:rsid w:val="00542FD9"/>
    <w:rsid w:val="005431B5"/>
    <w:rsid w:val="00543B59"/>
    <w:rsid w:val="00543D77"/>
    <w:rsid w:val="0054469A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FF2"/>
    <w:rsid w:val="00591171"/>
    <w:rsid w:val="005927D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50B7"/>
    <w:rsid w:val="005A54B5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291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674A"/>
    <w:rsid w:val="005E7E04"/>
    <w:rsid w:val="005F0E21"/>
    <w:rsid w:val="005F0FBC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57F"/>
    <w:rsid w:val="005F582B"/>
    <w:rsid w:val="005F6FB5"/>
    <w:rsid w:val="005F7CD8"/>
    <w:rsid w:val="00600C80"/>
    <w:rsid w:val="00600E0F"/>
    <w:rsid w:val="00602311"/>
    <w:rsid w:val="006032B8"/>
    <w:rsid w:val="00603F45"/>
    <w:rsid w:val="006045DC"/>
    <w:rsid w:val="00605C1A"/>
    <w:rsid w:val="006071C0"/>
    <w:rsid w:val="00607319"/>
    <w:rsid w:val="00611914"/>
    <w:rsid w:val="00611BE8"/>
    <w:rsid w:val="00611D99"/>
    <w:rsid w:val="00612154"/>
    <w:rsid w:val="006123FA"/>
    <w:rsid w:val="00612BD5"/>
    <w:rsid w:val="00613DD3"/>
    <w:rsid w:val="0061412B"/>
    <w:rsid w:val="006164D6"/>
    <w:rsid w:val="006167D4"/>
    <w:rsid w:val="00617D2B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31BFC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63B2"/>
    <w:rsid w:val="00657E36"/>
    <w:rsid w:val="00660442"/>
    <w:rsid w:val="00660D92"/>
    <w:rsid w:val="00661823"/>
    <w:rsid w:val="0066218B"/>
    <w:rsid w:val="0066281F"/>
    <w:rsid w:val="00663383"/>
    <w:rsid w:val="00664BD7"/>
    <w:rsid w:val="00666089"/>
    <w:rsid w:val="00666460"/>
    <w:rsid w:val="006666E8"/>
    <w:rsid w:val="00673014"/>
    <w:rsid w:val="00673059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4D97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5DD3"/>
    <w:rsid w:val="00696EF2"/>
    <w:rsid w:val="0069740B"/>
    <w:rsid w:val="006A019E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50F4"/>
    <w:rsid w:val="006B5266"/>
    <w:rsid w:val="006B6857"/>
    <w:rsid w:val="006B6C20"/>
    <w:rsid w:val="006B6EC4"/>
    <w:rsid w:val="006B73C0"/>
    <w:rsid w:val="006B7D55"/>
    <w:rsid w:val="006C0002"/>
    <w:rsid w:val="006C0073"/>
    <w:rsid w:val="006C0A44"/>
    <w:rsid w:val="006C1908"/>
    <w:rsid w:val="006C1C90"/>
    <w:rsid w:val="006C22A5"/>
    <w:rsid w:val="006C2C21"/>
    <w:rsid w:val="006C2C49"/>
    <w:rsid w:val="006C2FE9"/>
    <w:rsid w:val="006C3FED"/>
    <w:rsid w:val="006C46D0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1AD"/>
    <w:rsid w:val="006E34DD"/>
    <w:rsid w:val="006E599E"/>
    <w:rsid w:val="006E6066"/>
    <w:rsid w:val="006E6403"/>
    <w:rsid w:val="006E695A"/>
    <w:rsid w:val="006F0FD2"/>
    <w:rsid w:val="006F16F5"/>
    <w:rsid w:val="006F2A1A"/>
    <w:rsid w:val="006F2CFF"/>
    <w:rsid w:val="006F5E0F"/>
    <w:rsid w:val="006F6C99"/>
    <w:rsid w:val="006F7115"/>
    <w:rsid w:val="006F7E9D"/>
    <w:rsid w:val="007006AA"/>
    <w:rsid w:val="007007B4"/>
    <w:rsid w:val="00702070"/>
    <w:rsid w:val="00702966"/>
    <w:rsid w:val="00702B63"/>
    <w:rsid w:val="00702B8B"/>
    <w:rsid w:val="00702E91"/>
    <w:rsid w:val="007032B0"/>
    <w:rsid w:val="00703422"/>
    <w:rsid w:val="00703ED4"/>
    <w:rsid w:val="0070402B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3204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464"/>
    <w:rsid w:val="00744CDC"/>
    <w:rsid w:val="00745610"/>
    <w:rsid w:val="0074573D"/>
    <w:rsid w:val="00745C0F"/>
    <w:rsid w:val="00745E2D"/>
    <w:rsid w:val="00746926"/>
    <w:rsid w:val="00746E8C"/>
    <w:rsid w:val="00751696"/>
    <w:rsid w:val="00751812"/>
    <w:rsid w:val="00751BB5"/>
    <w:rsid w:val="007538C2"/>
    <w:rsid w:val="0075651B"/>
    <w:rsid w:val="007578D5"/>
    <w:rsid w:val="0076015A"/>
    <w:rsid w:val="007605AA"/>
    <w:rsid w:val="00761DC6"/>
    <w:rsid w:val="00762C62"/>
    <w:rsid w:val="00763768"/>
    <w:rsid w:val="00763C06"/>
    <w:rsid w:val="00764C6E"/>
    <w:rsid w:val="0076557B"/>
    <w:rsid w:val="00765CB3"/>
    <w:rsid w:val="00766A38"/>
    <w:rsid w:val="0076721F"/>
    <w:rsid w:val="00767ADC"/>
    <w:rsid w:val="00767CB9"/>
    <w:rsid w:val="00770B9E"/>
    <w:rsid w:val="0077139C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85"/>
    <w:rsid w:val="00791035"/>
    <w:rsid w:val="00791673"/>
    <w:rsid w:val="007918E8"/>
    <w:rsid w:val="00792C1B"/>
    <w:rsid w:val="00792C4B"/>
    <w:rsid w:val="00793EB0"/>
    <w:rsid w:val="007940CB"/>
    <w:rsid w:val="00794AFD"/>
    <w:rsid w:val="00794B43"/>
    <w:rsid w:val="007969C5"/>
    <w:rsid w:val="00797633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8E4"/>
    <w:rsid w:val="007C4D56"/>
    <w:rsid w:val="007C626B"/>
    <w:rsid w:val="007C6CEA"/>
    <w:rsid w:val="007C723F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E0B30"/>
    <w:rsid w:val="007E11BE"/>
    <w:rsid w:val="007E14C8"/>
    <w:rsid w:val="007E2301"/>
    <w:rsid w:val="007E2B09"/>
    <w:rsid w:val="007E3C0E"/>
    <w:rsid w:val="007E3E1B"/>
    <w:rsid w:val="007E432E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E00"/>
    <w:rsid w:val="00806A35"/>
    <w:rsid w:val="00806BFD"/>
    <w:rsid w:val="0080712E"/>
    <w:rsid w:val="0080772F"/>
    <w:rsid w:val="00807B70"/>
    <w:rsid w:val="00810632"/>
    <w:rsid w:val="00811443"/>
    <w:rsid w:val="008125D5"/>
    <w:rsid w:val="00812B82"/>
    <w:rsid w:val="00812D20"/>
    <w:rsid w:val="00813012"/>
    <w:rsid w:val="00813D9D"/>
    <w:rsid w:val="0081411C"/>
    <w:rsid w:val="008177E4"/>
    <w:rsid w:val="00817D30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48A"/>
    <w:rsid w:val="008406FC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1B7"/>
    <w:rsid w:val="00855D6B"/>
    <w:rsid w:val="00857716"/>
    <w:rsid w:val="00857BA3"/>
    <w:rsid w:val="00860311"/>
    <w:rsid w:val="008608AA"/>
    <w:rsid w:val="00861092"/>
    <w:rsid w:val="00861CE1"/>
    <w:rsid w:val="008641F0"/>
    <w:rsid w:val="0086477A"/>
    <w:rsid w:val="008651B1"/>
    <w:rsid w:val="00866E26"/>
    <w:rsid w:val="00867598"/>
    <w:rsid w:val="00867EC7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5653"/>
    <w:rsid w:val="008863D1"/>
    <w:rsid w:val="00890DFB"/>
    <w:rsid w:val="008910BD"/>
    <w:rsid w:val="008942A5"/>
    <w:rsid w:val="00895795"/>
    <w:rsid w:val="00895BCB"/>
    <w:rsid w:val="008966E8"/>
    <w:rsid w:val="00896B63"/>
    <w:rsid w:val="00897B65"/>
    <w:rsid w:val="008A07B9"/>
    <w:rsid w:val="008A0F4A"/>
    <w:rsid w:val="008A15F9"/>
    <w:rsid w:val="008A21C6"/>
    <w:rsid w:val="008A26FE"/>
    <w:rsid w:val="008A3040"/>
    <w:rsid w:val="008A3F82"/>
    <w:rsid w:val="008A4670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6E13"/>
    <w:rsid w:val="008C7627"/>
    <w:rsid w:val="008C76E7"/>
    <w:rsid w:val="008C7954"/>
    <w:rsid w:val="008D0D4F"/>
    <w:rsid w:val="008D258C"/>
    <w:rsid w:val="008D2B23"/>
    <w:rsid w:val="008D2BA1"/>
    <w:rsid w:val="008D434F"/>
    <w:rsid w:val="008D44C8"/>
    <w:rsid w:val="008D50FB"/>
    <w:rsid w:val="008D545E"/>
    <w:rsid w:val="008D66FA"/>
    <w:rsid w:val="008D73C0"/>
    <w:rsid w:val="008E10CD"/>
    <w:rsid w:val="008E2410"/>
    <w:rsid w:val="008E2857"/>
    <w:rsid w:val="008E2EE4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90218C"/>
    <w:rsid w:val="009045AD"/>
    <w:rsid w:val="00905B66"/>
    <w:rsid w:val="00905FC8"/>
    <w:rsid w:val="00906956"/>
    <w:rsid w:val="00906A3F"/>
    <w:rsid w:val="009103AD"/>
    <w:rsid w:val="00910577"/>
    <w:rsid w:val="00910643"/>
    <w:rsid w:val="009129D3"/>
    <w:rsid w:val="00914BE8"/>
    <w:rsid w:val="00917087"/>
    <w:rsid w:val="00917407"/>
    <w:rsid w:val="00920547"/>
    <w:rsid w:val="0092176A"/>
    <w:rsid w:val="00923C96"/>
    <w:rsid w:val="00923F2A"/>
    <w:rsid w:val="00924F69"/>
    <w:rsid w:val="0092505D"/>
    <w:rsid w:val="00925D68"/>
    <w:rsid w:val="00927142"/>
    <w:rsid w:val="009311E8"/>
    <w:rsid w:val="00932179"/>
    <w:rsid w:val="00932AFF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7BDA"/>
    <w:rsid w:val="00960B64"/>
    <w:rsid w:val="009621D1"/>
    <w:rsid w:val="009622C3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22A1"/>
    <w:rsid w:val="00972D7D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A5"/>
    <w:rsid w:val="009843C2"/>
    <w:rsid w:val="00985EA1"/>
    <w:rsid w:val="00987835"/>
    <w:rsid w:val="00990BBA"/>
    <w:rsid w:val="009911F8"/>
    <w:rsid w:val="0099235F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14D4"/>
    <w:rsid w:val="009D17F1"/>
    <w:rsid w:val="009D2027"/>
    <w:rsid w:val="009D2434"/>
    <w:rsid w:val="009D61C9"/>
    <w:rsid w:val="009D68C8"/>
    <w:rsid w:val="009D6ABB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A0081F"/>
    <w:rsid w:val="00A00D75"/>
    <w:rsid w:val="00A01AA4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263"/>
    <w:rsid w:val="00A1662D"/>
    <w:rsid w:val="00A1745A"/>
    <w:rsid w:val="00A1793C"/>
    <w:rsid w:val="00A205A2"/>
    <w:rsid w:val="00A20C2D"/>
    <w:rsid w:val="00A2154C"/>
    <w:rsid w:val="00A21D5F"/>
    <w:rsid w:val="00A22348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6B60"/>
    <w:rsid w:val="00A27CA0"/>
    <w:rsid w:val="00A27E38"/>
    <w:rsid w:val="00A30241"/>
    <w:rsid w:val="00A31198"/>
    <w:rsid w:val="00A314A4"/>
    <w:rsid w:val="00A32AFA"/>
    <w:rsid w:val="00A33C16"/>
    <w:rsid w:val="00A349AF"/>
    <w:rsid w:val="00A34CD4"/>
    <w:rsid w:val="00A3505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14B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FA1"/>
    <w:rsid w:val="00AA2546"/>
    <w:rsid w:val="00AA29FE"/>
    <w:rsid w:val="00AA339C"/>
    <w:rsid w:val="00AA3AF8"/>
    <w:rsid w:val="00AA417B"/>
    <w:rsid w:val="00AA51D2"/>
    <w:rsid w:val="00AA5D9F"/>
    <w:rsid w:val="00AA64BF"/>
    <w:rsid w:val="00AA6E1C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5F86"/>
    <w:rsid w:val="00AC67E4"/>
    <w:rsid w:val="00AC6BAD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90B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386B"/>
    <w:rsid w:val="00B15A96"/>
    <w:rsid w:val="00B162DC"/>
    <w:rsid w:val="00B16557"/>
    <w:rsid w:val="00B167A8"/>
    <w:rsid w:val="00B168C0"/>
    <w:rsid w:val="00B17D75"/>
    <w:rsid w:val="00B20264"/>
    <w:rsid w:val="00B2026C"/>
    <w:rsid w:val="00B2090C"/>
    <w:rsid w:val="00B212AE"/>
    <w:rsid w:val="00B218CC"/>
    <w:rsid w:val="00B21BA6"/>
    <w:rsid w:val="00B23450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2F3E"/>
    <w:rsid w:val="00B43198"/>
    <w:rsid w:val="00B4550C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77F"/>
    <w:rsid w:val="00B64888"/>
    <w:rsid w:val="00B6517D"/>
    <w:rsid w:val="00B656A0"/>
    <w:rsid w:val="00B6607B"/>
    <w:rsid w:val="00B66FE6"/>
    <w:rsid w:val="00B67655"/>
    <w:rsid w:val="00B67E28"/>
    <w:rsid w:val="00B70701"/>
    <w:rsid w:val="00B7077C"/>
    <w:rsid w:val="00B70F23"/>
    <w:rsid w:val="00B71B9F"/>
    <w:rsid w:val="00B730A7"/>
    <w:rsid w:val="00B744DC"/>
    <w:rsid w:val="00B748BC"/>
    <w:rsid w:val="00B76BA8"/>
    <w:rsid w:val="00B777DF"/>
    <w:rsid w:val="00B77BE8"/>
    <w:rsid w:val="00B80252"/>
    <w:rsid w:val="00B83BA6"/>
    <w:rsid w:val="00B85E85"/>
    <w:rsid w:val="00B864CC"/>
    <w:rsid w:val="00B86D49"/>
    <w:rsid w:val="00B87059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25CF"/>
    <w:rsid w:val="00BB3674"/>
    <w:rsid w:val="00BB59D3"/>
    <w:rsid w:val="00BB67C6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08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DB9"/>
    <w:rsid w:val="00BF4069"/>
    <w:rsid w:val="00BF4529"/>
    <w:rsid w:val="00BF478C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6774"/>
    <w:rsid w:val="00C16C07"/>
    <w:rsid w:val="00C20125"/>
    <w:rsid w:val="00C20812"/>
    <w:rsid w:val="00C21BAE"/>
    <w:rsid w:val="00C21FDB"/>
    <w:rsid w:val="00C223F3"/>
    <w:rsid w:val="00C23C86"/>
    <w:rsid w:val="00C23E2F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719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2A63"/>
    <w:rsid w:val="00C733FE"/>
    <w:rsid w:val="00C73DC8"/>
    <w:rsid w:val="00C74FFB"/>
    <w:rsid w:val="00C753E1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933"/>
    <w:rsid w:val="00C90277"/>
    <w:rsid w:val="00C90BF6"/>
    <w:rsid w:val="00C91132"/>
    <w:rsid w:val="00C91D5B"/>
    <w:rsid w:val="00C920E0"/>
    <w:rsid w:val="00C93B8D"/>
    <w:rsid w:val="00C93FF5"/>
    <w:rsid w:val="00C9464E"/>
    <w:rsid w:val="00C9491E"/>
    <w:rsid w:val="00C9495B"/>
    <w:rsid w:val="00C9589C"/>
    <w:rsid w:val="00C963B7"/>
    <w:rsid w:val="00C97A8D"/>
    <w:rsid w:val="00CA1150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6F4B"/>
    <w:rsid w:val="00CB6FD9"/>
    <w:rsid w:val="00CB7C9B"/>
    <w:rsid w:val="00CC1A0C"/>
    <w:rsid w:val="00CC20AF"/>
    <w:rsid w:val="00CC26EF"/>
    <w:rsid w:val="00CC2746"/>
    <w:rsid w:val="00CC4053"/>
    <w:rsid w:val="00CC5FAB"/>
    <w:rsid w:val="00CC6A3B"/>
    <w:rsid w:val="00CC6B7F"/>
    <w:rsid w:val="00CC7772"/>
    <w:rsid w:val="00CD0AD4"/>
    <w:rsid w:val="00CD353D"/>
    <w:rsid w:val="00CD3B96"/>
    <w:rsid w:val="00CD4266"/>
    <w:rsid w:val="00CD4487"/>
    <w:rsid w:val="00CD5542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426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3C"/>
    <w:rsid w:val="00D3184E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27C2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FC2"/>
    <w:rsid w:val="00D564DA"/>
    <w:rsid w:val="00D5784B"/>
    <w:rsid w:val="00D6048F"/>
    <w:rsid w:val="00D60AB3"/>
    <w:rsid w:val="00D60E9A"/>
    <w:rsid w:val="00D611C0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99A"/>
    <w:rsid w:val="00D66FAC"/>
    <w:rsid w:val="00D67685"/>
    <w:rsid w:val="00D67F22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A37"/>
    <w:rsid w:val="00D94CA7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0A15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89E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AF6"/>
    <w:rsid w:val="00DE7DA9"/>
    <w:rsid w:val="00DF013E"/>
    <w:rsid w:val="00DF15AB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5A94"/>
    <w:rsid w:val="00E16CA0"/>
    <w:rsid w:val="00E17AA5"/>
    <w:rsid w:val="00E17AEC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8B6"/>
    <w:rsid w:val="00E33E2D"/>
    <w:rsid w:val="00E360F4"/>
    <w:rsid w:val="00E36221"/>
    <w:rsid w:val="00E375E3"/>
    <w:rsid w:val="00E400B6"/>
    <w:rsid w:val="00E401B3"/>
    <w:rsid w:val="00E40A55"/>
    <w:rsid w:val="00E40DF3"/>
    <w:rsid w:val="00E4149D"/>
    <w:rsid w:val="00E4261F"/>
    <w:rsid w:val="00E446FD"/>
    <w:rsid w:val="00E4490C"/>
    <w:rsid w:val="00E44956"/>
    <w:rsid w:val="00E44CB0"/>
    <w:rsid w:val="00E460DA"/>
    <w:rsid w:val="00E4619D"/>
    <w:rsid w:val="00E467AD"/>
    <w:rsid w:val="00E46831"/>
    <w:rsid w:val="00E47575"/>
    <w:rsid w:val="00E479F5"/>
    <w:rsid w:val="00E5028A"/>
    <w:rsid w:val="00E512C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776"/>
    <w:rsid w:val="00E815EB"/>
    <w:rsid w:val="00E83576"/>
    <w:rsid w:val="00E83636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25CF"/>
    <w:rsid w:val="00EA3B14"/>
    <w:rsid w:val="00EA4C61"/>
    <w:rsid w:val="00EA68B6"/>
    <w:rsid w:val="00EA742E"/>
    <w:rsid w:val="00EA7702"/>
    <w:rsid w:val="00EA7A2C"/>
    <w:rsid w:val="00EB11C2"/>
    <w:rsid w:val="00EB129F"/>
    <w:rsid w:val="00EB38F7"/>
    <w:rsid w:val="00EB3BB2"/>
    <w:rsid w:val="00EB44D5"/>
    <w:rsid w:val="00EB5661"/>
    <w:rsid w:val="00EB5BDB"/>
    <w:rsid w:val="00EB6E63"/>
    <w:rsid w:val="00EB7E00"/>
    <w:rsid w:val="00EC0C98"/>
    <w:rsid w:val="00EC15D3"/>
    <w:rsid w:val="00EC3656"/>
    <w:rsid w:val="00EC394B"/>
    <w:rsid w:val="00EC46AB"/>
    <w:rsid w:val="00EC50D4"/>
    <w:rsid w:val="00EC568C"/>
    <w:rsid w:val="00EC6107"/>
    <w:rsid w:val="00EC65B6"/>
    <w:rsid w:val="00ED0B5E"/>
    <w:rsid w:val="00ED0F79"/>
    <w:rsid w:val="00ED13F4"/>
    <w:rsid w:val="00ED1555"/>
    <w:rsid w:val="00ED2110"/>
    <w:rsid w:val="00ED2437"/>
    <w:rsid w:val="00ED2EDF"/>
    <w:rsid w:val="00ED3A60"/>
    <w:rsid w:val="00ED4126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297"/>
    <w:rsid w:val="00EF052E"/>
    <w:rsid w:val="00EF0BDC"/>
    <w:rsid w:val="00EF1481"/>
    <w:rsid w:val="00EF2205"/>
    <w:rsid w:val="00EF353C"/>
    <w:rsid w:val="00EF39D2"/>
    <w:rsid w:val="00EF3A7F"/>
    <w:rsid w:val="00EF494E"/>
    <w:rsid w:val="00EF4AA3"/>
    <w:rsid w:val="00EF5595"/>
    <w:rsid w:val="00EF5DC1"/>
    <w:rsid w:val="00EF5E89"/>
    <w:rsid w:val="00EF6808"/>
    <w:rsid w:val="00EF7074"/>
    <w:rsid w:val="00EF71A3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6AF2"/>
    <w:rsid w:val="00F074CD"/>
    <w:rsid w:val="00F11C7A"/>
    <w:rsid w:val="00F1262F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E8C"/>
    <w:rsid w:val="00F365AB"/>
    <w:rsid w:val="00F37121"/>
    <w:rsid w:val="00F37ECD"/>
    <w:rsid w:val="00F41432"/>
    <w:rsid w:val="00F42D5C"/>
    <w:rsid w:val="00F42F4D"/>
    <w:rsid w:val="00F431DA"/>
    <w:rsid w:val="00F43954"/>
    <w:rsid w:val="00F45042"/>
    <w:rsid w:val="00F4591F"/>
    <w:rsid w:val="00F46899"/>
    <w:rsid w:val="00F513E4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54A"/>
    <w:rsid w:val="00F60F8C"/>
    <w:rsid w:val="00F6128A"/>
    <w:rsid w:val="00F614E1"/>
    <w:rsid w:val="00F6245B"/>
    <w:rsid w:val="00F63591"/>
    <w:rsid w:val="00F65481"/>
    <w:rsid w:val="00F655CB"/>
    <w:rsid w:val="00F668CF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F7A"/>
    <w:rsid w:val="00F8429D"/>
    <w:rsid w:val="00F84410"/>
    <w:rsid w:val="00F84821"/>
    <w:rsid w:val="00F8579E"/>
    <w:rsid w:val="00F85F67"/>
    <w:rsid w:val="00F86549"/>
    <w:rsid w:val="00F872D6"/>
    <w:rsid w:val="00F876C5"/>
    <w:rsid w:val="00F87AE5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B9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4A53"/>
    <w:rsid w:val="00FF4A6D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,Numerowanie,List Paragraph2,List Paragraph21,Akapit z listą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uiPriority w:val="99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,Numerowanie Znak,List Paragraph2 Znak,List Paragraph21 Znak,Akapit z listą1 Znak"/>
    <w:link w:val="Akapitzlist"/>
    <w:uiPriority w:val="34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Podpisobrazu8Exact">
    <w:name w:val="Podpis obrazu (8) Exact"/>
    <w:basedOn w:val="Domylnaczcionkaakapitu"/>
    <w:link w:val="Podpisobrazu8"/>
    <w:rsid w:val="00207BB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Podpisobrazu8">
    <w:name w:val="Podpis obrazu (8)"/>
    <w:basedOn w:val="Normalny"/>
    <w:link w:val="Podpisobrazu8Exact"/>
    <w:rsid w:val="00207BB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311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polska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ktualnosciturystyczne.pl" TargetMode="External"/><Relationship Id="rId12" Type="http://schemas.openxmlformats.org/officeDocument/2006/relationships/hyperlink" Target="http://www.polskapodajdalej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poland-convention.pl" TargetMode="External"/><Relationship Id="rId11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polska.travel" TargetMode="External"/><Relationship Id="rId10" Type="http://schemas.openxmlformats.org/officeDocument/2006/relationships/hyperlink" Target="http://www.ppr.pot.gov.pl" TargetMode="External"/><Relationship Id="rId4" Type="http://schemas.openxmlformats.org/officeDocument/2006/relationships/hyperlink" Target="http://www.pot.gov.pl" TargetMode="External"/><Relationship Id="rId9" Type="http://schemas.openxmlformats.org/officeDocument/2006/relationships/hyperlink" Target="http://www.pieknywscho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6</Pages>
  <Words>512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5612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Burgs Magdalena</cp:lastModifiedBy>
  <cp:revision>233</cp:revision>
  <cp:lastPrinted>2023-06-22T06:48:00Z</cp:lastPrinted>
  <dcterms:created xsi:type="dcterms:W3CDTF">2022-12-10T12:31:00Z</dcterms:created>
  <dcterms:modified xsi:type="dcterms:W3CDTF">2024-06-21T07:44:00Z</dcterms:modified>
</cp:coreProperties>
</file>