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484F" w14:textId="16EA28BA" w:rsidR="003922E0" w:rsidRDefault="003922E0" w:rsidP="003922E0">
      <w:pPr>
        <w:spacing w:line="276" w:lineRule="auto"/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Biały Dunajec, dnia</w:t>
      </w:r>
      <w:r w:rsidR="0036706D">
        <w:rPr>
          <w:rFonts w:ascii="Arial" w:hAnsi="Arial" w:cs="Arial"/>
          <w:sz w:val="22"/>
          <w:szCs w:val="22"/>
          <w:lang w:val="de-DE"/>
        </w:rPr>
        <w:t xml:space="preserve"> 27</w:t>
      </w:r>
      <w:r>
        <w:rPr>
          <w:rFonts w:ascii="Arial" w:hAnsi="Arial" w:cs="Arial"/>
          <w:sz w:val="22"/>
          <w:szCs w:val="22"/>
          <w:lang w:val="de-DE"/>
        </w:rPr>
        <w:t>.03.2023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14:paraId="27015512" w14:textId="0574258F" w:rsidR="00AE4710" w:rsidRPr="00B91673" w:rsidRDefault="00BA2C0D" w:rsidP="00B91673">
      <w:pPr>
        <w:spacing w:line="276" w:lineRule="auto"/>
        <w:jc w:val="right"/>
        <w:rPr>
          <w:rFonts w:ascii="Arial" w:hAnsi="Arial" w:cs="Arial"/>
          <w:sz w:val="22"/>
          <w:szCs w:val="22"/>
          <w:lang w:val="de-DE"/>
        </w:rPr>
      </w:pPr>
      <w:hyperlink r:id="rId8" w:history="1">
        <w:r w:rsidRPr="00BA2C0D">
          <w:rPr>
            <w:rStyle w:val="Hipercze"/>
          </w:rPr>
          <w:t>https://platformazakupowa.pl/transakcja/744660</w:t>
        </w:r>
      </w:hyperlink>
      <w:r w:rsidR="003922E0" w:rsidRPr="00FE2455">
        <w:br/>
      </w:r>
      <w:r w:rsidR="003922E0" w:rsidRPr="00FE2455">
        <w:rPr>
          <w:iCs/>
        </w:rPr>
        <w:t xml:space="preserve"> </w:t>
      </w:r>
      <w:r w:rsidR="003922E0">
        <w:rPr>
          <w:rFonts w:ascii="Times New Roman" w:hAnsi="Times New Roman" w:cs="Times New Roman"/>
          <w:iCs/>
          <w:sz w:val="20"/>
        </w:rPr>
        <w:t>(</w:t>
      </w:r>
      <w:r w:rsidR="003922E0"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="003922E0" w:rsidRPr="003A6665">
        <w:rPr>
          <w:rFonts w:ascii="Times New Roman" w:hAnsi="Times New Roman" w:cs="Times New Roman"/>
          <w:iCs/>
          <w:sz w:val="20"/>
        </w:rPr>
        <w:t>)</w:t>
      </w:r>
    </w:p>
    <w:p w14:paraId="78FB6661" w14:textId="090F5435" w:rsidR="00756BF0" w:rsidRDefault="00756BF0" w:rsidP="00756BF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BA2C0D">
        <w:rPr>
          <w:rFonts w:ascii="Arial" w:hAnsi="Arial" w:cs="Arial"/>
          <w:sz w:val="22"/>
          <w:szCs w:val="22"/>
          <w:lang w:val="de-DE"/>
        </w:rPr>
        <w:t>: IZP.271.11</w:t>
      </w:r>
      <w:r>
        <w:rPr>
          <w:rFonts w:ascii="Arial" w:hAnsi="Arial" w:cs="Arial"/>
          <w:sz w:val="22"/>
          <w:szCs w:val="22"/>
          <w:lang w:val="de-DE"/>
        </w:rPr>
        <w:t>.2023.AM</w:t>
      </w:r>
    </w:p>
    <w:p w14:paraId="172EC9AB" w14:textId="77777777" w:rsidR="00756BF0" w:rsidRPr="00F6637D" w:rsidRDefault="00756BF0" w:rsidP="00CB47E4">
      <w:pPr>
        <w:pStyle w:val="Bezodstpw"/>
        <w:jc w:val="right"/>
        <w:rPr>
          <w:iCs/>
        </w:rPr>
      </w:pPr>
    </w:p>
    <w:p w14:paraId="466D265B" w14:textId="466F96E2" w:rsidR="00CB47E4" w:rsidRDefault="008044EA" w:rsidP="00B44D28">
      <w:pPr>
        <w:pStyle w:val="Bezodstpw"/>
        <w:jc w:val="center"/>
        <w:rPr>
          <w:b/>
          <w:iCs/>
        </w:rPr>
      </w:pPr>
      <w:r w:rsidRPr="00F6637D">
        <w:rPr>
          <w:b/>
          <w:iCs/>
          <w:highlight w:val="lightGray"/>
        </w:rPr>
        <w:t>ZMIANY TRE</w:t>
      </w:r>
      <w:r w:rsidR="005D6436" w:rsidRPr="00F6637D">
        <w:rPr>
          <w:b/>
          <w:iCs/>
          <w:highlight w:val="lightGray"/>
        </w:rPr>
        <w:t>ŚCI SWZ</w:t>
      </w:r>
    </w:p>
    <w:p w14:paraId="405C8D34" w14:textId="77777777" w:rsidR="00AE4710" w:rsidRPr="00F6637D" w:rsidRDefault="00AE4710" w:rsidP="00CB47E4">
      <w:pPr>
        <w:pStyle w:val="Bezodstpw"/>
        <w:jc w:val="center"/>
        <w:rPr>
          <w:b/>
          <w:iCs/>
        </w:rPr>
      </w:pPr>
    </w:p>
    <w:p w14:paraId="66F8A737" w14:textId="7154B4A6" w:rsidR="00AB168E" w:rsidRPr="00F6637D" w:rsidRDefault="003922E0" w:rsidP="00BA2C0D">
      <w:pPr>
        <w:pStyle w:val="Bezodstpw"/>
        <w:ind w:left="993" w:hanging="993"/>
        <w:jc w:val="both"/>
        <w:rPr>
          <w:rFonts w:eastAsia="Arial"/>
          <w:b/>
          <w:lang w:eastAsia="zh-CN"/>
        </w:rPr>
      </w:pPr>
      <w:r w:rsidRPr="003922E0">
        <w:rPr>
          <w:rFonts w:eastAsia="Times New Roman"/>
          <w:b/>
          <w:bCs/>
          <w:lang w:eastAsia="pl-PL" w:bidi="pl-PL"/>
        </w:rPr>
        <w:t xml:space="preserve">Dotyczy: </w:t>
      </w:r>
      <w:r w:rsidR="00BA2C0D" w:rsidRPr="00BA2C0D">
        <w:rPr>
          <w:rFonts w:eastAsia="Times New Roman"/>
          <w:b/>
          <w:bCs/>
          <w:lang w:eastAsia="pl-PL" w:bidi="pl-PL"/>
        </w:rPr>
        <w:t>„Dostawa fabrycznie nowego średniego samochodu ratowniczo – gaśniczego z napędem 4x4 dla OSP Gliczarów Dolny”</w:t>
      </w:r>
    </w:p>
    <w:p w14:paraId="24B06CF0" w14:textId="07D251EA" w:rsidR="000F3E59" w:rsidRDefault="000F3E59" w:rsidP="00CB47E4">
      <w:pPr>
        <w:pStyle w:val="Bezodstpw"/>
        <w:jc w:val="both"/>
        <w:rPr>
          <w:b/>
        </w:rPr>
      </w:pPr>
    </w:p>
    <w:p w14:paraId="683C0062" w14:textId="77777777" w:rsidR="009E11FC" w:rsidRPr="009E11FC" w:rsidRDefault="009E11FC" w:rsidP="009E11FC">
      <w:pPr>
        <w:pStyle w:val="Bezodstpw"/>
        <w:jc w:val="center"/>
        <w:rPr>
          <w:b/>
        </w:rPr>
      </w:pPr>
      <w:r w:rsidRPr="003E31DB">
        <w:rPr>
          <w:b/>
          <w:highlight w:val="lightGray"/>
        </w:rPr>
        <w:t>I. Zmiany treści SWZ</w:t>
      </w:r>
    </w:p>
    <w:p w14:paraId="2A9D3083" w14:textId="60E7A922" w:rsidR="009E11FC" w:rsidRPr="009E11FC" w:rsidRDefault="009E11FC" w:rsidP="009E11FC">
      <w:pPr>
        <w:pStyle w:val="Bezodstpw"/>
        <w:jc w:val="both"/>
        <w:rPr>
          <w:bCs/>
        </w:rPr>
      </w:pPr>
      <w:r w:rsidRPr="009E11FC">
        <w:rPr>
          <w:bCs/>
        </w:rPr>
        <w:t>Działając w oparciu o art. 137 ust. 1 ustawy z dnia 11 września 2019 r. prawo zamówień publicznych (t.j. Dz.U. z 2019 r. poz. 2019 z późn. zm.), zwanej w dalszej treści „Ustawą Pzp” , Zamawiający informuje, że zmianie uległy następujące zapisy SWZ:</w:t>
      </w:r>
    </w:p>
    <w:p w14:paraId="7DB1F48C" w14:textId="77777777" w:rsidR="00BC6A38" w:rsidRPr="00BC6A38" w:rsidRDefault="00BC6A38" w:rsidP="00CB47E4">
      <w:pPr>
        <w:pStyle w:val="Bezodstpw"/>
        <w:jc w:val="both"/>
        <w:rPr>
          <w:b/>
        </w:rPr>
      </w:pPr>
    </w:p>
    <w:p w14:paraId="60C39BC3" w14:textId="77777777" w:rsidR="00425F54" w:rsidRDefault="00257077" w:rsidP="00425F54">
      <w:pPr>
        <w:pStyle w:val="Bezodstpw"/>
        <w:rPr>
          <w:rFonts w:eastAsia="Cambria"/>
          <w:b/>
          <w:lang w:eastAsia="pl-PL"/>
        </w:rPr>
      </w:pPr>
      <w:r w:rsidRPr="00F6637D">
        <w:rPr>
          <w:rFonts w:eastAsia="Calibri"/>
          <w:b/>
          <w:highlight w:val="lightGray"/>
        </w:rPr>
        <w:t>Zmiana nr 1:</w:t>
      </w:r>
      <w:r w:rsidRPr="00F6637D">
        <w:rPr>
          <w:rFonts w:eastAsia="Calibri"/>
          <w:b/>
        </w:rPr>
        <w:br/>
      </w:r>
      <w:r w:rsidR="003922E0">
        <w:rPr>
          <w:rFonts w:eastAsia="Cambria"/>
          <w:b/>
          <w:lang w:eastAsia="pl-PL"/>
        </w:rPr>
        <w:t xml:space="preserve">W dziale </w:t>
      </w:r>
      <w:r w:rsidR="00425F54">
        <w:rPr>
          <w:rFonts w:eastAsia="Cambria"/>
          <w:b/>
          <w:lang w:eastAsia="pl-PL"/>
        </w:rPr>
        <w:t xml:space="preserve">XVIII </w:t>
      </w:r>
      <w:r w:rsidR="00425F54" w:rsidRPr="00425F54">
        <w:rPr>
          <w:rFonts w:eastAsia="Cambria"/>
          <w:b/>
          <w:lang w:eastAsia="pl-PL"/>
        </w:rPr>
        <w:t>Miejsce i termin składania ofert</w:t>
      </w:r>
      <w:r w:rsidR="00425F54">
        <w:rPr>
          <w:rFonts w:eastAsia="Cambria"/>
          <w:b/>
          <w:lang w:eastAsia="pl-PL"/>
        </w:rPr>
        <w:t xml:space="preserve"> w pkt 1</w:t>
      </w:r>
      <w:r w:rsidR="00E85A7C">
        <w:rPr>
          <w:rFonts w:eastAsia="Cambria"/>
          <w:b/>
          <w:lang w:eastAsia="pl-PL"/>
        </w:rPr>
        <w:t xml:space="preserve"> </w:t>
      </w:r>
      <w:r w:rsidRPr="00F6637D">
        <w:rPr>
          <w:rFonts w:eastAsia="Cambria"/>
          <w:b/>
          <w:lang w:eastAsia="pl-PL"/>
        </w:rPr>
        <w:t>treść:</w:t>
      </w:r>
    </w:p>
    <w:p w14:paraId="26606249" w14:textId="4B3B79F5" w:rsidR="00425F54" w:rsidRPr="00425F54" w:rsidRDefault="00425F54" w:rsidP="00425F54">
      <w:pPr>
        <w:pStyle w:val="Bezodstpw"/>
        <w:jc w:val="both"/>
        <w:rPr>
          <w:rFonts w:eastAsia="Calibri"/>
          <w:b/>
        </w:rPr>
      </w:pP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Ofertę wraz z wymaganymi dokumentami należy umieścić na </w:t>
      </w:r>
      <w:hyperlink r:id="rId9">
        <w:r w:rsidRPr="00425F54">
          <w:rPr>
            <w:rFonts w:ascii="Arial" w:eastAsia="Arial" w:hAnsi="Arial" w:cs="Arial"/>
            <w:color w:val="1155CC"/>
            <w:sz w:val="20"/>
            <w:szCs w:val="20"/>
            <w:u w:val="single"/>
            <w:lang w:val="pl" w:eastAsia="pl-PL"/>
          </w:rPr>
          <w:t>platformazakupowa.pl</w:t>
        </w:r>
      </w:hyperlink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 pod adresem</w:t>
      </w:r>
      <w:r w:rsidRPr="00425F54">
        <w:rPr>
          <w:rFonts w:ascii="Arial" w:eastAsia="Arial" w:hAnsi="Arial" w:cs="Arial"/>
          <w:sz w:val="20"/>
          <w:szCs w:val="20"/>
          <w:vertAlign w:val="superscript"/>
          <w:lang w:val="pl" w:eastAsia="pl-PL"/>
        </w:rPr>
        <w:t xml:space="preserve"> </w:t>
      </w:r>
      <w:hyperlink r:id="rId10" w:history="1">
        <w:r w:rsidRPr="00425F54">
          <w:rPr>
            <w:rFonts w:ascii="Arial" w:eastAsia="Arial" w:hAnsi="Arial" w:cs="Arial"/>
            <w:color w:val="0000FF"/>
            <w:sz w:val="20"/>
            <w:szCs w:val="20"/>
            <w:u w:val="single"/>
            <w:lang w:val="pl" w:eastAsia="pl-PL"/>
          </w:rPr>
          <w:t>https://platformazakupowa.pl/pn/dunajec/proceedings</w:t>
        </w:r>
      </w:hyperlink>
      <w:r w:rsidRPr="00425F54">
        <w:rPr>
          <w:rFonts w:ascii="Arial" w:eastAsia="Arial" w:hAnsi="Arial" w:cs="Arial"/>
          <w:sz w:val="20"/>
          <w:szCs w:val="20"/>
          <w:vertAlign w:val="superscript"/>
          <w:lang w:val="pl" w:eastAsia="pl-PL"/>
        </w:rPr>
        <w:t xml:space="preserve"> </w:t>
      </w: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w myśl Ustawy PZP na stronie internetowej prowadzonego postępowania  do dnia </w:t>
      </w:r>
      <w:r w:rsidRPr="00425F54">
        <w:rPr>
          <w:rFonts w:ascii="Arial" w:eastAsia="Arial" w:hAnsi="Arial" w:cs="Arial"/>
          <w:b/>
          <w:sz w:val="20"/>
          <w:szCs w:val="20"/>
          <w:lang w:val="pl" w:eastAsia="pl-PL"/>
        </w:rPr>
        <w:t>30.03.2023 r. do godziny 10:00</w:t>
      </w:r>
    </w:p>
    <w:p w14:paraId="2C97EDBA" w14:textId="77777777" w:rsidR="00425F54" w:rsidRDefault="00257077" w:rsidP="00425F54">
      <w:pPr>
        <w:pStyle w:val="Bezodstpw"/>
        <w:jc w:val="both"/>
        <w:rPr>
          <w:rFonts w:eastAsia="Calibri"/>
          <w:b/>
          <w:u w:val="single"/>
        </w:rPr>
      </w:pPr>
      <w:r w:rsidRPr="00F6637D">
        <w:rPr>
          <w:rFonts w:eastAsia="Calibri"/>
          <w:b/>
          <w:u w:val="single"/>
        </w:rPr>
        <w:t>Zastępuje się następującą treścią:</w:t>
      </w:r>
    </w:p>
    <w:p w14:paraId="4BA8F1C3" w14:textId="27C909D8" w:rsidR="00425F54" w:rsidRPr="00425F54" w:rsidRDefault="00425F54" w:rsidP="00425F54">
      <w:pPr>
        <w:pStyle w:val="Bezodstpw"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Ofertę wraz z wymaganymi dokumentami należy umieścić na </w:t>
      </w:r>
      <w:hyperlink r:id="rId11">
        <w:r w:rsidRPr="00425F54">
          <w:rPr>
            <w:rFonts w:ascii="Arial" w:eastAsia="Arial" w:hAnsi="Arial" w:cs="Arial"/>
            <w:color w:val="1155CC"/>
            <w:sz w:val="20"/>
            <w:szCs w:val="20"/>
            <w:u w:val="single"/>
            <w:lang w:val="pl" w:eastAsia="pl-PL"/>
          </w:rPr>
          <w:t>platformazakupowa.pl</w:t>
        </w:r>
      </w:hyperlink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 pod adresem</w:t>
      </w:r>
      <w:r w:rsidRPr="00425F54">
        <w:rPr>
          <w:rFonts w:ascii="Arial" w:eastAsia="Arial" w:hAnsi="Arial" w:cs="Arial"/>
          <w:sz w:val="20"/>
          <w:szCs w:val="20"/>
          <w:vertAlign w:val="superscript"/>
          <w:lang w:val="pl" w:eastAsia="pl-PL"/>
        </w:rPr>
        <w:t xml:space="preserve"> </w:t>
      </w:r>
      <w:hyperlink r:id="rId12" w:history="1">
        <w:r w:rsidRPr="00425F54">
          <w:rPr>
            <w:rFonts w:ascii="Arial" w:eastAsia="Arial" w:hAnsi="Arial" w:cs="Arial"/>
            <w:color w:val="0000FF"/>
            <w:sz w:val="20"/>
            <w:szCs w:val="20"/>
            <w:u w:val="single"/>
            <w:lang w:val="pl" w:eastAsia="pl-PL"/>
          </w:rPr>
          <w:t>https://platformazakupowa.pl/pn/dunajec/proceedings</w:t>
        </w:r>
      </w:hyperlink>
      <w:r w:rsidRPr="00425F54">
        <w:rPr>
          <w:rFonts w:ascii="Arial" w:eastAsia="Arial" w:hAnsi="Arial" w:cs="Arial"/>
          <w:sz w:val="20"/>
          <w:szCs w:val="20"/>
          <w:vertAlign w:val="superscript"/>
          <w:lang w:val="pl" w:eastAsia="pl-PL"/>
        </w:rPr>
        <w:t xml:space="preserve"> </w:t>
      </w: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w myśl Ustawy PZP na stronie internetowej prowadzonego postępowania  do dnia </w:t>
      </w:r>
      <w:r>
        <w:rPr>
          <w:rFonts w:ascii="Arial" w:eastAsia="Arial" w:hAnsi="Arial" w:cs="Arial"/>
          <w:b/>
          <w:sz w:val="20"/>
          <w:szCs w:val="20"/>
          <w:lang w:val="pl" w:eastAsia="pl-PL"/>
        </w:rPr>
        <w:t>31</w:t>
      </w:r>
      <w:r w:rsidRPr="00425F54">
        <w:rPr>
          <w:rFonts w:ascii="Arial" w:eastAsia="Arial" w:hAnsi="Arial" w:cs="Arial"/>
          <w:b/>
          <w:sz w:val="20"/>
          <w:szCs w:val="20"/>
          <w:lang w:val="pl" w:eastAsia="pl-PL"/>
        </w:rPr>
        <w:t>.03.2023 r. do godziny 10:00</w:t>
      </w:r>
    </w:p>
    <w:p w14:paraId="7CECB701" w14:textId="77777777" w:rsidR="003922E0" w:rsidRPr="00F6637D" w:rsidRDefault="003922E0" w:rsidP="003922E0">
      <w:pPr>
        <w:pStyle w:val="Bezodstpw"/>
        <w:jc w:val="both"/>
        <w:rPr>
          <w:rFonts w:eastAsia="Calibri"/>
          <w:b/>
          <w:u w:val="single"/>
        </w:rPr>
      </w:pPr>
    </w:p>
    <w:p w14:paraId="1B88BD8C" w14:textId="77777777" w:rsidR="001B501E" w:rsidRDefault="00B1213C" w:rsidP="00CB47E4">
      <w:pPr>
        <w:pStyle w:val="Bezodstpw"/>
        <w:jc w:val="both"/>
        <w:rPr>
          <w:rFonts w:eastAsia="Calibri"/>
          <w:b/>
        </w:rPr>
      </w:pPr>
      <w:r w:rsidRPr="00F6637D">
        <w:rPr>
          <w:rFonts w:eastAsia="Calibri"/>
          <w:b/>
          <w:highlight w:val="lightGray"/>
        </w:rPr>
        <w:t xml:space="preserve">Zmiana nr </w:t>
      </w:r>
      <w:r w:rsidR="00257077">
        <w:rPr>
          <w:rFonts w:eastAsia="Calibri"/>
          <w:b/>
          <w:highlight w:val="lightGray"/>
        </w:rPr>
        <w:t>2</w:t>
      </w:r>
      <w:r w:rsidRPr="00F6637D">
        <w:rPr>
          <w:rFonts w:eastAsia="Calibri"/>
          <w:b/>
          <w:highlight w:val="lightGray"/>
        </w:rPr>
        <w:t>:</w:t>
      </w:r>
    </w:p>
    <w:p w14:paraId="2E44F228" w14:textId="15383D21" w:rsidR="00425F54" w:rsidRPr="00F6637D" w:rsidRDefault="00425F54" w:rsidP="00425F54">
      <w:pPr>
        <w:pStyle w:val="Bezodstpw"/>
        <w:jc w:val="both"/>
        <w:rPr>
          <w:rFonts w:eastAsia="Cambria"/>
          <w:b/>
          <w:lang w:eastAsia="pl-PL"/>
        </w:rPr>
      </w:pPr>
      <w:r>
        <w:rPr>
          <w:rFonts w:eastAsia="Cambria"/>
          <w:b/>
          <w:lang w:eastAsia="pl-PL"/>
        </w:rPr>
        <w:t xml:space="preserve">W dziale </w:t>
      </w:r>
      <w:r>
        <w:rPr>
          <w:rFonts w:eastAsia="Cambria"/>
          <w:b/>
          <w:lang w:eastAsia="pl-PL"/>
        </w:rPr>
        <w:t>XIX</w:t>
      </w:r>
      <w:r w:rsidRPr="00425F54">
        <w:rPr>
          <w:rFonts w:eastAsia="Cambria"/>
          <w:b/>
          <w:lang w:eastAsia="pl-PL"/>
        </w:rPr>
        <w:t xml:space="preserve"> Otwarcie ofert</w:t>
      </w:r>
      <w:r>
        <w:rPr>
          <w:rFonts w:eastAsia="Cambria"/>
          <w:b/>
          <w:lang w:eastAsia="pl-PL"/>
        </w:rPr>
        <w:t xml:space="preserve"> </w:t>
      </w:r>
      <w:r>
        <w:rPr>
          <w:rFonts w:eastAsia="Cambria"/>
          <w:b/>
          <w:lang w:eastAsia="pl-PL"/>
        </w:rPr>
        <w:t xml:space="preserve">w pkt 1 </w:t>
      </w:r>
      <w:r w:rsidRPr="00F6637D">
        <w:rPr>
          <w:rFonts w:eastAsia="Cambria"/>
          <w:b/>
          <w:lang w:eastAsia="pl-PL"/>
        </w:rPr>
        <w:t>treść:</w:t>
      </w:r>
    </w:p>
    <w:p w14:paraId="14078659" w14:textId="77777777" w:rsidR="00425F54" w:rsidRPr="00425F54" w:rsidRDefault="00425F54" w:rsidP="00425F54">
      <w:pPr>
        <w:spacing w:line="320" w:lineRule="auto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Otwarcie ofert następuje niezwłocznie po upływie terminu składania ofert, nie później niż następnego dnia po dniu, w którym upłynął termin składania ofert tj. </w:t>
      </w:r>
      <w:r w:rsidRPr="00425F54">
        <w:rPr>
          <w:rFonts w:ascii="Arial" w:eastAsia="Arial" w:hAnsi="Arial" w:cs="Arial"/>
          <w:b/>
          <w:sz w:val="20"/>
          <w:szCs w:val="20"/>
          <w:lang w:val="pl" w:eastAsia="pl-PL"/>
        </w:rPr>
        <w:t>30.03.2023 r. do godziny 10:05</w:t>
      </w:r>
    </w:p>
    <w:p w14:paraId="0162FB24" w14:textId="77777777" w:rsidR="00425F54" w:rsidRDefault="00425F54" w:rsidP="00425F54">
      <w:pPr>
        <w:pStyle w:val="Bezodstpw"/>
        <w:jc w:val="both"/>
        <w:rPr>
          <w:rFonts w:eastAsia="Calibri"/>
          <w:b/>
          <w:u w:val="single"/>
        </w:rPr>
      </w:pPr>
      <w:r w:rsidRPr="00F6637D">
        <w:rPr>
          <w:rFonts w:eastAsia="Calibri"/>
          <w:b/>
          <w:u w:val="single"/>
        </w:rPr>
        <w:t>Zastępuje się następującą treścią:</w:t>
      </w:r>
    </w:p>
    <w:p w14:paraId="4FEEBC40" w14:textId="53D18430" w:rsidR="00B44663" w:rsidRPr="00B91673" w:rsidRDefault="00425F54" w:rsidP="00B91673">
      <w:pPr>
        <w:pStyle w:val="Bezodstpw"/>
        <w:rPr>
          <w:rFonts w:ascii="Arial" w:eastAsia="Arial" w:hAnsi="Arial" w:cs="Arial"/>
          <w:sz w:val="20"/>
          <w:szCs w:val="20"/>
          <w:lang w:val="pl" w:eastAsia="pl-PL"/>
        </w:rPr>
      </w:pPr>
      <w:r w:rsidRPr="00425F54">
        <w:rPr>
          <w:rFonts w:ascii="Arial" w:eastAsia="Arial" w:hAnsi="Arial" w:cs="Arial"/>
          <w:sz w:val="20"/>
          <w:szCs w:val="20"/>
          <w:lang w:val="pl" w:eastAsia="pl-PL"/>
        </w:rPr>
        <w:t xml:space="preserve">Otwarcie ofert następuje niezwłocznie po upływie terminu składania ofert, nie później niż następnego dnia po dniu, w którym upłynął termin składania ofert tj. </w:t>
      </w:r>
      <w:r>
        <w:rPr>
          <w:rFonts w:ascii="Arial" w:eastAsia="Arial" w:hAnsi="Arial" w:cs="Arial"/>
          <w:b/>
          <w:sz w:val="20"/>
          <w:szCs w:val="20"/>
          <w:lang w:val="pl" w:eastAsia="pl-PL"/>
        </w:rPr>
        <w:t>31</w:t>
      </w:r>
      <w:r w:rsidRPr="00425F54">
        <w:rPr>
          <w:rFonts w:ascii="Arial" w:eastAsia="Arial" w:hAnsi="Arial" w:cs="Arial"/>
          <w:b/>
          <w:sz w:val="20"/>
          <w:szCs w:val="20"/>
          <w:lang w:val="pl" w:eastAsia="pl-PL"/>
        </w:rPr>
        <w:t>.03.2023 r. do godziny 10:05</w:t>
      </w:r>
    </w:p>
    <w:p w14:paraId="3EB035C6" w14:textId="77777777" w:rsidR="006E46EF" w:rsidRPr="008D68FF" w:rsidRDefault="006E46EF" w:rsidP="006E46EF">
      <w:pPr>
        <w:pStyle w:val="Bezodstpw"/>
        <w:jc w:val="both"/>
        <w:rPr>
          <w:rFonts w:eastAsia="Times New Roman"/>
          <w:bCs/>
          <w:lang w:eastAsia="pl-PL"/>
        </w:rPr>
      </w:pPr>
    </w:p>
    <w:p w14:paraId="5B322670" w14:textId="19BCA2F2" w:rsidR="006E46EF" w:rsidRPr="00AB1086" w:rsidRDefault="006E46EF" w:rsidP="00B91673">
      <w:pPr>
        <w:pStyle w:val="Bezodstpw"/>
        <w:rPr>
          <w:rFonts w:eastAsia="Calibri"/>
          <w:b/>
        </w:rPr>
      </w:pPr>
      <w:r w:rsidRPr="008D68FF">
        <w:rPr>
          <w:rFonts w:eastAsia="Calibri"/>
          <w:b/>
          <w:highlight w:val="lightGray"/>
        </w:rPr>
        <w:t xml:space="preserve">Zmiana nr </w:t>
      </w:r>
      <w:r w:rsidR="00AB1086">
        <w:rPr>
          <w:rFonts w:eastAsia="Calibri"/>
          <w:b/>
          <w:highlight w:val="lightGray"/>
        </w:rPr>
        <w:t>3</w:t>
      </w:r>
      <w:r w:rsidRPr="008D68FF">
        <w:rPr>
          <w:rFonts w:eastAsia="Calibri"/>
          <w:b/>
          <w:highlight w:val="lightGray"/>
        </w:rPr>
        <w:t>:</w:t>
      </w:r>
      <w:r w:rsidRPr="008D68FF">
        <w:rPr>
          <w:rFonts w:eastAsia="Calibri"/>
          <w:b/>
        </w:rPr>
        <w:br/>
      </w:r>
      <w:r w:rsidRPr="008D68FF">
        <w:rPr>
          <w:rFonts w:eastAsia="Cambria"/>
          <w:b/>
          <w:lang w:eastAsia="pl-PL"/>
        </w:rPr>
        <w:t xml:space="preserve">We wzorze umowy stanowiącej załącznik nr 5 do SWZ w </w:t>
      </w:r>
      <w:r w:rsidR="005F7DDC" w:rsidRPr="005F7DDC">
        <w:rPr>
          <w:rFonts w:eastAsia="Cambria"/>
          <w:b/>
          <w:lang w:eastAsia="pl-PL"/>
        </w:rPr>
        <w:t>§ 2. Termin i warunki realizacji przedmiotu zamówienia</w:t>
      </w:r>
      <w:r w:rsidRPr="008D68FF">
        <w:rPr>
          <w:rFonts w:eastAsia="Cambria"/>
          <w:b/>
          <w:lang w:eastAsia="pl-PL"/>
        </w:rPr>
        <w:t>treść:</w:t>
      </w:r>
    </w:p>
    <w:p w14:paraId="568BA579" w14:textId="77777777" w:rsidR="005F7DDC" w:rsidRPr="005F7DDC" w:rsidRDefault="005F7DDC" w:rsidP="005F7DDC">
      <w:pPr>
        <w:widowControl w:val="0"/>
        <w:tabs>
          <w:tab w:val="left" w:pos="1200"/>
        </w:tabs>
        <w:suppressAutoHyphens/>
        <w:autoSpaceDE w:val="0"/>
        <w:autoSpaceDN w:val="0"/>
        <w:ind w:right="344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5F7DDC">
        <w:rPr>
          <w:rFonts w:ascii="Calibri" w:eastAsia="Times New Roman" w:hAnsi="Calibri" w:cs="Calibri"/>
          <w:sz w:val="22"/>
          <w:szCs w:val="22"/>
          <w:lang w:eastAsia="pl-PL"/>
        </w:rPr>
        <w:t xml:space="preserve">Strony zgodnie ustalają, iż termin dostawy przedmiotu zamówienia, określonego w § 1, wynosi: </w:t>
      </w:r>
      <w:r w:rsidRPr="005F7DD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od dnia podpisania umowy do dnia 31 października 2023 r. </w:t>
      </w:r>
    </w:p>
    <w:p w14:paraId="22C3B2C2" w14:textId="77777777" w:rsidR="006E46EF" w:rsidRPr="008D68FF" w:rsidRDefault="006E46EF" w:rsidP="006E46EF">
      <w:pPr>
        <w:pStyle w:val="Bezodstpw"/>
        <w:jc w:val="both"/>
        <w:rPr>
          <w:rFonts w:eastAsia="Calibri"/>
          <w:b/>
          <w:u w:val="single"/>
        </w:rPr>
      </w:pPr>
      <w:r w:rsidRPr="008D68FF">
        <w:rPr>
          <w:rFonts w:eastAsia="Calibri"/>
          <w:b/>
          <w:u w:val="single"/>
        </w:rPr>
        <w:t>Zastępuje się następującą treścią:</w:t>
      </w:r>
    </w:p>
    <w:p w14:paraId="75B256EC" w14:textId="4828EE0B" w:rsidR="005F7DDC" w:rsidRPr="005F7DDC" w:rsidRDefault="005F7DDC" w:rsidP="005F7DDC">
      <w:pPr>
        <w:pStyle w:val="Bezodstpw"/>
        <w:rPr>
          <w:rFonts w:eastAsia="Times New Roman"/>
          <w:b/>
          <w:bCs/>
          <w:lang w:eastAsia="pl-PL"/>
        </w:rPr>
      </w:pPr>
      <w:r w:rsidRPr="005F7DDC">
        <w:rPr>
          <w:rFonts w:eastAsia="Times New Roman"/>
          <w:bCs/>
          <w:lang w:eastAsia="pl-PL"/>
        </w:rPr>
        <w:t xml:space="preserve">Strony zgodnie ustalają, iż termin dostawy przedmiotu zamówienia, określonego w § 1, wynosi: </w:t>
      </w:r>
      <w:r w:rsidRPr="005F7DDC">
        <w:rPr>
          <w:rFonts w:eastAsia="Times New Roman"/>
          <w:b/>
          <w:bCs/>
          <w:lang w:eastAsia="pl-PL"/>
        </w:rPr>
        <w:t xml:space="preserve">od dnia podpisania umowy do dnia </w:t>
      </w:r>
      <w:r w:rsidR="006058C0">
        <w:rPr>
          <w:rFonts w:eastAsia="Times New Roman"/>
          <w:b/>
          <w:bCs/>
          <w:lang w:eastAsia="pl-PL"/>
        </w:rPr>
        <w:t>20</w:t>
      </w:r>
      <w:r w:rsidRPr="005F7DDC">
        <w:rPr>
          <w:rFonts w:eastAsia="Times New Roman"/>
          <w:b/>
          <w:bCs/>
          <w:lang w:eastAsia="pl-PL"/>
        </w:rPr>
        <w:t xml:space="preserve"> </w:t>
      </w:r>
      <w:r w:rsidR="006058C0">
        <w:rPr>
          <w:rFonts w:eastAsia="Times New Roman"/>
          <w:b/>
          <w:bCs/>
          <w:lang w:eastAsia="pl-PL"/>
        </w:rPr>
        <w:t>listopada</w:t>
      </w:r>
      <w:r w:rsidRPr="005F7DDC">
        <w:rPr>
          <w:rFonts w:eastAsia="Times New Roman"/>
          <w:b/>
          <w:bCs/>
          <w:lang w:eastAsia="pl-PL"/>
        </w:rPr>
        <w:t xml:space="preserve"> 2023 r. </w:t>
      </w:r>
    </w:p>
    <w:p w14:paraId="4751A73D" w14:textId="77777777" w:rsidR="0050231B" w:rsidRPr="006E46EF" w:rsidRDefault="0050231B" w:rsidP="005C4B4C">
      <w:pPr>
        <w:pStyle w:val="Bezodstpw"/>
        <w:jc w:val="both"/>
        <w:rPr>
          <w:rFonts w:eastAsia="Calibri"/>
          <w:b/>
          <w:bCs/>
          <w:iCs/>
          <w:color w:val="FF0000"/>
          <w:u w:val="single"/>
        </w:rPr>
      </w:pPr>
    </w:p>
    <w:p w14:paraId="7A5EB4EE" w14:textId="77777777" w:rsidR="008D68FF" w:rsidRDefault="008D68FF" w:rsidP="008D68FF">
      <w:pPr>
        <w:spacing w:line="36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180B75">
        <w:rPr>
          <w:rFonts w:ascii="Arial" w:eastAsia="Calibri" w:hAnsi="Arial" w:cs="Arial"/>
          <w:b/>
          <w:iCs/>
          <w:sz w:val="20"/>
          <w:szCs w:val="20"/>
          <w:u w:val="single"/>
        </w:rPr>
        <w:t>Jednocześnie Zamawiający informuje, że termin składania i otwarcia ofert ulega zmianie.</w:t>
      </w:r>
    </w:p>
    <w:p w14:paraId="1E5009F2" w14:textId="5AFE18F8" w:rsidR="008D68FF" w:rsidRPr="00E8236D" w:rsidRDefault="008D68FF" w:rsidP="008D68FF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8236D">
        <w:rPr>
          <w:rFonts w:ascii="Arial" w:eastAsia="Calibri" w:hAnsi="Arial" w:cs="Arial"/>
          <w:iCs/>
          <w:sz w:val="20"/>
          <w:szCs w:val="20"/>
        </w:rPr>
        <w:t>Zamawiający przedłuża te</w:t>
      </w:r>
      <w:r w:rsidR="006058C0">
        <w:rPr>
          <w:rFonts w:ascii="Arial" w:eastAsia="Calibri" w:hAnsi="Arial" w:cs="Arial"/>
          <w:iCs/>
          <w:sz w:val="20"/>
          <w:szCs w:val="20"/>
        </w:rPr>
        <w:t>rmin składania ofert na dzień 31</w:t>
      </w:r>
      <w:r w:rsidRPr="00E8236D">
        <w:rPr>
          <w:rFonts w:ascii="Arial" w:eastAsia="Calibri" w:hAnsi="Arial" w:cs="Arial"/>
          <w:iCs/>
          <w:sz w:val="20"/>
          <w:szCs w:val="20"/>
        </w:rPr>
        <w:t>.03.2023</w:t>
      </w:r>
      <w:r>
        <w:rPr>
          <w:rFonts w:ascii="Arial" w:eastAsia="Calibri" w:hAnsi="Arial" w:cs="Arial"/>
          <w:iCs/>
          <w:sz w:val="20"/>
          <w:szCs w:val="20"/>
        </w:rPr>
        <w:t xml:space="preserve"> roku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godz</w:t>
      </w:r>
      <w:r>
        <w:rPr>
          <w:rFonts w:ascii="Arial" w:eastAsia="Calibri" w:hAnsi="Arial" w:cs="Arial"/>
          <w:iCs/>
          <w:sz w:val="20"/>
          <w:szCs w:val="20"/>
        </w:rPr>
        <w:t>.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10:00, t</w:t>
      </w:r>
      <w:r w:rsidR="00501BCA">
        <w:rPr>
          <w:rFonts w:ascii="Arial" w:eastAsia="Calibri" w:hAnsi="Arial" w:cs="Arial"/>
          <w:iCs/>
          <w:sz w:val="20"/>
          <w:szCs w:val="20"/>
        </w:rPr>
        <w:t>ermin otwarcia ofert na dzień 31</w:t>
      </w:r>
      <w:r w:rsidRPr="00E8236D">
        <w:rPr>
          <w:rFonts w:ascii="Arial" w:eastAsia="Calibri" w:hAnsi="Arial" w:cs="Arial"/>
          <w:iCs/>
          <w:sz w:val="20"/>
          <w:szCs w:val="20"/>
        </w:rPr>
        <w:t>.03.2023</w:t>
      </w:r>
      <w:r>
        <w:rPr>
          <w:rFonts w:ascii="Arial" w:eastAsia="Calibri" w:hAnsi="Arial" w:cs="Arial"/>
          <w:iCs/>
          <w:sz w:val="20"/>
          <w:szCs w:val="20"/>
        </w:rPr>
        <w:t xml:space="preserve"> roku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godz</w:t>
      </w:r>
      <w:r>
        <w:rPr>
          <w:rFonts w:ascii="Arial" w:eastAsia="Calibri" w:hAnsi="Arial" w:cs="Arial"/>
          <w:iCs/>
          <w:sz w:val="20"/>
          <w:szCs w:val="20"/>
        </w:rPr>
        <w:t>.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10:05. </w:t>
      </w:r>
    </w:p>
    <w:p w14:paraId="7F9A4993" w14:textId="63EA066F" w:rsidR="008D68FF" w:rsidRDefault="008D68FF" w:rsidP="008D68FF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8236D">
        <w:rPr>
          <w:rFonts w:ascii="Arial" w:eastAsia="Calibri" w:hAnsi="Arial" w:cs="Arial"/>
          <w:iCs/>
          <w:sz w:val="20"/>
          <w:szCs w:val="20"/>
        </w:rPr>
        <w:t>Stosowna zmiana zosta</w:t>
      </w:r>
      <w:r>
        <w:rPr>
          <w:rFonts w:ascii="Arial" w:eastAsia="Calibri" w:hAnsi="Arial" w:cs="Arial"/>
          <w:iCs/>
          <w:sz w:val="20"/>
          <w:szCs w:val="20"/>
        </w:rPr>
        <w:t>ła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również dodana w ogłoszeniu o zamówieniu.</w:t>
      </w:r>
    </w:p>
    <w:p w14:paraId="0756EBC1" w14:textId="622C50BE" w:rsidR="00967496" w:rsidRPr="00475DF4" w:rsidRDefault="00967496" w:rsidP="006C1832">
      <w:pPr>
        <w:pStyle w:val="Bezodstpw"/>
        <w:jc w:val="both"/>
        <w:rPr>
          <w:rFonts w:eastAsia="Calibri"/>
          <w:iCs/>
          <w:sz w:val="16"/>
          <w:szCs w:val="16"/>
        </w:rPr>
      </w:pPr>
    </w:p>
    <w:sectPr w:rsidR="00967496" w:rsidRPr="00475DF4" w:rsidSect="00DE18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3" w:bottom="99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7CEE7" w14:textId="77777777" w:rsidR="00D50BA9" w:rsidRDefault="00D50BA9" w:rsidP="007E23F3">
      <w:r>
        <w:separator/>
      </w:r>
    </w:p>
  </w:endnote>
  <w:endnote w:type="continuationSeparator" w:id="0">
    <w:p w14:paraId="7BD03762" w14:textId="77777777" w:rsidR="00D50BA9" w:rsidRDefault="00D50BA9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adea">
    <w:altName w:val="Calibri"/>
    <w:panose1 w:val="02040503050406030204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9024" w14:textId="77777777" w:rsidR="00635CF1" w:rsidRDefault="00635C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F7DFC" w14:textId="77777777" w:rsidR="00A90721" w:rsidRPr="00341B66" w:rsidRDefault="00A90721" w:rsidP="00A90721">
    <w:pPr>
      <w:tabs>
        <w:tab w:val="left" w:pos="735"/>
        <w:tab w:val="left" w:pos="1485"/>
        <w:tab w:val="center" w:pos="4536"/>
        <w:tab w:val="right" w:pos="9072"/>
      </w:tabs>
      <w:rPr>
        <w:rFonts w:ascii="Arial" w:eastAsia="Arial" w:hAnsi="Arial" w:cs="Arial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0441" w14:textId="77777777" w:rsidR="002B2188" w:rsidRPr="002B2188" w:rsidRDefault="002B2188" w:rsidP="002B2188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14:paraId="30D1E9F6" w14:textId="77777777"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14:paraId="00094CA0" w14:textId="77777777" w:rsidR="002B2188" w:rsidRPr="002B2188" w:rsidRDefault="002B2188" w:rsidP="002B2188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przetargi@bialydunajec.com.pl | Pokój 1</w:t>
    </w:r>
  </w:p>
  <w:p w14:paraId="7FCD49D2" w14:textId="77777777" w:rsidR="002B2188" w:rsidRDefault="002B2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CD1AC" w14:textId="77777777" w:rsidR="00D50BA9" w:rsidRDefault="00D50BA9" w:rsidP="007E23F3">
      <w:r>
        <w:separator/>
      </w:r>
    </w:p>
  </w:footnote>
  <w:footnote w:type="continuationSeparator" w:id="0">
    <w:p w14:paraId="722B3B6E" w14:textId="77777777" w:rsidR="00D50BA9" w:rsidRDefault="00D50BA9" w:rsidP="007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A72E" w14:textId="77777777" w:rsidR="00635CF1" w:rsidRDefault="00635C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2619" w14:textId="77777777" w:rsidR="00B91673" w:rsidRPr="004C0E74" w:rsidRDefault="00B91673" w:rsidP="00B91673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Caladea" w:eastAsia="Caladea" w:hAnsi="Caladea" w:cs="Caladea"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16587AD5" wp14:editId="5B6CEFBB">
          <wp:simplePos x="0" y="0"/>
          <wp:positionH relativeFrom="column">
            <wp:posOffset>-93345</wp:posOffset>
          </wp:positionH>
          <wp:positionV relativeFrom="paragraph">
            <wp:posOffset>100965</wp:posOffset>
          </wp:positionV>
          <wp:extent cx="733425" cy="835025"/>
          <wp:effectExtent l="0" t="0" r="952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C2FB2" w14:textId="77777777" w:rsidR="00B91673" w:rsidRPr="004C0E74" w:rsidRDefault="00B91673" w:rsidP="00B91673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Times New Roman" w:eastAsia="Calibri" w:hAnsi="Times New Roman" w:cs="Caladea"/>
        <w:b/>
        <w:sz w:val="32"/>
        <w:szCs w:val="32"/>
      </w:rPr>
      <w:t>Ochotnicza Straż Pożarna w Gliczarowie Dolnym</w:t>
    </w:r>
  </w:p>
  <w:p w14:paraId="0A7EBCB9" w14:textId="77777777" w:rsidR="00B91673" w:rsidRPr="004C0E74" w:rsidRDefault="00B91673" w:rsidP="00B91673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Times New Roman" w:eastAsia="Calibri" w:hAnsi="Times New Roman" w:cs="Caladea"/>
        <w:b/>
      </w:rPr>
      <w:t xml:space="preserve">Gliczarów Dolny 33A, </w:t>
    </w:r>
  </w:p>
  <w:p w14:paraId="0C1798A5" w14:textId="029D41D5" w:rsidR="00B91673" w:rsidRPr="004C0E74" w:rsidRDefault="00B91673" w:rsidP="00B91673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</w:rPr>
    </w:pPr>
    <w:r w:rsidRPr="004C0E74">
      <w:rPr>
        <w:rFonts w:ascii="Times New Roman" w:eastAsia="Calibri" w:hAnsi="Times New Roman" w:cs="Caladea"/>
        <w:b/>
      </w:rPr>
      <w:t>34-425 Biały Dunajec,</w:t>
    </w:r>
  </w:p>
  <w:p w14:paraId="3E2A4BF8" w14:textId="2A90731F" w:rsidR="00B91673" w:rsidRPr="00B91673" w:rsidRDefault="00B91673" w:rsidP="00B91673">
    <w:pPr>
      <w:widowControl w:val="0"/>
      <w:tabs>
        <w:tab w:val="center" w:pos="4536"/>
        <w:tab w:val="right" w:pos="9072"/>
      </w:tabs>
      <w:autoSpaceDE w:val="0"/>
      <w:autoSpaceDN w:val="0"/>
      <w:rPr>
        <w:rFonts w:ascii="Caladea" w:eastAsia="Caladea" w:hAnsi="Caladea" w:cs="Caladea"/>
        <w:sz w:val="22"/>
        <w:szCs w:val="22"/>
      </w:rPr>
    </w:pPr>
    <w:r w:rsidRPr="004C0E74">
      <w:rPr>
        <w:rFonts w:ascii="Caladea" w:eastAsia="Caladea" w:hAnsi="Caladea" w:cs="Caladea"/>
        <w:noProof/>
        <w:sz w:val="22"/>
        <w:szCs w:val="22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35B52B" wp14:editId="10742377">
              <wp:simplePos x="0" y="0"/>
              <wp:positionH relativeFrom="column">
                <wp:posOffset>215900</wp:posOffset>
              </wp:positionH>
              <wp:positionV relativeFrom="paragraph">
                <wp:posOffset>127000</wp:posOffset>
              </wp:positionV>
              <wp:extent cx="6715125" cy="0"/>
              <wp:effectExtent l="0" t="0" r="9525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pt,10pt" to="54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F85" w14:textId="77777777" w:rsidR="00635CF1" w:rsidRDefault="00635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7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00012"/>
    <w:multiLevelType w:val="multilevel"/>
    <w:tmpl w:val="00000012"/>
    <w:name w:val="WW8Num18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19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0000001E"/>
    <w:multiLevelType w:val="single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2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3">
    <w:nsid w:val="0175127C"/>
    <w:multiLevelType w:val="multilevel"/>
    <w:tmpl w:val="8DCA0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02384FD4"/>
    <w:multiLevelType w:val="multilevel"/>
    <w:tmpl w:val="959E74C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04013CF1"/>
    <w:multiLevelType w:val="hybridMultilevel"/>
    <w:tmpl w:val="4E40453A"/>
    <w:lvl w:ilvl="0" w:tplc="D4CC4BE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A0638FD"/>
    <w:multiLevelType w:val="hybridMultilevel"/>
    <w:tmpl w:val="207CF8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C4150D1"/>
    <w:multiLevelType w:val="hybridMultilevel"/>
    <w:tmpl w:val="D1FD73A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505A86"/>
    <w:multiLevelType w:val="hybridMultilevel"/>
    <w:tmpl w:val="EEE2DE88"/>
    <w:lvl w:ilvl="0" w:tplc="A98E38A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7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3C4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B494D60"/>
    <w:multiLevelType w:val="hybridMultilevel"/>
    <w:tmpl w:val="6344827E"/>
    <w:lvl w:ilvl="0" w:tplc="14183D5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1F3BAE"/>
    <w:multiLevelType w:val="hybridMultilevel"/>
    <w:tmpl w:val="B53E9616"/>
    <w:lvl w:ilvl="0" w:tplc="655627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46CA17E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A7E27E1"/>
    <w:multiLevelType w:val="hybridMultilevel"/>
    <w:tmpl w:val="272A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71164"/>
    <w:multiLevelType w:val="hybridMultilevel"/>
    <w:tmpl w:val="67CC9914"/>
    <w:lvl w:ilvl="0" w:tplc="31A8760C">
      <w:start w:val="1"/>
      <w:numFmt w:val="decimal"/>
      <w:lvlText w:val="%1."/>
      <w:lvlJc w:val="left"/>
      <w:pPr>
        <w:ind w:left="1199" w:hanging="284"/>
      </w:pPr>
      <w:rPr>
        <w:rFonts w:ascii="Calibri" w:eastAsia="Times New Roman" w:hAnsi="Calibri" w:cs="Times New Roman" w:hint="default"/>
        <w:b w:val="0"/>
        <w:spacing w:val="-30"/>
        <w:w w:val="99"/>
        <w:sz w:val="22"/>
        <w:szCs w:val="24"/>
        <w:lang w:val="pl-PL" w:eastAsia="en-US" w:bidi="ar-SA"/>
      </w:rPr>
    </w:lvl>
    <w:lvl w:ilvl="1" w:tplc="3F249D44">
      <w:start w:val="1"/>
      <w:numFmt w:val="decimal"/>
      <w:lvlText w:val="%2)"/>
      <w:lvlJc w:val="left"/>
      <w:pPr>
        <w:ind w:left="1482" w:hanging="284"/>
      </w:pPr>
      <w:rPr>
        <w:rFonts w:asciiTheme="minorHAnsi" w:eastAsia="Times New Roman" w:hAnsiTheme="minorHAnsi" w:cs="Times New Roman" w:hint="default"/>
        <w:w w:val="99"/>
        <w:sz w:val="24"/>
        <w:szCs w:val="24"/>
        <w:lang w:val="pl-PL" w:eastAsia="en-US" w:bidi="ar-SA"/>
      </w:rPr>
    </w:lvl>
    <w:lvl w:ilvl="2" w:tplc="0CCC6AEE">
      <w:numFmt w:val="bullet"/>
      <w:lvlText w:val="•"/>
      <w:lvlJc w:val="left"/>
      <w:pPr>
        <w:ind w:left="2462" w:hanging="284"/>
      </w:pPr>
      <w:rPr>
        <w:lang w:val="pl-PL" w:eastAsia="en-US" w:bidi="ar-SA"/>
      </w:rPr>
    </w:lvl>
    <w:lvl w:ilvl="3" w:tplc="C1208A32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492ECEB2">
      <w:numFmt w:val="bullet"/>
      <w:lvlText w:val="•"/>
      <w:lvlJc w:val="left"/>
      <w:pPr>
        <w:ind w:left="4428" w:hanging="284"/>
      </w:pPr>
      <w:rPr>
        <w:lang w:val="pl-PL" w:eastAsia="en-US" w:bidi="ar-SA"/>
      </w:rPr>
    </w:lvl>
    <w:lvl w:ilvl="5" w:tplc="23A264BC">
      <w:numFmt w:val="bullet"/>
      <w:lvlText w:val="•"/>
      <w:lvlJc w:val="left"/>
      <w:pPr>
        <w:ind w:left="5411" w:hanging="284"/>
      </w:pPr>
      <w:rPr>
        <w:lang w:val="pl-PL" w:eastAsia="en-US" w:bidi="ar-SA"/>
      </w:rPr>
    </w:lvl>
    <w:lvl w:ilvl="6" w:tplc="F98E818E">
      <w:numFmt w:val="bullet"/>
      <w:lvlText w:val="•"/>
      <w:lvlJc w:val="left"/>
      <w:pPr>
        <w:ind w:left="6394" w:hanging="284"/>
      </w:pPr>
      <w:rPr>
        <w:lang w:val="pl-PL" w:eastAsia="en-US" w:bidi="ar-SA"/>
      </w:rPr>
    </w:lvl>
    <w:lvl w:ilvl="7" w:tplc="93B4CA9C">
      <w:numFmt w:val="bullet"/>
      <w:lvlText w:val="•"/>
      <w:lvlJc w:val="left"/>
      <w:pPr>
        <w:ind w:left="7377" w:hanging="284"/>
      </w:pPr>
      <w:rPr>
        <w:lang w:val="pl-PL" w:eastAsia="en-US" w:bidi="ar-SA"/>
      </w:rPr>
    </w:lvl>
    <w:lvl w:ilvl="8" w:tplc="758E3D4A">
      <w:numFmt w:val="bullet"/>
      <w:lvlText w:val="•"/>
      <w:lvlJc w:val="left"/>
      <w:pPr>
        <w:ind w:left="8360" w:hanging="284"/>
      </w:pPr>
      <w:rPr>
        <w:lang w:val="pl-PL" w:eastAsia="en-US" w:bidi="ar-SA"/>
      </w:rPr>
    </w:lvl>
  </w:abstractNum>
  <w:abstractNum w:abstractNumId="35">
    <w:nsid w:val="50DE1E12"/>
    <w:multiLevelType w:val="hybridMultilevel"/>
    <w:tmpl w:val="908CEF82"/>
    <w:lvl w:ilvl="0" w:tplc="520E6350">
      <w:start w:val="1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45543C"/>
    <w:multiLevelType w:val="hybridMultilevel"/>
    <w:tmpl w:val="9960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550B5"/>
    <w:multiLevelType w:val="hybridMultilevel"/>
    <w:tmpl w:val="8F80C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0674C"/>
    <w:multiLevelType w:val="multilevel"/>
    <w:tmpl w:val="F652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 w:val="0"/>
      </w:rPr>
    </w:lvl>
  </w:abstractNum>
  <w:abstractNum w:abstractNumId="39">
    <w:nsid w:val="65FF35F0"/>
    <w:multiLevelType w:val="hybridMultilevel"/>
    <w:tmpl w:val="C35C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B427C"/>
    <w:multiLevelType w:val="hybridMultilevel"/>
    <w:tmpl w:val="084E0D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C13EF"/>
    <w:multiLevelType w:val="hybridMultilevel"/>
    <w:tmpl w:val="E85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D7E29"/>
    <w:multiLevelType w:val="hybridMultilevel"/>
    <w:tmpl w:val="4F5E2782"/>
    <w:lvl w:ilvl="0" w:tplc="A26A3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FCC174">
      <w:start w:val="1"/>
      <w:numFmt w:val="lowerLetter"/>
      <w:lvlText w:val="%2)"/>
      <w:lvlJc w:val="left"/>
      <w:pPr>
        <w:tabs>
          <w:tab w:val="num" w:pos="1120"/>
        </w:tabs>
        <w:ind w:left="1120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4">
    <w:nsid w:val="71A7698D"/>
    <w:multiLevelType w:val="multilevel"/>
    <w:tmpl w:val="2F7401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>
    <w:nsid w:val="748B5A65"/>
    <w:multiLevelType w:val="hybridMultilevel"/>
    <w:tmpl w:val="26FC0AFA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6">
    <w:nsid w:val="78982259"/>
    <w:multiLevelType w:val="multilevel"/>
    <w:tmpl w:val="CC404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9"/>
  </w:num>
  <w:num w:numId="13">
    <w:abstractNumId w:val="9"/>
  </w:num>
  <w:num w:numId="14">
    <w:abstractNumId w:val="37"/>
  </w:num>
  <w:num w:numId="15">
    <w:abstractNumId w:val="35"/>
  </w:num>
  <w:num w:numId="16">
    <w:abstractNumId w:val="3"/>
  </w:num>
  <w:num w:numId="17">
    <w:abstractNumId w:val="0"/>
  </w:num>
  <w:num w:numId="18">
    <w:abstractNumId w:val="7"/>
  </w:num>
  <w:num w:numId="19">
    <w:abstractNumId w:val="13"/>
  </w:num>
  <w:num w:numId="20">
    <w:abstractNumId w:val="18"/>
  </w:num>
  <w:num w:numId="21">
    <w:abstractNumId w:val="22"/>
  </w:num>
  <w:num w:numId="22">
    <w:abstractNumId w:val="20"/>
  </w:num>
  <w:num w:numId="23">
    <w:abstractNumId w:val="2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2"/>
  </w:num>
  <w:num w:numId="27">
    <w:abstractNumId w:val="12"/>
  </w:num>
  <w:num w:numId="28">
    <w:abstractNumId w:val="1"/>
  </w:num>
  <w:num w:numId="29">
    <w:abstractNumId w:val="2"/>
  </w:num>
  <w:num w:numId="30">
    <w:abstractNumId w:val="28"/>
  </w:num>
  <w:num w:numId="31">
    <w:abstractNumId w:val="40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9"/>
  </w:num>
  <w:num w:numId="43">
    <w:abstractNumId w:val="31"/>
  </w:num>
  <w:num w:numId="44">
    <w:abstractNumId w:val="26"/>
  </w:num>
  <w:num w:numId="45">
    <w:abstractNumId w:val="24"/>
  </w:num>
  <w:num w:numId="46">
    <w:abstractNumId w:val="25"/>
  </w:num>
  <w:num w:numId="47">
    <w:abstractNumId w:val="36"/>
  </w:num>
  <w:num w:numId="48">
    <w:abstractNumId w:val="4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E4"/>
    <w:rsid w:val="00001DA0"/>
    <w:rsid w:val="000B5D2F"/>
    <w:rsid w:val="000C079F"/>
    <w:rsid w:val="000D6D23"/>
    <w:rsid w:val="000F3E59"/>
    <w:rsid w:val="00103B6D"/>
    <w:rsid w:val="00106E04"/>
    <w:rsid w:val="001113E2"/>
    <w:rsid w:val="00144AE4"/>
    <w:rsid w:val="00167AA7"/>
    <w:rsid w:val="00176BD3"/>
    <w:rsid w:val="001B3818"/>
    <w:rsid w:val="001B501E"/>
    <w:rsid w:val="001C4356"/>
    <w:rsid w:val="001E3E53"/>
    <w:rsid w:val="00205E4A"/>
    <w:rsid w:val="00232BB1"/>
    <w:rsid w:val="00257077"/>
    <w:rsid w:val="00283AE3"/>
    <w:rsid w:val="002A5823"/>
    <w:rsid w:val="002B2188"/>
    <w:rsid w:val="00301FCE"/>
    <w:rsid w:val="0032004B"/>
    <w:rsid w:val="00321173"/>
    <w:rsid w:val="00341671"/>
    <w:rsid w:val="00341B66"/>
    <w:rsid w:val="00364921"/>
    <w:rsid w:val="0036706D"/>
    <w:rsid w:val="00376A1A"/>
    <w:rsid w:val="003922E0"/>
    <w:rsid w:val="0039352E"/>
    <w:rsid w:val="003A0296"/>
    <w:rsid w:val="003A3A4B"/>
    <w:rsid w:val="003E31DB"/>
    <w:rsid w:val="00425F54"/>
    <w:rsid w:val="00433BE5"/>
    <w:rsid w:val="00447969"/>
    <w:rsid w:val="00450B2C"/>
    <w:rsid w:val="00470183"/>
    <w:rsid w:val="00475DF4"/>
    <w:rsid w:val="00484225"/>
    <w:rsid w:val="004D4ABB"/>
    <w:rsid w:val="00501BCA"/>
    <w:rsid w:val="0050231B"/>
    <w:rsid w:val="0050384B"/>
    <w:rsid w:val="00507196"/>
    <w:rsid w:val="00573CA5"/>
    <w:rsid w:val="00587634"/>
    <w:rsid w:val="005A35B0"/>
    <w:rsid w:val="005C253D"/>
    <w:rsid w:val="005C4B4C"/>
    <w:rsid w:val="005D6436"/>
    <w:rsid w:val="005F0C48"/>
    <w:rsid w:val="005F7DDC"/>
    <w:rsid w:val="006058C0"/>
    <w:rsid w:val="00635CF1"/>
    <w:rsid w:val="00662A45"/>
    <w:rsid w:val="006864F8"/>
    <w:rsid w:val="006B4EC9"/>
    <w:rsid w:val="006C1832"/>
    <w:rsid w:val="006E46EF"/>
    <w:rsid w:val="006F6137"/>
    <w:rsid w:val="007461C3"/>
    <w:rsid w:val="007512CD"/>
    <w:rsid w:val="00756BF0"/>
    <w:rsid w:val="00781711"/>
    <w:rsid w:val="007C4C05"/>
    <w:rsid w:val="007D23CE"/>
    <w:rsid w:val="007E23F3"/>
    <w:rsid w:val="008044EA"/>
    <w:rsid w:val="00816B78"/>
    <w:rsid w:val="00820D96"/>
    <w:rsid w:val="00840719"/>
    <w:rsid w:val="00897B4A"/>
    <w:rsid w:val="008A2B3C"/>
    <w:rsid w:val="008D68FF"/>
    <w:rsid w:val="00967496"/>
    <w:rsid w:val="009735EA"/>
    <w:rsid w:val="009A77DD"/>
    <w:rsid w:val="009B38F9"/>
    <w:rsid w:val="009E11FC"/>
    <w:rsid w:val="00A21950"/>
    <w:rsid w:val="00A422D1"/>
    <w:rsid w:val="00A476FB"/>
    <w:rsid w:val="00A66DB4"/>
    <w:rsid w:val="00A90721"/>
    <w:rsid w:val="00AB1086"/>
    <w:rsid w:val="00AB168E"/>
    <w:rsid w:val="00AC0256"/>
    <w:rsid w:val="00AC56E3"/>
    <w:rsid w:val="00AC6E73"/>
    <w:rsid w:val="00AD01EB"/>
    <w:rsid w:val="00AD1990"/>
    <w:rsid w:val="00AE4710"/>
    <w:rsid w:val="00AE7076"/>
    <w:rsid w:val="00AF2636"/>
    <w:rsid w:val="00AF7A86"/>
    <w:rsid w:val="00B02443"/>
    <w:rsid w:val="00B05B75"/>
    <w:rsid w:val="00B0776F"/>
    <w:rsid w:val="00B1213C"/>
    <w:rsid w:val="00B44663"/>
    <w:rsid w:val="00B44D28"/>
    <w:rsid w:val="00B545BB"/>
    <w:rsid w:val="00B8339F"/>
    <w:rsid w:val="00B91673"/>
    <w:rsid w:val="00BA2C0D"/>
    <w:rsid w:val="00BB332C"/>
    <w:rsid w:val="00BC6A38"/>
    <w:rsid w:val="00BE6ACC"/>
    <w:rsid w:val="00BF2DD1"/>
    <w:rsid w:val="00BF5ABF"/>
    <w:rsid w:val="00C02259"/>
    <w:rsid w:val="00C17ADB"/>
    <w:rsid w:val="00C20222"/>
    <w:rsid w:val="00C334E0"/>
    <w:rsid w:val="00C36B3C"/>
    <w:rsid w:val="00C9180E"/>
    <w:rsid w:val="00CB47E4"/>
    <w:rsid w:val="00CC720D"/>
    <w:rsid w:val="00D164CF"/>
    <w:rsid w:val="00D50BA9"/>
    <w:rsid w:val="00D51F01"/>
    <w:rsid w:val="00D52A16"/>
    <w:rsid w:val="00D65F7D"/>
    <w:rsid w:val="00D834D9"/>
    <w:rsid w:val="00DB79EE"/>
    <w:rsid w:val="00DC2418"/>
    <w:rsid w:val="00DC6668"/>
    <w:rsid w:val="00DE188F"/>
    <w:rsid w:val="00DE20B9"/>
    <w:rsid w:val="00E17662"/>
    <w:rsid w:val="00E24CE6"/>
    <w:rsid w:val="00E752CA"/>
    <w:rsid w:val="00E85A7C"/>
    <w:rsid w:val="00EA4CAC"/>
    <w:rsid w:val="00EC41AC"/>
    <w:rsid w:val="00ED47AD"/>
    <w:rsid w:val="00EF6EF1"/>
    <w:rsid w:val="00F33B64"/>
    <w:rsid w:val="00F57A58"/>
    <w:rsid w:val="00F6637D"/>
    <w:rsid w:val="00F727D6"/>
    <w:rsid w:val="00F91CC8"/>
    <w:rsid w:val="00FE0E0A"/>
    <w:rsid w:val="00FE245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9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DDC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4CAC"/>
    <w:pPr>
      <w:keepNext/>
      <w:numPr>
        <w:numId w:val="17"/>
      </w:numPr>
      <w:suppressAutoHyphens/>
      <w:outlineLvl w:val="0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EA4CAC"/>
    <w:pPr>
      <w:keepNext/>
      <w:numPr>
        <w:ilvl w:val="1"/>
        <w:numId w:val="17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EA4CAC"/>
    <w:pPr>
      <w:keepNext/>
      <w:numPr>
        <w:ilvl w:val="2"/>
        <w:numId w:val="17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/>
      <w:iCs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EA4CAC"/>
    <w:pPr>
      <w:keepNext/>
      <w:widowControl w:val="0"/>
      <w:numPr>
        <w:ilvl w:val="3"/>
        <w:numId w:val="17"/>
      </w:numPr>
      <w:suppressAutoHyphens/>
      <w:autoSpaceDE w:val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EA4CAC"/>
    <w:pPr>
      <w:numPr>
        <w:ilvl w:val="4"/>
        <w:numId w:val="17"/>
      </w:numPr>
      <w:suppressAutoHyphens/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EA4CAC"/>
    <w:pPr>
      <w:numPr>
        <w:ilvl w:val="5"/>
        <w:numId w:val="17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EA4CAC"/>
    <w:pPr>
      <w:numPr>
        <w:ilvl w:val="6"/>
        <w:numId w:val="17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A4CAC"/>
    <w:pPr>
      <w:numPr>
        <w:ilvl w:val="7"/>
        <w:numId w:val="17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A4CAC"/>
    <w:pPr>
      <w:keepNext/>
      <w:numPr>
        <w:ilvl w:val="8"/>
        <w:numId w:val="17"/>
      </w:numPr>
      <w:suppressAutoHyphens/>
      <w:outlineLvl w:val="8"/>
    </w:pPr>
    <w:rPr>
      <w:rFonts w:ascii="Arial" w:eastAsia="Times New Roman" w:hAnsi="Arial" w:cs="Times New Roman"/>
      <w:b/>
      <w:bCs/>
      <w:sz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3F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A4CA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EA4CAC"/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EA4CAC"/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EA4CAC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EA4C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A4CA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A4CAC"/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paragraph" w:customStyle="1" w:styleId="Listanumerowana1">
    <w:name w:val="Lista numerowana1"/>
    <w:basedOn w:val="Normalny"/>
    <w:rsid w:val="00EA4CAC"/>
    <w:pPr>
      <w:widowControl w:val="0"/>
      <w:tabs>
        <w:tab w:val="num" w:pos="425"/>
      </w:tabs>
      <w:suppressAutoHyphens/>
      <w:autoSpaceDE w:val="0"/>
      <w:spacing w:before="120" w:after="60" w:line="288" w:lineRule="auto"/>
      <w:ind w:left="425" w:hanging="425"/>
    </w:pPr>
    <w:rPr>
      <w:rFonts w:ascii="Times" w:eastAsia="Times New Roman" w:hAnsi="Times" w:cs="Times"/>
      <w:b/>
      <w:sz w:val="22"/>
      <w:szCs w:val="22"/>
      <w:lang w:eastAsia="zh-CN"/>
    </w:rPr>
  </w:style>
  <w:style w:type="paragraph" w:styleId="Bezodstpw">
    <w:name w:val="No Spacing"/>
    <w:uiPriority w:val="1"/>
    <w:qFormat/>
    <w:rsid w:val="00CB47E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customStyle="1" w:styleId="WW8Num1z0">
    <w:name w:val="WW8Num1z0"/>
    <w:rsid w:val="00D164CF"/>
  </w:style>
  <w:style w:type="character" w:customStyle="1" w:styleId="WW8Num1z1">
    <w:name w:val="WW8Num1z1"/>
    <w:rsid w:val="00D164CF"/>
  </w:style>
  <w:style w:type="character" w:customStyle="1" w:styleId="WW8Num1z2">
    <w:name w:val="WW8Num1z2"/>
    <w:rsid w:val="00D164CF"/>
  </w:style>
  <w:style w:type="character" w:customStyle="1" w:styleId="WW8Num1z3">
    <w:name w:val="WW8Num1z3"/>
    <w:rsid w:val="00D164CF"/>
  </w:style>
  <w:style w:type="character" w:customStyle="1" w:styleId="WW8Num1z4">
    <w:name w:val="WW8Num1z4"/>
    <w:rsid w:val="00D164CF"/>
  </w:style>
  <w:style w:type="character" w:customStyle="1" w:styleId="WW8Num1z5">
    <w:name w:val="WW8Num1z5"/>
    <w:rsid w:val="00D164CF"/>
  </w:style>
  <w:style w:type="character" w:customStyle="1" w:styleId="WW8Num1z6">
    <w:name w:val="WW8Num1z6"/>
    <w:rsid w:val="00D164CF"/>
  </w:style>
  <w:style w:type="character" w:customStyle="1" w:styleId="WW8Num1z7">
    <w:name w:val="WW8Num1z7"/>
    <w:rsid w:val="00D164CF"/>
  </w:style>
  <w:style w:type="character" w:customStyle="1" w:styleId="WW8Num1z8">
    <w:name w:val="WW8Num1z8"/>
    <w:rsid w:val="00D164CF"/>
  </w:style>
  <w:style w:type="character" w:customStyle="1" w:styleId="WW8Num2z0">
    <w:name w:val="WW8Num2z0"/>
    <w:rsid w:val="00D164CF"/>
  </w:style>
  <w:style w:type="character" w:customStyle="1" w:styleId="WW8Num3z0">
    <w:name w:val="WW8Num3z0"/>
    <w:rsid w:val="00D164CF"/>
  </w:style>
  <w:style w:type="character" w:customStyle="1" w:styleId="WW8Num4z0">
    <w:name w:val="WW8Num4z0"/>
    <w:rsid w:val="00D164CF"/>
  </w:style>
  <w:style w:type="character" w:customStyle="1" w:styleId="WW8Num4z1">
    <w:name w:val="WW8Num4z1"/>
    <w:rsid w:val="00D164CF"/>
  </w:style>
  <w:style w:type="character" w:customStyle="1" w:styleId="WW8Num4z2">
    <w:name w:val="WW8Num4z2"/>
    <w:rsid w:val="00D164CF"/>
  </w:style>
  <w:style w:type="character" w:customStyle="1" w:styleId="WW8Num4z3">
    <w:name w:val="WW8Num4z3"/>
    <w:rsid w:val="00D164CF"/>
    <w:rPr>
      <w:rFonts w:cs="Arial"/>
    </w:rPr>
  </w:style>
  <w:style w:type="character" w:customStyle="1" w:styleId="WW8Num4z4">
    <w:name w:val="WW8Num4z4"/>
    <w:rsid w:val="00D164CF"/>
  </w:style>
  <w:style w:type="character" w:customStyle="1" w:styleId="WW8Num4z5">
    <w:name w:val="WW8Num4z5"/>
    <w:rsid w:val="00D164CF"/>
  </w:style>
  <w:style w:type="character" w:customStyle="1" w:styleId="WW8Num4z6">
    <w:name w:val="WW8Num4z6"/>
    <w:rsid w:val="00D164CF"/>
  </w:style>
  <w:style w:type="character" w:customStyle="1" w:styleId="WW8Num4z7">
    <w:name w:val="WW8Num4z7"/>
    <w:rsid w:val="00D164CF"/>
  </w:style>
  <w:style w:type="character" w:customStyle="1" w:styleId="WW8Num4z8">
    <w:name w:val="WW8Num4z8"/>
    <w:rsid w:val="00D164CF"/>
  </w:style>
  <w:style w:type="character" w:customStyle="1" w:styleId="WW8Num5z0">
    <w:name w:val="WW8Num5z0"/>
    <w:rsid w:val="00D164CF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sid w:val="00D164CF"/>
    <w:rPr>
      <w:rFonts w:hint="default"/>
      <w:i w:val="0"/>
    </w:rPr>
  </w:style>
  <w:style w:type="character" w:customStyle="1" w:styleId="WW8Num5z2">
    <w:name w:val="WW8Num5z2"/>
    <w:rsid w:val="00D164CF"/>
    <w:rPr>
      <w:rFonts w:hint="default"/>
    </w:rPr>
  </w:style>
  <w:style w:type="character" w:customStyle="1" w:styleId="WW8Num6z0">
    <w:name w:val="WW8Num6z0"/>
    <w:rsid w:val="00D164CF"/>
    <w:rPr>
      <w:rFonts w:hint="default"/>
      <w:color w:val="000000"/>
    </w:rPr>
  </w:style>
  <w:style w:type="character" w:customStyle="1" w:styleId="WW8Num7z0">
    <w:name w:val="WW8Num7z0"/>
    <w:rsid w:val="00D164CF"/>
    <w:rPr>
      <w:sz w:val="20"/>
      <w:szCs w:val="20"/>
    </w:rPr>
  </w:style>
  <w:style w:type="character" w:customStyle="1" w:styleId="WW8Num7z1">
    <w:name w:val="WW8Num7z1"/>
    <w:rsid w:val="00D164CF"/>
  </w:style>
  <w:style w:type="character" w:customStyle="1" w:styleId="WW8Num7z2">
    <w:name w:val="WW8Num7z2"/>
    <w:rsid w:val="00D164CF"/>
  </w:style>
  <w:style w:type="character" w:customStyle="1" w:styleId="WW8Num7z3">
    <w:name w:val="WW8Num7z3"/>
    <w:rsid w:val="00D164CF"/>
  </w:style>
  <w:style w:type="character" w:customStyle="1" w:styleId="WW8Num7z4">
    <w:name w:val="WW8Num7z4"/>
    <w:rsid w:val="00D164CF"/>
  </w:style>
  <w:style w:type="character" w:customStyle="1" w:styleId="WW8Num7z5">
    <w:name w:val="WW8Num7z5"/>
    <w:rsid w:val="00D164CF"/>
  </w:style>
  <w:style w:type="character" w:customStyle="1" w:styleId="WW8Num7z6">
    <w:name w:val="WW8Num7z6"/>
    <w:rsid w:val="00D164CF"/>
  </w:style>
  <w:style w:type="character" w:customStyle="1" w:styleId="WW8Num7z7">
    <w:name w:val="WW8Num7z7"/>
    <w:rsid w:val="00D164CF"/>
  </w:style>
  <w:style w:type="character" w:customStyle="1" w:styleId="WW8Num7z8">
    <w:name w:val="WW8Num7z8"/>
    <w:rsid w:val="00D164CF"/>
  </w:style>
  <w:style w:type="character" w:customStyle="1" w:styleId="WW8Num8z0">
    <w:name w:val="WW8Num8z0"/>
    <w:rsid w:val="00D164CF"/>
    <w:rPr>
      <w:rFonts w:hint="default"/>
      <w:b/>
    </w:rPr>
  </w:style>
  <w:style w:type="character" w:customStyle="1" w:styleId="WW8Num8z1">
    <w:name w:val="WW8Num8z1"/>
    <w:rsid w:val="00D164CF"/>
    <w:rPr>
      <w:rFonts w:hint="default"/>
      <w:b w:val="0"/>
      <w:i w:val="0"/>
      <w:color w:val="auto"/>
    </w:rPr>
  </w:style>
  <w:style w:type="character" w:customStyle="1" w:styleId="WW8Num8z2">
    <w:name w:val="WW8Num8z2"/>
    <w:rsid w:val="00D164CF"/>
    <w:rPr>
      <w:rFonts w:hint="default"/>
      <w:b w:val="0"/>
      <w:i w:val="0"/>
    </w:rPr>
  </w:style>
  <w:style w:type="character" w:customStyle="1" w:styleId="WW8Num8z3">
    <w:name w:val="WW8Num8z3"/>
    <w:rsid w:val="00D164CF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sid w:val="00D164CF"/>
    <w:rPr>
      <w:rFonts w:hint="default"/>
      <w:b w:val="0"/>
    </w:rPr>
  </w:style>
  <w:style w:type="character" w:customStyle="1" w:styleId="WW8Num8z5">
    <w:name w:val="WW8Num8z5"/>
    <w:rsid w:val="00D164CF"/>
    <w:rPr>
      <w:rFonts w:hint="default"/>
    </w:rPr>
  </w:style>
  <w:style w:type="character" w:customStyle="1" w:styleId="WW8Num9z0">
    <w:name w:val="WW8Num9z0"/>
    <w:rsid w:val="00D164CF"/>
    <w:rPr>
      <w:rFonts w:cs="Arial" w:hint="default"/>
    </w:rPr>
  </w:style>
  <w:style w:type="character" w:customStyle="1" w:styleId="WW8Num10z0">
    <w:name w:val="WW8Num10z0"/>
    <w:rsid w:val="00D164CF"/>
    <w:rPr>
      <w:rFonts w:ascii="Symbol" w:hAnsi="Symbol" w:cs="Symbol" w:hint="default"/>
    </w:rPr>
  </w:style>
  <w:style w:type="character" w:customStyle="1" w:styleId="WW8Num11z0">
    <w:name w:val="WW8Num11z0"/>
    <w:rsid w:val="00D164CF"/>
    <w:rPr>
      <w:sz w:val="22"/>
      <w:szCs w:val="20"/>
    </w:rPr>
  </w:style>
  <w:style w:type="character" w:customStyle="1" w:styleId="WW8Num11z1">
    <w:name w:val="WW8Num11z1"/>
    <w:rsid w:val="00D164CF"/>
  </w:style>
  <w:style w:type="character" w:customStyle="1" w:styleId="WW8Num11z2">
    <w:name w:val="WW8Num11z2"/>
    <w:rsid w:val="00D164CF"/>
  </w:style>
  <w:style w:type="character" w:customStyle="1" w:styleId="WW8Num11z3">
    <w:name w:val="WW8Num11z3"/>
    <w:rsid w:val="00D164CF"/>
  </w:style>
  <w:style w:type="character" w:customStyle="1" w:styleId="WW8Num11z4">
    <w:name w:val="WW8Num11z4"/>
    <w:rsid w:val="00D164CF"/>
  </w:style>
  <w:style w:type="character" w:customStyle="1" w:styleId="WW8Num11z5">
    <w:name w:val="WW8Num11z5"/>
    <w:rsid w:val="00D164CF"/>
  </w:style>
  <w:style w:type="character" w:customStyle="1" w:styleId="WW8Num11z6">
    <w:name w:val="WW8Num11z6"/>
    <w:rsid w:val="00D164CF"/>
  </w:style>
  <w:style w:type="character" w:customStyle="1" w:styleId="WW8Num11z7">
    <w:name w:val="WW8Num11z7"/>
    <w:rsid w:val="00D164CF"/>
  </w:style>
  <w:style w:type="character" w:customStyle="1" w:styleId="WW8Num11z8">
    <w:name w:val="WW8Num11z8"/>
    <w:rsid w:val="00D164CF"/>
  </w:style>
  <w:style w:type="character" w:customStyle="1" w:styleId="WW8Num12z0">
    <w:name w:val="WW8Num12z0"/>
    <w:rsid w:val="00D164CF"/>
    <w:rPr>
      <w:rFonts w:ascii="Arial" w:hAnsi="Arial" w:cs="Arial" w:hint="default"/>
      <w:lang w:val="pl-PL" w:eastAsia="pl-PL"/>
    </w:rPr>
  </w:style>
  <w:style w:type="character" w:customStyle="1" w:styleId="WW8Num13z0">
    <w:name w:val="WW8Num13z0"/>
    <w:rsid w:val="00D164CF"/>
  </w:style>
  <w:style w:type="character" w:customStyle="1" w:styleId="WW8Num14z0">
    <w:name w:val="WW8Num14z0"/>
    <w:rsid w:val="00D164CF"/>
    <w:rPr>
      <w:rFonts w:hint="default"/>
      <w:color w:val="000000"/>
    </w:rPr>
  </w:style>
  <w:style w:type="character" w:customStyle="1" w:styleId="WW8Num15z0">
    <w:name w:val="WW8Num15z0"/>
    <w:rsid w:val="00D164CF"/>
    <w:rPr>
      <w:rFonts w:ascii="Symbol" w:hAnsi="Symbol" w:cs="Symbol" w:hint="default"/>
    </w:rPr>
  </w:style>
  <w:style w:type="character" w:customStyle="1" w:styleId="WW8Num16z0">
    <w:name w:val="WW8Num16z0"/>
    <w:rsid w:val="00D164CF"/>
    <w:rPr>
      <w:rFonts w:hint="default"/>
    </w:rPr>
  </w:style>
  <w:style w:type="character" w:customStyle="1" w:styleId="WW8Num16z1">
    <w:name w:val="WW8Num16z1"/>
    <w:rsid w:val="00D164CF"/>
  </w:style>
  <w:style w:type="character" w:customStyle="1" w:styleId="WW8Num16z2">
    <w:name w:val="WW8Num16z2"/>
    <w:rsid w:val="00D164CF"/>
  </w:style>
  <w:style w:type="character" w:customStyle="1" w:styleId="WW8Num16z3">
    <w:name w:val="WW8Num16z3"/>
    <w:rsid w:val="00D164CF"/>
  </w:style>
  <w:style w:type="character" w:customStyle="1" w:styleId="WW8Num16z4">
    <w:name w:val="WW8Num16z4"/>
    <w:rsid w:val="00D164CF"/>
  </w:style>
  <w:style w:type="character" w:customStyle="1" w:styleId="WW8Num16z5">
    <w:name w:val="WW8Num16z5"/>
    <w:rsid w:val="00D164CF"/>
  </w:style>
  <w:style w:type="character" w:customStyle="1" w:styleId="WW8Num16z6">
    <w:name w:val="WW8Num16z6"/>
    <w:rsid w:val="00D164CF"/>
  </w:style>
  <w:style w:type="character" w:customStyle="1" w:styleId="WW8Num16z7">
    <w:name w:val="WW8Num16z7"/>
    <w:rsid w:val="00D164CF"/>
  </w:style>
  <w:style w:type="character" w:customStyle="1" w:styleId="WW8Num16z8">
    <w:name w:val="WW8Num16z8"/>
    <w:rsid w:val="00D164CF"/>
  </w:style>
  <w:style w:type="character" w:customStyle="1" w:styleId="WW8Num17z0">
    <w:name w:val="WW8Num17z0"/>
    <w:rsid w:val="00D164CF"/>
    <w:rPr>
      <w:rFonts w:hint="default"/>
    </w:rPr>
  </w:style>
  <w:style w:type="character" w:customStyle="1" w:styleId="WW8Num18z0">
    <w:name w:val="WW8Num18z0"/>
    <w:rsid w:val="00D164CF"/>
    <w:rPr>
      <w:rFonts w:cs="Arial"/>
      <w:sz w:val="22"/>
      <w:szCs w:val="22"/>
    </w:rPr>
  </w:style>
  <w:style w:type="character" w:customStyle="1" w:styleId="WW8Num18z1">
    <w:name w:val="WW8Num18z1"/>
    <w:rsid w:val="00D164CF"/>
  </w:style>
  <w:style w:type="character" w:customStyle="1" w:styleId="WW8Num18z2">
    <w:name w:val="WW8Num18z2"/>
    <w:rsid w:val="00D164CF"/>
  </w:style>
  <w:style w:type="character" w:customStyle="1" w:styleId="WW8Num18z3">
    <w:name w:val="WW8Num18z3"/>
    <w:rsid w:val="00D164CF"/>
  </w:style>
  <w:style w:type="character" w:customStyle="1" w:styleId="WW8Num18z4">
    <w:name w:val="WW8Num18z4"/>
    <w:rsid w:val="00D164CF"/>
  </w:style>
  <w:style w:type="character" w:customStyle="1" w:styleId="WW8Num18z5">
    <w:name w:val="WW8Num18z5"/>
    <w:rsid w:val="00D164CF"/>
  </w:style>
  <w:style w:type="character" w:customStyle="1" w:styleId="WW8Num18z6">
    <w:name w:val="WW8Num18z6"/>
    <w:rsid w:val="00D164CF"/>
  </w:style>
  <w:style w:type="character" w:customStyle="1" w:styleId="WW8Num18z7">
    <w:name w:val="WW8Num18z7"/>
    <w:rsid w:val="00D164CF"/>
  </w:style>
  <w:style w:type="character" w:customStyle="1" w:styleId="WW8Num18z8">
    <w:name w:val="WW8Num18z8"/>
    <w:rsid w:val="00D164CF"/>
  </w:style>
  <w:style w:type="character" w:customStyle="1" w:styleId="WW8Num19z0">
    <w:name w:val="WW8Num19z0"/>
    <w:rsid w:val="00D164CF"/>
    <w:rPr>
      <w:rFonts w:hint="default"/>
      <w:color w:val="000000"/>
    </w:rPr>
  </w:style>
  <w:style w:type="character" w:customStyle="1" w:styleId="WW8Num20z0">
    <w:name w:val="WW8Num20z0"/>
    <w:rsid w:val="00D164CF"/>
    <w:rPr>
      <w:rFonts w:hint="default"/>
      <w:color w:val="000000"/>
    </w:rPr>
  </w:style>
  <w:style w:type="character" w:customStyle="1" w:styleId="WW8Num20z1">
    <w:name w:val="WW8Num20z1"/>
    <w:rsid w:val="00D164CF"/>
    <w:rPr>
      <w:rFonts w:cs="Arial"/>
      <w:bCs/>
    </w:rPr>
  </w:style>
  <w:style w:type="character" w:customStyle="1" w:styleId="WW8Num20z2">
    <w:name w:val="WW8Num20z2"/>
    <w:rsid w:val="00D164CF"/>
  </w:style>
  <w:style w:type="character" w:customStyle="1" w:styleId="WW8Num20z3">
    <w:name w:val="WW8Num20z3"/>
    <w:rsid w:val="00D164CF"/>
  </w:style>
  <w:style w:type="character" w:customStyle="1" w:styleId="WW8Num20z4">
    <w:name w:val="WW8Num20z4"/>
    <w:rsid w:val="00D164CF"/>
  </w:style>
  <w:style w:type="character" w:customStyle="1" w:styleId="WW8Num20z5">
    <w:name w:val="WW8Num20z5"/>
    <w:rsid w:val="00D164CF"/>
  </w:style>
  <w:style w:type="character" w:customStyle="1" w:styleId="WW8Num20z6">
    <w:name w:val="WW8Num20z6"/>
    <w:rsid w:val="00D164CF"/>
  </w:style>
  <w:style w:type="character" w:customStyle="1" w:styleId="WW8Num20z7">
    <w:name w:val="WW8Num20z7"/>
    <w:rsid w:val="00D164CF"/>
  </w:style>
  <w:style w:type="character" w:customStyle="1" w:styleId="WW8Num20z8">
    <w:name w:val="WW8Num20z8"/>
    <w:rsid w:val="00D164CF"/>
  </w:style>
  <w:style w:type="character" w:customStyle="1" w:styleId="WW8Num21z0">
    <w:name w:val="WW8Num21z0"/>
    <w:rsid w:val="00D164CF"/>
    <w:rPr>
      <w:rFonts w:hint="default"/>
    </w:rPr>
  </w:style>
  <w:style w:type="character" w:customStyle="1" w:styleId="WW8Num22z0">
    <w:name w:val="WW8Num22z0"/>
    <w:rsid w:val="00D164CF"/>
    <w:rPr>
      <w:rFonts w:ascii="Symbol" w:hAnsi="Symbol" w:cs="Symbol" w:hint="default"/>
    </w:rPr>
  </w:style>
  <w:style w:type="character" w:customStyle="1" w:styleId="WW8Num23z0">
    <w:name w:val="WW8Num23z0"/>
    <w:rsid w:val="00D164CF"/>
    <w:rPr>
      <w:rFonts w:ascii="Symbol" w:hAnsi="Symbol" w:cs="Symbol" w:hint="default"/>
    </w:rPr>
  </w:style>
  <w:style w:type="character" w:customStyle="1" w:styleId="WW8Num24z0">
    <w:name w:val="WW8Num24z0"/>
    <w:rsid w:val="00D164CF"/>
    <w:rPr>
      <w:rFonts w:cs="Arial" w:hint="default"/>
      <w:color w:val="000000"/>
    </w:rPr>
  </w:style>
  <w:style w:type="character" w:customStyle="1" w:styleId="WW8Num25z0">
    <w:name w:val="WW8Num25z0"/>
    <w:rsid w:val="00D164CF"/>
  </w:style>
  <w:style w:type="character" w:customStyle="1" w:styleId="WW8Num3z1">
    <w:name w:val="WW8Num3z1"/>
    <w:rsid w:val="00D164CF"/>
  </w:style>
  <w:style w:type="character" w:customStyle="1" w:styleId="WW8Num3z2">
    <w:name w:val="WW8Num3z2"/>
    <w:rsid w:val="00D164CF"/>
  </w:style>
  <w:style w:type="character" w:customStyle="1" w:styleId="WW8Num3z3">
    <w:name w:val="WW8Num3z3"/>
    <w:rsid w:val="00D164CF"/>
    <w:rPr>
      <w:rFonts w:cs="Arial"/>
    </w:rPr>
  </w:style>
  <w:style w:type="character" w:customStyle="1" w:styleId="WW8Num3z4">
    <w:name w:val="WW8Num3z4"/>
    <w:rsid w:val="00D164CF"/>
  </w:style>
  <w:style w:type="character" w:customStyle="1" w:styleId="WW8Num3z5">
    <w:name w:val="WW8Num3z5"/>
    <w:rsid w:val="00D164CF"/>
  </w:style>
  <w:style w:type="character" w:customStyle="1" w:styleId="WW8Num3z6">
    <w:name w:val="WW8Num3z6"/>
    <w:rsid w:val="00D164CF"/>
  </w:style>
  <w:style w:type="character" w:customStyle="1" w:styleId="WW8Num3z7">
    <w:name w:val="WW8Num3z7"/>
    <w:rsid w:val="00D164CF"/>
  </w:style>
  <w:style w:type="character" w:customStyle="1" w:styleId="WW8Num3z8">
    <w:name w:val="WW8Num3z8"/>
    <w:rsid w:val="00D164CF"/>
  </w:style>
  <w:style w:type="character" w:customStyle="1" w:styleId="WW8Num5z3">
    <w:name w:val="WW8Num5z3"/>
    <w:rsid w:val="00D164CF"/>
  </w:style>
  <w:style w:type="character" w:customStyle="1" w:styleId="WW8Num5z4">
    <w:name w:val="WW8Num5z4"/>
    <w:rsid w:val="00D164CF"/>
  </w:style>
  <w:style w:type="character" w:customStyle="1" w:styleId="WW8Num5z5">
    <w:name w:val="WW8Num5z5"/>
    <w:rsid w:val="00D164CF"/>
  </w:style>
  <w:style w:type="character" w:customStyle="1" w:styleId="WW8Num5z6">
    <w:name w:val="WW8Num5z6"/>
    <w:rsid w:val="00D164CF"/>
  </w:style>
  <w:style w:type="character" w:customStyle="1" w:styleId="WW8Num5z7">
    <w:name w:val="WW8Num5z7"/>
    <w:rsid w:val="00D164CF"/>
  </w:style>
  <w:style w:type="character" w:customStyle="1" w:styleId="WW8Num5z8">
    <w:name w:val="WW8Num5z8"/>
    <w:rsid w:val="00D164CF"/>
  </w:style>
  <w:style w:type="character" w:customStyle="1" w:styleId="WW8Num6z1">
    <w:name w:val="WW8Num6z1"/>
    <w:rsid w:val="00D164CF"/>
  </w:style>
  <w:style w:type="character" w:customStyle="1" w:styleId="WW8Num6z2">
    <w:name w:val="WW8Num6z2"/>
    <w:rsid w:val="00D164CF"/>
  </w:style>
  <w:style w:type="character" w:customStyle="1" w:styleId="WW8Num6z3">
    <w:name w:val="WW8Num6z3"/>
    <w:rsid w:val="00D164CF"/>
  </w:style>
  <w:style w:type="character" w:customStyle="1" w:styleId="WW8Num6z4">
    <w:name w:val="WW8Num6z4"/>
    <w:rsid w:val="00D164CF"/>
  </w:style>
  <w:style w:type="character" w:customStyle="1" w:styleId="WW8Num6z5">
    <w:name w:val="WW8Num6z5"/>
    <w:rsid w:val="00D164CF"/>
  </w:style>
  <w:style w:type="character" w:customStyle="1" w:styleId="WW8Num6z6">
    <w:name w:val="WW8Num6z6"/>
    <w:rsid w:val="00D164CF"/>
  </w:style>
  <w:style w:type="character" w:customStyle="1" w:styleId="WW8Num6z7">
    <w:name w:val="WW8Num6z7"/>
    <w:rsid w:val="00D164CF"/>
  </w:style>
  <w:style w:type="character" w:customStyle="1" w:styleId="WW8Num6z8">
    <w:name w:val="WW8Num6z8"/>
    <w:rsid w:val="00D164CF"/>
  </w:style>
  <w:style w:type="character" w:customStyle="1" w:styleId="WW8Num8z6">
    <w:name w:val="WW8Num8z6"/>
    <w:rsid w:val="00D164CF"/>
  </w:style>
  <w:style w:type="character" w:customStyle="1" w:styleId="WW8Num8z7">
    <w:name w:val="WW8Num8z7"/>
    <w:rsid w:val="00D164CF"/>
  </w:style>
  <w:style w:type="character" w:customStyle="1" w:styleId="WW8Num8z8">
    <w:name w:val="WW8Num8z8"/>
    <w:rsid w:val="00D164CF"/>
  </w:style>
  <w:style w:type="character" w:customStyle="1" w:styleId="WW8Num9z1">
    <w:name w:val="WW8Num9z1"/>
    <w:rsid w:val="00D164CF"/>
  </w:style>
  <w:style w:type="character" w:customStyle="1" w:styleId="WW8Num9z2">
    <w:name w:val="WW8Num9z2"/>
    <w:rsid w:val="00D164CF"/>
  </w:style>
  <w:style w:type="character" w:customStyle="1" w:styleId="WW8Num9z3">
    <w:name w:val="WW8Num9z3"/>
    <w:rsid w:val="00D164CF"/>
  </w:style>
  <w:style w:type="character" w:customStyle="1" w:styleId="WW8Num9z4">
    <w:name w:val="WW8Num9z4"/>
    <w:rsid w:val="00D164CF"/>
  </w:style>
  <w:style w:type="character" w:customStyle="1" w:styleId="WW8Num9z5">
    <w:name w:val="WW8Num9z5"/>
    <w:rsid w:val="00D164CF"/>
  </w:style>
  <w:style w:type="character" w:customStyle="1" w:styleId="WW8Num9z6">
    <w:name w:val="WW8Num9z6"/>
    <w:rsid w:val="00D164CF"/>
  </w:style>
  <w:style w:type="character" w:customStyle="1" w:styleId="WW8Num9z7">
    <w:name w:val="WW8Num9z7"/>
    <w:rsid w:val="00D164CF"/>
  </w:style>
  <w:style w:type="character" w:customStyle="1" w:styleId="WW8Num9z8">
    <w:name w:val="WW8Num9z8"/>
    <w:rsid w:val="00D164CF"/>
  </w:style>
  <w:style w:type="character" w:customStyle="1" w:styleId="WW8Num10z1">
    <w:name w:val="WW8Num10z1"/>
    <w:rsid w:val="00D164CF"/>
  </w:style>
  <w:style w:type="character" w:customStyle="1" w:styleId="WW8Num10z2">
    <w:name w:val="WW8Num10z2"/>
    <w:rsid w:val="00D164CF"/>
  </w:style>
  <w:style w:type="character" w:customStyle="1" w:styleId="WW8Num10z3">
    <w:name w:val="WW8Num10z3"/>
    <w:rsid w:val="00D164CF"/>
  </w:style>
  <w:style w:type="character" w:customStyle="1" w:styleId="WW8Num10z4">
    <w:name w:val="WW8Num10z4"/>
    <w:rsid w:val="00D164CF"/>
  </w:style>
  <w:style w:type="character" w:customStyle="1" w:styleId="WW8Num10z5">
    <w:name w:val="WW8Num10z5"/>
    <w:rsid w:val="00D164CF"/>
  </w:style>
  <w:style w:type="character" w:customStyle="1" w:styleId="WW8Num10z6">
    <w:name w:val="WW8Num10z6"/>
    <w:rsid w:val="00D164CF"/>
  </w:style>
  <w:style w:type="character" w:customStyle="1" w:styleId="WW8Num10z7">
    <w:name w:val="WW8Num10z7"/>
    <w:rsid w:val="00D164CF"/>
  </w:style>
  <w:style w:type="character" w:customStyle="1" w:styleId="WW8Num10z8">
    <w:name w:val="WW8Num10z8"/>
    <w:rsid w:val="00D164CF"/>
  </w:style>
  <w:style w:type="character" w:customStyle="1" w:styleId="WW8Num12z2">
    <w:name w:val="WW8Num12z2"/>
    <w:rsid w:val="00D164CF"/>
  </w:style>
  <w:style w:type="character" w:customStyle="1" w:styleId="WW8Num12z3">
    <w:name w:val="WW8Num12z3"/>
    <w:rsid w:val="00D164CF"/>
  </w:style>
  <w:style w:type="character" w:customStyle="1" w:styleId="WW8Num12z4">
    <w:name w:val="WW8Num12z4"/>
    <w:rsid w:val="00D164CF"/>
  </w:style>
  <w:style w:type="character" w:customStyle="1" w:styleId="WW8Num12z5">
    <w:name w:val="WW8Num12z5"/>
    <w:rsid w:val="00D164CF"/>
  </w:style>
  <w:style w:type="character" w:customStyle="1" w:styleId="WW8Num12z6">
    <w:name w:val="WW8Num12z6"/>
    <w:rsid w:val="00D164CF"/>
  </w:style>
  <w:style w:type="character" w:customStyle="1" w:styleId="WW8Num12z7">
    <w:name w:val="WW8Num12z7"/>
    <w:rsid w:val="00D164CF"/>
  </w:style>
  <w:style w:type="character" w:customStyle="1" w:styleId="WW8Num12z8">
    <w:name w:val="WW8Num12z8"/>
    <w:rsid w:val="00D164CF"/>
  </w:style>
  <w:style w:type="character" w:customStyle="1" w:styleId="WW8Num13z1">
    <w:name w:val="WW8Num13z1"/>
    <w:rsid w:val="00D164CF"/>
  </w:style>
  <w:style w:type="character" w:customStyle="1" w:styleId="WW8Num13z2">
    <w:name w:val="WW8Num13z2"/>
    <w:rsid w:val="00D164CF"/>
  </w:style>
  <w:style w:type="character" w:customStyle="1" w:styleId="WW8Num13z3">
    <w:name w:val="WW8Num13z3"/>
    <w:rsid w:val="00D164CF"/>
  </w:style>
  <w:style w:type="character" w:customStyle="1" w:styleId="WW8Num13z4">
    <w:name w:val="WW8Num13z4"/>
    <w:rsid w:val="00D164CF"/>
  </w:style>
  <w:style w:type="character" w:customStyle="1" w:styleId="WW8Num13z5">
    <w:name w:val="WW8Num13z5"/>
    <w:rsid w:val="00D164CF"/>
  </w:style>
  <w:style w:type="character" w:customStyle="1" w:styleId="WW8Num13z6">
    <w:name w:val="WW8Num13z6"/>
    <w:rsid w:val="00D164CF"/>
  </w:style>
  <w:style w:type="character" w:customStyle="1" w:styleId="WW8Num13z7">
    <w:name w:val="WW8Num13z7"/>
    <w:rsid w:val="00D164CF"/>
  </w:style>
  <w:style w:type="character" w:customStyle="1" w:styleId="WW8Num13z8">
    <w:name w:val="WW8Num13z8"/>
    <w:rsid w:val="00D164CF"/>
  </w:style>
  <w:style w:type="character" w:customStyle="1" w:styleId="WW8Num14z1">
    <w:name w:val="WW8Num14z1"/>
    <w:rsid w:val="00D164CF"/>
    <w:rPr>
      <w:rFonts w:ascii="Courier New" w:hAnsi="Courier New" w:cs="Courier New" w:hint="default"/>
    </w:rPr>
  </w:style>
  <w:style w:type="character" w:customStyle="1" w:styleId="WW8Num14z2">
    <w:name w:val="WW8Num14z2"/>
    <w:rsid w:val="00D164CF"/>
    <w:rPr>
      <w:rFonts w:ascii="Wingdings" w:hAnsi="Wingdings" w:cs="Wingdings" w:hint="default"/>
    </w:rPr>
  </w:style>
  <w:style w:type="character" w:customStyle="1" w:styleId="WW8Num15z1">
    <w:name w:val="WW8Num15z1"/>
    <w:rsid w:val="00D164CF"/>
  </w:style>
  <w:style w:type="character" w:customStyle="1" w:styleId="WW8Num15z2">
    <w:name w:val="WW8Num15z2"/>
    <w:rsid w:val="00D164CF"/>
  </w:style>
  <w:style w:type="character" w:customStyle="1" w:styleId="WW8Num15z3">
    <w:name w:val="WW8Num15z3"/>
    <w:rsid w:val="00D164CF"/>
  </w:style>
  <w:style w:type="character" w:customStyle="1" w:styleId="WW8Num15z4">
    <w:name w:val="WW8Num15z4"/>
    <w:rsid w:val="00D164CF"/>
  </w:style>
  <w:style w:type="character" w:customStyle="1" w:styleId="WW8Num15z5">
    <w:name w:val="WW8Num15z5"/>
    <w:rsid w:val="00D164CF"/>
  </w:style>
  <w:style w:type="character" w:customStyle="1" w:styleId="WW8Num15z6">
    <w:name w:val="WW8Num15z6"/>
    <w:rsid w:val="00D164CF"/>
  </w:style>
  <w:style w:type="character" w:customStyle="1" w:styleId="WW8Num15z7">
    <w:name w:val="WW8Num15z7"/>
    <w:rsid w:val="00D164CF"/>
  </w:style>
  <w:style w:type="character" w:customStyle="1" w:styleId="WW8Num15z8">
    <w:name w:val="WW8Num15z8"/>
    <w:rsid w:val="00D164CF"/>
  </w:style>
  <w:style w:type="character" w:customStyle="1" w:styleId="WW8Num17z1">
    <w:name w:val="WW8Num17z1"/>
    <w:rsid w:val="00D164CF"/>
  </w:style>
  <w:style w:type="character" w:customStyle="1" w:styleId="WW8Num17z2">
    <w:name w:val="WW8Num17z2"/>
    <w:rsid w:val="00D164CF"/>
  </w:style>
  <w:style w:type="character" w:customStyle="1" w:styleId="WW8Num17z3">
    <w:name w:val="WW8Num17z3"/>
    <w:rsid w:val="00D164CF"/>
  </w:style>
  <w:style w:type="character" w:customStyle="1" w:styleId="WW8Num17z4">
    <w:name w:val="WW8Num17z4"/>
    <w:rsid w:val="00D164CF"/>
  </w:style>
  <w:style w:type="character" w:customStyle="1" w:styleId="WW8Num17z5">
    <w:name w:val="WW8Num17z5"/>
    <w:rsid w:val="00D164CF"/>
  </w:style>
  <w:style w:type="character" w:customStyle="1" w:styleId="WW8Num17z6">
    <w:name w:val="WW8Num17z6"/>
    <w:rsid w:val="00D164CF"/>
  </w:style>
  <w:style w:type="character" w:customStyle="1" w:styleId="WW8Num17z7">
    <w:name w:val="WW8Num17z7"/>
    <w:rsid w:val="00D164CF"/>
  </w:style>
  <w:style w:type="character" w:customStyle="1" w:styleId="WW8Num17z8">
    <w:name w:val="WW8Num17z8"/>
    <w:rsid w:val="00D164CF"/>
  </w:style>
  <w:style w:type="character" w:customStyle="1" w:styleId="WW8Num19z1">
    <w:name w:val="WW8Num19z1"/>
    <w:rsid w:val="00D164CF"/>
  </w:style>
  <w:style w:type="character" w:customStyle="1" w:styleId="WW8Num19z2">
    <w:name w:val="WW8Num19z2"/>
    <w:rsid w:val="00D164CF"/>
  </w:style>
  <w:style w:type="character" w:customStyle="1" w:styleId="WW8Num19z3">
    <w:name w:val="WW8Num19z3"/>
    <w:rsid w:val="00D164CF"/>
  </w:style>
  <w:style w:type="character" w:customStyle="1" w:styleId="WW8Num19z4">
    <w:name w:val="WW8Num19z4"/>
    <w:rsid w:val="00D164CF"/>
  </w:style>
  <w:style w:type="character" w:customStyle="1" w:styleId="WW8Num19z5">
    <w:name w:val="WW8Num19z5"/>
    <w:rsid w:val="00D164CF"/>
  </w:style>
  <w:style w:type="character" w:customStyle="1" w:styleId="WW8Num19z6">
    <w:name w:val="WW8Num19z6"/>
    <w:rsid w:val="00D164CF"/>
  </w:style>
  <w:style w:type="character" w:customStyle="1" w:styleId="WW8Num19z7">
    <w:name w:val="WW8Num19z7"/>
    <w:rsid w:val="00D164CF"/>
  </w:style>
  <w:style w:type="character" w:customStyle="1" w:styleId="WW8Num19z8">
    <w:name w:val="WW8Num19z8"/>
    <w:rsid w:val="00D164CF"/>
  </w:style>
  <w:style w:type="character" w:customStyle="1" w:styleId="WW8Num21z1">
    <w:name w:val="WW8Num21z1"/>
    <w:rsid w:val="00D164CF"/>
  </w:style>
  <w:style w:type="character" w:customStyle="1" w:styleId="WW8Num21z2">
    <w:name w:val="WW8Num21z2"/>
    <w:rsid w:val="00D164CF"/>
  </w:style>
  <w:style w:type="character" w:customStyle="1" w:styleId="WW8Num21z3">
    <w:name w:val="WW8Num21z3"/>
    <w:rsid w:val="00D164CF"/>
  </w:style>
  <w:style w:type="character" w:customStyle="1" w:styleId="WW8Num21z4">
    <w:name w:val="WW8Num21z4"/>
    <w:rsid w:val="00D164CF"/>
  </w:style>
  <w:style w:type="character" w:customStyle="1" w:styleId="WW8Num21z5">
    <w:name w:val="WW8Num21z5"/>
    <w:rsid w:val="00D164CF"/>
  </w:style>
  <w:style w:type="character" w:customStyle="1" w:styleId="WW8Num21z6">
    <w:name w:val="WW8Num21z6"/>
    <w:rsid w:val="00D164CF"/>
  </w:style>
  <w:style w:type="character" w:customStyle="1" w:styleId="WW8Num21z7">
    <w:name w:val="WW8Num21z7"/>
    <w:rsid w:val="00D164CF"/>
  </w:style>
  <w:style w:type="character" w:customStyle="1" w:styleId="WW8Num21z8">
    <w:name w:val="WW8Num21z8"/>
    <w:rsid w:val="00D164CF"/>
  </w:style>
  <w:style w:type="character" w:customStyle="1" w:styleId="WW8Num22z1">
    <w:name w:val="WW8Num22z1"/>
    <w:rsid w:val="00D164CF"/>
    <w:rPr>
      <w:rFonts w:ascii="Courier New" w:hAnsi="Courier New" w:cs="Courier New" w:hint="default"/>
    </w:rPr>
  </w:style>
  <w:style w:type="character" w:customStyle="1" w:styleId="WW8Num22z2">
    <w:name w:val="WW8Num22z2"/>
    <w:rsid w:val="00D164CF"/>
    <w:rPr>
      <w:rFonts w:ascii="Wingdings" w:hAnsi="Wingdings" w:cs="Wingdings" w:hint="default"/>
    </w:rPr>
  </w:style>
  <w:style w:type="character" w:customStyle="1" w:styleId="WW8Num23z1">
    <w:name w:val="WW8Num23z1"/>
    <w:rsid w:val="00D164CF"/>
  </w:style>
  <w:style w:type="character" w:customStyle="1" w:styleId="WW8Num23z2">
    <w:name w:val="WW8Num23z2"/>
    <w:rsid w:val="00D164CF"/>
  </w:style>
  <w:style w:type="character" w:customStyle="1" w:styleId="WW8Num23z3">
    <w:name w:val="WW8Num23z3"/>
    <w:rsid w:val="00D164CF"/>
  </w:style>
  <w:style w:type="character" w:customStyle="1" w:styleId="WW8Num23z4">
    <w:name w:val="WW8Num23z4"/>
    <w:rsid w:val="00D164CF"/>
  </w:style>
  <w:style w:type="character" w:customStyle="1" w:styleId="WW8Num23z5">
    <w:name w:val="WW8Num23z5"/>
    <w:rsid w:val="00D164CF"/>
  </w:style>
  <w:style w:type="character" w:customStyle="1" w:styleId="WW8Num23z6">
    <w:name w:val="WW8Num23z6"/>
    <w:rsid w:val="00D164CF"/>
  </w:style>
  <w:style w:type="character" w:customStyle="1" w:styleId="WW8Num23z7">
    <w:name w:val="WW8Num23z7"/>
    <w:rsid w:val="00D164CF"/>
  </w:style>
  <w:style w:type="character" w:customStyle="1" w:styleId="WW8Num23z8">
    <w:name w:val="WW8Num23z8"/>
    <w:rsid w:val="00D164CF"/>
  </w:style>
  <w:style w:type="character" w:customStyle="1" w:styleId="WW8Num24z1">
    <w:name w:val="WW8Num24z1"/>
    <w:rsid w:val="00D164CF"/>
    <w:rPr>
      <w:rFonts w:ascii="Courier New" w:hAnsi="Courier New" w:cs="Courier New" w:hint="default"/>
    </w:rPr>
  </w:style>
  <w:style w:type="character" w:customStyle="1" w:styleId="WW8Num24z2">
    <w:name w:val="WW8Num24z2"/>
    <w:rsid w:val="00D164CF"/>
    <w:rPr>
      <w:rFonts w:ascii="Wingdings" w:hAnsi="Wingdings" w:cs="Wingdings" w:hint="default"/>
    </w:rPr>
  </w:style>
  <w:style w:type="character" w:customStyle="1" w:styleId="WW8Num25z1">
    <w:name w:val="WW8Num25z1"/>
    <w:rsid w:val="00D164CF"/>
  </w:style>
  <w:style w:type="character" w:customStyle="1" w:styleId="WW8Num25z2">
    <w:name w:val="WW8Num25z2"/>
    <w:rsid w:val="00D164CF"/>
  </w:style>
  <w:style w:type="character" w:customStyle="1" w:styleId="WW8Num25z3">
    <w:name w:val="WW8Num25z3"/>
    <w:rsid w:val="00D164CF"/>
  </w:style>
  <w:style w:type="character" w:customStyle="1" w:styleId="WW8Num25z4">
    <w:name w:val="WW8Num25z4"/>
    <w:rsid w:val="00D164CF"/>
  </w:style>
  <w:style w:type="character" w:customStyle="1" w:styleId="WW8Num25z5">
    <w:name w:val="WW8Num25z5"/>
    <w:rsid w:val="00D164CF"/>
  </w:style>
  <w:style w:type="character" w:customStyle="1" w:styleId="WW8Num25z6">
    <w:name w:val="WW8Num25z6"/>
    <w:rsid w:val="00D164CF"/>
  </w:style>
  <w:style w:type="character" w:customStyle="1" w:styleId="WW8Num25z7">
    <w:name w:val="WW8Num25z7"/>
    <w:rsid w:val="00D164CF"/>
  </w:style>
  <w:style w:type="character" w:customStyle="1" w:styleId="WW8Num25z8">
    <w:name w:val="WW8Num25z8"/>
    <w:rsid w:val="00D164CF"/>
  </w:style>
  <w:style w:type="character" w:customStyle="1" w:styleId="WW8Num26z0">
    <w:name w:val="WW8Num26z0"/>
    <w:rsid w:val="00D164CF"/>
    <w:rPr>
      <w:rFonts w:hint="default"/>
    </w:rPr>
  </w:style>
  <w:style w:type="character" w:customStyle="1" w:styleId="WW8Num26z1">
    <w:name w:val="WW8Num26z1"/>
    <w:rsid w:val="00D164CF"/>
  </w:style>
  <w:style w:type="character" w:customStyle="1" w:styleId="WW8Num26z2">
    <w:name w:val="WW8Num26z2"/>
    <w:rsid w:val="00D164CF"/>
  </w:style>
  <w:style w:type="character" w:customStyle="1" w:styleId="WW8Num26z3">
    <w:name w:val="WW8Num26z3"/>
    <w:rsid w:val="00D164CF"/>
  </w:style>
  <w:style w:type="character" w:customStyle="1" w:styleId="WW8Num26z4">
    <w:name w:val="WW8Num26z4"/>
    <w:rsid w:val="00D164CF"/>
  </w:style>
  <w:style w:type="character" w:customStyle="1" w:styleId="WW8Num26z5">
    <w:name w:val="WW8Num26z5"/>
    <w:rsid w:val="00D164CF"/>
  </w:style>
  <w:style w:type="character" w:customStyle="1" w:styleId="WW8Num26z6">
    <w:name w:val="WW8Num26z6"/>
    <w:rsid w:val="00D164CF"/>
  </w:style>
  <w:style w:type="character" w:customStyle="1" w:styleId="WW8Num26z7">
    <w:name w:val="WW8Num26z7"/>
    <w:rsid w:val="00D164CF"/>
  </w:style>
  <w:style w:type="character" w:customStyle="1" w:styleId="WW8Num26z8">
    <w:name w:val="WW8Num26z8"/>
    <w:rsid w:val="00D164CF"/>
  </w:style>
  <w:style w:type="character" w:customStyle="1" w:styleId="WW8Num27z0">
    <w:name w:val="WW8Num27z0"/>
    <w:rsid w:val="00D164CF"/>
    <w:rPr>
      <w:rFonts w:hint="default"/>
    </w:rPr>
  </w:style>
  <w:style w:type="character" w:customStyle="1" w:styleId="WW8Num27z1">
    <w:name w:val="WW8Num27z1"/>
    <w:rsid w:val="00D164CF"/>
  </w:style>
  <w:style w:type="character" w:customStyle="1" w:styleId="WW8Num27z2">
    <w:name w:val="WW8Num27z2"/>
    <w:rsid w:val="00D164CF"/>
  </w:style>
  <w:style w:type="character" w:customStyle="1" w:styleId="WW8Num27z3">
    <w:name w:val="WW8Num27z3"/>
    <w:rsid w:val="00D164CF"/>
  </w:style>
  <w:style w:type="character" w:customStyle="1" w:styleId="WW8Num27z4">
    <w:name w:val="WW8Num27z4"/>
    <w:rsid w:val="00D164CF"/>
  </w:style>
  <w:style w:type="character" w:customStyle="1" w:styleId="WW8Num27z5">
    <w:name w:val="WW8Num27z5"/>
    <w:rsid w:val="00D164CF"/>
  </w:style>
  <w:style w:type="character" w:customStyle="1" w:styleId="WW8Num27z6">
    <w:name w:val="WW8Num27z6"/>
    <w:rsid w:val="00D164CF"/>
  </w:style>
  <w:style w:type="character" w:customStyle="1" w:styleId="WW8Num27z7">
    <w:name w:val="WW8Num27z7"/>
    <w:rsid w:val="00D164CF"/>
  </w:style>
  <w:style w:type="character" w:customStyle="1" w:styleId="WW8Num27z8">
    <w:name w:val="WW8Num27z8"/>
    <w:rsid w:val="00D164CF"/>
  </w:style>
  <w:style w:type="character" w:customStyle="1" w:styleId="WW8Num28z0">
    <w:name w:val="WW8Num28z0"/>
    <w:rsid w:val="00D164CF"/>
    <w:rPr>
      <w:rFonts w:cs="Arial"/>
      <w:sz w:val="22"/>
      <w:szCs w:val="22"/>
    </w:rPr>
  </w:style>
  <w:style w:type="character" w:customStyle="1" w:styleId="WW8Num28z1">
    <w:name w:val="WW8Num28z1"/>
    <w:rsid w:val="00D164CF"/>
  </w:style>
  <w:style w:type="character" w:customStyle="1" w:styleId="WW8Num28z2">
    <w:name w:val="WW8Num28z2"/>
    <w:rsid w:val="00D164CF"/>
  </w:style>
  <w:style w:type="character" w:customStyle="1" w:styleId="WW8Num28z3">
    <w:name w:val="WW8Num28z3"/>
    <w:rsid w:val="00D164CF"/>
  </w:style>
  <w:style w:type="character" w:customStyle="1" w:styleId="WW8Num28z4">
    <w:name w:val="WW8Num28z4"/>
    <w:rsid w:val="00D164CF"/>
  </w:style>
  <w:style w:type="character" w:customStyle="1" w:styleId="WW8Num28z5">
    <w:name w:val="WW8Num28z5"/>
    <w:rsid w:val="00D164CF"/>
  </w:style>
  <w:style w:type="character" w:customStyle="1" w:styleId="WW8Num28z6">
    <w:name w:val="WW8Num28z6"/>
    <w:rsid w:val="00D164CF"/>
  </w:style>
  <w:style w:type="character" w:customStyle="1" w:styleId="WW8Num28z7">
    <w:name w:val="WW8Num28z7"/>
    <w:rsid w:val="00D164CF"/>
  </w:style>
  <w:style w:type="character" w:customStyle="1" w:styleId="WW8Num28z8">
    <w:name w:val="WW8Num28z8"/>
    <w:rsid w:val="00D164CF"/>
  </w:style>
  <w:style w:type="character" w:customStyle="1" w:styleId="WW8Num29z0">
    <w:name w:val="WW8Num29z0"/>
    <w:rsid w:val="00D164CF"/>
    <w:rPr>
      <w:rFonts w:hint="default"/>
      <w:color w:val="000000"/>
    </w:rPr>
  </w:style>
  <w:style w:type="character" w:customStyle="1" w:styleId="WW8Num29z1">
    <w:name w:val="WW8Num29z1"/>
    <w:rsid w:val="00D164CF"/>
  </w:style>
  <w:style w:type="character" w:customStyle="1" w:styleId="WW8Num29z2">
    <w:name w:val="WW8Num29z2"/>
    <w:rsid w:val="00D164CF"/>
  </w:style>
  <w:style w:type="character" w:customStyle="1" w:styleId="WW8Num29z3">
    <w:name w:val="WW8Num29z3"/>
    <w:rsid w:val="00D164CF"/>
  </w:style>
  <w:style w:type="character" w:customStyle="1" w:styleId="WW8Num29z4">
    <w:name w:val="WW8Num29z4"/>
    <w:rsid w:val="00D164CF"/>
  </w:style>
  <w:style w:type="character" w:customStyle="1" w:styleId="WW8Num29z5">
    <w:name w:val="WW8Num29z5"/>
    <w:rsid w:val="00D164CF"/>
  </w:style>
  <w:style w:type="character" w:customStyle="1" w:styleId="WW8Num29z6">
    <w:name w:val="WW8Num29z6"/>
    <w:rsid w:val="00D164CF"/>
  </w:style>
  <w:style w:type="character" w:customStyle="1" w:styleId="WW8Num29z7">
    <w:name w:val="WW8Num29z7"/>
    <w:rsid w:val="00D164CF"/>
  </w:style>
  <w:style w:type="character" w:customStyle="1" w:styleId="WW8Num29z8">
    <w:name w:val="WW8Num29z8"/>
    <w:rsid w:val="00D164CF"/>
  </w:style>
  <w:style w:type="character" w:customStyle="1" w:styleId="WW8Num30z0">
    <w:name w:val="WW8Num30z0"/>
    <w:rsid w:val="00D164CF"/>
    <w:rPr>
      <w:rFonts w:hint="default"/>
    </w:rPr>
  </w:style>
  <w:style w:type="character" w:customStyle="1" w:styleId="WW8Num30z1">
    <w:name w:val="WW8Num30z1"/>
    <w:rsid w:val="00D164CF"/>
  </w:style>
  <w:style w:type="character" w:customStyle="1" w:styleId="WW8Num30z2">
    <w:name w:val="WW8Num30z2"/>
    <w:rsid w:val="00D164CF"/>
  </w:style>
  <w:style w:type="character" w:customStyle="1" w:styleId="WW8Num30z3">
    <w:name w:val="WW8Num30z3"/>
    <w:rsid w:val="00D164CF"/>
  </w:style>
  <w:style w:type="character" w:customStyle="1" w:styleId="WW8Num30z4">
    <w:name w:val="WW8Num30z4"/>
    <w:rsid w:val="00D164CF"/>
  </w:style>
  <w:style w:type="character" w:customStyle="1" w:styleId="WW8Num30z5">
    <w:name w:val="WW8Num30z5"/>
    <w:rsid w:val="00D164CF"/>
  </w:style>
  <w:style w:type="character" w:customStyle="1" w:styleId="WW8Num30z6">
    <w:name w:val="WW8Num30z6"/>
    <w:rsid w:val="00D164CF"/>
  </w:style>
  <w:style w:type="character" w:customStyle="1" w:styleId="WW8Num30z7">
    <w:name w:val="WW8Num30z7"/>
    <w:rsid w:val="00D164CF"/>
  </w:style>
  <w:style w:type="character" w:customStyle="1" w:styleId="WW8Num30z8">
    <w:name w:val="WW8Num30z8"/>
    <w:rsid w:val="00D164CF"/>
  </w:style>
  <w:style w:type="character" w:customStyle="1" w:styleId="WW8Num31z0">
    <w:name w:val="WW8Num31z0"/>
    <w:rsid w:val="00D164CF"/>
    <w:rPr>
      <w:rFonts w:hint="default"/>
      <w:color w:val="000000"/>
    </w:rPr>
  </w:style>
  <w:style w:type="character" w:customStyle="1" w:styleId="WW8Num31z1">
    <w:name w:val="WW8Num31z1"/>
    <w:rsid w:val="00D164CF"/>
  </w:style>
  <w:style w:type="character" w:customStyle="1" w:styleId="WW8Num31z2">
    <w:name w:val="WW8Num31z2"/>
    <w:rsid w:val="00D164CF"/>
  </w:style>
  <w:style w:type="character" w:customStyle="1" w:styleId="WW8Num31z3">
    <w:name w:val="WW8Num31z3"/>
    <w:rsid w:val="00D164CF"/>
  </w:style>
  <w:style w:type="character" w:customStyle="1" w:styleId="WW8Num31z4">
    <w:name w:val="WW8Num31z4"/>
    <w:rsid w:val="00D164CF"/>
  </w:style>
  <w:style w:type="character" w:customStyle="1" w:styleId="WW8Num31z5">
    <w:name w:val="WW8Num31z5"/>
    <w:rsid w:val="00D164CF"/>
  </w:style>
  <w:style w:type="character" w:customStyle="1" w:styleId="WW8Num31z6">
    <w:name w:val="WW8Num31z6"/>
    <w:rsid w:val="00D164CF"/>
  </w:style>
  <w:style w:type="character" w:customStyle="1" w:styleId="WW8Num31z7">
    <w:name w:val="WW8Num31z7"/>
    <w:rsid w:val="00D164CF"/>
  </w:style>
  <w:style w:type="character" w:customStyle="1" w:styleId="WW8Num31z8">
    <w:name w:val="WW8Num31z8"/>
    <w:rsid w:val="00D164CF"/>
  </w:style>
  <w:style w:type="character" w:customStyle="1" w:styleId="WW8Num32z0">
    <w:name w:val="WW8Num32z0"/>
    <w:rsid w:val="00D164CF"/>
    <w:rPr>
      <w:rFonts w:hint="default"/>
    </w:rPr>
  </w:style>
  <w:style w:type="character" w:customStyle="1" w:styleId="WW8Num32z1">
    <w:name w:val="WW8Num32z1"/>
    <w:rsid w:val="00D164CF"/>
  </w:style>
  <w:style w:type="character" w:customStyle="1" w:styleId="WW8Num32z2">
    <w:name w:val="WW8Num32z2"/>
    <w:rsid w:val="00D164CF"/>
  </w:style>
  <w:style w:type="character" w:customStyle="1" w:styleId="WW8Num32z3">
    <w:name w:val="WW8Num32z3"/>
    <w:rsid w:val="00D164CF"/>
  </w:style>
  <w:style w:type="character" w:customStyle="1" w:styleId="WW8Num32z4">
    <w:name w:val="WW8Num32z4"/>
    <w:rsid w:val="00D164CF"/>
  </w:style>
  <w:style w:type="character" w:customStyle="1" w:styleId="WW8Num32z5">
    <w:name w:val="WW8Num32z5"/>
    <w:rsid w:val="00D164CF"/>
  </w:style>
  <w:style w:type="character" w:customStyle="1" w:styleId="WW8Num32z6">
    <w:name w:val="WW8Num32z6"/>
    <w:rsid w:val="00D164CF"/>
  </w:style>
  <w:style w:type="character" w:customStyle="1" w:styleId="WW8Num32z7">
    <w:name w:val="WW8Num32z7"/>
    <w:rsid w:val="00D164CF"/>
  </w:style>
  <w:style w:type="character" w:customStyle="1" w:styleId="WW8Num32z8">
    <w:name w:val="WW8Num32z8"/>
    <w:rsid w:val="00D164CF"/>
  </w:style>
  <w:style w:type="character" w:customStyle="1" w:styleId="WW8Num33z0">
    <w:name w:val="WW8Num33z0"/>
    <w:rsid w:val="00D164CF"/>
    <w:rPr>
      <w:rFonts w:hint="default"/>
    </w:rPr>
  </w:style>
  <w:style w:type="character" w:customStyle="1" w:styleId="WW8Num33z1">
    <w:name w:val="WW8Num33z1"/>
    <w:rsid w:val="00D164CF"/>
  </w:style>
  <w:style w:type="character" w:customStyle="1" w:styleId="WW8Num33z2">
    <w:name w:val="WW8Num33z2"/>
    <w:rsid w:val="00D164CF"/>
  </w:style>
  <w:style w:type="character" w:customStyle="1" w:styleId="WW8Num33z3">
    <w:name w:val="WW8Num33z3"/>
    <w:rsid w:val="00D164CF"/>
  </w:style>
  <w:style w:type="character" w:customStyle="1" w:styleId="WW8Num33z4">
    <w:name w:val="WW8Num33z4"/>
    <w:rsid w:val="00D164CF"/>
  </w:style>
  <w:style w:type="character" w:customStyle="1" w:styleId="WW8Num33z5">
    <w:name w:val="WW8Num33z5"/>
    <w:rsid w:val="00D164CF"/>
  </w:style>
  <w:style w:type="character" w:customStyle="1" w:styleId="WW8Num33z6">
    <w:name w:val="WW8Num33z6"/>
    <w:rsid w:val="00D164CF"/>
  </w:style>
  <w:style w:type="character" w:customStyle="1" w:styleId="WW8Num33z7">
    <w:name w:val="WW8Num33z7"/>
    <w:rsid w:val="00D164CF"/>
  </w:style>
  <w:style w:type="character" w:customStyle="1" w:styleId="WW8Num33z8">
    <w:name w:val="WW8Num33z8"/>
    <w:rsid w:val="00D164CF"/>
  </w:style>
  <w:style w:type="character" w:customStyle="1" w:styleId="WW8Num34z0">
    <w:name w:val="WW8Num34z0"/>
    <w:rsid w:val="00D164CF"/>
    <w:rPr>
      <w:rFonts w:hint="default"/>
      <w:color w:val="000000"/>
    </w:rPr>
  </w:style>
  <w:style w:type="character" w:customStyle="1" w:styleId="WW8Num34z1">
    <w:name w:val="WW8Num34z1"/>
    <w:rsid w:val="00D164CF"/>
    <w:rPr>
      <w:rFonts w:cs="Arial"/>
      <w:bCs/>
    </w:rPr>
  </w:style>
  <w:style w:type="character" w:customStyle="1" w:styleId="WW8Num34z2">
    <w:name w:val="WW8Num34z2"/>
    <w:rsid w:val="00D164CF"/>
  </w:style>
  <w:style w:type="character" w:customStyle="1" w:styleId="WW8Num34z3">
    <w:name w:val="WW8Num34z3"/>
    <w:rsid w:val="00D164CF"/>
  </w:style>
  <w:style w:type="character" w:customStyle="1" w:styleId="WW8Num34z4">
    <w:name w:val="WW8Num34z4"/>
    <w:rsid w:val="00D164CF"/>
  </w:style>
  <w:style w:type="character" w:customStyle="1" w:styleId="WW8Num34z5">
    <w:name w:val="WW8Num34z5"/>
    <w:rsid w:val="00D164CF"/>
  </w:style>
  <w:style w:type="character" w:customStyle="1" w:styleId="WW8Num34z6">
    <w:name w:val="WW8Num34z6"/>
    <w:rsid w:val="00D164CF"/>
  </w:style>
  <w:style w:type="character" w:customStyle="1" w:styleId="WW8Num34z7">
    <w:name w:val="WW8Num34z7"/>
    <w:rsid w:val="00D164CF"/>
  </w:style>
  <w:style w:type="character" w:customStyle="1" w:styleId="WW8Num34z8">
    <w:name w:val="WW8Num34z8"/>
    <w:rsid w:val="00D164CF"/>
  </w:style>
  <w:style w:type="character" w:customStyle="1" w:styleId="WW8Num35z0">
    <w:name w:val="WW8Num35z0"/>
    <w:rsid w:val="00D164CF"/>
  </w:style>
  <w:style w:type="character" w:customStyle="1" w:styleId="WW8Num35z1">
    <w:name w:val="WW8Num35z1"/>
    <w:rsid w:val="00D164CF"/>
  </w:style>
  <w:style w:type="character" w:customStyle="1" w:styleId="WW8Num35z2">
    <w:name w:val="WW8Num35z2"/>
    <w:rsid w:val="00D164CF"/>
  </w:style>
  <w:style w:type="character" w:customStyle="1" w:styleId="WW8Num35z3">
    <w:name w:val="WW8Num35z3"/>
    <w:rsid w:val="00D164CF"/>
  </w:style>
  <w:style w:type="character" w:customStyle="1" w:styleId="WW8Num35z4">
    <w:name w:val="WW8Num35z4"/>
    <w:rsid w:val="00D164CF"/>
  </w:style>
  <w:style w:type="character" w:customStyle="1" w:styleId="WW8Num35z5">
    <w:name w:val="WW8Num35z5"/>
    <w:rsid w:val="00D164CF"/>
  </w:style>
  <w:style w:type="character" w:customStyle="1" w:styleId="WW8Num35z6">
    <w:name w:val="WW8Num35z6"/>
    <w:rsid w:val="00D164CF"/>
  </w:style>
  <w:style w:type="character" w:customStyle="1" w:styleId="WW8Num35z7">
    <w:name w:val="WW8Num35z7"/>
    <w:rsid w:val="00D164CF"/>
  </w:style>
  <w:style w:type="character" w:customStyle="1" w:styleId="WW8Num35z8">
    <w:name w:val="WW8Num35z8"/>
    <w:rsid w:val="00D164CF"/>
  </w:style>
  <w:style w:type="character" w:customStyle="1" w:styleId="WW8Num36z0">
    <w:name w:val="WW8Num36z0"/>
    <w:rsid w:val="00D164CF"/>
    <w:rPr>
      <w:rFonts w:hint="default"/>
    </w:rPr>
  </w:style>
  <w:style w:type="character" w:customStyle="1" w:styleId="WW8Num36z1">
    <w:name w:val="WW8Num36z1"/>
    <w:rsid w:val="00D164CF"/>
  </w:style>
  <w:style w:type="character" w:customStyle="1" w:styleId="WW8Num36z2">
    <w:name w:val="WW8Num36z2"/>
    <w:rsid w:val="00D164CF"/>
  </w:style>
  <w:style w:type="character" w:customStyle="1" w:styleId="WW8Num36z3">
    <w:name w:val="WW8Num36z3"/>
    <w:rsid w:val="00D164CF"/>
  </w:style>
  <w:style w:type="character" w:customStyle="1" w:styleId="WW8Num36z4">
    <w:name w:val="WW8Num36z4"/>
    <w:rsid w:val="00D164CF"/>
  </w:style>
  <w:style w:type="character" w:customStyle="1" w:styleId="WW8Num36z5">
    <w:name w:val="WW8Num36z5"/>
    <w:rsid w:val="00D164CF"/>
  </w:style>
  <w:style w:type="character" w:customStyle="1" w:styleId="WW8Num36z6">
    <w:name w:val="WW8Num36z6"/>
    <w:rsid w:val="00D164CF"/>
  </w:style>
  <w:style w:type="character" w:customStyle="1" w:styleId="WW8Num36z7">
    <w:name w:val="WW8Num36z7"/>
    <w:rsid w:val="00D164CF"/>
  </w:style>
  <w:style w:type="character" w:customStyle="1" w:styleId="WW8Num36z8">
    <w:name w:val="WW8Num36z8"/>
    <w:rsid w:val="00D164CF"/>
  </w:style>
  <w:style w:type="character" w:customStyle="1" w:styleId="WW8Num37z0">
    <w:name w:val="WW8Num37z0"/>
    <w:rsid w:val="00D164CF"/>
    <w:rPr>
      <w:rFonts w:hint="default"/>
    </w:rPr>
  </w:style>
  <w:style w:type="character" w:customStyle="1" w:styleId="WW8Num37z1">
    <w:name w:val="WW8Num37z1"/>
    <w:rsid w:val="00D164CF"/>
  </w:style>
  <w:style w:type="character" w:customStyle="1" w:styleId="WW8Num37z2">
    <w:name w:val="WW8Num37z2"/>
    <w:rsid w:val="00D164CF"/>
  </w:style>
  <w:style w:type="character" w:customStyle="1" w:styleId="WW8Num37z3">
    <w:name w:val="WW8Num37z3"/>
    <w:rsid w:val="00D164CF"/>
  </w:style>
  <w:style w:type="character" w:customStyle="1" w:styleId="WW8Num37z4">
    <w:name w:val="WW8Num37z4"/>
    <w:rsid w:val="00D164CF"/>
  </w:style>
  <w:style w:type="character" w:customStyle="1" w:styleId="WW8Num37z5">
    <w:name w:val="WW8Num37z5"/>
    <w:rsid w:val="00D164CF"/>
  </w:style>
  <w:style w:type="character" w:customStyle="1" w:styleId="WW8Num37z6">
    <w:name w:val="WW8Num37z6"/>
    <w:rsid w:val="00D164CF"/>
  </w:style>
  <w:style w:type="character" w:customStyle="1" w:styleId="WW8Num37z7">
    <w:name w:val="WW8Num37z7"/>
    <w:rsid w:val="00D164CF"/>
  </w:style>
  <w:style w:type="character" w:customStyle="1" w:styleId="WW8Num37z8">
    <w:name w:val="WW8Num37z8"/>
    <w:rsid w:val="00D164CF"/>
  </w:style>
  <w:style w:type="character" w:customStyle="1" w:styleId="WW8Num38z0">
    <w:name w:val="WW8Num38z0"/>
    <w:rsid w:val="00D164CF"/>
    <w:rPr>
      <w:rFonts w:ascii="Symbol" w:hAnsi="Symbol" w:cs="Symbol" w:hint="default"/>
    </w:rPr>
  </w:style>
  <w:style w:type="character" w:customStyle="1" w:styleId="WW8Num38z1">
    <w:name w:val="WW8Num38z1"/>
    <w:rsid w:val="00D164CF"/>
    <w:rPr>
      <w:rFonts w:ascii="Courier New" w:hAnsi="Courier New" w:cs="Courier New" w:hint="default"/>
    </w:rPr>
  </w:style>
  <w:style w:type="character" w:customStyle="1" w:styleId="WW8Num38z2">
    <w:name w:val="WW8Num38z2"/>
    <w:rsid w:val="00D164CF"/>
    <w:rPr>
      <w:rFonts w:ascii="Wingdings" w:hAnsi="Wingdings" w:cs="Wingdings" w:hint="default"/>
    </w:rPr>
  </w:style>
  <w:style w:type="character" w:customStyle="1" w:styleId="WW8Num39z0">
    <w:name w:val="WW8Num39z0"/>
    <w:rsid w:val="00D164CF"/>
  </w:style>
  <w:style w:type="character" w:customStyle="1" w:styleId="WW8Num39z1">
    <w:name w:val="WW8Num39z1"/>
    <w:rsid w:val="00D164CF"/>
  </w:style>
  <w:style w:type="character" w:customStyle="1" w:styleId="WW8Num39z2">
    <w:name w:val="WW8Num39z2"/>
    <w:rsid w:val="00D164CF"/>
  </w:style>
  <w:style w:type="character" w:customStyle="1" w:styleId="WW8Num39z3">
    <w:name w:val="WW8Num39z3"/>
    <w:rsid w:val="00D164CF"/>
  </w:style>
  <w:style w:type="character" w:customStyle="1" w:styleId="WW8Num39z4">
    <w:name w:val="WW8Num39z4"/>
    <w:rsid w:val="00D164CF"/>
  </w:style>
  <w:style w:type="character" w:customStyle="1" w:styleId="WW8Num39z5">
    <w:name w:val="WW8Num39z5"/>
    <w:rsid w:val="00D164CF"/>
  </w:style>
  <w:style w:type="character" w:customStyle="1" w:styleId="WW8Num39z6">
    <w:name w:val="WW8Num39z6"/>
    <w:rsid w:val="00D164CF"/>
  </w:style>
  <w:style w:type="character" w:customStyle="1" w:styleId="WW8Num39z7">
    <w:name w:val="WW8Num39z7"/>
    <w:rsid w:val="00D164CF"/>
  </w:style>
  <w:style w:type="character" w:customStyle="1" w:styleId="WW8Num39z8">
    <w:name w:val="WW8Num39z8"/>
    <w:rsid w:val="00D164CF"/>
  </w:style>
  <w:style w:type="character" w:customStyle="1" w:styleId="WW8Num40z0">
    <w:name w:val="WW8Num40z0"/>
    <w:rsid w:val="00D164CF"/>
  </w:style>
  <w:style w:type="character" w:customStyle="1" w:styleId="WW8Num40z1">
    <w:name w:val="WW8Num40z1"/>
    <w:rsid w:val="00D164CF"/>
  </w:style>
  <w:style w:type="character" w:customStyle="1" w:styleId="WW8Num40z2">
    <w:name w:val="WW8Num40z2"/>
    <w:rsid w:val="00D164CF"/>
  </w:style>
  <w:style w:type="character" w:customStyle="1" w:styleId="WW8Num40z3">
    <w:name w:val="WW8Num40z3"/>
    <w:rsid w:val="00D164CF"/>
  </w:style>
  <w:style w:type="character" w:customStyle="1" w:styleId="WW8Num40z4">
    <w:name w:val="WW8Num40z4"/>
    <w:rsid w:val="00D164CF"/>
  </w:style>
  <w:style w:type="character" w:customStyle="1" w:styleId="WW8Num40z5">
    <w:name w:val="WW8Num40z5"/>
    <w:rsid w:val="00D164CF"/>
  </w:style>
  <w:style w:type="character" w:customStyle="1" w:styleId="WW8Num40z6">
    <w:name w:val="WW8Num40z6"/>
    <w:rsid w:val="00D164CF"/>
  </w:style>
  <w:style w:type="character" w:customStyle="1" w:styleId="WW8Num40z7">
    <w:name w:val="WW8Num40z7"/>
    <w:rsid w:val="00D164CF"/>
  </w:style>
  <w:style w:type="character" w:customStyle="1" w:styleId="WW8Num40z8">
    <w:name w:val="WW8Num40z8"/>
    <w:rsid w:val="00D164CF"/>
  </w:style>
  <w:style w:type="character" w:customStyle="1" w:styleId="WW8Num41z0">
    <w:name w:val="WW8Num41z0"/>
    <w:rsid w:val="00D164CF"/>
    <w:rPr>
      <w:sz w:val="24"/>
      <w:szCs w:val="24"/>
    </w:rPr>
  </w:style>
  <w:style w:type="character" w:customStyle="1" w:styleId="WW8Num41z1">
    <w:name w:val="WW8Num41z1"/>
    <w:rsid w:val="00D164CF"/>
  </w:style>
  <w:style w:type="character" w:customStyle="1" w:styleId="WW8Num41z2">
    <w:name w:val="WW8Num41z2"/>
    <w:rsid w:val="00D164CF"/>
  </w:style>
  <w:style w:type="character" w:customStyle="1" w:styleId="WW8Num41z3">
    <w:name w:val="WW8Num41z3"/>
    <w:rsid w:val="00D164CF"/>
  </w:style>
  <w:style w:type="character" w:customStyle="1" w:styleId="WW8Num41z4">
    <w:name w:val="WW8Num41z4"/>
    <w:rsid w:val="00D164CF"/>
  </w:style>
  <w:style w:type="character" w:customStyle="1" w:styleId="WW8Num41z5">
    <w:name w:val="WW8Num41z5"/>
    <w:rsid w:val="00D164CF"/>
  </w:style>
  <w:style w:type="character" w:customStyle="1" w:styleId="WW8Num41z6">
    <w:name w:val="WW8Num41z6"/>
    <w:rsid w:val="00D164CF"/>
  </w:style>
  <w:style w:type="character" w:customStyle="1" w:styleId="WW8Num41z7">
    <w:name w:val="WW8Num41z7"/>
    <w:rsid w:val="00D164CF"/>
  </w:style>
  <w:style w:type="character" w:customStyle="1" w:styleId="WW8Num41z8">
    <w:name w:val="WW8Num41z8"/>
    <w:rsid w:val="00D164CF"/>
  </w:style>
  <w:style w:type="character" w:customStyle="1" w:styleId="WW8Num42z0">
    <w:name w:val="WW8Num42z0"/>
    <w:rsid w:val="00D164CF"/>
  </w:style>
  <w:style w:type="character" w:customStyle="1" w:styleId="WW8Num42z1">
    <w:name w:val="WW8Num42z1"/>
    <w:rsid w:val="00D164CF"/>
  </w:style>
  <w:style w:type="character" w:customStyle="1" w:styleId="WW8Num42z2">
    <w:name w:val="WW8Num42z2"/>
    <w:rsid w:val="00D164CF"/>
  </w:style>
  <w:style w:type="character" w:customStyle="1" w:styleId="WW8Num42z3">
    <w:name w:val="WW8Num42z3"/>
    <w:rsid w:val="00D164CF"/>
  </w:style>
  <w:style w:type="character" w:customStyle="1" w:styleId="WW8Num42z4">
    <w:name w:val="WW8Num42z4"/>
    <w:rsid w:val="00D164CF"/>
  </w:style>
  <w:style w:type="character" w:customStyle="1" w:styleId="WW8Num42z5">
    <w:name w:val="WW8Num42z5"/>
    <w:rsid w:val="00D164CF"/>
  </w:style>
  <w:style w:type="character" w:customStyle="1" w:styleId="WW8Num42z6">
    <w:name w:val="WW8Num42z6"/>
    <w:rsid w:val="00D164CF"/>
  </w:style>
  <w:style w:type="character" w:customStyle="1" w:styleId="WW8Num42z7">
    <w:name w:val="WW8Num42z7"/>
    <w:rsid w:val="00D164CF"/>
  </w:style>
  <w:style w:type="character" w:customStyle="1" w:styleId="WW8Num42z8">
    <w:name w:val="WW8Num42z8"/>
    <w:rsid w:val="00D164CF"/>
  </w:style>
  <w:style w:type="character" w:customStyle="1" w:styleId="WW8Num43z0">
    <w:name w:val="WW8Num43z0"/>
    <w:rsid w:val="00D164CF"/>
    <w:rPr>
      <w:rFonts w:hint="default"/>
    </w:rPr>
  </w:style>
  <w:style w:type="character" w:customStyle="1" w:styleId="WW8Num43z1">
    <w:name w:val="WW8Num43z1"/>
    <w:rsid w:val="00D164CF"/>
  </w:style>
  <w:style w:type="character" w:customStyle="1" w:styleId="WW8Num43z2">
    <w:name w:val="WW8Num43z2"/>
    <w:rsid w:val="00D164CF"/>
  </w:style>
  <w:style w:type="character" w:customStyle="1" w:styleId="WW8Num43z3">
    <w:name w:val="WW8Num43z3"/>
    <w:rsid w:val="00D164CF"/>
  </w:style>
  <w:style w:type="character" w:customStyle="1" w:styleId="WW8Num43z4">
    <w:name w:val="WW8Num43z4"/>
    <w:rsid w:val="00D164CF"/>
  </w:style>
  <w:style w:type="character" w:customStyle="1" w:styleId="WW8Num43z5">
    <w:name w:val="WW8Num43z5"/>
    <w:rsid w:val="00D164CF"/>
  </w:style>
  <w:style w:type="character" w:customStyle="1" w:styleId="WW8Num43z6">
    <w:name w:val="WW8Num43z6"/>
    <w:rsid w:val="00D164CF"/>
  </w:style>
  <w:style w:type="character" w:customStyle="1" w:styleId="WW8Num43z7">
    <w:name w:val="WW8Num43z7"/>
    <w:rsid w:val="00D164CF"/>
  </w:style>
  <w:style w:type="character" w:customStyle="1" w:styleId="WW8Num43z8">
    <w:name w:val="WW8Num43z8"/>
    <w:rsid w:val="00D164CF"/>
  </w:style>
  <w:style w:type="character" w:customStyle="1" w:styleId="WW8Num44z0">
    <w:name w:val="WW8Num44z0"/>
    <w:rsid w:val="00D164CF"/>
    <w:rPr>
      <w:rFonts w:hint="default"/>
    </w:rPr>
  </w:style>
  <w:style w:type="character" w:customStyle="1" w:styleId="WW8Num44z1">
    <w:name w:val="WW8Num44z1"/>
    <w:rsid w:val="00D164CF"/>
  </w:style>
  <w:style w:type="character" w:customStyle="1" w:styleId="WW8Num44z2">
    <w:name w:val="WW8Num44z2"/>
    <w:rsid w:val="00D164CF"/>
  </w:style>
  <w:style w:type="character" w:customStyle="1" w:styleId="WW8Num44z3">
    <w:name w:val="WW8Num44z3"/>
    <w:rsid w:val="00D164CF"/>
  </w:style>
  <w:style w:type="character" w:customStyle="1" w:styleId="WW8Num44z4">
    <w:name w:val="WW8Num44z4"/>
    <w:rsid w:val="00D164CF"/>
  </w:style>
  <w:style w:type="character" w:customStyle="1" w:styleId="WW8Num44z5">
    <w:name w:val="WW8Num44z5"/>
    <w:rsid w:val="00D164CF"/>
  </w:style>
  <w:style w:type="character" w:customStyle="1" w:styleId="WW8Num44z6">
    <w:name w:val="WW8Num44z6"/>
    <w:rsid w:val="00D164CF"/>
  </w:style>
  <w:style w:type="character" w:customStyle="1" w:styleId="WW8Num44z7">
    <w:name w:val="WW8Num44z7"/>
    <w:rsid w:val="00D164CF"/>
  </w:style>
  <w:style w:type="character" w:customStyle="1" w:styleId="WW8Num44z8">
    <w:name w:val="WW8Num44z8"/>
    <w:rsid w:val="00D164CF"/>
  </w:style>
  <w:style w:type="character" w:customStyle="1" w:styleId="WW8Num45z0">
    <w:name w:val="WW8Num45z0"/>
    <w:rsid w:val="00D164CF"/>
    <w:rPr>
      <w:rFonts w:hint="default"/>
      <w:color w:val="000000"/>
    </w:rPr>
  </w:style>
  <w:style w:type="character" w:customStyle="1" w:styleId="WW8Num45z1">
    <w:name w:val="WW8Num45z1"/>
    <w:rsid w:val="00D164CF"/>
  </w:style>
  <w:style w:type="character" w:customStyle="1" w:styleId="WW8Num45z2">
    <w:name w:val="WW8Num45z2"/>
    <w:rsid w:val="00D164CF"/>
  </w:style>
  <w:style w:type="character" w:customStyle="1" w:styleId="WW8Num45z3">
    <w:name w:val="WW8Num45z3"/>
    <w:rsid w:val="00D164CF"/>
  </w:style>
  <w:style w:type="character" w:customStyle="1" w:styleId="WW8Num45z4">
    <w:name w:val="WW8Num45z4"/>
    <w:rsid w:val="00D164CF"/>
  </w:style>
  <w:style w:type="character" w:customStyle="1" w:styleId="WW8Num45z5">
    <w:name w:val="WW8Num45z5"/>
    <w:rsid w:val="00D164CF"/>
  </w:style>
  <w:style w:type="character" w:customStyle="1" w:styleId="WW8Num45z6">
    <w:name w:val="WW8Num45z6"/>
    <w:rsid w:val="00D164CF"/>
  </w:style>
  <w:style w:type="character" w:customStyle="1" w:styleId="WW8Num45z7">
    <w:name w:val="WW8Num45z7"/>
    <w:rsid w:val="00D164CF"/>
  </w:style>
  <w:style w:type="character" w:customStyle="1" w:styleId="WW8Num45z8">
    <w:name w:val="WW8Num45z8"/>
    <w:rsid w:val="00D164CF"/>
  </w:style>
  <w:style w:type="character" w:customStyle="1" w:styleId="WW8Num46z0">
    <w:name w:val="WW8Num46z0"/>
    <w:rsid w:val="00D164CF"/>
    <w:rPr>
      <w:rFonts w:ascii="Symbol" w:hAnsi="Symbol" w:cs="Symbol" w:hint="default"/>
    </w:rPr>
  </w:style>
  <w:style w:type="character" w:customStyle="1" w:styleId="WW8Num46z1">
    <w:name w:val="WW8Num46z1"/>
    <w:rsid w:val="00D164CF"/>
    <w:rPr>
      <w:rFonts w:ascii="Courier New" w:hAnsi="Courier New" w:cs="Courier New" w:hint="default"/>
    </w:rPr>
  </w:style>
  <w:style w:type="character" w:customStyle="1" w:styleId="WW8Num46z2">
    <w:name w:val="WW8Num46z2"/>
    <w:rsid w:val="00D164CF"/>
    <w:rPr>
      <w:rFonts w:ascii="Wingdings" w:hAnsi="Wingdings" w:cs="Wingdings" w:hint="default"/>
    </w:rPr>
  </w:style>
  <w:style w:type="character" w:customStyle="1" w:styleId="WW8Num47z0">
    <w:name w:val="WW8Num47z0"/>
    <w:rsid w:val="00D164CF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D164CF"/>
  </w:style>
  <w:style w:type="character" w:customStyle="1" w:styleId="WW8Num47z2">
    <w:name w:val="WW8Num47z2"/>
    <w:rsid w:val="00D164CF"/>
  </w:style>
  <w:style w:type="character" w:customStyle="1" w:styleId="WW8Num47z3">
    <w:name w:val="WW8Num47z3"/>
    <w:rsid w:val="00D164CF"/>
  </w:style>
  <w:style w:type="character" w:customStyle="1" w:styleId="WW8Num47z4">
    <w:name w:val="WW8Num47z4"/>
    <w:rsid w:val="00D164CF"/>
  </w:style>
  <w:style w:type="character" w:customStyle="1" w:styleId="WW8Num47z5">
    <w:name w:val="WW8Num47z5"/>
    <w:rsid w:val="00D164CF"/>
  </w:style>
  <w:style w:type="character" w:customStyle="1" w:styleId="WW8Num47z6">
    <w:name w:val="WW8Num47z6"/>
    <w:rsid w:val="00D164CF"/>
  </w:style>
  <w:style w:type="character" w:customStyle="1" w:styleId="WW8Num47z7">
    <w:name w:val="WW8Num47z7"/>
    <w:rsid w:val="00D164CF"/>
  </w:style>
  <w:style w:type="character" w:customStyle="1" w:styleId="WW8Num47z8">
    <w:name w:val="WW8Num47z8"/>
    <w:rsid w:val="00D164CF"/>
  </w:style>
  <w:style w:type="character" w:customStyle="1" w:styleId="WW8Num48z0">
    <w:name w:val="WW8Num48z0"/>
    <w:rsid w:val="00D164CF"/>
    <w:rPr>
      <w:rFonts w:hint="default"/>
    </w:rPr>
  </w:style>
  <w:style w:type="character" w:customStyle="1" w:styleId="WW8Num48z1">
    <w:name w:val="WW8Num48z1"/>
    <w:rsid w:val="00D164CF"/>
  </w:style>
  <w:style w:type="character" w:customStyle="1" w:styleId="WW8Num48z2">
    <w:name w:val="WW8Num48z2"/>
    <w:rsid w:val="00D164CF"/>
  </w:style>
  <w:style w:type="character" w:customStyle="1" w:styleId="WW8Num48z3">
    <w:name w:val="WW8Num48z3"/>
    <w:rsid w:val="00D164CF"/>
  </w:style>
  <w:style w:type="character" w:customStyle="1" w:styleId="WW8Num48z4">
    <w:name w:val="WW8Num48z4"/>
    <w:rsid w:val="00D164CF"/>
  </w:style>
  <w:style w:type="character" w:customStyle="1" w:styleId="WW8Num48z5">
    <w:name w:val="WW8Num48z5"/>
    <w:rsid w:val="00D164CF"/>
  </w:style>
  <w:style w:type="character" w:customStyle="1" w:styleId="WW8Num48z6">
    <w:name w:val="WW8Num48z6"/>
    <w:rsid w:val="00D164CF"/>
  </w:style>
  <w:style w:type="character" w:customStyle="1" w:styleId="WW8Num48z7">
    <w:name w:val="WW8Num48z7"/>
    <w:rsid w:val="00D164CF"/>
  </w:style>
  <w:style w:type="character" w:customStyle="1" w:styleId="WW8Num48z8">
    <w:name w:val="WW8Num48z8"/>
    <w:rsid w:val="00D164CF"/>
  </w:style>
  <w:style w:type="character" w:customStyle="1" w:styleId="WW8Num49z0">
    <w:name w:val="WW8Num49z0"/>
    <w:rsid w:val="00D164CF"/>
  </w:style>
  <w:style w:type="character" w:customStyle="1" w:styleId="WW8Num49z1">
    <w:name w:val="WW8Num49z1"/>
    <w:rsid w:val="00D164CF"/>
  </w:style>
  <w:style w:type="character" w:customStyle="1" w:styleId="WW8Num49z2">
    <w:name w:val="WW8Num49z2"/>
    <w:rsid w:val="00D164CF"/>
  </w:style>
  <w:style w:type="character" w:customStyle="1" w:styleId="WW8Num49z3">
    <w:name w:val="WW8Num49z3"/>
    <w:rsid w:val="00D164CF"/>
  </w:style>
  <w:style w:type="character" w:customStyle="1" w:styleId="WW8Num49z4">
    <w:name w:val="WW8Num49z4"/>
    <w:rsid w:val="00D164CF"/>
  </w:style>
  <w:style w:type="character" w:customStyle="1" w:styleId="WW8Num49z5">
    <w:name w:val="WW8Num49z5"/>
    <w:rsid w:val="00D164CF"/>
  </w:style>
  <w:style w:type="character" w:customStyle="1" w:styleId="WW8Num49z6">
    <w:name w:val="WW8Num49z6"/>
    <w:rsid w:val="00D164CF"/>
  </w:style>
  <w:style w:type="character" w:customStyle="1" w:styleId="WW8Num49z7">
    <w:name w:val="WW8Num49z7"/>
    <w:rsid w:val="00D164CF"/>
  </w:style>
  <w:style w:type="character" w:customStyle="1" w:styleId="WW8Num49z8">
    <w:name w:val="WW8Num49z8"/>
    <w:rsid w:val="00D164CF"/>
  </w:style>
  <w:style w:type="character" w:customStyle="1" w:styleId="WW8Num50z0">
    <w:name w:val="WW8Num50z0"/>
    <w:rsid w:val="00D164CF"/>
    <w:rPr>
      <w:rFonts w:hint="default"/>
      <w:color w:val="000000"/>
    </w:rPr>
  </w:style>
  <w:style w:type="character" w:customStyle="1" w:styleId="WW8Num50z1">
    <w:name w:val="WW8Num50z1"/>
    <w:rsid w:val="00D164CF"/>
  </w:style>
  <w:style w:type="character" w:customStyle="1" w:styleId="WW8Num50z2">
    <w:name w:val="WW8Num50z2"/>
    <w:rsid w:val="00D164CF"/>
  </w:style>
  <w:style w:type="character" w:customStyle="1" w:styleId="WW8Num50z3">
    <w:name w:val="WW8Num50z3"/>
    <w:rsid w:val="00D164CF"/>
  </w:style>
  <w:style w:type="character" w:customStyle="1" w:styleId="WW8Num50z4">
    <w:name w:val="WW8Num50z4"/>
    <w:rsid w:val="00D164CF"/>
  </w:style>
  <w:style w:type="character" w:customStyle="1" w:styleId="WW8Num50z5">
    <w:name w:val="WW8Num50z5"/>
    <w:rsid w:val="00D164CF"/>
  </w:style>
  <w:style w:type="character" w:customStyle="1" w:styleId="WW8Num50z6">
    <w:name w:val="WW8Num50z6"/>
    <w:rsid w:val="00D164CF"/>
  </w:style>
  <w:style w:type="character" w:customStyle="1" w:styleId="WW8Num50z7">
    <w:name w:val="WW8Num50z7"/>
    <w:rsid w:val="00D164CF"/>
  </w:style>
  <w:style w:type="character" w:customStyle="1" w:styleId="WW8Num50z8">
    <w:name w:val="WW8Num50z8"/>
    <w:rsid w:val="00D164CF"/>
  </w:style>
  <w:style w:type="character" w:customStyle="1" w:styleId="WW8Num51z0">
    <w:name w:val="WW8Num51z0"/>
    <w:rsid w:val="00D164CF"/>
    <w:rPr>
      <w:rFonts w:hint="default"/>
      <w:color w:val="000000"/>
    </w:rPr>
  </w:style>
  <w:style w:type="character" w:customStyle="1" w:styleId="WW8Num51z1">
    <w:name w:val="WW8Num51z1"/>
    <w:rsid w:val="00D164CF"/>
  </w:style>
  <w:style w:type="character" w:customStyle="1" w:styleId="WW8Num51z2">
    <w:name w:val="WW8Num51z2"/>
    <w:rsid w:val="00D164CF"/>
  </w:style>
  <w:style w:type="character" w:customStyle="1" w:styleId="WW8Num51z3">
    <w:name w:val="WW8Num51z3"/>
    <w:rsid w:val="00D164CF"/>
  </w:style>
  <w:style w:type="character" w:customStyle="1" w:styleId="WW8Num51z4">
    <w:name w:val="WW8Num51z4"/>
    <w:rsid w:val="00D164CF"/>
  </w:style>
  <w:style w:type="character" w:customStyle="1" w:styleId="WW8Num51z5">
    <w:name w:val="WW8Num51z5"/>
    <w:rsid w:val="00D164CF"/>
  </w:style>
  <w:style w:type="character" w:customStyle="1" w:styleId="WW8Num51z6">
    <w:name w:val="WW8Num51z6"/>
    <w:rsid w:val="00D164CF"/>
  </w:style>
  <w:style w:type="character" w:customStyle="1" w:styleId="WW8Num51z7">
    <w:name w:val="WW8Num51z7"/>
    <w:rsid w:val="00D164CF"/>
  </w:style>
  <w:style w:type="character" w:customStyle="1" w:styleId="WW8Num51z8">
    <w:name w:val="WW8Num51z8"/>
    <w:rsid w:val="00D164CF"/>
  </w:style>
  <w:style w:type="character" w:customStyle="1" w:styleId="WW8Num52z0">
    <w:name w:val="WW8Num52z0"/>
    <w:rsid w:val="00D164CF"/>
    <w:rPr>
      <w:rFonts w:hint="default"/>
    </w:rPr>
  </w:style>
  <w:style w:type="character" w:customStyle="1" w:styleId="WW8Num52z1">
    <w:name w:val="WW8Num52z1"/>
    <w:rsid w:val="00D164CF"/>
  </w:style>
  <w:style w:type="character" w:customStyle="1" w:styleId="WW8Num52z2">
    <w:name w:val="WW8Num52z2"/>
    <w:rsid w:val="00D164CF"/>
  </w:style>
  <w:style w:type="character" w:customStyle="1" w:styleId="WW8Num52z3">
    <w:name w:val="WW8Num52z3"/>
    <w:rsid w:val="00D164CF"/>
  </w:style>
  <w:style w:type="character" w:customStyle="1" w:styleId="WW8Num52z4">
    <w:name w:val="WW8Num52z4"/>
    <w:rsid w:val="00D164CF"/>
  </w:style>
  <w:style w:type="character" w:customStyle="1" w:styleId="WW8Num52z5">
    <w:name w:val="WW8Num52z5"/>
    <w:rsid w:val="00D164CF"/>
  </w:style>
  <w:style w:type="character" w:customStyle="1" w:styleId="WW8Num52z6">
    <w:name w:val="WW8Num52z6"/>
    <w:rsid w:val="00D164CF"/>
  </w:style>
  <w:style w:type="character" w:customStyle="1" w:styleId="WW8Num52z7">
    <w:name w:val="WW8Num52z7"/>
    <w:rsid w:val="00D164CF"/>
  </w:style>
  <w:style w:type="character" w:customStyle="1" w:styleId="WW8Num52z8">
    <w:name w:val="WW8Num52z8"/>
    <w:rsid w:val="00D164CF"/>
  </w:style>
  <w:style w:type="character" w:customStyle="1" w:styleId="WW8Num53z0">
    <w:name w:val="WW8Num53z0"/>
    <w:rsid w:val="00D164CF"/>
    <w:rPr>
      <w:rFonts w:cs="Arial" w:hint="default"/>
      <w:color w:val="000000"/>
    </w:rPr>
  </w:style>
  <w:style w:type="character" w:customStyle="1" w:styleId="WW8Num53z1">
    <w:name w:val="WW8Num53z1"/>
    <w:rsid w:val="00D164CF"/>
  </w:style>
  <w:style w:type="character" w:customStyle="1" w:styleId="WW8Num53z2">
    <w:name w:val="WW8Num53z2"/>
    <w:rsid w:val="00D164CF"/>
  </w:style>
  <w:style w:type="character" w:customStyle="1" w:styleId="WW8Num53z3">
    <w:name w:val="WW8Num53z3"/>
    <w:rsid w:val="00D164CF"/>
  </w:style>
  <w:style w:type="character" w:customStyle="1" w:styleId="WW8Num53z4">
    <w:name w:val="WW8Num53z4"/>
    <w:rsid w:val="00D164CF"/>
  </w:style>
  <w:style w:type="character" w:customStyle="1" w:styleId="WW8Num53z5">
    <w:name w:val="WW8Num53z5"/>
    <w:rsid w:val="00D164CF"/>
  </w:style>
  <w:style w:type="character" w:customStyle="1" w:styleId="WW8Num53z6">
    <w:name w:val="WW8Num53z6"/>
    <w:rsid w:val="00D164CF"/>
  </w:style>
  <w:style w:type="character" w:customStyle="1" w:styleId="WW8Num53z7">
    <w:name w:val="WW8Num53z7"/>
    <w:rsid w:val="00D164CF"/>
  </w:style>
  <w:style w:type="character" w:customStyle="1" w:styleId="WW8Num53z8">
    <w:name w:val="WW8Num53z8"/>
    <w:rsid w:val="00D164CF"/>
  </w:style>
  <w:style w:type="character" w:customStyle="1" w:styleId="WW8Num54z0">
    <w:name w:val="WW8Num54z0"/>
    <w:rsid w:val="00D164CF"/>
  </w:style>
  <w:style w:type="character" w:customStyle="1" w:styleId="WW8Num54z1">
    <w:name w:val="WW8Num54z1"/>
    <w:rsid w:val="00D164CF"/>
  </w:style>
  <w:style w:type="character" w:customStyle="1" w:styleId="WW8Num54z2">
    <w:name w:val="WW8Num54z2"/>
    <w:rsid w:val="00D164CF"/>
  </w:style>
  <w:style w:type="character" w:customStyle="1" w:styleId="WW8Num54z3">
    <w:name w:val="WW8Num54z3"/>
    <w:rsid w:val="00D164CF"/>
  </w:style>
  <w:style w:type="character" w:customStyle="1" w:styleId="WW8Num54z4">
    <w:name w:val="WW8Num54z4"/>
    <w:rsid w:val="00D164CF"/>
  </w:style>
  <w:style w:type="character" w:customStyle="1" w:styleId="WW8Num54z5">
    <w:name w:val="WW8Num54z5"/>
    <w:rsid w:val="00D164CF"/>
  </w:style>
  <w:style w:type="character" w:customStyle="1" w:styleId="WW8Num54z6">
    <w:name w:val="WW8Num54z6"/>
    <w:rsid w:val="00D164CF"/>
  </w:style>
  <w:style w:type="character" w:customStyle="1" w:styleId="WW8Num54z7">
    <w:name w:val="WW8Num54z7"/>
    <w:rsid w:val="00D164CF"/>
  </w:style>
  <w:style w:type="character" w:customStyle="1" w:styleId="WW8Num54z8">
    <w:name w:val="WW8Num54z8"/>
    <w:rsid w:val="00D164CF"/>
  </w:style>
  <w:style w:type="character" w:customStyle="1" w:styleId="WW8Num55z0">
    <w:name w:val="WW8Num55z0"/>
    <w:rsid w:val="00D164CF"/>
  </w:style>
  <w:style w:type="character" w:customStyle="1" w:styleId="WW8Num55z1">
    <w:name w:val="WW8Num55z1"/>
    <w:rsid w:val="00D164CF"/>
  </w:style>
  <w:style w:type="character" w:customStyle="1" w:styleId="WW8Num55z2">
    <w:name w:val="WW8Num55z2"/>
    <w:rsid w:val="00D164CF"/>
  </w:style>
  <w:style w:type="character" w:customStyle="1" w:styleId="WW8Num55z3">
    <w:name w:val="WW8Num55z3"/>
    <w:rsid w:val="00D164CF"/>
  </w:style>
  <w:style w:type="character" w:customStyle="1" w:styleId="WW8Num55z4">
    <w:name w:val="WW8Num55z4"/>
    <w:rsid w:val="00D164CF"/>
  </w:style>
  <w:style w:type="character" w:customStyle="1" w:styleId="WW8Num55z5">
    <w:name w:val="WW8Num55z5"/>
    <w:rsid w:val="00D164CF"/>
  </w:style>
  <w:style w:type="character" w:customStyle="1" w:styleId="WW8Num55z6">
    <w:name w:val="WW8Num55z6"/>
    <w:rsid w:val="00D164CF"/>
  </w:style>
  <w:style w:type="character" w:customStyle="1" w:styleId="WW8Num55z7">
    <w:name w:val="WW8Num55z7"/>
    <w:rsid w:val="00D164CF"/>
  </w:style>
  <w:style w:type="character" w:customStyle="1" w:styleId="WW8Num55z8">
    <w:name w:val="WW8Num55z8"/>
    <w:rsid w:val="00D164CF"/>
  </w:style>
  <w:style w:type="character" w:customStyle="1" w:styleId="Domylnaczcionkaakapitu1">
    <w:name w:val="Domyślna czcionka akapitu1"/>
    <w:rsid w:val="00D164CF"/>
  </w:style>
  <w:style w:type="character" w:customStyle="1" w:styleId="TekstdymkaZnak">
    <w:name w:val="Tekst dymka Znak"/>
    <w:rsid w:val="00D164CF"/>
    <w:rPr>
      <w:rFonts w:ascii="Tahoma" w:hAnsi="Tahoma" w:cs="Tahoma"/>
      <w:sz w:val="16"/>
      <w:szCs w:val="16"/>
    </w:rPr>
  </w:style>
  <w:style w:type="character" w:styleId="Tekstzastpczy">
    <w:name w:val="Placeholder Text"/>
    <w:rsid w:val="00D164CF"/>
    <w:rPr>
      <w:color w:val="808080"/>
    </w:rPr>
  </w:style>
  <w:style w:type="character" w:styleId="Numerstrony">
    <w:name w:val="page number"/>
    <w:basedOn w:val="Domylnaczcionkaakapitu1"/>
    <w:rsid w:val="00D164CF"/>
  </w:style>
  <w:style w:type="character" w:customStyle="1" w:styleId="Tekstpodstawowy3Znak">
    <w:name w:val="Tekst podstawowy 3 Znak"/>
    <w:rsid w:val="00D164CF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sid w:val="00D164CF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  <w:rsid w:val="00D164CF"/>
  </w:style>
  <w:style w:type="character" w:customStyle="1" w:styleId="shl">
    <w:name w:val="shl"/>
    <w:basedOn w:val="Domylnaczcionkaakapitu1"/>
    <w:rsid w:val="00D164CF"/>
  </w:style>
  <w:style w:type="character" w:customStyle="1" w:styleId="Odwoaniedokomentarza1">
    <w:name w:val="Odwołanie do komentarza1"/>
    <w:rsid w:val="00D164CF"/>
    <w:rPr>
      <w:sz w:val="16"/>
      <w:szCs w:val="16"/>
    </w:rPr>
  </w:style>
  <w:style w:type="character" w:customStyle="1" w:styleId="TekstkomentarzaZnak">
    <w:name w:val="Tekst komentarza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sid w:val="00D164CF"/>
    <w:rPr>
      <w:rFonts w:ascii="Arial" w:hAnsi="Arial" w:cs="Arial"/>
    </w:rPr>
  </w:style>
  <w:style w:type="character" w:customStyle="1" w:styleId="ZnakZnak4">
    <w:name w:val="Znak Znak4"/>
    <w:rsid w:val="00D164CF"/>
    <w:rPr>
      <w:rFonts w:ascii="Arial" w:hAnsi="Arial" w:cs="Arial"/>
      <w:b/>
      <w:bCs/>
    </w:rPr>
  </w:style>
  <w:style w:type="character" w:customStyle="1" w:styleId="ZnakZnak3">
    <w:name w:val="Znak Znak3"/>
    <w:rsid w:val="00D164CF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D164CF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sid w:val="00D164CF"/>
    <w:rPr>
      <w:rFonts w:ascii="Arial" w:hAnsi="Arial" w:cs="Arial"/>
    </w:rPr>
  </w:style>
  <w:style w:type="character" w:customStyle="1" w:styleId="Znakiprzypiswkocowych">
    <w:name w:val="Znaki przypisów końcowych"/>
    <w:rsid w:val="00D164CF"/>
    <w:rPr>
      <w:vertAlign w:val="superscript"/>
    </w:rPr>
  </w:style>
  <w:style w:type="character" w:styleId="UyteHipercze">
    <w:name w:val="FollowedHyperlink"/>
    <w:rsid w:val="00D164CF"/>
    <w:rPr>
      <w:color w:val="800080"/>
      <w:u w:val="single"/>
    </w:rPr>
  </w:style>
  <w:style w:type="character" w:customStyle="1" w:styleId="TekstpodstawowywcityZnak">
    <w:name w:val="Tekst podstawowy wcięty Znak"/>
    <w:rsid w:val="00D164CF"/>
    <w:rPr>
      <w:rFonts w:ascii="Arial" w:eastAsia="Times New Roman" w:hAnsi="Arial" w:cs="Times New Roman"/>
    </w:rPr>
  </w:style>
  <w:style w:type="character" w:customStyle="1" w:styleId="ZnakZnak">
    <w:name w:val="Znak Znak"/>
    <w:rsid w:val="00D164CF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sid w:val="00D164CF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sid w:val="00D164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D164CF"/>
    <w:rPr>
      <w:rFonts w:ascii="Arial" w:eastAsia="Times New Roman" w:hAnsi="Arial" w:cs="Times New Roman"/>
    </w:rPr>
  </w:style>
  <w:style w:type="character" w:customStyle="1" w:styleId="Teksttreci">
    <w:name w:val="Tekst treści_"/>
    <w:rsid w:val="00D164CF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D164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sid w:val="00D164CF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sid w:val="00D164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sid w:val="00D164CF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D164CF"/>
    <w:rPr>
      <w:rFonts w:ascii="Arial" w:eastAsia="Times New Roman" w:hAnsi="Arial" w:cs="Times New Roman"/>
    </w:rPr>
  </w:style>
  <w:style w:type="character" w:customStyle="1" w:styleId="Tekstpodstawowywcity2Znak">
    <w:name w:val="Tekst podstawowy wcięty 2 Znak"/>
    <w:rsid w:val="00D164CF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sid w:val="00D164C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  <w:rsid w:val="00D164CF"/>
  </w:style>
  <w:style w:type="character" w:customStyle="1" w:styleId="text21">
    <w:name w:val="text21"/>
    <w:rsid w:val="00D164CF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sid w:val="00D164CF"/>
    <w:rPr>
      <w:vertAlign w:val="superscript"/>
    </w:rPr>
  </w:style>
  <w:style w:type="character" w:styleId="Uwydatnienie">
    <w:name w:val="Emphasis"/>
    <w:qFormat/>
    <w:rsid w:val="00D164CF"/>
    <w:rPr>
      <w:i/>
      <w:iCs/>
    </w:rPr>
  </w:style>
  <w:style w:type="character" w:customStyle="1" w:styleId="text2">
    <w:name w:val="text2"/>
    <w:basedOn w:val="Domylnaczcionkaakapitu1"/>
    <w:rsid w:val="00D164CF"/>
  </w:style>
  <w:style w:type="character" w:styleId="Pogrubienie">
    <w:name w:val="Strong"/>
    <w:qFormat/>
    <w:rsid w:val="00D164CF"/>
    <w:rPr>
      <w:b/>
      <w:bCs/>
    </w:rPr>
  </w:style>
  <w:style w:type="paragraph" w:customStyle="1" w:styleId="Nagwek10">
    <w:name w:val="Nagłówek1"/>
    <w:basedOn w:val="Normalny"/>
    <w:next w:val="Podtytu"/>
    <w:rsid w:val="00D164C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zh-CN"/>
    </w:rPr>
  </w:style>
  <w:style w:type="paragraph" w:styleId="Lista">
    <w:name w:val="List"/>
    <w:basedOn w:val="Tekstpodstawowy"/>
    <w:rsid w:val="00D164CF"/>
    <w:pPr>
      <w:suppressAutoHyphens/>
      <w:spacing w:after="120"/>
    </w:pPr>
    <w:rPr>
      <w:rFonts w:ascii="Arial" w:hAnsi="Arial" w:cs="Arial"/>
      <w:sz w:val="20"/>
      <w:lang w:val="x-none" w:eastAsia="zh-CN"/>
    </w:rPr>
  </w:style>
  <w:style w:type="paragraph" w:styleId="Legenda">
    <w:name w:val="caption"/>
    <w:basedOn w:val="Normalny"/>
    <w:qFormat/>
    <w:rsid w:val="00D164CF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eastAsia="zh-CN"/>
    </w:rPr>
  </w:style>
  <w:style w:type="paragraph" w:customStyle="1" w:styleId="Indeks">
    <w:name w:val="Indeks"/>
    <w:basedOn w:val="Normalny"/>
    <w:rsid w:val="00D164CF"/>
    <w:pPr>
      <w:suppressLineNumbers/>
      <w:suppressAutoHyphens/>
    </w:pPr>
    <w:rPr>
      <w:rFonts w:ascii="Arial" w:eastAsia="Times New Roman" w:hAnsi="Arial" w:cs="Arial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rsid w:val="00D164CF"/>
    <w:pPr>
      <w:suppressAutoHyphens/>
    </w:pPr>
    <w:rPr>
      <w:rFonts w:ascii="Tahoma" w:eastAsia="Arial" w:hAnsi="Tahoma" w:cs="Tahoma"/>
      <w:sz w:val="16"/>
      <w:szCs w:val="16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D164CF"/>
    <w:rPr>
      <w:rFonts w:ascii="Tahoma" w:eastAsia="Arial" w:hAnsi="Tahoma" w:cs="Tahoma"/>
      <w:sz w:val="16"/>
      <w:szCs w:val="16"/>
      <w:lang w:val="x-none" w:eastAsia="zh-CN"/>
    </w:rPr>
  </w:style>
  <w:style w:type="paragraph" w:customStyle="1" w:styleId="Tekstpodstawowy31">
    <w:name w:val="Tekst podstawowy 31"/>
    <w:basedOn w:val="Normalny"/>
    <w:rsid w:val="00D164CF"/>
    <w:pPr>
      <w:suppressAutoHyphens/>
      <w:spacing w:before="240" w:line="36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D164CF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CommentSubject">
    <w:name w:val="Comment Subject"/>
    <w:basedOn w:val="Tekstkomentarza1"/>
    <w:next w:val="Tekstkomentarza1"/>
    <w:rsid w:val="00D164CF"/>
    <w:rPr>
      <w:b/>
      <w:bCs/>
    </w:rPr>
  </w:style>
  <w:style w:type="paragraph" w:customStyle="1" w:styleId="Tekstdymka1">
    <w:name w:val="Tekst dymka1"/>
    <w:basedOn w:val="Normalny"/>
    <w:rsid w:val="00D164CF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164CF"/>
    <w:pPr>
      <w:suppressAutoHyphens/>
      <w:ind w:left="708"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Bezodstpw1">
    <w:name w:val="Bez odstępów1"/>
    <w:rsid w:val="00D164CF"/>
    <w:pPr>
      <w:suppressAutoHyphens/>
      <w:spacing w:before="0" w:beforeAutospacing="0" w:after="0" w:afterAutospacing="0" w:line="240" w:lineRule="auto"/>
      <w:jc w:val="left"/>
    </w:pPr>
    <w:rPr>
      <w:rFonts w:ascii="Calibri" w:eastAsia="Calibri" w:hAnsi="Calibri" w:cs="Calibri"/>
      <w:lang w:eastAsia="zh-CN"/>
    </w:rPr>
  </w:style>
  <w:style w:type="paragraph" w:styleId="Tekstprzypisukocowego">
    <w:name w:val="endnote text"/>
    <w:basedOn w:val="Normalny"/>
    <w:link w:val="TekstprzypisukocowegoZnak1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Tekstpodstawowywcity32">
    <w:name w:val="Tekst podstawowy wcięty 32"/>
    <w:basedOn w:val="Normalny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zh-CN"/>
    </w:rPr>
  </w:style>
  <w:style w:type="paragraph" w:styleId="Spistreci4">
    <w:name w:val="toc 4"/>
    <w:basedOn w:val="Normalny"/>
    <w:next w:val="Normalny"/>
    <w:rsid w:val="00D164CF"/>
    <w:pPr>
      <w:tabs>
        <w:tab w:val="left" w:pos="709"/>
      </w:tabs>
      <w:suppressAutoHyphens/>
      <w:spacing w:line="36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164C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164C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64C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164CF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D164CF"/>
    <w:pPr>
      <w:suppressAutoHyphens/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Poprawka">
    <w:name w:val="Revision"/>
    <w:rsid w:val="00D164CF"/>
    <w:pPr>
      <w:suppressAutoHyphens/>
      <w:spacing w:before="0" w:beforeAutospacing="0" w:after="0" w:afterAutospacing="0" w:line="240" w:lineRule="auto"/>
      <w:jc w:val="left"/>
    </w:pPr>
    <w:rPr>
      <w:rFonts w:ascii="Arial" w:eastAsia="Times New Roman" w:hAnsi="Arial" w:cs="Times New Roman"/>
      <w:lang w:eastAsia="zh-CN"/>
    </w:rPr>
  </w:style>
  <w:style w:type="paragraph" w:styleId="NormalnyWeb">
    <w:name w:val="Normal (Web)"/>
    <w:basedOn w:val="Normalny"/>
    <w:rsid w:val="00D164CF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WW-Tekstpodstawowywcity3">
    <w:name w:val="WW-Tekst podstawowy wcięty 3"/>
    <w:basedOn w:val="Normalny"/>
    <w:rsid w:val="00D164CF"/>
    <w:pPr>
      <w:suppressAutoHyphens/>
      <w:ind w:left="567" w:hanging="567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treci0">
    <w:name w:val="Tekst treści"/>
    <w:basedOn w:val="Normalny"/>
    <w:rsid w:val="00D164CF"/>
    <w:pPr>
      <w:widowControl w:val="0"/>
      <w:shd w:val="clear" w:color="auto" w:fill="FFFFFF"/>
      <w:suppressAutoHyphens/>
      <w:spacing w:before="60" w:after="360" w:line="0" w:lineRule="atLeast"/>
      <w:ind w:hanging="420"/>
      <w:jc w:val="center"/>
    </w:pPr>
    <w:rPr>
      <w:rFonts w:ascii="Arial" w:eastAsia="Arial" w:hAnsi="Arial" w:cs="Times New Roman"/>
      <w:sz w:val="18"/>
      <w:szCs w:val="18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D164CF"/>
    <w:pPr>
      <w:suppressAutoHyphens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64C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WW-Tekstpodstawowy3">
    <w:name w:val="WW-Tekst podstawowy 3"/>
    <w:basedOn w:val="Normalny"/>
    <w:rsid w:val="00D164CF"/>
    <w:pPr>
      <w:suppressAutoHyphens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1">
    <w:name w:val="1."/>
    <w:basedOn w:val="Normalny"/>
    <w:rsid w:val="00D164C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D164CF"/>
    <w:pPr>
      <w:suppressAutoHyphens/>
      <w:spacing w:after="60"/>
      <w:jc w:val="center"/>
    </w:pPr>
    <w:rPr>
      <w:rFonts w:ascii="Cambria" w:eastAsia="Times New Roman" w:hAnsi="Cambria" w:cs="Cambria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D164CF"/>
    <w:rPr>
      <w:rFonts w:ascii="Cambria" w:eastAsia="Times New Roman" w:hAnsi="Cambria" w:cs="Cambria"/>
      <w:sz w:val="24"/>
      <w:szCs w:val="24"/>
      <w:lang w:val="x-none" w:eastAsia="zh-CN"/>
    </w:rPr>
  </w:style>
  <w:style w:type="paragraph" w:customStyle="1" w:styleId="Znak1ZnakZnakZnak">
    <w:name w:val="Znak1 Znak Znak Znak"/>
    <w:basedOn w:val="Normalny"/>
    <w:rsid w:val="00D164C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Listanumerowana21">
    <w:name w:val="Lista numerowana 21"/>
    <w:basedOn w:val="Normalny"/>
    <w:rsid w:val="00D164CF"/>
    <w:pPr>
      <w:tabs>
        <w:tab w:val="num" w:pos="425"/>
      </w:tabs>
      <w:suppressAutoHyphens/>
      <w:autoSpaceDE w:val="0"/>
      <w:spacing w:line="288" w:lineRule="auto"/>
      <w:ind w:left="992" w:hanging="567"/>
      <w:jc w:val="both"/>
    </w:pPr>
    <w:rPr>
      <w:rFonts w:ascii="Times" w:eastAsia="Times New Roman" w:hAnsi="Times" w:cs="Times"/>
      <w:sz w:val="22"/>
      <w:lang w:eastAsia="zh-CN"/>
    </w:rPr>
  </w:style>
  <w:style w:type="paragraph" w:customStyle="1" w:styleId="Listanumerowana31">
    <w:name w:val="Lista numerowana 31"/>
    <w:basedOn w:val="Normalny"/>
    <w:rsid w:val="00D164CF"/>
    <w:pPr>
      <w:numPr>
        <w:numId w:val="29"/>
      </w:numPr>
      <w:tabs>
        <w:tab w:val="left" w:pos="1440"/>
      </w:tabs>
      <w:suppressAutoHyphens/>
      <w:spacing w:line="288" w:lineRule="auto"/>
      <w:ind w:left="1701" w:hanging="709"/>
      <w:jc w:val="both"/>
    </w:pPr>
    <w:rPr>
      <w:rFonts w:ascii="Times" w:eastAsia="Times New Roman" w:hAnsi="Times" w:cs="Times"/>
      <w:sz w:val="22"/>
      <w:szCs w:val="22"/>
      <w:lang w:val="x-none" w:eastAsia="zh-CN"/>
    </w:rPr>
  </w:style>
  <w:style w:type="paragraph" w:customStyle="1" w:styleId="Listanumerowana41">
    <w:name w:val="Lista numerowana 41"/>
    <w:basedOn w:val="Listanumerowana31"/>
    <w:rsid w:val="00D164CF"/>
    <w:pPr>
      <w:numPr>
        <w:numId w:val="28"/>
      </w:numPr>
      <w:ind w:left="2552" w:hanging="851"/>
    </w:pPr>
  </w:style>
  <w:style w:type="paragraph" w:customStyle="1" w:styleId="Listanumerowana51">
    <w:name w:val="Lista numerowana 51"/>
    <w:basedOn w:val="Normalny"/>
    <w:rsid w:val="00D164CF"/>
    <w:pPr>
      <w:tabs>
        <w:tab w:val="num" w:pos="425"/>
      </w:tabs>
      <w:suppressAutoHyphens/>
      <w:spacing w:line="288" w:lineRule="auto"/>
      <w:ind w:left="3544" w:hanging="992"/>
      <w:jc w:val="both"/>
    </w:pPr>
    <w:rPr>
      <w:rFonts w:ascii="Times" w:eastAsia="Times New Roman" w:hAnsi="Times" w:cs="Times"/>
      <w:bCs/>
      <w:sz w:val="22"/>
      <w:szCs w:val="22"/>
      <w:lang w:eastAsia="zh-CN"/>
    </w:rPr>
  </w:style>
  <w:style w:type="paragraph" w:customStyle="1" w:styleId="Tekstpodstawowyzwciciem21">
    <w:name w:val="Tekst podstawowy z wcięciem 21"/>
    <w:basedOn w:val="Tekstpodstawowywcity"/>
    <w:rsid w:val="00D164CF"/>
    <w:pPr>
      <w:ind w:firstLine="210"/>
    </w:pPr>
  </w:style>
  <w:style w:type="paragraph" w:customStyle="1" w:styleId="BodyText21">
    <w:name w:val="Body Text 21"/>
    <w:basedOn w:val="Normalny"/>
    <w:rsid w:val="00D164CF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Tekstpodstawowywcity21">
    <w:name w:val="Tekst podstawowy wcięty 21"/>
    <w:basedOn w:val="Normalny"/>
    <w:rsid w:val="00D164CF"/>
    <w:pPr>
      <w:widowControl w:val="0"/>
      <w:suppressAutoHyphens/>
      <w:autoSpaceDE w:val="0"/>
      <w:ind w:left="709" w:hanging="709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Tekstblokowy1">
    <w:name w:val="Tekst blokowy1"/>
    <w:basedOn w:val="Normalny"/>
    <w:rsid w:val="00D164CF"/>
    <w:pPr>
      <w:tabs>
        <w:tab w:val="left" w:pos="2148"/>
      </w:tabs>
      <w:suppressAutoHyphens/>
      <w:ind w:left="720" w:right="-1"/>
      <w:jc w:val="both"/>
    </w:pPr>
    <w:rPr>
      <w:rFonts w:ascii="Times New Roman" w:eastAsia="Times New Roman" w:hAnsi="Times New Roman" w:cs="Times New Roman"/>
      <w:bCs/>
      <w:color w:val="000000"/>
      <w:szCs w:val="22"/>
      <w:lang w:eastAsia="zh-CN"/>
    </w:rPr>
  </w:style>
  <w:style w:type="paragraph" w:customStyle="1" w:styleId="Poziom1">
    <w:name w:val="Poziom1"/>
    <w:rsid w:val="00D164CF"/>
    <w:pPr>
      <w:widowControl w:val="0"/>
      <w:suppressAutoHyphens/>
      <w:spacing w:before="40" w:beforeAutospacing="0" w:after="0" w:afterAutospacing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Plandokumentu">
    <w:name w:val="Plan dokumentu"/>
    <w:basedOn w:val="Normalny"/>
    <w:rsid w:val="00D164CF"/>
    <w:pPr>
      <w:shd w:val="clear" w:color="auto" w:fill="000080"/>
      <w:suppressAutoHyphens/>
    </w:pPr>
    <w:rPr>
      <w:rFonts w:ascii="Tahoma" w:eastAsia="Times New Roman" w:hAnsi="Tahoma" w:cs="Tahoma"/>
      <w:lang w:val="x-none" w:eastAsia="zh-CN"/>
    </w:rPr>
  </w:style>
  <w:style w:type="paragraph" w:customStyle="1" w:styleId="Tekstpodstawowywcity31">
    <w:name w:val="Tekst podstawowy wcięty 31"/>
    <w:basedOn w:val="Normalny"/>
    <w:rsid w:val="00D164CF"/>
    <w:pPr>
      <w:suppressAutoHyphens/>
      <w:spacing w:line="360" w:lineRule="auto"/>
      <w:ind w:left="720" w:hanging="360"/>
    </w:pPr>
    <w:rPr>
      <w:rFonts w:ascii="Times New Roman" w:eastAsia="Times New Roman" w:hAnsi="Times New Roman" w:cs="Times New Roman"/>
      <w:lang w:eastAsia="zh-CN"/>
    </w:rPr>
  </w:style>
  <w:style w:type="paragraph" w:customStyle="1" w:styleId="FR1">
    <w:name w:val="FR1"/>
    <w:rsid w:val="00D164CF"/>
    <w:pPr>
      <w:widowControl w:val="0"/>
      <w:suppressAutoHyphens/>
      <w:overflowPunct w:val="0"/>
      <w:autoSpaceDE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awartotabeli">
    <w:name w:val="Zawartość tabeli"/>
    <w:basedOn w:val="Normalny"/>
    <w:rsid w:val="00D164CF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D164C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164CF"/>
    <w:pPr>
      <w:suppressAutoHyphens/>
    </w:pPr>
    <w:rPr>
      <w:rFonts w:ascii="Arial" w:eastAsia="Times New Roman" w:hAnsi="Arial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DDC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4CAC"/>
    <w:pPr>
      <w:keepNext/>
      <w:numPr>
        <w:numId w:val="17"/>
      </w:numPr>
      <w:suppressAutoHyphens/>
      <w:outlineLvl w:val="0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EA4CAC"/>
    <w:pPr>
      <w:keepNext/>
      <w:numPr>
        <w:ilvl w:val="1"/>
        <w:numId w:val="17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EA4CAC"/>
    <w:pPr>
      <w:keepNext/>
      <w:numPr>
        <w:ilvl w:val="2"/>
        <w:numId w:val="17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/>
      <w:iCs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EA4CAC"/>
    <w:pPr>
      <w:keepNext/>
      <w:widowControl w:val="0"/>
      <w:numPr>
        <w:ilvl w:val="3"/>
        <w:numId w:val="17"/>
      </w:numPr>
      <w:suppressAutoHyphens/>
      <w:autoSpaceDE w:val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EA4CAC"/>
    <w:pPr>
      <w:numPr>
        <w:ilvl w:val="4"/>
        <w:numId w:val="17"/>
      </w:numPr>
      <w:suppressAutoHyphens/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EA4CAC"/>
    <w:pPr>
      <w:numPr>
        <w:ilvl w:val="5"/>
        <w:numId w:val="17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EA4CAC"/>
    <w:pPr>
      <w:numPr>
        <w:ilvl w:val="6"/>
        <w:numId w:val="17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EA4CAC"/>
    <w:pPr>
      <w:numPr>
        <w:ilvl w:val="7"/>
        <w:numId w:val="17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EA4CAC"/>
    <w:pPr>
      <w:keepNext/>
      <w:numPr>
        <w:ilvl w:val="8"/>
        <w:numId w:val="17"/>
      </w:numPr>
      <w:suppressAutoHyphens/>
      <w:outlineLvl w:val="8"/>
    </w:pPr>
    <w:rPr>
      <w:rFonts w:ascii="Arial" w:eastAsia="Times New Roman" w:hAnsi="Arial" w:cs="Times New Roman"/>
      <w:b/>
      <w:bCs/>
      <w:sz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3F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EA4CA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A4CA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EA4CAC"/>
    <w:rPr>
      <w:rFonts w:ascii="Times New Roman" w:eastAsia="Times New Roman" w:hAnsi="Times New Roman" w:cs="Times New Roman"/>
      <w:b/>
      <w:color w:val="000000"/>
      <w:sz w:val="20"/>
      <w:szCs w:val="20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EA4CAC"/>
    <w:rPr>
      <w:rFonts w:ascii="Arial" w:eastAsia="Times New Roman" w:hAnsi="Arial" w:cs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EA4CAC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EA4C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EA4CA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EA4CAC"/>
    <w:rPr>
      <w:rFonts w:ascii="Arial" w:eastAsia="Times New Roman" w:hAnsi="Arial" w:cs="Times New Roman"/>
      <w:b/>
      <w:bCs/>
      <w:sz w:val="20"/>
      <w:szCs w:val="24"/>
      <w:lang w:val="x-none" w:eastAsia="zh-CN"/>
    </w:rPr>
  </w:style>
  <w:style w:type="paragraph" w:customStyle="1" w:styleId="Listanumerowana1">
    <w:name w:val="Lista numerowana1"/>
    <w:basedOn w:val="Normalny"/>
    <w:rsid w:val="00EA4CAC"/>
    <w:pPr>
      <w:widowControl w:val="0"/>
      <w:tabs>
        <w:tab w:val="num" w:pos="425"/>
      </w:tabs>
      <w:suppressAutoHyphens/>
      <w:autoSpaceDE w:val="0"/>
      <w:spacing w:before="120" w:after="60" w:line="288" w:lineRule="auto"/>
      <w:ind w:left="425" w:hanging="425"/>
    </w:pPr>
    <w:rPr>
      <w:rFonts w:ascii="Times" w:eastAsia="Times New Roman" w:hAnsi="Times" w:cs="Times"/>
      <w:b/>
      <w:sz w:val="22"/>
      <w:szCs w:val="22"/>
      <w:lang w:eastAsia="zh-CN"/>
    </w:rPr>
  </w:style>
  <w:style w:type="paragraph" w:styleId="Bezodstpw">
    <w:name w:val="No Spacing"/>
    <w:uiPriority w:val="1"/>
    <w:qFormat/>
    <w:rsid w:val="00CB47E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customStyle="1" w:styleId="WW8Num1z0">
    <w:name w:val="WW8Num1z0"/>
    <w:rsid w:val="00D164CF"/>
  </w:style>
  <w:style w:type="character" w:customStyle="1" w:styleId="WW8Num1z1">
    <w:name w:val="WW8Num1z1"/>
    <w:rsid w:val="00D164CF"/>
  </w:style>
  <w:style w:type="character" w:customStyle="1" w:styleId="WW8Num1z2">
    <w:name w:val="WW8Num1z2"/>
    <w:rsid w:val="00D164CF"/>
  </w:style>
  <w:style w:type="character" w:customStyle="1" w:styleId="WW8Num1z3">
    <w:name w:val="WW8Num1z3"/>
    <w:rsid w:val="00D164CF"/>
  </w:style>
  <w:style w:type="character" w:customStyle="1" w:styleId="WW8Num1z4">
    <w:name w:val="WW8Num1z4"/>
    <w:rsid w:val="00D164CF"/>
  </w:style>
  <w:style w:type="character" w:customStyle="1" w:styleId="WW8Num1z5">
    <w:name w:val="WW8Num1z5"/>
    <w:rsid w:val="00D164CF"/>
  </w:style>
  <w:style w:type="character" w:customStyle="1" w:styleId="WW8Num1z6">
    <w:name w:val="WW8Num1z6"/>
    <w:rsid w:val="00D164CF"/>
  </w:style>
  <w:style w:type="character" w:customStyle="1" w:styleId="WW8Num1z7">
    <w:name w:val="WW8Num1z7"/>
    <w:rsid w:val="00D164CF"/>
  </w:style>
  <w:style w:type="character" w:customStyle="1" w:styleId="WW8Num1z8">
    <w:name w:val="WW8Num1z8"/>
    <w:rsid w:val="00D164CF"/>
  </w:style>
  <w:style w:type="character" w:customStyle="1" w:styleId="WW8Num2z0">
    <w:name w:val="WW8Num2z0"/>
    <w:rsid w:val="00D164CF"/>
  </w:style>
  <w:style w:type="character" w:customStyle="1" w:styleId="WW8Num3z0">
    <w:name w:val="WW8Num3z0"/>
    <w:rsid w:val="00D164CF"/>
  </w:style>
  <w:style w:type="character" w:customStyle="1" w:styleId="WW8Num4z0">
    <w:name w:val="WW8Num4z0"/>
    <w:rsid w:val="00D164CF"/>
  </w:style>
  <w:style w:type="character" w:customStyle="1" w:styleId="WW8Num4z1">
    <w:name w:val="WW8Num4z1"/>
    <w:rsid w:val="00D164CF"/>
  </w:style>
  <w:style w:type="character" w:customStyle="1" w:styleId="WW8Num4z2">
    <w:name w:val="WW8Num4z2"/>
    <w:rsid w:val="00D164CF"/>
  </w:style>
  <w:style w:type="character" w:customStyle="1" w:styleId="WW8Num4z3">
    <w:name w:val="WW8Num4z3"/>
    <w:rsid w:val="00D164CF"/>
    <w:rPr>
      <w:rFonts w:cs="Arial"/>
    </w:rPr>
  </w:style>
  <w:style w:type="character" w:customStyle="1" w:styleId="WW8Num4z4">
    <w:name w:val="WW8Num4z4"/>
    <w:rsid w:val="00D164CF"/>
  </w:style>
  <w:style w:type="character" w:customStyle="1" w:styleId="WW8Num4z5">
    <w:name w:val="WW8Num4z5"/>
    <w:rsid w:val="00D164CF"/>
  </w:style>
  <w:style w:type="character" w:customStyle="1" w:styleId="WW8Num4z6">
    <w:name w:val="WW8Num4z6"/>
    <w:rsid w:val="00D164CF"/>
  </w:style>
  <w:style w:type="character" w:customStyle="1" w:styleId="WW8Num4z7">
    <w:name w:val="WW8Num4z7"/>
    <w:rsid w:val="00D164CF"/>
  </w:style>
  <w:style w:type="character" w:customStyle="1" w:styleId="WW8Num4z8">
    <w:name w:val="WW8Num4z8"/>
    <w:rsid w:val="00D164CF"/>
  </w:style>
  <w:style w:type="character" w:customStyle="1" w:styleId="WW8Num5z0">
    <w:name w:val="WW8Num5z0"/>
    <w:rsid w:val="00D164CF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sid w:val="00D164CF"/>
    <w:rPr>
      <w:rFonts w:hint="default"/>
      <w:i w:val="0"/>
    </w:rPr>
  </w:style>
  <w:style w:type="character" w:customStyle="1" w:styleId="WW8Num5z2">
    <w:name w:val="WW8Num5z2"/>
    <w:rsid w:val="00D164CF"/>
    <w:rPr>
      <w:rFonts w:hint="default"/>
    </w:rPr>
  </w:style>
  <w:style w:type="character" w:customStyle="1" w:styleId="WW8Num6z0">
    <w:name w:val="WW8Num6z0"/>
    <w:rsid w:val="00D164CF"/>
    <w:rPr>
      <w:rFonts w:hint="default"/>
      <w:color w:val="000000"/>
    </w:rPr>
  </w:style>
  <w:style w:type="character" w:customStyle="1" w:styleId="WW8Num7z0">
    <w:name w:val="WW8Num7z0"/>
    <w:rsid w:val="00D164CF"/>
    <w:rPr>
      <w:sz w:val="20"/>
      <w:szCs w:val="20"/>
    </w:rPr>
  </w:style>
  <w:style w:type="character" w:customStyle="1" w:styleId="WW8Num7z1">
    <w:name w:val="WW8Num7z1"/>
    <w:rsid w:val="00D164CF"/>
  </w:style>
  <w:style w:type="character" w:customStyle="1" w:styleId="WW8Num7z2">
    <w:name w:val="WW8Num7z2"/>
    <w:rsid w:val="00D164CF"/>
  </w:style>
  <w:style w:type="character" w:customStyle="1" w:styleId="WW8Num7z3">
    <w:name w:val="WW8Num7z3"/>
    <w:rsid w:val="00D164CF"/>
  </w:style>
  <w:style w:type="character" w:customStyle="1" w:styleId="WW8Num7z4">
    <w:name w:val="WW8Num7z4"/>
    <w:rsid w:val="00D164CF"/>
  </w:style>
  <w:style w:type="character" w:customStyle="1" w:styleId="WW8Num7z5">
    <w:name w:val="WW8Num7z5"/>
    <w:rsid w:val="00D164CF"/>
  </w:style>
  <w:style w:type="character" w:customStyle="1" w:styleId="WW8Num7z6">
    <w:name w:val="WW8Num7z6"/>
    <w:rsid w:val="00D164CF"/>
  </w:style>
  <w:style w:type="character" w:customStyle="1" w:styleId="WW8Num7z7">
    <w:name w:val="WW8Num7z7"/>
    <w:rsid w:val="00D164CF"/>
  </w:style>
  <w:style w:type="character" w:customStyle="1" w:styleId="WW8Num7z8">
    <w:name w:val="WW8Num7z8"/>
    <w:rsid w:val="00D164CF"/>
  </w:style>
  <w:style w:type="character" w:customStyle="1" w:styleId="WW8Num8z0">
    <w:name w:val="WW8Num8z0"/>
    <w:rsid w:val="00D164CF"/>
    <w:rPr>
      <w:rFonts w:hint="default"/>
      <w:b/>
    </w:rPr>
  </w:style>
  <w:style w:type="character" w:customStyle="1" w:styleId="WW8Num8z1">
    <w:name w:val="WW8Num8z1"/>
    <w:rsid w:val="00D164CF"/>
    <w:rPr>
      <w:rFonts w:hint="default"/>
      <w:b w:val="0"/>
      <w:i w:val="0"/>
      <w:color w:val="auto"/>
    </w:rPr>
  </w:style>
  <w:style w:type="character" w:customStyle="1" w:styleId="WW8Num8z2">
    <w:name w:val="WW8Num8z2"/>
    <w:rsid w:val="00D164CF"/>
    <w:rPr>
      <w:rFonts w:hint="default"/>
      <w:b w:val="0"/>
      <w:i w:val="0"/>
    </w:rPr>
  </w:style>
  <w:style w:type="character" w:customStyle="1" w:styleId="WW8Num8z3">
    <w:name w:val="WW8Num8z3"/>
    <w:rsid w:val="00D164CF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sid w:val="00D164CF"/>
    <w:rPr>
      <w:rFonts w:hint="default"/>
      <w:b w:val="0"/>
    </w:rPr>
  </w:style>
  <w:style w:type="character" w:customStyle="1" w:styleId="WW8Num8z5">
    <w:name w:val="WW8Num8z5"/>
    <w:rsid w:val="00D164CF"/>
    <w:rPr>
      <w:rFonts w:hint="default"/>
    </w:rPr>
  </w:style>
  <w:style w:type="character" w:customStyle="1" w:styleId="WW8Num9z0">
    <w:name w:val="WW8Num9z0"/>
    <w:rsid w:val="00D164CF"/>
    <w:rPr>
      <w:rFonts w:cs="Arial" w:hint="default"/>
    </w:rPr>
  </w:style>
  <w:style w:type="character" w:customStyle="1" w:styleId="WW8Num10z0">
    <w:name w:val="WW8Num10z0"/>
    <w:rsid w:val="00D164CF"/>
    <w:rPr>
      <w:rFonts w:ascii="Symbol" w:hAnsi="Symbol" w:cs="Symbol" w:hint="default"/>
    </w:rPr>
  </w:style>
  <w:style w:type="character" w:customStyle="1" w:styleId="WW8Num11z0">
    <w:name w:val="WW8Num11z0"/>
    <w:rsid w:val="00D164CF"/>
    <w:rPr>
      <w:sz w:val="22"/>
      <w:szCs w:val="20"/>
    </w:rPr>
  </w:style>
  <w:style w:type="character" w:customStyle="1" w:styleId="WW8Num11z1">
    <w:name w:val="WW8Num11z1"/>
    <w:rsid w:val="00D164CF"/>
  </w:style>
  <w:style w:type="character" w:customStyle="1" w:styleId="WW8Num11z2">
    <w:name w:val="WW8Num11z2"/>
    <w:rsid w:val="00D164CF"/>
  </w:style>
  <w:style w:type="character" w:customStyle="1" w:styleId="WW8Num11z3">
    <w:name w:val="WW8Num11z3"/>
    <w:rsid w:val="00D164CF"/>
  </w:style>
  <w:style w:type="character" w:customStyle="1" w:styleId="WW8Num11z4">
    <w:name w:val="WW8Num11z4"/>
    <w:rsid w:val="00D164CF"/>
  </w:style>
  <w:style w:type="character" w:customStyle="1" w:styleId="WW8Num11z5">
    <w:name w:val="WW8Num11z5"/>
    <w:rsid w:val="00D164CF"/>
  </w:style>
  <w:style w:type="character" w:customStyle="1" w:styleId="WW8Num11z6">
    <w:name w:val="WW8Num11z6"/>
    <w:rsid w:val="00D164CF"/>
  </w:style>
  <w:style w:type="character" w:customStyle="1" w:styleId="WW8Num11z7">
    <w:name w:val="WW8Num11z7"/>
    <w:rsid w:val="00D164CF"/>
  </w:style>
  <w:style w:type="character" w:customStyle="1" w:styleId="WW8Num11z8">
    <w:name w:val="WW8Num11z8"/>
    <w:rsid w:val="00D164CF"/>
  </w:style>
  <w:style w:type="character" w:customStyle="1" w:styleId="WW8Num12z0">
    <w:name w:val="WW8Num12z0"/>
    <w:rsid w:val="00D164CF"/>
    <w:rPr>
      <w:rFonts w:ascii="Arial" w:hAnsi="Arial" w:cs="Arial" w:hint="default"/>
      <w:lang w:val="pl-PL" w:eastAsia="pl-PL"/>
    </w:rPr>
  </w:style>
  <w:style w:type="character" w:customStyle="1" w:styleId="WW8Num13z0">
    <w:name w:val="WW8Num13z0"/>
    <w:rsid w:val="00D164CF"/>
  </w:style>
  <w:style w:type="character" w:customStyle="1" w:styleId="WW8Num14z0">
    <w:name w:val="WW8Num14z0"/>
    <w:rsid w:val="00D164CF"/>
    <w:rPr>
      <w:rFonts w:hint="default"/>
      <w:color w:val="000000"/>
    </w:rPr>
  </w:style>
  <w:style w:type="character" w:customStyle="1" w:styleId="WW8Num15z0">
    <w:name w:val="WW8Num15z0"/>
    <w:rsid w:val="00D164CF"/>
    <w:rPr>
      <w:rFonts w:ascii="Symbol" w:hAnsi="Symbol" w:cs="Symbol" w:hint="default"/>
    </w:rPr>
  </w:style>
  <w:style w:type="character" w:customStyle="1" w:styleId="WW8Num16z0">
    <w:name w:val="WW8Num16z0"/>
    <w:rsid w:val="00D164CF"/>
    <w:rPr>
      <w:rFonts w:hint="default"/>
    </w:rPr>
  </w:style>
  <w:style w:type="character" w:customStyle="1" w:styleId="WW8Num16z1">
    <w:name w:val="WW8Num16z1"/>
    <w:rsid w:val="00D164CF"/>
  </w:style>
  <w:style w:type="character" w:customStyle="1" w:styleId="WW8Num16z2">
    <w:name w:val="WW8Num16z2"/>
    <w:rsid w:val="00D164CF"/>
  </w:style>
  <w:style w:type="character" w:customStyle="1" w:styleId="WW8Num16z3">
    <w:name w:val="WW8Num16z3"/>
    <w:rsid w:val="00D164CF"/>
  </w:style>
  <w:style w:type="character" w:customStyle="1" w:styleId="WW8Num16z4">
    <w:name w:val="WW8Num16z4"/>
    <w:rsid w:val="00D164CF"/>
  </w:style>
  <w:style w:type="character" w:customStyle="1" w:styleId="WW8Num16z5">
    <w:name w:val="WW8Num16z5"/>
    <w:rsid w:val="00D164CF"/>
  </w:style>
  <w:style w:type="character" w:customStyle="1" w:styleId="WW8Num16z6">
    <w:name w:val="WW8Num16z6"/>
    <w:rsid w:val="00D164CF"/>
  </w:style>
  <w:style w:type="character" w:customStyle="1" w:styleId="WW8Num16z7">
    <w:name w:val="WW8Num16z7"/>
    <w:rsid w:val="00D164CF"/>
  </w:style>
  <w:style w:type="character" w:customStyle="1" w:styleId="WW8Num16z8">
    <w:name w:val="WW8Num16z8"/>
    <w:rsid w:val="00D164CF"/>
  </w:style>
  <w:style w:type="character" w:customStyle="1" w:styleId="WW8Num17z0">
    <w:name w:val="WW8Num17z0"/>
    <w:rsid w:val="00D164CF"/>
    <w:rPr>
      <w:rFonts w:hint="default"/>
    </w:rPr>
  </w:style>
  <w:style w:type="character" w:customStyle="1" w:styleId="WW8Num18z0">
    <w:name w:val="WW8Num18z0"/>
    <w:rsid w:val="00D164CF"/>
    <w:rPr>
      <w:rFonts w:cs="Arial"/>
      <w:sz w:val="22"/>
      <w:szCs w:val="22"/>
    </w:rPr>
  </w:style>
  <w:style w:type="character" w:customStyle="1" w:styleId="WW8Num18z1">
    <w:name w:val="WW8Num18z1"/>
    <w:rsid w:val="00D164CF"/>
  </w:style>
  <w:style w:type="character" w:customStyle="1" w:styleId="WW8Num18z2">
    <w:name w:val="WW8Num18z2"/>
    <w:rsid w:val="00D164CF"/>
  </w:style>
  <w:style w:type="character" w:customStyle="1" w:styleId="WW8Num18z3">
    <w:name w:val="WW8Num18z3"/>
    <w:rsid w:val="00D164CF"/>
  </w:style>
  <w:style w:type="character" w:customStyle="1" w:styleId="WW8Num18z4">
    <w:name w:val="WW8Num18z4"/>
    <w:rsid w:val="00D164CF"/>
  </w:style>
  <w:style w:type="character" w:customStyle="1" w:styleId="WW8Num18z5">
    <w:name w:val="WW8Num18z5"/>
    <w:rsid w:val="00D164CF"/>
  </w:style>
  <w:style w:type="character" w:customStyle="1" w:styleId="WW8Num18z6">
    <w:name w:val="WW8Num18z6"/>
    <w:rsid w:val="00D164CF"/>
  </w:style>
  <w:style w:type="character" w:customStyle="1" w:styleId="WW8Num18z7">
    <w:name w:val="WW8Num18z7"/>
    <w:rsid w:val="00D164CF"/>
  </w:style>
  <w:style w:type="character" w:customStyle="1" w:styleId="WW8Num18z8">
    <w:name w:val="WW8Num18z8"/>
    <w:rsid w:val="00D164CF"/>
  </w:style>
  <w:style w:type="character" w:customStyle="1" w:styleId="WW8Num19z0">
    <w:name w:val="WW8Num19z0"/>
    <w:rsid w:val="00D164CF"/>
    <w:rPr>
      <w:rFonts w:hint="default"/>
      <w:color w:val="000000"/>
    </w:rPr>
  </w:style>
  <w:style w:type="character" w:customStyle="1" w:styleId="WW8Num20z0">
    <w:name w:val="WW8Num20z0"/>
    <w:rsid w:val="00D164CF"/>
    <w:rPr>
      <w:rFonts w:hint="default"/>
      <w:color w:val="000000"/>
    </w:rPr>
  </w:style>
  <w:style w:type="character" w:customStyle="1" w:styleId="WW8Num20z1">
    <w:name w:val="WW8Num20z1"/>
    <w:rsid w:val="00D164CF"/>
    <w:rPr>
      <w:rFonts w:cs="Arial"/>
      <w:bCs/>
    </w:rPr>
  </w:style>
  <w:style w:type="character" w:customStyle="1" w:styleId="WW8Num20z2">
    <w:name w:val="WW8Num20z2"/>
    <w:rsid w:val="00D164CF"/>
  </w:style>
  <w:style w:type="character" w:customStyle="1" w:styleId="WW8Num20z3">
    <w:name w:val="WW8Num20z3"/>
    <w:rsid w:val="00D164CF"/>
  </w:style>
  <w:style w:type="character" w:customStyle="1" w:styleId="WW8Num20z4">
    <w:name w:val="WW8Num20z4"/>
    <w:rsid w:val="00D164CF"/>
  </w:style>
  <w:style w:type="character" w:customStyle="1" w:styleId="WW8Num20z5">
    <w:name w:val="WW8Num20z5"/>
    <w:rsid w:val="00D164CF"/>
  </w:style>
  <w:style w:type="character" w:customStyle="1" w:styleId="WW8Num20z6">
    <w:name w:val="WW8Num20z6"/>
    <w:rsid w:val="00D164CF"/>
  </w:style>
  <w:style w:type="character" w:customStyle="1" w:styleId="WW8Num20z7">
    <w:name w:val="WW8Num20z7"/>
    <w:rsid w:val="00D164CF"/>
  </w:style>
  <w:style w:type="character" w:customStyle="1" w:styleId="WW8Num20z8">
    <w:name w:val="WW8Num20z8"/>
    <w:rsid w:val="00D164CF"/>
  </w:style>
  <w:style w:type="character" w:customStyle="1" w:styleId="WW8Num21z0">
    <w:name w:val="WW8Num21z0"/>
    <w:rsid w:val="00D164CF"/>
    <w:rPr>
      <w:rFonts w:hint="default"/>
    </w:rPr>
  </w:style>
  <w:style w:type="character" w:customStyle="1" w:styleId="WW8Num22z0">
    <w:name w:val="WW8Num22z0"/>
    <w:rsid w:val="00D164CF"/>
    <w:rPr>
      <w:rFonts w:ascii="Symbol" w:hAnsi="Symbol" w:cs="Symbol" w:hint="default"/>
    </w:rPr>
  </w:style>
  <w:style w:type="character" w:customStyle="1" w:styleId="WW8Num23z0">
    <w:name w:val="WW8Num23z0"/>
    <w:rsid w:val="00D164CF"/>
    <w:rPr>
      <w:rFonts w:ascii="Symbol" w:hAnsi="Symbol" w:cs="Symbol" w:hint="default"/>
    </w:rPr>
  </w:style>
  <w:style w:type="character" w:customStyle="1" w:styleId="WW8Num24z0">
    <w:name w:val="WW8Num24z0"/>
    <w:rsid w:val="00D164CF"/>
    <w:rPr>
      <w:rFonts w:cs="Arial" w:hint="default"/>
      <w:color w:val="000000"/>
    </w:rPr>
  </w:style>
  <w:style w:type="character" w:customStyle="1" w:styleId="WW8Num25z0">
    <w:name w:val="WW8Num25z0"/>
    <w:rsid w:val="00D164CF"/>
  </w:style>
  <w:style w:type="character" w:customStyle="1" w:styleId="WW8Num3z1">
    <w:name w:val="WW8Num3z1"/>
    <w:rsid w:val="00D164CF"/>
  </w:style>
  <w:style w:type="character" w:customStyle="1" w:styleId="WW8Num3z2">
    <w:name w:val="WW8Num3z2"/>
    <w:rsid w:val="00D164CF"/>
  </w:style>
  <w:style w:type="character" w:customStyle="1" w:styleId="WW8Num3z3">
    <w:name w:val="WW8Num3z3"/>
    <w:rsid w:val="00D164CF"/>
    <w:rPr>
      <w:rFonts w:cs="Arial"/>
    </w:rPr>
  </w:style>
  <w:style w:type="character" w:customStyle="1" w:styleId="WW8Num3z4">
    <w:name w:val="WW8Num3z4"/>
    <w:rsid w:val="00D164CF"/>
  </w:style>
  <w:style w:type="character" w:customStyle="1" w:styleId="WW8Num3z5">
    <w:name w:val="WW8Num3z5"/>
    <w:rsid w:val="00D164CF"/>
  </w:style>
  <w:style w:type="character" w:customStyle="1" w:styleId="WW8Num3z6">
    <w:name w:val="WW8Num3z6"/>
    <w:rsid w:val="00D164CF"/>
  </w:style>
  <w:style w:type="character" w:customStyle="1" w:styleId="WW8Num3z7">
    <w:name w:val="WW8Num3z7"/>
    <w:rsid w:val="00D164CF"/>
  </w:style>
  <w:style w:type="character" w:customStyle="1" w:styleId="WW8Num3z8">
    <w:name w:val="WW8Num3z8"/>
    <w:rsid w:val="00D164CF"/>
  </w:style>
  <w:style w:type="character" w:customStyle="1" w:styleId="WW8Num5z3">
    <w:name w:val="WW8Num5z3"/>
    <w:rsid w:val="00D164CF"/>
  </w:style>
  <w:style w:type="character" w:customStyle="1" w:styleId="WW8Num5z4">
    <w:name w:val="WW8Num5z4"/>
    <w:rsid w:val="00D164CF"/>
  </w:style>
  <w:style w:type="character" w:customStyle="1" w:styleId="WW8Num5z5">
    <w:name w:val="WW8Num5z5"/>
    <w:rsid w:val="00D164CF"/>
  </w:style>
  <w:style w:type="character" w:customStyle="1" w:styleId="WW8Num5z6">
    <w:name w:val="WW8Num5z6"/>
    <w:rsid w:val="00D164CF"/>
  </w:style>
  <w:style w:type="character" w:customStyle="1" w:styleId="WW8Num5z7">
    <w:name w:val="WW8Num5z7"/>
    <w:rsid w:val="00D164CF"/>
  </w:style>
  <w:style w:type="character" w:customStyle="1" w:styleId="WW8Num5z8">
    <w:name w:val="WW8Num5z8"/>
    <w:rsid w:val="00D164CF"/>
  </w:style>
  <w:style w:type="character" w:customStyle="1" w:styleId="WW8Num6z1">
    <w:name w:val="WW8Num6z1"/>
    <w:rsid w:val="00D164CF"/>
  </w:style>
  <w:style w:type="character" w:customStyle="1" w:styleId="WW8Num6z2">
    <w:name w:val="WW8Num6z2"/>
    <w:rsid w:val="00D164CF"/>
  </w:style>
  <w:style w:type="character" w:customStyle="1" w:styleId="WW8Num6z3">
    <w:name w:val="WW8Num6z3"/>
    <w:rsid w:val="00D164CF"/>
  </w:style>
  <w:style w:type="character" w:customStyle="1" w:styleId="WW8Num6z4">
    <w:name w:val="WW8Num6z4"/>
    <w:rsid w:val="00D164CF"/>
  </w:style>
  <w:style w:type="character" w:customStyle="1" w:styleId="WW8Num6z5">
    <w:name w:val="WW8Num6z5"/>
    <w:rsid w:val="00D164CF"/>
  </w:style>
  <w:style w:type="character" w:customStyle="1" w:styleId="WW8Num6z6">
    <w:name w:val="WW8Num6z6"/>
    <w:rsid w:val="00D164CF"/>
  </w:style>
  <w:style w:type="character" w:customStyle="1" w:styleId="WW8Num6z7">
    <w:name w:val="WW8Num6z7"/>
    <w:rsid w:val="00D164CF"/>
  </w:style>
  <w:style w:type="character" w:customStyle="1" w:styleId="WW8Num6z8">
    <w:name w:val="WW8Num6z8"/>
    <w:rsid w:val="00D164CF"/>
  </w:style>
  <w:style w:type="character" w:customStyle="1" w:styleId="WW8Num8z6">
    <w:name w:val="WW8Num8z6"/>
    <w:rsid w:val="00D164CF"/>
  </w:style>
  <w:style w:type="character" w:customStyle="1" w:styleId="WW8Num8z7">
    <w:name w:val="WW8Num8z7"/>
    <w:rsid w:val="00D164CF"/>
  </w:style>
  <w:style w:type="character" w:customStyle="1" w:styleId="WW8Num8z8">
    <w:name w:val="WW8Num8z8"/>
    <w:rsid w:val="00D164CF"/>
  </w:style>
  <w:style w:type="character" w:customStyle="1" w:styleId="WW8Num9z1">
    <w:name w:val="WW8Num9z1"/>
    <w:rsid w:val="00D164CF"/>
  </w:style>
  <w:style w:type="character" w:customStyle="1" w:styleId="WW8Num9z2">
    <w:name w:val="WW8Num9z2"/>
    <w:rsid w:val="00D164CF"/>
  </w:style>
  <w:style w:type="character" w:customStyle="1" w:styleId="WW8Num9z3">
    <w:name w:val="WW8Num9z3"/>
    <w:rsid w:val="00D164CF"/>
  </w:style>
  <w:style w:type="character" w:customStyle="1" w:styleId="WW8Num9z4">
    <w:name w:val="WW8Num9z4"/>
    <w:rsid w:val="00D164CF"/>
  </w:style>
  <w:style w:type="character" w:customStyle="1" w:styleId="WW8Num9z5">
    <w:name w:val="WW8Num9z5"/>
    <w:rsid w:val="00D164CF"/>
  </w:style>
  <w:style w:type="character" w:customStyle="1" w:styleId="WW8Num9z6">
    <w:name w:val="WW8Num9z6"/>
    <w:rsid w:val="00D164CF"/>
  </w:style>
  <w:style w:type="character" w:customStyle="1" w:styleId="WW8Num9z7">
    <w:name w:val="WW8Num9z7"/>
    <w:rsid w:val="00D164CF"/>
  </w:style>
  <w:style w:type="character" w:customStyle="1" w:styleId="WW8Num9z8">
    <w:name w:val="WW8Num9z8"/>
    <w:rsid w:val="00D164CF"/>
  </w:style>
  <w:style w:type="character" w:customStyle="1" w:styleId="WW8Num10z1">
    <w:name w:val="WW8Num10z1"/>
    <w:rsid w:val="00D164CF"/>
  </w:style>
  <w:style w:type="character" w:customStyle="1" w:styleId="WW8Num10z2">
    <w:name w:val="WW8Num10z2"/>
    <w:rsid w:val="00D164CF"/>
  </w:style>
  <w:style w:type="character" w:customStyle="1" w:styleId="WW8Num10z3">
    <w:name w:val="WW8Num10z3"/>
    <w:rsid w:val="00D164CF"/>
  </w:style>
  <w:style w:type="character" w:customStyle="1" w:styleId="WW8Num10z4">
    <w:name w:val="WW8Num10z4"/>
    <w:rsid w:val="00D164CF"/>
  </w:style>
  <w:style w:type="character" w:customStyle="1" w:styleId="WW8Num10z5">
    <w:name w:val="WW8Num10z5"/>
    <w:rsid w:val="00D164CF"/>
  </w:style>
  <w:style w:type="character" w:customStyle="1" w:styleId="WW8Num10z6">
    <w:name w:val="WW8Num10z6"/>
    <w:rsid w:val="00D164CF"/>
  </w:style>
  <w:style w:type="character" w:customStyle="1" w:styleId="WW8Num10z7">
    <w:name w:val="WW8Num10z7"/>
    <w:rsid w:val="00D164CF"/>
  </w:style>
  <w:style w:type="character" w:customStyle="1" w:styleId="WW8Num10z8">
    <w:name w:val="WW8Num10z8"/>
    <w:rsid w:val="00D164CF"/>
  </w:style>
  <w:style w:type="character" w:customStyle="1" w:styleId="WW8Num12z2">
    <w:name w:val="WW8Num12z2"/>
    <w:rsid w:val="00D164CF"/>
  </w:style>
  <w:style w:type="character" w:customStyle="1" w:styleId="WW8Num12z3">
    <w:name w:val="WW8Num12z3"/>
    <w:rsid w:val="00D164CF"/>
  </w:style>
  <w:style w:type="character" w:customStyle="1" w:styleId="WW8Num12z4">
    <w:name w:val="WW8Num12z4"/>
    <w:rsid w:val="00D164CF"/>
  </w:style>
  <w:style w:type="character" w:customStyle="1" w:styleId="WW8Num12z5">
    <w:name w:val="WW8Num12z5"/>
    <w:rsid w:val="00D164CF"/>
  </w:style>
  <w:style w:type="character" w:customStyle="1" w:styleId="WW8Num12z6">
    <w:name w:val="WW8Num12z6"/>
    <w:rsid w:val="00D164CF"/>
  </w:style>
  <w:style w:type="character" w:customStyle="1" w:styleId="WW8Num12z7">
    <w:name w:val="WW8Num12z7"/>
    <w:rsid w:val="00D164CF"/>
  </w:style>
  <w:style w:type="character" w:customStyle="1" w:styleId="WW8Num12z8">
    <w:name w:val="WW8Num12z8"/>
    <w:rsid w:val="00D164CF"/>
  </w:style>
  <w:style w:type="character" w:customStyle="1" w:styleId="WW8Num13z1">
    <w:name w:val="WW8Num13z1"/>
    <w:rsid w:val="00D164CF"/>
  </w:style>
  <w:style w:type="character" w:customStyle="1" w:styleId="WW8Num13z2">
    <w:name w:val="WW8Num13z2"/>
    <w:rsid w:val="00D164CF"/>
  </w:style>
  <w:style w:type="character" w:customStyle="1" w:styleId="WW8Num13z3">
    <w:name w:val="WW8Num13z3"/>
    <w:rsid w:val="00D164CF"/>
  </w:style>
  <w:style w:type="character" w:customStyle="1" w:styleId="WW8Num13z4">
    <w:name w:val="WW8Num13z4"/>
    <w:rsid w:val="00D164CF"/>
  </w:style>
  <w:style w:type="character" w:customStyle="1" w:styleId="WW8Num13z5">
    <w:name w:val="WW8Num13z5"/>
    <w:rsid w:val="00D164CF"/>
  </w:style>
  <w:style w:type="character" w:customStyle="1" w:styleId="WW8Num13z6">
    <w:name w:val="WW8Num13z6"/>
    <w:rsid w:val="00D164CF"/>
  </w:style>
  <w:style w:type="character" w:customStyle="1" w:styleId="WW8Num13z7">
    <w:name w:val="WW8Num13z7"/>
    <w:rsid w:val="00D164CF"/>
  </w:style>
  <w:style w:type="character" w:customStyle="1" w:styleId="WW8Num13z8">
    <w:name w:val="WW8Num13z8"/>
    <w:rsid w:val="00D164CF"/>
  </w:style>
  <w:style w:type="character" w:customStyle="1" w:styleId="WW8Num14z1">
    <w:name w:val="WW8Num14z1"/>
    <w:rsid w:val="00D164CF"/>
    <w:rPr>
      <w:rFonts w:ascii="Courier New" w:hAnsi="Courier New" w:cs="Courier New" w:hint="default"/>
    </w:rPr>
  </w:style>
  <w:style w:type="character" w:customStyle="1" w:styleId="WW8Num14z2">
    <w:name w:val="WW8Num14z2"/>
    <w:rsid w:val="00D164CF"/>
    <w:rPr>
      <w:rFonts w:ascii="Wingdings" w:hAnsi="Wingdings" w:cs="Wingdings" w:hint="default"/>
    </w:rPr>
  </w:style>
  <w:style w:type="character" w:customStyle="1" w:styleId="WW8Num15z1">
    <w:name w:val="WW8Num15z1"/>
    <w:rsid w:val="00D164CF"/>
  </w:style>
  <w:style w:type="character" w:customStyle="1" w:styleId="WW8Num15z2">
    <w:name w:val="WW8Num15z2"/>
    <w:rsid w:val="00D164CF"/>
  </w:style>
  <w:style w:type="character" w:customStyle="1" w:styleId="WW8Num15z3">
    <w:name w:val="WW8Num15z3"/>
    <w:rsid w:val="00D164CF"/>
  </w:style>
  <w:style w:type="character" w:customStyle="1" w:styleId="WW8Num15z4">
    <w:name w:val="WW8Num15z4"/>
    <w:rsid w:val="00D164CF"/>
  </w:style>
  <w:style w:type="character" w:customStyle="1" w:styleId="WW8Num15z5">
    <w:name w:val="WW8Num15z5"/>
    <w:rsid w:val="00D164CF"/>
  </w:style>
  <w:style w:type="character" w:customStyle="1" w:styleId="WW8Num15z6">
    <w:name w:val="WW8Num15z6"/>
    <w:rsid w:val="00D164CF"/>
  </w:style>
  <w:style w:type="character" w:customStyle="1" w:styleId="WW8Num15z7">
    <w:name w:val="WW8Num15z7"/>
    <w:rsid w:val="00D164CF"/>
  </w:style>
  <w:style w:type="character" w:customStyle="1" w:styleId="WW8Num15z8">
    <w:name w:val="WW8Num15z8"/>
    <w:rsid w:val="00D164CF"/>
  </w:style>
  <w:style w:type="character" w:customStyle="1" w:styleId="WW8Num17z1">
    <w:name w:val="WW8Num17z1"/>
    <w:rsid w:val="00D164CF"/>
  </w:style>
  <w:style w:type="character" w:customStyle="1" w:styleId="WW8Num17z2">
    <w:name w:val="WW8Num17z2"/>
    <w:rsid w:val="00D164CF"/>
  </w:style>
  <w:style w:type="character" w:customStyle="1" w:styleId="WW8Num17z3">
    <w:name w:val="WW8Num17z3"/>
    <w:rsid w:val="00D164CF"/>
  </w:style>
  <w:style w:type="character" w:customStyle="1" w:styleId="WW8Num17z4">
    <w:name w:val="WW8Num17z4"/>
    <w:rsid w:val="00D164CF"/>
  </w:style>
  <w:style w:type="character" w:customStyle="1" w:styleId="WW8Num17z5">
    <w:name w:val="WW8Num17z5"/>
    <w:rsid w:val="00D164CF"/>
  </w:style>
  <w:style w:type="character" w:customStyle="1" w:styleId="WW8Num17z6">
    <w:name w:val="WW8Num17z6"/>
    <w:rsid w:val="00D164CF"/>
  </w:style>
  <w:style w:type="character" w:customStyle="1" w:styleId="WW8Num17z7">
    <w:name w:val="WW8Num17z7"/>
    <w:rsid w:val="00D164CF"/>
  </w:style>
  <w:style w:type="character" w:customStyle="1" w:styleId="WW8Num17z8">
    <w:name w:val="WW8Num17z8"/>
    <w:rsid w:val="00D164CF"/>
  </w:style>
  <w:style w:type="character" w:customStyle="1" w:styleId="WW8Num19z1">
    <w:name w:val="WW8Num19z1"/>
    <w:rsid w:val="00D164CF"/>
  </w:style>
  <w:style w:type="character" w:customStyle="1" w:styleId="WW8Num19z2">
    <w:name w:val="WW8Num19z2"/>
    <w:rsid w:val="00D164CF"/>
  </w:style>
  <w:style w:type="character" w:customStyle="1" w:styleId="WW8Num19z3">
    <w:name w:val="WW8Num19z3"/>
    <w:rsid w:val="00D164CF"/>
  </w:style>
  <w:style w:type="character" w:customStyle="1" w:styleId="WW8Num19z4">
    <w:name w:val="WW8Num19z4"/>
    <w:rsid w:val="00D164CF"/>
  </w:style>
  <w:style w:type="character" w:customStyle="1" w:styleId="WW8Num19z5">
    <w:name w:val="WW8Num19z5"/>
    <w:rsid w:val="00D164CF"/>
  </w:style>
  <w:style w:type="character" w:customStyle="1" w:styleId="WW8Num19z6">
    <w:name w:val="WW8Num19z6"/>
    <w:rsid w:val="00D164CF"/>
  </w:style>
  <w:style w:type="character" w:customStyle="1" w:styleId="WW8Num19z7">
    <w:name w:val="WW8Num19z7"/>
    <w:rsid w:val="00D164CF"/>
  </w:style>
  <w:style w:type="character" w:customStyle="1" w:styleId="WW8Num19z8">
    <w:name w:val="WW8Num19z8"/>
    <w:rsid w:val="00D164CF"/>
  </w:style>
  <w:style w:type="character" w:customStyle="1" w:styleId="WW8Num21z1">
    <w:name w:val="WW8Num21z1"/>
    <w:rsid w:val="00D164CF"/>
  </w:style>
  <w:style w:type="character" w:customStyle="1" w:styleId="WW8Num21z2">
    <w:name w:val="WW8Num21z2"/>
    <w:rsid w:val="00D164CF"/>
  </w:style>
  <w:style w:type="character" w:customStyle="1" w:styleId="WW8Num21z3">
    <w:name w:val="WW8Num21z3"/>
    <w:rsid w:val="00D164CF"/>
  </w:style>
  <w:style w:type="character" w:customStyle="1" w:styleId="WW8Num21z4">
    <w:name w:val="WW8Num21z4"/>
    <w:rsid w:val="00D164CF"/>
  </w:style>
  <w:style w:type="character" w:customStyle="1" w:styleId="WW8Num21z5">
    <w:name w:val="WW8Num21z5"/>
    <w:rsid w:val="00D164CF"/>
  </w:style>
  <w:style w:type="character" w:customStyle="1" w:styleId="WW8Num21z6">
    <w:name w:val="WW8Num21z6"/>
    <w:rsid w:val="00D164CF"/>
  </w:style>
  <w:style w:type="character" w:customStyle="1" w:styleId="WW8Num21z7">
    <w:name w:val="WW8Num21z7"/>
    <w:rsid w:val="00D164CF"/>
  </w:style>
  <w:style w:type="character" w:customStyle="1" w:styleId="WW8Num21z8">
    <w:name w:val="WW8Num21z8"/>
    <w:rsid w:val="00D164CF"/>
  </w:style>
  <w:style w:type="character" w:customStyle="1" w:styleId="WW8Num22z1">
    <w:name w:val="WW8Num22z1"/>
    <w:rsid w:val="00D164CF"/>
    <w:rPr>
      <w:rFonts w:ascii="Courier New" w:hAnsi="Courier New" w:cs="Courier New" w:hint="default"/>
    </w:rPr>
  </w:style>
  <w:style w:type="character" w:customStyle="1" w:styleId="WW8Num22z2">
    <w:name w:val="WW8Num22z2"/>
    <w:rsid w:val="00D164CF"/>
    <w:rPr>
      <w:rFonts w:ascii="Wingdings" w:hAnsi="Wingdings" w:cs="Wingdings" w:hint="default"/>
    </w:rPr>
  </w:style>
  <w:style w:type="character" w:customStyle="1" w:styleId="WW8Num23z1">
    <w:name w:val="WW8Num23z1"/>
    <w:rsid w:val="00D164CF"/>
  </w:style>
  <w:style w:type="character" w:customStyle="1" w:styleId="WW8Num23z2">
    <w:name w:val="WW8Num23z2"/>
    <w:rsid w:val="00D164CF"/>
  </w:style>
  <w:style w:type="character" w:customStyle="1" w:styleId="WW8Num23z3">
    <w:name w:val="WW8Num23z3"/>
    <w:rsid w:val="00D164CF"/>
  </w:style>
  <w:style w:type="character" w:customStyle="1" w:styleId="WW8Num23z4">
    <w:name w:val="WW8Num23z4"/>
    <w:rsid w:val="00D164CF"/>
  </w:style>
  <w:style w:type="character" w:customStyle="1" w:styleId="WW8Num23z5">
    <w:name w:val="WW8Num23z5"/>
    <w:rsid w:val="00D164CF"/>
  </w:style>
  <w:style w:type="character" w:customStyle="1" w:styleId="WW8Num23z6">
    <w:name w:val="WW8Num23z6"/>
    <w:rsid w:val="00D164CF"/>
  </w:style>
  <w:style w:type="character" w:customStyle="1" w:styleId="WW8Num23z7">
    <w:name w:val="WW8Num23z7"/>
    <w:rsid w:val="00D164CF"/>
  </w:style>
  <w:style w:type="character" w:customStyle="1" w:styleId="WW8Num23z8">
    <w:name w:val="WW8Num23z8"/>
    <w:rsid w:val="00D164CF"/>
  </w:style>
  <w:style w:type="character" w:customStyle="1" w:styleId="WW8Num24z1">
    <w:name w:val="WW8Num24z1"/>
    <w:rsid w:val="00D164CF"/>
    <w:rPr>
      <w:rFonts w:ascii="Courier New" w:hAnsi="Courier New" w:cs="Courier New" w:hint="default"/>
    </w:rPr>
  </w:style>
  <w:style w:type="character" w:customStyle="1" w:styleId="WW8Num24z2">
    <w:name w:val="WW8Num24z2"/>
    <w:rsid w:val="00D164CF"/>
    <w:rPr>
      <w:rFonts w:ascii="Wingdings" w:hAnsi="Wingdings" w:cs="Wingdings" w:hint="default"/>
    </w:rPr>
  </w:style>
  <w:style w:type="character" w:customStyle="1" w:styleId="WW8Num25z1">
    <w:name w:val="WW8Num25z1"/>
    <w:rsid w:val="00D164CF"/>
  </w:style>
  <w:style w:type="character" w:customStyle="1" w:styleId="WW8Num25z2">
    <w:name w:val="WW8Num25z2"/>
    <w:rsid w:val="00D164CF"/>
  </w:style>
  <w:style w:type="character" w:customStyle="1" w:styleId="WW8Num25z3">
    <w:name w:val="WW8Num25z3"/>
    <w:rsid w:val="00D164CF"/>
  </w:style>
  <w:style w:type="character" w:customStyle="1" w:styleId="WW8Num25z4">
    <w:name w:val="WW8Num25z4"/>
    <w:rsid w:val="00D164CF"/>
  </w:style>
  <w:style w:type="character" w:customStyle="1" w:styleId="WW8Num25z5">
    <w:name w:val="WW8Num25z5"/>
    <w:rsid w:val="00D164CF"/>
  </w:style>
  <w:style w:type="character" w:customStyle="1" w:styleId="WW8Num25z6">
    <w:name w:val="WW8Num25z6"/>
    <w:rsid w:val="00D164CF"/>
  </w:style>
  <w:style w:type="character" w:customStyle="1" w:styleId="WW8Num25z7">
    <w:name w:val="WW8Num25z7"/>
    <w:rsid w:val="00D164CF"/>
  </w:style>
  <w:style w:type="character" w:customStyle="1" w:styleId="WW8Num25z8">
    <w:name w:val="WW8Num25z8"/>
    <w:rsid w:val="00D164CF"/>
  </w:style>
  <w:style w:type="character" w:customStyle="1" w:styleId="WW8Num26z0">
    <w:name w:val="WW8Num26z0"/>
    <w:rsid w:val="00D164CF"/>
    <w:rPr>
      <w:rFonts w:hint="default"/>
    </w:rPr>
  </w:style>
  <w:style w:type="character" w:customStyle="1" w:styleId="WW8Num26z1">
    <w:name w:val="WW8Num26z1"/>
    <w:rsid w:val="00D164CF"/>
  </w:style>
  <w:style w:type="character" w:customStyle="1" w:styleId="WW8Num26z2">
    <w:name w:val="WW8Num26z2"/>
    <w:rsid w:val="00D164CF"/>
  </w:style>
  <w:style w:type="character" w:customStyle="1" w:styleId="WW8Num26z3">
    <w:name w:val="WW8Num26z3"/>
    <w:rsid w:val="00D164CF"/>
  </w:style>
  <w:style w:type="character" w:customStyle="1" w:styleId="WW8Num26z4">
    <w:name w:val="WW8Num26z4"/>
    <w:rsid w:val="00D164CF"/>
  </w:style>
  <w:style w:type="character" w:customStyle="1" w:styleId="WW8Num26z5">
    <w:name w:val="WW8Num26z5"/>
    <w:rsid w:val="00D164CF"/>
  </w:style>
  <w:style w:type="character" w:customStyle="1" w:styleId="WW8Num26z6">
    <w:name w:val="WW8Num26z6"/>
    <w:rsid w:val="00D164CF"/>
  </w:style>
  <w:style w:type="character" w:customStyle="1" w:styleId="WW8Num26z7">
    <w:name w:val="WW8Num26z7"/>
    <w:rsid w:val="00D164CF"/>
  </w:style>
  <w:style w:type="character" w:customStyle="1" w:styleId="WW8Num26z8">
    <w:name w:val="WW8Num26z8"/>
    <w:rsid w:val="00D164CF"/>
  </w:style>
  <w:style w:type="character" w:customStyle="1" w:styleId="WW8Num27z0">
    <w:name w:val="WW8Num27z0"/>
    <w:rsid w:val="00D164CF"/>
    <w:rPr>
      <w:rFonts w:hint="default"/>
    </w:rPr>
  </w:style>
  <w:style w:type="character" w:customStyle="1" w:styleId="WW8Num27z1">
    <w:name w:val="WW8Num27z1"/>
    <w:rsid w:val="00D164CF"/>
  </w:style>
  <w:style w:type="character" w:customStyle="1" w:styleId="WW8Num27z2">
    <w:name w:val="WW8Num27z2"/>
    <w:rsid w:val="00D164CF"/>
  </w:style>
  <w:style w:type="character" w:customStyle="1" w:styleId="WW8Num27z3">
    <w:name w:val="WW8Num27z3"/>
    <w:rsid w:val="00D164CF"/>
  </w:style>
  <w:style w:type="character" w:customStyle="1" w:styleId="WW8Num27z4">
    <w:name w:val="WW8Num27z4"/>
    <w:rsid w:val="00D164CF"/>
  </w:style>
  <w:style w:type="character" w:customStyle="1" w:styleId="WW8Num27z5">
    <w:name w:val="WW8Num27z5"/>
    <w:rsid w:val="00D164CF"/>
  </w:style>
  <w:style w:type="character" w:customStyle="1" w:styleId="WW8Num27z6">
    <w:name w:val="WW8Num27z6"/>
    <w:rsid w:val="00D164CF"/>
  </w:style>
  <w:style w:type="character" w:customStyle="1" w:styleId="WW8Num27z7">
    <w:name w:val="WW8Num27z7"/>
    <w:rsid w:val="00D164CF"/>
  </w:style>
  <w:style w:type="character" w:customStyle="1" w:styleId="WW8Num27z8">
    <w:name w:val="WW8Num27z8"/>
    <w:rsid w:val="00D164CF"/>
  </w:style>
  <w:style w:type="character" w:customStyle="1" w:styleId="WW8Num28z0">
    <w:name w:val="WW8Num28z0"/>
    <w:rsid w:val="00D164CF"/>
    <w:rPr>
      <w:rFonts w:cs="Arial"/>
      <w:sz w:val="22"/>
      <w:szCs w:val="22"/>
    </w:rPr>
  </w:style>
  <w:style w:type="character" w:customStyle="1" w:styleId="WW8Num28z1">
    <w:name w:val="WW8Num28z1"/>
    <w:rsid w:val="00D164CF"/>
  </w:style>
  <w:style w:type="character" w:customStyle="1" w:styleId="WW8Num28z2">
    <w:name w:val="WW8Num28z2"/>
    <w:rsid w:val="00D164CF"/>
  </w:style>
  <w:style w:type="character" w:customStyle="1" w:styleId="WW8Num28z3">
    <w:name w:val="WW8Num28z3"/>
    <w:rsid w:val="00D164CF"/>
  </w:style>
  <w:style w:type="character" w:customStyle="1" w:styleId="WW8Num28z4">
    <w:name w:val="WW8Num28z4"/>
    <w:rsid w:val="00D164CF"/>
  </w:style>
  <w:style w:type="character" w:customStyle="1" w:styleId="WW8Num28z5">
    <w:name w:val="WW8Num28z5"/>
    <w:rsid w:val="00D164CF"/>
  </w:style>
  <w:style w:type="character" w:customStyle="1" w:styleId="WW8Num28z6">
    <w:name w:val="WW8Num28z6"/>
    <w:rsid w:val="00D164CF"/>
  </w:style>
  <w:style w:type="character" w:customStyle="1" w:styleId="WW8Num28z7">
    <w:name w:val="WW8Num28z7"/>
    <w:rsid w:val="00D164CF"/>
  </w:style>
  <w:style w:type="character" w:customStyle="1" w:styleId="WW8Num28z8">
    <w:name w:val="WW8Num28z8"/>
    <w:rsid w:val="00D164CF"/>
  </w:style>
  <w:style w:type="character" w:customStyle="1" w:styleId="WW8Num29z0">
    <w:name w:val="WW8Num29z0"/>
    <w:rsid w:val="00D164CF"/>
    <w:rPr>
      <w:rFonts w:hint="default"/>
      <w:color w:val="000000"/>
    </w:rPr>
  </w:style>
  <w:style w:type="character" w:customStyle="1" w:styleId="WW8Num29z1">
    <w:name w:val="WW8Num29z1"/>
    <w:rsid w:val="00D164CF"/>
  </w:style>
  <w:style w:type="character" w:customStyle="1" w:styleId="WW8Num29z2">
    <w:name w:val="WW8Num29z2"/>
    <w:rsid w:val="00D164CF"/>
  </w:style>
  <w:style w:type="character" w:customStyle="1" w:styleId="WW8Num29z3">
    <w:name w:val="WW8Num29z3"/>
    <w:rsid w:val="00D164CF"/>
  </w:style>
  <w:style w:type="character" w:customStyle="1" w:styleId="WW8Num29z4">
    <w:name w:val="WW8Num29z4"/>
    <w:rsid w:val="00D164CF"/>
  </w:style>
  <w:style w:type="character" w:customStyle="1" w:styleId="WW8Num29z5">
    <w:name w:val="WW8Num29z5"/>
    <w:rsid w:val="00D164CF"/>
  </w:style>
  <w:style w:type="character" w:customStyle="1" w:styleId="WW8Num29z6">
    <w:name w:val="WW8Num29z6"/>
    <w:rsid w:val="00D164CF"/>
  </w:style>
  <w:style w:type="character" w:customStyle="1" w:styleId="WW8Num29z7">
    <w:name w:val="WW8Num29z7"/>
    <w:rsid w:val="00D164CF"/>
  </w:style>
  <w:style w:type="character" w:customStyle="1" w:styleId="WW8Num29z8">
    <w:name w:val="WW8Num29z8"/>
    <w:rsid w:val="00D164CF"/>
  </w:style>
  <w:style w:type="character" w:customStyle="1" w:styleId="WW8Num30z0">
    <w:name w:val="WW8Num30z0"/>
    <w:rsid w:val="00D164CF"/>
    <w:rPr>
      <w:rFonts w:hint="default"/>
    </w:rPr>
  </w:style>
  <w:style w:type="character" w:customStyle="1" w:styleId="WW8Num30z1">
    <w:name w:val="WW8Num30z1"/>
    <w:rsid w:val="00D164CF"/>
  </w:style>
  <w:style w:type="character" w:customStyle="1" w:styleId="WW8Num30z2">
    <w:name w:val="WW8Num30z2"/>
    <w:rsid w:val="00D164CF"/>
  </w:style>
  <w:style w:type="character" w:customStyle="1" w:styleId="WW8Num30z3">
    <w:name w:val="WW8Num30z3"/>
    <w:rsid w:val="00D164CF"/>
  </w:style>
  <w:style w:type="character" w:customStyle="1" w:styleId="WW8Num30z4">
    <w:name w:val="WW8Num30z4"/>
    <w:rsid w:val="00D164CF"/>
  </w:style>
  <w:style w:type="character" w:customStyle="1" w:styleId="WW8Num30z5">
    <w:name w:val="WW8Num30z5"/>
    <w:rsid w:val="00D164CF"/>
  </w:style>
  <w:style w:type="character" w:customStyle="1" w:styleId="WW8Num30z6">
    <w:name w:val="WW8Num30z6"/>
    <w:rsid w:val="00D164CF"/>
  </w:style>
  <w:style w:type="character" w:customStyle="1" w:styleId="WW8Num30z7">
    <w:name w:val="WW8Num30z7"/>
    <w:rsid w:val="00D164CF"/>
  </w:style>
  <w:style w:type="character" w:customStyle="1" w:styleId="WW8Num30z8">
    <w:name w:val="WW8Num30z8"/>
    <w:rsid w:val="00D164CF"/>
  </w:style>
  <w:style w:type="character" w:customStyle="1" w:styleId="WW8Num31z0">
    <w:name w:val="WW8Num31z0"/>
    <w:rsid w:val="00D164CF"/>
    <w:rPr>
      <w:rFonts w:hint="default"/>
      <w:color w:val="000000"/>
    </w:rPr>
  </w:style>
  <w:style w:type="character" w:customStyle="1" w:styleId="WW8Num31z1">
    <w:name w:val="WW8Num31z1"/>
    <w:rsid w:val="00D164CF"/>
  </w:style>
  <w:style w:type="character" w:customStyle="1" w:styleId="WW8Num31z2">
    <w:name w:val="WW8Num31z2"/>
    <w:rsid w:val="00D164CF"/>
  </w:style>
  <w:style w:type="character" w:customStyle="1" w:styleId="WW8Num31z3">
    <w:name w:val="WW8Num31z3"/>
    <w:rsid w:val="00D164CF"/>
  </w:style>
  <w:style w:type="character" w:customStyle="1" w:styleId="WW8Num31z4">
    <w:name w:val="WW8Num31z4"/>
    <w:rsid w:val="00D164CF"/>
  </w:style>
  <w:style w:type="character" w:customStyle="1" w:styleId="WW8Num31z5">
    <w:name w:val="WW8Num31z5"/>
    <w:rsid w:val="00D164CF"/>
  </w:style>
  <w:style w:type="character" w:customStyle="1" w:styleId="WW8Num31z6">
    <w:name w:val="WW8Num31z6"/>
    <w:rsid w:val="00D164CF"/>
  </w:style>
  <w:style w:type="character" w:customStyle="1" w:styleId="WW8Num31z7">
    <w:name w:val="WW8Num31z7"/>
    <w:rsid w:val="00D164CF"/>
  </w:style>
  <w:style w:type="character" w:customStyle="1" w:styleId="WW8Num31z8">
    <w:name w:val="WW8Num31z8"/>
    <w:rsid w:val="00D164CF"/>
  </w:style>
  <w:style w:type="character" w:customStyle="1" w:styleId="WW8Num32z0">
    <w:name w:val="WW8Num32z0"/>
    <w:rsid w:val="00D164CF"/>
    <w:rPr>
      <w:rFonts w:hint="default"/>
    </w:rPr>
  </w:style>
  <w:style w:type="character" w:customStyle="1" w:styleId="WW8Num32z1">
    <w:name w:val="WW8Num32z1"/>
    <w:rsid w:val="00D164CF"/>
  </w:style>
  <w:style w:type="character" w:customStyle="1" w:styleId="WW8Num32z2">
    <w:name w:val="WW8Num32z2"/>
    <w:rsid w:val="00D164CF"/>
  </w:style>
  <w:style w:type="character" w:customStyle="1" w:styleId="WW8Num32z3">
    <w:name w:val="WW8Num32z3"/>
    <w:rsid w:val="00D164CF"/>
  </w:style>
  <w:style w:type="character" w:customStyle="1" w:styleId="WW8Num32z4">
    <w:name w:val="WW8Num32z4"/>
    <w:rsid w:val="00D164CF"/>
  </w:style>
  <w:style w:type="character" w:customStyle="1" w:styleId="WW8Num32z5">
    <w:name w:val="WW8Num32z5"/>
    <w:rsid w:val="00D164CF"/>
  </w:style>
  <w:style w:type="character" w:customStyle="1" w:styleId="WW8Num32z6">
    <w:name w:val="WW8Num32z6"/>
    <w:rsid w:val="00D164CF"/>
  </w:style>
  <w:style w:type="character" w:customStyle="1" w:styleId="WW8Num32z7">
    <w:name w:val="WW8Num32z7"/>
    <w:rsid w:val="00D164CF"/>
  </w:style>
  <w:style w:type="character" w:customStyle="1" w:styleId="WW8Num32z8">
    <w:name w:val="WW8Num32z8"/>
    <w:rsid w:val="00D164CF"/>
  </w:style>
  <w:style w:type="character" w:customStyle="1" w:styleId="WW8Num33z0">
    <w:name w:val="WW8Num33z0"/>
    <w:rsid w:val="00D164CF"/>
    <w:rPr>
      <w:rFonts w:hint="default"/>
    </w:rPr>
  </w:style>
  <w:style w:type="character" w:customStyle="1" w:styleId="WW8Num33z1">
    <w:name w:val="WW8Num33z1"/>
    <w:rsid w:val="00D164CF"/>
  </w:style>
  <w:style w:type="character" w:customStyle="1" w:styleId="WW8Num33z2">
    <w:name w:val="WW8Num33z2"/>
    <w:rsid w:val="00D164CF"/>
  </w:style>
  <w:style w:type="character" w:customStyle="1" w:styleId="WW8Num33z3">
    <w:name w:val="WW8Num33z3"/>
    <w:rsid w:val="00D164CF"/>
  </w:style>
  <w:style w:type="character" w:customStyle="1" w:styleId="WW8Num33z4">
    <w:name w:val="WW8Num33z4"/>
    <w:rsid w:val="00D164CF"/>
  </w:style>
  <w:style w:type="character" w:customStyle="1" w:styleId="WW8Num33z5">
    <w:name w:val="WW8Num33z5"/>
    <w:rsid w:val="00D164CF"/>
  </w:style>
  <w:style w:type="character" w:customStyle="1" w:styleId="WW8Num33z6">
    <w:name w:val="WW8Num33z6"/>
    <w:rsid w:val="00D164CF"/>
  </w:style>
  <w:style w:type="character" w:customStyle="1" w:styleId="WW8Num33z7">
    <w:name w:val="WW8Num33z7"/>
    <w:rsid w:val="00D164CF"/>
  </w:style>
  <w:style w:type="character" w:customStyle="1" w:styleId="WW8Num33z8">
    <w:name w:val="WW8Num33z8"/>
    <w:rsid w:val="00D164CF"/>
  </w:style>
  <w:style w:type="character" w:customStyle="1" w:styleId="WW8Num34z0">
    <w:name w:val="WW8Num34z0"/>
    <w:rsid w:val="00D164CF"/>
    <w:rPr>
      <w:rFonts w:hint="default"/>
      <w:color w:val="000000"/>
    </w:rPr>
  </w:style>
  <w:style w:type="character" w:customStyle="1" w:styleId="WW8Num34z1">
    <w:name w:val="WW8Num34z1"/>
    <w:rsid w:val="00D164CF"/>
    <w:rPr>
      <w:rFonts w:cs="Arial"/>
      <w:bCs/>
    </w:rPr>
  </w:style>
  <w:style w:type="character" w:customStyle="1" w:styleId="WW8Num34z2">
    <w:name w:val="WW8Num34z2"/>
    <w:rsid w:val="00D164CF"/>
  </w:style>
  <w:style w:type="character" w:customStyle="1" w:styleId="WW8Num34z3">
    <w:name w:val="WW8Num34z3"/>
    <w:rsid w:val="00D164CF"/>
  </w:style>
  <w:style w:type="character" w:customStyle="1" w:styleId="WW8Num34z4">
    <w:name w:val="WW8Num34z4"/>
    <w:rsid w:val="00D164CF"/>
  </w:style>
  <w:style w:type="character" w:customStyle="1" w:styleId="WW8Num34z5">
    <w:name w:val="WW8Num34z5"/>
    <w:rsid w:val="00D164CF"/>
  </w:style>
  <w:style w:type="character" w:customStyle="1" w:styleId="WW8Num34z6">
    <w:name w:val="WW8Num34z6"/>
    <w:rsid w:val="00D164CF"/>
  </w:style>
  <w:style w:type="character" w:customStyle="1" w:styleId="WW8Num34z7">
    <w:name w:val="WW8Num34z7"/>
    <w:rsid w:val="00D164CF"/>
  </w:style>
  <w:style w:type="character" w:customStyle="1" w:styleId="WW8Num34z8">
    <w:name w:val="WW8Num34z8"/>
    <w:rsid w:val="00D164CF"/>
  </w:style>
  <w:style w:type="character" w:customStyle="1" w:styleId="WW8Num35z0">
    <w:name w:val="WW8Num35z0"/>
    <w:rsid w:val="00D164CF"/>
  </w:style>
  <w:style w:type="character" w:customStyle="1" w:styleId="WW8Num35z1">
    <w:name w:val="WW8Num35z1"/>
    <w:rsid w:val="00D164CF"/>
  </w:style>
  <w:style w:type="character" w:customStyle="1" w:styleId="WW8Num35z2">
    <w:name w:val="WW8Num35z2"/>
    <w:rsid w:val="00D164CF"/>
  </w:style>
  <w:style w:type="character" w:customStyle="1" w:styleId="WW8Num35z3">
    <w:name w:val="WW8Num35z3"/>
    <w:rsid w:val="00D164CF"/>
  </w:style>
  <w:style w:type="character" w:customStyle="1" w:styleId="WW8Num35z4">
    <w:name w:val="WW8Num35z4"/>
    <w:rsid w:val="00D164CF"/>
  </w:style>
  <w:style w:type="character" w:customStyle="1" w:styleId="WW8Num35z5">
    <w:name w:val="WW8Num35z5"/>
    <w:rsid w:val="00D164CF"/>
  </w:style>
  <w:style w:type="character" w:customStyle="1" w:styleId="WW8Num35z6">
    <w:name w:val="WW8Num35z6"/>
    <w:rsid w:val="00D164CF"/>
  </w:style>
  <w:style w:type="character" w:customStyle="1" w:styleId="WW8Num35z7">
    <w:name w:val="WW8Num35z7"/>
    <w:rsid w:val="00D164CF"/>
  </w:style>
  <w:style w:type="character" w:customStyle="1" w:styleId="WW8Num35z8">
    <w:name w:val="WW8Num35z8"/>
    <w:rsid w:val="00D164CF"/>
  </w:style>
  <w:style w:type="character" w:customStyle="1" w:styleId="WW8Num36z0">
    <w:name w:val="WW8Num36z0"/>
    <w:rsid w:val="00D164CF"/>
    <w:rPr>
      <w:rFonts w:hint="default"/>
    </w:rPr>
  </w:style>
  <w:style w:type="character" w:customStyle="1" w:styleId="WW8Num36z1">
    <w:name w:val="WW8Num36z1"/>
    <w:rsid w:val="00D164CF"/>
  </w:style>
  <w:style w:type="character" w:customStyle="1" w:styleId="WW8Num36z2">
    <w:name w:val="WW8Num36z2"/>
    <w:rsid w:val="00D164CF"/>
  </w:style>
  <w:style w:type="character" w:customStyle="1" w:styleId="WW8Num36z3">
    <w:name w:val="WW8Num36z3"/>
    <w:rsid w:val="00D164CF"/>
  </w:style>
  <w:style w:type="character" w:customStyle="1" w:styleId="WW8Num36z4">
    <w:name w:val="WW8Num36z4"/>
    <w:rsid w:val="00D164CF"/>
  </w:style>
  <w:style w:type="character" w:customStyle="1" w:styleId="WW8Num36z5">
    <w:name w:val="WW8Num36z5"/>
    <w:rsid w:val="00D164CF"/>
  </w:style>
  <w:style w:type="character" w:customStyle="1" w:styleId="WW8Num36z6">
    <w:name w:val="WW8Num36z6"/>
    <w:rsid w:val="00D164CF"/>
  </w:style>
  <w:style w:type="character" w:customStyle="1" w:styleId="WW8Num36z7">
    <w:name w:val="WW8Num36z7"/>
    <w:rsid w:val="00D164CF"/>
  </w:style>
  <w:style w:type="character" w:customStyle="1" w:styleId="WW8Num36z8">
    <w:name w:val="WW8Num36z8"/>
    <w:rsid w:val="00D164CF"/>
  </w:style>
  <w:style w:type="character" w:customStyle="1" w:styleId="WW8Num37z0">
    <w:name w:val="WW8Num37z0"/>
    <w:rsid w:val="00D164CF"/>
    <w:rPr>
      <w:rFonts w:hint="default"/>
    </w:rPr>
  </w:style>
  <w:style w:type="character" w:customStyle="1" w:styleId="WW8Num37z1">
    <w:name w:val="WW8Num37z1"/>
    <w:rsid w:val="00D164CF"/>
  </w:style>
  <w:style w:type="character" w:customStyle="1" w:styleId="WW8Num37z2">
    <w:name w:val="WW8Num37z2"/>
    <w:rsid w:val="00D164CF"/>
  </w:style>
  <w:style w:type="character" w:customStyle="1" w:styleId="WW8Num37z3">
    <w:name w:val="WW8Num37z3"/>
    <w:rsid w:val="00D164CF"/>
  </w:style>
  <w:style w:type="character" w:customStyle="1" w:styleId="WW8Num37z4">
    <w:name w:val="WW8Num37z4"/>
    <w:rsid w:val="00D164CF"/>
  </w:style>
  <w:style w:type="character" w:customStyle="1" w:styleId="WW8Num37z5">
    <w:name w:val="WW8Num37z5"/>
    <w:rsid w:val="00D164CF"/>
  </w:style>
  <w:style w:type="character" w:customStyle="1" w:styleId="WW8Num37z6">
    <w:name w:val="WW8Num37z6"/>
    <w:rsid w:val="00D164CF"/>
  </w:style>
  <w:style w:type="character" w:customStyle="1" w:styleId="WW8Num37z7">
    <w:name w:val="WW8Num37z7"/>
    <w:rsid w:val="00D164CF"/>
  </w:style>
  <w:style w:type="character" w:customStyle="1" w:styleId="WW8Num37z8">
    <w:name w:val="WW8Num37z8"/>
    <w:rsid w:val="00D164CF"/>
  </w:style>
  <w:style w:type="character" w:customStyle="1" w:styleId="WW8Num38z0">
    <w:name w:val="WW8Num38z0"/>
    <w:rsid w:val="00D164CF"/>
    <w:rPr>
      <w:rFonts w:ascii="Symbol" w:hAnsi="Symbol" w:cs="Symbol" w:hint="default"/>
    </w:rPr>
  </w:style>
  <w:style w:type="character" w:customStyle="1" w:styleId="WW8Num38z1">
    <w:name w:val="WW8Num38z1"/>
    <w:rsid w:val="00D164CF"/>
    <w:rPr>
      <w:rFonts w:ascii="Courier New" w:hAnsi="Courier New" w:cs="Courier New" w:hint="default"/>
    </w:rPr>
  </w:style>
  <w:style w:type="character" w:customStyle="1" w:styleId="WW8Num38z2">
    <w:name w:val="WW8Num38z2"/>
    <w:rsid w:val="00D164CF"/>
    <w:rPr>
      <w:rFonts w:ascii="Wingdings" w:hAnsi="Wingdings" w:cs="Wingdings" w:hint="default"/>
    </w:rPr>
  </w:style>
  <w:style w:type="character" w:customStyle="1" w:styleId="WW8Num39z0">
    <w:name w:val="WW8Num39z0"/>
    <w:rsid w:val="00D164CF"/>
  </w:style>
  <w:style w:type="character" w:customStyle="1" w:styleId="WW8Num39z1">
    <w:name w:val="WW8Num39z1"/>
    <w:rsid w:val="00D164CF"/>
  </w:style>
  <w:style w:type="character" w:customStyle="1" w:styleId="WW8Num39z2">
    <w:name w:val="WW8Num39z2"/>
    <w:rsid w:val="00D164CF"/>
  </w:style>
  <w:style w:type="character" w:customStyle="1" w:styleId="WW8Num39z3">
    <w:name w:val="WW8Num39z3"/>
    <w:rsid w:val="00D164CF"/>
  </w:style>
  <w:style w:type="character" w:customStyle="1" w:styleId="WW8Num39z4">
    <w:name w:val="WW8Num39z4"/>
    <w:rsid w:val="00D164CF"/>
  </w:style>
  <w:style w:type="character" w:customStyle="1" w:styleId="WW8Num39z5">
    <w:name w:val="WW8Num39z5"/>
    <w:rsid w:val="00D164CF"/>
  </w:style>
  <w:style w:type="character" w:customStyle="1" w:styleId="WW8Num39z6">
    <w:name w:val="WW8Num39z6"/>
    <w:rsid w:val="00D164CF"/>
  </w:style>
  <w:style w:type="character" w:customStyle="1" w:styleId="WW8Num39z7">
    <w:name w:val="WW8Num39z7"/>
    <w:rsid w:val="00D164CF"/>
  </w:style>
  <w:style w:type="character" w:customStyle="1" w:styleId="WW8Num39z8">
    <w:name w:val="WW8Num39z8"/>
    <w:rsid w:val="00D164CF"/>
  </w:style>
  <w:style w:type="character" w:customStyle="1" w:styleId="WW8Num40z0">
    <w:name w:val="WW8Num40z0"/>
    <w:rsid w:val="00D164CF"/>
  </w:style>
  <w:style w:type="character" w:customStyle="1" w:styleId="WW8Num40z1">
    <w:name w:val="WW8Num40z1"/>
    <w:rsid w:val="00D164CF"/>
  </w:style>
  <w:style w:type="character" w:customStyle="1" w:styleId="WW8Num40z2">
    <w:name w:val="WW8Num40z2"/>
    <w:rsid w:val="00D164CF"/>
  </w:style>
  <w:style w:type="character" w:customStyle="1" w:styleId="WW8Num40z3">
    <w:name w:val="WW8Num40z3"/>
    <w:rsid w:val="00D164CF"/>
  </w:style>
  <w:style w:type="character" w:customStyle="1" w:styleId="WW8Num40z4">
    <w:name w:val="WW8Num40z4"/>
    <w:rsid w:val="00D164CF"/>
  </w:style>
  <w:style w:type="character" w:customStyle="1" w:styleId="WW8Num40z5">
    <w:name w:val="WW8Num40z5"/>
    <w:rsid w:val="00D164CF"/>
  </w:style>
  <w:style w:type="character" w:customStyle="1" w:styleId="WW8Num40z6">
    <w:name w:val="WW8Num40z6"/>
    <w:rsid w:val="00D164CF"/>
  </w:style>
  <w:style w:type="character" w:customStyle="1" w:styleId="WW8Num40z7">
    <w:name w:val="WW8Num40z7"/>
    <w:rsid w:val="00D164CF"/>
  </w:style>
  <w:style w:type="character" w:customStyle="1" w:styleId="WW8Num40z8">
    <w:name w:val="WW8Num40z8"/>
    <w:rsid w:val="00D164CF"/>
  </w:style>
  <w:style w:type="character" w:customStyle="1" w:styleId="WW8Num41z0">
    <w:name w:val="WW8Num41z0"/>
    <w:rsid w:val="00D164CF"/>
    <w:rPr>
      <w:sz w:val="24"/>
      <w:szCs w:val="24"/>
    </w:rPr>
  </w:style>
  <w:style w:type="character" w:customStyle="1" w:styleId="WW8Num41z1">
    <w:name w:val="WW8Num41z1"/>
    <w:rsid w:val="00D164CF"/>
  </w:style>
  <w:style w:type="character" w:customStyle="1" w:styleId="WW8Num41z2">
    <w:name w:val="WW8Num41z2"/>
    <w:rsid w:val="00D164CF"/>
  </w:style>
  <w:style w:type="character" w:customStyle="1" w:styleId="WW8Num41z3">
    <w:name w:val="WW8Num41z3"/>
    <w:rsid w:val="00D164CF"/>
  </w:style>
  <w:style w:type="character" w:customStyle="1" w:styleId="WW8Num41z4">
    <w:name w:val="WW8Num41z4"/>
    <w:rsid w:val="00D164CF"/>
  </w:style>
  <w:style w:type="character" w:customStyle="1" w:styleId="WW8Num41z5">
    <w:name w:val="WW8Num41z5"/>
    <w:rsid w:val="00D164CF"/>
  </w:style>
  <w:style w:type="character" w:customStyle="1" w:styleId="WW8Num41z6">
    <w:name w:val="WW8Num41z6"/>
    <w:rsid w:val="00D164CF"/>
  </w:style>
  <w:style w:type="character" w:customStyle="1" w:styleId="WW8Num41z7">
    <w:name w:val="WW8Num41z7"/>
    <w:rsid w:val="00D164CF"/>
  </w:style>
  <w:style w:type="character" w:customStyle="1" w:styleId="WW8Num41z8">
    <w:name w:val="WW8Num41z8"/>
    <w:rsid w:val="00D164CF"/>
  </w:style>
  <w:style w:type="character" w:customStyle="1" w:styleId="WW8Num42z0">
    <w:name w:val="WW8Num42z0"/>
    <w:rsid w:val="00D164CF"/>
  </w:style>
  <w:style w:type="character" w:customStyle="1" w:styleId="WW8Num42z1">
    <w:name w:val="WW8Num42z1"/>
    <w:rsid w:val="00D164CF"/>
  </w:style>
  <w:style w:type="character" w:customStyle="1" w:styleId="WW8Num42z2">
    <w:name w:val="WW8Num42z2"/>
    <w:rsid w:val="00D164CF"/>
  </w:style>
  <w:style w:type="character" w:customStyle="1" w:styleId="WW8Num42z3">
    <w:name w:val="WW8Num42z3"/>
    <w:rsid w:val="00D164CF"/>
  </w:style>
  <w:style w:type="character" w:customStyle="1" w:styleId="WW8Num42z4">
    <w:name w:val="WW8Num42z4"/>
    <w:rsid w:val="00D164CF"/>
  </w:style>
  <w:style w:type="character" w:customStyle="1" w:styleId="WW8Num42z5">
    <w:name w:val="WW8Num42z5"/>
    <w:rsid w:val="00D164CF"/>
  </w:style>
  <w:style w:type="character" w:customStyle="1" w:styleId="WW8Num42z6">
    <w:name w:val="WW8Num42z6"/>
    <w:rsid w:val="00D164CF"/>
  </w:style>
  <w:style w:type="character" w:customStyle="1" w:styleId="WW8Num42z7">
    <w:name w:val="WW8Num42z7"/>
    <w:rsid w:val="00D164CF"/>
  </w:style>
  <w:style w:type="character" w:customStyle="1" w:styleId="WW8Num42z8">
    <w:name w:val="WW8Num42z8"/>
    <w:rsid w:val="00D164CF"/>
  </w:style>
  <w:style w:type="character" w:customStyle="1" w:styleId="WW8Num43z0">
    <w:name w:val="WW8Num43z0"/>
    <w:rsid w:val="00D164CF"/>
    <w:rPr>
      <w:rFonts w:hint="default"/>
    </w:rPr>
  </w:style>
  <w:style w:type="character" w:customStyle="1" w:styleId="WW8Num43z1">
    <w:name w:val="WW8Num43z1"/>
    <w:rsid w:val="00D164CF"/>
  </w:style>
  <w:style w:type="character" w:customStyle="1" w:styleId="WW8Num43z2">
    <w:name w:val="WW8Num43z2"/>
    <w:rsid w:val="00D164CF"/>
  </w:style>
  <w:style w:type="character" w:customStyle="1" w:styleId="WW8Num43z3">
    <w:name w:val="WW8Num43z3"/>
    <w:rsid w:val="00D164CF"/>
  </w:style>
  <w:style w:type="character" w:customStyle="1" w:styleId="WW8Num43z4">
    <w:name w:val="WW8Num43z4"/>
    <w:rsid w:val="00D164CF"/>
  </w:style>
  <w:style w:type="character" w:customStyle="1" w:styleId="WW8Num43z5">
    <w:name w:val="WW8Num43z5"/>
    <w:rsid w:val="00D164CF"/>
  </w:style>
  <w:style w:type="character" w:customStyle="1" w:styleId="WW8Num43z6">
    <w:name w:val="WW8Num43z6"/>
    <w:rsid w:val="00D164CF"/>
  </w:style>
  <w:style w:type="character" w:customStyle="1" w:styleId="WW8Num43z7">
    <w:name w:val="WW8Num43z7"/>
    <w:rsid w:val="00D164CF"/>
  </w:style>
  <w:style w:type="character" w:customStyle="1" w:styleId="WW8Num43z8">
    <w:name w:val="WW8Num43z8"/>
    <w:rsid w:val="00D164CF"/>
  </w:style>
  <w:style w:type="character" w:customStyle="1" w:styleId="WW8Num44z0">
    <w:name w:val="WW8Num44z0"/>
    <w:rsid w:val="00D164CF"/>
    <w:rPr>
      <w:rFonts w:hint="default"/>
    </w:rPr>
  </w:style>
  <w:style w:type="character" w:customStyle="1" w:styleId="WW8Num44z1">
    <w:name w:val="WW8Num44z1"/>
    <w:rsid w:val="00D164CF"/>
  </w:style>
  <w:style w:type="character" w:customStyle="1" w:styleId="WW8Num44z2">
    <w:name w:val="WW8Num44z2"/>
    <w:rsid w:val="00D164CF"/>
  </w:style>
  <w:style w:type="character" w:customStyle="1" w:styleId="WW8Num44z3">
    <w:name w:val="WW8Num44z3"/>
    <w:rsid w:val="00D164CF"/>
  </w:style>
  <w:style w:type="character" w:customStyle="1" w:styleId="WW8Num44z4">
    <w:name w:val="WW8Num44z4"/>
    <w:rsid w:val="00D164CF"/>
  </w:style>
  <w:style w:type="character" w:customStyle="1" w:styleId="WW8Num44z5">
    <w:name w:val="WW8Num44z5"/>
    <w:rsid w:val="00D164CF"/>
  </w:style>
  <w:style w:type="character" w:customStyle="1" w:styleId="WW8Num44z6">
    <w:name w:val="WW8Num44z6"/>
    <w:rsid w:val="00D164CF"/>
  </w:style>
  <w:style w:type="character" w:customStyle="1" w:styleId="WW8Num44z7">
    <w:name w:val="WW8Num44z7"/>
    <w:rsid w:val="00D164CF"/>
  </w:style>
  <w:style w:type="character" w:customStyle="1" w:styleId="WW8Num44z8">
    <w:name w:val="WW8Num44z8"/>
    <w:rsid w:val="00D164CF"/>
  </w:style>
  <w:style w:type="character" w:customStyle="1" w:styleId="WW8Num45z0">
    <w:name w:val="WW8Num45z0"/>
    <w:rsid w:val="00D164CF"/>
    <w:rPr>
      <w:rFonts w:hint="default"/>
      <w:color w:val="000000"/>
    </w:rPr>
  </w:style>
  <w:style w:type="character" w:customStyle="1" w:styleId="WW8Num45z1">
    <w:name w:val="WW8Num45z1"/>
    <w:rsid w:val="00D164CF"/>
  </w:style>
  <w:style w:type="character" w:customStyle="1" w:styleId="WW8Num45z2">
    <w:name w:val="WW8Num45z2"/>
    <w:rsid w:val="00D164CF"/>
  </w:style>
  <w:style w:type="character" w:customStyle="1" w:styleId="WW8Num45z3">
    <w:name w:val="WW8Num45z3"/>
    <w:rsid w:val="00D164CF"/>
  </w:style>
  <w:style w:type="character" w:customStyle="1" w:styleId="WW8Num45z4">
    <w:name w:val="WW8Num45z4"/>
    <w:rsid w:val="00D164CF"/>
  </w:style>
  <w:style w:type="character" w:customStyle="1" w:styleId="WW8Num45z5">
    <w:name w:val="WW8Num45z5"/>
    <w:rsid w:val="00D164CF"/>
  </w:style>
  <w:style w:type="character" w:customStyle="1" w:styleId="WW8Num45z6">
    <w:name w:val="WW8Num45z6"/>
    <w:rsid w:val="00D164CF"/>
  </w:style>
  <w:style w:type="character" w:customStyle="1" w:styleId="WW8Num45z7">
    <w:name w:val="WW8Num45z7"/>
    <w:rsid w:val="00D164CF"/>
  </w:style>
  <w:style w:type="character" w:customStyle="1" w:styleId="WW8Num45z8">
    <w:name w:val="WW8Num45z8"/>
    <w:rsid w:val="00D164CF"/>
  </w:style>
  <w:style w:type="character" w:customStyle="1" w:styleId="WW8Num46z0">
    <w:name w:val="WW8Num46z0"/>
    <w:rsid w:val="00D164CF"/>
    <w:rPr>
      <w:rFonts w:ascii="Symbol" w:hAnsi="Symbol" w:cs="Symbol" w:hint="default"/>
    </w:rPr>
  </w:style>
  <w:style w:type="character" w:customStyle="1" w:styleId="WW8Num46z1">
    <w:name w:val="WW8Num46z1"/>
    <w:rsid w:val="00D164CF"/>
    <w:rPr>
      <w:rFonts w:ascii="Courier New" w:hAnsi="Courier New" w:cs="Courier New" w:hint="default"/>
    </w:rPr>
  </w:style>
  <w:style w:type="character" w:customStyle="1" w:styleId="WW8Num46z2">
    <w:name w:val="WW8Num46z2"/>
    <w:rsid w:val="00D164CF"/>
    <w:rPr>
      <w:rFonts w:ascii="Wingdings" w:hAnsi="Wingdings" w:cs="Wingdings" w:hint="default"/>
    </w:rPr>
  </w:style>
  <w:style w:type="character" w:customStyle="1" w:styleId="WW8Num47z0">
    <w:name w:val="WW8Num47z0"/>
    <w:rsid w:val="00D164CF"/>
    <w:rPr>
      <w:rFonts w:ascii="Arial" w:eastAsia="Times New Roman" w:hAnsi="Arial" w:cs="Arial"/>
      <w:b w:val="0"/>
    </w:rPr>
  </w:style>
  <w:style w:type="character" w:customStyle="1" w:styleId="WW8Num47z1">
    <w:name w:val="WW8Num47z1"/>
    <w:rsid w:val="00D164CF"/>
  </w:style>
  <w:style w:type="character" w:customStyle="1" w:styleId="WW8Num47z2">
    <w:name w:val="WW8Num47z2"/>
    <w:rsid w:val="00D164CF"/>
  </w:style>
  <w:style w:type="character" w:customStyle="1" w:styleId="WW8Num47z3">
    <w:name w:val="WW8Num47z3"/>
    <w:rsid w:val="00D164CF"/>
  </w:style>
  <w:style w:type="character" w:customStyle="1" w:styleId="WW8Num47z4">
    <w:name w:val="WW8Num47z4"/>
    <w:rsid w:val="00D164CF"/>
  </w:style>
  <w:style w:type="character" w:customStyle="1" w:styleId="WW8Num47z5">
    <w:name w:val="WW8Num47z5"/>
    <w:rsid w:val="00D164CF"/>
  </w:style>
  <w:style w:type="character" w:customStyle="1" w:styleId="WW8Num47z6">
    <w:name w:val="WW8Num47z6"/>
    <w:rsid w:val="00D164CF"/>
  </w:style>
  <w:style w:type="character" w:customStyle="1" w:styleId="WW8Num47z7">
    <w:name w:val="WW8Num47z7"/>
    <w:rsid w:val="00D164CF"/>
  </w:style>
  <w:style w:type="character" w:customStyle="1" w:styleId="WW8Num47z8">
    <w:name w:val="WW8Num47z8"/>
    <w:rsid w:val="00D164CF"/>
  </w:style>
  <w:style w:type="character" w:customStyle="1" w:styleId="WW8Num48z0">
    <w:name w:val="WW8Num48z0"/>
    <w:rsid w:val="00D164CF"/>
    <w:rPr>
      <w:rFonts w:hint="default"/>
    </w:rPr>
  </w:style>
  <w:style w:type="character" w:customStyle="1" w:styleId="WW8Num48z1">
    <w:name w:val="WW8Num48z1"/>
    <w:rsid w:val="00D164CF"/>
  </w:style>
  <w:style w:type="character" w:customStyle="1" w:styleId="WW8Num48z2">
    <w:name w:val="WW8Num48z2"/>
    <w:rsid w:val="00D164CF"/>
  </w:style>
  <w:style w:type="character" w:customStyle="1" w:styleId="WW8Num48z3">
    <w:name w:val="WW8Num48z3"/>
    <w:rsid w:val="00D164CF"/>
  </w:style>
  <w:style w:type="character" w:customStyle="1" w:styleId="WW8Num48z4">
    <w:name w:val="WW8Num48z4"/>
    <w:rsid w:val="00D164CF"/>
  </w:style>
  <w:style w:type="character" w:customStyle="1" w:styleId="WW8Num48z5">
    <w:name w:val="WW8Num48z5"/>
    <w:rsid w:val="00D164CF"/>
  </w:style>
  <w:style w:type="character" w:customStyle="1" w:styleId="WW8Num48z6">
    <w:name w:val="WW8Num48z6"/>
    <w:rsid w:val="00D164CF"/>
  </w:style>
  <w:style w:type="character" w:customStyle="1" w:styleId="WW8Num48z7">
    <w:name w:val="WW8Num48z7"/>
    <w:rsid w:val="00D164CF"/>
  </w:style>
  <w:style w:type="character" w:customStyle="1" w:styleId="WW8Num48z8">
    <w:name w:val="WW8Num48z8"/>
    <w:rsid w:val="00D164CF"/>
  </w:style>
  <w:style w:type="character" w:customStyle="1" w:styleId="WW8Num49z0">
    <w:name w:val="WW8Num49z0"/>
    <w:rsid w:val="00D164CF"/>
  </w:style>
  <w:style w:type="character" w:customStyle="1" w:styleId="WW8Num49z1">
    <w:name w:val="WW8Num49z1"/>
    <w:rsid w:val="00D164CF"/>
  </w:style>
  <w:style w:type="character" w:customStyle="1" w:styleId="WW8Num49z2">
    <w:name w:val="WW8Num49z2"/>
    <w:rsid w:val="00D164CF"/>
  </w:style>
  <w:style w:type="character" w:customStyle="1" w:styleId="WW8Num49z3">
    <w:name w:val="WW8Num49z3"/>
    <w:rsid w:val="00D164CF"/>
  </w:style>
  <w:style w:type="character" w:customStyle="1" w:styleId="WW8Num49z4">
    <w:name w:val="WW8Num49z4"/>
    <w:rsid w:val="00D164CF"/>
  </w:style>
  <w:style w:type="character" w:customStyle="1" w:styleId="WW8Num49z5">
    <w:name w:val="WW8Num49z5"/>
    <w:rsid w:val="00D164CF"/>
  </w:style>
  <w:style w:type="character" w:customStyle="1" w:styleId="WW8Num49z6">
    <w:name w:val="WW8Num49z6"/>
    <w:rsid w:val="00D164CF"/>
  </w:style>
  <w:style w:type="character" w:customStyle="1" w:styleId="WW8Num49z7">
    <w:name w:val="WW8Num49z7"/>
    <w:rsid w:val="00D164CF"/>
  </w:style>
  <w:style w:type="character" w:customStyle="1" w:styleId="WW8Num49z8">
    <w:name w:val="WW8Num49z8"/>
    <w:rsid w:val="00D164CF"/>
  </w:style>
  <w:style w:type="character" w:customStyle="1" w:styleId="WW8Num50z0">
    <w:name w:val="WW8Num50z0"/>
    <w:rsid w:val="00D164CF"/>
    <w:rPr>
      <w:rFonts w:hint="default"/>
      <w:color w:val="000000"/>
    </w:rPr>
  </w:style>
  <w:style w:type="character" w:customStyle="1" w:styleId="WW8Num50z1">
    <w:name w:val="WW8Num50z1"/>
    <w:rsid w:val="00D164CF"/>
  </w:style>
  <w:style w:type="character" w:customStyle="1" w:styleId="WW8Num50z2">
    <w:name w:val="WW8Num50z2"/>
    <w:rsid w:val="00D164CF"/>
  </w:style>
  <w:style w:type="character" w:customStyle="1" w:styleId="WW8Num50z3">
    <w:name w:val="WW8Num50z3"/>
    <w:rsid w:val="00D164CF"/>
  </w:style>
  <w:style w:type="character" w:customStyle="1" w:styleId="WW8Num50z4">
    <w:name w:val="WW8Num50z4"/>
    <w:rsid w:val="00D164CF"/>
  </w:style>
  <w:style w:type="character" w:customStyle="1" w:styleId="WW8Num50z5">
    <w:name w:val="WW8Num50z5"/>
    <w:rsid w:val="00D164CF"/>
  </w:style>
  <w:style w:type="character" w:customStyle="1" w:styleId="WW8Num50z6">
    <w:name w:val="WW8Num50z6"/>
    <w:rsid w:val="00D164CF"/>
  </w:style>
  <w:style w:type="character" w:customStyle="1" w:styleId="WW8Num50z7">
    <w:name w:val="WW8Num50z7"/>
    <w:rsid w:val="00D164CF"/>
  </w:style>
  <w:style w:type="character" w:customStyle="1" w:styleId="WW8Num50z8">
    <w:name w:val="WW8Num50z8"/>
    <w:rsid w:val="00D164CF"/>
  </w:style>
  <w:style w:type="character" w:customStyle="1" w:styleId="WW8Num51z0">
    <w:name w:val="WW8Num51z0"/>
    <w:rsid w:val="00D164CF"/>
    <w:rPr>
      <w:rFonts w:hint="default"/>
      <w:color w:val="000000"/>
    </w:rPr>
  </w:style>
  <w:style w:type="character" w:customStyle="1" w:styleId="WW8Num51z1">
    <w:name w:val="WW8Num51z1"/>
    <w:rsid w:val="00D164CF"/>
  </w:style>
  <w:style w:type="character" w:customStyle="1" w:styleId="WW8Num51z2">
    <w:name w:val="WW8Num51z2"/>
    <w:rsid w:val="00D164CF"/>
  </w:style>
  <w:style w:type="character" w:customStyle="1" w:styleId="WW8Num51z3">
    <w:name w:val="WW8Num51z3"/>
    <w:rsid w:val="00D164CF"/>
  </w:style>
  <w:style w:type="character" w:customStyle="1" w:styleId="WW8Num51z4">
    <w:name w:val="WW8Num51z4"/>
    <w:rsid w:val="00D164CF"/>
  </w:style>
  <w:style w:type="character" w:customStyle="1" w:styleId="WW8Num51z5">
    <w:name w:val="WW8Num51z5"/>
    <w:rsid w:val="00D164CF"/>
  </w:style>
  <w:style w:type="character" w:customStyle="1" w:styleId="WW8Num51z6">
    <w:name w:val="WW8Num51z6"/>
    <w:rsid w:val="00D164CF"/>
  </w:style>
  <w:style w:type="character" w:customStyle="1" w:styleId="WW8Num51z7">
    <w:name w:val="WW8Num51z7"/>
    <w:rsid w:val="00D164CF"/>
  </w:style>
  <w:style w:type="character" w:customStyle="1" w:styleId="WW8Num51z8">
    <w:name w:val="WW8Num51z8"/>
    <w:rsid w:val="00D164CF"/>
  </w:style>
  <w:style w:type="character" w:customStyle="1" w:styleId="WW8Num52z0">
    <w:name w:val="WW8Num52z0"/>
    <w:rsid w:val="00D164CF"/>
    <w:rPr>
      <w:rFonts w:hint="default"/>
    </w:rPr>
  </w:style>
  <w:style w:type="character" w:customStyle="1" w:styleId="WW8Num52z1">
    <w:name w:val="WW8Num52z1"/>
    <w:rsid w:val="00D164CF"/>
  </w:style>
  <w:style w:type="character" w:customStyle="1" w:styleId="WW8Num52z2">
    <w:name w:val="WW8Num52z2"/>
    <w:rsid w:val="00D164CF"/>
  </w:style>
  <w:style w:type="character" w:customStyle="1" w:styleId="WW8Num52z3">
    <w:name w:val="WW8Num52z3"/>
    <w:rsid w:val="00D164CF"/>
  </w:style>
  <w:style w:type="character" w:customStyle="1" w:styleId="WW8Num52z4">
    <w:name w:val="WW8Num52z4"/>
    <w:rsid w:val="00D164CF"/>
  </w:style>
  <w:style w:type="character" w:customStyle="1" w:styleId="WW8Num52z5">
    <w:name w:val="WW8Num52z5"/>
    <w:rsid w:val="00D164CF"/>
  </w:style>
  <w:style w:type="character" w:customStyle="1" w:styleId="WW8Num52z6">
    <w:name w:val="WW8Num52z6"/>
    <w:rsid w:val="00D164CF"/>
  </w:style>
  <w:style w:type="character" w:customStyle="1" w:styleId="WW8Num52z7">
    <w:name w:val="WW8Num52z7"/>
    <w:rsid w:val="00D164CF"/>
  </w:style>
  <w:style w:type="character" w:customStyle="1" w:styleId="WW8Num52z8">
    <w:name w:val="WW8Num52z8"/>
    <w:rsid w:val="00D164CF"/>
  </w:style>
  <w:style w:type="character" w:customStyle="1" w:styleId="WW8Num53z0">
    <w:name w:val="WW8Num53z0"/>
    <w:rsid w:val="00D164CF"/>
    <w:rPr>
      <w:rFonts w:cs="Arial" w:hint="default"/>
      <w:color w:val="000000"/>
    </w:rPr>
  </w:style>
  <w:style w:type="character" w:customStyle="1" w:styleId="WW8Num53z1">
    <w:name w:val="WW8Num53z1"/>
    <w:rsid w:val="00D164CF"/>
  </w:style>
  <w:style w:type="character" w:customStyle="1" w:styleId="WW8Num53z2">
    <w:name w:val="WW8Num53z2"/>
    <w:rsid w:val="00D164CF"/>
  </w:style>
  <w:style w:type="character" w:customStyle="1" w:styleId="WW8Num53z3">
    <w:name w:val="WW8Num53z3"/>
    <w:rsid w:val="00D164CF"/>
  </w:style>
  <w:style w:type="character" w:customStyle="1" w:styleId="WW8Num53z4">
    <w:name w:val="WW8Num53z4"/>
    <w:rsid w:val="00D164CF"/>
  </w:style>
  <w:style w:type="character" w:customStyle="1" w:styleId="WW8Num53z5">
    <w:name w:val="WW8Num53z5"/>
    <w:rsid w:val="00D164CF"/>
  </w:style>
  <w:style w:type="character" w:customStyle="1" w:styleId="WW8Num53z6">
    <w:name w:val="WW8Num53z6"/>
    <w:rsid w:val="00D164CF"/>
  </w:style>
  <w:style w:type="character" w:customStyle="1" w:styleId="WW8Num53z7">
    <w:name w:val="WW8Num53z7"/>
    <w:rsid w:val="00D164CF"/>
  </w:style>
  <w:style w:type="character" w:customStyle="1" w:styleId="WW8Num53z8">
    <w:name w:val="WW8Num53z8"/>
    <w:rsid w:val="00D164CF"/>
  </w:style>
  <w:style w:type="character" w:customStyle="1" w:styleId="WW8Num54z0">
    <w:name w:val="WW8Num54z0"/>
    <w:rsid w:val="00D164CF"/>
  </w:style>
  <w:style w:type="character" w:customStyle="1" w:styleId="WW8Num54z1">
    <w:name w:val="WW8Num54z1"/>
    <w:rsid w:val="00D164CF"/>
  </w:style>
  <w:style w:type="character" w:customStyle="1" w:styleId="WW8Num54z2">
    <w:name w:val="WW8Num54z2"/>
    <w:rsid w:val="00D164CF"/>
  </w:style>
  <w:style w:type="character" w:customStyle="1" w:styleId="WW8Num54z3">
    <w:name w:val="WW8Num54z3"/>
    <w:rsid w:val="00D164CF"/>
  </w:style>
  <w:style w:type="character" w:customStyle="1" w:styleId="WW8Num54z4">
    <w:name w:val="WW8Num54z4"/>
    <w:rsid w:val="00D164CF"/>
  </w:style>
  <w:style w:type="character" w:customStyle="1" w:styleId="WW8Num54z5">
    <w:name w:val="WW8Num54z5"/>
    <w:rsid w:val="00D164CF"/>
  </w:style>
  <w:style w:type="character" w:customStyle="1" w:styleId="WW8Num54z6">
    <w:name w:val="WW8Num54z6"/>
    <w:rsid w:val="00D164CF"/>
  </w:style>
  <w:style w:type="character" w:customStyle="1" w:styleId="WW8Num54z7">
    <w:name w:val="WW8Num54z7"/>
    <w:rsid w:val="00D164CF"/>
  </w:style>
  <w:style w:type="character" w:customStyle="1" w:styleId="WW8Num54z8">
    <w:name w:val="WW8Num54z8"/>
    <w:rsid w:val="00D164CF"/>
  </w:style>
  <w:style w:type="character" w:customStyle="1" w:styleId="WW8Num55z0">
    <w:name w:val="WW8Num55z0"/>
    <w:rsid w:val="00D164CF"/>
  </w:style>
  <w:style w:type="character" w:customStyle="1" w:styleId="WW8Num55z1">
    <w:name w:val="WW8Num55z1"/>
    <w:rsid w:val="00D164CF"/>
  </w:style>
  <w:style w:type="character" w:customStyle="1" w:styleId="WW8Num55z2">
    <w:name w:val="WW8Num55z2"/>
    <w:rsid w:val="00D164CF"/>
  </w:style>
  <w:style w:type="character" w:customStyle="1" w:styleId="WW8Num55z3">
    <w:name w:val="WW8Num55z3"/>
    <w:rsid w:val="00D164CF"/>
  </w:style>
  <w:style w:type="character" w:customStyle="1" w:styleId="WW8Num55z4">
    <w:name w:val="WW8Num55z4"/>
    <w:rsid w:val="00D164CF"/>
  </w:style>
  <w:style w:type="character" w:customStyle="1" w:styleId="WW8Num55z5">
    <w:name w:val="WW8Num55z5"/>
    <w:rsid w:val="00D164CF"/>
  </w:style>
  <w:style w:type="character" w:customStyle="1" w:styleId="WW8Num55z6">
    <w:name w:val="WW8Num55z6"/>
    <w:rsid w:val="00D164CF"/>
  </w:style>
  <w:style w:type="character" w:customStyle="1" w:styleId="WW8Num55z7">
    <w:name w:val="WW8Num55z7"/>
    <w:rsid w:val="00D164CF"/>
  </w:style>
  <w:style w:type="character" w:customStyle="1" w:styleId="WW8Num55z8">
    <w:name w:val="WW8Num55z8"/>
    <w:rsid w:val="00D164CF"/>
  </w:style>
  <w:style w:type="character" w:customStyle="1" w:styleId="Domylnaczcionkaakapitu1">
    <w:name w:val="Domyślna czcionka akapitu1"/>
    <w:rsid w:val="00D164CF"/>
  </w:style>
  <w:style w:type="character" w:customStyle="1" w:styleId="TekstdymkaZnak">
    <w:name w:val="Tekst dymka Znak"/>
    <w:rsid w:val="00D164CF"/>
    <w:rPr>
      <w:rFonts w:ascii="Tahoma" w:hAnsi="Tahoma" w:cs="Tahoma"/>
      <w:sz w:val="16"/>
      <w:szCs w:val="16"/>
    </w:rPr>
  </w:style>
  <w:style w:type="character" w:styleId="Tekstzastpczy">
    <w:name w:val="Placeholder Text"/>
    <w:rsid w:val="00D164CF"/>
    <w:rPr>
      <w:color w:val="808080"/>
    </w:rPr>
  </w:style>
  <w:style w:type="character" w:styleId="Numerstrony">
    <w:name w:val="page number"/>
    <w:basedOn w:val="Domylnaczcionkaakapitu1"/>
    <w:rsid w:val="00D164CF"/>
  </w:style>
  <w:style w:type="character" w:customStyle="1" w:styleId="Tekstpodstawowy3Znak">
    <w:name w:val="Tekst podstawowy 3 Znak"/>
    <w:rsid w:val="00D164CF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sid w:val="00D164CF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  <w:rsid w:val="00D164CF"/>
  </w:style>
  <w:style w:type="character" w:customStyle="1" w:styleId="shl">
    <w:name w:val="shl"/>
    <w:basedOn w:val="Domylnaczcionkaakapitu1"/>
    <w:rsid w:val="00D164CF"/>
  </w:style>
  <w:style w:type="character" w:customStyle="1" w:styleId="Odwoaniedokomentarza1">
    <w:name w:val="Odwołanie do komentarza1"/>
    <w:rsid w:val="00D164CF"/>
    <w:rPr>
      <w:sz w:val="16"/>
      <w:szCs w:val="16"/>
    </w:rPr>
  </w:style>
  <w:style w:type="character" w:customStyle="1" w:styleId="TekstkomentarzaZnak">
    <w:name w:val="Tekst komentarza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sid w:val="00D164CF"/>
    <w:rPr>
      <w:rFonts w:ascii="Arial" w:hAnsi="Arial" w:cs="Arial"/>
    </w:rPr>
  </w:style>
  <w:style w:type="character" w:customStyle="1" w:styleId="ZnakZnak4">
    <w:name w:val="Znak Znak4"/>
    <w:rsid w:val="00D164CF"/>
    <w:rPr>
      <w:rFonts w:ascii="Arial" w:hAnsi="Arial" w:cs="Arial"/>
      <w:b/>
      <w:bCs/>
    </w:rPr>
  </w:style>
  <w:style w:type="character" w:customStyle="1" w:styleId="ZnakZnak3">
    <w:name w:val="Znak Znak3"/>
    <w:rsid w:val="00D164CF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D164CF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sid w:val="00D164CF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sid w:val="00D164CF"/>
    <w:rPr>
      <w:rFonts w:ascii="Arial" w:hAnsi="Arial" w:cs="Arial"/>
    </w:rPr>
  </w:style>
  <w:style w:type="character" w:customStyle="1" w:styleId="Znakiprzypiswkocowych">
    <w:name w:val="Znaki przypisów końcowych"/>
    <w:rsid w:val="00D164CF"/>
    <w:rPr>
      <w:vertAlign w:val="superscript"/>
    </w:rPr>
  </w:style>
  <w:style w:type="character" w:styleId="UyteHipercze">
    <w:name w:val="FollowedHyperlink"/>
    <w:rsid w:val="00D164CF"/>
    <w:rPr>
      <w:color w:val="800080"/>
      <w:u w:val="single"/>
    </w:rPr>
  </w:style>
  <w:style w:type="character" w:customStyle="1" w:styleId="TekstpodstawowywcityZnak">
    <w:name w:val="Tekst podstawowy wcięty Znak"/>
    <w:rsid w:val="00D164CF"/>
    <w:rPr>
      <w:rFonts w:ascii="Arial" w:eastAsia="Times New Roman" w:hAnsi="Arial" w:cs="Times New Roman"/>
    </w:rPr>
  </w:style>
  <w:style w:type="character" w:customStyle="1" w:styleId="ZnakZnak">
    <w:name w:val="Znak Znak"/>
    <w:rsid w:val="00D164CF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sid w:val="00D164CF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sid w:val="00D164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D164CF"/>
    <w:rPr>
      <w:rFonts w:ascii="Arial" w:eastAsia="Times New Roman" w:hAnsi="Arial" w:cs="Times New Roman"/>
    </w:rPr>
  </w:style>
  <w:style w:type="character" w:customStyle="1" w:styleId="Teksttreci">
    <w:name w:val="Tekst treści_"/>
    <w:rsid w:val="00D164CF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D164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sid w:val="00D164CF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sid w:val="00D164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sid w:val="00D164CF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sid w:val="00D164CF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D164CF"/>
    <w:rPr>
      <w:rFonts w:ascii="Arial" w:eastAsia="Times New Roman" w:hAnsi="Arial" w:cs="Times New Roman"/>
    </w:rPr>
  </w:style>
  <w:style w:type="character" w:customStyle="1" w:styleId="Tekstpodstawowywcity2Znak">
    <w:name w:val="Tekst podstawowy wcięty 2 Znak"/>
    <w:rsid w:val="00D164CF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sid w:val="00D164C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  <w:rsid w:val="00D164CF"/>
  </w:style>
  <w:style w:type="character" w:customStyle="1" w:styleId="text21">
    <w:name w:val="text21"/>
    <w:rsid w:val="00D164CF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sid w:val="00D164CF"/>
    <w:rPr>
      <w:vertAlign w:val="superscript"/>
    </w:rPr>
  </w:style>
  <w:style w:type="character" w:styleId="Uwydatnienie">
    <w:name w:val="Emphasis"/>
    <w:qFormat/>
    <w:rsid w:val="00D164CF"/>
    <w:rPr>
      <w:i/>
      <w:iCs/>
    </w:rPr>
  </w:style>
  <w:style w:type="character" w:customStyle="1" w:styleId="text2">
    <w:name w:val="text2"/>
    <w:basedOn w:val="Domylnaczcionkaakapitu1"/>
    <w:rsid w:val="00D164CF"/>
  </w:style>
  <w:style w:type="character" w:styleId="Pogrubienie">
    <w:name w:val="Strong"/>
    <w:qFormat/>
    <w:rsid w:val="00D164CF"/>
    <w:rPr>
      <w:b/>
      <w:bCs/>
    </w:rPr>
  </w:style>
  <w:style w:type="paragraph" w:customStyle="1" w:styleId="Nagwek10">
    <w:name w:val="Nagłówek1"/>
    <w:basedOn w:val="Normalny"/>
    <w:next w:val="Podtytu"/>
    <w:rsid w:val="00D164C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zh-CN"/>
    </w:rPr>
  </w:style>
  <w:style w:type="paragraph" w:styleId="Lista">
    <w:name w:val="List"/>
    <w:basedOn w:val="Tekstpodstawowy"/>
    <w:rsid w:val="00D164CF"/>
    <w:pPr>
      <w:suppressAutoHyphens/>
      <w:spacing w:after="120"/>
    </w:pPr>
    <w:rPr>
      <w:rFonts w:ascii="Arial" w:hAnsi="Arial" w:cs="Arial"/>
      <w:sz w:val="20"/>
      <w:lang w:val="x-none" w:eastAsia="zh-CN"/>
    </w:rPr>
  </w:style>
  <w:style w:type="paragraph" w:styleId="Legenda">
    <w:name w:val="caption"/>
    <w:basedOn w:val="Normalny"/>
    <w:qFormat/>
    <w:rsid w:val="00D164CF"/>
    <w:pPr>
      <w:suppressLineNumbers/>
      <w:suppressAutoHyphens/>
      <w:spacing w:before="120" w:after="120"/>
    </w:pPr>
    <w:rPr>
      <w:rFonts w:ascii="Arial" w:eastAsia="Times New Roman" w:hAnsi="Arial" w:cs="Arial"/>
      <w:i/>
      <w:iCs/>
      <w:lang w:eastAsia="zh-CN"/>
    </w:rPr>
  </w:style>
  <w:style w:type="paragraph" w:customStyle="1" w:styleId="Indeks">
    <w:name w:val="Indeks"/>
    <w:basedOn w:val="Normalny"/>
    <w:rsid w:val="00D164CF"/>
    <w:pPr>
      <w:suppressLineNumbers/>
      <w:suppressAutoHyphens/>
    </w:pPr>
    <w:rPr>
      <w:rFonts w:ascii="Arial" w:eastAsia="Times New Roman" w:hAnsi="Arial" w:cs="Arial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rsid w:val="00D164CF"/>
    <w:pPr>
      <w:suppressAutoHyphens/>
    </w:pPr>
    <w:rPr>
      <w:rFonts w:ascii="Tahoma" w:eastAsia="Arial" w:hAnsi="Tahoma" w:cs="Tahoma"/>
      <w:sz w:val="16"/>
      <w:szCs w:val="16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D164CF"/>
    <w:rPr>
      <w:rFonts w:ascii="Tahoma" w:eastAsia="Arial" w:hAnsi="Tahoma" w:cs="Tahoma"/>
      <w:sz w:val="16"/>
      <w:szCs w:val="16"/>
      <w:lang w:val="x-none" w:eastAsia="zh-CN"/>
    </w:rPr>
  </w:style>
  <w:style w:type="paragraph" w:customStyle="1" w:styleId="Tekstpodstawowy31">
    <w:name w:val="Tekst podstawowy 31"/>
    <w:basedOn w:val="Normalny"/>
    <w:rsid w:val="00D164CF"/>
    <w:pPr>
      <w:suppressAutoHyphens/>
      <w:spacing w:before="240" w:line="36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Zwykytekst1">
    <w:name w:val="Zwykły tekst1"/>
    <w:basedOn w:val="Normalny"/>
    <w:rsid w:val="00D164CF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CommentSubject">
    <w:name w:val="Comment Subject"/>
    <w:basedOn w:val="Tekstkomentarza1"/>
    <w:next w:val="Tekstkomentarza1"/>
    <w:rsid w:val="00D164CF"/>
    <w:rPr>
      <w:b/>
      <w:bCs/>
    </w:rPr>
  </w:style>
  <w:style w:type="paragraph" w:customStyle="1" w:styleId="Tekstdymka1">
    <w:name w:val="Tekst dymka1"/>
    <w:basedOn w:val="Normalny"/>
    <w:rsid w:val="00D164CF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D164CF"/>
    <w:pPr>
      <w:suppressAutoHyphens/>
      <w:ind w:left="708"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Bezodstpw1">
    <w:name w:val="Bez odstępów1"/>
    <w:rsid w:val="00D164CF"/>
    <w:pPr>
      <w:suppressAutoHyphens/>
      <w:spacing w:before="0" w:beforeAutospacing="0" w:after="0" w:afterAutospacing="0" w:line="240" w:lineRule="auto"/>
      <w:jc w:val="left"/>
    </w:pPr>
    <w:rPr>
      <w:rFonts w:ascii="Calibri" w:eastAsia="Calibri" w:hAnsi="Calibri" w:cs="Calibri"/>
      <w:lang w:eastAsia="zh-CN"/>
    </w:rPr>
  </w:style>
  <w:style w:type="paragraph" w:styleId="Tekstprzypisukocowego">
    <w:name w:val="endnote text"/>
    <w:basedOn w:val="Normalny"/>
    <w:link w:val="TekstprzypisukocowegoZnak1"/>
    <w:rsid w:val="00D164CF"/>
    <w:pPr>
      <w:suppressAutoHyphens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1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64CF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Tekstpodstawowywcity32">
    <w:name w:val="Tekst podstawowy wcięty 32"/>
    <w:basedOn w:val="Normalny"/>
    <w:rsid w:val="00D164CF"/>
    <w:pPr>
      <w:suppressAutoHyphens/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zh-CN"/>
    </w:rPr>
  </w:style>
  <w:style w:type="paragraph" w:styleId="Spistreci4">
    <w:name w:val="toc 4"/>
    <w:basedOn w:val="Normalny"/>
    <w:next w:val="Normalny"/>
    <w:rsid w:val="00D164CF"/>
    <w:pPr>
      <w:tabs>
        <w:tab w:val="left" w:pos="709"/>
      </w:tabs>
      <w:suppressAutoHyphens/>
      <w:spacing w:line="36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164C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D164C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64C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D164CF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D164CF"/>
    <w:pPr>
      <w:suppressAutoHyphens/>
      <w:spacing w:after="120" w:line="480" w:lineRule="auto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Poprawka">
    <w:name w:val="Revision"/>
    <w:rsid w:val="00D164CF"/>
    <w:pPr>
      <w:suppressAutoHyphens/>
      <w:spacing w:before="0" w:beforeAutospacing="0" w:after="0" w:afterAutospacing="0" w:line="240" w:lineRule="auto"/>
      <w:jc w:val="left"/>
    </w:pPr>
    <w:rPr>
      <w:rFonts w:ascii="Arial" w:eastAsia="Times New Roman" w:hAnsi="Arial" w:cs="Times New Roman"/>
      <w:lang w:eastAsia="zh-CN"/>
    </w:rPr>
  </w:style>
  <w:style w:type="paragraph" w:styleId="NormalnyWeb">
    <w:name w:val="Normal (Web)"/>
    <w:basedOn w:val="Normalny"/>
    <w:rsid w:val="00D164CF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WW-Tekstpodstawowywcity3">
    <w:name w:val="WW-Tekst podstawowy wcięty 3"/>
    <w:basedOn w:val="Normalny"/>
    <w:rsid w:val="00D164CF"/>
    <w:pPr>
      <w:suppressAutoHyphens/>
      <w:ind w:left="567" w:hanging="567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treci0">
    <w:name w:val="Tekst treści"/>
    <w:basedOn w:val="Normalny"/>
    <w:rsid w:val="00D164CF"/>
    <w:pPr>
      <w:widowControl w:val="0"/>
      <w:shd w:val="clear" w:color="auto" w:fill="FFFFFF"/>
      <w:suppressAutoHyphens/>
      <w:spacing w:before="60" w:after="360" w:line="0" w:lineRule="atLeast"/>
      <w:ind w:hanging="420"/>
      <w:jc w:val="center"/>
    </w:pPr>
    <w:rPr>
      <w:rFonts w:ascii="Arial" w:eastAsia="Arial" w:hAnsi="Arial" w:cs="Times New Roman"/>
      <w:sz w:val="18"/>
      <w:szCs w:val="18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D164CF"/>
    <w:pPr>
      <w:suppressAutoHyphens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64CF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WW-Tekstpodstawowy3">
    <w:name w:val="WW-Tekst podstawowy 3"/>
    <w:basedOn w:val="Normalny"/>
    <w:rsid w:val="00D164CF"/>
    <w:pPr>
      <w:suppressAutoHyphens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1">
    <w:name w:val="1."/>
    <w:basedOn w:val="Normalny"/>
    <w:rsid w:val="00D164C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D164CF"/>
    <w:pPr>
      <w:suppressAutoHyphens/>
      <w:spacing w:after="60"/>
      <w:jc w:val="center"/>
    </w:pPr>
    <w:rPr>
      <w:rFonts w:ascii="Cambria" w:eastAsia="Times New Roman" w:hAnsi="Cambria" w:cs="Cambria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D164CF"/>
    <w:rPr>
      <w:rFonts w:ascii="Cambria" w:eastAsia="Times New Roman" w:hAnsi="Cambria" w:cs="Cambria"/>
      <w:sz w:val="24"/>
      <w:szCs w:val="24"/>
      <w:lang w:val="x-none" w:eastAsia="zh-CN"/>
    </w:rPr>
  </w:style>
  <w:style w:type="paragraph" w:customStyle="1" w:styleId="Znak1ZnakZnakZnak">
    <w:name w:val="Znak1 Znak Znak Znak"/>
    <w:basedOn w:val="Normalny"/>
    <w:rsid w:val="00D164C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Listanumerowana21">
    <w:name w:val="Lista numerowana 21"/>
    <w:basedOn w:val="Normalny"/>
    <w:rsid w:val="00D164CF"/>
    <w:pPr>
      <w:tabs>
        <w:tab w:val="num" w:pos="425"/>
      </w:tabs>
      <w:suppressAutoHyphens/>
      <w:autoSpaceDE w:val="0"/>
      <w:spacing w:line="288" w:lineRule="auto"/>
      <w:ind w:left="992" w:hanging="567"/>
      <w:jc w:val="both"/>
    </w:pPr>
    <w:rPr>
      <w:rFonts w:ascii="Times" w:eastAsia="Times New Roman" w:hAnsi="Times" w:cs="Times"/>
      <w:sz w:val="22"/>
      <w:lang w:eastAsia="zh-CN"/>
    </w:rPr>
  </w:style>
  <w:style w:type="paragraph" w:customStyle="1" w:styleId="Listanumerowana31">
    <w:name w:val="Lista numerowana 31"/>
    <w:basedOn w:val="Normalny"/>
    <w:rsid w:val="00D164CF"/>
    <w:pPr>
      <w:numPr>
        <w:numId w:val="29"/>
      </w:numPr>
      <w:tabs>
        <w:tab w:val="left" w:pos="1440"/>
      </w:tabs>
      <w:suppressAutoHyphens/>
      <w:spacing w:line="288" w:lineRule="auto"/>
      <w:ind w:left="1701" w:hanging="709"/>
      <w:jc w:val="both"/>
    </w:pPr>
    <w:rPr>
      <w:rFonts w:ascii="Times" w:eastAsia="Times New Roman" w:hAnsi="Times" w:cs="Times"/>
      <w:sz w:val="22"/>
      <w:szCs w:val="22"/>
      <w:lang w:val="x-none" w:eastAsia="zh-CN"/>
    </w:rPr>
  </w:style>
  <w:style w:type="paragraph" w:customStyle="1" w:styleId="Listanumerowana41">
    <w:name w:val="Lista numerowana 41"/>
    <w:basedOn w:val="Listanumerowana31"/>
    <w:rsid w:val="00D164CF"/>
    <w:pPr>
      <w:numPr>
        <w:numId w:val="28"/>
      </w:numPr>
      <w:ind w:left="2552" w:hanging="851"/>
    </w:pPr>
  </w:style>
  <w:style w:type="paragraph" w:customStyle="1" w:styleId="Listanumerowana51">
    <w:name w:val="Lista numerowana 51"/>
    <w:basedOn w:val="Normalny"/>
    <w:rsid w:val="00D164CF"/>
    <w:pPr>
      <w:tabs>
        <w:tab w:val="num" w:pos="425"/>
      </w:tabs>
      <w:suppressAutoHyphens/>
      <w:spacing w:line="288" w:lineRule="auto"/>
      <w:ind w:left="3544" w:hanging="992"/>
      <w:jc w:val="both"/>
    </w:pPr>
    <w:rPr>
      <w:rFonts w:ascii="Times" w:eastAsia="Times New Roman" w:hAnsi="Times" w:cs="Times"/>
      <w:bCs/>
      <w:sz w:val="22"/>
      <w:szCs w:val="22"/>
      <w:lang w:eastAsia="zh-CN"/>
    </w:rPr>
  </w:style>
  <w:style w:type="paragraph" w:customStyle="1" w:styleId="Tekstpodstawowyzwciciem21">
    <w:name w:val="Tekst podstawowy z wcięciem 21"/>
    <w:basedOn w:val="Tekstpodstawowywcity"/>
    <w:rsid w:val="00D164CF"/>
    <w:pPr>
      <w:ind w:firstLine="210"/>
    </w:pPr>
  </w:style>
  <w:style w:type="paragraph" w:customStyle="1" w:styleId="BodyText21">
    <w:name w:val="Body Text 21"/>
    <w:basedOn w:val="Normalny"/>
    <w:rsid w:val="00D164CF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Tekstpodstawowywcity21">
    <w:name w:val="Tekst podstawowy wcięty 21"/>
    <w:basedOn w:val="Normalny"/>
    <w:rsid w:val="00D164CF"/>
    <w:pPr>
      <w:widowControl w:val="0"/>
      <w:suppressAutoHyphens/>
      <w:autoSpaceDE w:val="0"/>
      <w:ind w:left="709" w:hanging="709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Tekstblokowy1">
    <w:name w:val="Tekst blokowy1"/>
    <w:basedOn w:val="Normalny"/>
    <w:rsid w:val="00D164CF"/>
    <w:pPr>
      <w:tabs>
        <w:tab w:val="left" w:pos="2148"/>
      </w:tabs>
      <w:suppressAutoHyphens/>
      <w:ind w:left="720" w:right="-1"/>
      <w:jc w:val="both"/>
    </w:pPr>
    <w:rPr>
      <w:rFonts w:ascii="Times New Roman" w:eastAsia="Times New Roman" w:hAnsi="Times New Roman" w:cs="Times New Roman"/>
      <w:bCs/>
      <w:color w:val="000000"/>
      <w:szCs w:val="22"/>
      <w:lang w:eastAsia="zh-CN"/>
    </w:rPr>
  </w:style>
  <w:style w:type="paragraph" w:customStyle="1" w:styleId="Poziom1">
    <w:name w:val="Poziom1"/>
    <w:rsid w:val="00D164CF"/>
    <w:pPr>
      <w:widowControl w:val="0"/>
      <w:suppressAutoHyphens/>
      <w:spacing w:before="40" w:beforeAutospacing="0" w:after="0" w:afterAutospacing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Plandokumentu">
    <w:name w:val="Plan dokumentu"/>
    <w:basedOn w:val="Normalny"/>
    <w:rsid w:val="00D164CF"/>
    <w:pPr>
      <w:shd w:val="clear" w:color="auto" w:fill="000080"/>
      <w:suppressAutoHyphens/>
    </w:pPr>
    <w:rPr>
      <w:rFonts w:ascii="Tahoma" w:eastAsia="Times New Roman" w:hAnsi="Tahoma" w:cs="Tahoma"/>
      <w:lang w:val="x-none" w:eastAsia="zh-CN"/>
    </w:rPr>
  </w:style>
  <w:style w:type="paragraph" w:customStyle="1" w:styleId="Tekstpodstawowywcity31">
    <w:name w:val="Tekst podstawowy wcięty 31"/>
    <w:basedOn w:val="Normalny"/>
    <w:rsid w:val="00D164CF"/>
    <w:pPr>
      <w:suppressAutoHyphens/>
      <w:spacing w:line="360" w:lineRule="auto"/>
      <w:ind w:left="720" w:hanging="360"/>
    </w:pPr>
    <w:rPr>
      <w:rFonts w:ascii="Times New Roman" w:eastAsia="Times New Roman" w:hAnsi="Times New Roman" w:cs="Times New Roman"/>
      <w:lang w:eastAsia="zh-CN"/>
    </w:rPr>
  </w:style>
  <w:style w:type="paragraph" w:customStyle="1" w:styleId="FR1">
    <w:name w:val="FR1"/>
    <w:rsid w:val="00D164CF"/>
    <w:pPr>
      <w:widowControl w:val="0"/>
      <w:suppressAutoHyphens/>
      <w:overflowPunct w:val="0"/>
      <w:autoSpaceDE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awartotabeli">
    <w:name w:val="Zawartość tabeli"/>
    <w:basedOn w:val="Normalny"/>
    <w:rsid w:val="00D164CF"/>
    <w:pPr>
      <w:suppressLineNumbers/>
      <w:suppressAutoHyphens/>
    </w:pPr>
    <w:rPr>
      <w:rFonts w:ascii="Arial" w:eastAsia="Times New Roman" w:hAnsi="Arial" w:cs="Times New Roman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D164C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164CF"/>
    <w:pPr>
      <w:suppressAutoHyphens/>
    </w:pPr>
    <w:rPr>
      <w:rFonts w:ascii="Arial" w:eastAsia="Times New Roman" w:hAnsi="Arial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841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unajec/proceeding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dunajec/proceeding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</cp:lastModifiedBy>
  <cp:revision>20</cp:revision>
  <cp:lastPrinted>2022-01-26T12:12:00Z</cp:lastPrinted>
  <dcterms:created xsi:type="dcterms:W3CDTF">2023-03-23T11:11:00Z</dcterms:created>
  <dcterms:modified xsi:type="dcterms:W3CDTF">2023-03-27T12:31:00Z</dcterms:modified>
</cp:coreProperties>
</file>