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D8A2E1" w14:textId="07CC19D2"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 xml:space="preserve">Znak sprawy: </w:t>
      </w:r>
      <w:r w:rsidRPr="004960DF">
        <w:rPr>
          <w:rFonts w:ascii="Cambria" w:hAnsi="Cambria"/>
          <w:b/>
          <w:bCs/>
          <w:sz w:val="22"/>
          <w:szCs w:val="22"/>
        </w:rPr>
        <w:t>ZZP.260.2.2</w:t>
      </w:r>
      <w:r w:rsidR="005B22F1">
        <w:rPr>
          <w:rFonts w:ascii="Cambria" w:hAnsi="Cambria"/>
          <w:b/>
          <w:bCs/>
          <w:sz w:val="22"/>
          <w:szCs w:val="22"/>
        </w:rPr>
        <w:t>8</w:t>
      </w:r>
      <w:r w:rsidRPr="004960DF">
        <w:rPr>
          <w:rFonts w:ascii="Cambria" w:hAnsi="Cambria"/>
          <w:b/>
          <w:bCs/>
          <w:sz w:val="22"/>
          <w:szCs w:val="22"/>
        </w:rPr>
        <w:t>.202</w:t>
      </w:r>
      <w:r w:rsidR="005B22F1">
        <w:rPr>
          <w:rFonts w:ascii="Cambria" w:hAnsi="Cambria"/>
          <w:b/>
          <w:bCs/>
          <w:sz w:val="22"/>
          <w:szCs w:val="22"/>
        </w:rPr>
        <w:t>4</w:t>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sz w:val="22"/>
          <w:szCs w:val="22"/>
        </w:rPr>
        <w:tab/>
      </w:r>
      <w:r w:rsidRPr="004960DF">
        <w:rPr>
          <w:rFonts w:ascii="Cambria" w:hAnsi="Cambria"/>
          <w:b/>
          <w:iCs/>
          <w:sz w:val="22"/>
          <w:szCs w:val="22"/>
        </w:rPr>
        <w:t>Załącznik nr 4</w:t>
      </w:r>
    </w:p>
    <w:p w14:paraId="1BED5181" w14:textId="77777777" w:rsidR="00515229" w:rsidRPr="004960DF" w:rsidRDefault="00515229" w:rsidP="004960DF">
      <w:pPr>
        <w:pStyle w:val="Nagwek4"/>
        <w:spacing w:line="360" w:lineRule="auto"/>
        <w:rPr>
          <w:rFonts w:ascii="Cambria" w:hAnsi="Cambria"/>
          <w:sz w:val="22"/>
          <w:szCs w:val="22"/>
        </w:rPr>
      </w:pPr>
    </w:p>
    <w:p w14:paraId="7A5C8B71" w14:textId="3D56F62C" w:rsidR="00515229" w:rsidRPr="004960DF" w:rsidRDefault="00515229" w:rsidP="004960DF">
      <w:pPr>
        <w:pStyle w:val="NormalnyWeb2"/>
        <w:suppressAutoHyphens/>
        <w:spacing w:before="0" w:line="360" w:lineRule="auto"/>
        <w:jc w:val="center"/>
        <w:rPr>
          <w:rFonts w:ascii="Cambria" w:hAnsi="Cambria"/>
          <w:sz w:val="22"/>
          <w:szCs w:val="22"/>
        </w:rPr>
      </w:pPr>
      <w:r w:rsidRPr="004960DF">
        <w:rPr>
          <w:rFonts w:ascii="Cambria" w:hAnsi="Cambria"/>
          <w:b/>
          <w:bCs/>
          <w:sz w:val="22"/>
          <w:szCs w:val="22"/>
        </w:rPr>
        <w:t>UMOWA Nr ZZP.261.2……...202</w:t>
      </w:r>
      <w:r w:rsidR="005B22F1">
        <w:rPr>
          <w:rFonts w:ascii="Cambria" w:hAnsi="Cambria"/>
          <w:b/>
          <w:bCs/>
          <w:sz w:val="22"/>
          <w:szCs w:val="22"/>
        </w:rPr>
        <w:t>4</w:t>
      </w:r>
    </w:p>
    <w:p w14:paraId="4B5E5620" w14:textId="77777777" w:rsidR="00515229" w:rsidRPr="004960DF" w:rsidRDefault="00515229" w:rsidP="004960DF">
      <w:pPr>
        <w:pStyle w:val="Podtytu"/>
        <w:spacing w:line="360" w:lineRule="auto"/>
        <w:rPr>
          <w:rFonts w:ascii="Cambria" w:hAnsi="Cambria"/>
          <w:sz w:val="22"/>
          <w:szCs w:val="22"/>
        </w:rPr>
      </w:pPr>
    </w:p>
    <w:p w14:paraId="7D1AEF00" w14:textId="77777777" w:rsidR="00515229" w:rsidRPr="004960DF" w:rsidRDefault="00515229" w:rsidP="004960DF">
      <w:pPr>
        <w:pStyle w:val="Nagwek4"/>
        <w:spacing w:line="360" w:lineRule="auto"/>
        <w:rPr>
          <w:rFonts w:ascii="Cambria" w:hAnsi="Cambria"/>
          <w:b w:val="0"/>
          <w:bCs w:val="0"/>
          <w:sz w:val="22"/>
          <w:szCs w:val="22"/>
        </w:rPr>
      </w:pPr>
    </w:p>
    <w:p w14:paraId="0D4FC9FD" w14:textId="7FB954F0"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zawarta w dniu ………….202</w:t>
      </w:r>
      <w:r w:rsidR="005B22F1">
        <w:rPr>
          <w:rFonts w:ascii="Cambria" w:hAnsi="Cambria"/>
          <w:sz w:val="22"/>
          <w:szCs w:val="22"/>
        </w:rPr>
        <w:t>4</w:t>
      </w:r>
      <w:r w:rsidRPr="004960DF">
        <w:rPr>
          <w:rFonts w:ascii="Cambria" w:hAnsi="Cambria"/>
          <w:sz w:val="22"/>
          <w:szCs w:val="22"/>
        </w:rPr>
        <w:t xml:space="preserve"> r. </w:t>
      </w:r>
    </w:p>
    <w:p w14:paraId="4904B378" w14:textId="77777777" w:rsidR="00515229" w:rsidRPr="004960DF" w:rsidRDefault="00515229" w:rsidP="004960DF">
      <w:pPr>
        <w:pStyle w:val="NormalnyWeb1"/>
        <w:spacing w:before="0" w:line="360" w:lineRule="auto"/>
        <w:rPr>
          <w:rFonts w:ascii="Cambria" w:hAnsi="Cambria"/>
          <w:sz w:val="22"/>
          <w:szCs w:val="22"/>
        </w:rPr>
      </w:pPr>
      <w:r w:rsidRPr="004960DF">
        <w:rPr>
          <w:rFonts w:ascii="Cambria" w:hAnsi="Cambria"/>
          <w:color w:val="000000"/>
          <w:sz w:val="22"/>
          <w:szCs w:val="22"/>
        </w:rPr>
        <w:t xml:space="preserve">pomiędzy: </w:t>
      </w:r>
    </w:p>
    <w:p w14:paraId="5465E426" w14:textId="77777777" w:rsidR="00515229" w:rsidRPr="004960DF" w:rsidRDefault="00515229" w:rsidP="004960DF">
      <w:pPr>
        <w:pStyle w:val="Standard"/>
        <w:spacing w:line="360" w:lineRule="auto"/>
        <w:jc w:val="both"/>
        <w:rPr>
          <w:rFonts w:ascii="Cambria" w:hAnsi="Cambria"/>
          <w:b/>
          <w:sz w:val="22"/>
          <w:szCs w:val="22"/>
        </w:rPr>
      </w:pPr>
    </w:p>
    <w:p w14:paraId="63EE72AC" w14:textId="77777777" w:rsidR="00515229" w:rsidRPr="004960DF" w:rsidRDefault="00515229" w:rsidP="004960DF">
      <w:pPr>
        <w:pStyle w:val="Standard"/>
        <w:spacing w:line="360" w:lineRule="auto"/>
        <w:jc w:val="both"/>
        <w:rPr>
          <w:rFonts w:ascii="Cambria" w:hAnsi="Cambria"/>
          <w:sz w:val="22"/>
          <w:szCs w:val="22"/>
        </w:rPr>
      </w:pPr>
      <w:r w:rsidRPr="004960DF">
        <w:rPr>
          <w:rFonts w:ascii="Cambria" w:hAnsi="Cambria"/>
          <w:b/>
          <w:sz w:val="22"/>
          <w:szCs w:val="22"/>
        </w:rPr>
        <w:t xml:space="preserve">Miejskim Ośrodkiem Sportu i Rekreacji „Bystrzyca” w Lublinie Sp. z o.o. </w:t>
      </w:r>
      <w:r w:rsidRPr="004960DF">
        <w:rPr>
          <w:rFonts w:ascii="Cambria" w:hAnsi="Cambria"/>
          <w:sz w:val="22"/>
          <w:szCs w:val="22"/>
        </w:rPr>
        <w:t xml:space="preserve">z siedzibą </w:t>
      </w:r>
      <w:r w:rsidR="004960DF">
        <w:rPr>
          <w:rFonts w:ascii="Cambria" w:hAnsi="Cambria"/>
          <w:sz w:val="22"/>
          <w:szCs w:val="22"/>
        </w:rPr>
        <w:t xml:space="preserve">                        </w:t>
      </w:r>
      <w:r w:rsidRPr="004960DF">
        <w:rPr>
          <w:rFonts w:ascii="Cambria" w:hAnsi="Cambria"/>
          <w:sz w:val="22"/>
          <w:szCs w:val="22"/>
        </w:rPr>
        <w:t>w Lublinie przy ul. Filaretów 44, kod: 20-609, wpisaną do rejestru przedsiębiorców prowadzonego przez Sąd Rejonowy Lublin-Wschód w Lublinie z siedzibą w Świdniku, VI Wydział Gospodarczy Krajowego Rejestru Sądowego pod numerem KRS: 0000390895, kapitał zakł</w:t>
      </w:r>
      <w:r w:rsidR="004960DF">
        <w:rPr>
          <w:rFonts w:ascii="Cambria" w:hAnsi="Cambria"/>
          <w:sz w:val="22"/>
          <w:szCs w:val="22"/>
        </w:rPr>
        <w:t xml:space="preserve">adowy: …………………… PLN, </w:t>
      </w:r>
      <w:r w:rsidRPr="004960DF">
        <w:rPr>
          <w:rFonts w:ascii="Cambria" w:hAnsi="Cambria"/>
          <w:sz w:val="22"/>
          <w:szCs w:val="22"/>
        </w:rPr>
        <w:t xml:space="preserve">Regon: 060972765, NIP 712 325 37 42. </w:t>
      </w:r>
    </w:p>
    <w:p w14:paraId="4DB22DC4" w14:textId="77777777" w:rsidR="00515229" w:rsidRPr="004960DF" w:rsidRDefault="00515229" w:rsidP="004960DF">
      <w:pPr>
        <w:pStyle w:val="Standard"/>
        <w:spacing w:line="360" w:lineRule="auto"/>
        <w:rPr>
          <w:rFonts w:ascii="Cambria" w:hAnsi="Cambria"/>
          <w:sz w:val="22"/>
          <w:szCs w:val="22"/>
        </w:rPr>
      </w:pPr>
    </w:p>
    <w:p w14:paraId="479286A7" w14:textId="77777777"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reprezentowaną przez:</w:t>
      </w:r>
    </w:p>
    <w:p w14:paraId="5B449553" w14:textId="77777777" w:rsidR="00515229" w:rsidRPr="004960DF" w:rsidRDefault="00515229" w:rsidP="004960DF">
      <w:pPr>
        <w:pStyle w:val="western"/>
        <w:spacing w:before="0" w:line="360" w:lineRule="auto"/>
        <w:ind w:left="284" w:hanging="284"/>
        <w:rPr>
          <w:rFonts w:ascii="Cambria" w:hAnsi="Cambria"/>
          <w:sz w:val="22"/>
          <w:szCs w:val="22"/>
        </w:rPr>
      </w:pPr>
      <w:r w:rsidRPr="004960DF">
        <w:rPr>
          <w:rFonts w:ascii="Cambria" w:hAnsi="Cambria"/>
          <w:sz w:val="22"/>
          <w:szCs w:val="22"/>
        </w:rPr>
        <w:t>1. ..............................................................................................................................................</w:t>
      </w:r>
    </w:p>
    <w:p w14:paraId="71217721" w14:textId="77777777"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2. ..............................................................................................................................................</w:t>
      </w:r>
    </w:p>
    <w:p w14:paraId="2BE40EFF" w14:textId="77777777"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 xml:space="preserve">zwaną dalej </w:t>
      </w:r>
      <w:r w:rsidRPr="004960DF">
        <w:rPr>
          <w:rFonts w:ascii="Cambria" w:hAnsi="Cambria"/>
          <w:b/>
          <w:bCs/>
          <w:sz w:val="22"/>
          <w:szCs w:val="22"/>
        </w:rPr>
        <w:t>Zamawiającego</w:t>
      </w:r>
      <w:r w:rsidRPr="004960DF">
        <w:rPr>
          <w:rFonts w:ascii="Cambria" w:hAnsi="Cambria"/>
          <w:sz w:val="22"/>
          <w:szCs w:val="22"/>
        </w:rPr>
        <w:t>,</w:t>
      </w:r>
    </w:p>
    <w:p w14:paraId="67201697" w14:textId="77777777" w:rsidR="00515229" w:rsidRPr="004960DF" w:rsidRDefault="00515229" w:rsidP="004960DF">
      <w:pPr>
        <w:pStyle w:val="NormalnyWeb1"/>
        <w:spacing w:before="0" w:line="360" w:lineRule="auto"/>
        <w:rPr>
          <w:rFonts w:ascii="Cambria" w:hAnsi="Cambria"/>
          <w:sz w:val="22"/>
          <w:szCs w:val="22"/>
        </w:rPr>
      </w:pPr>
    </w:p>
    <w:p w14:paraId="550F8369" w14:textId="77777777" w:rsidR="00515229" w:rsidRPr="004960DF" w:rsidRDefault="00515229" w:rsidP="004960DF">
      <w:pPr>
        <w:spacing w:line="360" w:lineRule="auto"/>
        <w:rPr>
          <w:rFonts w:ascii="Cambria" w:hAnsi="Cambria"/>
          <w:sz w:val="22"/>
          <w:szCs w:val="22"/>
        </w:rPr>
      </w:pPr>
    </w:p>
    <w:p w14:paraId="4F3123D7" w14:textId="77777777" w:rsidR="00515229" w:rsidRPr="004960DF" w:rsidRDefault="00515229" w:rsidP="004960DF">
      <w:pPr>
        <w:spacing w:line="360" w:lineRule="auto"/>
        <w:rPr>
          <w:rFonts w:ascii="Cambria" w:hAnsi="Cambria"/>
          <w:sz w:val="22"/>
          <w:szCs w:val="22"/>
        </w:rPr>
      </w:pPr>
      <w:r w:rsidRPr="004960DF">
        <w:rPr>
          <w:rFonts w:ascii="Cambria" w:hAnsi="Cambria"/>
          <w:sz w:val="22"/>
          <w:szCs w:val="22"/>
        </w:rPr>
        <w:t>firmą ……………………………………………………………..</w:t>
      </w:r>
    </w:p>
    <w:p w14:paraId="2B38E100" w14:textId="77777777" w:rsidR="00515229" w:rsidRPr="004960DF" w:rsidRDefault="00515229" w:rsidP="004960DF">
      <w:pPr>
        <w:spacing w:line="360" w:lineRule="auto"/>
        <w:rPr>
          <w:rFonts w:ascii="Cambria" w:hAnsi="Cambria"/>
          <w:sz w:val="22"/>
          <w:szCs w:val="22"/>
        </w:rPr>
      </w:pPr>
      <w:r w:rsidRPr="004960DF">
        <w:rPr>
          <w:rFonts w:ascii="Cambria" w:hAnsi="Cambria"/>
          <w:sz w:val="22"/>
          <w:szCs w:val="22"/>
        </w:rPr>
        <w:t xml:space="preserve">z siedzibą w </w:t>
      </w:r>
      <w:r w:rsidRPr="004960DF">
        <w:rPr>
          <w:rFonts w:ascii="Cambria" w:hAnsi="Cambria"/>
          <w:b/>
          <w:sz w:val="22"/>
          <w:szCs w:val="22"/>
        </w:rPr>
        <w:t>……………………………………………………………</w:t>
      </w:r>
      <w:r w:rsidRPr="004960DF">
        <w:rPr>
          <w:rFonts w:ascii="Cambria" w:hAnsi="Cambria"/>
          <w:sz w:val="22"/>
          <w:szCs w:val="22"/>
        </w:rPr>
        <w:t xml:space="preserve">, kod: </w:t>
      </w:r>
      <w:r w:rsidRPr="004960DF">
        <w:rPr>
          <w:rFonts w:ascii="Cambria" w:hAnsi="Cambria"/>
          <w:b/>
          <w:sz w:val="22"/>
          <w:szCs w:val="22"/>
        </w:rPr>
        <w:t xml:space="preserve">……………. </w:t>
      </w:r>
    </w:p>
    <w:p w14:paraId="401C7413" w14:textId="77777777" w:rsidR="00515229" w:rsidRPr="004960DF" w:rsidRDefault="00515229" w:rsidP="004960DF">
      <w:pPr>
        <w:pStyle w:val="Zwykytekst1"/>
        <w:spacing w:line="360" w:lineRule="auto"/>
        <w:rPr>
          <w:rFonts w:ascii="Cambria" w:hAnsi="Cambria"/>
          <w:sz w:val="22"/>
          <w:szCs w:val="22"/>
        </w:rPr>
      </w:pPr>
      <w:r w:rsidRPr="004960DF">
        <w:rPr>
          <w:rFonts w:ascii="Cambria" w:hAnsi="Cambria" w:cs="Times New Roman"/>
          <w:sz w:val="22"/>
          <w:szCs w:val="22"/>
        </w:rPr>
        <w:t xml:space="preserve">wpisaną ……………………………………………………………………. Wydział Gospodarczy - Krajowy Rejestr Sądowy pod nr </w:t>
      </w:r>
      <w:r w:rsidRPr="004960DF">
        <w:rPr>
          <w:rFonts w:ascii="Cambria" w:hAnsi="Cambria" w:cs="Times New Roman"/>
          <w:b/>
          <w:sz w:val="22"/>
          <w:szCs w:val="22"/>
        </w:rPr>
        <w:t>…………………..</w:t>
      </w:r>
      <w:r w:rsidRPr="004960DF">
        <w:rPr>
          <w:rFonts w:ascii="Cambria" w:hAnsi="Cambria" w:cs="Times New Roman"/>
          <w:sz w:val="22"/>
          <w:szCs w:val="22"/>
        </w:rPr>
        <w:t xml:space="preserve">, REGON: </w:t>
      </w:r>
      <w:r w:rsidRPr="004960DF">
        <w:rPr>
          <w:rFonts w:ascii="Cambria" w:hAnsi="Cambria" w:cs="Times New Roman"/>
          <w:b/>
          <w:sz w:val="22"/>
          <w:szCs w:val="22"/>
        </w:rPr>
        <w:t>……………….</w:t>
      </w:r>
      <w:r w:rsidRPr="004960DF">
        <w:rPr>
          <w:rFonts w:ascii="Cambria" w:hAnsi="Cambria" w:cs="Times New Roman"/>
          <w:sz w:val="22"/>
          <w:szCs w:val="22"/>
        </w:rPr>
        <w:t xml:space="preserve">, NIP </w:t>
      </w:r>
      <w:r w:rsidRPr="004960DF">
        <w:rPr>
          <w:rFonts w:ascii="Cambria" w:hAnsi="Cambria" w:cs="Times New Roman"/>
          <w:b/>
          <w:sz w:val="22"/>
          <w:szCs w:val="22"/>
        </w:rPr>
        <w:t>…………………..</w:t>
      </w:r>
    </w:p>
    <w:p w14:paraId="1E9DC3C9" w14:textId="77777777" w:rsidR="00515229" w:rsidRPr="004960DF" w:rsidRDefault="00515229" w:rsidP="004960DF">
      <w:pPr>
        <w:pStyle w:val="western"/>
        <w:spacing w:before="0" w:line="360" w:lineRule="auto"/>
        <w:ind w:left="284" w:hanging="284"/>
        <w:rPr>
          <w:rFonts w:ascii="Cambria" w:hAnsi="Cambria"/>
          <w:sz w:val="22"/>
          <w:szCs w:val="22"/>
        </w:rPr>
      </w:pPr>
    </w:p>
    <w:p w14:paraId="256CC96B" w14:textId="77777777" w:rsidR="00515229" w:rsidRPr="004960DF" w:rsidRDefault="00515229" w:rsidP="004960DF">
      <w:pPr>
        <w:pStyle w:val="western"/>
        <w:spacing w:before="0" w:line="360" w:lineRule="auto"/>
        <w:ind w:left="284" w:hanging="284"/>
        <w:rPr>
          <w:rFonts w:ascii="Cambria" w:hAnsi="Cambria"/>
          <w:sz w:val="22"/>
          <w:szCs w:val="22"/>
        </w:rPr>
      </w:pPr>
      <w:r w:rsidRPr="004960DF">
        <w:rPr>
          <w:rFonts w:ascii="Cambria" w:hAnsi="Cambria"/>
          <w:sz w:val="22"/>
          <w:szCs w:val="22"/>
        </w:rPr>
        <w:t>reprezentowaną przez:</w:t>
      </w:r>
    </w:p>
    <w:p w14:paraId="5977C7B7" w14:textId="77777777" w:rsidR="00515229" w:rsidRPr="004960DF" w:rsidRDefault="00515229" w:rsidP="004960DF">
      <w:pPr>
        <w:pStyle w:val="western"/>
        <w:spacing w:before="0" w:line="360" w:lineRule="auto"/>
        <w:ind w:left="284" w:hanging="284"/>
        <w:rPr>
          <w:rFonts w:ascii="Cambria" w:hAnsi="Cambria"/>
          <w:sz w:val="22"/>
          <w:szCs w:val="22"/>
        </w:rPr>
      </w:pPr>
      <w:r w:rsidRPr="004960DF">
        <w:rPr>
          <w:rFonts w:ascii="Cambria" w:hAnsi="Cambria"/>
          <w:sz w:val="22"/>
          <w:szCs w:val="22"/>
        </w:rPr>
        <w:t>1. ..............................................................................................................................................</w:t>
      </w:r>
    </w:p>
    <w:p w14:paraId="63359A02" w14:textId="77777777"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2...............................................................................................................................................</w:t>
      </w:r>
      <w:r w:rsidRPr="004960DF">
        <w:rPr>
          <w:rFonts w:ascii="Cambria" w:hAnsi="Cambria"/>
          <w:sz w:val="22"/>
          <w:szCs w:val="22"/>
        </w:rPr>
        <w:br/>
        <w:t xml:space="preserve">zwaną dalej </w:t>
      </w:r>
      <w:r w:rsidRPr="004960DF">
        <w:rPr>
          <w:rFonts w:ascii="Cambria" w:hAnsi="Cambria"/>
          <w:b/>
          <w:bCs/>
          <w:sz w:val="22"/>
          <w:szCs w:val="22"/>
        </w:rPr>
        <w:t>Wykonawcą</w:t>
      </w:r>
      <w:r w:rsidRPr="004960DF">
        <w:rPr>
          <w:rFonts w:ascii="Cambria" w:hAnsi="Cambria"/>
          <w:sz w:val="22"/>
          <w:szCs w:val="22"/>
        </w:rPr>
        <w:t>.</w:t>
      </w:r>
    </w:p>
    <w:p w14:paraId="1A623976" w14:textId="77777777" w:rsidR="00515229" w:rsidRPr="004960DF" w:rsidRDefault="00515229" w:rsidP="004960DF">
      <w:pPr>
        <w:pStyle w:val="Podtytu"/>
        <w:spacing w:line="360" w:lineRule="auto"/>
        <w:rPr>
          <w:rFonts w:ascii="Cambria" w:hAnsi="Cambria"/>
          <w:b/>
          <w:sz w:val="22"/>
          <w:szCs w:val="22"/>
        </w:rPr>
      </w:pPr>
    </w:p>
    <w:p w14:paraId="45432B93" w14:textId="77777777" w:rsidR="00515229" w:rsidRPr="004960DF" w:rsidRDefault="00515229" w:rsidP="004960DF">
      <w:pPr>
        <w:pStyle w:val="NormalnyWeb1"/>
        <w:spacing w:before="0" w:line="360" w:lineRule="auto"/>
        <w:jc w:val="center"/>
        <w:rPr>
          <w:rFonts w:ascii="Cambria" w:hAnsi="Cambria"/>
          <w:sz w:val="22"/>
          <w:szCs w:val="22"/>
        </w:rPr>
      </w:pPr>
      <w:r w:rsidRPr="004960DF">
        <w:rPr>
          <w:rFonts w:ascii="Cambria" w:hAnsi="Cambria"/>
          <w:b/>
          <w:bCs/>
          <w:sz w:val="22"/>
          <w:szCs w:val="22"/>
        </w:rPr>
        <w:t>§ 1</w:t>
      </w:r>
    </w:p>
    <w:p w14:paraId="3CEB79B9" w14:textId="77777777" w:rsidR="00515229" w:rsidRPr="004960DF" w:rsidRDefault="00515229" w:rsidP="004960DF">
      <w:pPr>
        <w:pStyle w:val="NormalnyWeb1"/>
        <w:spacing w:before="0" w:line="360" w:lineRule="auto"/>
        <w:rPr>
          <w:rFonts w:ascii="Cambria" w:hAnsi="Cambria"/>
          <w:sz w:val="22"/>
          <w:szCs w:val="22"/>
        </w:rPr>
      </w:pPr>
      <w:r w:rsidRPr="004960DF">
        <w:rPr>
          <w:rFonts w:ascii="Cambria" w:hAnsi="Cambria"/>
          <w:sz w:val="22"/>
          <w:szCs w:val="22"/>
        </w:rPr>
        <w:t>Umowa została zawarta w wyniku wyboru ofert. Oferta Wykonawcy stanowi Załącznik Nr 1                   do Umowy.</w:t>
      </w:r>
    </w:p>
    <w:p w14:paraId="30A98773" w14:textId="77777777" w:rsidR="00515229" w:rsidRPr="004960DF" w:rsidRDefault="00515229" w:rsidP="004960DF">
      <w:pPr>
        <w:pStyle w:val="Podtytu"/>
        <w:spacing w:line="360" w:lineRule="auto"/>
        <w:jc w:val="center"/>
        <w:rPr>
          <w:rFonts w:ascii="Cambria" w:hAnsi="Cambria"/>
          <w:bCs/>
          <w:sz w:val="22"/>
          <w:szCs w:val="22"/>
        </w:rPr>
      </w:pPr>
      <w:r w:rsidRPr="004960DF">
        <w:rPr>
          <w:rFonts w:ascii="Cambria" w:hAnsi="Cambria"/>
          <w:b/>
          <w:sz w:val="22"/>
          <w:szCs w:val="22"/>
        </w:rPr>
        <w:t>§ 2</w:t>
      </w:r>
    </w:p>
    <w:p w14:paraId="72BE0710" w14:textId="06DA4B4E" w:rsidR="00515229" w:rsidRPr="004960DF" w:rsidRDefault="00515229" w:rsidP="004960DF">
      <w:pPr>
        <w:pStyle w:val="NormalnyWeb3"/>
        <w:numPr>
          <w:ilvl w:val="0"/>
          <w:numId w:val="4"/>
        </w:numPr>
        <w:tabs>
          <w:tab w:val="clear" w:pos="720"/>
          <w:tab w:val="num" w:pos="284"/>
        </w:tabs>
        <w:spacing w:before="0" w:after="0" w:line="360" w:lineRule="auto"/>
        <w:ind w:left="284" w:hanging="284"/>
        <w:jc w:val="both"/>
        <w:rPr>
          <w:rFonts w:ascii="Cambria" w:hAnsi="Cambria"/>
          <w:b/>
          <w:bCs/>
          <w:sz w:val="22"/>
          <w:szCs w:val="22"/>
        </w:rPr>
      </w:pPr>
      <w:r w:rsidRPr="004960DF">
        <w:rPr>
          <w:rFonts w:ascii="Cambria" w:hAnsi="Cambria"/>
          <w:bCs/>
          <w:sz w:val="22"/>
          <w:szCs w:val="22"/>
        </w:rPr>
        <w:t>Przedmiotem niniejszej Umowy jest</w:t>
      </w:r>
      <w:r w:rsidRPr="004960DF">
        <w:rPr>
          <w:rFonts w:ascii="Cambria" w:hAnsi="Cambria"/>
          <w:b/>
          <w:bCs/>
          <w:sz w:val="22"/>
          <w:szCs w:val="22"/>
        </w:rPr>
        <w:t xml:space="preserve"> </w:t>
      </w:r>
      <w:r w:rsidR="005B22F1">
        <w:rPr>
          <w:rFonts w:ascii="Cambria" w:hAnsi="Cambria"/>
          <w:b/>
          <w:bCs/>
          <w:sz w:val="22"/>
          <w:szCs w:val="22"/>
        </w:rPr>
        <w:t>ś</w:t>
      </w:r>
      <w:r w:rsidR="004960DF" w:rsidRPr="004960DF">
        <w:rPr>
          <w:rFonts w:ascii="Cambria" w:hAnsi="Cambria"/>
          <w:b/>
          <w:bCs/>
          <w:sz w:val="22"/>
          <w:szCs w:val="22"/>
        </w:rPr>
        <w:t xml:space="preserve">wiadczenie usługi przygotowania, zorganizowania                 i realizacji zabezpieczenia medycznego dla Lodowiska </w:t>
      </w:r>
      <w:proofErr w:type="spellStart"/>
      <w:r w:rsidR="004960DF" w:rsidRPr="004960DF">
        <w:rPr>
          <w:rFonts w:ascii="Cambria" w:hAnsi="Cambria"/>
          <w:b/>
          <w:bCs/>
          <w:sz w:val="22"/>
          <w:szCs w:val="22"/>
        </w:rPr>
        <w:t>Icemania</w:t>
      </w:r>
      <w:proofErr w:type="spellEnd"/>
      <w:r w:rsidR="004960DF" w:rsidRPr="004960DF">
        <w:rPr>
          <w:rFonts w:ascii="Cambria" w:hAnsi="Cambria"/>
          <w:b/>
          <w:bCs/>
          <w:sz w:val="22"/>
          <w:szCs w:val="22"/>
        </w:rPr>
        <w:t xml:space="preserve"> zgodnie z opisem </w:t>
      </w:r>
      <w:r w:rsidR="004960DF" w:rsidRPr="004960DF">
        <w:rPr>
          <w:rFonts w:ascii="Cambria" w:hAnsi="Cambria"/>
          <w:b/>
          <w:bCs/>
          <w:sz w:val="22"/>
          <w:szCs w:val="22"/>
        </w:rPr>
        <w:lastRenderedPageBreak/>
        <w:t>przedmiotu zamówienia oraz ustawą z dnia 8 września 2006r. o Państwowym Ratownictwie Medycznym</w:t>
      </w:r>
      <w:r w:rsidRPr="004960DF">
        <w:rPr>
          <w:rFonts w:ascii="Cambria" w:hAnsi="Cambria"/>
          <w:color w:val="000000"/>
          <w:sz w:val="22"/>
          <w:szCs w:val="22"/>
        </w:rPr>
        <w:t>.</w:t>
      </w:r>
    </w:p>
    <w:p w14:paraId="7F21EB2B" w14:textId="77777777" w:rsidR="00515229" w:rsidRPr="004960DF" w:rsidRDefault="00515229" w:rsidP="004960DF">
      <w:pPr>
        <w:numPr>
          <w:ilvl w:val="0"/>
          <w:numId w:val="4"/>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sz w:val="22"/>
          <w:szCs w:val="22"/>
        </w:rPr>
        <w:t>Usługa, o której mowa w ust. 1 powyżej zostanie zrealizowana zgodnie ze szczegółowym opisem przedmiotu zamówienia zawartym w Załączniku nr 2 do Umowy oraz kosztorysem ofertowym zawartym w Załączniku nr 3 do Umowy.</w:t>
      </w:r>
    </w:p>
    <w:p w14:paraId="5347C249" w14:textId="77777777" w:rsidR="00515229" w:rsidRPr="004960DF" w:rsidRDefault="00515229" w:rsidP="004960DF">
      <w:pPr>
        <w:spacing w:line="360" w:lineRule="auto"/>
        <w:ind w:left="284"/>
        <w:jc w:val="both"/>
        <w:rPr>
          <w:rFonts w:ascii="Cambria" w:hAnsi="Cambria"/>
          <w:sz w:val="22"/>
          <w:szCs w:val="22"/>
        </w:rPr>
      </w:pPr>
      <w:r w:rsidRPr="004960DF">
        <w:rPr>
          <w:rFonts w:ascii="Cambria" w:hAnsi="Cambria"/>
          <w:sz w:val="22"/>
          <w:szCs w:val="22"/>
        </w:rPr>
        <w:t xml:space="preserve">     </w:t>
      </w:r>
    </w:p>
    <w:p w14:paraId="02F5597E" w14:textId="77777777" w:rsidR="00515229" w:rsidRPr="004960DF" w:rsidRDefault="00515229" w:rsidP="004960DF">
      <w:pPr>
        <w:spacing w:line="360" w:lineRule="auto"/>
        <w:jc w:val="center"/>
        <w:rPr>
          <w:rFonts w:ascii="Cambria" w:hAnsi="Cambria"/>
          <w:sz w:val="22"/>
          <w:szCs w:val="22"/>
        </w:rPr>
      </w:pPr>
      <w:r w:rsidRPr="004960DF">
        <w:rPr>
          <w:rFonts w:ascii="Cambria" w:hAnsi="Cambria"/>
          <w:b/>
          <w:sz w:val="22"/>
          <w:szCs w:val="22"/>
        </w:rPr>
        <w:t>§3</w:t>
      </w:r>
    </w:p>
    <w:p w14:paraId="1976EAA0" w14:textId="77777777" w:rsidR="00515229" w:rsidRPr="004960DF" w:rsidRDefault="00515229" w:rsidP="004960DF">
      <w:pPr>
        <w:numPr>
          <w:ilvl w:val="0"/>
          <w:numId w:val="3"/>
        </w:numPr>
        <w:tabs>
          <w:tab w:val="left" w:pos="284"/>
          <w:tab w:val="left" w:pos="960"/>
        </w:tabs>
        <w:suppressAutoHyphens w:val="0"/>
        <w:spacing w:line="360" w:lineRule="auto"/>
        <w:ind w:left="284" w:hanging="284"/>
        <w:jc w:val="both"/>
        <w:rPr>
          <w:rFonts w:ascii="Cambria" w:hAnsi="Cambria"/>
          <w:sz w:val="22"/>
          <w:szCs w:val="22"/>
        </w:rPr>
      </w:pPr>
      <w:r w:rsidRPr="004960DF">
        <w:rPr>
          <w:rFonts w:ascii="Cambria" w:hAnsi="Cambria"/>
          <w:sz w:val="22"/>
          <w:szCs w:val="22"/>
        </w:rPr>
        <w:t>Wykonawca zapewnia właściwy standard świadczonych usług i oświadcza że:</w:t>
      </w:r>
    </w:p>
    <w:p w14:paraId="0213CA48" w14:textId="77777777" w:rsidR="00515229" w:rsidRPr="004960DF" w:rsidRDefault="00515229" w:rsidP="004960DF">
      <w:pPr>
        <w:spacing w:line="360" w:lineRule="auto"/>
        <w:ind w:left="360" w:hanging="18"/>
        <w:jc w:val="both"/>
        <w:rPr>
          <w:rFonts w:ascii="Cambria" w:hAnsi="Cambria"/>
          <w:sz w:val="22"/>
          <w:szCs w:val="22"/>
        </w:rPr>
      </w:pPr>
      <w:r w:rsidRPr="004960DF">
        <w:rPr>
          <w:rFonts w:ascii="Cambria" w:hAnsi="Cambria"/>
          <w:sz w:val="22"/>
          <w:szCs w:val="22"/>
        </w:rPr>
        <w:t xml:space="preserve">a)  posiada stosowne uprawnienia na świadczenie takich usług, </w:t>
      </w:r>
    </w:p>
    <w:p w14:paraId="4C43E194" w14:textId="77777777" w:rsidR="00515229" w:rsidRPr="004960DF" w:rsidRDefault="00515229" w:rsidP="004960DF">
      <w:pPr>
        <w:spacing w:line="360" w:lineRule="auto"/>
        <w:ind w:left="567" w:hanging="225"/>
        <w:jc w:val="both"/>
        <w:rPr>
          <w:rFonts w:ascii="Cambria" w:hAnsi="Cambria"/>
          <w:sz w:val="22"/>
          <w:szCs w:val="22"/>
        </w:rPr>
      </w:pPr>
      <w:r w:rsidRPr="004960DF">
        <w:rPr>
          <w:rFonts w:ascii="Cambria" w:hAnsi="Cambria"/>
          <w:sz w:val="22"/>
          <w:szCs w:val="22"/>
        </w:rPr>
        <w:t>b) dysponuje odpowiednią wiedzą teoretyczną i doświadczeniem praktycznym w wykonaniu usługi będącej przedmiotem niniejszej Umowy.</w:t>
      </w:r>
    </w:p>
    <w:p w14:paraId="6331D829" w14:textId="77777777" w:rsidR="00515229" w:rsidRPr="004960DF" w:rsidRDefault="00515229" w:rsidP="004960DF">
      <w:pPr>
        <w:numPr>
          <w:ilvl w:val="0"/>
          <w:numId w:val="3"/>
        </w:numPr>
        <w:tabs>
          <w:tab w:val="left" w:pos="284"/>
          <w:tab w:val="left" w:pos="960"/>
        </w:tabs>
        <w:suppressAutoHyphens w:val="0"/>
        <w:spacing w:line="360" w:lineRule="auto"/>
        <w:ind w:left="284" w:hanging="284"/>
        <w:jc w:val="both"/>
        <w:rPr>
          <w:rFonts w:ascii="Cambria" w:hAnsi="Cambria"/>
          <w:sz w:val="22"/>
          <w:szCs w:val="22"/>
        </w:rPr>
      </w:pPr>
      <w:r w:rsidRPr="004960DF">
        <w:rPr>
          <w:rFonts w:ascii="Cambria" w:hAnsi="Cambria"/>
          <w:sz w:val="22"/>
          <w:szCs w:val="22"/>
        </w:rPr>
        <w:t xml:space="preserve">Wykonawca oświadcza, że dysponuje odpowiednią i wykwalifikowaną kadrą pracowników, wystarczającą do realizacji przedmiotu niniejszej Umowy. </w:t>
      </w:r>
    </w:p>
    <w:p w14:paraId="0A3E953C" w14:textId="77777777" w:rsidR="00515229" w:rsidRPr="004960DF" w:rsidRDefault="00515229" w:rsidP="004960DF">
      <w:pPr>
        <w:numPr>
          <w:ilvl w:val="0"/>
          <w:numId w:val="3"/>
        </w:numPr>
        <w:tabs>
          <w:tab w:val="left" w:pos="284"/>
          <w:tab w:val="left" w:pos="960"/>
        </w:tabs>
        <w:suppressAutoHyphens w:val="0"/>
        <w:spacing w:line="360" w:lineRule="auto"/>
        <w:ind w:left="284" w:hanging="284"/>
        <w:jc w:val="both"/>
        <w:rPr>
          <w:rFonts w:ascii="Cambria" w:hAnsi="Cambria"/>
          <w:sz w:val="22"/>
          <w:szCs w:val="22"/>
        </w:rPr>
      </w:pPr>
      <w:r w:rsidRPr="004960DF">
        <w:rPr>
          <w:rFonts w:ascii="Cambria" w:hAnsi="Cambria"/>
          <w:sz w:val="22"/>
          <w:szCs w:val="22"/>
        </w:rPr>
        <w:t>Wykonawca zobowiązuje się zrealizować zamówienie zgodnie z zapisami zawartymi w niniejszej Umowie oraz zgodnie z:</w:t>
      </w:r>
    </w:p>
    <w:p w14:paraId="1DEFC756" w14:textId="77777777" w:rsidR="00515229" w:rsidRPr="004960DF" w:rsidRDefault="00515229" w:rsidP="004960DF">
      <w:pPr>
        <w:numPr>
          <w:ilvl w:val="0"/>
          <w:numId w:val="9"/>
        </w:numPr>
        <w:suppressAutoHyphens w:val="0"/>
        <w:spacing w:line="360" w:lineRule="auto"/>
        <w:ind w:left="1418"/>
        <w:jc w:val="both"/>
        <w:rPr>
          <w:rFonts w:ascii="Cambria" w:hAnsi="Cambria"/>
          <w:sz w:val="22"/>
          <w:szCs w:val="22"/>
        </w:rPr>
      </w:pPr>
      <w:r w:rsidRPr="004960DF">
        <w:rPr>
          <w:rFonts w:ascii="Cambria" w:hAnsi="Cambria"/>
          <w:sz w:val="22"/>
          <w:szCs w:val="22"/>
        </w:rPr>
        <w:t>warunkami wynikającymi z obowiązujących przepisów prawa,</w:t>
      </w:r>
    </w:p>
    <w:p w14:paraId="12BEEBFC" w14:textId="77777777" w:rsidR="00515229" w:rsidRPr="004960DF" w:rsidRDefault="00515229" w:rsidP="004960DF">
      <w:pPr>
        <w:numPr>
          <w:ilvl w:val="0"/>
          <w:numId w:val="9"/>
        </w:numPr>
        <w:suppressAutoHyphens w:val="0"/>
        <w:spacing w:line="360" w:lineRule="auto"/>
        <w:ind w:left="1418"/>
        <w:jc w:val="both"/>
        <w:rPr>
          <w:rFonts w:ascii="Cambria" w:hAnsi="Cambria"/>
          <w:sz w:val="22"/>
          <w:szCs w:val="22"/>
        </w:rPr>
      </w:pPr>
      <w:r w:rsidRPr="004960DF">
        <w:rPr>
          <w:rFonts w:ascii="Cambria" w:hAnsi="Cambria"/>
          <w:sz w:val="22"/>
          <w:szCs w:val="22"/>
        </w:rPr>
        <w:t>zasadami rzetelnej wiedzy i ukształtowanymi zwyczajami.</w:t>
      </w:r>
    </w:p>
    <w:p w14:paraId="416FEFCC" w14:textId="77777777"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Wykonawca zobowiązuje się do ubezpieczenia od odpowiedzialności cywilnej za szkody powstałe wobec Zamawiającego lub osób trzecich w związku z wykonywanymi usługami przez cały okres trwania Umowy.</w:t>
      </w:r>
    </w:p>
    <w:p w14:paraId="7E4F495C" w14:textId="77777777"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Na wezwanie Zamawiającego Wykonawca przedstawi aktualną polisę, a w przypadku jej braku inny dokument potwierdzający, że Wykonawca jest ubezpieczony od odpowiedzialności cywilnej w zakresie prowadzonej działalności, które to ubezpieczenie jest zobowiązany utrzymywać przez cały okres obowiązywania Umowy.</w:t>
      </w:r>
    </w:p>
    <w:p w14:paraId="42BE4FF9" w14:textId="77777777"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Wykonawca </w:t>
      </w:r>
      <w:r w:rsidRPr="004960DF">
        <w:rPr>
          <w:rFonts w:ascii="Cambria" w:hAnsi="Cambria" w:cs="Times New Roman"/>
          <w:bCs/>
          <w:sz w:val="22"/>
          <w:szCs w:val="22"/>
        </w:rPr>
        <w:t xml:space="preserve">zobowiązuję się do zachowania w tajemnicy wszelkich informacji uzyskanych                      od Zamawiającego w związku z realizacją zadania, a stanowiących tajemnicę Zamawiającego.                     Pod pojęciem „tajemnicy przedsiębiorstwa” Strony rozumieją, wszelkie nie podane do wiadomości informacje techniczne, technologiczne, osobowe, handlowe i organizacyjne.  </w:t>
      </w:r>
    </w:p>
    <w:p w14:paraId="1A0EDF8C" w14:textId="77777777"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Zamawiający, oświadcza, iż realizuje obowiązki Administratora Danych osobowych określone                w ustawie o ochronie danych osobowych.</w:t>
      </w:r>
    </w:p>
    <w:p w14:paraId="47A2BA67" w14:textId="77777777" w:rsidR="00515229" w:rsidRPr="004960DF" w:rsidRDefault="00515229" w:rsidP="004960DF">
      <w:pPr>
        <w:pStyle w:val="Styl"/>
        <w:numPr>
          <w:ilvl w:val="0"/>
          <w:numId w:val="3"/>
        </w:numPr>
        <w:tabs>
          <w:tab w:val="left" w:pos="284"/>
          <w:tab w:val="left" w:pos="960"/>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Wykonawca zapewnia przestrzeganie zasad przetwarzania i ochrony danych </w:t>
      </w:r>
      <w:r w:rsidR="004960DF">
        <w:rPr>
          <w:rFonts w:ascii="Cambria" w:hAnsi="Cambria" w:cs="Times New Roman"/>
          <w:sz w:val="22"/>
          <w:szCs w:val="22"/>
        </w:rPr>
        <w:t xml:space="preserve">osobowych zgodnie  </w:t>
      </w:r>
      <w:r w:rsidRPr="004960DF">
        <w:rPr>
          <w:rFonts w:ascii="Cambria" w:hAnsi="Cambria" w:cs="Times New Roman"/>
          <w:sz w:val="22"/>
          <w:szCs w:val="22"/>
        </w:rPr>
        <w:t>z przepisami Ustawy.</w:t>
      </w:r>
    </w:p>
    <w:p w14:paraId="4DF0542B" w14:textId="77777777" w:rsidR="00515229" w:rsidRPr="004960DF" w:rsidRDefault="00515229" w:rsidP="004960DF">
      <w:pPr>
        <w:spacing w:line="360" w:lineRule="auto"/>
        <w:jc w:val="center"/>
        <w:rPr>
          <w:rFonts w:ascii="Cambria" w:hAnsi="Cambria"/>
          <w:sz w:val="22"/>
          <w:szCs w:val="22"/>
        </w:rPr>
      </w:pPr>
      <w:r w:rsidRPr="004960DF">
        <w:rPr>
          <w:rFonts w:ascii="Cambria" w:hAnsi="Cambria"/>
          <w:b/>
          <w:sz w:val="22"/>
          <w:szCs w:val="22"/>
        </w:rPr>
        <w:t>§4</w:t>
      </w:r>
    </w:p>
    <w:p w14:paraId="17D9CAD1" w14:textId="77777777" w:rsidR="00515229" w:rsidRPr="004960DF" w:rsidRDefault="00515229" w:rsidP="004960DF">
      <w:pPr>
        <w:pStyle w:val="Tekstkomentarza20"/>
        <w:numPr>
          <w:ilvl w:val="0"/>
          <w:numId w:val="11"/>
        </w:numPr>
        <w:spacing w:line="360" w:lineRule="auto"/>
        <w:ind w:left="284" w:hanging="284"/>
        <w:jc w:val="both"/>
        <w:rPr>
          <w:rFonts w:ascii="Cambria" w:hAnsi="Cambria"/>
          <w:sz w:val="22"/>
          <w:szCs w:val="22"/>
        </w:rPr>
      </w:pPr>
      <w:r w:rsidRPr="004960DF">
        <w:rPr>
          <w:rFonts w:ascii="Cambria" w:hAnsi="Cambria"/>
          <w:sz w:val="22"/>
          <w:szCs w:val="22"/>
        </w:rPr>
        <w:t xml:space="preserve">Do kontaktów, kontroli realizacji usług i jakości pracy pracowników Wykonawcy i przekazywania uwag, wynikających z realizacji niniejszej Umowy, a w szczególności zapisów §3 Umowy, ze strony Zamawiającego wyznaczeni zostają: </w:t>
      </w:r>
    </w:p>
    <w:p w14:paraId="19467B8F" w14:textId="77777777" w:rsidR="00515229" w:rsidRPr="004960DF" w:rsidRDefault="00515229" w:rsidP="004960DF">
      <w:pPr>
        <w:pStyle w:val="Tekstkomentarza20"/>
        <w:spacing w:line="360" w:lineRule="auto"/>
        <w:ind w:left="284"/>
        <w:jc w:val="both"/>
        <w:rPr>
          <w:rFonts w:ascii="Cambria" w:hAnsi="Cambria"/>
          <w:sz w:val="22"/>
          <w:szCs w:val="22"/>
        </w:rPr>
      </w:pPr>
      <w:r w:rsidRPr="004960DF">
        <w:rPr>
          <w:rFonts w:ascii="Cambria" w:hAnsi="Cambria"/>
          <w:sz w:val="22"/>
          <w:szCs w:val="22"/>
        </w:rPr>
        <w:t>a)     ………………….</w:t>
      </w:r>
    </w:p>
    <w:p w14:paraId="3FFEE94D" w14:textId="77777777" w:rsidR="00515229" w:rsidRPr="004960DF" w:rsidRDefault="00515229" w:rsidP="004960DF">
      <w:pPr>
        <w:pStyle w:val="Tekstkomentarza20"/>
        <w:numPr>
          <w:ilvl w:val="0"/>
          <w:numId w:val="11"/>
        </w:numPr>
        <w:spacing w:line="360" w:lineRule="auto"/>
        <w:ind w:left="284" w:hanging="284"/>
        <w:jc w:val="both"/>
        <w:rPr>
          <w:rFonts w:ascii="Cambria" w:hAnsi="Cambria"/>
          <w:sz w:val="22"/>
          <w:szCs w:val="22"/>
        </w:rPr>
      </w:pPr>
      <w:r w:rsidRPr="004960DF">
        <w:rPr>
          <w:rFonts w:ascii="Cambria" w:hAnsi="Cambria"/>
          <w:sz w:val="22"/>
          <w:szCs w:val="22"/>
        </w:rPr>
        <w:lastRenderedPageBreak/>
        <w:t>Do kontroli realizacji usług i jakości pracy pracowników Wykonawcy, ze strony Wykonawcy wyznaczony zostaje:</w:t>
      </w:r>
    </w:p>
    <w:p w14:paraId="31490C56" w14:textId="77777777" w:rsidR="00515229" w:rsidRPr="004960DF" w:rsidRDefault="00515229" w:rsidP="004960DF">
      <w:pPr>
        <w:pStyle w:val="Tekstkomentarza20"/>
        <w:numPr>
          <w:ilvl w:val="0"/>
          <w:numId w:val="7"/>
        </w:numPr>
        <w:spacing w:line="360" w:lineRule="auto"/>
        <w:jc w:val="both"/>
        <w:rPr>
          <w:rFonts w:ascii="Cambria" w:hAnsi="Cambria"/>
          <w:sz w:val="22"/>
          <w:szCs w:val="22"/>
        </w:rPr>
      </w:pPr>
      <w:r w:rsidRPr="004960DF">
        <w:rPr>
          <w:rFonts w:ascii="Cambria" w:hAnsi="Cambria"/>
          <w:sz w:val="22"/>
          <w:szCs w:val="22"/>
        </w:rPr>
        <w:t>………………….</w:t>
      </w:r>
    </w:p>
    <w:p w14:paraId="5A6AFF28" w14:textId="77777777" w:rsidR="00515229" w:rsidRPr="004960DF" w:rsidRDefault="00515229" w:rsidP="004960DF">
      <w:pPr>
        <w:pStyle w:val="Tekstkomentarza20"/>
        <w:numPr>
          <w:ilvl w:val="0"/>
          <w:numId w:val="7"/>
        </w:numPr>
        <w:spacing w:line="360" w:lineRule="auto"/>
        <w:jc w:val="both"/>
        <w:rPr>
          <w:rFonts w:ascii="Cambria" w:hAnsi="Cambria"/>
          <w:sz w:val="22"/>
          <w:szCs w:val="22"/>
        </w:rPr>
      </w:pPr>
      <w:r w:rsidRPr="004960DF">
        <w:rPr>
          <w:rFonts w:ascii="Cambria" w:hAnsi="Cambria"/>
          <w:sz w:val="22"/>
          <w:szCs w:val="22"/>
        </w:rPr>
        <w:t>………………….</w:t>
      </w:r>
    </w:p>
    <w:p w14:paraId="55CB790C" w14:textId="7F6CE9E1" w:rsidR="00515229" w:rsidRPr="004960DF" w:rsidRDefault="00515229" w:rsidP="004960DF">
      <w:pPr>
        <w:numPr>
          <w:ilvl w:val="0"/>
          <w:numId w:val="11"/>
        </w:numPr>
        <w:spacing w:line="360" w:lineRule="auto"/>
        <w:ind w:left="284" w:hanging="284"/>
        <w:jc w:val="both"/>
        <w:rPr>
          <w:rFonts w:ascii="Cambria" w:hAnsi="Cambria"/>
          <w:sz w:val="22"/>
          <w:szCs w:val="22"/>
        </w:rPr>
      </w:pPr>
      <w:r w:rsidRPr="004960DF">
        <w:rPr>
          <w:rFonts w:ascii="Cambria" w:hAnsi="Cambria"/>
          <w:sz w:val="22"/>
          <w:szCs w:val="22"/>
        </w:rPr>
        <w:t>W przypadku nieobecności osób, o których mowa powyżej, w zakresie przyznanych im niniejszą Umową kompetencji, do ich zastępstwa uprawnione będą osoby upoważnione przez Zamawiającego.</w:t>
      </w:r>
    </w:p>
    <w:p w14:paraId="7907BADA" w14:textId="77777777" w:rsidR="00515229" w:rsidRPr="004960DF" w:rsidRDefault="00515229" w:rsidP="004960DF">
      <w:pPr>
        <w:spacing w:line="360" w:lineRule="auto"/>
        <w:jc w:val="center"/>
        <w:rPr>
          <w:rFonts w:ascii="Cambria" w:hAnsi="Cambria"/>
          <w:sz w:val="22"/>
          <w:szCs w:val="22"/>
        </w:rPr>
      </w:pPr>
      <w:r w:rsidRPr="004960DF">
        <w:rPr>
          <w:rFonts w:ascii="Cambria" w:hAnsi="Cambria"/>
          <w:b/>
          <w:bCs/>
          <w:sz w:val="22"/>
          <w:szCs w:val="22"/>
        </w:rPr>
        <w:t>§5</w:t>
      </w:r>
    </w:p>
    <w:p w14:paraId="38982652" w14:textId="77777777" w:rsidR="00515229" w:rsidRPr="004960DF" w:rsidRDefault="00515229" w:rsidP="004960DF">
      <w:pPr>
        <w:spacing w:line="360" w:lineRule="auto"/>
        <w:jc w:val="both"/>
        <w:rPr>
          <w:rFonts w:ascii="Cambria" w:hAnsi="Cambria"/>
          <w:sz w:val="22"/>
          <w:szCs w:val="22"/>
        </w:rPr>
      </w:pPr>
      <w:r w:rsidRPr="004960DF">
        <w:rPr>
          <w:rFonts w:ascii="Cambria" w:hAnsi="Cambria"/>
          <w:sz w:val="22"/>
          <w:szCs w:val="22"/>
        </w:rPr>
        <w:t>W zakresie realizacji przedmiotu niniejszej Umowy, Strony zobowiązują się do wzajemnego współdziałania oraz do niezwłocznego podejmowania wszelkich czynności koniecznych do jej prawidłowej realizacji, przestrzegając obowiązujących przepisów prawa i ustalonych zwyczajów.</w:t>
      </w:r>
    </w:p>
    <w:p w14:paraId="4002EBA2" w14:textId="77777777" w:rsidR="00515229" w:rsidRPr="004960DF" w:rsidRDefault="00515229" w:rsidP="004960DF">
      <w:pPr>
        <w:spacing w:line="360" w:lineRule="auto"/>
        <w:jc w:val="both"/>
        <w:rPr>
          <w:rFonts w:ascii="Cambria" w:hAnsi="Cambria"/>
          <w:color w:val="FF0000"/>
          <w:sz w:val="22"/>
          <w:szCs w:val="22"/>
        </w:rPr>
      </w:pPr>
    </w:p>
    <w:p w14:paraId="4B168981" w14:textId="77777777" w:rsidR="00515229" w:rsidRPr="004960DF" w:rsidRDefault="00515229" w:rsidP="004960DF">
      <w:pPr>
        <w:spacing w:line="360" w:lineRule="auto"/>
        <w:jc w:val="center"/>
        <w:rPr>
          <w:rFonts w:ascii="Cambria" w:hAnsi="Cambria"/>
          <w:sz w:val="22"/>
          <w:szCs w:val="22"/>
        </w:rPr>
      </w:pPr>
      <w:r w:rsidRPr="004960DF">
        <w:rPr>
          <w:rFonts w:ascii="Cambria" w:hAnsi="Cambria"/>
          <w:b/>
          <w:bCs/>
          <w:sz w:val="22"/>
          <w:szCs w:val="22"/>
        </w:rPr>
        <w:t>§6</w:t>
      </w:r>
    </w:p>
    <w:p w14:paraId="3AA60A08"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Za świadczone usługi stanowiące przedmiot zamówienia, wskazane w §2 ust. 1 niniejszej Umowy oraz w Szczegółowym Opisie Przedmiotu Zamówienia stanowiącym załącznik do Umowy, Wykonawca będzie otrzymywał wynagrodzenie w wysokości wyliczonej na podstawie rzeczywistego czasu pracy w danym miesiącu, potwierdzonego w raportach pracy służb przez Zamawiającego i przyjętej w Kosztorysie ofertowym stawki za jednostkę rozliczeniową (ilość roboczogodzin). Usługi będą rozliczane wg wskazanych w Kosztorysie ofertowym stawek za jednostki rozliczeniowe. </w:t>
      </w:r>
    </w:p>
    <w:p w14:paraId="0EDBAB87" w14:textId="1169B825"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Należność za świadczone usługi Zamawiający będzie przekazywał przelewem na konto bankowe Wykonawcy w terminie …………. dni od daty otrzymania prawidłowo wystawionej faktury VAT. Faktury wystawiane będą raz w miesiącu (na koniec każdego miesiąca) na podstawie raportów, o których mowa w ust. 3 niniejszego paragrafu.</w:t>
      </w:r>
    </w:p>
    <w:p w14:paraId="1C500C9F"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Wykonawca zobowiązuje się do sporządzania miesięcznych raportów zawierających wykaz jednostek rozliczeniowych przepracowanych w danym miesiącu oraz składania ich Zamawiającemu ostatniego dnia każdego miesiąca. Zamawiający ma prawo weryfikowania treści raportów.</w:t>
      </w:r>
    </w:p>
    <w:p w14:paraId="4600FA8A"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Ustalone stawki rozliczeniowe (roboczogodziny) obowiązują przez cały okres trwania Umowy. </w:t>
      </w:r>
    </w:p>
    <w:p w14:paraId="2E98649D"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Ustala się limit wynagrodzenia na cały okres obowiązywania Umowy do kwoty …………………….. brutto (słownie: ……………………………………) wynikający z wybranej oferty Wykonawcy. Limit wynagrodzenia o którym mowa w zdaniu poprzedzającym może ulec zmniejszeniu, w przypadku zmniejszenia zakresu rzeczowego zamówienia, przy czym Wykonawcy nie będą z tego tytułu przysługiwały żadne roszczenia.</w:t>
      </w:r>
    </w:p>
    <w:p w14:paraId="2758A4C4"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Zamawiający zastrzega sobie możliwość zmiany ilości stawek rozliczeniowych (roboczogodzin) w stosunku do ilości określonych szacunkowo w Kosztorysie ofertowym, </w:t>
      </w:r>
      <w:r w:rsidRPr="004960DF">
        <w:rPr>
          <w:rFonts w:ascii="Cambria" w:hAnsi="Cambria" w:cs="Times New Roman"/>
          <w:sz w:val="22"/>
          <w:szCs w:val="22"/>
        </w:rPr>
        <w:lastRenderedPageBreak/>
        <w:t>zarówno „in plus” jak też „in minus” bez zmiany ustalonego w §6 ust. 5 powyżej limitu wynagrodzenia, a Wykonawca oświadcza, że wyraża na to zgodę.</w:t>
      </w:r>
    </w:p>
    <w:p w14:paraId="0EB5C2DB"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Zapłata następować będzie przelewem na rachunek bankowy Wykonawcy, przy czym za dzień zapłaty uznaje się dzień obciążenia rachunku bankowego Zamawiającego.</w:t>
      </w:r>
    </w:p>
    <w:p w14:paraId="6E010241" w14:textId="1FCA0D0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Strony akceptują wystawienie i dostarczenie faktury/faktur, faktur korygujących oraz duplikatów faktur w formie elektronicznej, zgodnie z art. 106n ustawy z dnia 11 marca 2004r. o podatku od towarów i usług, a ich </w:t>
      </w:r>
      <w:proofErr w:type="spellStart"/>
      <w:r w:rsidRPr="004960DF">
        <w:rPr>
          <w:rFonts w:ascii="Cambria" w:hAnsi="Cambria" w:cs="Times New Roman"/>
          <w:sz w:val="22"/>
          <w:szCs w:val="22"/>
        </w:rPr>
        <w:t>przesył</w:t>
      </w:r>
      <w:proofErr w:type="spellEnd"/>
      <w:r w:rsidRPr="004960DF">
        <w:rPr>
          <w:rFonts w:ascii="Cambria" w:hAnsi="Cambria" w:cs="Times New Roman"/>
          <w:sz w:val="22"/>
          <w:szCs w:val="22"/>
        </w:rPr>
        <w:t xml:space="preserve"> między Zamawiającym a Wykonawcą może odbywać się tylko za pomocą plików w formacie PDF (</w:t>
      </w:r>
      <w:proofErr w:type="spellStart"/>
      <w:r w:rsidRPr="004960DF">
        <w:rPr>
          <w:rFonts w:ascii="Cambria" w:hAnsi="Cambria" w:cs="Times New Roman"/>
          <w:sz w:val="22"/>
          <w:szCs w:val="22"/>
        </w:rPr>
        <w:t>Portable</w:t>
      </w:r>
      <w:proofErr w:type="spellEnd"/>
      <w:r w:rsidRPr="004960DF">
        <w:rPr>
          <w:rFonts w:ascii="Cambria" w:hAnsi="Cambria" w:cs="Times New Roman"/>
          <w:sz w:val="22"/>
          <w:szCs w:val="22"/>
        </w:rPr>
        <w:t xml:space="preserve"> </w:t>
      </w:r>
      <w:proofErr w:type="spellStart"/>
      <w:r w:rsidRPr="004960DF">
        <w:rPr>
          <w:rFonts w:ascii="Cambria" w:hAnsi="Cambria" w:cs="Times New Roman"/>
          <w:sz w:val="22"/>
          <w:szCs w:val="22"/>
        </w:rPr>
        <w:t>Document</w:t>
      </w:r>
      <w:proofErr w:type="spellEnd"/>
      <w:r w:rsidRPr="004960DF">
        <w:rPr>
          <w:rFonts w:ascii="Cambria" w:hAnsi="Cambria" w:cs="Times New Roman"/>
          <w:sz w:val="22"/>
          <w:szCs w:val="22"/>
        </w:rPr>
        <w:t xml:space="preserve"> Format). Nie dopuszcza się kompresji pliku PDF.</w:t>
      </w:r>
    </w:p>
    <w:p w14:paraId="37C06862"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Zamawiający oświadcza, iż adresem e-mail, właściwym do </w:t>
      </w:r>
      <w:proofErr w:type="spellStart"/>
      <w:r w:rsidRPr="004960DF">
        <w:rPr>
          <w:rFonts w:ascii="Cambria" w:hAnsi="Cambria" w:cs="Times New Roman"/>
          <w:sz w:val="22"/>
          <w:szCs w:val="22"/>
        </w:rPr>
        <w:t>przesyłu</w:t>
      </w:r>
      <w:proofErr w:type="spellEnd"/>
      <w:r w:rsidRPr="004960DF">
        <w:rPr>
          <w:rFonts w:ascii="Cambria" w:hAnsi="Cambria" w:cs="Times New Roman"/>
          <w:sz w:val="22"/>
          <w:szCs w:val="22"/>
        </w:rPr>
        <w:t xml:space="preserve"> faktur jest: efaktury@mosir.lublin.pl. Potwierdzeniem obioru otrzymanej faktury jest wiadomość zwrotna wysłana z konta </w:t>
      </w:r>
      <w:hyperlink r:id="rId7" w:history="1">
        <w:r w:rsidRPr="004960DF">
          <w:rPr>
            <w:rStyle w:val="Hipercze"/>
            <w:rFonts w:ascii="Cambria" w:hAnsi="Cambria" w:cs="Times New Roman"/>
            <w:sz w:val="22"/>
            <w:szCs w:val="22"/>
          </w:rPr>
          <w:t>efaktury@mosir.lublin.pl</w:t>
        </w:r>
      </w:hyperlink>
      <w:r w:rsidRPr="004960DF">
        <w:rPr>
          <w:rFonts w:ascii="Cambria" w:hAnsi="Cambria" w:cs="Times New Roman"/>
          <w:sz w:val="22"/>
          <w:szCs w:val="22"/>
        </w:rPr>
        <w:t xml:space="preserve">  w terminie 3 dni roboczych.</w:t>
      </w:r>
    </w:p>
    <w:p w14:paraId="6B713950"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Zamawiający dopuszcza również przesyłanie ustrukturyzowanych faktur elektronicznych zgodnie z ustawą z dnia 9 listopada 2018 r. o elektronicznym fakturowaniu w zamówieniach publicznych, koncesjach na roboty budowlane lub usługi oraz partnerstwie publiczno-prywatny (Dz. U. z 2020 r., poz. 1666 z </w:t>
      </w:r>
      <w:proofErr w:type="spellStart"/>
      <w:r w:rsidRPr="004960DF">
        <w:rPr>
          <w:rFonts w:ascii="Cambria" w:hAnsi="Cambria" w:cs="Times New Roman"/>
          <w:sz w:val="22"/>
          <w:szCs w:val="22"/>
        </w:rPr>
        <w:t>póź</w:t>
      </w:r>
      <w:proofErr w:type="spellEnd"/>
      <w:r w:rsidRPr="004960DF">
        <w:rPr>
          <w:rFonts w:ascii="Cambria" w:hAnsi="Cambria" w:cs="Times New Roman"/>
          <w:sz w:val="22"/>
          <w:szCs w:val="22"/>
        </w:rPr>
        <w:t xml:space="preserve">. </w:t>
      </w:r>
      <w:proofErr w:type="spellStart"/>
      <w:r w:rsidRPr="004960DF">
        <w:rPr>
          <w:rFonts w:ascii="Cambria" w:hAnsi="Cambria" w:cs="Times New Roman"/>
          <w:sz w:val="22"/>
          <w:szCs w:val="22"/>
        </w:rPr>
        <w:t>zm</w:t>
      </w:r>
      <w:proofErr w:type="spellEnd"/>
      <w:r w:rsidRPr="004960DF">
        <w:rPr>
          <w:rFonts w:ascii="Cambria" w:hAnsi="Cambria" w:cs="Times New Roman"/>
          <w:sz w:val="22"/>
          <w:szCs w:val="22"/>
        </w:rPr>
        <w:t>).</w:t>
      </w:r>
    </w:p>
    <w:p w14:paraId="71B0975D"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Wykonawca oświadcza, że jest czynnym podatnikiem podatku od towarów i usług (VAT)                          i posiada numer identyfikacji podatkowej NIP: ………………………………………………….i zobowiązuje się do zachowania statusu podatnika VAT czynnego przynajmniej do dnia wystawienia ostatniej faktury dla Zamawiającego. Wykonawca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od zaistnienia tego zdarzenia.</w:t>
      </w:r>
    </w:p>
    <w:p w14:paraId="1EABBACE" w14:textId="10554D82"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lang w:eastAsia="pl-PL"/>
        </w:rPr>
        <w:t>Wykonawca oświadcza, że numer rachunku rozliczeniowego, jest zgłoszony do właściwego organu podatkowego i widnieje w wykazie, o którym mowa w art. 96b ust. 1</w:t>
      </w:r>
      <w:r w:rsidR="00135FAF" w:rsidRPr="004960DF">
        <w:rPr>
          <w:rFonts w:ascii="Cambria" w:hAnsi="Cambria" w:cs="Times New Roman"/>
          <w:sz w:val="22"/>
          <w:szCs w:val="22"/>
          <w:lang w:eastAsia="pl-PL"/>
        </w:rPr>
        <w:t xml:space="preserve"> Ustawy </w:t>
      </w:r>
      <w:r w:rsidRPr="004960DF">
        <w:rPr>
          <w:rFonts w:ascii="Cambria" w:hAnsi="Cambria" w:cs="Times New Roman"/>
          <w:sz w:val="22"/>
          <w:szCs w:val="22"/>
          <w:lang w:eastAsia="pl-PL"/>
        </w:rPr>
        <w:t xml:space="preserve">z dn.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 – </w:t>
      </w:r>
      <w:r w:rsidRPr="004960DF">
        <w:rPr>
          <w:rFonts w:ascii="Cambria" w:hAnsi="Cambria" w:cs="Times New Roman"/>
          <w:i/>
          <w:iCs/>
          <w:sz w:val="22"/>
          <w:szCs w:val="22"/>
          <w:lang w:eastAsia="pl-PL"/>
        </w:rPr>
        <w:t>(jeżeli dotyczy).</w:t>
      </w:r>
    </w:p>
    <w:p w14:paraId="3D2A3998" w14:textId="77777777" w:rsidR="00515229" w:rsidRPr="004960DF" w:rsidRDefault="00515229" w:rsidP="004960DF">
      <w:pPr>
        <w:pStyle w:val="Styl"/>
        <w:numPr>
          <w:ilvl w:val="0"/>
          <w:numId w:val="2"/>
        </w:numPr>
        <w:tabs>
          <w:tab w:val="clear" w:pos="720"/>
          <w:tab w:val="left" w:pos="0"/>
          <w:tab w:val="num" w:pos="284"/>
        </w:tabs>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Wykonawca oświadcza, że posiada status dużego przedsiębiorcy/nie posiada statusu dużego przedsiębiorcy w rozumieniu przepisów Ustawy z dnia </w:t>
      </w:r>
      <w:r w:rsidRPr="004960DF">
        <w:rPr>
          <w:rStyle w:val="object"/>
          <w:rFonts w:ascii="Cambria" w:hAnsi="Cambria" w:cs="Times New Roman"/>
          <w:sz w:val="22"/>
          <w:szCs w:val="22"/>
        </w:rPr>
        <w:t>08 marca 2013</w:t>
      </w:r>
      <w:r w:rsidRPr="004960DF">
        <w:rPr>
          <w:rFonts w:ascii="Cambria" w:hAnsi="Cambria" w:cs="Times New Roman"/>
          <w:sz w:val="22"/>
          <w:szCs w:val="22"/>
        </w:rPr>
        <w:t xml:space="preserve"> r. o przeciwdziałaniu nadmiernym opóźnieniom w transakcjach handlowych (t. j. Dz. U. z 2020 r. poz. 935 ze zm.). Wykonawca oświadcza, że do określenia statusu przedsiębiorcy, zostały przyjęte dane zgodnie z zasadami ujętymi w Załączniku nr I do Rozporządzenia Komisji (UE) nr 651/2014 z dnia </w:t>
      </w:r>
      <w:r w:rsidRPr="004960DF">
        <w:rPr>
          <w:rStyle w:val="object"/>
          <w:rFonts w:ascii="Cambria" w:hAnsi="Cambria" w:cs="Times New Roman"/>
          <w:sz w:val="22"/>
          <w:szCs w:val="22"/>
        </w:rPr>
        <w:t>17 czerwca 2014</w:t>
      </w:r>
      <w:r w:rsidRPr="004960DF">
        <w:rPr>
          <w:rFonts w:ascii="Cambria" w:hAnsi="Cambria" w:cs="Times New Roman"/>
          <w:sz w:val="22"/>
          <w:szCs w:val="22"/>
        </w:rPr>
        <w:t xml:space="preserve"> r. uznającego niektóre rodzaje pomocy za zgodne z rynkiem </w:t>
      </w:r>
      <w:r w:rsidRPr="004960DF">
        <w:rPr>
          <w:rFonts w:ascii="Cambria" w:hAnsi="Cambria" w:cs="Times New Roman"/>
          <w:sz w:val="22"/>
          <w:szCs w:val="22"/>
        </w:rPr>
        <w:lastRenderedPageBreak/>
        <w:t>wewnętrznym w zastosowaniu art. 107 i art. 108 Traktatu (Dz. Urz. UE L 187 z 26.06.2014 ze zm.).</w:t>
      </w:r>
    </w:p>
    <w:p w14:paraId="768798A2" w14:textId="77777777" w:rsidR="00515229" w:rsidRPr="004960DF" w:rsidRDefault="00515229" w:rsidP="004960DF">
      <w:pPr>
        <w:spacing w:line="360" w:lineRule="auto"/>
        <w:jc w:val="center"/>
        <w:rPr>
          <w:rFonts w:ascii="Cambria" w:hAnsi="Cambria"/>
          <w:sz w:val="22"/>
          <w:szCs w:val="22"/>
        </w:rPr>
      </w:pPr>
      <w:r w:rsidRPr="004960DF">
        <w:rPr>
          <w:rFonts w:ascii="Cambria" w:hAnsi="Cambria"/>
          <w:b/>
          <w:sz w:val="22"/>
          <w:szCs w:val="22"/>
        </w:rPr>
        <w:t>§ 7</w:t>
      </w:r>
    </w:p>
    <w:p w14:paraId="4AF76ABF" w14:textId="77777777" w:rsidR="00515229" w:rsidRPr="004960DF" w:rsidRDefault="00515229" w:rsidP="004960DF">
      <w:pPr>
        <w:pStyle w:val="Styl"/>
        <w:numPr>
          <w:ilvl w:val="0"/>
          <w:numId w:val="12"/>
        </w:numPr>
        <w:spacing w:line="360" w:lineRule="auto"/>
        <w:ind w:left="284" w:hanging="284"/>
        <w:jc w:val="both"/>
        <w:rPr>
          <w:rFonts w:ascii="Cambria" w:hAnsi="Cambria" w:cs="Times New Roman"/>
          <w:sz w:val="22"/>
          <w:szCs w:val="22"/>
        </w:rPr>
      </w:pPr>
      <w:r w:rsidRPr="004960DF">
        <w:rPr>
          <w:rFonts w:ascii="Cambria" w:hAnsi="Cambria" w:cs="Times New Roman"/>
          <w:sz w:val="22"/>
          <w:szCs w:val="22"/>
        </w:rPr>
        <w:t xml:space="preserve">Wykonawca zapłaci Zamawiającemu kary umowne: </w:t>
      </w:r>
    </w:p>
    <w:p w14:paraId="10C710CF" w14:textId="77777777" w:rsidR="00515229" w:rsidRPr="004960DF" w:rsidRDefault="00515229" w:rsidP="004960DF">
      <w:pPr>
        <w:pStyle w:val="Styl"/>
        <w:numPr>
          <w:ilvl w:val="0"/>
          <w:numId w:val="13"/>
        </w:numPr>
        <w:spacing w:line="360" w:lineRule="auto"/>
        <w:jc w:val="both"/>
        <w:rPr>
          <w:rFonts w:ascii="Cambria" w:hAnsi="Cambria"/>
          <w:sz w:val="22"/>
          <w:szCs w:val="22"/>
        </w:rPr>
      </w:pPr>
      <w:r w:rsidRPr="004960DF">
        <w:rPr>
          <w:rFonts w:ascii="Cambria" w:hAnsi="Cambria" w:cs="Times New Roman"/>
          <w:sz w:val="22"/>
          <w:szCs w:val="22"/>
        </w:rPr>
        <w:t xml:space="preserve">za odstąpienie od Umowy z przyczyn zależnych od Wykonawcy, w wysokości 30% wartości wynagrodzenia, o którym mowa w § 6 ust. 5 powyżej, </w:t>
      </w:r>
    </w:p>
    <w:p w14:paraId="3FDC8C7F" w14:textId="2E15ED90" w:rsidR="00515229" w:rsidRPr="004960DF" w:rsidRDefault="00515229" w:rsidP="004960DF">
      <w:pPr>
        <w:pStyle w:val="Styl"/>
        <w:numPr>
          <w:ilvl w:val="0"/>
          <w:numId w:val="13"/>
        </w:numPr>
        <w:spacing w:line="360" w:lineRule="auto"/>
        <w:jc w:val="both"/>
        <w:rPr>
          <w:rFonts w:ascii="Cambria" w:hAnsi="Cambria"/>
          <w:sz w:val="22"/>
          <w:szCs w:val="22"/>
        </w:rPr>
      </w:pPr>
      <w:r w:rsidRPr="004960DF">
        <w:rPr>
          <w:rFonts w:ascii="Cambria" w:hAnsi="Cambria" w:cs="Times New Roman"/>
          <w:sz w:val="22"/>
          <w:szCs w:val="22"/>
        </w:rPr>
        <w:t>za każdy potwierdzony przypadek nienależytego świadczenia usługi, w szczególności                    w przypadku stwierdzonej nieobecności pracowników, braku lub niewłaściwej reakcji pracowników, nieprzestrzegania zasad określonych w szczegółowym opisie przedmiotu zamówienia, nieterminowego przybycia wezwanej grupy interwencyjnej</w:t>
      </w:r>
      <w:r w:rsidR="00850454">
        <w:rPr>
          <w:rFonts w:ascii="Cambria" w:hAnsi="Cambria" w:cs="Times New Roman"/>
          <w:sz w:val="22"/>
          <w:szCs w:val="22"/>
        </w:rPr>
        <w:t xml:space="preserve">                            </w:t>
      </w:r>
      <w:r w:rsidRPr="004960DF">
        <w:rPr>
          <w:rFonts w:ascii="Cambria" w:hAnsi="Cambria" w:cs="Times New Roman"/>
          <w:sz w:val="22"/>
          <w:szCs w:val="22"/>
        </w:rPr>
        <w:t>itp. w wysokości 10 % wynagrodzenia, obliczonego na zasadach, o któryc</w:t>
      </w:r>
      <w:r w:rsidR="004960DF">
        <w:rPr>
          <w:rFonts w:ascii="Cambria" w:hAnsi="Cambria" w:cs="Times New Roman"/>
          <w:sz w:val="22"/>
          <w:szCs w:val="22"/>
        </w:rPr>
        <w:t>h mowa w  § 6  ust. 1 powyżej</w:t>
      </w:r>
      <w:r w:rsidR="00850454">
        <w:rPr>
          <w:rFonts w:ascii="Cambria" w:hAnsi="Cambria" w:cs="Times New Roman"/>
          <w:sz w:val="22"/>
          <w:szCs w:val="22"/>
        </w:rPr>
        <w:t xml:space="preserve"> </w:t>
      </w:r>
      <w:r w:rsidR="004960DF">
        <w:rPr>
          <w:rFonts w:ascii="Cambria" w:hAnsi="Cambria" w:cs="Times New Roman"/>
          <w:sz w:val="22"/>
          <w:szCs w:val="22"/>
        </w:rPr>
        <w:t>(</w:t>
      </w:r>
      <w:r w:rsidRPr="004960DF">
        <w:rPr>
          <w:rFonts w:ascii="Cambria" w:hAnsi="Cambria" w:cs="Times New Roman"/>
          <w:sz w:val="22"/>
          <w:szCs w:val="22"/>
        </w:rPr>
        <w:t xml:space="preserve"> w miesiącu, w którym doszło do wyżej opisanego zdarzenia)</w:t>
      </w:r>
      <w:r w:rsidR="00850454">
        <w:rPr>
          <w:rFonts w:ascii="Cambria" w:hAnsi="Cambria" w:cs="Times New Roman"/>
          <w:sz w:val="22"/>
          <w:szCs w:val="22"/>
        </w:rPr>
        <w:t>.</w:t>
      </w:r>
    </w:p>
    <w:p w14:paraId="0B06BFED" w14:textId="2DB6C9C9" w:rsidR="00515229" w:rsidRPr="004960DF" w:rsidRDefault="00515229" w:rsidP="004960DF">
      <w:pPr>
        <w:pStyle w:val="Styl"/>
        <w:numPr>
          <w:ilvl w:val="0"/>
          <w:numId w:val="13"/>
        </w:numPr>
        <w:spacing w:line="360" w:lineRule="auto"/>
        <w:jc w:val="both"/>
        <w:rPr>
          <w:rFonts w:ascii="Cambria" w:hAnsi="Cambria"/>
          <w:sz w:val="22"/>
          <w:szCs w:val="22"/>
        </w:rPr>
      </w:pPr>
      <w:r w:rsidRPr="004960DF">
        <w:rPr>
          <w:rFonts w:ascii="Cambria" w:eastAsia="Arial Unicode MS" w:hAnsi="Cambria" w:cs="Times New Roman"/>
          <w:sz w:val="22"/>
          <w:szCs w:val="22"/>
        </w:rPr>
        <w:t xml:space="preserve">Zamawiający będzie naliczał karę umowną za nieobecność ratownika medycznego, </w:t>
      </w:r>
      <w:r w:rsidR="00850454">
        <w:rPr>
          <w:rFonts w:ascii="Cambria" w:eastAsia="Arial Unicode MS" w:hAnsi="Cambria" w:cs="Times New Roman"/>
          <w:sz w:val="22"/>
          <w:szCs w:val="22"/>
        </w:rPr>
        <w:t xml:space="preserve">          </w:t>
      </w:r>
      <w:r w:rsidRPr="004960DF">
        <w:rPr>
          <w:rFonts w:ascii="Cambria" w:eastAsia="Arial Unicode MS" w:hAnsi="Cambria" w:cs="Times New Roman"/>
          <w:sz w:val="22"/>
          <w:szCs w:val="22"/>
        </w:rPr>
        <w:t xml:space="preserve">w wyznaczonych godzinach funkcjonowania Lodowiska </w:t>
      </w:r>
      <w:proofErr w:type="spellStart"/>
      <w:r w:rsidRPr="004960DF">
        <w:rPr>
          <w:rFonts w:ascii="Cambria" w:eastAsia="Arial Unicode MS" w:hAnsi="Cambria" w:cs="Times New Roman"/>
          <w:sz w:val="22"/>
          <w:szCs w:val="22"/>
        </w:rPr>
        <w:t>Icemania</w:t>
      </w:r>
      <w:proofErr w:type="spellEnd"/>
      <w:r w:rsidRPr="004960DF">
        <w:rPr>
          <w:rFonts w:ascii="Cambria" w:eastAsia="Arial Unicode MS" w:hAnsi="Cambria" w:cs="Times New Roman"/>
          <w:sz w:val="22"/>
          <w:szCs w:val="22"/>
        </w:rPr>
        <w:t xml:space="preserve"> w wysokości 10-krotności stawki godzinowej, określonej ofercie Wykonawcy, za każdą rozpoczętą godzinę funkcjonowania obiektu bez zabezpieczenia medycznego.</w:t>
      </w:r>
    </w:p>
    <w:p w14:paraId="1CFDAE22" w14:textId="77777777" w:rsidR="00515229" w:rsidRPr="004960DF" w:rsidRDefault="00515229" w:rsidP="004960DF">
      <w:pPr>
        <w:pStyle w:val="Styl"/>
        <w:numPr>
          <w:ilvl w:val="0"/>
          <w:numId w:val="12"/>
        </w:numPr>
        <w:spacing w:line="360" w:lineRule="auto"/>
        <w:ind w:left="284" w:hanging="284"/>
        <w:jc w:val="both"/>
        <w:rPr>
          <w:rFonts w:ascii="Cambria" w:hAnsi="Cambria"/>
          <w:sz w:val="22"/>
          <w:szCs w:val="22"/>
        </w:rPr>
      </w:pPr>
      <w:r w:rsidRPr="004960DF">
        <w:rPr>
          <w:rFonts w:ascii="Cambria" w:hAnsi="Cambria" w:cs="Times New Roman"/>
          <w:sz w:val="22"/>
          <w:szCs w:val="22"/>
        </w:rPr>
        <w:t xml:space="preserve">Roszczenia o zapłatę należnych kar umownych nie będą pozbawiać Zamawiającego prawa żądania zapłaty odszkodowania uzupełniającego na zasadach ogólnych, jeżeli wysokość ewentualnej szkody przekroczy wysokość zastrzeżonej kary umownej. </w:t>
      </w:r>
    </w:p>
    <w:p w14:paraId="4B0E0952" w14:textId="77777777" w:rsidR="00515229" w:rsidRPr="004960DF" w:rsidRDefault="00515229" w:rsidP="004960DF">
      <w:pPr>
        <w:pStyle w:val="Styl"/>
        <w:numPr>
          <w:ilvl w:val="0"/>
          <w:numId w:val="12"/>
        </w:numPr>
        <w:spacing w:line="360" w:lineRule="auto"/>
        <w:ind w:left="284" w:hanging="284"/>
        <w:jc w:val="both"/>
        <w:rPr>
          <w:rFonts w:ascii="Cambria" w:hAnsi="Cambria"/>
          <w:sz w:val="22"/>
          <w:szCs w:val="22"/>
        </w:rPr>
      </w:pPr>
      <w:r w:rsidRPr="004960DF">
        <w:rPr>
          <w:rFonts w:ascii="Cambria" w:hAnsi="Cambria" w:cs="Times New Roman"/>
          <w:sz w:val="22"/>
          <w:szCs w:val="22"/>
        </w:rPr>
        <w:t>Wszelkie przewidziane niniejszą umową kary umowne płatne będą w terminie 7 dni od daty wezwania do ich zapłaty. Ponadto Zamawiający ma prawo egzekwować kary umowne przez potrącenie z przysługującego Wykonawcy wynagrodzenia, tj. z faktur VAT wystawionych na rzecz Zamawiającego.</w:t>
      </w:r>
    </w:p>
    <w:p w14:paraId="748866C1" w14:textId="77777777" w:rsidR="00515229" w:rsidRPr="004960DF" w:rsidRDefault="00515229" w:rsidP="004960DF">
      <w:pPr>
        <w:pStyle w:val="Styl"/>
        <w:numPr>
          <w:ilvl w:val="0"/>
          <w:numId w:val="12"/>
        </w:numPr>
        <w:spacing w:line="360" w:lineRule="auto"/>
        <w:ind w:left="284" w:hanging="284"/>
        <w:jc w:val="both"/>
        <w:rPr>
          <w:rFonts w:ascii="Cambria" w:hAnsi="Cambria"/>
          <w:sz w:val="22"/>
          <w:szCs w:val="22"/>
        </w:rPr>
      </w:pPr>
      <w:r w:rsidRPr="004960DF">
        <w:rPr>
          <w:rFonts w:ascii="Cambria" w:hAnsi="Cambria" w:cs="Times New Roman"/>
          <w:sz w:val="22"/>
          <w:szCs w:val="22"/>
        </w:rPr>
        <w:t>W razie naliczenia kar umownych Zamawiający będzie upoważniony do ich potrącenia                         z wynagrodzenia należnego Wykonawcy.</w:t>
      </w:r>
    </w:p>
    <w:p w14:paraId="7A6C3917" w14:textId="2562981E"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§8</w:t>
      </w:r>
    </w:p>
    <w:p w14:paraId="24D7198C" w14:textId="77777777"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Zakazuje się zmian postanowień zawartej Umowy oraz wprowadzania nowych postanowień do Umowy niekorzystnych dla Zamawiającego, jeśli przy ich uwzględnieniu należałoby zmienić treść oferty, na podstawie której dokonano wyboru Wykonawcy, chyba że konieczność wprowadzenia takich zmian wynika z okoliczności, których nie można było przewidzieć w chwili zawarcia Umowy.</w:t>
      </w:r>
    </w:p>
    <w:p w14:paraId="0B6723A1" w14:textId="77777777" w:rsidR="00515229" w:rsidRPr="004960DF" w:rsidRDefault="00515229" w:rsidP="004960DF">
      <w:pPr>
        <w:pStyle w:val="Styl"/>
        <w:spacing w:line="360" w:lineRule="auto"/>
        <w:jc w:val="center"/>
        <w:rPr>
          <w:rFonts w:ascii="Cambria" w:hAnsi="Cambria"/>
          <w:sz w:val="22"/>
          <w:szCs w:val="22"/>
        </w:rPr>
      </w:pPr>
      <w:r w:rsidRPr="004960DF">
        <w:rPr>
          <w:rFonts w:ascii="Cambria" w:hAnsi="Cambria" w:cs="Times New Roman"/>
          <w:b/>
          <w:bCs/>
          <w:sz w:val="22"/>
          <w:szCs w:val="22"/>
        </w:rPr>
        <w:t>§9</w:t>
      </w:r>
    </w:p>
    <w:p w14:paraId="0ECE9130" w14:textId="2F879432"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Umowę zawarto na czas określony </w:t>
      </w:r>
      <w:r w:rsidRPr="004960DF">
        <w:rPr>
          <w:rFonts w:ascii="Cambria" w:hAnsi="Cambria" w:cs="Times New Roman"/>
          <w:b/>
          <w:bCs/>
          <w:sz w:val="22"/>
          <w:szCs w:val="22"/>
        </w:rPr>
        <w:t xml:space="preserve">tj. od dnia </w:t>
      </w:r>
      <w:r w:rsidR="00794894">
        <w:rPr>
          <w:rFonts w:ascii="Cambria" w:hAnsi="Cambria" w:cs="Times New Roman"/>
          <w:b/>
          <w:bCs/>
          <w:sz w:val="22"/>
          <w:szCs w:val="22"/>
        </w:rPr>
        <w:t>19</w:t>
      </w:r>
      <w:r w:rsidR="00794894" w:rsidRPr="004960DF">
        <w:rPr>
          <w:rFonts w:ascii="Cambria" w:hAnsi="Cambria" w:cs="Times New Roman"/>
          <w:b/>
          <w:bCs/>
          <w:sz w:val="22"/>
          <w:szCs w:val="22"/>
        </w:rPr>
        <w:t>.</w:t>
      </w:r>
      <w:r w:rsidRPr="004960DF">
        <w:rPr>
          <w:rFonts w:ascii="Cambria" w:hAnsi="Cambria" w:cs="Times New Roman"/>
          <w:b/>
          <w:bCs/>
          <w:sz w:val="22"/>
          <w:szCs w:val="22"/>
        </w:rPr>
        <w:t>10.202</w:t>
      </w:r>
      <w:r w:rsidR="00850454">
        <w:rPr>
          <w:rFonts w:ascii="Cambria" w:hAnsi="Cambria" w:cs="Times New Roman"/>
          <w:b/>
          <w:bCs/>
          <w:sz w:val="22"/>
          <w:szCs w:val="22"/>
        </w:rPr>
        <w:t>4</w:t>
      </w:r>
      <w:r w:rsidRPr="004960DF">
        <w:rPr>
          <w:rFonts w:ascii="Cambria" w:hAnsi="Cambria" w:cs="Times New Roman"/>
          <w:b/>
          <w:bCs/>
          <w:sz w:val="22"/>
          <w:szCs w:val="22"/>
        </w:rPr>
        <w:t xml:space="preserve"> r. do dnia </w:t>
      </w:r>
      <w:r w:rsidR="00C71A5D">
        <w:rPr>
          <w:rFonts w:ascii="Cambria" w:hAnsi="Cambria" w:cs="Times New Roman"/>
          <w:b/>
          <w:bCs/>
          <w:sz w:val="22"/>
          <w:szCs w:val="22"/>
        </w:rPr>
        <w:t>23</w:t>
      </w:r>
      <w:r w:rsidRPr="004960DF">
        <w:rPr>
          <w:rFonts w:ascii="Cambria" w:hAnsi="Cambria" w:cs="Times New Roman"/>
          <w:b/>
          <w:bCs/>
          <w:sz w:val="22"/>
          <w:szCs w:val="22"/>
        </w:rPr>
        <w:t>.03.202</w:t>
      </w:r>
      <w:r w:rsidR="00C71A5D">
        <w:rPr>
          <w:rFonts w:ascii="Cambria" w:hAnsi="Cambria" w:cs="Times New Roman"/>
          <w:b/>
          <w:bCs/>
          <w:sz w:val="22"/>
          <w:szCs w:val="22"/>
        </w:rPr>
        <w:t>5</w:t>
      </w:r>
      <w:r w:rsidRPr="004960DF">
        <w:rPr>
          <w:rFonts w:ascii="Cambria" w:hAnsi="Cambria" w:cs="Times New Roman"/>
          <w:b/>
          <w:bCs/>
          <w:sz w:val="22"/>
          <w:szCs w:val="22"/>
        </w:rPr>
        <w:t xml:space="preserve"> r. </w:t>
      </w:r>
      <w:r w:rsidRPr="004960DF">
        <w:rPr>
          <w:rFonts w:ascii="Cambria" w:hAnsi="Cambria" w:cs="Times New Roman"/>
          <w:sz w:val="22"/>
          <w:szCs w:val="22"/>
        </w:rPr>
        <w:t>–</w:t>
      </w:r>
      <w:r w:rsidR="005B22F1">
        <w:rPr>
          <w:rFonts w:ascii="Cambria" w:hAnsi="Cambria" w:cs="Times New Roman"/>
          <w:sz w:val="22"/>
          <w:szCs w:val="22"/>
        </w:rPr>
        <w:t xml:space="preserve">             </w:t>
      </w:r>
      <w:r w:rsidRPr="004960DF">
        <w:rPr>
          <w:rFonts w:ascii="Cambria" w:hAnsi="Cambria" w:cs="Times New Roman"/>
          <w:sz w:val="22"/>
          <w:szCs w:val="22"/>
        </w:rPr>
        <w:t xml:space="preserve"> </w:t>
      </w:r>
      <w:r w:rsidR="0077149D">
        <w:rPr>
          <w:rFonts w:ascii="Cambria" w:hAnsi="Cambria" w:cs="Times New Roman"/>
          <w:sz w:val="22"/>
          <w:szCs w:val="22"/>
        </w:rPr>
        <w:t xml:space="preserve"> </w:t>
      </w:r>
      <w:r w:rsidRPr="004960DF">
        <w:rPr>
          <w:rFonts w:ascii="Cambria" w:hAnsi="Cambria" w:cs="Times New Roman"/>
          <w:sz w:val="22"/>
          <w:szCs w:val="22"/>
        </w:rPr>
        <w:t xml:space="preserve">z zastrzeżeniem ust. 2, 3, 4, 5, 6 poniżej oraz z uwzględnieniem szczegółowych terminów wynikających ze Szczegółowego Opisu Przedmiotu Zamówienia lub do wyczerpania kwot przewidzianych na realizację niniejszego zamówienia przez Zamawiającego. </w:t>
      </w:r>
    </w:p>
    <w:p w14:paraId="25A48CAC" w14:textId="77777777"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Umowa może być rozwiązana przez Zamawiającego z zastosowaniem 14 dniowego okresu </w:t>
      </w:r>
      <w:r w:rsidRPr="004960DF">
        <w:rPr>
          <w:rFonts w:ascii="Cambria" w:hAnsi="Cambria" w:cs="Times New Roman"/>
          <w:sz w:val="22"/>
          <w:szCs w:val="22"/>
        </w:rPr>
        <w:lastRenderedPageBreak/>
        <w:t xml:space="preserve">wypowiedzenia, w przypadku nie wywiązania się przez drugą stronę z istotnych jej postanowień. </w:t>
      </w:r>
    </w:p>
    <w:p w14:paraId="34B558BC" w14:textId="77777777"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Zamawiający może wypowiedzieć Umowę bez zachowania okresu wypowiedzenia z przyczyn, za które Wykonawca ponosi odpowiedzialność (ważne powody) w przypadku:</w:t>
      </w:r>
    </w:p>
    <w:p w14:paraId="2C19EB41" w14:textId="77777777"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rażącego naruszenia przez Wykonawcę postanowień Umowy, m.in. braku obsady podczas funkcjonowania lodowiska, braku osób z właściwymi, przewidzianymi przepisami prawa usprawnieniami,</w:t>
      </w:r>
    </w:p>
    <w:p w14:paraId="7962F6F9" w14:textId="77777777"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wykonywania umowy niezgodnie z przepisami prawa,</w:t>
      </w:r>
    </w:p>
    <w:p w14:paraId="64A9B0E8" w14:textId="77777777"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gdy dyżur pełniony jest przez osobę w stanie nietrzeźwym, pod wpływem narkotyków oraz innych środków odurzających,</w:t>
      </w:r>
    </w:p>
    <w:p w14:paraId="5CF49743" w14:textId="3CD8ED23"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gdy zabezpieczenie medyczne było wykonywane przez osobę niespełniającą wymagań określonych w ustawie z dnia 8 września 2006 roku o Państwowym Ratownictwie Medycznym.</w:t>
      </w:r>
    </w:p>
    <w:p w14:paraId="2E5BBD28" w14:textId="77777777" w:rsidR="00515229" w:rsidRPr="004960DF" w:rsidRDefault="00515229" w:rsidP="004960DF">
      <w:pPr>
        <w:pStyle w:val="Styl"/>
        <w:numPr>
          <w:ilvl w:val="0"/>
          <w:numId w:val="10"/>
        </w:numPr>
        <w:spacing w:line="360" w:lineRule="auto"/>
        <w:jc w:val="both"/>
        <w:rPr>
          <w:rFonts w:ascii="Cambria" w:hAnsi="Cambria"/>
          <w:sz w:val="22"/>
          <w:szCs w:val="22"/>
        </w:rPr>
      </w:pPr>
      <w:r w:rsidRPr="004960DF">
        <w:rPr>
          <w:rFonts w:ascii="Cambria" w:hAnsi="Cambria" w:cs="Times New Roman"/>
          <w:sz w:val="22"/>
          <w:szCs w:val="22"/>
        </w:rPr>
        <w:t>gdy w czasie godzin funkcjonowania obiektu nie było realizowane zabezpieczenie medyczne (brak odpowiedniej osoby na terenie obiektu).</w:t>
      </w:r>
    </w:p>
    <w:p w14:paraId="10747CE1" w14:textId="77777777"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Zamawiającemu przysługuje prawo rozwiązania Umowy ze skutkiem natychmiastowym                   w przypadku:</w:t>
      </w:r>
    </w:p>
    <w:p w14:paraId="5FE772F1" w14:textId="77777777" w:rsidR="00515229" w:rsidRPr="004960DF" w:rsidRDefault="00515229" w:rsidP="004960DF">
      <w:pPr>
        <w:pStyle w:val="Styl"/>
        <w:numPr>
          <w:ilvl w:val="0"/>
          <w:numId w:val="6"/>
        </w:numPr>
        <w:spacing w:line="360" w:lineRule="auto"/>
        <w:ind w:left="720"/>
        <w:jc w:val="both"/>
        <w:rPr>
          <w:rFonts w:ascii="Cambria" w:hAnsi="Cambria"/>
          <w:sz w:val="22"/>
          <w:szCs w:val="22"/>
        </w:rPr>
      </w:pPr>
      <w:r w:rsidRPr="004960DF">
        <w:rPr>
          <w:rFonts w:ascii="Cambria" w:hAnsi="Cambria" w:cs="Times New Roman"/>
          <w:sz w:val="22"/>
          <w:szCs w:val="22"/>
        </w:rPr>
        <w:t>nie wykonywania usług wynikających z niniejszej Umowy;</w:t>
      </w:r>
    </w:p>
    <w:p w14:paraId="4D317206" w14:textId="77777777" w:rsidR="00515229" w:rsidRPr="004960DF" w:rsidRDefault="00515229" w:rsidP="004960DF">
      <w:pPr>
        <w:pStyle w:val="Styl"/>
        <w:numPr>
          <w:ilvl w:val="0"/>
          <w:numId w:val="6"/>
        </w:numPr>
        <w:spacing w:line="360" w:lineRule="auto"/>
        <w:ind w:left="720"/>
        <w:jc w:val="both"/>
        <w:rPr>
          <w:rFonts w:ascii="Cambria" w:hAnsi="Cambria"/>
          <w:sz w:val="22"/>
          <w:szCs w:val="22"/>
        </w:rPr>
      </w:pPr>
      <w:r w:rsidRPr="004960DF">
        <w:rPr>
          <w:rFonts w:ascii="Cambria" w:hAnsi="Cambria" w:cs="Times New Roman"/>
          <w:sz w:val="22"/>
          <w:szCs w:val="22"/>
        </w:rPr>
        <w:t>w przypadku  trzykrotnego zastosowania kary umownej na podstawie §7 ust. 1 lit. b powyżej;</w:t>
      </w:r>
      <w:r w:rsidRPr="004960DF">
        <w:rPr>
          <w:rFonts w:ascii="Cambria" w:hAnsi="Cambria" w:cs="Times New Roman"/>
          <w:color w:val="FF0000"/>
          <w:sz w:val="22"/>
          <w:szCs w:val="22"/>
        </w:rPr>
        <w:t xml:space="preserve"> </w:t>
      </w:r>
    </w:p>
    <w:p w14:paraId="7CF02E49" w14:textId="77777777"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Umowa może być rozwiązana w każdym czasie za zgodą obu stron. </w:t>
      </w:r>
    </w:p>
    <w:p w14:paraId="252CAC1E" w14:textId="77777777"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Umowa ulega rozwiązaniu w przypadku wyczerpania się limitu wynagrodzenia, o którym mowa</w:t>
      </w:r>
      <w:r w:rsidR="004960DF">
        <w:rPr>
          <w:rFonts w:ascii="Cambria" w:hAnsi="Cambria" w:cs="Times New Roman"/>
          <w:sz w:val="22"/>
          <w:szCs w:val="22"/>
        </w:rPr>
        <w:t xml:space="preserve"> </w:t>
      </w:r>
      <w:r w:rsidRPr="004960DF">
        <w:rPr>
          <w:rFonts w:ascii="Cambria" w:hAnsi="Cambria" w:cs="Times New Roman"/>
          <w:sz w:val="22"/>
          <w:szCs w:val="22"/>
        </w:rPr>
        <w:t>w § 6 ust. 5 niniejszej Umowy, o czym Zamawiający zobowiązuje się powiadomić Wykonawcę</w:t>
      </w:r>
      <w:r w:rsidR="004960DF">
        <w:rPr>
          <w:rFonts w:ascii="Cambria" w:hAnsi="Cambria" w:cs="Times New Roman"/>
          <w:sz w:val="22"/>
          <w:szCs w:val="22"/>
        </w:rPr>
        <w:t xml:space="preserve"> </w:t>
      </w:r>
      <w:r w:rsidRPr="004960DF">
        <w:rPr>
          <w:rFonts w:ascii="Cambria" w:hAnsi="Cambria" w:cs="Times New Roman"/>
          <w:sz w:val="22"/>
          <w:szCs w:val="22"/>
        </w:rPr>
        <w:t>w terminie 30 dni od przewidywanej daty wyczerpania się limitu wynagrodzenia.</w:t>
      </w:r>
    </w:p>
    <w:p w14:paraId="3DD3CFA5" w14:textId="77777777" w:rsidR="00515229" w:rsidRPr="004960DF" w:rsidRDefault="00515229" w:rsidP="004960DF">
      <w:pPr>
        <w:pStyle w:val="Styl"/>
        <w:numPr>
          <w:ilvl w:val="0"/>
          <w:numId w:val="8"/>
        </w:numPr>
        <w:tabs>
          <w:tab w:val="clear" w:pos="720"/>
          <w:tab w:val="left" w:pos="0"/>
          <w:tab w:val="num" w:pos="284"/>
        </w:tabs>
        <w:spacing w:line="360" w:lineRule="auto"/>
        <w:ind w:left="284" w:hanging="284"/>
        <w:jc w:val="both"/>
        <w:rPr>
          <w:rFonts w:ascii="Cambria" w:hAnsi="Cambria"/>
          <w:sz w:val="22"/>
          <w:szCs w:val="22"/>
        </w:rPr>
      </w:pPr>
      <w:r w:rsidRPr="004960DF">
        <w:rPr>
          <w:rFonts w:ascii="Cambria" w:hAnsi="Cambria" w:cs="Times New Roman"/>
          <w:sz w:val="22"/>
          <w:szCs w:val="22"/>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w:t>
      </w:r>
    </w:p>
    <w:p w14:paraId="01D1B121" w14:textId="77777777" w:rsidR="00515229" w:rsidRPr="004960DF" w:rsidRDefault="00515229" w:rsidP="004960DF">
      <w:pPr>
        <w:pStyle w:val="western"/>
        <w:spacing w:before="0" w:line="360" w:lineRule="auto"/>
        <w:jc w:val="center"/>
        <w:rPr>
          <w:rFonts w:ascii="Cambria" w:hAnsi="Cambria"/>
          <w:b/>
          <w:bCs/>
          <w:sz w:val="22"/>
          <w:szCs w:val="22"/>
        </w:rPr>
      </w:pPr>
    </w:p>
    <w:p w14:paraId="6484FDB4" w14:textId="690E330D"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§10</w:t>
      </w:r>
    </w:p>
    <w:p w14:paraId="5D05BD81" w14:textId="77777777"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Wszelkie zmiany i uzupełnienia Umowy wymagają formy pisemnej pod rygorem nieważności.</w:t>
      </w:r>
    </w:p>
    <w:p w14:paraId="4043E9E9" w14:textId="77777777" w:rsidR="00515229" w:rsidRPr="004960DF" w:rsidRDefault="00515229" w:rsidP="004960DF">
      <w:pPr>
        <w:pStyle w:val="western"/>
        <w:spacing w:before="0" w:line="360" w:lineRule="auto"/>
        <w:rPr>
          <w:rFonts w:ascii="Cambria" w:hAnsi="Cambria"/>
          <w:b/>
          <w:bCs/>
          <w:sz w:val="22"/>
          <w:szCs w:val="22"/>
        </w:rPr>
      </w:pPr>
    </w:p>
    <w:p w14:paraId="3C2B676E" w14:textId="77777777" w:rsidR="00C71A5D" w:rsidRDefault="00C71A5D" w:rsidP="004960DF">
      <w:pPr>
        <w:pStyle w:val="western"/>
        <w:spacing w:before="0" w:line="360" w:lineRule="auto"/>
        <w:jc w:val="center"/>
        <w:rPr>
          <w:rFonts w:ascii="Cambria" w:hAnsi="Cambria"/>
          <w:b/>
          <w:bCs/>
          <w:sz w:val="22"/>
          <w:szCs w:val="22"/>
        </w:rPr>
      </w:pPr>
    </w:p>
    <w:p w14:paraId="70655797" w14:textId="77777777" w:rsidR="00C71A5D" w:rsidRDefault="00C71A5D" w:rsidP="004960DF">
      <w:pPr>
        <w:pStyle w:val="western"/>
        <w:spacing w:before="0" w:line="360" w:lineRule="auto"/>
        <w:jc w:val="center"/>
        <w:rPr>
          <w:rFonts w:ascii="Cambria" w:hAnsi="Cambria"/>
          <w:b/>
          <w:bCs/>
          <w:sz w:val="22"/>
          <w:szCs w:val="22"/>
        </w:rPr>
      </w:pPr>
    </w:p>
    <w:p w14:paraId="3B9E9298" w14:textId="77777777" w:rsidR="00C71A5D" w:rsidRDefault="00C71A5D" w:rsidP="004960DF">
      <w:pPr>
        <w:pStyle w:val="western"/>
        <w:spacing w:before="0" w:line="360" w:lineRule="auto"/>
        <w:jc w:val="center"/>
        <w:rPr>
          <w:rFonts w:ascii="Cambria" w:hAnsi="Cambria"/>
          <w:b/>
          <w:bCs/>
          <w:sz w:val="22"/>
          <w:szCs w:val="22"/>
        </w:rPr>
      </w:pPr>
    </w:p>
    <w:p w14:paraId="087166A4" w14:textId="7ADE4233"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lastRenderedPageBreak/>
        <w:t>§11</w:t>
      </w:r>
    </w:p>
    <w:p w14:paraId="017B50A3" w14:textId="77777777"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Wykonawca ma obowiązek informować Zamawiającego o wszelkich zmianach statusu prawnego                i formy prowadzonej działalności gospodarczej oraz swoich danych, a także o wszczęciu postępowania upadłościowego, układowego i likwidacyjnego.</w:t>
      </w:r>
    </w:p>
    <w:p w14:paraId="72D13363" w14:textId="77777777" w:rsidR="00515229" w:rsidRPr="004960DF" w:rsidRDefault="00515229" w:rsidP="004960DF">
      <w:pPr>
        <w:pStyle w:val="western"/>
        <w:spacing w:before="0" w:line="360" w:lineRule="auto"/>
        <w:rPr>
          <w:rFonts w:ascii="Cambria" w:hAnsi="Cambria"/>
          <w:b/>
          <w:bCs/>
          <w:sz w:val="22"/>
          <w:szCs w:val="22"/>
        </w:rPr>
      </w:pPr>
    </w:p>
    <w:p w14:paraId="5EAD4351" w14:textId="4D6A92A1"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§12</w:t>
      </w:r>
    </w:p>
    <w:p w14:paraId="37FC6473" w14:textId="77777777" w:rsidR="00515229" w:rsidRPr="004960DF" w:rsidRDefault="00515229" w:rsidP="004960DF">
      <w:pPr>
        <w:numPr>
          <w:ilvl w:val="3"/>
          <w:numId w:val="5"/>
        </w:numPr>
        <w:tabs>
          <w:tab w:val="left" w:pos="0"/>
          <w:tab w:val="left" w:pos="426"/>
          <w:tab w:val="left" w:pos="2880"/>
        </w:tabs>
        <w:spacing w:line="360" w:lineRule="auto"/>
        <w:ind w:left="426"/>
        <w:jc w:val="both"/>
        <w:rPr>
          <w:rFonts w:ascii="Cambria" w:hAnsi="Cambria"/>
          <w:sz w:val="22"/>
          <w:szCs w:val="22"/>
        </w:rPr>
      </w:pPr>
      <w:r w:rsidRPr="004960DF">
        <w:rPr>
          <w:rFonts w:ascii="Cambria" w:hAnsi="Cambria"/>
          <w:sz w:val="22"/>
          <w:szCs w:val="22"/>
        </w:rPr>
        <w:t xml:space="preserve">Wykonawca zobowiązuje się do wykonania względem osób przez siebie zatrudnionych (niezależnie od podstawy prawnej zatrudnienia), których dane osobowe będą ujawniane Zamawiającemu w celu realizacji Umowy, obowiązku informacyjnego zgodnie z art. 14 Rozporządzenia nr 679/2016 Parlamentu Europejskiego i Rady z dnia 27 kwietnia 2016 roku w sprawie ochrony osób fizycznych w związku z przetwarzaniem danych osobowych i w sprawie swobodnego przepływu takich danych oraz uchylenia dyrektywy 95/4/WE, </w:t>
      </w:r>
      <w:r w:rsidR="004960DF">
        <w:rPr>
          <w:rFonts w:ascii="Cambria" w:hAnsi="Cambria"/>
          <w:sz w:val="22"/>
          <w:szCs w:val="22"/>
        </w:rPr>
        <w:t xml:space="preserve">                          </w:t>
      </w:r>
      <w:r w:rsidRPr="004960DF">
        <w:rPr>
          <w:rFonts w:ascii="Cambria" w:hAnsi="Cambria"/>
          <w:sz w:val="22"/>
          <w:szCs w:val="22"/>
        </w:rPr>
        <w:t xml:space="preserve">w imieniu Zamawiającego. </w:t>
      </w:r>
    </w:p>
    <w:p w14:paraId="68A66A70" w14:textId="77777777" w:rsidR="00515229" w:rsidRPr="004960DF" w:rsidRDefault="00515229" w:rsidP="004960DF">
      <w:pPr>
        <w:numPr>
          <w:ilvl w:val="3"/>
          <w:numId w:val="5"/>
        </w:numPr>
        <w:tabs>
          <w:tab w:val="left" w:pos="0"/>
          <w:tab w:val="left" w:pos="426"/>
          <w:tab w:val="left" w:pos="2880"/>
        </w:tabs>
        <w:spacing w:line="360" w:lineRule="auto"/>
        <w:ind w:left="426"/>
        <w:jc w:val="both"/>
        <w:rPr>
          <w:rFonts w:ascii="Cambria" w:hAnsi="Cambria"/>
          <w:sz w:val="22"/>
          <w:szCs w:val="22"/>
        </w:rPr>
      </w:pPr>
      <w:r w:rsidRPr="004960DF">
        <w:rPr>
          <w:rFonts w:ascii="Cambria" w:hAnsi="Cambria"/>
          <w:sz w:val="22"/>
          <w:szCs w:val="22"/>
        </w:rPr>
        <w:t xml:space="preserve">W celu wykonania zobowiązania, o którym mowa w ust. 1 powyżej, Wykonawca niezwłocznie  po zawarciu Umowy, lecz nie później niż w terminie miesiąca przekaże wszystkim osobom, o których mowa w ust. 1, informacje określone w art. 14 Rozporządzenia nr 679/2016 Parlamentu Europejskiego i Rady z dnia 27 kwietnia 2016 roku w sprawie ochrony osób fizycznych w związku z przetwarzaniem danych osobowych </w:t>
      </w:r>
      <w:r w:rsidR="004960DF">
        <w:rPr>
          <w:rFonts w:ascii="Cambria" w:hAnsi="Cambria"/>
          <w:sz w:val="22"/>
          <w:szCs w:val="22"/>
        </w:rPr>
        <w:t xml:space="preserve">                    </w:t>
      </w:r>
      <w:r w:rsidRPr="004960DF">
        <w:rPr>
          <w:rFonts w:ascii="Cambria" w:hAnsi="Cambria"/>
          <w:sz w:val="22"/>
          <w:szCs w:val="22"/>
        </w:rPr>
        <w:t xml:space="preserve">i w sprawie swobodnego przepływu takich danych oraz uchylenia dyrektywy 95/4/WE, </w:t>
      </w:r>
      <w:r w:rsidR="004960DF">
        <w:rPr>
          <w:rFonts w:ascii="Cambria" w:hAnsi="Cambria"/>
          <w:sz w:val="22"/>
          <w:szCs w:val="22"/>
        </w:rPr>
        <w:t xml:space="preserve">                  </w:t>
      </w:r>
      <w:r w:rsidRPr="004960DF">
        <w:rPr>
          <w:rFonts w:ascii="Cambria" w:hAnsi="Cambria"/>
          <w:sz w:val="22"/>
          <w:szCs w:val="22"/>
        </w:rPr>
        <w:t xml:space="preserve">w imieniu Wykonawcy. Wykonawca zobowiązany jest niezwłocznie, lecz nie później </w:t>
      </w:r>
      <w:r w:rsidR="004960DF">
        <w:rPr>
          <w:rFonts w:ascii="Cambria" w:hAnsi="Cambria"/>
          <w:sz w:val="22"/>
          <w:szCs w:val="22"/>
        </w:rPr>
        <w:t xml:space="preserve">                        </w:t>
      </w:r>
      <w:r w:rsidRPr="004960DF">
        <w:rPr>
          <w:rFonts w:ascii="Cambria" w:hAnsi="Cambria"/>
          <w:sz w:val="22"/>
          <w:szCs w:val="22"/>
        </w:rPr>
        <w:t>niż w ciągu 5 dni roboczych od otrzymania takiego żądania, przedstawić Zamawiającemu pisemne potwierdzenie otrzymania tych informacji przez osoby, o których mowa w ust. 1.</w:t>
      </w:r>
    </w:p>
    <w:p w14:paraId="534E42A6" w14:textId="77777777" w:rsidR="00515229" w:rsidRPr="004960DF" w:rsidRDefault="00515229" w:rsidP="004960DF">
      <w:pPr>
        <w:numPr>
          <w:ilvl w:val="3"/>
          <w:numId w:val="5"/>
        </w:numPr>
        <w:tabs>
          <w:tab w:val="left" w:pos="0"/>
          <w:tab w:val="left" w:pos="426"/>
          <w:tab w:val="left" w:pos="2880"/>
        </w:tabs>
        <w:spacing w:line="360" w:lineRule="auto"/>
        <w:ind w:left="426"/>
        <w:jc w:val="both"/>
        <w:rPr>
          <w:rFonts w:ascii="Cambria" w:hAnsi="Cambria"/>
          <w:sz w:val="22"/>
          <w:szCs w:val="22"/>
        </w:rPr>
      </w:pPr>
      <w:r w:rsidRPr="004960DF">
        <w:rPr>
          <w:rFonts w:ascii="Cambria" w:hAnsi="Cambria"/>
          <w:sz w:val="22"/>
          <w:szCs w:val="22"/>
        </w:rPr>
        <w:t xml:space="preserve">Dla uniknięcia wątpliwości Strony potwierdzają, że w razie prawomocnego nałożenia </w:t>
      </w:r>
      <w:r w:rsidR="004960DF">
        <w:rPr>
          <w:rFonts w:ascii="Cambria" w:hAnsi="Cambria"/>
          <w:sz w:val="22"/>
          <w:szCs w:val="22"/>
        </w:rPr>
        <w:t xml:space="preserve">                     </w:t>
      </w:r>
      <w:r w:rsidRPr="004960DF">
        <w:rPr>
          <w:rFonts w:ascii="Cambria" w:hAnsi="Cambria"/>
          <w:sz w:val="22"/>
          <w:szCs w:val="22"/>
        </w:rPr>
        <w:t xml:space="preserve">na Zamawiającego przez właściwy sąd lub organ jakiekolwiek kary finansowej </w:t>
      </w:r>
      <w:r w:rsidR="004960DF">
        <w:rPr>
          <w:rFonts w:ascii="Cambria" w:hAnsi="Cambria"/>
          <w:sz w:val="22"/>
          <w:szCs w:val="22"/>
        </w:rPr>
        <w:t xml:space="preserve">                                </w:t>
      </w:r>
      <w:r w:rsidRPr="004960DF">
        <w:rPr>
          <w:rFonts w:ascii="Cambria" w:hAnsi="Cambria"/>
          <w:sz w:val="22"/>
          <w:szCs w:val="22"/>
        </w:rPr>
        <w:t xml:space="preserve">lub prawomocnego zobowiązania do naprawienia krzywdy lub szkody, ze względu </w:t>
      </w:r>
      <w:r w:rsidR="004960DF">
        <w:rPr>
          <w:rFonts w:ascii="Cambria" w:hAnsi="Cambria"/>
          <w:sz w:val="22"/>
          <w:szCs w:val="22"/>
        </w:rPr>
        <w:t xml:space="preserve">                          </w:t>
      </w:r>
      <w:r w:rsidRPr="004960DF">
        <w:rPr>
          <w:rFonts w:ascii="Cambria" w:hAnsi="Cambria"/>
          <w:sz w:val="22"/>
          <w:szCs w:val="22"/>
        </w:rPr>
        <w:t>na niewykonanie przez Wykonawcę obowiązków, o których mowa w niniejszym paragrafie, Zamawiający będzie uprawniona do żądania naprawienia przez Wykonawcę wynikłej stąd szkody w pełnej wysokości, niezależnie od ewentualnych ograniczeń odpowiedzialności przewidzianych w Umowie.</w:t>
      </w:r>
    </w:p>
    <w:p w14:paraId="7D722DEA" w14:textId="0C881A49"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§13</w:t>
      </w:r>
    </w:p>
    <w:p w14:paraId="20585BD3" w14:textId="77777777"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W sprawach nie uregulowanych niniejszą umową, zastosowanie mają przepisy Kodeksu cywilnego oraz inne obowiązujące przepisy.</w:t>
      </w:r>
    </w:p>
    <w:p w14:paraId="19274423" w14:textId="5C65164B"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t>§14</w:t>
      </w:r>
    </w:p>
    <w:p w14:paraId="126DC1C4" w14:textId="77777777"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Spory między Stronami będą poddane pod rozstrzygnięcie właściwemu dla siedziby Zamawiającego Sądowi Powszechnemu.</w:t>
      </w:r>
    </w:p>
    <w:p w14:paraId="3FB42264" w14:textId="77777777" w:rsidR="00C71A5D" w:rsidRDefault="00C71A5D" w:rsidP="004960DF">
      <w:pPr>
        <w:pStyle w:val="western"/>
        <w:spacing w:before="0" w:line="360" w:lineRule="auto"/>
        <w:jc w:val="center"/>
        <w:rPr>
          <w:rFonts w:ascii="Cambria" w:hAnsi="Cambria"/>
          <w:b/>
          <w:bCs/>
          <w:sz w:val="22"/>
          <w:szCs w:val="22"/>
        </w:rPr>
      </w:pPr>
    </w:p>
    <w:p w14:paraId="7703A1B4" w14:textId="77777777" w:rsidR="00C71A5D" w:rsidRDefault="00C71A5D" w:rsidP="004960DF">
      <w:pPr>
        <w:pStyle w:val="western"/>
        <w:spacing w:before="0" w:line="360" w:lineRule="auto"/>
        <w:jc w:val="center"/>
        <w:rPr>
          <w:rFonts w:ascii="Cambria" w:hAnsi="Cambria"/>
          <w:b/>
          <w:bCs/>
          <w:sz w:val="22"/>
          <w:szCs w:val="22"/>
        </w:rPr>
      </w:pPr>
    </w:p>
    <w:p w14:paraId="17AF47E2" w14:textId="7C983A5B"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bCs/>
          <w:sz w:val="22"/>
          <w:szCs w:val="22"/>
        </w:rPr>
        <w:lastRenderedPageBreak/>
        <w:t>§15</w:t>
      </w:r>
    </w:p>
    <w:p w14:paraId="3A656E1C" w14:textId="77777777" w:rsidR="00515229" w:rsidRPr="004960DF" w:rsidRDefault="00515229" w:rsidP="004960DF">
      <w:pPr>
        <w:pStyle w:val="western"/>
        <w:spacing w:before="0" w:line="360" w:lineRule="auto"/>
        <w:rPr>
          <w:rFonts w:ascii="Cambria" w:hAnsi="Cambria"/>
          <w:sz w:val="22"/>
          <w:szCs w:val="22"/>
        </w:rPr>
      </w:pPr>
      <w:r w:rsidRPr="004960DF">
        <w:rPr>
          <w:rFonts w:ascii="Cambria" w:hAnsi="Cambria"/>
          <w:sz w:val="22"/>
          <w:szCs w:val="22"/>
        </w:rPr>
        <w:t>Umowę niniejszą wraz ze wszystkimi załącznikami sporządzono w dwóch jednobrzmiących egzemplarzach, po jednym dla każdej ze Stron.</w:t>
      </w:r>
    </w:p>
    <w:p w14:paraId="603E0D2C" w14:textId="77777777" w:rsidR="00515229" w:rsidRPr="004960DF" w:rsidRDefault="00515229" w:rsidP="004960DF">
      <w:pPr>
        <w:pStyle w:val="NormalnyWeb1"/>
        <w:spacing w:before="0" w:line="360" w:lineRule="auto"/>
        <w:ind w:right="-6"/>
        <w:jc w:val="center"/>
        <w:rPr>
          <w:rFonts w:ascii="Cambria" w:hAnsi="Cambria"/>
          <w:b/>
          <w:bCs/>
          <w:sz w:val="22"/>
          <w:szCs w:val="22"/>
        </w:rPr>
      </w:pPr>
    </w:p>
    <w:p w14:paraId="478C4B7E" w14:textId="77777777" w:rsidR="00515229" w:rsidRPr="004960DF" w:rsidRDefault="00515229" w:rsidP="004960DF">
      <w:pPr>
        <w:pStyle w:val="NormalnyWeb1"/>
        <w:spacing w:before="0" w:line="360" w:lineRule="auto"/>
        <w:ind w:right="-6"/>
        <w:jc w:val="center"/>
        <w:rPr>
          <w:rFonts w:ascii="Cambria" w:hAnsi="Cambria"/>
          <w:sz w:val="22"/>
          <w:szCs w:val="22"/>
        </w:rPr>
      </w:pPr>
      <w:r w:rsidRPr="004960DF">
        <w:rPr>
          <w:rFonts w:ascii="Cambria" w:hAnsi="Cambria"/>
          <w:b/>
          <w:bCs/>
          <w:sz w:val="22"/>
          <w:szCs w:val="22"/>
        </w:rPr>
        <w:t>§ 16</w:t>
      </w:r>
    </w:p>
    <w:p w14:paraId="6C38F9F0" w14:textId="77777777" w:rsidR="00515229" w:rsidRPr="004960DF" w:rsidRDefault="00515229" w:rsidP="004960DF">
      <w:pPr>
        <w:pStyle w:val="NormalnyWeb1"/>
        <w:spacing w:before="0" w:line="360" w:lineRule="auto"/>
        <w:ind w:right="-6"/>
        <w:rPr>
          <w:rFonts w:ascii="Cambria" w:hAnsi="Cambria"/>
          <w:sz w:val="22"/>
          <w:szCs w:val="22"/>
        </w:rPr>
      </w:pPr>
      <w:r w:rsidRPr="004960DF">
        <w:rPr>
          <w:rFonts w:ascii="Cambria" w:hAnsi="Cambria"/>
          <w:sz w:val="22"/>
          <w:szCs w:val="22"/>
        </w:rPr>
        <w:t>Do Umowy zostały dołączone następujące Załączniki, które stanowią jej integralną część:</w:t>
      </w:r>
    </w:p>
    <w:p w14:paraId="60D94BDF" w14:textId="77777777" w:rsidR="00515229" w:rsidRPr="004960DF" w:rsidRDefault="00515229" w:rsidP="004960DF">
      <w:pPr>
        <w:pStyle w:val="NormalnyWeb1"/>
        <w:numPr>
          <w:ilvl w:val="1"/>
          <w:numId w:val="4"/>
        </w:numPr>
        <w:spacing w:before="0" w:line="360" w:lineRule="auto"/>
        <w:ind w:right="-6"/>
        <w:rPr>
          <w:rFonts w:ascii="Cambria" w:hAnsi="Cambria"/>
          <w:sz w:val="22"/>
          <w:szCs w:val="22"/>
        </w:rPr>
      </w:pPr>
      <w:r w:rsidRPr="004960DF">
        <w:rPr>
          <w:rFonts w:ascii="Cambria" w:hAnsi="Cambria"/>
          <w:sz w:val="22"/>
          <w:szCs w:val="22"/>
        </w:rPr>
        <w:t>Oferta Wykonawcy – Załącznik nr 1</w:t>
      </w:r>
    </w:p>
    <w:p w14:paraId="0B408235" w14:textId="77777777" w:rsidR="00515229" w:rsidRPr="004960DF" w:rsidRDefault="00515229" w:rsidP="004960DF">
      <w:pPr>
        <w:pStyle w:val="NormalnyWeb1"/>
        <w:numPr>
          <w:ilvl w:val="1"/>
          <w:numId w:val="4"/>
        </w:numPr>
        <w:spacing w:before="0" w:line="360" w:lineRule="auto"/>
        <w:ind w:right="-6"/>
        <w:rPr>
          <w:rFonts w:ascii="Cambria" w:hAnsi="Cambria"/>
          <w:sz w:val="22"/>
          <w:szCs w:val="22"/>
        </w:rPr>
      </w:pPr>
      <w:r w:rsidRPr="004960DF">
        <w:rPr>
          <w:rFonts w:ascii="Cambria" w:hAnsi="Cambria"/>
          <w:sz w:val="22"/>
          <w:szCs w:val="22"/>
        </w:rPr>
        <w:t>Szczegółowy opis przedmiotu zamówienia – załącznik nr 2</w:t>
      </w:r>
    </w:p>
    <w:p w14:paraId="44CFD6B6" w14:textId="77777777" w:rsidR="00515229" w:rsidRPr="004960DF" w:rsidRDefault="00515229" w:rsidP="004960DF">
      <w:pPr>
        <w:pStyle w:val="NormalnyWeb1"/>
        <w:numPr>
          <w:ilvl w:val="1"/>
          <w:numId w:val="4"/>
        </w:numPr>
        <w:spacing w:before="0" w:line="360" w:lineRule="auto"/>
        <w:ind w:right="-6"/>
        <w:rPr>
          <w:rFonts w:ascii="Cambria" w:hAnsi="Cambria"/>
          <w:sz w:val="22"/>
          <w:szCs w:val="22"/>
        </w:rPr>
      </w:pPr>
      <w:r w:rsidRPr="004960DF">
        <w:rPr>
          <w:rFonts w:ascii="Cambria" w:hAnsi="Cambria"/>
          <w:sz w:val="22"/>
          <w:szCs w:val="22"/>
        </w:rPr>
        <w:t>Kosztorys ofertowy – załącznik nr 3</w:t>
      </w:r>
    </w:p>
    <w:p w14:paraId="746CEB71" w14:textId="77777777" w:rsidR="00515229" w:rsidRPr="004960DF" w:rsidRDefault="00515229" w:rsidP="004960DF">
      <w:pPr>
        <w:pStyle w:val="NormalnyWeb1"/>
        <w:spacing w:before="0" w:line="360" w:lineRule="auto"/>
        <w:ind w:right="-6"/>
        <w:rPr>
          <w:rFonts w:ascii="Cambria" w:hAnsi="Cambria"/>
          <w:sz w:val="22"/>
          <w:szCs w:val="22"/>
        </w:rPr>
      </w:pPr>
    </w:p>
    <w:p w14:paraId="68521D9F" w14:textId="77777777" w:rsidR="00515229" w:rsidRPr="004960DF" w:rsidRDefault="00515229" w:rsidP="004960DF">
      <w:pPr>
        <w:pStyle w:val="western"/>
        <w:spacing w:before="0" w:line="360" w:lineRule="auto"/>
        <w:jc w:val="center"/>
        <w:rPr>
          <w:rFonts w:ascii="Cambria" w:hAnsi="Cambria"/>
          <w:sz w:val="22"/>
          <w:szCs w:val="22"/>
        </w:rPr>
      </w:pPr>
      <w:r w:rsidRPr="004960DF">
        <w:rPr>
          <w:rFonts w:ascii="Cambria" w:hAnsi="Cambria"/>
          <w:b/>
          <w:sz w:val="22"/>
          <w:szCs w:val="22"/>
        </w:rPr>
        <w:t xml:space="preserve">ZAMAWIAJĄCY: </w:t>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r>
      <w:r w:rsidRPr="004960DF">
        <w:rPr>
          <w:rFonts w:ascii="Cambria" w:hAnsi="Cambria"/>
          <w:b/>
          <w:sz w:val="22"/>
          <w:szCs w:val="22"/>
        </w:rPr>
        <w:tab/>
        <w:t>WYKONAWCA:</w:t>
      </w:r>
    </w:p>
    <w:p w14:paraId="314758EB" w14:textId="77777777" w:rsidR="00515229" w:rsidRPr="004960DF" w:rsidRDefault="00515229" w:rsidP="004960DF">
      <w:pPr>
        <w:spacing w:line="360" w:lineRule="auto"/>
        <w:rPr>
          <w:rFonts w:ascii="Cambria" w:hAnsi="Cambria"/>
          <w:sz w:val="22"/>
          <w:szCs w:val="22"/>
        </w:rPr>
        <w:sectPr w:rsidR="00515229" w:rsidRPr="004960DF">
          <w:headerReference w:type="default" r:id="rId8"/>
          <w:footerReference w:type="default" r:id="rId9"/>
          <w:headerReference w:type="first" r:id="rId10"/>
          <w:footerReference w:type="first" r:id="rId11"/>
          <w:pgSz w:w="11906" w:h="16838"/>
          <w:pgMar w:top="1247" w:right="1418" w:bottom="1134" w:left="1418" w:header="709" w:footer="708" w:gutter="0"/>
          <w:cols w:space="708"/>
          <w:titlePg/>
          <w:docGrid w:linePitch="600" w:charSpace="-6554"/>
        </w:sectPr>
      </w:pPr>
      <w:r w:rsidRPr="004960DF">
        <w:rPr>
          <w:rFonts w:ascii="Cambria" w:hAnsi="Cambria"/>
          <w:sz w:val="22"/>
          <w:szCs w:val="22"/>
        </w:rPr>
        <w:t xml:space="preserve">   </w:t>
      </w:r>
      <w:r w:rsidRPr="004960DF">
        <w:rPr>
          <w:rFonts w:ascii="Cambria" w:hAnsi="Cambria"/>
          <w:sz w:val="22"/>
          <w:szCs w:val="22"/>
        </w:rPr>
        <w:tab/>
      </w:r>
      <w:r w:rsidRPr="004960DF">
        <w:rPr>
          <w:rFonts w:ascii="Cambria" w:hAnsi="Cambria"/>
          <w:b/>
          <w:sz w:val="22"/>
          <w:szCs w:val="22"/>
        </w:rPr>
        <w:t xml:space="preserve">     (MOSiR)</w:t>
      </w:r>
    </w:p>
    <w:p w14:paraId="192B0863" w14:textId="77777777" w:rsidR="00515229" w:rsidRDefault="00515229"/>
    <w:sectPr w:rsidR="00515229" w:rsidSect="00670672">
      <w:headerReference w:type="even" r:id="rId12"/>
      <w:headerReference w:type="default" r:id="rId13"/>
      <w:footerReference w:type="even" r:id="rId14"/>
      <w:footerReference w:type="default" r:id="rId15"/>
      <w:headerReference w:type="first" r:id="rId16"/>
      <w:footerReference w:type="first" r:id="rId17"/>
      <w:pgSz w:w="11906" w:h="16838"/>
      <w:pgMar w:top="1247" w:right="1418" w:bottom="1134" w:left="1418" w:header="709" w:footer="708" w:gutter="0"/>
      <w:cols w:space="708"/>
      <w:docGrid w:linePitch="60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AC959" w14:textId="77777777" w:rsidR="002D3C20" w:rsidRDefault="002D3C20">
      <w:r>
        <w:separator/>
      </w:r>
    </w:p>
  </w:endnote>
  <w:endnote w:type="continuationSeparator" w:id="0">
    <w:p w14:paraId="4CA9855A" w14:textId="77777777" w:rsidR="002D3C20" w:rsidRDefault="002D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DFEF" w14:textId="77777777" w:rsidR="00515229" w:rsidRDefault="005152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8C4A" w14:textId="77777777" w:rsidR="00515229" w:rsidRDefault="0051522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18EF" w14:textId="77777777" w:rsidR="00515229" w:rsidRDefault="00515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DF68" w14:textId="77777777" w:rsidR="00515229" w:rsidRDefault="0051522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A30B" w14:textId="77777777" w:rsidR="00515229" w:rsidRDefault="00515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769C" w14:textId="77777777" w:rsidR="002D3C20" w:rsidRDefault="002D3C20">
      <w:r>
        <w:separator/>
      </w:r>
    </w:p>
  </w:footnote>
  <w:footnote w:type="continuationSeparator" w:id="0">
    <w:p w14:paraId="60846FB7" w14:textId="77777777" w:rsidR="002D3C20" w:rsidRDefault="002D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80EA" w14:textId="77777777" w:rsidR="00515229" w:rsidRDefault="00000000">
    <w:pPr>
      <w:pStyle w:val="Nagwek"/>
      <w:tabs>
        <w:tab w:val="clear" w:pos="4536"/>
        <w:tab w:val="clear" w:pos="9072"/>
        <w:tab w:val="center" w:pos="4535"/>
      </w:tabs>
    </w:pPr>
    <w:r>
      <w:pict w14:anchorId="294E7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5" o:spid="_x0000_s1027" type="#_x0000_t136" style="position:absolute;margin-left:0;margin-top:0;width:449.25pt;height:117.2pt;rotation:315;z-index:-251657728;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7C8B" w14:textId="77777777" w:rsidR="00515229" w:rsidRDefault="00000000">
    <w:pPr>
      <w:pStyle w:val="Nagwek"/>
    </w:pPr>
    <w:r>
      <w:pict w14:anchorId="41E22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3" o:spid="_x0000_s1025" type="#_x0000_t136" style="position:absolute;margin-left:0;margin-top:0;width:449.25pt;height:117.2pt;rotation:315;z-index:-251659776;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84AE" w14:textId="77777777" w:rsidR="00515229" w:rsidRDefault="005152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16AA" w14:textId="77777777" w:rsidR="00515229" w:rsidRDefault="00000000">
    <w:pPr>
      <w:pStyle w:val="Nagwek"/>
    </w:pPr>
    <w:r>
      <w:pict w14:anchorId="1B19C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14848" o:spid="_x0000_s1026" type="#_x0000_t136" style="position:absolute;margin-left:0;margin-top:0;width:449.25pt;height:117.2pt;rotation:315;z-index:-251658752;mso-wrap-style:none;mso-position-horizontal:center;mso-position-horizontal-relative:margin;mso-position-vertical:center;mso-position-vertical-relative:margin;v-text-anchor:middle" fillcolor="gray" stroked="f" strokecolor="#3465a4">
          <v:fill opacity=".5" color2="#7f7f7f"/>
          <v:stroke color2="#cb9a5b"/>
          <v:textpath style="font-family:&quot;Times New Roman&quot;;font-size:105pt;v-text-align:justify" trim="t" fitpath="t" string="PROJEKT"/>
          <w10:wrap anchorx="margin" anchory="margin"/>
        </v:shape>
      </w:pict>
    </w:r>
  </w:p>
  <w:p w14:paraId="07262E02" w14:textId="77777777" w:rsidR="00515229" w:rsidRDefault="00515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30B5" w14:textId="77777777" w:rsidR="00515229" w:rsidRDefault="005152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rPr>
        <w:rFonts w:hint="default"/>
        <w:b w:val="0"/>
        <w:i/>
        <w:iCs/>
        <w:color w:val="000000"/>
        <w:sz w:val="22"/>
        <w:szCs w:val="22"/>
        <w:u w:val="none"/>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C25A71D8"/>
    <w:name w:val="WW8Num4"/>
    <w:lvl w:ilvl="0">
      <w:start w:val="1"/>
      <w:numFmt w:val="decimal"/>
      <w:lvlText w:val="%1."/>
      <w:lvlJc w:val="left"/>
      <w:pPr>
        <w:tabs>
          <w:tab w:val="num" w:pos="720"/>
        </w:tabs>
        <w:ind w:left="720" w:hanging="360"/>
      </w:pPr>
      <w:rPr>
        <w:rFonts w:ascii="Times New Roman" w:eastAsia="Times New Roman" w:hAnsi="Times New Roman" w:cs="Times New Roman"/>
        <w:b w:val="0"/>
        <w:color w:val="000000"/>
        <w:sz w:val="22"/>
        <w:szCs w:val="22"/>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ascii="Times New Roman" w:eastAsia="Times New Roman" w:hAnsi="Times New Roman" w:cs="Times New Roman"/>
        <w:b/>
        <w:bCs w:val="0"/>
        <w:i w:val="0"/>
        <w:iCs w:val="0"/>
        <w:color w:val="000000"/>
        <w:kern w:val="2"/>
        <w:sz w:val="22"/>
        <w:szCs w:val="22"/>
        <w:lang w:val="pl-PL" w:eastAsia="zh-CN" w:bidi="ar-S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rPr>
        <w:sz w:val="22"/>
        <w:szCs w:val="22"/>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80" w:hanging="360"/>
      </w:pPr>
      <w:rPr>
        <w:rFonts w:ascii="Times New Roman" w:eastAsia="Times New Roman" w:hAnsi="Times New Roman" w:cs="Times New Roman" w:hint="default"/>
        <w:color w:val="000000"/>
        <w:kern w:val="2"/>
        <w:sz w:val="22"/>
        <w:szCs w:val="22"/>
        <w:lang w:val="pl-PL" w:eastAsia="zh-CN" w:bidi="ar-SA"/>
      </w:rPr>
    </w:lvl>
  </w:abstractNum>
  <w:abstractNum w:abstractNumId="6" w15:restartNumberingAfterBreak="0">
    <w:nsid w:val="00000007"/>
    <w:multiLevelType w:val="multilevel"/>
    <w:tmpl w:val="00000007"/>
    <w:name w:val="WW8Num7"/>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2160" w:hanging="360"/>
      </w:pPr>
      <w:rPr>
        <w:rFonts w:ascii="Times New Roman" w:eastAsia="Times New Roman" w:hAnsi="Times New Roman" w:cs="Times New Roman"/>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644" w:hanging="360"/>
      </w:pPr>
      <w:rPr>
        <w:rFonts w:ascii="Times New Roman" w:hAnsi="Times New Roman" w:cs="Times New Roman"/>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85" w:hanging="360"/>
      </w:pPr>
      <w:rPr>
        <w:b w:val="0"/>
        <w:bCs/>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80" w:hanging="360"/>
      </w:pPr>
      <w:rPr>
        <w:rFonts w:ascii="Times New Roman" w:hAnsi="Times New Roman" w:cs="Times New Roman"/>
        <w:sz w:val="22"/>
        <w:szCs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ascii="Times New Roman" w:eastAsia="Arial Unicode MS" w:hAnsi="Times New Roman" w:cs="Times New Roman"/>
        <w:sz w:val="22"/>
        <w:szCs w:val="22"/>
      </w:rPr>
    </w:lvl>
  </w:abstractNum>
  <w:abstractNum w:abstractNumId="13" w15:restartNumberingAfterBreak="0">
    <w:nsid w:val="0000000E"/>
    <w:multiLevelType w:val="multilevel"/>
    <w:tmpl w:val="0000000E"/>
    <w:name w:val="WW8Num14"/>
    <w:lvl w:ilvl="0">
      <w:start w:val="4"/>
      <w:numFmt w:val="decimal"/>
      <w:lvlText w:val="%1."/>
      <w:lvlJc w:val="left"/>
      <w:pPr>
        <w:tabs>
          <w:tab w:val="num" w:pos="720"/>
        </w:tabs>
        <w:ind w:left="720" w:hanging="360"/>
      </w:pPr>
      <w:rPr>
        <w:rFonts w:ascii="Times New Roman" w:hAnsi="Times New Roman" w:cs="Times New Roman" w:hint="default"/>
        <w:b w:val="0"/>
        <w:bCs/>
        <w:i w:val="0"/>
        <w:iCs/>
        <w:sz w:val="22"/>
        <w:szCs w:val="22"/>
        <w:lang w:eastAsia="pl-PL"/>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5AC7B9E"/>
    <w:multiLevelType w:val="hybridMultilevel"/>
    <w:tmpl w:val="2AD0D67E"/>
    <w:lvl w:ilvl="0" w:tplc="1DE0A00A">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num w:numId="1" w16cid:durableId="576130218">
    <w:abstractNumId w:val="0"/>
  </w:num>
  <w:num w:numId="2" w16cid:durableId="2038768993">
    <w:abstractNumId w:val="1"/>
  </w:num>
  <w:num w:numId="3" w16cid:durableId="1903175465">
    <w:abstractNumId w:val="2"/>
  </w:num>
  <w:num w:numId="4" w16cid:durableId="480923824">
    <w:abstractNumId w:val="3"/>
  </w:num>
  <w:num w:numId="5" w16cid:durableId="1409379420">
    <w:abstractNumId w:val="4"/>
  </w:num>
  <w:num w:numId="6" w16cid:durableId="1862933876">
    <w:abstractNumId w:val="5"/>
  </w:num>
  <w:num w:numId="7" w16cid:durableId="764115536">
    <w:abstractNumId w:val="6"/>
  </w:num>
  <w:num w:numId="8" w16cid:durableId="382213021">
    <w:abstractNumId w:val="7"/>
  </w:num>
  <w:num w:numId="9" w16cid:durableId="1124808841">
    <w:abstractNumId w:val="8"/>
  </w:num>
  <w:num w:numId="10" w16cid:durableId="864909042">
    <w:abstractNumId w:val="9"/>
  </w:num>
  <w:num w:numId="11" w16cid:durableId="15540425">
    <w:abstractNumId w:val="10"/>
  </w:num>
  <w:num w:numId="12" w16cid:durableId="722363791">
    <w:abstractNumId w:val="11"/>
  </w:num>
  <w:num w:numId="13" w16cid:durableId="1733653605">
    <w:abstractNumId w:val="12"/>
  </w:num>
  <w:num w:numId="14" w16cid:durableId="470054662">
    <w:abstractNumId w:val="13"/>
  </w:num>
  <w:num w:numId="15" w16cid:durableId="764039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135FAF"/>
    <w:rsid w:val="00096637"/>
    <w:rsid w:val="00135FAF"/>
    <w:rsid w:val="002D3C20"/>
    <w:rsid w:val="00350F23"/>
    <w:rsid w:val="00481D32"/>
    <w:rsid w:val="004960DF"/>
    <w:rsid w:val="00515229"/>
    <w:rsid w:val="00583BEF"/>
    <w:rsid w:val="005965BE"/>
    <w:rsid w:val="005B22F1"/>
    <w:rsid w:val="00670672"/>
    <w:rsid w:val="0077149D"/>
    <w:rsid w:val="00794894"/>
    <w:rsid w:val="00850454"/>
    <w:rsid w:val="008D38C6"/>
    <w:rsid w:val="008E7BCE"/>
    <w:rsid w:val="008F32E8"/>
    <w:rsid w:val="00AA2FF5"/>
    <w:rsid w:val="00B84E60"/>
    <w:rsid w:val="00B865AF"/>
    <w:rsid w:val="00C534C4"/>
    <w:rsid w:val="00C71A5D"/>
    <w:rsid w:val="00EB77D4"/>
    <w:rsid w:val="00EE17CE"/>
    <w:rsid w:val="00F94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93B266"/>
  <w15:docId w15:val="{278719DD-FCD5-4188-B1CE-B5824783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672"/>
    <w:pPr>
      <w:suppressAutoHyphens/>
    </w:pPr>
    <w:rPr>
      <w:kern w:val="2"/>
      <w:sz w:val="24"/>
      <w:szCs w:val="24"/>
      <w:lang w:eastAsia="zh-CN"/>
    </w:rPr>
  </w:style>
  <w:style w:type="paragraph" w:styleId="Nagwek2">
    <w:name w:val="heading 2"/>
    <w:basedOn w:val="Normalny"/>
    <w:next w:val="Tekstpodstawowy"/>
    <w:qFormat/>
    <w:rsid w:val="00670672"/>
    <w:pPr>
      <w:keepNext/>
      <w:tabs>
        <w:tab w:val="num" w:pos="0"/>
      </w:tabs>
      <w:suppressAutoHyphens w:val="0"/>
      <w:spacing w:before="280" w:after="280"/>
      <w:ind w:left="576" w:hanging="576"/>
      <w:jc w:val="both"/>
      <w:outlineLvl w:val="1"/>
    </w:pPr>
    <w:rPr>
      <w:b/>
      <w:bCs/>
      <w:i/>
      <w:i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0672"/>
  </w:style>
  <w:style w:type="character" w:customStyle="1" w:styleId="WW8Num1z1">
    <w:name w:val="WW8Num1z1"/>
    <w:rsid w:val="00670672"/>
  </w:style>
  <w:style w:type="character" w:customStyle="1" w:styleId="WW8Num1z2">
    <w:name w:val="WW8Num1z2"/>
    <w:rsid w:val="00670672"/>
  </w:style>
  <w:style w:type="character" w:customStyle="1" w:styleId="WW8Num1z3">
    <w:name w:val="WW8Num1z3"/>
    <w:rsid w:val="00670672"/>
  </w:style>
  <w:style w:type="character" w:customStyle="1" w:styleId="WW8Num1z4">
    <w:name w:val="WW8Num1z4"/>
    <w:rsid w:val="00670672"/>
  </w:style>
  <w:style w:type="character" w:customStyle="1" w:styleId="WW8Num1z5">
    <w:name w:val="WW8Num1z5"/>
    <w:rsid w:val="00670672"/>
  </w:style>
  <w:style w:type="character" w:customStyle="1" w:styleId="WW8Num1z6">
    <w:name w:val="WW8Num1z6"/>
    <w:rsid w:val="00670672"/>
  </w:style>
  <w:style w:type="character" w:customStyle="1" w:styleId="WW8Num1z7">
    <w:name w:val="WW8Num1z7"/>
    <w:rsid w:val="00670672"/>
  </w:style>
  <w:style w:type="character" w:customStyle="1" w:styleId="WW8Num1z8">
    <w:name w:val="WW8Num1z8"/>
    <w:rsid w:val="00670672"/>
  </w:style>
  <w:style w:type="character" w:customStyle="1" w:styleId="WW8Num2z0">
    <w:name w:val="WW8Num2z0"/>
    <w:rsid w:val="00670672"/>
    <w:rPr>
      <w:rFonts w:ascii="Times New Roman" w:hAnsi="Times New Roman" w:cs="Times New Roman" w:hint="default"/>
      <w:b w:val="0"/>
      <w:sz w:val="22"/>
      <w:szCs w:val="22"/>
    </w:rPr>
  </w:style>
  <w:style w:type="character" w:customStyle="1" w:styleId="WW8Num2z1">
    <w:name w:val="WW8Num2z1"/>
    <w:rsid w:val="00670672"/>
    <w:rPr>
      <w:rFonts w:hint="default"/>
      <w:b w:val="0"/>
      <w:i/>
      <w:iCs/>
      <w:color w:val="000000"/>
      <w:sz w:val="22"/>
      <w:szCs w:val="22"/>
      <w:u w:val="none"/>
      <w:lang w:eastAsia="pl-PL"/>
    </w:rPr>
  </w:style>
  <w:style w:type="character" w:customStyle="1" w:styleId="WW8Num2z2">
    <w:name w:val="WW8Num2z2"/>
    <w:rsid w:val="00670672"/>
  </w:style>
  <w:style w:type="character" w:customStyle="1" w:styleId="WW8Num2z3">
    <w:name w:val="WW8Num2z3"/>
    <w:rsid w:val="00670672"/>
  </w:style>
  <w:style w:type="character" w:customStyle="1" w:styleId="WW8Num2z4">
    <w:name w:val="WW8Num2z4"/>
    <w:rsid w:val="00670672"/>
  </w:style>
  <w:style w:type="character" w:customStyle="1" w:styleId="WW8Num2z5">
    <w:name w:val="WW8Num2z5"/>
    <w:rsid w:val="00670672"/>
  </w:style>
  <w:style w:type="character" w:customStyle="1" w:styleId="WW8Num2z6">
    <w:name w:val="WW8Num2z6"/>
    <w:rsid w:val="00670672"/>
  </w:style>
  <w:style w:type="character" w:customStyle="1" w:styleId="WW8Num2z7">
    <w:name w:val="WW8Num2z7"/>
    <w:rsid w:val="00670672"/>
  </w:style>
  <w:style w:type="character" w:customStyle="1" w:styleId="WW8Num2z8">
    <w:name w:val="WW8Num2z8"/>
    <w:rsid w:val="00670672"/>
  </w:style>
  <w:style w:type="character" w:customStyle="1" w:styleId="WW8Num3z0">
    <w:name w:val="WW8Num3z0"/>
    <w:rsid w:val="00670672"/>
    <w:rPr>
      <w:rFonts w:ascii="Times New Roman" w:hAnsi="Times New Roman" w:cs="Times New Roman" w:hint="default"/>
      <w:b w:val="0"/>
      <w:bCs/>
      <w:i w:val="0"/>
      <w:sz w:val="22"/>
      <w:szCs w:val="22"/>
    </w:rPr>
  </w:style>
  <w:style w:type="character" w:customStyle="1" w:styleId="WW8Num3z1">
    <w:name w:val="WW8Num3z1"/>
    <w:rsid w:val="00670672"/>
  </w:style>
  <w:style w:type="character" w:customStyle="1" w:styleId="WW8Num3z2">
    <w:name w:val="WW8Num3z2"/>
    <w:rsid w:val="00670672"/>
  </w:style>
  <w:style w:type="character" w:customStyle="1" w:styleId="WW8Num3z3">
    <w:name w:val="WW8Num3z3"/>
    <w:rsid w:val="00670672"/>
  </w:style>
  <w:style w:type="character" w:customStyle="1" w:styleId="WW8Num3z4">
    <w:name w:val="WW8Num3z4"/>
    <w:rsid w:val="00670672"/>
  </w:style>
  <w:style w:type="character" w:customStyle="1" w:styleId="WW8Num3z5">
    <w:name w:val="WW8Num3z5"/>
    <w:rsid w:val="00670672"/>
  </w:style>
  <w:style w:type="character" w:customStyle="1" w:styleId="WW8Num3z6">
    <w:name w:val="WW8Num3z6"/>
    <w:rsid w:val="00670672"/>
  </w:style>
  <w:style w:type="character" w:customStyle="1" w:styleId="WW8Num3z7">
    <w:name w:val="WW8Num3z7"/>
    <w:rsid w:val="00670672"/>
  </w:style>
  <w:style w:type="character" w:customStyle="1" w:styleId="WW8Num3z8">
    <w:name w:val="WW8Num3z8"/>
    <w:rsid w:val="00670672"/>
  </w:style>
  <w:style w:type="character" w:customStyle="1" w:styleId="WW8Num4z0">
    <w:name w:val="WW8Num4z0"/>
    <w:rsid w:val="00670672"/>
    <w:rPr>
      <w:color w:val="000000"/>
      <w:sz w:val="22"/>
      <w:szCs w:val="22"/>
    </w:rPr>
  </w:style>
  <w:style w:type="character" w:customStyle="1" w:styleId="WW8Num4z1">
    <w:name w:val="WW8Num4z1"/>
    <w:rsid w:val="00670672"/>
    <w:rPr>
      <w:b/>
      <w:sz w:val="22"/>
      <w:szCs w:val="22"/>
    </w:rPr>
  </w:style>
  <w:style w:type="character" w:customStyle="1" w:styleId="WW8Num4z2">
    <w:name w:val="WW8Num4z2"/>
    <w:rsid w:val="00670672"/>
  </w:style>
  <w:style w:type="character" w:customStyle="1" w:styleId="WW8Num4z3">
    <w:name w:val="WW8Num4z3"/>
    <w:rsid w:val="00670672"/>
  </w:style>
  <w:style w:type="character" w:customStyle="1" w:styleId="WW8Num4z4">
    <w:name w:val="WW8Num4z4"/>
    <w:rsid w:val="00670672"/>
  </w:style>
  <w:style w:type="character" w:customStyle="1" w:styleId="WW8Num4z5">
    <w:name w:val="WW8Num4z5"/>
    <w:rsid w:val="00670672"/>
  </w:style>
  <w:style w:type="character" w:customStyle="1" w:styleId="WW8Num4z6">
    <w:name w:val="WW8Num4z6"/>
    <w:rsid w:val="00670672"/>
  </w:style>
  <w:style w:type="character" w:customStyle="1" w:styleId="WW8Num4z7">
    <w:name w:val="WW8Num4z7"/>
    <w:rsid w:val="00670672"/>
  </w:style>
  <w:style w:type="character" w:customStyle="1" w:styleId="WW8Num4z8">
    <w:name w:val="WW8Num4z8"/>
    <w:rsid w:val="00670672"/>
  </w:style>
  <w:style w:type="character" w:customStyle="1" w:styleId="WW8Num5z0">
    <w:name w:val="WW8Num5z0"/>
    <w:rsid w:val="00670672"/>
    <w:rPr>
      <w:rFonts w:ascii="Times New Roman" w:eastAsia="Times New Roman" w:hAnsi="Times New Roman" w:cs="Times New Roman"/>
      <w:b/>
      <w:bCs w:val="0"/>
      <w:i w:val="0"/>
      <w:iCs w:val="0"/>
      <w:color w:val="000000"/>
      <w:kern w:val="2"/>
      <w:sz w:val="22"/>
      <w:szCs w:val="22"/>
      <w:lang w:val="pl-PL" w:eastAsia="zh-CN" w:bidi="ar-SA"/>
    </w:rPr>
  </w:style>
  <w:style w:type="character" w:customStyle="1" w:styleId="WW8Num5z1">
    <w:name w:val="WW8Num5z1"/>
    <w:rsid w:val="00670672"/>
  </w:style>
  <w:style w:type="character" w:customStyle="1" w:styleId="WW8Num5z2">
    <w:name w:val="WW8Num5z2"/>
    <w:rsid w:val="00670672"/>
  </w:style>
  <w:style w:type="character" w:customStyle="1" w:styleId="WW8Num5z3">
    <w:name w:val="WW8Num5z3"/>
    <w:rsid w:val="00670672"/>
    <w:rPr>
      <w:sz w:val="22"/>
      <w:szCs w:val="22"/>
    </w:rPr>
  </w:style>
  <w:style w:type="character" w:customStyle="1" w:styleId="WW8Num5z4">
    <w:name w:val="WW8Num5z4"/>
    <w:rsid w:val="00670672"/>
  </w:style>
  <w:style w:type="character" w:customStyle="1" w:styleId="WW8Num5z5">
    <w:name w:val="WW8Num5z5"/>
    <w:rsid w:val="00670672"/>
  </w:style>
  <w:style w:type="character" w:customStyle="1" w:styleId="WW8Num5z6">
    <w:name w:val="WW8Num5z6"/>
    <w:rsid w:val="00670672"/>
  </w:style>
  <w:style w:type="character" w:customStyle="1" w:styleId="WW8Num5z7">
    <w:name w:val="WW8Num5z7"/>
    <w:rsid w:val="00670672"/>
  </w:style>
  <w:style w:type="character" w:customStyle="1" w:styleId="WW8Num5z8">
    <w:name w:val="WW8Num5z8"/>
    <w:rsid w:val="00670672"/>
  </w:style>
  <w:style w:type="character" w:customStyle="1" w:styleId="WW8Num6z0">
    <w:name w:val="WW8Num6z0"/>
    <w:rsid w:val="00670672"/>
    <w:rPr>
      <w:rFonts w:ascii="Times New Roman" w:eastAsia="Times New Roman" w:hAnsi="Times New Roman" w:cs="Times New Roman" w:hint="default"/>
      <w:color w:val="000000"/>
      <w:kern w:val="2"/>
      <w:sz w:val="22"/>
      <w:szCs w:val="22"/>
      <w:lang w:val="pl-PL" w:eastAsia="zh-CN" w:bidi="ar-SA"/>
    </w:rPr>
  </w:style>
  <w:style w:type="character" w:customStyle="1" w:styleId="WW8Num7z0">
    <w:name w:val="WW8Num7z0"/>
    <w:rsid w:val="00670672"/>
    <w:rPr>
      <w:rFonts w:ascii="Times New Roman" w:eastAsia="Times New Roman" w:hAnsi="Times New Roman" w:cs="Times New Roman"/>
      <w:sz w:val="22"/>
      <w:szCs w:val="22"/>
    </w:rPr>
  </w:style>
  <w:style w:type="character" w:customStyle="1" w:styleId="WW8Num7z1">
    <w:name w:val="WW8Num7z1"/>
    <w:rsid w:val="00670672"/>
    <w:rPr>
      <w:rFonts w:hint="default"/>
    </w:rPr>
  </w:style>
  <w:style w:type="character" w:customStyle="1" w:styleId="WW8Num8z0">
    <w:name w:val="WW8Num8z0"/>
    <w:rsid w:val="00670672"/>
    <w:rPr>
      <w:rFonts w:ascii="Times New Roman" w:hAnsi="Times New Roman" w:cs="Times New Roman" w:hint="default"/>
      <w:b w:val="0"/>
      <w:i w:val="0"/>
      <w:sz w:val="22"/>
      <w:szCs w:val="22"/>
    </w:rPr>
  </w:style>
  <w:style w:type="character" w:customStyle="1" w:styleId="WW8Num8z1">
    <w:name w:val="WW8Num8z1"/>
    <w:rsid w:val="00670672"/>
    <w:rPr>
      <w:rFonts w:hint="default"/>
    </w:rPr>
  </w:style>
  <w:style w:type="character" w:customStyle="1" w:styleId="WW8Num9z0">
    <w:name w:val="WW8Num9z0"/>
    <w:rsid w:val="00670672"/>
    <w:rPr>
      <w:rFonts w:ascii="Times New Roman" w:eastAsia="Times New Roman" w:hAnsi="Times New Roman" w:cs="Times New Roman"/>
      <w:sz w:val="22"/>
      <w:szCs w:val="22"/>
    </w:rPr>
  </w:style>
  <w:style w:type="character" w:customStyle="1" w:styleId="WW8Num10z0">
    <w:name w:val="WW8Num10z0"/>
    <w:rsid w:val="00670672"/>
    <w:rPr>
      <w:rFonts w:ascii="Times New Roman" w:hAnsi="Times New Roman" w:cs="Times New Roman"/>
      <w:sz w:val="22"/>
      <w:szCs w:val="22"/>
    </w:rPr>
  </w:style>
  <w:style w:type="character" w:customStyle="1" w:styleId="WW8Num11z0">
    <w:name w:val="WW8Num11z0"/>
    <w:rsid w:val="00670672"/>
    <w:rPr>
      <w:b w:val="0"/>
      <w:bCs/>
      <w:sz w:val="22"/>
      <w:szCs w:val="22"/>
    </w:rPr>
  </w:style>
  <w:style w:type="character" w:customStyle="1" w:styleId="WW8Num12z0">
    <w:name w:val="WW8Num12z0"/>
    <w:rsid w:val="00670672"/>
    <w:rPr>
      <w:rFonts w:ascii="Times New Roman" w:hAnsi="Times New Roman" w:cs="Times New Roman"/>
      <w:sz w:val="22"/>
      <w:szCs w:val="22"/>
    </w:rPr>
  </w:style>
  <w:style w:type="character" w:customStyle="1" w:styleId="WW8Num13z0">
    <w:name w:val="WW8Num13z0"/>
    <w:rsid w:val="00670672"/>
    <w:rPr>
      <w:rFonts w:ascii="Times New Roman" w:eastAsia="Arial Unicode MS" w:hAnsi="Times New Roman" w:cs="Times New Roman"/>
      <w:sz w:val="22"/>
      <w:szCs w:val="22"/>
    </w:rPr>
  </w:style>
  <w:style w:type="character" w:customStyle="1" w:styleId="WW8Num14z0">
    <w:name w:val="WW8Num14z0"/>
    <w:rsid w:val="00670672"/>
    <w:rPr>
      <w:rFonts w:ascii="Times New Roman" w:hAnsi="Times New Roman" w:cs="Times New Roman" w:hint="default"/>
      <w:b w:val="0"/>
      <w:bCs/>
      <w:i w:val="0"/>
      <w:iCs/>
      <w:sz w:val="22"/>
      <w:szCs w:val="22"/>
      <w:lang w:eastAsia="pl-PL"/>
    </w:rPr>
  </w:style>
  <w:style w:type="character" w:customStyle="1" w:styleId="WW8Num14z1">
    <w:name w:val="WW8Num14z1"/>
    <w:rsid w:val="00670672"/>
    <w:rPr>
      <w:rFonts w:hint="default"/>
    </w:rPr>
  </w:style>
  <w:style w:type="character" w:customStyle="1" w:styleId="WW8Num6z1">
    <w:name w:val="WW8Num6z1"/>
    <w:rsid w:val="00670672"/>
  </w:style>
  <w:style w:type="character" w:customStyle="1" w:styleId="WW8Num6z2">
    <w:name w:val="WW8Num6z2"/>
    <w:rsid w:val="00670672"/>
  </w:style>
  <w:style w:type="character" w:customStyle="1" w:styleId="WW8Num6z3">
    <w:name w:val="WW8Num6z3"/>
    <w:rsid w:val="00670672"/>
    <w:rPr>
      <w:sz w:val="22"/>
      <w:szCs w:val="22"/>
    </w:rPr>
  </w:style>
  <w:style w:type="character" w:customStyle="1" w:styleId="WW8Num6z4">
    <w:name w:val="WW8Num6z4"/>
    <w:rsid w:val="00670672"/>
  </w:style>
  <w:style w:type="character" w:customStyle="1" w:styleId="WW8Num6z5">
    <w:name w:val="WW8Num6z5"/>
    <w:rsid w:val="00670672"/>
  </w:style>
  <w:style w:type="character" w:customStyle="1" w:styleId="WW8Num6z6">
    <w:name w:val="WW8Num6z6"/>
    <w:rsid w:val="00670672"/>
  </w:style>
  <w:style w:type="character" w:customStyle="1" w:styleId="WW8Num6z7">
    <w:name w:val="WW8Num6z7"/>
    <w:rsid w:val="00670672"/>
  </w:style>
  <w:style w:type="character" w:customStyle="1" w:styleId="WW8Num6z8">
    <w:name w:val="WW8Num6z8"/>
    <w:rsid w:val="00670672"/>
  </w:style>
  <w:style w:type="character" w:customStyle="1" w:styleId="WW8Num9z1">
    <w:name w:val="WW8Num9z1"/>
    <w:rsid w:val="00670672"/>
    <w:rPr>
      <w:rFonts w:hint="default"/>
    </w:rPr>
  </w:style>
  <w:style w:type="character" w:customStyle="1" w:styleId="WW8Num15z0">
    <w:name w:val="WW8Num15z0"/>
    <w:rsid w:val="00670672"/>
    <w:rPr>
      <w:rFonts w:ascii="Times New Roman" w:hAnsi="Times New Roman" w:cs="Times New Roman" w:hint="default"/>
      <w:b w:val="0"/>
      <w:bCs/>
      <w:i w:val="0"/>
      <w:iCs/>
      <w:sz w:val="22"/>
      <w:szCs w:val="22"/>
      <w:lang w:eastAsia="pl-PL"/>
    </w:rPr>
  </w:style>
  <w:style w:type="character" w:customStyle="1" w:styleId="WW8Num15z1">
    <w:name w:val="WW8Num15z1"/>
    <w:rsid w:val="00670672"/>
    <w:rPr>
      <w:rFonts w:hint="default"/>
    </w:rPr>
  </w:style>
  <w:style w:type="character" w:customStyle="1" w:styleId="WW8Num16z0">
    <w:name w:val="WW8Num16z0"/>
    <w:rsid w:val="00670672"/>
    <w:rPr>
      <w:rFonts w:eastAsia="Times New Roman" w:cs="Arial"/>
    </w:rPr>
  </w:style>
  <w:style w:type="character" w:customStyle="1" w:styleId="WW8Num16z1">
    <w:name w:val="WW8Num16z1"/>
    <w:rsid w:val="00670672"/>
  </w:style>
  <w:style w:type="character" w:customStyle="1" w:styleId="WW8Num16z2">
    <w:name w:val="WW8Num16z2"/>
    <w:rsid w:val="00670672"/>
  </w:style>
  <w:style w:type="character" w:customStyle="1" w:styleId="WW8Num16z3">
    <w:name w:val="WW8Num16z3"/>
    <w:rsid w:val="00670672"/>
    <w:rPr>
      <w:rFonts w:ascii="Calibri" w:hAnsi="Calibri" w:cs="Calibri"/>
      <w:b/>
      <w:sz w:val="22"/>
    </w:rPr>
  </w:style>
  <w:style w:type="character" w:customStyle="1" w:styleId="WW8Num16z4">
    <w:name w:val="WW8Num16z4"/>
    <w:rsid w:val="00670672"/>
    <w:rPr>
      <w:b w:val="0"/>
    </w:rPr>
  </w:style>
  <w:style w:type="character" w:customStyle="1" w:styleId="WW8Num16z5">
    <w:name w:val="WW8Num16z5"/>
    <w:rsid w:val="00670672"/>
  </w:style>
  <w:style w:type="character" w:customStyle="1" w:styleId="WW8Num16z6">
    <w:name w:val="WW8Num16z6"/>
    <w:rsid w:val="00670672"/>
    <w:rPr>
      <w:sz w:val="22"/>
      <w:szCs w:val="22"/>
    </w:rPr>
  </w:style>
  <w:style w:type="character" w:customStyle="1" w:styleId="WW8Num16z7">
    <w:name w:val="WW8Num16z7"/>
    <w:rsid w:val="00670672"/>
  </w:style>
  <w:style w:type="character" w:customStyle="1" w:styleId="WW8Num16z8">
    <w:name w:val="WW8Num16z8"/>
    <w:rsid w:val="00670672"/>
  </w:style>
  <w:style w:type="character" w:customStyle="1" w:styleId="WW8Num17z0">
    <w:name w:val="WW8Num17z0"/>
    <w:rsid w:val="00670672"/>
  </w:style>
  <w:style w:type="character" w:customStyle="1" w:styleId="WW8Num17z1">
    <w:name w:val="WW8Num17z1"/>
    <w:rsid w:val="00670672"/>
  </w:style>
  <w:style w:type="character" w:customStyle="1" w:styleId="WW8Num17z2">
    <w:name w:val="WW8Num17z2"/>
    <w:rsid w:val="00670672"/>
  </w:style>
  <w:style w:type="character" w:customStyle="1" w:styleId="WW8Num17z3">
    <w:name w:val="WW8Num17z3"/>
    <w:rsid w:val="00670672"/>
  </w:style>
  <w:style w:type="character" w:customStyle="1" w:styleId="WW8Num17z4">
    <w:name w:val="WW8Num17z4"/>
    <w:rsid w:val="00670672"/>
  </w:style>
  <w:style w:type="character" w:customStyle="1" w:styleId="WW8Num17z5">
    <w:name w:val="WW8Num17z5"/>
    <w:rsid w:val="00670672"/>
  </w:style>
  <w:style w:type="character" w:customStyle="1" w:styleId="WW8Num17z6">
    <w:name w:val="WW8Num17z6"/>
    <w:rsid w:val="00670672"/>
  </w:style>
  <w:style w:type="character" w:customStyle="1" w:styleId="WW8Num17z7">
    <w:name w:val="WW8Num17z7"/>
    <w:rsid w:val="00670672"/>
  </w:style>
  <w:style w:type="character" w:customStyle="1" w:styleId="WW8Num17z8">
    <w:name w:val="WW8Num17z8"/>
    <w:rsid w:val="00670672"/>
  </w:style>
  <w:style w:type="character" w:customStyle="1" w:styleId="Domylnaczcionkaakapitu7">
    <w:name w:val="Domyślna czcionka akapitu7"/>
    <w:rsid w:val="00670672"/>
  </w:style>
  <w:style w:type="character" w:customStyle="1" w:styleId="Domylnaczcionkaakapitu6">
    <w:name w:val="Domyślna czcionka akapitu6"/>
    <w:rsid w:val="00670672"/>
  </w:style>
  <w:style w:type="character" w:customStyle="1" w:styleId="Domylnaczcionkaakapitu5">
    <w:name w:val="Domyślna czcionka akapitu5"/>
    <w:rsid w:val="00670672"/>
  </w:style>
  <w:style w:type="character" w:customStyle="1" w:styleId="Domylnaczcionkaakapitu4">
    <w:name w:val="Domyślna czcionka akapitu4"/>
    <w:rsid w:val="00670672"/>
  </w:style>
  <w:style w:type="character" w:customStyle="1" w:styleId="WW8Num7z2">
    <w:name w:val="WW8Num7z2"/>
    <w:rsid w:val="00670672"/>
  </w:style>
  <w:style w:type="character" w:customStyle="1" w:styleId="WW8Num7z3">
    <w:name w:val="WW8Num7z3"/>
    <w:rsid w:val="00670672"/>
  </w:style>
  <w:style w:type="character" w:customStyle="1" w:styleId="WW8Num7z4">
    <w:name w:val="WW8Num7z4"/>
    <w:rsid w:val="00670672"/>
  </w:style>
  <w:style w:type="character" w:customStyle="1" w:styleId="WW8Num7z5">
    <w:name w:val="WW8Num7z5"/>
    <w:rsid w:val="00670672"/>
  </w:style>
  <w:style w:type="character" w:customStyle="1" w:styleId="WW8Num7z6">
    <w:name w:val="WW8Num7z6"/>
    <w:rsid w:val="00670672"/>
  </w:style>
  <w:style w:type="character" w:customStyle="1" w:styleId="WW8Num7z7">
    <w:name w:val="WW8Num7z7"/>
    <w:rsid w:val="00670672"/>
  </w:style>
  <w:style w:type="character" w:customStyle="1" w:styleId="WW8Num7z8">
    <w:name w:val="WW8Num7z8"/>
    <w:rsid w:val="00670672"/>
  </w:style>
  <w:style w:type="character" w:customStyle="1" w:styleId="WW8Num8z2">
    <w:name w:val="WW8Num8z2"/>
    <w:rsid w:val="00670672"/>
  </w:style>
  <w:style w:type="character" w:customStyle="1" w:styleId="WW8Num8z3">
    <w:name w:val="WW8Num8z3"/>
    <w:rsid w:val="00670672"/>
  </w:style>
  <w:style w:type="character" w:customStyle="1" w:styleId="WW8Num8z4">
    <w:name w:val="WW8Num8z4"/>
    <w:rsid w:val="00670672"/>
  </w:style>
  <w:style w:type="character" w:customStyle="1" w:styleId="WW8Num8z5">
    <w:name w:val="WW8Num8z5"/>
    <w:rsid w:val="00670672"/>
  </w:style>
  <w:style w:type="character" w:customStyle="1" w:styleId="WW8Num8z6">
    <w:name w:val="WW8Num8z6"/>
    <w:rsid w:val="00670672"/>
  </w:style>
  <w:style w:type="character" w:customStyle="1" w:styleId="WW8Num8z7">
    <w:name w:val="WW8Num8z7"/>
    <w:rsid w:val="00670672"/>
  </w:style>
  <w:style w:type="character" w:customStyle="1" w:styleId="WW8Num8z8">
    <w:name w:val="WW8Num8z8"/>
    <w:rsid w:val="00670672"/>
  </w:style>
  <w:style w:type="character" w:customStyle="1" w:styleId="WW8Num9z2">
    <w:name w:val="WW8Num9z2"/>
    <w:rsid w:val="00670672"/>
  </w:style>
  <w:style w:type="character" w:customStyle="1" w:styleId="WW8Num9z3">
    <w:name w:val="WW8Num9z3"/>
    <w:rsid w:val="00670672"/>
    <w:rPr>
      <w:sz w:val="22"/>
      <w:szCs w:val="22"/>
    </w:rPr>
  </w:style>
  <w:style w:type="character" w:customStyle="1" w:styleId="WW8Num9z4">
    <w:name w:val="WW8Num9z4"/>
    <w:rsid w:val="00670672"/>
  </w:style>
  <w:style w:type="character" w:customStyle="1" w:styleId="WW8Num9z5">
    <w:name w:val="WW8Num9z5"/>
    <w:rsid w:val="00670672"/>
  </w:style>
  <w:style w:type="character" w:customStyle="1" w:styleId="WW8Num9z6">
    <w:name w:val="WW8Num9z6"/>
    <w:rsid w:val="00670672"/>
  </w:style>
  <w:style w:type="character" w:customStyle="1" w:styleId="WW8Num9z7">
    <w:name w:val="WW8Num9z7"/>
    <w:rsid w:val="00670672"/>
  </w:style>
  <w:style w:type="character" w:customStyle="1" w:styleId="WW8Num9z8">
    <w:name w:val="WW8Num9z8"/>
    <w:rsid w:val="00670672"/>
  </w:style>
  <w:style w:type="character" w:customStyle="1" w:styleId="WW8Num10z1">
    <w:name w:val="WW8Num10z1"/>
    <w:rsid w:val="00670672"/>
  </w:style>
  <w:style w:type="character" w:customStyle="1" w:styleId="WW8Num10z2">
    <w:name w:val="WW8Num10z2"/>
    <w:rsid w:val="00670672"/>
  </w:style>
  <w:style w:type="character" w:customStyle="1" w:styleId="WW8Num10z3">
    <w:name w:val="WW8Num10z3"/>
    <w:rsid w:val="00670672"/>
  </w:style>
  <w:style w:type="character" w:customStyle="1" w:styleId="WW8Num10z4">
    <w:name w:val="WW8Num10z4"/>
    <w:rsid w:val="00670672"/>
  </w:style>
  <w:style w:type="character" w:customStyle="1" w:styleId="WW8Num10z5">
    <w:name w:val="WW8Num10z5"/>
    <w:rsid w:val="00670672"/>
  </w:style>
  <w:style w:type="character" w:customStyle="1" w:styleId="WW8Num10z6">
    <w:name w:val="WW8Num10z6"/>
    <w:rsid w:val="00670672"/>
  </w:style>
  <w:style w:type="character" w:customStyle="1" w:styleId="WW8Num10z7">
    <w:name w:val="WW8Num10z7"/>
    <w:rsid w:val="00670672"/>
  </w:style>
  <w:style w:type="character" w:customStyle="1" w:styleId="WW8Num10z8">
    <w:name w:val="WW8Num10z8"/>
    <w:rsid w:val="00670672"/>
  </w:style>
  <w:style w:type="character" w:customStyle="1" w:styleId="WW8Num12z1">
    <w:name w:val="WW8Num12z1"/>
    <w:rsid w:val="00670672"/>
  </w:style>
  <w:style w:type="character" w:customStyle="1" w:styleId="WW8Num12z2">
    <w:name w:val="WW8Num12z2"/>
    <w:rsid w:val="00670672"/>
  </w:style>
  <w:style w:type="character" w:customStyle="1" w:styleId="WW8Num12z3">
    <w:name w:val="WW8Num12z3"/>
    <w:rsid w:val="00670672"/>
  </w:style>
  <w:style w:type="character" w:customStyle="1" w:styleId="WW8Num12z4">
    <w:name w:val="WW8Num12z4"/>
    <w:rsid w:val="00670672"/>
  </w:style>
  <w:style w:type="character" w:customStyle="1" w:styleId="WW8Num12z5">
    <w:name w:val="WW8Num12z5"/>
    <w:rsid w:val="00670672"/>
  </w:style>
  <w:style w:type="character" w:customStyle="1" w:styleId="WW8Num12z6">
    <w:name w:val="WW8Num12z6"/>
    <w:rsid w:val="00670672"/>
  </w:style>
  <w:style w:type="character" w:customStyle="1" w:styleId="WW8Num12z7">
    <w:name w:val="WW8Num12z7"/>
    <w:rsid w:val="00670672"/>
  </w:style>
  <w:style w:type="character" w:customStyle="1" w:styleId="WW8Num12z8">
    <w:name w:val="WW8Num12z8"/>
    <w:rsid w:val="00670672"/>
  </w:style>
  <w:style w:type="character" w:customStyle="1" w:styleId="WW8Num13z1">
    <w:name w:val="WW8Num13z1"/>
    <w:rsid w:val="00670672"/>
  </w:style>
  <w:style w:type="character" w:customStyle="1" w:styleId="WW8Num13z2">
    <w:name w:val="WW8Num13z2"/>
    <w:rsid w:val="00670672"/>
  </w:style>
  <w:style w:type="character" w:customStyle="1" w:styleId="WW8Num13z3">
    <w:name w:val="WW8Num13z3"/>
    <w:rsid w:val="00670672"/>
  </w:style>
  <w:style w:type="character" w:customStyle="1" w:styleId="WW8Num13z4">
    <w:name w:val="WW8Num13z4"/>
    <w:rsid w:val="00670672"/>
  </w:style>
  <w:style w:type="character" w:customStyle="1" w:styleId="WW8Num13z5">
    <w:name w:val="WW8Num13z5"/>
    <w:rsid w:val="00670672"/>
  </w:style>
  <w:style w:type="character" w:customStyle="1" w:styleId="WW8Num13z6">
    <w:name w:val="WW8Num13z6"/>
    <w:rsid w:val="00670672"/>
  </w:style>
  <w:style w:type="character" w:customStyle="1" w:styleId="WW8Num13z7">
    <w:name w:val="WW8Num13z7"/>
    <w:rsid w:val="00670672"/>
  </w:style>
  <w:style w:type="character" w:customStyle="1" w:styleId="WW8Num13z8">
    <w:name w:val="WW8Num13z8"/>
    <w:rsid w:val="00670672"/>
  </w:style>
  <w:style w:type="character" w:customStyle="1" w:styleId="WW8Num14z2">
    <w:name w:val="WW8Num14z2"/>
    <w:rsid w:val="00670672"/>
  </w:style>
  <w:style w:type="character" w:customStyle="1" w:styleId="WW8Num14z3">
    <w:name w:val="WW8Num14z3"/>
    <w:rsid w:val="00670672"/>
  </w:style>
  <w:style w:type="character" w:customStyle="1" w:styleId="WW8Num14z4">
    <w:name w:val="WW8Num14z4"/>
    <w:rsid w:val="00670672"/>
  </w:style>
  <w:style w:type="character" w:customStyle="1" w:styleId="WW8Num14z5">
    <w:name w:val="WW8Num14z5"/>
    <w:rsid w:val="00670672"/>
  </w:style>
  <w:style w:type="character" w:customStyle="1" w:styleId="WW8Num14z6">
    <w:name w:val="WW8Num14z6"/>
    <w:rsid w:val="00670672"/>
  </w:style>
  <w:style w:type="character" w:customStyle="1" w:styleId="WW8Num14z7">
    <w:name w:val="WW8Num14z7"/>
    <w:rsid w:val="00670672"/>
  </w:style>
  <w:style w:type="character" w:customStyle="1" w:styleId="WW8Num14z8">
    <w:name w:val="WW8Num14z8"/>
    <w:rsid w:val="00670672"/>
  </w:style>
  <w:style w:type="character" w:customStyle="1" w:styleId="WW8Num15z2">
    <w:name w:val="WW8Num15z2"/>
    <w:rsid w:val="00670672"/>
  </w:style>
  <w:style w:type="character" w:customStyle="1" w:styleId="WW8Num15z3">
    <w:name w:val="WW8Num15z3"/>
    <w:rsid w:val="00670672"/>
  </w:style>
  <w:style w:type="character" w:customStyle="1" w:styleId="WW8Num15z4">
    <w:name w:val="WW8Num15z4"/>
    <w:rsid w:val="00670672"/>
  </w:style>
  <w:style w:type="character" w:customStyle="1" w:styleId="WW8Num15z5">
    <w:name w:val="WW8Num15z5"/>
    <w:rsid w:val="00670672"/>
  </w:style>
  <w:style w:type="character" w:customStyle="1" w:styleId="WW8Num15z6">
    <w:name w:val="WW8Num15z6"/>
    <w:rsid w:val="00670672"/>
  </w:style>
  <w:style w:type="character" w:customStyle="1" w:styleId="WW8Num15z7">
    <w:name w:val="WW8Num15z7"/>
    <w:rsid w:val="00670672"/>
  </w:style>
  <w:style w:type="character" w:customStyle="1" w:styleId="WW8Num15z8">
    <w:name w:val="WW8Num15z8"/>
    <w:rsid w:val="00670672"/>
  </w:style>
  <w:style w:type="character" w:customStyle="1" w:styleId="WW8Num18z0">
    <w:name w:val="WW8Num18z0"/>
    <w:rsid w:val="00670672"/>
  </w:style>
  <w:style w:type="character" w:customStyle="1" w:styleId="WW8Num18z1">
    <w:name w:val="WW8Num18z1"/>
    <w:rsid w:val="00670672"/>
  </w:style>
  <w:style w:type="character" w:customStyle="1" w:styleId="WW8Num18z2">
    <w:name w:val="WW8Num18z2"/>
    <w:rsid w:val="00670672"/>
  </w:style>
  <w:style w:type="character" w:customStyle="1" w:styleId="WW8Num18z3">
    <w:name w:val="WW8Num18z3"/>
    <w:rsid w:val="00670672"/>
  </w:style>
  <w:style w:type="character" w:customStyle="1" w:styleId="WW8Num18z4">
    <w:name w:val="WW8Num18z4"/>
    <w:rsid w:val="00670672"/>
  </w:style>
  <w:style w:type="character" w:customStyle="1" w:styleId="WW8Num18z5">
    <w:name w:val="WW8Num18z5"/>
    <w:rsid w:val="00670672"/>
  </w:style>
  <w:style w:type="character" w:customStyle="1" w:styleId="WW8Num18z6">
    <w:name w:val="WW8Num18z6"/>
    <w:rsid w:val="00670672"/>
  </w:style>
  <w:style w:type="character" w:customStyle="1" w:styleId="WW8Num18z7">
    <w:name w:val="WW8Num18z7"/>
    <w:rsid w:val="00670672"/>
  </w:style>
  <w:style w:type="character" w:customStyle="1" w:styleId="WW8Num18z8">
    <w:name w:val="WW8Num18z8"/>
    <w:rsid w:val="00670672"/>
  </w:style>
  <w:style w:type="character" w:customStyle="1" w:styleId="WW8Num19z0">
    <w:name w:val="WW8Num19z0"/>
    <w:rsid w:val="00670672"/>
    <w:rPr>
      <w:rFonts w:hint="default"/>
      <w:sz w:val="22"/>
      <w:szCs w:val="22"/>
    </w:rPr>
  </w:style>
  <w:style w:type="character" w:customStyle="1" w:styleId="WW8Num19z1">
    <w:name w:val="WW8Num19z1"/>
    <w:rsid w:val="00670672"/>
    <w:rPr>
      <w:rFonts w:hint="default"/>
    </w:rPr>
  </w:style>
  <w:style w:type="character" w:customStyle="1" w:styleId="WW8Num20z0">
    <w:name w:val="WW8Num20z0"/>
    <w:rsid w:val="00670672"/>
    <w:rPr>
      <w:rFonts w:hint="default"/>
    </w:rPr>
  </w:style>
  <w:style w:type="character" w:customStyle="1" w:styleId="WW8Num20z1">
    <w:name w:val="WW8Num20z1"/>
    <w:rsid w:val="00670672"/>
  </w:style>
  <w:style w:type="character" w:customStyle="1" w:styleId="WW8Num20z2">
    <w:name w:val="WW8Num20z2"/>
    <w:rsid w:val="00670672"/>
  </w:style>
  <w:style w:type="character" w:customStyle="1" w:styleId="WW8Num20z3">
    <w:name w:val="WW8Num20z3"/>
    <w:rsid w:val="00670672"/>
  </w:style>
  <w:style w:type="character" w:customStyle="1" w:styleId="WW8Num20z4">
    <w:name w:val="WW8Num20z4"/>
    <w:rsid w:val="00670672"/>
  </w:style>
  <w:style w:type="character" w:customStyle="1" w:styleId="WW8Num20z5">
    <w:name w:val="WW8Num20z5"/>
    <w:rsid w:val="00670672"/>
  </w:style>
  <w:style w:type="character" w:customStyle="1" w:styleId="WW8Num20z6">
    <w:name w:val="WW8Num20z6"/>
    <w:rsid w:val="00670672"/>
  </w:style>
  <w:style w:type="character" w:customStyle="1" w:styleId="WW8Num20z7">
    <w:name w:val="WW8Num20z7"/>
    <w:rsid w:val="00670672"/>
  </w:style>
  <w:style w:type="character" w:customStyle="1" w:styleId="WW8Num20z8">
    <w:name w:val="WW8Num20z8"/>
    <w:rsid w:val="00670672"/>
  </w:style>
  <w:style w:type="character" w:customStyle="1" w:styleId="WW8Num21z0">
    <w:name w:val="WW8Num21z0"/>
    <w:rsid w:val="00670672"/>
  </w:style>
  <w:style w:type="character" w:customStyle="1" w:styleId="WW8Num21z1">
    <w:name w:val="WW8Num21z1"/>
    <w:rsid w:val="00670672"/>
  </w:style>
  <w:style w:type="character" w:customStyle="1" w:styleId="WW8Num21z2">
    <w:name w:val="WW8Num21z2"/>
    <w:rsid w:val="00670672"/>
  </w:style>
  <w:style w:type="character" w:customStyle="1" w:styleId="WW8Num21z3">
    <w:name w:val="WW8Num21z3"/>
    <w:rsid w:val="00670672"/>
  </w:style>
  <w:style w:type="character" w:customStyle="1" w:styleId="WW8Num21z4">
    <w:name w:val="WW8Num21z4"/>
    <w:rsid w:val="00670672"/>
  </w:style>
  <w:style w:type="character" w:customStyle="1" w:styleId="WW8Num21z5">
    <w:name w:val="WW8Num21z5"/>
    <w:rsid w:val="00670672"/>
  </w:style>
  <w:style w:type="character" w:customStyle="1" w:styleId="WW8Num21z6">
    <w:name w:val="WW8Num21z6"/>
    <w:rsid w:val="00670672"/>
  </w:style>
  <w:style w:type="character" w:customStyle="1" w:styleId="WW8Num21z7">
    <w:name w:val="WW8Num21z7"/>
    <w:rsid w:val="00670672"/>
  </w:style>
  <w:style w:type="character" w:customStyle="1" w:styleId="WW8Num21z8">
    <w:name w:val="WW8Num21z8"/>
    <w:rsid w:val="00670672"/>
  </w:style>
  <w:style w:type="character" w:customStyle="1" w:styleId="WW8Num22z0">
    <w:name w:val="WW8Num22z0"/>
    <w:rsid w:val="00670672"/>
  </w:style>
  <w:style w:type="character" w:customStyle="1" w:styleId="WW8Num22z1">
    <w:name w:val="WW8Num22z1"/>
    <w:rsid w:val="00670672"/>
  </w:style>
  <w:style w:type="character" w:customStyle="1" w:styleId="WW8Num22z2">
    <w:name w:val="WW8Num22z2"/>
    <w:rsid w:val="00670672"/>
  </w:style>
  <w:style w:type="character" w:customStyle="1" w:styleId="WW8Num22z3">
    <w:name w:val="WW8Num22z3"/>
    <w:rsid w:val="00670672"/>
  </w:style>
  <w:style w:type="character" w:customStyle="1" w:styleId="WW8Num22z4">
    <w:name w:val="WW8Num22z4"/>
    <w:rsid w:val="00670672"/>
  </w:style>
  <w:style w:type="character" w:customStyle="1" w:styleId="WW8Num22z5">
    <w:name w:val="WW8Num22z5"/>
    <w:rsid w:val="00670672"/>
  </w:style>
  <w:style w:type="character" w:customStyle="1" w:styleId="WW8Num22z6">
    <w:name w:val="WW8Num22z6"/>
    <w:rsid w:val="00670672"/>
  </w:style>
  <w:style w:type="character" w:customStyle="1" w:styleId="WW8Num22z7">
    <w:name w:val="WW8Num22z7"/>
    <w:rsid w:val="00670672"/>
  </w:style>
  <w:style w:type="character" w:customStyle="1" w:styleId="WW8Num22z8">
    <w:name w:val="WW8Num22z8"/>
    <w:rsid w:val="00670672"/>
  </w:style>
  <w:style w:type="character" w:customStyle="1" w:styleId="WW8Num23z0">
    <w:name w:val="WW8Num23z0"/>
    <w:rsid w:val="00670672"/>
  </w:style>
  <w:style w:type="character" w:customStyle="1" w:styleId="WW8Num23z1">
    <w:name w:val="WW8Num23z1"/>
    <w:rsid w:val="00670672"/>
  </w:style>
  <w:style w:type="character" w:customStyle="1" w:styleId="WW8Num23z2">
    <w:name w:val="WW8Num23z2"/>
    <w:rsid w:val="00670672"/>
  </w:style>
  <w:style w:type="character" w:customStyle="1" w:styleId="WW8Num23z3">
    <w:name w:val="WW8Num23z3"/>
    <w:rsid w:val="00670672"/>
  </w:style>
  <w:style w:type="character" w:customStyle="1" w:styleId="WW8Num23z4">
    <w:name w:val="WW8Num23z4"/>
    <w:rsid w:val="00670672"/>
  </w:style>
  <w:style w:type="character" w:customStyle="1" w:styleId="WW8Num23z5">
    <w:name w:val="WW8Num23z5"/>
    <w:rsid w:val="00670672"/>
  </w:style>
  <w:style w:type="character" w:customStyle="1" w:styleId="WW8Num23z6">
    <w:name w:val="WW8Num23z6"/>
    <w:rsid w:val="00670672"/>
  </w:style>
  <w:style w:type="character" w:customStyle="1" w:styleId="WW8Num23z7">
    <w:name w:val="WW8Num23z7"/>
    <w:rsid w:val="00670672"/>
  </w:style>
  <w:style w:type="character" w:customStyle="1" w:styleId="WW8Num23z8">
    <w:name w:val="WW8Num23z8"/>
    <w:rsid w:val="00670672"/>
  </w:style>
  <w:style w:type="character" w:customStyle="1" w:styleId="WW8Num24z0">
    <w:name w:val="WW8Num24z0"/>
    <w:rsid w:val="00670672"/>
    <w:rPr>
      <w:rFonts w:ascii="Times New Roman" w:hAnsi="Times New Roman" w:cs="Times New Roman" w:hint="default"/>
      <w:b w:val="0"/>
      <w:i w:val="0"/>
      <w:sz w:val="22"/>
      <w:szCs w:val="22"/>
    </w:rPr>
  </w:style>
  <w:style w:type="character" w:customStyle="1" w:styleId="WW8Num24z1">
    <w:name w:val="WW8Num24z1"/>
    <w:rsid w:val="00670672"/>
    <w:rPr>
      <w:rFonts w:hint="default"/>
    </w:rPr>
  </w:style>
  <w:style w:type="character" w:customStyle="1" w:styleId="Domylnaczcionkaakapitu3">
    <w:name w:val="Domyślna czcionka akapitu3"/>
    <w:rsid w:val="00670672"/>
  </w:style>
  <w:style w:type="character" w:customStyle="1" w:styleId="Domylnaczcionkaakapitu1">
    <w:name w:val="Domyślna czcionka akapitu1"/>
    <w:rsid w:val="00670672"/>
  </w:style>
  <w:style w:type="character" w:customStyle="1" w:styleId="WW8Num11z1">
    <w:name w:val="WW8Num11z1"/>
    <w:rsid w:val="00670672"/>
  </w:style>
  <w:style w:type="character" w:customStyle="1" w:styleId="WW8Num11z2">
    <w:name w:val="WW8Num11z2"/>
    <w:rsid w:val="00670672"/>
  </w:style>
  <w:style w:type="character" w:customStyle="1" w:styleId="WW8Num11z3">
    <w:name w:val="WW8Num11z3"/>
    <w:rsid w:val="00670672"/>
  </w:style>
  <w:style w:type="character" w:customStyle="1" w:styleId="WW8Num11z4">
    <w:name w:val="WW8Num11z4"/>
    <w:rsid w:val="00670672"/>
  </w:style>
  <w:style w:type="character" w:customStyle="1" w:styleId="WW8Num11z5">
    <w:name w:val="WW8Num11z5"/>
    <w:rsid w:val="00670672"/>
  </w:style>
  <w:style w:type="character" w:customStyle="1" w:styleId="WW8Num11z6">
    <w:name w:val="WW8Num11z6"/>
    <w:rsid w:val="00670672"/>
  </w:style>
  <w:style w:type="character" w:customStyle="1" w:styleId="WW8Num11z7">
    <w:name w:val="WW8Num11z7"/>
    <w:rsid w:val="00670672"/>
  </w:style>
  <w:style w:type="character" w:customStyle="1" w:styleId="WW8Num11z8">
    <w:name w:val="WW8Num11z8"/>
    <w:rsid w:val="00670672"/>
  </w:style>
  <w:style w:type="character" w:customStyle="1" w:styleId="Domylnaczcionkaakapitu2">
    <w:name w:val="Domyślna czcionka akapitu2"/>
    <w:rsid w:val="00670672"/>
  </w:style>
  <w:style w:type="character" w:customStyle="1" w:styleId="Domylnaczcionkaakapitu10">
    <w:name w:val="Domyślna czcionka akapitu1"/>
    <w:qFormat/>
    <w:rsid w:val="00670672"/>
  </w:style>
  <w:style w:type="character" w:customStyle="1" w:styleId="Numerstrony1">
    <w:name w:val="Numer strony1"/>
    <w:basedOn w:val="Domylnaczcionkaakapitu10"/>
    <w:rsid w:val="00670672"/>
  </w:style>
  <w:style w:type="character" w:customStyle="1" w:styleId="TekstpodstawowyZnak">
    <w:name w:val="Tekst podstawowy Znak"/>
    <w:rsid w:val="00670672"/>
    <w:rPr>
      <w:rFonts w:ascii="Times New Roman" w:eastAsia="Times New Roman" w:hAnsi="Times New Roman" w:cs="Times New Roman"/>
      <w:sz w:val="24"/>
      <w:szCs w:val="20"/>
    </w:rPr>
  </w:style>
  <w:style w:type="character" w:customStyle="1" w:styleId="TekstpodstawowywcityZnak">
    <w:name w:val="Tekst podstawowy wcięty Znak"/>
    <w:rsid w:val="00670672"/>
    <w:rPr>
      <w:rFonts w:ascii="Times New Roman" w:eastAsia="Times New Roman" w:hAnsi="Times New Roman" w:cs="Times New Roman"/>
      <w:sz w:val="24"/>
    </w:rPr>
  </w:style>
  <w:style w:type="character" w:customStyle="1" w:styleId="TytuZnak">
    <w:name w:val="Tytuł Znak"/>
    <w:rsid w:val="00670672"/>
    <w:rPr>
      <w:rFonts w:ascii="Times New Roman" w:eastAsia="Times New Roman" w:hAnsi="Times New Roman" w:cs="Times New Roman"/>
      <w:b/>
      <w:bCs/>
      <w:sz w:val="28"/>
      <w:szCs w:val="20"/>
    </w:rPr>
  </w:style>
  <w:style w:type="character" w:customStyle="1" w:styleId="PodtytuZnak">
    <w:name w:val="Podtytuł Znak"/>
    <w:rsid w:val="00670672"/>
    <w:rPr>
      <w:rFonts w:ascii="Times New Roman" w:eastAsia="Times New Roman" w:hAnsi="Times New Roman" w:cs="Times New Roman"/>
      <w:sz w:val="24"/>
      <w:szCs w:val="20"/>
    </w:rPr>
  </w:style>
  <w:style w:type="character" w:customStyle="1" w:styleId="NagwekZnak">
    <w:name w:val="Nagłówek Znak"/>
    <w:rsid w:val="00670672"/>
    <w:rPr>
      <w:rFonts w:ascii="Times New Roman" w:eastAsia="Times New Roman" w:hAnsi="Times New Roman" w:cs="Times New Roman"/>
      <w:sz w:val="24"/>
      <w:szCs w:val="24"/>
    </w:rPr>
  </w:style>
  <w:style w:type="character" w:customStyle="1" w:styleId="Nagwek2Znak">
    <w:name w:val="Nagłówek 2 Znak"/>
    <w:rsid w:val="00670672"/>
    <w:rPr>
      <w:rFonts w:ascii="Times New Roman" w:eastAsia="Times New Roman" w:hAnsi="Times New Roman" w:cs="Times New Roman"/>
      <w:b/>
      <w:bCs/>
      <w:i/>
      <w:iCs/>
      <w:sz w:val="36"/>
      <w:szCs w:val="36"/>
    </w:rPr>
  </w:style>
  <w:style w:type="character" w:customStyle="1" w:styleId="ZwykytekstZnak">
    <w:name w:val="Zwykły tekst Znak"/>
    <w:rsid w:val="00670672"/>
    <w:rPr>
      <w:rFonts w:ascii="Consolas" w:eastAsia="Calibri" w:hAnsi="Consolas" w:cs="Times New Roman"/>
      <w:sz w:val="21"/>
      <w:szCs w:val="21"/>
    </w:rPr>
  </w:style>
  <w:style w:type="character" w:customStyle="1" w:styleId="TekstdymkaZnak">
    <w:name w:val="Tekst dymka Znak"/>
    <w:rsid w:val="00670672"/>
    <w:rPr>
      <w:rFonts w:ascii="Tahoma" w:eastAsia="Times New Roman" w:hAnsi="Tahoma" w:cs="Tahoma"/>
      <w:sz w:val="16"/>
      <w:szCs w:val="16"/>
    </w:rPr>
  </w:style>
  <w:style w:type="character" w:customStyle="1" w:styleId="Odwoaniedokomentarza1">
    <w:name w:val="Odwołanie do komentarza1"/>
    <w:rsid w:val="00670672"/>
    <w:rPr>
      <w:sz w:val="16"/>
      <w:szCs w:val="16"/>
    </w:rPr>
  </w:style>
  <w:style w:type="character" w:customStyle="1" w:styleId="TekstkomentarzaZnak">
    <w:name w:val="Tekst komentarza Znak"/>
    <w:rsid w:val="00670672"/>
    <w:rPr>
      <w:rFonts w:ascii="Times New Roman" w:eastAsia="Times New Roman" w:hAnsi="Times New Roman" w:cs="Times New Roman"/>
      <w:sz w:val="20"/>
      <w:szCs w:val="20"/>
    </w:rPr>
  </w:style>
  <w:style w:type="character" w:customStyle="1" w:styleId="TematkomentarzaZnak">
    <w:name w:val="Temat komentarza Znak"/>
    <w:rsid w:val="00670672"/>
    <w:rPr>
      <w:rFonts w:ascii="Times New Roman" w:eastAsia="Times New Roman" w:hAnsi="Times New Roman" w:cs="Times New Roman"/>
      <w:b/>
      <w:bCs/>
      <w:sz w:val="20"/>
      <w:szCs w:val="20"/>
    </w:rPr>
  </w:style>
  <w:style w:type="character" w:customStyle="1" w:styleId="ListLabel1">
    <w:name w:val="ListLabel 1"/>
    <w:rsid w:val="00670672"/>
    <w:rPr>
      <w:rFonts w:ascii="Times New Roman" w:hAnsi="Times New Roman" w:cs="Times New Roman"/>
      <w:b w:val="0"/>
      <w:color w:val="000000"/>
      <w:sz w:val="22"/>
    </w:rPr>
  </w:style>
  <w:style w:type="character" w:customStyle="1" w:styleId="ListLabel2">
    <w:name w:val="ListLabel 2"/>
    <w:rsid w:val="00670672"/>
    <w:rPr>
      <w:b w:val="0"/>
    </w:rPr>
  </w:style>
  <w:style w:type="character" w:customStyle="1" w:styleId="ListLabel3">
    <w:name w:val="ListLabel 3"/>
    <w:rsid w:val="00670672"/>
    <w:rPr>
      <w:rFonts w:cs="Times New Roman"/>
      <w:b w:val="0"/>
      <w:i w:val="0"/>
      <w:sz w:val="24"/>
    </w:rPr>
  </w:style>
  <w:style w:type="character" w:customStyle="1" w:styleId="TekstdymkaZnak1">
    <w:name w:val="Tekst dymka Znak1"/>
    <w:rsid w:val="00670672"/>
    <w:rPr>
      <w:rFonts w:ascii="Tahoma" w:hAnsi="Tahoma" w:cs="Tahoma"/>
      <w:kern w:val="2"/>
      <w:sz w:val="16"/>
      <w:szCs w:val="16"/>
    </w:rPr>
  </w:style>
  <w:style w:type="character" w:customStyle="1" w:styleId="StopkaZnak">
    <w:name w:val="Stopka Znak"/>
    <w:rsid w:val="00670672"/>
    <w:rPr>
      <w:kern w:val="2"/>
      <w:sz w:val="24"/>
      <w:szCs w:val="24"/>
    </w:rPr>
  </w:style>
  <w:style w:type="character" w:customStyle="1" w:styleId="TekstkomentarzaZnak1">
    <w:name w:val="Tekst komentarza Znak1"/>
    <w:rsid w:val="00670672"/>
    <w:rPr>
      <w:kern w:val="2"/>
    </w:rPr>
  </w:style>
  <w:style w:type="character" w:customStyle="1" w:styleId="TematkomentarzaZnak1">
    <w:name w:val="Temat komentarza Znak1"/>
    <w:rsid w:val="00670672"/>
    <w:rPr>
      <w:b/>
      <w:bCs/>
      <w:kern w:val="2"/>
    </w:rPr>
  </w:style>
  <w:style w:type="character" w:customStyle="1" w:styleId="Odwoaniedokomentarza2">
    <w:name w:val="Odwołanie do komentarza2"/>
    <w:rsid w:val="00670672"/>
    <w:rPr>
      <w:sz w:val="16"/>
      <w:szCs w:val="16"/>
    </w:rPr>
  </w:style>
  <w:style w:type="character" w:customStyle="1" w:styleId="TekstkomentarzaZnak2">
    <w:name w:val="Tekst komentarza Znak2"/>
    <w:rsid w:val="00670672"/>
    <w:rPr>
      <w:kern w:val="2"/>
    </w:rPr>
  </w:style>
  <w:style w:type="character" w:customStyle="1" w:styleId="ListLabel4">
    <w:name w:val="ListLabel 4"/>
    <w:rsid w:val="00670672"/>
    <w:rPr>
      <w:sz w:val="22"/>
      <w:szCs w:val="22"/>
    </w:rPr>
  </w:style>
  <w:style w:type="character" w:customStyle="1" w:styleId="ListLabel5">
    <w:name w:val="ListLabel 5"/>
    <w:rsid w:val="00670672"/>
    <w:rPr>
      <w:rFonts w:eastAsia="Times New Roman" w:cs="Times New Roman"/>
      <w:b w:val="0"/>
      <w:sz w:val="22"/>
      <w:szCs w:val="22"/>
    </w:rPr>
  </w:style>
  <w:style w:type="character" w:customStyle="1" w:styleId="ListLabel6">
    <w:name w:val="ListLabel 6"/>
    <w:rsid w:val="00670672"/>
    <w:rPr>
      <w:rFonts w:cs="Times New Roman"/>
      <w:b w:val="0"/>
      <w:i w:val="0"/>
      <w:color w:val="000000"/>
      <w:sz w:val="22"/>
      <w:szCs w:val="22"/>
    </w:rPr>
  </w:style>
  <w:style w:type="character" w:customStyle="1" w:styleId="ListLabel7">
    <w:name w:val="ListLabel 7"/>
    <w:rsid w:val="00670672"/>
    <w:rPr>
      <w:rFonts w:eastAsia="Tahoma"/>
      <w:sz w:val="22"/>
      <w:szCs w:val="22"/>
    </w:rPr>
  </w:style>
  <w:style w:type="character" w:customStyle="1" w:styleId="ListLabel8">
    <w:name w:val="ListLabel 8"/>
    <w:rsid w:val="00670672"/>
    <w:rPr>
      <w:sz w:val="22"/>
      <w:szCs w:val="22"/>
    </w:rPr>
  </w:style>
  <w:style w:type="character" w:customStyle="1" w:styleId="ListLabel9">
    <w:name w:val="ListLabel 9"/>
    <w:rsid w:val="00670672"/>
    <w:rPr>
      <w:b w:val="0"/>
      <w:sz w:val="22"/>
      <w:szCs w:val="22"/>
    </w:rPr>
  </w:style>
  <w:style w:type="character" w:customStyle="1" w:styleId="ListLabel10">
    <w:name w:val="ListLabel 10"/>
    <w:rsid w:val="00670672"/>
    <w:rPr>
      <w:sz w:val="22"/>
      <w:szCs w:val="22"/>
    </w:rPr>
  </w:style>
  <w:style w:type="character" w:customStyle="1" w:styleId="ListLabel11">
    <w:name w:val="ListLabel 11"/>
    <w:rsid w:val="00670672"/>
    <w:rPr>
      <w:sz w:val="22"/>
      <w:szCs w:val="22"/>
    </w:rPr>
  </w:style>
  <w:style w:type="character" w:customStyle="1" w:styleId="ListLabel12">
    <w:name w:val="ListLabel 12"/>
    <w:rsid w:val="00670672"/>
    <w:rPr>
      <w:b/>
      <w:sz w:val="22"/>
    </w:rPr>
  </w:style>
  <w:style w:type="character" w:customStyle="1" w:styleId="ListLabel13">
    <w:name w:val="ListLabel 13"/>
    <w:rsid w:val="00670672"/>
    <w:rPr>
      <w:b w:val="0"/>
      <w:bCs/>
      <w:sz w:val="22"/>
      <w:szCs w:val="22"/>
    </w:rPr>
  </w:style>
  <w:style w:type="character" w:customStyle="1" w:styleId="ListLabel14">
    <w:name w:val="ListLabel 14"/>
    <w:rsid w:val="00670672"/>
    <w:rPr>
      <w:b w:val="0"/>
      <w:sz w:val="22"/>
      <w:szCs w:val="22"/>
    </w:rPr>
  </w:style>
  <w:style w:type="character" w:customStyle="1" w:styleId="ListLabel15">
    <w:name w:val="ListLabel 15"/>
    <w:rsid w:val="00670672"/>
    <w:rPr>
      <w:b w:val="0"/>
    </w:rPr>
  </w:style>
  <w:style w:type="character" w:customStyle="1" w:styleId="ListLabel16">
    <w:name w:val="ListLabel 16"/>
    <w:rsid w:val="00670672"/>
    <w:rPr>
      <w:b w:val="0"/>
    </w:rPr>
  </w:style>
  <w:style w:type="character" w:customStyle="1" w:styleId="ListLabel17">
    <w:name w:val="ListLabel 17"/>
    <w:rsid w:val="00670672"/>
    <w:rPr>
      <w:color w:val="00000A"/>
      <w:sz w:val="22"/>
    </w:rPr>
  </w:style>
  <w:style w:type="character" w:customStyle="1" w:styleId="ListLabel18">
    <w:name w:val="ListLabel 18"/>
    <w:rsid w:val="00670672"/>
    <w:rPr>
      <w:b/>
      <w:sz w:val="22"/>
    </w:rPr>
  </w:style>
  <w:style w:type="character" w:customStyle="1" w:styleId="ListLabel19">
    <w:name w:val="ListLabel 19"/>
    <w:rsid w:val="00670672"/>
    <w:rPr>
      <w:rFonts w:eastAsia="Times New Roman" w:cs="Times New Roman"/>
      <w:sz w:val="22"/>
    </w:rPr>
  </w:style>
  <w:style w:type="character" w:customStyle="1" w:styleId="TekstdymkaZnak2">
    <w:name w:val="Tekst dymka Znak2"/>
    <w:rsid w:val="00670672"/>
    <w:rPr>
      <w:rFonts w:ascii="Tahoma" w:hAnsi="Tahoma" w:cs="Tahoma"/>
      <w:kern w:val="2"/>
      <w:sz w:val="16"/>
      <w:szCs w:val="16"/>
    </w:rPr>
  </w:style>
  <w:style w:type="character" w:customStyle="1" w:styleId="Odwoaniedokomentarza20">
    <w:name w:val="Odwołanie do komentarza2"/>
    <w:rsid w:val="00670672"/>
    <w:rPr>
      <w:sz w:val="16"/>
      <w:szCs w:val="16"/>
    </w:rPr>
  </w:style>
  <w:style w:type="character" w:customStyle="1" w:styleId="TekstkomentarzaZnak3">
    <w:name w:val="Tekst komentarza Znak3"/>
    <w:rsid w:val="00670672"/>
    <w:rPr>
      <w:kern w:val="2"/>
    </w:rPr>
  </w:style>
  <w:style w:type="character" w:customStyle="1" w:styleId="TematkomentarzaZnak2">
    <w:name w:val="Temat komentarza Znak2"/>
    <w:rsid w:val="00670672"/>
    <w:rPr>
      <w:b/>
      <w:bCs/>
      <w:kern w:val="2"/>
    </w:rPr>
  </w:style>
  <w:style w:type="character" w:styleId="Hipercze">
    <w:name w:val="Hyperlink"/>
    <w:rsid w:val="00670672"/>
    <w:rPr>
      <w:color w:val="0000FF"/>
      <w:u w:val="single"/>
    </w:rPr>
  </w:style>
  <w:style w:type="character" w:customStyle="1" w:styleId="Tekstpodstawowy2Znak">
    <w:name w:val="Tekst podstawowy 2 Znak"/>
    <w:rsid w:val="00670672"/>
    <w:rPr>
      <w:sz w:val="24"/>
      <w:szCs w:val="24"/>
    </w:rPr>
  </w:style>
  <w:style w:type="character" w:customStyle="1" w:styleId="object">
    <w:name w:val="object"/>
    <w:rsid w:val="00670672"/>
  </w:style>
  <w:style w:type="character" w:customStyle="1" w:styleId="Odwoaniedokomentarza3">
    <w:name w:val="Odwołanie do komentarza3"/>
    <w:basedOn w:val="Domylnaczcionkaakapitu6"/>
    <w:rsid w:val="00670672"/>
    <w:rPr>
      <w:sz w:val="16"/>
      <w:szCs w:val="16"/>
    </w:rPr>
  </w:style>
  <w:style w:type="character" w:customStyle="1" w:styleId="TekstkomentarzaZnak4">
    <w:name w:val="Tekst komentarza Znak4"/>
    <w:basedOn w:val="Domylnaczcionkaakapitu6"/>
    <w:rsid w:val="00670672"/>
    <w:rPr>
      <w:kern w:val="2"/>
      <w:lang w:eastAsia="zh-CN"/>
    </w:rPr>
  </w:style>
  <w:style w:type="character" w:customStyle="1" w:styleId="Odwoaniedokomentarza4">
    <w:name w:val="Odwołanie do komentarza4"/>
    <w:basedOn w:val="Domylnaczcionkaakapitu7"/>
    <w:rsid w:val="00670672"/>
    <w:rPr>
      <w:sz w:val="16"/>
      <w:szCs w:val="16"/>
    </w:rPr>
  </w:style>
  <w:style w:type="character" w:customStyle="1" w:styleId="TekstkomentarzaZnak5">
    <w:name w:val="Tekst komentarza Znak5"/>
    <w:basedOn w:val="Domylnaczcionkaakapitu7"/>
    <w:rsid w:val="00670672"/>
    <w:rPr>
      <w:kern w:val="2"/>
      <w:lang w:eastAsia="zh-CN"/>
    </w:rPr>
  </w:style>
  <w:style w:type="paragraph" w:customStyle="1" w:styleId="Nagwek8">
    <w:name w:val="Nagłówek8"/>
    <w:basedOn w:val="Normalny"/>
    <w:next w:val="Tekstpodstawowy"/>
    <w:rsid w:val="00670672"/>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670672"/>
    <w:pPr>
      <w:widowControl w:val="0"/>
      <w:spacing w:before="320"/>
      <w:jc w:val="both"/>
    </w:pPr>
    <w:rPr>
      <w:szCs w:val="20"/>
    </w:rPr>
  </w:style>
  <w:style w:type="paragraph" w:styleId="Lista">
    <w:name w:val="List"/>
    <w:basedOn w:val="Tekstpodstawowy"/>
    <w:rsid w:val="00670672"/>
    <w:rPr>
      <w:rFonts w:cs="Lucida Sans"/>
    </w:rPr>
  </w:style>
  <w:style w:type="paragraph" w:styleId="Legenda">
    <w:name w:val="caption"/>
    <w:basedOn w:val="Normalny"/>
    <w:qFormat/>
    <w:rsid w:val="00670672"/>
    <w:pPr>
      <w:suppressLineNumbers/>
      <w:spacing w:before="120" w:after="120"/>
    </w:pPr>
    <w:rPr>
      <w:rFonts w:cs="Lucida Sans"/>
      <w:i/>
      <w:iCs/>
    </w:rPr>
  </w:style>
  <w:style w:type="paragraph" w:customStyle="1" w:styleId="Indeks">
    <w:name w:val="Indeks"/>
    <w:basedOn w:val="Normalny"/>
    <w:rsid w:val="00670672"/>
    <w:pPr>
      <w:suppressLineNumbers/>
    </w:pPr>
    <w:rPr>
      <w:rFonts w:cs="Lucida Sans"/>
    </w:rPr>
  </w:style>
  <w:style w:type="paragraph" w:customStyle="1" w:styleId="Nagwek7">
    <w:name w:val="Nagłówek7"/>
    <w:basedOn w:val="Normalny"/>
    <w:next w:val="Tekstpodstawowy"/>
    <w:rsid w:val="00670672"/>
    <w:pPr>
      <w:keepNext/>
      <w:spacing w:before="240" w:after="120"/>
    </w:pPr>
    <w:rPr>
      <w:rFonts w:ascii="Liberation Sans" w:eastAsia="Microsoft YaHei" w:hAnsi="Liberation Sans" w:cs="Arial"/>
      <w:sz w:val="28"/>
      <w:szCs w:val="28"/>
    </w:rPr>
  </w:style>
  <w:style w:type="paragraph" w:customStyle="1" w:styleId="Legenda6">
    <w:name w:val="Legenda6"/>
    <w:basedOn w:val="Normalny"/>
    <w:rsid w:val="00670672"/>
    <w:pPr>
      <w:suppressLineNumbers/>
      <w:spacing w:before="120" w:after="120"/>
    </w:pPr>
    <w:rPr>
      <w:rFonts w:cs="Arial"/>
      <w:i/>
      <w:iCs/>
    </w:rPr>
  </w:style>
  <w:style w:type="paragraph" w:customStyle="1" w:styleId="Nagwek6">
    <w:name w:val="Nagłówek6"/>
    <w:basedOn w:val="Normalny"/>
    <w:next w:val="Tekstpodstawowy"/>
    <w:rsid w:val="00670672"/>
    <w:pPr>
      <w:keepNext/>
      <w:spacing w:before="240" w:after="120"/>
    </w:pPr>
    <w:rPr>
      <w:rFonts w:ascii="Liberation Sans" w:eastAsia="Microsoft YaHei" w:hAnsi="Liberation Sans" w:cs="Arial"/>
      <w:sz w:val="28"/>
      <w:szCs w:val="28"/>
    </w:rPr>
  </w:style>
  <w:style w:type="paragraph" w:customStyle="1" w:styleId="Legenda5">
    <w:name w:val="Legenda5"/>
    <w:basedOn w:val="Normalny"/>
    <w:rsid w:val="00670672"/>
    <w:pPr>
      <w:suppressLineNumbers/>
      <w:spacing w:before="120" w:after="120"/>
    </w:pPr>
    <w:rPr>
      <w:rFonts w:cs="Arial"/>
      <w:i/>
      <w:iCs/>
    </w:rPr>
  </w:style>
  <w:style w:type="paragraph" w:customStyle="1" w:styleId="Nagwek5">
    <w:name w:val="Nagłówek5"/>
    <w:basedOn w:val="Normalny"/>
    <w:next w:val="Tekstpodstawowy"/>
    <w:rsid w:val="00670672"/>
    <w:pPr>
      <w:keepNext/>
      <w:spacing w:before="240" w:after="120"/>
    </w:pPr>
    <w:rPr>
      <w:rFonts w:ascii="Liberation Sans" w:eastAsia="Microsoft YaHei" w:hAnsi="Liberation Sans" w:cs="Arial"/>
      <w:sz w:val="28"/>
      <w:szCs w:val="28"/>
    </w:rPr>
  </w:style>
  <w:style w:type="paragraph" w:customStyle="1" w:styleId="Legenda4">
    <w:name w:val="Legenda4"/>
    <w:basedOn w:val="Normalny"/>
    <w:rsid w:val="00670672"/>
    <w:pPr>
      <w:suppressLineNumbers/>
      <w:spacing w:before="120" w:after="120"/>
    </w:pPr>
    <w:rPr>
      <w:rFonts w:cs="Arial"/>
      <w:i/>
      <w:iCs/>
    </w:rPr>
  </w:style>
  <w:style w:type="paragraph" w:customStyle="1" w:styleId="Nagwek4">
    <w:name w:val="Nagłówek4"/>
    <w:basedOn w:val="Normalny"/>
    <w:next w:val="Tekstpodstawowy"/>
    <w:rsid w:val="00670672"/>
    <w:pPr>
      <w:widowControl w:val="0"/>
      <w:jc w:val="center"/>
    </w:pPr>
    <w:rPr>
      <w:b/>
      <w:bCs/>
      <w:sz w:val="28"/>
      <w:szCs w:val="20"/>
    </w:rPr>
  </w:style>
  <w:style w:type="paragraph" w:customStyle="1" w:styleId="Legenda3">
    <w:name w:val="Legenda3"/>
    <w:basedOn w:val="Normalny"/>
    <w:rsid w:val="00670672"/>
    <w:pPr>
      <w:suppressLineNumbers/>
      <w:spacing w:before="120" w:after="120"/>
    </w:pPr>
    <w:rPr>
      <w:rFonts w:cs="Arial"/>
      <w:i/>
      <w:iCs/>
    </w:rPr>
  </w:style>
  <w:style w:type="paragraph" w:customStyle="1" w:styleId="Nagwek3">
    <w:name w:val="Nagłówek3"/>
    <w:basedOn w:val="Normalny"/>
    <w:next w:val="Tekstpodstawowy"/>
    <w:rsid w:val="00670672"/>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670672"/>
    <w:pPr>
      <w:suppressLineNumbers/>
      <w:spacing w:before="120" w:after="120"/>
    </w:pPr>
    <w:rPr>
      <w:rFonts w:cs="Lucida Sans"/>
      <w:i/>
      <w:iCs/>
    </w:rPr>
  </w:style>
  <w:style w:type="paragraph" w:customStyle="1" w:styleId="Nagwek20">
    <w:name w:val="Nagłówek2"/>
    <w:basedOn w:val="Normalny"/>
    <w:rsid w:val="00670672"/>
    <w:pPr>
      <w:keepNext/>
      <w:spacing w:before="240" w:after="120"/>
    </w:pPr>
    <w:rPr>
      <w:rFonts w:ascii="Arial" w:eastAsia="Microsoft YaHei" w:hAnsi="Arial" w:cs="Mangal"/>
      <w:sz w:val="28"/>
      <w:szCs w:val="28"/>
    </w:rPr>
  </w:style>
  <w:style w:type="paragraph" w:customStyle="1" w:styleId="Podpis1">
    <w:name w:val="Podpis1"/>
    <w:basedOn w:val="Normalny"/>
    <w:rsid w:val="00670672"/>
    <w:pPr>
      <w:suppressLineNumbers/>
      <w:spacing w:before="120" w:after="120"/>
    </w:pPr>
    <w:rPr>
      <w:rFonts w:cs="Mangal"/>
      <w:i/>
      <w:iCs/>
    </w:rPr>
  </w:style>
  <w:style w:type="paragraph" w:customStyle="1" w:styleId="Nagwek1">
    <w:name w:val="Nagłówek1"/>
    <w:basedOn w:val="Normalny"/>
    <w:rsid w:val="00670672"/>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670672"/>
    <w:pPr>
      <w:suppressLineNumbers/>
      <w:spacing w:before="120" w:after="120"/>
    </w:pPr>
    <w:rPr>
      <w:rFonts w:cs="Lucida Sans"/>
      <w:i/>
      <w:iCs/>
    </w:rPr>
  </w:style>
  <w:style w:type="paragraph" w:customStyle="1" w:styleId="FR1">
    <w:name w:val="FR1"/>
    <w:rsid w:val="00670672"/>
    <w:pPr>
      <w:widowControl w:val="0"/>
      <w:suppressAutoHyphens/>
      <w:spacing w:before="280" w:line="432" w:lineRule="auto"/>
      <w:ind w:left="240"/>
      <w:jc w:val="right"/>
    </w:pPr>
    <w:rPr>
      <w:kern w:val="2"/>
      <w:sz w:val="24"/>
      <w:szCs w:val="22"/>
      <w:lang w:eastAsia="zh-CN"/>
    </w:rPr>
  </w:style>
  <w:style w:type="paragraph" w:styleId="Tekstpodstawowywcity">
    <w:name w:val="Body Text Indent"/>
    <w:basedOn w:val="Normalny"/>
    <w:rsid w:val="00670672"/>
    <w:pPr>
      <w:widowControl w:val="0"/>
      <w:ind w:left="400" w:hanging="380"/>
      <w:jc w:val="both"/>
    </w:pPr>
    <w:rPr>
      <w:szCs w:val="22"/>
    </w:rPr>
  </w:style>
  <w:style w:type="paragraph" w:styleId="Podtytu">
    <w:name w:val="Subtitle"/>
    <w:basedOn w:val="Normalny"/>
    <w:next w:val="Tekstpodstawowy"/>
    <w:qFormat/>
    <w:rsid w:val="00670672"/>
    <w:pPr>
      <w:widowControl w:val="0"/>
      <w:jc w:val="both"/>
    </w:pPr>
    <w:rPr>
      <w:szCs w:val="20"/>
    </w:rPr>
  </w:style>
  <w:style w:type="paragraph" w:customStyle="1" w:styleId="Gwkaistopka">
    <w:name w:val="Główka i stopka"/>
    <w:basedOn w:val="Normalny"/>
    <w:rsid w:val="00670672"/>
    <w:pPr>
      <w:suppressLineNumbers/>
      <w:tabs>
        <w:tab w:val="center" w:pos="4819"/>
        <w:tab w:val="right" w:pos="9638"/>
      </w:tabs>
    </w:pPr>
  </w:style>
  <w:style w:type="paragraph" w:styleId="Nagwek">
    <w:name w:val="header"/>
    <w:basedOn w:val="Normalny"/>
    <w:rsid w:val="00670672"/>
    <w:pPr>
      <w:tabs>
        <w:tab w:val="center" w:pos="4536"/>
        <w:tab w:val="right" w:pos="9072"/>
      </w:tabs>
    </w:pPr>
  </w:style>
  <w:style w:type="paragraph" w:customStyle="1" w:styleId="Standard">
    <w:name w:val="Standard"/>
    <w:rsid w:val="00670672"/>
    <w:pPr>
      <w:suppressAutoHyphens/>
    </w:pPr>
    <w:rPr>
      <w:rFonts w:eastAsia="Arial"/>
      <w:kern w:val="2"/>
      <w:sz w:val="24"/>
      <w:szCs w:val="24"/>
      <w:lang w:eastAsia="zh-CN"/>
    </w:rPr>
  </w:style>
  <w:style w:type="paragraph" w:customStyle="1" w:styleId="NormalnyWeb1">
    <w:name w:val="Normalny (Web)1"/>
    <w:basedOn w:val="Normalny"/>
    <w:rsid w:val="00670672"/>
    <w:pPr>
      <w:suppressAutoHyphens w:val="0"/>
      <w:spacing w:before="318"/>
      <w:jc w:val="both"/>
    </w:pPr>
  </w:style>
  <w:style w:type="paragraph" w:customStyle="1" w:styleId="Tekstpodstawowy31">
    <w:name w:val="Tekst podstawowy 31"/>
    <w:basedOn w:val="Normalny"/>
    <w:rsid w:val="00670672"/>
    <w:pPr>
      <w:widowControl w:val="0"/>
      <w:jc w:val="both"/>
    </w:pPr>
    <w:rPr>
      <w:rFonts w:eastAsia="Arial Unicode MS"/>
    </w:rPr>
  </w:style>
  <w:style w:type="paragraph" w:customStyle="1" w:styleId="Akapitzlist1">
    <w:name w:val="Akapit z listą1"/>
    <w:basedOn w:val="Normalny"/>
    <w:rsid w:val="00670672"/>
    <w:pPr>
      <w:suppressAutoHyphens w:val="0"/>
      <w:spacing w:after="200" w:line="276" w:lineRule="auto"/>
      <w:ind w:left="720"/>
    </w:pPr>
    <w:rPr>
      <w:rFonts w:ascii="Calibri" w:eastAsia="Calibri" w:hAnsi="Calibri" w:cs="Calibri"/>
      <w:sz w:val="22"/>
      <w:szCs w:val="22"/>
    </w:rPr>
  </w:style>
  <w:style w:type="paragraph" w:customStyle="1" w:styleId="western">
    <w:name w:val="western"/>
    <w:basedOn w:val="Normalny"/>
    <w:rsid w:val="00670672"/>
    <w:pPr>
      <w:suppressAutoHyphens w:val="0"/>
      <w:spacing w:before="318"/>
      <w:jc w:val="both"/>
    </w:pPr>
  </w:style>
  <w:style w:type="paragraph" w:customStyle="1" w:styleId="Zwykytekst1">
    <w:name w:val="Zwykły tekst1"/>
    <w:basedOn w:val="Normalny"/>
    <w:rsid w:val="00670672"/>
    <w:pPr>
      <w:suppressAutoHyphens w:val="0"/>
    </w:pPr>
    <w:rPr>
      <w:rFonts w:ascii="Consolas" w:eastAsia="Calibri" w:hAnsi="Consolas" w:cs="Consolas"/>
      <w:sz w:val="21"/>
      <w:szCs w:val="21"/>
    </w:rPr>
  </w:style>
  <w:style w:type="paragraph" w:customStyle="1" w:styleId="WW-Domylnie">
    <w:name w:val="WW-Domyślnie"/>
    <w:rsid w:val="00670672"/>
    <w:pPr>
      <w:widowControl w:val="0"/>
      <w:suppressAutoHyphens/>
    </w:pPr>
    <w:rPr>
      <w:kern w:val="2"/>
      <w:sz w:val="24"/>
      <w:lang w:eastAsia="zh-CN"/>
    </w:rPr>
  </w:style>
  <w:style w:type="paragraph" w:customStyle="1" w:styleId="Tekstdymka1">
    <w:name w:val="Tekst dymka1"/>
    <w:basedOn w:val="Normalny"/>
    <w:rsid w:val="00670672"/>
    <w:rPr>
      <w:rFonts w:ascii="Tahoma" w:hAnsi="Tahoma" w:cs="Tahoma"/>
      <w:sz w:val="16"/>
      <w:szCs w:val="16"/>
    </w:rPr>
  </w:style>
  <w:style w:type="paragraph" w:customStyle="1" w:styleId="Tekstkomentarza1">
    <w:name w:val="Tekst komentarza1"/>
    <w:basedOn w:val="Normalny"/>
    <w:rsid w:val="00670672"/>
    <w:rPr>
      <w:sz w:val="20"/>
      <w:szCs w:val="20"/>
    </w:rPr>
  </w:style>
  <w:style w:type="paragraph" w:customStyle="1" w:styleId="Tematkomentarza1">
    <w:name w:val="Temat komentarza1"/>
    <w:basedOn w:val="Tekstkomentarza1"/>
    <w:rsid w:val="00670672"/>
    <w:rPr>
      <w:b/>
      <w:bCs/>
    </w:rPr>
  </w:style>
  <w:style w:type="paragraph" w:customStyle="1" w:styleId="Zawartoramki">
    <w:name w:val="Zawartość ramki"/>
    <w:basedOn w:val="Normalny"/>
    <w:rsid w:val="00670672"/>
  </w:style>
  <w:style w:type="paragraph" w:customStyle="1" w:styleId="Tekstdymka2">
    <w:name w:val="Tekst dymka2"/>
    <w:basedOn w:val="Normalny"/>
    <w:rsid w:val="00670672"/>
    <w:rPr>
      <w:rFonts w:ascii="Tahoma" w:hAnsi="Tahoma" w:cs="Tahoma"/>
      <w:sz w:val="16"/>
      <w:szCs w:val="16"/>
    </w:rPr>
  </w:style>
  <w:style w:type="paragraph" w:styleId="Stopka">
    <w:name w:val="footer"/>
    <w:basedOn w:val="Normalny"/>
    <w:rsid w:val="00670672"/>
    <w:pPr>
      <w:tabs>
        <w:tab w:val="center" w:pos="4536"/>
        <w:tab w:val="right" w:pos="9072"/>
      </w:tabs>
    </w:pPr>
  </w:style>
  <w:style w:type="paragraph" w:customStyle="1" w:styleId="Tematkomentarza2">
    <w:name w:val="Temat komentarza2"/>
    <w:basedOn w:val="Tekstkomentarza1"/>
    <w:rsid w:val="00670672"/>
    <w:rPr>
      <w:b/>
      <w:bCs/>
    </w:rPr>
  </w:style>
  <w:style w:type="paragraph" w:customStyle="1" w:styleId="NormalnyWeb2">
    <w:name w:val="Normalny (Web)2"/>
    <w:basedOn w:val="Normalny"/>
    <w:rsid w:val="00670672"/>
    <w:pPr>
      <w:suppressAutoHyphens w:val="0"/>
      <w:spacing w:before="318"/>
      <w:jc w:val="both"/>
    </w:pPr>
  </w:style>
  <w:style w:type="paragraph" w:customStyle="1" w:styleId="Tekstkomentarza2">
    <w:name w:val="Tekst komentarza2"/>
    <w:basedOn w:val="Normalny"/>
    <w:rsid w:val="00670672"/>
    <w:rPr>
      <w:sz w:val="20"/>
      <w:szCs w:val="20"/>
    </w:rPr>
  </w:style>
  <w:style w:type="paragraph" w:styleId="Tekstdymka">
    <w:name w:val="Balloon Text"/>
    <w:basedOn w:val="Normalny"/>
    <w:rsid w:val="00670672"/>
    <w:rPr>
      <w:rFonts w:ascii="Tahoma" w:hAnsi="Tahoma" w:cs="Tahoma"/>
      <w:sz w:val="16"/>
      <w:szCs w:val="16"/>
    </w:rPr>
  </w:style>
  <w:style w:type="paragraph" w:customStyle="1" w:styleId="Tekstkomentarza20">
    <w:name w:val="Tekst komentarza2"/>
    <w:basedOn w:val="Normalny"/>
    <w:rsid w:val="00670672"/>
    <w:rPr>
      <w:sz w:val="20"/>
      <w:szCs w:val="20"/>
    </w:rPr>
  </w:style>
  <w:style w:type="paragraph" w:styleId="Tematkomentarza">
    <w:name w:val="annotation subject"/>
    <w:basedOn w:val="Tekstkomentarza20"/>
    <w:next w:val="Tekstkomentarza20"/>
    <w:rsid w:val="00670672"/>
    <w:rPr>
      <w:b/>
      <w:bCs/>
    </w:rPr>
  </w:style>
  <w:style w:type="paragraph" w:customStyle="1" w:styleId="Tekstpodstawowy21">
    <w:name w:val="Tekst podstawowy 21"/>
    <w:basedOn w:val="Normalny"/>
    <w:rsid w:val="00670672"/>
    <w:pPr>
      <w:spacing w:after="120" w:line="480" w:lineRule="auto"/>
    </w:pPr>
    <w:rPr>
      <w:kern w:val="0"/>
    </w:rPr>
  </w:style>
  <w:style w:type="paragraph" w:styleId="Akapitzlist">
    <w:name w:val="List Paragraph"/>
    <w:basedOn w:val="Normalny"/>
    <w:qFormat/>
    <w:rsid w:val="00670672"/>
    <w:pPr>
      <w:suppressAutoHyphens w:val="0"/>
      <w:spacing w:after="200" w:line="276" w:lineRule="auto"/>
      <w:ind w:left="720"/>
      <w:contextualSpacing/>
    </w:pPr>
    <w:rPr>
      <w:rFonts w:ascii="Calibri" w:eastAsia="Calibri" w:hAnsi="Calibri" w:cs="Calibri"/>
      <w:color w:val="00000A"/>
      <w:kern w:val="0"/>
      <w:sz w:val="22"/>
      <w:szCs w:val="22"/>
    </w:rPr>
  </w:style>
  <w:style w:type="paragraph" w:styleId="NormalnyWeb">
    <w:name w:val="Normal (Web)"/>
    <w:basedOn w:val="Normalny"/>
    <w:rsid w:val="00670672"/>
    <w:pPr>
      <w:suppressAutoHyphens w:val="0"/>
      <w:spacing w:before="318"/>
      <w:jc w:val="both"/>
    </w:pPr>
    <w:rPr>
      <w:color w:val="00000A"/>
      <w:kern w:val="0"/>
    </w:rPr>
  </w:style>
  <w:style w:type="paragraph" w:customStyle="1" w:styleId="NormalnyWeb3">
    <w:name w:val="Normalny (Web)3"/>
    <w:basedOn w:val="Normalny"/>
    <w:qFormat/>
    <w:rsid w:val="00670672"/>
    <w:pPr>
      <w:suppressAutoHyphens w:val="0"/>
      <w:spacing w:before="100" w:after="100" w:line="100" w:lineRule="atLeast"/>
    </w:pPr>
    <w:rPr>
      <w:kern w:val="0"/>
    </w:rPr>
  </w:style>
  <w:style w:type="paragraph" w:customStyle="1" w:styleId="Tekstkomentarza3">
    <w:name w:val="Tekst komentarza3"/>
    <w:basedOn w:val="Normalny"/>
    <w:rsid w:val="00670672"/>
    <w:rPr>
      <w:sz w:val="20"/>
      <w:szCs w:val="20"/>
    </w:rPr>
  </w:style>
  <w:style w:type="paragraph" w:customStyle="1" w:styleId="Tekstkomentarza4">
    <w:name w:val="Tekst komentarza4"/>
    <w:basedOn w:val="Normalny"/>
    <w:rsid w:val="00670672"/>
    <w:rPr>
      <w:sz w:val="20"/>
      <w:szCs w:val="20"/>
    </w:rPr>
  </w:style>
  <w:style w:type="paragraph" w:customStyle="1" w:styleId="Styl">
    <w:name w:val="Styl"/>
    <w:rsid w:val="00670672"/>
    <w:pPr>
      <w:widowControl w:val="0"/>
      <w:suppressAutoHyphens/>
      <w:autoSpaceDE w:val="0"/>
    </w:pPr>
    <w:rPr>
      <w:rFonts w:ascii="Arial" w:eastAsia="Arial" w:hAnsi="Arial" w:cs="Arial"/>
      <w:kern w:val="2"/>
      <w:sz w:val="24"/>
      <w:szCs w:val="24"/>
      <w:lang w:eastAsia="zh-CN"/>
    </w:rPr>
  </w:style>
  <w:style w:type="character" w:styleId="Odwoaniedokomentarza">
    <w:name w:val="annotation reference"/>
    <w:basedOn w:val="Domylnaczcionkaakapitu"/>
    <w:uiPriority w:val="99"/>
    <w:semiHidden/>
    <w:unhideWhenUsed/>
    <w:rsid w:val="004960DF"/>
    <w:rPr>
      <w:sz w:val="16"/>
      <w:szCs w:val="16"/>
    </w:rPr>
  </w:style>
  <w:style w:type="paragraph" w:styleId="Tekstkomentarza">
    <w:name w:val="annotation text"/>
    <w:basedOn w:val="Normalny"/>
    <w:link w:val="TekstkomentarzaZnak6"/>
    <w:uiPriority w:val="99"/>
    <w:semiHidden/>
    <w:unhideWhenUsed/>
    <w:rsid w:val="004960DF"/>
    <w:rPr>
      <w:sz w:val="20"/>
      <w:szCs w:val="20"/>
    </w:rPr>
  </w:style>
  <w:style w:type="character" w:customStyle="1" w:styleId="TekstkomentarzaZnak6">
    <w:name w:val="Tekst komentarza Znak6"/>
    <w:basedOn w:val="Domylnaczcionkaakapitu"/>
    <w:link w:val="Tekstkomentarza"/>
    <w:uiPriority w:val="99"/>
    <w:semiHidden/>
    <w:rsid w:val="004960DF"/>
    <w:rPr>
      <w:kern w:val="2"/>
      <w:lang w:eastAsia="zh-CN"/>
    </w:rPr>
  </w:style>
  <w:style w:type="paragraph" w:styleId="Poprawka">
    <w:name w:val="Revision"/>
    <w:hidden/>
    <w:uiPriority w:val="99"/>
    <w:semiHidden/>
    <w:rsid w:val="0077149D"/>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aktury@mosir.lublin.pl"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2383</Words>
  <Characters>14298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16648</CharactersWithSpaces>
  <SharedDoc>false</SharedDoc>
  <HLinks>
    <vt:vector size="6" baseType="variant">
      <vt:variant>
        <vt:i4>983150</vt:i4>
      </vt:variant>
      <vt:variant>
        <vt:i4>0</vt:i4>
      </vt:variant>
      <vt:variant>
        <vt:i4>0</vt:i4>
      </vt:variant>
      <vt:variant>
        <vt:i4>5</vt:i4>
      </vt:variant>
      <vt:variant>
        <vt:lpwstr>mailto:efaktury@mosir.lublin.pl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Kliczka</dc:creator>
  <cp:lastModifiedBy>Agnieszka Mościcka</cp:lastModifiedBy>
  <cp:revision>10</cp:revision>
  <cp:lastPrinted>2021-06-18T12:10:00Z</cp:lastPrinted>
  <dcterms:created xsi:type="dcterms:W3CDTF">2022-09-15T10:37:00Z</dcterms:created>
  <dcterms:modified xsi:type="dcterms:W3CDTF">2024-09-30T12:24:00Z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