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39D54BFA" w:rsidR="001D4899" w:rsidRPr="0016600C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16600C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1BCBBC3E" w14:textId="77777777" w:rsidTr="00263767">
        <w:tc>
          <w:tcPr>
            <w:tcW w:w="7650" w:type="dxa"/>
          </w:tcPr>
          <w:p w14:paraId="0F74F596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16600C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16600C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16600C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16600C">
        <w:rPr>
          <w:rFonts w:ascii="Arial" w:hAnsi="Arial" w:cs="Arial"/>
          <w:b/>
          <w:bCs/>
          <w:sz w:val="20"/>
        </w:rPr>
        <w:t>Pzp</w:t>
      </w:r>
      <w:proofErr w:type="spellEnd"/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FE06AAA" w:rsidR="00A228E6" w:rsidRPr="0016600C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16600C">
        <w:rPr>
          <w:rFonts w:ascii="Arial" w:hAnsi="Arial" w:cs="Arial"/>
          <w:sz w:val="20"/>
        </w:rPr>
        <w:t>Na potrzeby postępowania o udzielenie zamówienia publicznego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16600C">
        <w:rPr>
          <w:rFonts w:ascii="Arial" w:hAnsi="Arial" w:cs="Arial"/>
          <w:b/>
          <w:bCs/>
          <w:sz w:val="20"/>
        </w:rPr>
        <w:t xml:space="preserve">na </w:t>
      </w:r>
      <w:r w:rsidR="005A0530" w:rsidRPr="0016600C">
        <w:rPr>
          <w:rFonts w:ascii="Arial" w:hAnsi="Arial" w:cs="Arial"/>
          <w:b/>
          <w:bCs/>
          <w:sz w:val="20"/>
        </w:rPr>
        <w:t xml:space="preserve">usługę </w:t>
      </w:r>
      <w:r w:rsidR="00042E6F" w:rsidRPr="0016600C">
        <w:rPr>
          <w:rFonts w:ascii="Arial" w:hAnsi="Arial" w:cs="Arial"/>
          <w:b/>
          <w:bCs/>
          <w:sz w:val="20"/>
        </w:rPr>
        <w:t xml:space="preserve">sporządzenia operatów szacunkowych mających na celu określenie wartości rynkowej prawa własności nieruchomości gruntowych, położonych w Radomiu przy ulicy: Chorzowskiej, Wrocławskiej, </w:t>
      </w:r>
      <w:proofErr w:type="spellStart"/>
      <w:r w:rsidR="00042E6F" w:rsidRPr="0016600C">
        <w:rPr>
          <w:rFonts w:ascii="Arial" w:hAnsi="Arial" w:cs="Arial"/>
          <w:b/>
          <w:bCs/>
          <w:sz w:val="20"/>
        </w:rPr>
        <w:t>Potkanowskiej</w:t>
      </w:r>
      <w:proofErr w:type="spellEnd"/>
      <w:r w:rsidRPr="0016600C">
        <w:rPr>
          <w:rFonts w:ascii="Arial" w:hAnsi="Arial" w:cs="Arial"/>
          <w:b/>
          <w:bCs/>
          <w:sz w:val="20"/>
        </w:rPr>
        <w:t>,</w:t>
      </w:r>
      <w:bookmarkEnd w:id="1"/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F55BBC" w:rsidRPr="0016600C">
        <w:rPr>
          <w:rFonts w:ascii="Arial" w:hAnsi="Arial" w:cs="Arial"/>
          <w:sz w:val="20"/>
        </w:rPr>
        <w:t>2023r. poz.1605</w:t>
      </w:r>
      <w:r w:rsidR="008731AA" w:rsidRPr="0016600C">
        <w:rPr>
          <w:rFonts w:ascii="Arial" w:hAnsi="Arial" w:cs="Arial"/>
          <w:sz w:val="20"/>
        </w:rPr>
        <w:t xml:space="preserve"> ze zm.</w:t>
      </w:r>
      <w:r w:rsidRPr="0016600C">
        <w:rPr>
          <w:rFonts w:ascii="Arial" w:hAnsi="Arial" w:cs="Arial"/>
          <w:sz w:val="20"/>
        </w:rPr>
        <w:t>)</w:t>
      </w:r>
      <w:bookmarkEnd w:id="0"/>
      <w:r w:rsidRPr="0016600C">
        <w:rPr>
          <w:rFonts w:ascii="Arial" w:hAnsi="Arial" w:cs="Arial"/>
          <w:b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  <w:u w:val="single"/>
        </w:rPr>
        <w:t>oświadczam</w:t>
      </w:r>
      <w:r w:rsidRPr="0016600C">
        <w:rPr>
          <w:rFonts w:ascii="Arial" w:hAnsi="Arial" w:cs="Arial"/>
          <w:sz w:val="20"/>
          <w:u w:val="single"/>
        </w:rPr>
        <w:t xml:space="preserve">, </w:t>
      </w:r>
      <w:r w:rsidRPr="0016600C">
        <w:rPr>
          <w:rFonts w:ascii="Arial" w:hAnsi="Arial" w:cs="Arial"/>
          <w:b/>
          <w:bCs/>
          <w:sz w:val="20"/>
          <w:u w:val="single"/>
        </w:rPr>
        <w:t>co następuje:</w:t>
      </w:r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16600C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16600C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16600C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3BE45DE4" w14:textId="77777777" w:rsidR="00A228E6" w:rsidRPr="0016600C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42F2D54F" w14:textId="37E8EEC6" w:rsidR="00A228E6" w:rsidRPr="0016600C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</w:t>
      </w:r>
      <w:proofErr w:type="spellStart"/>
      <w:r w:rsidR="00131406" w:rsidRPr="0016600C">
        <w:rPr>
          <w:rFonts w:ascii="Arial" w:hAnsi="Arial" w:cs="Arial"/>
          <w:sz w:val="20"/>
        </w:rPr>
        <w:t>t.j</w:t>
      </w:r>
      <w:proofErr w:type="spellEnd"/>
      <w:r w:rsidR="00131406" w:rsidRPr="0016600C">
        <w:rPr>
          <w:rFonts w:ascii="Arial" w:hAnsi="Arial" w:cs="Arial"/>
          <w:sz w:val="20"/>
        </w:rPr>
        <w:t>. Dz. U. z 2024 r. poz. 507)</w:t>
      </w:r>
      <w:r w:rsidRPr="0016600C">
        <w:rPr>
          <w:rFonts w:ascii="Arial" w:hAnsi="Arial" w:cs="Arial"/>
          <w:sz w:val="20"/>
        </w:rPr>
        <w:t>*.</w:t>
      </w:r>
    </w:p>
    <w:p w14:paraId="78EE1D99" w14:textId="77777777" w:rsidR="00A228E6" w:rsidRPr="0016600C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600C">
        <w:rPr>
          <w:rFonts w:ascii="Arial" w:hAnsi="Arial" w:cs="Arial"/>
          <w:sz w:val="16"/>
          <w:szCs w:val="18"/>
        </w:rPr>
        <w:t>Pzp</w:t>
      </w:r>
      <w:proofErr w:type="spellEnd"/>
      <w:r w:rsidRPr="0016600C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1)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16600C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zachodzą w stosunku do mnie podstawy wykluczenia</w:t>
      </w:r>
      <w:r w:rsidRPr="0016600C">
        <w:rPr>
          <w:rFonts w:ascii="Arial" w:hAnsi="Arial" w:cs="Arial"/>
          <w:sz w:val="20"/>
        </w:rPr>
        <w:t xml:space="preserve"> z postępowania na podstawie </w:t>
      </w:r>
      <w:r w:rsidRPr="0016600C">
        <w:rPr>
          <w:rFonts w:ascii="Arial" w:hAnsi="Arial" w:cs="Arial"/>
          <w:sz w:val="20"/>
        </w:rPr>
        <w:br/>
        <w:t xml:space="preserve">art. </w:t>
      </w:r>
      <w:r w:rsidR="00C12128" w:rsidRPr="0016600C">
        <w:rPr>
          <w:rFonts w:ascii="Arial" w:hAnsi="Arial" w:cs="Arial"/>
          <w:b/>
          <w:sz w:val="20"/>
        </w:rPr>
        <w:t>________________</w:t>
      </w:r>
      <w:r w:rsidRPr="0016600C">
        <w:rPr>
          <w:rFonts w:ascii="Arial" w:hAnsi="Arial" w:cs="Arial"/>
          <w:sz w:val="20"/>
        </w:rPr>
        <w:t xml:space="preserve">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 podjąłem następujące środki naprawcze </w:t>
      </w:r>
      <w:r w:rsidRPr="0016600C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16600C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16600C">
        <w:rPr>
          <w:rFonts w:ascii="Arial" w:hAnsi="Arial" w:cs="Arial"/>
          <w:i/>
          <w:iCs/>
          <w:sz w:val="16"/>
          <w:szCs w:val="16"/>
        </w:rPr>
        <w:t>)</w:t>
      </w:r>
      <w:r w:rsidRPr="0016600C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16600C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16600C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16600C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16600C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16600C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16600C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6600C" w:rsidRPr="0016600C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16600C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16600C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2)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16600C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16600C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16600C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16600C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16600C" w14:paraId="69C9CE4F" w14:textId="77777777" w:rsidTr="0072556A">
        <w:tc>
          <w:tcPr>
            <w:tcW w:w="5524" w:type="dxa"/>
          </w:tcPr>
          <w:p w14:paraId="603FFA13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16600C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16600C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16600C">
        <w:rPr>
          <w:rFonts w:ascii="Arial" w:hAnsi="Arial" w:cs="Arial"/>
          <w:sz w:val="20"/>
        </w:rPr>
        <w:t>podmiotu udostępniającego zasoby</w:t>
      </w:r>
      <w:bookmarkEnd w:id="12"/>
      <w:r w:rsidRPr="0016600C">
        <w:rPr>
          <w:rFonts w:ascii="Arial" w:hAnsi="Arial" w:cs="Arial"/>
          <w:sz w:val="20"/>
        </w:rPr>
        <w:t>)</w:t>
      </w:r>
    </w:p>
    <w:p w14:paraId="58E338A2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71DFF355" w:rsidR="001D4899" w:rsidRPr="0016600C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16600C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042E6F" w:rsidRPr="0016600C">
        <w:rPr>
          <w:rFonts w:ascii="Arial" w:hAnsi="Arial" w:cs="Arial"/>
          <w:bCs/>
          <w:sz w:val="20"/>
        </w:rPr>
        <w:t xml:space="preserve">na usługę sporządzenia operatów szacunkowych mających na celu określenie wartości rynkowej prawa własności nieruchomości gruntowych, położonych w Radomiu przy ulicy: Chorzowskiej, Wrocławskiej, </w:t>
      </w:r>
      <w:proofErr w:type="spellStart"/>
      <w:r w:rsidR="00042E6F" w:rsidRPr="0016600C">
        <w:rPr>
          <w:rFonts w:ascii="Arial" w:hAnsi="Arial" w:cs="Arial"/>
          <w:bCs/>
          <w:sz w:val="20"/>
        </w:rPr>
        <w:t>Potkanowskiej</w:t>
      </w:r>
      <w:proofErr w:type="spellEnd"/>
      <w:r w:rsidR="00B54A62" w:rsidRPr="0016600C">
        <w:rPr>
          <w:rFonts w:ascii="Arial" w:hAnsi="Arial" w:cs="Arial"/>
          <w:b w:val="0"/>
          <w:bCs/>
          <w:sz w:val="20"/>
        </w:rPr>
        <w:t xml:space="preserve">, </w:t>
      </w:r>
      <w:r w:rsidRPr="0016600C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</w:t>
      </w:r>
      <w:r w:rsidR="00D43397" w:rsidRPr="0016600C">
        <w:rPr>
          <w:rFonts w:ascii="Arial" w:hAnsi="Arial" w:cs="Arial"/>
          <w:b w:val="0"/>
          <w:bCs/>
          <w:sz w:val="20"/>
        </w:rPr>
        <w:t>____________</w:t>
      </w:r>
      <w:r w:rsidR="000F207D" w:rsidRPr="0016600C">
        <w:rPr>
          <w:rFonts w:ascii="Arial" w:hAnsi="Arial" w:cs="Arial"/>
          <w:b w:val="0"/>
          <w:bCs/>
          <w:sz w:val="20"/>
        </w:rPr>
        <w:t>_________</w:t>
      </w:r>
      <w:r w:rsidR="00D43397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_____________</w:t>
      </w:r>
      <w:r w:rsidR="007362E8" w:rsidRPr="0016600C">
        <w:rPr>
          <w:rFonts w:ascii="Arial" w:hAnsi="Arial" w:cs="Arial"/>
          <w:b w:val="0"/>
          <w:bCs/>
          <w:sz w:val="20"/>
        </w:rPr>
        <w:t>__</w:t>
      </w:r>
      <w:r w:rsidR="000F207D" w:rsidRPr="0016600C">
        <w:rPr>
          <w:rFonts w:ascii="Arial" w:hAnsi="Arial" w:cs="Arial"/>
          <w:b w:val="0"/>
          <w:bCs/>
          <w:sz w:val="20"/>
        </w:rPr>
        <w:t>_______</w:t>
      </w:r>
      <w:r w:rsidRPr="0016600C">
        <w:rPr>
          <w:rFonts w:ascii="Arial" w:hAnsi="Arial" w:cs="Arial"/>
          <w:b w:val="0"/>
          <w:bCs/>
          <w:sz w:val="20"/>
        </w:rPr>
        <w:t xml:space="preserve"> (nazwa, adres)</w:t>
      </w:r>
      <w:r w:rsidRPr="0016600C">
        <w:rPr>
          <w:rFonts w:ascii="Arial" w:hAnsi="Arial" w:cs="Arial"/>
          <w:b w:val="0"/>
          <w:bCs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16600C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16600C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16600C">
        <w:rPr>
          <w:rFonts w:ascii="Arial" w:hAnsi="Arial" w:cs="Arial"/>
          <w:b w:val="0"/>
          <w:bCs/>
          <w:sz w:val="20"/>
        </w:rPr>
        <w:t>. Dz. U. z</w:t>
      </w:r>
      <w:r w:rsidR="0019485C" w:rsidRPr="0016600C">
        <w:rPr>
          <w:rFonts w:ascii="Arial" w:hAnsi="Arial" w:cs="Arial"/>
          <w:b w:val="0"/>
          <w:bCs/>
          <w:sz w:val="20"/>
        </w:rPr>
        <w:t xml:space="preserve"> </w:t>
      </w:r>
      <w:r w:rsidR="00692EC6" w:rsidRPr="0016600C">
        <w:rPr>
          <w:rFonts w:ascii="Arial" w:hAnsi="Arial" w:cs="Arial"/>
          <w:b w:val="0"/>
          <w:bCs/>
          <w:sz w:val="20"/>
        </w:rPr>
        <w:t>2023r. poz.1605</w:t>
      </w:r>
      <w:r w:rsidR="008731AA" w:rsidRPr="0016600C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16600C">
        <w:rPr>
          <w:rFonts w:ascii="Arial" w:hAnsi="Arial" w:cs="Arial"/>
          <w:b w:val="0"/>
          <w:bCs/>
          <w:sz w:val="20"/>
        </w:rPr>
        <w:t>)</w:t>
      </w:r>
      <w:r w:rsidRPr="0016600C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16600C">
        <w:rPr>
          <w:rFonts w:ascii="Arial" w:hAnsi="Arial" w:cs="Arial"/>
          <w:sz w:val="20"/>
        </w:rPr>
        <w:t>w pkt 1.4. Rozdziału VII SWZ</w:t>
      </w:r>
      <w:r w:rsidRPr="0016600C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16600C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</w:t>
      </w:r>
      <w:r w:rsidRPr="0016600C">
        <w:rPr>
          <w:rFonts w:ascii="Arial" w:hAnsi="Arial" w:cs="Arial"/>
          <w:sz w:val="20"/>
        </w:rPr>
        <w:t>___________</w:t>
      </w:r>
    </w:p>
    <w:p w14:paraId="3C62C36C" w14:textId="77777777" w:rsidR="001D4899" w:rsidRPr="0016600C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16600C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_______</w:t>
      </w:r>
    </w:p>
    <w:p w14:paraId="473E5A4F" w14:textId="77777777" w:rsidR="000A7EFC" w:rsidRPr="0016600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16600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</w:t>
      </w:r>
    </w:p>
    <w:p w14:paraId="3EDBA50C" w14:textId="77777777" w:rsidR="001D4899" w:rsidRPr="0016600C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_____</w:t>
      </w:r>
    </w:p>
    <w:p w14:paraId="489AEC0F" w14:textId="77777777" w:rsidR="001D4899" w:rsidRPr="0016600C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16600C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Ponadto oświadczam/my, że gwarantuję/</w:t>
      </w:r>
      <w:proofErr w:type="spellStart"/>
      <w:r w:rsidRPr="0016600C">
        <w:rPr>
          <w:rFonts w:ascii="Arial" w:hAnsi="Arial" w:cs="Arial"/>
          <w:sz w:val="20"/>
        </w:rPr>
        <w:t>emy</w:t>
      </w:r>
      <w:proofErr w:type="spellEnd"/>
      <w:r w:rsidRPr="0016600C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16600C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16600C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16600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16600C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16600C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16600C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16600C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16600C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3F10D78C" w14:textId="77777777" w:rsidTr="00263767">
        <w:tc>
          <w:tcPr>
            <w:tcW w:w="7650" w:type="dxa"/>
          </w:tcPr>
          <w:p w14:paraId="3ACD5EF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16600C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16600C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600C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16600C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16600C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16600C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16600C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C47BF86" w:rsidR="00BE55BD" w:rsidRPr="0016600C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usługę sporządzenia operatów szacunkowych mających na celu określenie wartości rynkowej prawa własności nieruchomości gruntowych, położonych w Radomiu przy ulicy: Chorzowskiej, Wrocławskiej, </w:t>
      </w:r>
      <w:proofErr w:type="spellStart"/>
      <w:r w:rsidR="00042E6F" w:rsidRPr="0016600C">
        <w:rPr>
          <w:rFonts w:ascii="Arial" w:hAnsi="Arial" w:cs="Arial"/>
          <w:b/>
          <w:bCs/>
          <w:sz w:val="20"/>
        </w:rPr>
        <w:t>Potkanowskiej</w:t>
      </w:r>
      <w:proofErr w:type="spellEnd"/>
      <w:r w:rsidRPr="0016600C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publicznych</w:t>
      </w:r>
      <w:r w:rsidR="003C44D4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(</w:t>
      </w:r>
      <w:proofErr w:type="spellStart"/>
      <w:r w:rsidRPr="0016600C">
        <w:rPr>
          <w:rFonts w:ascii="Arial" w:hAnsi="Arial" w:cs="Arial"/>
          <w:sz w:val="20"/>
        </w:rPr>
        <w:t>t</w:t>
      </w:r>
      <w:r w:rsidR="006E5F9F" w:rsidRPr="0016600C">
        <w:rPr>
          <w:rFonts w:ascii="Arial" w:hAnsi="Arial" w:cs="Arial"/>
          <w:sz w:val="20"/>
        </w:rPr>
        <w:t>.</w:t>
      </w:r>
      <w:r w:rsidRPr="0016600C">
        <w:rPr>
          <w:rFonts w:ascii="Arial" w:hAnsi="Arial" w:cs="Arial"/>
          <w:sz w:val="20"/>
        </w:rPr>
        <w:t>j</w:t>
      </w:r>
      <w:proofErr w:type="spellEnd"/>
      <w:r w:rsidRPr="0016600C">
        <w:rPr>
          <w:rFonts w:ascii="Arial" w:hAnsi="Arial" w:cs="Arial"/>
          <w:sz w:val="20"/>
        </w:rPr>
        <w:t>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Dz.</w:t>
      </w:r>
      <w:r w:rsidR="00442691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U.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</w:t>
      </w:r>
      <w:r w:rsidR="003E0095" w:rsidRPr="0016600C">
        <w:rPr>
          <w:rFonts w:ascii="Arial" w:hAnsi="Arial" w:cs="Arial"/>
          <w:sz w:val="20"/>
        </w:rPr>
        <w:t xml:space="preserve"> </w:t>
      </w:r>
      <w:r w:rsidR="009B1044" w:rsidRPr="0016600C">
        <w:rPr>
          <w:rFonts w:ascii="Arial" w:hAnsi="Arial" w:cs="Arial"/>
          <w:bCs/>
          <w:sz w:val="20"/>
        </w:rPr>
        <w:t>2023r. poz.1605</w:t>
      </w:r>
      <w:r w:rsidR="008731AA" w:rsidRPr="0016600C">
        <w:rPr>
          <w:rFonts w:ascii="Arial" w:hAnsi="Arial" w:cs="Arial"/>
          <w:bCs/>
          <w:sz w:val="20"/>
        </w:rPr>
        <w:t xml:space="preserve"> ze zm.</w:t>
      </w:r>
      <w:r w:rsidRPr="0016600C">
        <w:rPr>
          <w:rFonts w:ascii="Arial" w:hAnsi="Arial" w:cs="Arial"/>
          <w:sz w:val="20"/>
        </w:rPr>
        <w:t xml:space="preserve">) 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16600C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16600C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 xml:space="preserve">nie zachodzą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055375E5" w14:textId="77777777" w:rsidR="00BE55BD" w:rsidRPr="0016600C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6DDE8298" w14:textId="07B0C179" w:rsidR="00BE55BD" w:rsidRPr="0016600C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</w:t>
      </w:r>
      <w:proofErr w:type="spellStart"/>
      <w:r w:rsidR="00131406" w:rsidRPr="0016600C">
        <w:rPr>
          <w:rFonts w:ascii="Arial" w:hAnsi="Arial" w:cs="Arial"/>
          <w:sz w:val="20"/>
        </w:rPr>
        <w:t>t.j</w:t>
      </w:r>
      <w:proofErr w:type="spellEnd"/>
      <w:r w:rsidR="00131406" w:rsidRPr="0016600C">
        <w:rPr>
          <w:rFonts w:ascii="Arial" w:hAnsi="Arial" w:cs="Arial"/>
          <w:sz w:val="20"/>
        </w:rPr>
        <w:t>. Dz. U. z 2024 r. poz. 507)</w:t>
      </w:r>
      <w:r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sz w:val="20"/>
        </w:rPr>
        <w:t>.</w:t>
      </w:r>
    </w:p>
    <w:p w14:paraId="0C44E819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600C">
        <w:rPr>
          <w:rFonts w:ascii="Arial" w:hAnsi="Arial" w:cs="Arial"/>
          <w:sz w:val="16"/>
          <w:szCs w:val="16"/>
        </w:rPr>
        <w:t>Pzp</w:t>
      </w:r>
      <w:proofErr w:type="spellEnd"/>
      <w:r w:rsidRPr="0016600C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1) 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>(Dz. U. z 2023 r. poz. 1124, 1285, 1723 i 1843)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hAnsi="Arial" w:cs="Arial"/>
          <w:sz w:val="20"/>
        </w:rPr>
        <w:t xml:space="preserve">2)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16600C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16600C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16600C">
        <w:rPr>
          <w:rFonts w:ascii="Arial" w:eastAsia="Calibri" w:hAnsi="Arial" w:cs="Arial"/>
          <w:b/>
        </w:rPr>
        <w:br w:type="page"/>
      </w:r>
      <w:r w:rsidRPr="0016600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16600C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16600C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16600C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16600C">
        <w:rPr>
          <w:rFonts w:ascii="Arial" w:hAnsi="Arial" w:cs="Arial"/>
          <w:i/>
          <w:iCs/>
          <w:sz w:val="16"/>
          <w:szCs w:val="16"/>
        </w:rPr>
        <w:t>wraz z ofertą</w:t>
      </w:r>
      <w:r w:rsidRPr="0016600C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16600C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23285FD3" w14:textId="77777777" w:rsidTr="00C12128">
        <w:tc>
          <w:tcPr>
            <w:tcW w:w="6658" w:type="dxa"/>
          </w:tcPr>
          <w:p w14:paraId="5B633FAC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FEE0A77" w14:textId="77777777" w:rsidTr="00C12128">
        <w:tc>
          <w:tcPr>
            <w:tcW w:w="6658" w:type="dxa"/>
          </w:tcPr>
          <w:p w14:paraId="1E844BA8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16600C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00C" w:rsidRPr="0016600C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1DB352BC" w:rsidR="00BE55BD" w:rsidRPr="0016600C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usługę sporządzenia operatów szacunkowych mających na celu określenie wartości rynkowej prawa własności nieruchomości gruntowych, położonych w Radomiu przy ulicy: Chorzowskiej, Wrocławskiej, </w:t>
      </w:r>
      <w:proofErr w:type="spellStart"/>
      <w:r w:rsidR="00042E6F" w:rsidRPr="0016600C">
        <w:rPr>
          <w:rFonts w:ascii="Arial" w:hAnsi="Arial" w:cs="Arial"/>
          <w:b/>
          <w:bCs/>
          <w:sz w:val="20"/>
        </w:rPr>
        <w:t>Potkanowskiej</w:t>
      </w:r>
      <w:proofErr w:type="spellEnd"/>
      <w:r w:rsidRPr="0016600C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16600C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16600C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16600C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16600C">
        <w:rPr>
          <w:rFonts w:ascii="Arial" w:eastAsia="Calibri" w:hAnsi="Arial" w:cs="Arial"/>
          <w:b/>
          <w:sz w:val="20"/>
          <w:lang w:eastAsia="en-US"/>
        </w:rPr>
        <w:t>ż</w:t>
      </w:r>
      <w:r w:rsidRPr="0016600C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16600C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16600C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16600C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16600C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16600C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16600C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16600C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16600C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16600C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16600C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16600C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16600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16600C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6600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16600C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16600C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16600C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54512848" w14:textId="77777777" w:rsidTr="00263767">
        <w:tc>
          <w:tcPr>
            <w:tcW w:w="7650" w:type="dxa"/>
          </w:tcPr>
          <w:p w14:paraId="32DD8253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16600C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3FE7F74D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usługę sporządzenia operatów szacunkowych mających na celu określenie wartości rynkowej prawa własności nieruchomości gruntowych, położonych w Radomiu przy ulicy: Chorzowskiej, Wrocławskiej, </w:t>
      </w:r>
      <w:proofErr w:type="spellStart"/>
      <w:r w:rsidR="00042E6F" w:rsidRPr="0016600C">
        <w:rPr>
          <w:rFonts w:ascii="Arial" w:hAnsi="Arial" w:cs="Arial"/>
          <w:b/>
          <w:bCs/>
          <w:sz w:val="20"/>
        </w:rPr>
        <w:t>Potkanowskiej</w:t>
      </w:r>
      <w:proofErr w:type="spellEnd"/>
      <w:r w:rsidRPr="0016600C">
        <w:rPr>
          <w:rFonts w:ascii="Arial" w:hAnsi="Arial" w:cs="Arial"/>
          <w:b/>
          <w:bCs/>
          <w:i/>
          <w:iCs/>
          <w:sz w:val="20"/>
        </w:rPr>
        <w:t>,</w:t>
      </w:r>
      <w:r w:rsidRPr="0016600C">
        <w:rPr>
          <w:rFonts w:ascii="Arial" w:hAnsi="Arial" w:cs="Arial"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2C1112" w:rsidRPr="0016600C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16600C">
        <w:rPr>
          <w:rFonts w:ascii="Arial" w:eastAsia="Calibri" w:hAnsi="Arial" w:cs="Arial"/>
          <w:sz w:val="20"/>
          <w:lang w:eastAsia="en-US"/>
        </w:rPr>
        <w:t xml:space="preserve"> ze zm.</w:t>
      </w:r>
      <w:r w:rsidRPr="0016600C">
        <w:rPr>
          <w:rFonts w:ascii="Arial" w:hAnsi="Arial" w:cs="Arial"/>
          <w:sz w:val="20"/>
        </w:rPr>
        <w:t xml:space="preserve">) 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</w:rPr>
        <w:t>oświadczam,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że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informacje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zawarte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w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oświadczeniu</w:t>
      </w:r>
      <w:r w:rsidRPr="0016600C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16600C">
        <w:rPr>
          <w:rFonts w:ascii="Arial" w:hAnsi="Arial" w:cs="Arial"/>
          <w:bCs/>
          <w:sz w:val="20"/>
        </w:rPr>
        <w:t>Pzp</w:t>
      </w:r>
      <w:proofErr w:type="spellEnd"/>
      <w:r w:rsidRPr="0016600C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16600C">
        <w:rPr>
          <w:rFonts w:ascii="Arial" w:hAnsi="Arial" w:cs="Arial"/>
          <w:sz w:val="20"/>
        </w:rPr>
        <w:t>w:</w:t>
      </w:r>
      <w:r w:rsidRPr="0016600C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16600C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16600C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6600C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16600C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16600C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16600C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16600C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16600C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16600C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16600C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16600C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16600C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6600C" w:rsidRPr="0016600C" w14:paraId="0D92800F" w14:textId="77777777" w:rsidTr="0072556A">
        <w:tc>
          <w:tcPr>
            <w:tcW w:w="5382" w:type="dxa"/>
          </w:tcPr>
          <w:p w14:paraId="76F42C92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16600C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16600C">
        <w:rPr>
          <w:rFonts w:ascii="Arial" w:hAnsi="Arial" w:cs="Arial"/>
          <w:sz w:val="20"/>
        </w:rPr>
        <w:t>)</w:t>
      </w:r>
    </w:p>
    <w:p w14:paraId="4CFADA9E" w14:textId="77777777" w:rsidR="00BE55BD" w:rsidRPr="0016600C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16600C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16600C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16600C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16600C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16600C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16600C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16600C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16600C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16600C">
        <w:rPr>
          <w:rFonts w:ascii="Arial" w:hAnsi="Arial" w:cs="Arial"/>
          <w:sz w:val="20"/>
          <w:szCs w:val="16"/>
          <w:u w:val="single"/>
        </w:rPr>
        <w:t>344 ze zm.</w:t>
      </w:r>
      <w:r w:rsidRPr="0016600C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16600C" w:rsidRPr="0016600C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16600C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16600C" w:rsidRPr="0016600C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16600C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16600C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16600C">
        <w:rPr>
          <w:rFonts w:ascii="Arial" w:hAnsi="Arial" w:cs="Arial"/>
          <w:b/>
          <w:bCs/>
          <w:sz w:val="20"/>
        </w:rPr>
        <w:t>„zasoby własne”.</w:t>
      </w:r>
      <w:r w:rsidRPr="0016600C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16600C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8E2E8A" w:rsidRPr="0016600C">
        <w:rPr>
          <w:rFonts w:ascii="Arial" w:hAnsi="Arial" w:cs="Arial"/>
          <w:sz w:val="20"/>
        </w:rPr>
        <w:t>2023r. poz.1605</w:t>
      </w:r>
      <w:r w:rsidR="008731AA" w:rsidRPr="0016600C">
        <w:rPr>
          <w:rFonts w:ascii="Arial" w:hAnsi="Arial" w:cs="Arial"/>
          <w:sz w:val="20"/>
        </w:rPr>
        <w:t xml:space="preserve"> </w:t>
      </w:r>
      <w:r w:rsidR="008731AA" w:rsidRPr="0016600C">
        <w:rPr>
          <w:rFonts w:ascii="Arial" w:hAnsi="Arial" w:cs="Arial"/>
          <w:sz w:val="20"/>
        </w:rPr>
        <w:br/>
        <w:t>ze zm.</w:t>
      </w:r>
      <w:r w:rsidRPr="0016600C">
        <w:rPr>
          <w:rFonts w:ascii="Arial" w:hAnsi="Arial" w:cs="Arial"/>
          <w:sz w:val="20"/>
        </w:rPr>
        <w:t xml:space="preserve">) należy wpisać </w:t>
      </w:r>
      <w:r w:rsidRPr="0016600C">
        <w:rPr>
          <w:rFonts w:ascii="Arial" w:hAnsi="Arial" w:cs="Arial"/>
          <w:b/>
          <w:bCs/>
          <w:sz w:val="20"/>
        </w:rPr>
        <w:t>„zobowiązanie innego podmiotu”.</w:t>
      </w:r>
      <w:r w:rsidRPr="0016600C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16600C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sectPr w:rsidR="00BE55BD" w:rsidRPr="00065113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E078" w14:textId="77777777" w:rsidR="00C73016" w:rsidRDefault="00C73016">
      <w:r>
        <w:separator/>
      </w:r>
    </w:p>
  </w:endnote>
  <w:endnote w:type="continuationSeparator" w:id="0">
    <w:p w14:paraId="1DEF5F12" w14:textId="77777777" w:rsidR="00C73016" w:rsidRDefault="00C7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D60485" w:rsidRPr="002E3D20" w:rsidRDefault="00D6048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60485" w:rsidRDefault="00D60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9222C" w14:textId="77777777" w:rsidR="00C73016" w:rsidRDefault="00C73016">
      <w:r>
        <w:separator/>
      </w:r>
    </w:p>
  </w:footnote>
  <w:footnote w:type="continuationSeparator" w:id="0">
    <w:p w14:paraId="0885B708" w14:textId="77777777" w:rsidR="00C73016" w:rsidRDefault="00C7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D60485" w:rsidRDefault="00D6048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6C00945" w:rsidR="00D60485" w:rsidRPr="003B3E80" w:rsidRDefault="00D60485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</w:t>
    </w:r>
    <w:r w:rsidR="00695CD5">
      <w:rPr>
        <w:rFonts w:ascii="Arial" w:hAnsi="Arial" w:cs="Arial"/>
        <w:b/>
        <w:iCs/>
        <w:color w:val="000000"/>
        <w:sz w:val="20"/>
      </w:rPr>
      <w:t>1</w:t>
    </w:r>
    <w:r>
      <w:rPr>
        <w:rFonts w:ascii="Arial" w:hAnsi="Arial" w:cs="Arial"/>
        <w:b/>
        <w:iCs/>
        <w:color w:val="000000"/>
        <w:sz w:val="20"/>
      </w:rPr>
      <w:t>9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38215E"/>
    <w:multiLevelType w:val="multilevel"/>
    <w:tmpl w:val="ABDA5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AE7FF5"/>
    <w:multiLevelType w:val="hybridMultilevel"/>
    <w:tmpl w:val="E034CF86"/>
    <w:lvl w:ilvl="0" w:tplc="F38284F2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0FB2C24"/>
    <w:multiLevelType w:val="hybridMultilevel"/>
    <w:tmpl w:val="E7321EB8"/>
    <w:lvl w:ilvl="0" w:tplc="C9601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6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3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30B3438"/>
    <w:multiLevelType w:val="hybridMultilevel"/>
    <w:tmpl w:val="EEFE0F7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8D8664A"/>
    <w:multiLevelType w:val="hybridMultilevel"/>
    <w:tmpl w:val="DBA62BFC"/>
    <w:lvl w:ilvl="0" w:tplc="94F2B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64714">
    <w:abstractNumId w:val="102"/>
  </w:num>
  <w:num w:numId="2" w16cid:durableId="292712994">
    <w:abstractNumId w:val="52"/>
  </w:num>
  <w:num w:numId="3" w16cid:durableId="360980217">
    <w:abstractNumId w:val="103"/>
  </w:num>
  <w:num w:numId="4" w16cid:durableId="1525710376">
    <w:abstractNumId w:val="100"/>
  </w:num>
  <w:num w:numId="5" w16cid:durableId="1763717320">
    <w:abstractNumId w:val="110"/>
  </w:num>
  <w:num w:numId="6" w16cid:durableId="1533692365">
    <w:abstractNumId w:val="18"/>
  </w:num>
  <w:num w:numId="7" w16cid:durableId="1105884194">
    <w:abstractNumId w:val="80"/>
  </w:num>
  <w:num w:numId="8" w16cid:durableId="2103911115">
    <w:abstractNumId w:val="59"/>
  </w:num>
  <w:num w:numId="9" w16cid:durableId="1543782819">
    <w:abstractNumId w:val="15"/>
  </w:num>
  <w:num w:numId="10" w16cid:durableId="1144079992">
    <w:abstractNumId w:val="91"/>
  </w:num>
  <w:num w:numId="11" w16cid:durableId="1620913258">
    <w:abstractNumId w:val="24"/>
  </w:num>
  <w:num w:numId="12" w16cid:durableId="1392465734">
    <w:abstractNumId w:val="107"/>
  </w:num>
  <w:num w:numId="13" w16cid:durableId="2108110873">
    <w:abstractNumId w:val="37"/>
  </w:num>
  <w:num w:numId="14" w16cid:durableId="667825818">
    <w:abstractNumId w:val="87"/>
  </w:num>
  <w:num w:numId="15" w16cid:durableId="1900939715">
    <w:abstractNumId w:val="109"/>
  </w:num>
  <w:num w:numId="16" w16cid:durableId="95446535">
    <w:abstractNumId w:val="44"/>
  </w:num>
  <w:num w:numId="17" w16cid:durableId="1423841327">
    <w:abstractNumId w:val="90"/>
  </w:num>
  <w:num w:numId="18" w16cid:durableId="1984575359">
    <w:abstractNumId w:val="86"/>
  </w:num>
  <w:num w:numId="19" w16cid:durableId="2056157416">
    <w:abstractNumId w:val="34"/>
  </w:num>
  <w:num w:numId="20" w16cid:durableId="1702171733">
    <w:abstractNumId w:val="42"/>
  </w:num>
  <w:num w:numId="21" w16cid:durableId="2039231811">
    <w:abstractNumId w:val="25"/>
  </w:num>
  <w:num w:numId="22" w16cid:durableId="1736003929">
    <w:abstractNumId w:val="46"/>
  </w:num>
  <w:num w:numId="23" w16cid:durableId="2097048277">
    <w:abstractNumId w:val="82"/>
  </w:num>
  <w:num w:numId="24" w16cid:durableId="694773122">
    <w:abstractNumId w:val="95"/>
  </w:num>
  <w:num w:numId="25" w16cid:durableId="1529443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6503428">
    <w:abstractNumId w:val="48"/>
  </w:num>
  <w:num w:numId="27" w16cid:durableId="1638409817">
    <w:abstractNumId w:val="78"/>
  </w:num>
  <w:num w:numId="28" w16cid:durableId="705443727">
    <w:abstractNumId w:val="33"/>
  </w:num>
  <w:num w:numId="29" w16cid:durableId="403916465">
    <w:abstractNumId w:val="29"/>
  </w:num>
  <w:num w:numId="30" w16cid:durableId="2126001889">
    <w:abstractNumId w:val="39"/>
  </w:num>
  <w:num w:numId="31" w16cid:durableId="410273394">
    <w:abstractNumId w:val="67"/>
  </w:num>
  <w:num w:numId="32" w16cid:durableId="961572576">
    <w:abstractNumId w:val="13"/>
  </w:num>
  <w:num w:numId="33" w16cid:durableId="339544652">
    <w:abstractNumId w:val="50"/>
  </w:num>
  <w:num w:numId="34" w16cid:durableId="45490765">
    <w:abstractNumId w:val="35"/>
  </w:num>
  <w:num w:numId="35" w16cid:durableId="1301613079">
    <w:abstractNumId w:val="108"/>
  </w:num>
  <w:num w:numId="36" w16cid:durableId="810947468">
    <w:abstractNumId w:val="36"/>
  </w:num>
  <w:num w:numId="37" w16cid:durableId="1793405290">
    <w:abstractNumId w:val="45"/>
  </w:num>
  <w:num w:numId="38" w16cid:durableId="1720594374">
    <w:abstractNumId w:val="65"/>
  </w:num>
  <w:num w:numId="39" w16cid:durableId="439300839">
    <w:abstractNumId w:val="83"/>
  </w:num>
  <w:num w:numId="40" w16cid:durableId="1319964882">
    <w:abstractNumId w:val="73"/>
  </w:num>
  <w:num w:numId="41" w16cid:durableId="1791701123">
    <w:abstractNumId w:val="84"/>
  </w:num>
  <w:num w:numId="42" w16cid:durableId="414473027">
    <w:abstractNumId w:val="101"/>
  </w:num>
  <w:num w:numId="43" w16cid:durableId="988440191">
    <w:abstractNumId w:val="105"/>
  </w:num>
  <w:num w:numId="44" w16cid:durableId="1977486156">
    <w:abstractNumId w:val="40"/>
  </w:num>
  <w:num w:numId="45" w16cid:durableId="541404885">
    <w:abstractNumId w:val="68"/>
  </w:num>
  <w:num w:numId="46" w16cid:durableId="2026201646">
    <w:abstractNumId w:val="30"/>
  </w:num>
  <w:num w:numId="47" w16cid:durableId="818350622">
    <w:abstractNumId w:val="72"/>
  </w:num>
  <w:num w:numId="48" w16cid:durableId="1228955018">
    <w:abstractNumId w:val="71"/>
  </w:num>
  <w:num w:numId="49" w16cid:durableId="954362048">
    <w:abstractNumId w:val="63"/>
  </w:num>
  <w:num w:numId="50" w16cid:durableId="713240750">
    <w:abstractNumId w:val="43"/>
  </w:num>
  <w:num w:numId="51" w16cid:durableId="1076899370">
    <w:abstractNumId w:val="104"/>
  </w:num>
  <w:num w:numId="52" w16cid:durableId="1075132699">
    <w:abstractNumId w:val="41"/>
  </w:num>
  <w:num w:numId="53" w16cid:durableId="1403258272">
    <w:abstractNumId w:val="47"/>
  </w:num>
  <w:num w:numId="54" w16cid:durableId="494565431">
    <w:abstractNumId w:val="77"/>
  </w:num>
  <w:num w:numId="55" w16cid:durableId="422655161">
    <w:abstractNumId w:val="74"/>
  </w:num>
  <w:num w:numId="56" w16cid:durableId="276446188">
    <w:abstractNumId w:val="75"/>
  </w:num>
  <w:num w:numId="57" w16cid:durableId="1401171225">
    <w:abstractNumId w:val="19"/>
  </w:num>
  <w:num w:numId="58" w16cid:durableId="13336099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46223034">
    <w:abstractNumId w:val="92"/>
  </w:num>
  <w:num w:numId="60" w16cid:durableId="349182535">
    <w:abstractNumId w:val="94"/>
  </w:num>
  <w:num w:numId="61" w16cid:durableId="117845180">
    <w:abstractNumId w:val="22"/>
  </w:num>
  <w:num w:numId="62" w16cid:durableId="624653057">
    <w:abstractNumId w:val="62"/>
  </w:num>
  <w:num w:numId="63" w16cid:durableId="866213049">
    <w:abstractNumId w:val="106"/>
  </w:num>
  <w:num w:numId="64" w16cid:durableId="377946306">
    <w:abstractNumId w:val="17"/>
  </w:num>
  <w:num w:numId="65" w16cid:durableId="984747554">
    <w:abstractNumId w:val="89"/>
  </w:num>
  <w:num w:numId="66" w16cid:durableId="1498810257">
    <w:abstractNumId w:val="60"/>
  </w:num>
  <w:num w:numId="67" w16cid:durableId="1596981698">
    <w:abstractNumId w:val="81"/>
  </w:num>
  <w:num w:numId="68" w16cid:durableId="567230136">
    <w:abstractNumId w:val="5"/>
  </w:num>
  <w:num w:numId="69" w16cid:durableId="1912737253">
    <w:abstractNumId w:val="31"/>
  </w:num>
  <w:num w:numId="70" w16cid:durableId="11375329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95400234">
    <w:abstractNumId w:val="53"/>
  </w:num>
  <w:num w:numId="72" w16cid:durableId="1698849511">
    <w:abstractNumId w:val="26"/>
  </w:num>
  <w:num w:numId="73" w16cid:durableId="185945417">
    <w:abstractNumId w:val="32"/>
  </w:num>
  <w:num w:numId="74" w16cid:durableId="68887739">
    <w:abstractNumId w:val="38"/>
  </w:num>
  <w:num w:numId="75" w16cid:durableId="634723222">
    <w:abstractNumId w:val="21"/>
  </w:num>
  <w:num w:numId="76" w16cid:durableId="1817720753">
    <w:abstractNumId w:val="98"/>
  </w:num>
  <w:num w:numId="77" w16cid:durableId="1703051060">
    <w:abstractNumId w:val="51"/>
  </w:num>
  <w:num w:numId="78" w16cid:durableId="1155688208">
    <w:abstractNumId w:val="58"/>
  </w:num>
  <w:num w:numId="79" w16cid:durableId="895120805">
    <w:abstractNumId w:val="23"/>
  </w:num>
  <w:num w:numId="80" w16cid:durableId="194973539">
    <w:abstractNumId w:val="49"/>
  </w:num>
  <w:num w:numId="81" w16cid:durableId="103120048">
    <w:abstractNumId w:val="54"/>
  </w:num>
  <w:num w:numId="82" w16cid:durableId="1053651192">
    <w:abstractNumId w:val="64"/>
  </w:num>
  <w:num w:numId="83" w16cid:durableId="677661294">
    <w:abstractNumId w:val="27"/>
  </w:num>
  <w:num w:numId="84" w16cid:durableId="1923562486">
    <w:abstractNumId w:val="20"/>
  </w:num>
  <w:num w:numId="85" w16cid:durableId="336227143">
    <w:abstractNumId w:val="69"/>
  </w:num>
  <w:num w:numId="86" w16cid:durableId="406004768">
    <w:abstractNumId w:val="16"/>
  </w:num>
  <w:num w:numId="87" w16cid:durableId="525336973">
    <w:abstractNumId w:val="12"/>
  </w:num>
  <w:num w:numId="88" w16cid:durableId="1306591603">
    <w:abstractNumId w:val="99"/>
  </w:num>
  <w:num w:numId="89" w16cid:durableId="31927817">
    <w:abstractNumId w:val="61"/>
  </w:num>
  <w:num w:numId="90" w16cid:durableId="2120948301">
    <w:abstractNumId w:val="66"/>
  </w:num>
  <w:num w:numId="91" w16cid:durableId="1298950847">
    <w:abstractNumId w:val="14"/>
  </w:num>
  <w:num w:numId="92" w16cid:durableId="941835949">
    <w:abstractNumId w:val="28"/>
  </w:num>
  <w:num w:numId="93" w16cid:durableId="243613142">
    <w:abstractNumId w:val="70"/>
  </w:num>
  <w:num w:numId="94" w16cid:durableId="516190228">
    <w:abstractNumId w:val="55"/>
  </w:num>
  <w:num w:numId="95" w16cid:durableId="1329015927">
    <w:abstractNumId w:val="76"/>
  </w:num>
  <w:num w:numId="96" w16cid:durableId="1385250532">
    <w:abstractNumId w:val="8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5BB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C1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126F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1454-ACA5-48C5-ADE1-8832B707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2013</Words>
  <Characters>13949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15931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2024-06-18T05:33:00Z</cp:lastPrinted>
  <dcterms:created xsi:type="dcterms:W3CDTF">2024-06-18T05:42:00Z</dcterms:created>
  <dcterms:modified xsi:type="dcterms:W3CDTF">2024-06-18T05:42:00Z</dcterms:modified>
</cp:coreProperties>
</file>