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694E" w14:textId="77777777" w:rsidR="005F668D" w:rsidRPr="00A239F2" w:rsidRDefault="005F668D">
      <w:pPr>
        <w:pStyle w:val="Akapitzlist"/>
        <w:ind w:left="0"/>
        <w:jc w:val="both"/>
        <w:rPr>
          <w:rStyle w:val="Brak"/>
          <w:sz w:val="32"/>
          <w:szCs w:val="32"/>
        </w:rPr>
      </w:pPr>
      <w:bookmarkStart w:id="0" w:name="_Hlk73090385"/>
    </w:p>
    <w:p w14:paraId="4B4AD545" w14:textId="77777777" w:rsidR="005F668D" w:rsidRPr="00A239F2" w:rsidRDefault="00EB6F00" w:rsidP="00302270">
      <w:pPr>
        <w:keepLines/>
        <w:jc w:val="right"/>
        <w:rPr>
          <w:rStyle w:val="Brak"/>
          <w:sz w:val="22"/>
          <w:szCs w:val="22"/>
        </w:rPr>
      </w:pPr>
      <w:bookmarkStart w:id="1" w:name="_Hlk79584575"/>
      <w:bookmarkStart w:id="2" w:name="_Hlk71190192"/>
      <w:r w:rsidRPr="00A239F2">
        <w:rPr>
          <w:rStyle w:val="Brak"/>
          <w:sz w:val="22"/>
          <w:szCs w:val="22"/>
        </w:rPr>
        <w:t>Załącznik nr 1 do SWZ</w:t>
      </w:r>
    </w:p>
    <w:p w14:paraId="717FC487" w14:textId="77777777" w:rsidR="00903F02" w:rsidRPr="00A239F2" w:rsidRDefault="00903F02" w:rsidP="00903F02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A239F2">
        <w:rPr>
          <w:rFonts w:eastAsia="Times New Roman" w:cs="Times New Roman"/>
          <w:sz w:val="22"/>
          <w:szCs w:val="22"/>
        </w:rPr>
        <w:t>ZAMAWIAJĄCY:</w:t>
      </w:r>
    </w:p>
    <w:p w14:paraId="4DA35BD7" w14:textId="2EEC6209" w:rsidR="00903F02" w:rsidRPr="008222EF" w:rsidRDefault="004856D5" w:rsidP="004856D5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="00903F02" w:rsidRPr="008222EF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0F07170F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E0C46A9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10E48DB6" w14:textId="77777777" w:rsidR="005F668D" w:rsidRPr="00A239F2" w:rsidRDefault="005F668D">
      <w:pPr>
        <w:keepLines/>
        <w:jc w:val="center"/>
        <w:rPr>
          <w:rStyle w:val="Brak"/>
          <w:sz w:val="22"/>
          <w:szCs w:val="22"/>
        </w:rPr>
      </w:pPr>
    </w:p>
    <w:p w14:paraId="2B1D4A32" w14:textId="77777777" w:rsidR="005F668D" w:rsidRPr="00A239F2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sz w:val="14"/>
          <w:szCs w:val="14"/>
        </w:rPr>
      </w:pPr>
    </w:p>
    <w:p w14:paraId="7648E9BE" w14:textId="1FB88590" w:rsidR="005F668D" w:rsidRPr="00A239F2" w:rsidRDefault="00EB6F00" w:rsidP="00903F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sz w:val="32"/>
          <w:szCs w:val="32"/>
        </w:rPr>
      </w:pPr>
      <w:r w:rsidRPr="00A239F2">
        <w:rPr>
          <w:rStyle w:val="Brak"/>
          <w:sz w:val="32"/>
          <w:szCs w:val="32"/>
          <w:lang w:val="de-DE"/>
        </w:rPr>
        <w:t>OFERTA</w:t>
      </w:r>
    </w:p>
    <w:p w14:paraId="663C02A6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6"/>
          <w:szCs w:val="8"/>
        </w:rPr>
      </w:pPr>
    </w:p>
    <w:p w14:paraId="273E9869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10"/>
          <w:szCs w:val="10"/>
        </w:rPr>
      </w:pPr>
    </w:p>
    <w:p w14:paraId="2769C285" w14:textId="77777777" w:rsidR="005F668D" w:rsidRPr="00A239F2" w:rsidRDefault="00EB6F00">
      <w:pPr>
        <w:jc w:val="both"/>
        <w:rPr>
          <w:sz w:val="22"/>
          <w:szCs w:val="22"/>
        </w:rPr>
      </w:pPr>
      <w:r w:rsidRPr="00A239F2">
        <w:rPr>
          <w:rStyle w:val="Brak"/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:rsidRPr="00A239F2" w14:paraId="797EC941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84202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17E90A77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6243327F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46F525FA" w14:textId="77777777" w:rsidR="005F668D" w:rsidRPr="00A239F2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45BEBA9E" w14:textId="77777777" w:rsidR="005F668D" w:rsidRPr="00A239F2" w:rsidRDefault="00EB6F00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wsp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zam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wienie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  </w:t>
            </w:r>
            <w:r w:rsidRPr="00A239F2"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 w:rsidRPr="00A239F2">
              <w:rPr>
                <w:rStyle w:val="Brak"/>
                <w:sz w:val="16"/>
                <w:szCs w:val="16"/>
              </w:rPr>
              <w:t xml:space="preserve">oraz wskazać </w:t>
            </w:r>
            <w:r w:rsidRPr="00A239F2"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0E39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D07D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0E7898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38C53FC" w14:textId="77777777" w:rsidR="005F668D" w:rsidRPr="00A239F2" w:rsidRDefault="005F668D">
            <w:pPr>
              <w:spacing w:before="60" w:after="60" w:line="276" w:lineRule="auto"/>
              <w:jc w:val="both"/>
            </w:pPr>
          </w:p>
        </w:tc>
      </w:tr>
      <w:tr w:rsidR="00903F02" w:rsidRPr="00A239F2" w14:paraId="5F4502BB" w14:textId="77777777" w:rsidTr="00903F02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BB33C" w14:textId="77777777" w:rsidR="00903F02" w:rsidRPr="00A239F2" w:rsidRDefault="00903F02" w:rsidP="00903F02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99D5" w14:textId="77777777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>Oświadczam, że reprezentuję Wykonawcę*</w:t>
            </w:r>
            <w:r w:rsidRPr="00A239F2">
              <w:rPr>
                <w:rStyle w:val="Odwoanieprzypisudolnego"/>
                <w:sz w:val="22"/>
                <w:szCs w:val="22"/>
              </w:rPr>
              <w:footnoteReference w:id="2"/>
            </w:r>
            <w:r w:rsidRPr="00A239F2">
              <w:rPr>
                <w:rStyle w:val="Brak"/>
                <w:sz w:val="22"/>
                <w:szCs w:val="22"/>
              </w:rPr>
              <w:t>:</w:t>
            </w:r>
          </w:p>
          <w:p w14:paraId="743849E1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2E774436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30808EAE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4EEE727D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3A90C792" w14:textId="2CAB17FA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03F02" w:rsidRPr="00A239F2" w14:paraId="790BF88D" w14:textId="77777777" w:rsidTr="00903F02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869FD7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820" w14:textId="77777777" w:rsidR="00903F02" w:rsidRPr="00A239F2" w:rsidRDefault="00903F02" w:rsidP="00903F02">
            <w:pPr>
              <w:spacing w:before="60" w:after="60" w:line="276" w:lineRule="auto"/>
              <w:jc w:val="both"/>
            </w:pPr>
          </w:p>
        </w:tc>
      </w:tr>
      <w:tr w:rsidR="00903F02" w:rsidRPr="00A239F2" w14:paraId="3A26F4AD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B4B2CC3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1246" w14:textId="77777777" w:rsidR="00903F02" w:rsidRPr="00A239F2" w:rsidRDefault="00903F02" w:rsidP="00903F02"/>
        </w:tc>
      </w:tr>
      <w:tr w:rsidR="00903F02" w:rsidRPr="00A239F2" w14:paraId="738E823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385646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3E79" w14:textId="77777777" w:rsidR="00903F02" w:rsidRPr="00A239F2" w:rsidRDefault="00903F02" w:rsidP="00903F02"/>
        </w:tc>
      </w:tr>
      <w:tr w:rsidR="00903F02" w:rsidRPr="00A239F2" w14:paraId="0C4B05C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278001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8D64" w14:textId="77777777" w:rsidR="00903F02" w:rsidRPr="00A239F2" w:rsidRDefault="00903F02" w:rsidP="00903F02"/>
        </w:tc>
      </w:tr>
      <w:tr w:rsidR="00903F02" w:rsidRPr="00A239F2" w14:paraId="1FABF619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52A667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KRS/</w:t>
            </w:r>
            <w:proofErr w:type="spellStart"/>
            <w:r w:rsidRPr="00A239F2"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04E" w14:textId="77777777" w:rsidR="00903F02" w:rsidRPr="00A239F2" w:rsidRDefault="00903F02" w:rsidP="00903F02"/>
        </w:tc>
      </w:tr>
      <w:tr w:rsidR="00903F02" w:rsidRPr="00A239F2" w14:paraId="67AFA023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D4AE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E882" w14:textId="77777777" w:rsidR="00903F02" w:rsidRPr="00A239F2" w:rsidRDefault="00903F02" w:rsidP="00903F02"/>
        </w:tc>
      </w:tr>
      <w:tr w:rsidR="00903F02" w:rsidRPr="00A239F2" w14:paraId="578C6D3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418B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61BE" w14:textId="77777777" w:rsidR="00903F02" w:rsidRPr="00A239F2" w:rsidRDefault="00903F02" w:rsidP="00903F02"/>
        </w:tc>
      </w:tr>
      <w:tr w:rsidR="00903F02" w:rsidRPr="00A239F2" w14:paraId="60D27191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147DEB5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 xml:space="preserve">Osoba upoważniona </w:t>
            </w:r>
            <w:r w:rsidRPr="00A239F2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A239F2"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F53D" w14:textId="77777777" w:rsidR="00903F02" w:rsidRPr="00A239F2" w:rsidRDefault="00903F02" w:rsidP="00903F0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3D300CC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CABBB77" w14:textId="77777777" w:rsidR="005F668D" w:rsidRPr="00A239F2" w:rsidRDefault="005F668D" w:rsidP="00903F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23E87F6" w14:textId="77777777" w:rsidR="00903F02" w:rsidRPr="00A239F2" w:rsidRDefault="00903F02" w:rsidP="00903F02">
      <w:pPr>
        <w:spacing w:line="100" w:lineRule="atLeast"/>
        <w:jc w:val="both"/>
      </w:pPr>
    </w:p>
    <w:p w14:paraId="60051532" w14:textId="77777777" w:rsidR="00A9626D" w:rsidRPr="00A239F2" w:rsidRDefault="00A9626D" w:rsidP="00903F02">
      <w:pPr>
        <w:spacing w:line="100" w:lineRule="atLeast"/>
        <w:jc w:val="both"/>
      </w:pPr>
    </w:p>
    <w:p w14:paraId="4F8FF31A" w14:textId="2C3ADBEF" w:rsidR="005F668D" w:rsidRPr="00A16D7A" w:rsidRDefault="00EB6F00" w:rsidP="00903F02">
      <w:pPr>
        <w:spacing w:line="100" w:lineRule="atLeast"/>
        <w:jc w:val="both"/>
        <w:rPr>
          <w:rStyle w:val="tekstdokbold"/>
          <w:b w:val="0"/>
          <w:bCs w:val="0"/>
        </w:rPr>
      </w:pPr>
      <w:r w:rsidRPr="00A239F2">
        <w:t>Przystępując do prowadzonego przez Powiat Kartuski - Zarząd Dr</w:t>
      </w:r>
      <w:r w:rsidRPr="00A239F2">
        <w:rPr>
          <w:rStyle w:val="Brak"/>
          <w:lang w:val="es-ES_tradnl"/>
        </w:rPr>
        <w:t>ó</w:t>
      </w:r>
      <w:r w:rsidRPr="00A239F2">
        <w:t xml:space="preserve">g Powiatowych w Kartuzach postępowania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publicznego pn.: </w:t>
      </w:r>
      <w:bookmarkStart w:id="3" w:name="_Hlk67489046"/>
      <w:r w:rsidR="00A16D7A" w:rsidRPr="00A16D7A">
        <w:rPr>
          <w:b/>
          <w:bCs/>
        </w:rPr>
        <w:t>Utrzymanie zieleni przydrożnej w ciągu dróg powiatowych będących w zarządzie Zarządu Dróg Powiatowych w Kartuzach.</w:t>
      </w:r>
    </w:p>
    <w:bookmarkEnd w:id="3"/>
    <w:p w14:paraId="48F64AE5" w14:textId="77777777" w:rsidR="00A9626D" w:rsidRPr="00A239F2" w:rsidRDefault="00A9626D" w:rsidP="00903F02">
      <w:pPr>
        <w:spacing w:line="100" w:lineRule="atLeast"/>
        <w:jc w:val="both"/>
      </w:pPr>
    </w:p>
    <w:p w14:paraId="1CA420A5" w14:textId="2C421361" w:rsidR="00B17652" w:rsidRPr="00FC04A1" w:rsidRDefault="00EB6F00" w:rsidP="00FC04A1">
      <w:pPr>
        <w:spacing w:after="200" w:line="100" w:lineRule="atLeast"/>
        <w:jc w:val="both"/>
        <w:rPr>
          <w:rStyle w:val="Brak"/>
          <w:b/>
          <w:bCs/>
          <w:sz w:val="14"/>
          <w:szCs w:val="14"/>
          <w:u w:val="single"/>
        </w:rPr>
      </w:pPr>
      <w:r w:rsidRPr="00FC04A1">
        <w:rPr>
          <w:b/>
          <w:bCs/>
          <w:u w:val="single"/>
        </w:rPr>
        <w:t xml:space="preserve">Znak postępowania: </w:t>
      </w:r>
      <w:r w:rsidR="00A30F1F" w:rsidRPr="00FC04A1">
        <w:rPr>
          <w:b/>
          <w:bCs/>
          <w:u w:val="single"/>
        </w:rPr>
        <w:t>ZDP.4.2201.</w:t>
      </w:r>
      <w:r w:rsidR="00A16D7A" w:rsidRPr="00FC04A1">
        <w:rPr>
          <w:b/>
          <w:bCs/>
          <w:u w:val="single"/>
        </w:rPr>
        <w:t>1</w:t>
      </w:r>
      <w:r w:rsidR="00A30F1F" w:rsidRPr="00FC04A1">
        <w:rPr>
          <w:b/>
          <w:bCs/>
          <w:u w:val="single"/>
        </w:rPr>
        <w:t>.202</w:t>
      </w:r>
      <w:r w:rsidR="00A16D7A" w:rsidRPr="00FC04A1">
        <w:rPr>
          <w:b/>
          <w:bCs/>
          <w:u w:val="single"/>
        </w:rPr>
        <w:t>2</w:t>
      </w:r>
      <w:r w:rsidR="00A30F1F" w:rsidRPr="00FC04A1">
        <w:rPr>
          <w:b/>
          <w:bCs/>
          <w:u w:val="single"/>
        </w:rPr>
        <w:t>.</w:t>
      </w:r>
      <w:r w:rsidR="00302270" w:rsidRPr="00FC04A1">
        <w:rPr>
          <w:b/>
          <w:bCs/>
          <w:u w:val="single"/>
        </w:rPr>
        <w:t>S</w:t>
      </w:r>
      <w:r w:rsidR="005F6612" w:rsidRPr="00FC04A1">
        <w:rPr>
          <w:b/>
          <w:bCs/>
          <w:u w:val="single"/>
        </w:rPr>
        <w:t>P</w:t>
      </w:r>
    </w:p>
    <w:p w14:paraId="5515876A" w14:textId="77777777" w:rsidR="00B17652" w:rsidRPr="00A239F2" w:rsidRDefault="00EB6F00" w:rsidP="00CE6911">
      <w:pPr>
        <w:pStyle w:val="Akapitzlist"/>
        <w:numPr>
          <w:ilvl w:val="0"/>
          <w:numId w:val="111"/>
        </w:numPr>
        <w:suppressAutoHyphens w:val="0"/>
        <w:spacing w:before="120" w:after="120" w:line="360" w:lineRule="exact"/>
        <w:ind w:left="0"/>
        <w:jc w:val="both"/>
        <w:rPr>
          <w:rStyle w:val="Brak"/>
        </w:rPr>
      </w:pPr>
      <w:r w:rsidRPr="008222EF">
        <w:rPr>
          <w:b/>
          <w:bCs/>
        </w:rPr>
        <w:t>SKŁ</w:t>
      </w:r>
      <w:r w:rsidRPr="008222EF">
        <w:rPr>
          <w:rStyle w:val="Brak"/>
          <w:b/>
          <w:bCs/>
          <w:lang w:val="de-DE"/>
        </w:rPr>
        <w:t>ADAMY OFERT</w:t>
      </w:r>
      <w:r w:rsidRPr="008222EF">
        <w:rPr>
          <w:b/>
          <w:bCs/>
        </w:rPr>
        <w:t>Ę</w:t>
      </w:r>
      <w:r w:rsidRPr="00A239F2">
        <w:rPr>
          <w:rStyle w:val="Brak"/>
        </w:rPr>
        <w:t xml:space="preserve"> na wykonanie przedmiotu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zgodnie ze Specyfikacją </w:t>
      </w:r>
      <w:proofErr w:type="spellStart"/>
      <w:r w:rsidRPr="00A239F2">
        <w:rPr>
          <w:rStyle w:val="Brak"/>
        </w:rPr>
        <w:t>Warunk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dla niniejszego postępowania (SWZ).</w:t>
      </w:r>
    </w:p>
    <w:p w14:paraId="330036F7" w14:textId="77777777" w:rsidR="00C378C3" w:rsidRDefault="00EB6F00" w:rsidP="00CE6911">
      <w:pPr>
        <w:pStyle w:val="Akapitzlist"/>
        <w:numPr>
          <w:ilvl w:val="0"/>
          <w:numId w:val="111"/>
        </w:numPr>
        <w:suppressAutoHyphens w:val="0"/>
        <w:spacing w:before="120" w:after="120" w:line="360" w:lineRule="exact"/>
        <w:ind w:left="0"/>
        <w:jc w:val="both"/>
      </w:pPr>
      <w:r w:rsidRPr="00302270">
        <w:rPr>
          <w:rStyle w:val="tekstdokbold"/>
        </w:rPr>
        <w:t>OŚ</w:t>
      </w:r>
      <w:r w:rsidRPr="00302270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Specyfikacją </w:t>
      </w:r>
      <w:proofErr w:type="spellStart"/>
      <w:r w:rsidRPr="00A239F2">
        <w:t>Warunk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</w:t>
      </w:r>
      <w:r w:rsidR="00903F02" w:rsidRPr="00A239F2">
        <w:br/>
      </w:r>
      <w:r w:rsidRPr="00A239F2">
        <w:t xml:space="preserve">oraz wyjaśnieniami i zmianami SWZ przekazanymi przez Zamawiającego i uznajemy się </w:t>
      </w:r>
      <w:r w:rsidR="00903F02" w:rsidRPr="00A239F2">
        <w:br/>
      </w:r>
      <w:r w:rsidRPr="00A239F2">
        <w:t>za związanych określonymi w nich postanowieniami i zasadami postępowania.</w:t>
      </w:r>
    </w:p>
    <w:p w14:paraId="661D2E2A" w14:textId="71DC51FC" w:rsidR="00B17652" w:rsidRPr="00A239F2" w:rsidRDefault="00C378C3" w:rsidP="00CE6911">
      <w:pPr>
        <w:pStyle w:val="Akapitzlist"/>
        <w:numPr>
          <w:ilvl w:val="1"/>
          <w:numId w:val="117"/>
        </w:numPr>
        <w:suppressAutoHyphens w:val="0"/>
        <w:spacing w:before="120" w:after="120" w:line="360" w:lineRule="exact"/>
        <w:ind w:left="0" w:hanging="426"/>
        <w:jc w:val="both"/>
        <w:rPr>
          <w:rStyle w:val="Brak"/>
        </w:rPr>
      </w:pPr>
      <w:r>
        <w:rPr>
          <w:rStyle w:val="tekstdokbold"/>
        </w:rPr>
        <w:t xml:space="preserve"> </w:t>
      </w:r>
      <w:r w:rsidR="00EB6F00" w:rsidRPr="00C378C3">
        <w:rPr>
          <w:rStyle w:val="Brak"/>
          <w:b/>
          <w:bCs/>
          <w:lang w:val="de-DE"/>
        </w:rPr>
        <w:t>OFERUJEMY</w:t>
      </w:r>
      <w:r w:rsidR="001771A2" w:rsidRPr="00C378C3">
        <w:rPr>
          <w:rStyle w:val="Brak"/>
          <w:lang w:val="de-DE"/>
        </w:rPr>
        <w:t xml:space="preserve"> </w:t>
      </w:r>
      <w:proofErr w:type="spellStart"/>
      <w:r w:rsidR="001771A2" w:rsidRPr="00C378C3">
        <w:rPr>
          <w:rStyle w:val="Brak"/>
          <w:lang w:val="de-DE"/>
        </w:rPr>
        <w:t>wykonanie</w:t>
      </w:r>
      <w:proofErr w:type="spellEnd"/>
      <w:r w:rsidR="001771A2" w:rsidRPr="00C378C3">
        <w:rPr>
          <w:rStyle w:val="Brak"/>
          <w:lang w:val="de-DE"/>
        </w:rPr>
        <w:t xml:space="preserve">  </w:t>
      </w:r>
      <w:proofErr w:type="spellStart"/>
      <w:r w:rsidR="001771A2" w:rsidRPr="00C378C3">
        <w:rPr>
          <w:rStyle w:val="Brak"/>
          <w:lang w:val="de-DE"/>
        </w:rPr>
        <w:t>przedmiotu</w:t>
      </w:r>
      <w:proofErr w:type="spellEnd"/>
      <w:r w:rsidR="001771A2" w:rsidRPr="00C378C3">
        <w:rPr>
          <w:rStyle w:val="Brak"/>
          <w:lang w:val="de-DE"/>
        </w:rPr>
        <w:t xml:space="preserve"> </w:t>
      </w:r>
      <w:proofErr w:type="spellStart"/>
      <w:r w:rsidR="001771A2" w:rsidRPr="00C378C3">
        <w:rPr>
          <w:rStyle w:val="Brak"/>
          <w:lang w:val="de-DE"/>
        </w:rPr>
        <w:t>zamówienia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za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wynagrodzenie</w:t>
      </w:r>
      <w:proofErr w:type="spellEnd"/>
      <w:r w:rsidR="00FC04A1" w:rsidRPr="00FC04A1">
        <w:t xml:space="preserve"> </w:t>
      </w:r>
      <w:proofErr w:type="spellStart"/>
      <w:r w:rsidR="00FC04A1" w:rsidRPr="00FC04A1">
        <w:rPr>
          <w:rStyle w:val="Brak"/>
          <w:lang w:val="de-DE"/>
        </w:rPr>
        <w:t>zgodnie</w:t>
      </w:r>
      <w:proofErr w:type="spellEnd"/>
      <w:r w:rsidR="00FC04A1" w:rsidRPr="00FC04A1">
        <w:rPr>
          <w:rStyle w:val="Brak"/>
          <w:lang w:val="de-DE"/>
        </w:rPr>
        <w:t xml:space="preserve"> z </w:t>
      </w:r>
      <w:proofErr w:type="spellStart"/>
      <w:r w:rsidR="00FC04A1" w:rsidRPr="00FC04A1">
        <w:rPr>
          <w:rStyle w:val="Brak"/>
          <w:lang w:val="de-DE"/>
        </w:rPr>
        <w:t>po</w:t>
      </w:r>
      <w:r w:rsidR="00FC04A1">
        <w:rPr>
          <w:rStyle w:val="Brak"/>
          <w:lang w:val="de-DE"/>
        </w:rPr>
        <w:t>niższym</w:t>
      </w:r>
      <w:proofErr w:type="spellEnd"/>
      <w:r w:rsidR="00FC04A1">
        <w:rPr>
          <w:rStyle w:val="Brak"/>
          <w:lang w:val="de-DE"/>
        </w:rPr>
        <w:t xml:space="preserve"> </w:t>
      </w:r>
      <w:proofErr w:type="spellStart"/>
      <w:r w:rsidR="00FC04A1" w:rsidRPr="00FC04A1">
        <w:rPr>
          <w:rStyle w:val="Brak"/>
          <w:lang w:val="de-DE"/>
        </w:rPr>
        <w:t>kosztorysem</w:t>
      </w:r>
      <w:proofErr w:type="spellEnd"/>
      <w:r w:rsidR="00FC04A1" w:rsidRPr="00FC04A1">
        <w:rPr>
          <w:rStyle w:val="Brak"/>
          <w:lang w:val="de-DE"/>
        </w:rPr>
        <w:t xml:space="preserve"> </w:t>
      </w:r>
      <w:proofErr w:type="spellStart"/>
      <w:r w:rsidR="00FC04A1" w:rsidRPr="00FC04A1">
        <w:rPr>
          <w:rStyle w:val="Brak"/>
          <w:lang w:val="de-DE"/>
        </w:rPr>
        <w:t>ofertowym</w:t>
      </w:r>
      <w:proofErr w:type="spellEnd"/>
      <w:r w:rsidR="00FC04A1">
        <w:rPr>
          <w:rStyle w:val="Brak"/>
          <w:lang w:val="de-DE"/>
        </w:rPr>
        <w:t>:</w:t>
      </w:r>
    </w:p>
    <w:p w14:paraId="6860CBC1" w14:textId="77777777" w:rsidR="00B17652" w:rsidRPr="00A239F2" w:rsidRDefault="00B17652" w:rsidP="00CE6911">
      <w:pPr>
        <w:pStyle w:val="Akapitzlist"/>
        <w:numPr>
          <w:ilvl w:val="0"/>
          <w:numId w:val="112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0C2F6E2B" w14:textId="77777777" w:rsidR="00B17652" w:rsidRPr="00A239F2" w:rsidRDefault="00B17652" w:rsidP="00CE6911">
      <w:pPr>
        <w:pStyle w:val="Akapitzlist"/>
        <w:numPr>
          <w:ilvl w:val="0"/>
          <w:numId w:val="112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713B3123" w14:textId="77777777" w:rsidR="00B17652" w:rsidRPr="00A239F2" w:rsidRDefault="00B17652" w:rsidP="00CE6911">
      <w:pPr>
        <w:pStyle w:val="Akapitzlist"/>
        <w:numPr>
          <w:ilvl w:val="0"/>
          <w:numId w:val="112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6EF0B1FA" w14:textId="57415008" w:rsidR="00B56985" w:rsidRPr="00C378C3" w:rsidRDefault="00C378C3" w:rsidP="00C378C3">
      <w:pPr>
        <w:pStyle w:val="Akapitzlist"/>
        <w:suppressAutoHyphens w:val="0"/>
        <w:spacing w:before="120" w:after="120" w:line="360" w:lineRule="exact"/>
        <w:ind w:left="0"/>
        <w:jc w:val="both"/>
        <w:rPr>
          <w:b/>
          <w:bCs/>
          <w:u w:val="single"/>
        </w:rPr>
      </w:pPr>
      <w:r>
        <w:rPr>
          <w:rStyle w:val="Brak"/>
          <w:b/>
          <w:bCs/>
          <w:color w:val="4472C4" w:themeColor="accent1"/>
        </w:rPr>
        <w:t>3.1.</w:t>
      </w:r>
      <w:r w:rsidRPr="00C378C3">
        <w:rPr>
          <w:rStyle w:val="Brak"/>
          <w:b/>
          <w:bCs/>
          <w:color w:val="4472C4" w:themeColor="accent1"/>
        </w:rPr>
        <w:t>1.</w:t>
      </w:r>
      <w:r w:rsidRPr="00C378C3">
        <w:rPr>
          <w:rStyle w:val="Brak"/>
          <w:b/>
          <w:bCs/>
          <w:color w:val="4472C4" w:themeColor="accent1"/>
          <w:u w:val="single"/>
        </w:rPr>
        <w:t xml:space="preserve"> </w:t>
      </w:r>
      <w:r w:rsidR="00FC4869" w:rsidRPr="00C378C3">
        <w:rPr>
          <w:rStyle w:val="Brak"/>
          <w:b/>
          <w:bCs/>
          <w:color w:val="4472C4" w:themeColor="accent1"/>
          <w:u w:val="single"/>
        </w:rPr>
        <w:t xml:space="preserve">CZĘŚĆ 1: </w:t>
      </w:r>
      <w:r w:rsidR="00B56985" w:rsidRPr="00C378C3">
        <w:rPr>
          <w:rFonts w:eastAsia="Calibri"/>
          <w:b/>
          <w:color w:val="4472C4" w:themeColor="accent1"/>
          <w:u w:val="single"/>
        </w:rPr>
        <w:t>UTRZYMANIE DRZEWOSTANU PRZYDROŻNEGO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182"/>
        <w:gridCol w:w="709"/>
        <w:gridCol w:w="709"/>
        <w:gridCol w:w="1549"/>
        <w:gridCol w:w="1533"/>
      </w:tblGrid>
      <w:tr w:rsidR="00B56985" w14:paraId="26ABCE39" w14:textId="77777777" w:rsidTr="00DA40D7">
        <w:trPr>
          <w:trHeight w:val="454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E8C4B3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bookmarkStart w:id="4" w:name="_Hlk57638497"/>
            <w:proofErr w:type="spellStart"/>
            <w:r w:rsidRPr="00F31431">
              <w:rPr>
                <w:rFonts w:cs="Times New Roman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CECAB0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Wyszczególnienie prac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429C9A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Jedn.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E918B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 xml:space="preserve">Ilość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253EC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Cena jednostkowa netto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A30B7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Wartość netto</w:t>
            </w:r>
          </w:p>
        </w:tc>
      </w:tr>
      <w:tr w:rsidR="00B56985" w14:paraId="0B6C6759" w14:textId="77777777" w:rsidTr="00DA40D7">
        <w:trPr>
          <w:trHeight w:hRule="exact" w:val="198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813305C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1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32F020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329FAA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52424C3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A31BD0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5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6EE5A2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6</w:t>
            </w:r>
          </w:p>
        </w:tc>
      </w:tr>
      <w:tr w:rsidR="00B56985" w14:paraId="253AB6B4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57F99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840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</w:t>
            </w:r>
            <w:r>
              <w:rPr>
                <w:bCs/>
                <w:sz w:val="20"/>
                <w:szCs w:val="20"/>
              </w:rPr>
              <w:t>a</w:t>
            </w:r>
            <w:r w:rsidRPr="002213B0">
              <w:rPr>
                <w:bCs/>
                <w:sz w:val="20"/>
                <w:szCs w:val="20"/>
              </w:rPr>
              <w:t xml:space="preserve"> samosiewek, odrostów i krzewów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A6A9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58D8" w14:textId="5E474868" w:rsidR="00B56985" w:rsidRPr="00B619DA" w:rsidRDefault="00942586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19D5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BF2B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655334A0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FE850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57F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Rozdrobnienie rębarką samosiewek i krzewów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4A36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C1A0" w14:textId="4587EC92" w:rsidR="00B56985" w:rsidRPr="00B619DA" w:rsidRDefault="00942586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DFF5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82C3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74C7555C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16CA65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7097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Przycięcie gałęzi drzew przy użyciu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19EA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DD4E" w14:textId="0D2841B9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D51F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F3A8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4"/>
      <w:tr w:rsidR="00B56985" w14:paraId="78BD73D2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22A8C1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B12E" w14:textId="77777777" w:rsidR="00B56985" w:rsidRPr="002213B0" w:rsidRDefault="00B56985" w:rsidP="00DA40D7">
            <w:pPr>
              <w:jc w:val="both"/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Przycięcie gałęzi drzew pilarką na wysięgniku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0CF9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8F70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9381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9135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2F7331AA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1129C4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C07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 xml:space="preserve">Rozdrobnienie gałęzi </w:t>
            </w:r>
            <w:r>
              <w:rPr>
                <w:bCs/>
                <w:sz w:val="20"/>
                <w:szCs w:val="20"/>
              </w:rPr>
              <w:t xml:space="preserve">drzew </w:t>
            </w:r>
            <w:r w:rsidRPr="002213B0">
              <w:rPr>
                <w:bCs/>
                <w:sz w:val="20"/>
                <w:szCs w:val="20"/>
              </w:rPr>
              <w:t>rębarką spalinową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5862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7827" w14:textId="1F75A0D0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2DC2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128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2774372A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452132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5E39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Wycinka drzew przy użyciu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6948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A7F4" w14:textId="787BE84A" w:rsidR="00B56985" w:rsidRPr="00B619DA" w:rsidRDefault="006E5187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985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958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364E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5E9C74CB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74FE28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0B57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Wycinka drzew bez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D509" w14:textId="77777777" w:rsidR="00B56985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783D" w14:textId="3089AF3A" w:rsidR="00B56985" w:rsidRDefault="006E5187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985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7F3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A388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00E26A5B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39682A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D39F" w14:textId="77777777" w:rsidR="00B56985" w:rsidRDefault="00B56985" w:rsidP="00DA40D7">
            <w:pPr>
              <w:rPr>
                <w:sz w:val="20"/>
                <w:szCs w:val="20"/>
              </w:rPr>
            </w:pPr>
            <w:r w:rsidRPr="002213B0">
              <w:rPr>
                <w:sz w:val="20"/>
                <w:szCs w:val="20"/>
              </w:rPr>
              <w:t xml:space="preserve">Frezowanie pni </w:t>
            </w:r>
            <w:r>
              <w:rPr>
                <w:sz w:val="20"/>
                <w:szCs w:val="20"/>
              </w:rPr>
              <w:t>d</w:t>
            </w:r>
            <w:r w:rsidRPr="002213B0">
              <w:rPr>
                <w:sz w:val="20"/>
                <w:szCs w:val="20"/>
              </w:rPr>
              <w:t>o wysokości 40 cm powyżej poziomu drogi i średnicy do 100 cm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55B9" w14:textId="77777777" w:rsidR="00B56985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87AE" w14:textId="38897858" w:rsidR="00B56985" w:rsidRDefault="006E5187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985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03A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C585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4048C703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916D7A4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52FE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 xml:space="preserve">Frezowanie pni </w:t>
            </w:r>
            <w:r>
              <w:rPr>
                <w:bCs/>
                <w:sz w:val="20"/>
                <w:szCs w:val="20"/>
              </w:rPr>
              <w:t>d</w:t>
            </w:r>
            <w:r w:rsidRPr="002213B0">
              <w:rPr>
                <w:bCs/>
                <w:sz w:val="20"/>
                <w:szCs w:val="20"/>
              </w:rPr>
              <w:t>o wysokości 40 cm powyżej poziomu drogi i średnicy powyżej 100 cm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CA40" w14:textId="77777777" w:rsidR="00B56985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808" w14:textId="37F79C6F" w:rsidR="00B56985" w:rsidRDefault="006E5187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0B45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108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444D1C4C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07A664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1E2D" w14:textId="77777777" w:rsidR="00B56985" w:rsidRPr="002213B0" w:rsidRDefault="00B56985" w:rsidP="00DA40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Wycinka drzew przy użyciu podnośnika wraz z frezowaniem pni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1A4" w14:textId="77777777" w:rsidR="00B56985" w:rsidRDefault="00B56985" w:rsidP="00DA40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9A61" w14:textId="71EE70E9" w:rsidR="00B56985" w:rsidRDefault="006E5187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985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7838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D549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30ECF460" w14:textId="77777777" w:rsidTr="00DA40D7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437416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6015" w14:textId="77777777" w:rsidR="00B56985" w:rsidRPr="002213B0" w:rsidRDefault="00B56985" w:rsidP="00DA40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Wycinka drzew bez podnośnika wraz z frezowaniem pni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FBA3" w14:textId="77777777" w:rsidR="00B56985" w:rsidRDefault="00B56985" w:rsidP="00DA40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FB6" w14:textId="2234EB3E" w:rsidR="00B56985" w:rsidRDefault="006E5187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985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00EE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6F06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2DFA856" w14:textId="77777777" w:rsidR="00C378C3" w:rsidRDefault="00C378C3" w:rsidP="00B56985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09CF9E46" w14:textId="255AAE5B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</w:p>
    <w:p w14:paraId="7CF799E6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br/>
        <w:t xml:space="preserve">podatek VAT (stawka.............%) </w:t>
      </w:r>
    </w:p>
    <w:p w14:paraId="41D80EC8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sz w:val="16"/>
          <w:szCs w:val="16"/>
        </w:rPr>
      </w:pPr>
    </w:p>
    <w:p w14:paraId="18BBDCCF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7A12B5FB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 xml:space="preserve"> </w:t>
      </w:r>
    </w:p>
    <w:p w14:paraId="3ADC54A5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lastRenderedPageBreak/>
        <w:t>(słownie:……………………………………………………………………………………)</w:t>
      </w:r>
    </w:p>
    <w:p w14:paraId="43783125" w14:textId="01C1AA58" w:rsidR="00B56985" w:rsidRPr="00B56985" w:rsidRDefault="00B56985" w:rsidP="00CE6911">
      <w:pPr>
        <w:pStyle w:val="Akapitzlist"/>
        <w:numPr>
          <w:ilvl w:val="2"/>
          <w:numId w:val="118"/>
        </w:numPr>
        <w:suppressAutoHyphens w:val="0"/>
        <w:spacing w:before="120" w:after="120" w:line="360" w:lineRule="exact"/>
        <w:jc w:val="both"/>
        <w:rPr>
          <w:b/>
          <w:bCs/>
          <w:color w:val="4472C4" w:themeColor="accent1"/>
          <w:u w:val="single"/>
        </w:rPr>
      </w:pPr>
      <w:r w:rsidRPr="00B56985">
        <w:rPr>
          <w:rStyle w:val="Brak"/>
          <w:b/>
          <w:bCs/>
          <w:color w:val="4472C4" w:themeColor="accent1"/>
          <w:u w:val="single"/>
        </w:rPr>
        <w:t>C</w:t>
      </w:r>
      <w:r w:rsidR="00D67795">
        <w:rPr>
          <w:rStyle w:val="Brak"/>
          <w:b/>
          <w:bCs/>
          <w:color w:val="4472C4" w:themeColor="accent1"/>
          <w:u w:val="single"/>
        </w:rPr>
        <w:t>ZĘŚĆ</w:t>
      </w:r>
      <w:r w:rsidRPr="00B56985">
        <w:rPr>
          <w:rStyle w:val="Brak"/>
          <w:b/>
          <w:bCs/>
          <w:color w:val="4472C4" w:themeColor="accent1"/>
          <w:u w:val="single"/>
        </w:rPr>
        <w:t xml:space="preserve"> 2: </w:t>
      </w:r>
      <w:r w:rsidRPr="00B56985">
        <w:rPr>
          <w:rFonts w:eastAsia="Calibri"/>
          <w:b/>
          <w:color w:val="4472C4" w:themeColor="accent1"/>
          <w:u w:val="single"/>
        </w:rPr>
        <w:t>KOSZENIE TRAW</w:t>
      </w:r>
    </w:p>
    <w:tbl>
      <w:tblPr>
        <w:tblW w:w="9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5302"/>
        <w:gridCol w:w="556"/>
        <w:gridCol w:w="1160"/>
        <w:gridCol w:w="1111"/>
        <w:gridCol w:w="790"/>
      </w:tblGrid>
      <w:tr w:rsidR="00B56985" w14:paraId="47BA5A80" w14:textId="77777777" w:rsidTr="00FC04A1">
        <w:trPr>
          <w:trHeight w:val="454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23E6A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proofErr w:type="spellStart"/>
            <w:r w:rsidRPr="00F31431">
              <w:rPr>
                <w:rFonts w:cs="Times New Roman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5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170E0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Wyszczególnienie prac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F431B2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Jedn.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337EE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 xml:space="preserve">Ilość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57D20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Cena jednostkowa netto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E2266" w14:textId="77777777" w:rsidR="00B56985" w:rsidRPr="00F31431" w:rsidRDefault="00B56985" w:rsidP="00DA40D7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Wartość netto</w:t>
            </w:r>
          </w:p>
        </w:tc>
      </w:tr>
      <w:tr w:rsidR="00B56985" w14:paraId="184A082D" w14:textId="77777777" w:rsidTr="00FC04A1">
        <w:trPr>
          <w:trHeight w:hRule="exact" w:val="198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32ECA39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1</w:t>
            </w:r>
          </w:p>
        </w:tc>
        <w:tc>
          <w:tcPr>
            <w:tcW w:w="5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10DD53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2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079338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A78B8F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4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A1B9F9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5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687B2B" w14:textId="77777777" w:rsidR="00B56985" w:rsidRPr="00EC7074" w:rsidRDefault="00B56985" w:rsidP="00DA40D7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6</w:t>
            </w:r>
          </w:p>
        </w:tc>
      </w:tr>
      <w:tr w:rsidR="00B56985" w14:paraId="520D93CB" w14:textId="77777777" w:rsidTr="00FC04A1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ADF" w14:textId="77777777" w:rsidR="00B56985" w:rsidRPr="002213B0" w:rsidRDefault="00B56985" w:rsidP="00DA40D7">
            <w:pPr>
              <w:jc w:val="center"/>
              <w:rPr>
                <w:sz w:val="20"/>
                <w:szCs w:val="20"/>
              </w:rPr>
            </w:pPr>
            <w:r w:rsidRPr="002213B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0384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Mechaniczne koszenie traw (wykoszenie pobocza wraz z wew. stroną rowu)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502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790" w14:textId="6A47995D" w:rsidR="00B56985" w:rsidRPr="005D403C" w:rsidRDefault="00942586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5047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79C7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22827E41" w14:textId="77777777" w:rsidTr="00FC04A1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BE0A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 w:rsidRPr="00B619D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8A09" w14:textId="77777777" w:rsidR="00B56985" w:rsidRPr="002213B0" w:rsidRDefault="00B56985" w:rsidP="00DA40D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Ręczne koszenie traw </w:t>
            </w:r>
            <w:proofErr w:type="spellStart"/>
            <w:r>
              <w:rPr>
                <w:bCs/>
                <w:sz w:val="20"/>
                <w:szCs w:val="20"/>
              </w:rPr>
              <w:t>wykaszarką</w:t>
            </w:r>
            <w:proofErr w:type="spellEnd"/>
            <w:r>
              <w:rPr>
                <w:bCs/>
                <w:sz w:val="20"/>
                <w:szCs w:val="20"/>
              </w:rPr>
              <w:t xml:space="preserve"> spalinową miejsc trudno dostępnych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2D3F" w14:textId="77777777" w:rsidR="00B56985" w:rsidRPr="006E1C6F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A9A5" w14:textId="65A1676A" w:rsidR="00B56985" w:rsidRPr="005D403C" w:rsidRDefault="00942586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56985" w:rsidRPr="005D403C">
              <w:rPr>
                <w:sz w:val="20"/>
                <w:szCs w:val="20"/>
              </w:rPr>
              <w:t>0 000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FE07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1946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985" w14:paraId="6BD76603" w14:textId="77777777" w:rsidTr="00FC04A1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5C7" w14:textId="77777777" w:rsidR="00B56985" w:rsidRPr="00B619DA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A5AE" w14:textId="77777777" w:rsidR="00B56985" w:rsidRDefault="00B56985" w:rsidP="00DA40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Chemiczne niszczenie chwastów na powierzchniach utwardzonych prefabrykatami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DB81" w14:textId="77777777" w:rsidR="00B56985" w:rsidRPr="00840096" w:rsidRDefault="00B56985" w:rsidP="00DA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C5CC" w14:textId="4885D275" w:rsidR="00B56985" w:rsidRPr="00D67795" w:rsidRDefault="00942586" w:rsidP="00942586">
            <w:pPr>
              <w:pStyle w:val="Akapitzlist"/>
              <w:ind w:lef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6985" w:rsidRPr="00D67795">
              <w:rPr>
                <w:sz w:val="20"/>
                <w:szCs w:val="20"/>
              </w:rPr>
              <w:t>000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E619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0F65" w14:textId="77777777" w:rsidR="00B56985" w:rsidRPr="00F31431" w:rsidRDefault="00B56985" w:rsidP="00DA40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95D7EE1" w14:textId="77777777" w:rsidR="00C378C3" w:rsidRDefault="00C378C3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09EDB4C9" w14:textId="1E9DE768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  <w:r w:rsidR="00FC04A1">
        <w:rPr>
          <w:rFonts w:eastAsia="Times New Roman" w:cs="Times New Roman"/>
        </w:rPr>
        <w:t xml:space="preserve">, </w:t>
      </w:r>
    </w:p>
    <w:p w14:paraId="7F3D35E4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br/>
        <w:t xml:space="preserve">podatek VAT (stawka.............%) </w:t>
      </w:r>
    </w:p>
    <w:p w14:paraId="6A4978D7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sz w:val="16"/>
          <w:szCs w:val="16"/>
        </w:rPr>
      </w:pPr>
    </w:p>
    <w:p w14:paraId="6942C233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4120FE36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 xml:space="preserve"> </w:t>
      </w:r>
    </w:p>
    <w:p w14:paraId="29C535BC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1C534ECF" w14:textId="77777777" w:rsidR="00FC4869" w:rsidRPr="00E7431E" w:rsidRDefault="00FC4869" w:rsidP="00FC4869">
      <w:pPr>
        <w:widowControl w:val="0"/>
        <w:spacing w:before="120" w:after="120"/>
        <w:jc w:val="both"/>
        <w:rPr>
          <w:color w:val="4472C4" w:themeColor="accent1"/>
          <w:sz w:val="16"/>
          <w:szCs w:val="16"/>
        </w:rPr>
      </w:pPr>
    </w:p>
    <w:p w14:paraId="03128C89" w14:textId="5C377344" w:rsidR="00C378C3" w:rsidRPr="00C378C3" w:rsidRDefault="00C378C3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284" w:hanging="284"/>
        <w:rPr>
          <w:rFonts w:eastAsia="TimesNewRoman" w:cs="Times New Roman"/>
          <w:b/>
          <w:bCs/>
          <w:color w:val="auto"/>
          <w:bdr w:val="none" w:sz="0" w:space="0" w:color="auto"/>
          <w:lang w:eastAsia="en-US"/>
        </w:rPr>
      </w:pPr>
      <w:r w:rsidRPr="00C378C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3.2. Zobowi</w:t>
      </w:r>
      <w:r w:rsidRPr="00C378C3">
        <w:rPr>
          <w:rFonts w:ascii="TimesNewRoman" w:eastAsia="TimesNewRoman" w:cs="TimesNewRoman" w:hint="eastAsia"/>
          <w:b/>
          <w:bCs/>
          <w:color w:val="auto"/>
          <w:bdr w:val="none" w:sz="0" w:space="0" w:color="auto"/>
          <w:lang w:eastAsia="en-US"/>
        </w:rPr>
        <w:t>ą</w:t>
      </w:r>
      <w:r w:rsidRPr="00C378C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zujemy si</w:t>
      </w:r>
      <w:r w:rsidRPr="00C378C3">
        <w:rPr>
          <w:rFonts w:ascii="TimesNewRoman" w:eastAsia="TimesNewRoman" w:cs="TimesNewRoman" w:hint="eastAsia"/>
          <w:b/>
          <w:bCs/>
          <w:color w:val="auto"/>
          <w:bdr w:val="none" w:sz="0" w:space="0" w:color="auto"/>
          <w:lang w:eastAsia="en-US"/>
        </w:rPr>
        <w:t>ę</w:t>
      </w:r>
      <w:r w:rsidRPr="00C378C3">
        <w:rPr>
          <w:rFonts w:ascii="TimesNewRoman" w:eastAsia="TimesNewRoman" w:cs="TimesNewRoman"/>
          <w:b/>
          <w:bCs/>
          <w:color w:val="auto"/>
          <w:bdr w:val="none" w:sz="0" w:space="0" w:color="auto"/>
          <w:lang w:eastAsia="en-US"/>
        </w:rPr>
        <w:t xml:space="preserve"> </w:t>
      </w:r>
      <w:r w:rsidRPr="00C378C3">
        <w:rPr>
          <w:rFonts w:eastAsia="TimesNewRoman" w:cs="Times New Roman"/>
          <w:b/>
          <w:bCs/>
          <w:color w:val="auto"/>
          <w:bdr w:val="none" w:sz="0" w:space="0" w:color="auto"/>
          <w:lang w:eastAsia="en-US"/>
        </w:rPr>
        <w:t>z</w:t>
      </w:r>
      <w:r w:rsidRPr="00C378C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realizowa</w:t>
      </w:r>
      <w:r w:rsidRPr="00C378C3">
        <w:rPr>
          <w:rFonts w:eastAsia="TimesNewRoman" w:cs="Times New Roman"/>
          <w:b/>
          <w:bCs/>
          <w:color w:val="auto"/>
          <w:bdr w:val="none" w:sz="0" w:space="0" w:color="auto"/>
          <w:lang w:eastAsia="en-US"/>
        </w:rPr>
        <w:t xml:space="preserve">ć przedmiot zamówienia w terminie – czasie reakcji danego zlecenia, wynoszącym: </w:t>
      </w:r>
    </w:p>
    <w:p w14:paraId="79A6166B" w14:textId="457A3ABF" w:rsidR="00C378C3" w:rsidRPr="00C378C3" w:rsidRDefault="00C378C3" w:rsidP="00CE6911">
      <w:pPr>
        <w:pStyle w:val="Akapitzlist"/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b/>
          <w:color w:val="4472C4" w:themeColor="accent1"/>
          <w:sz w:val="22"/>
          <w:szCs w:val="22"/>
          <w:bdr w:val="none" w:sz="0" w:space="0" w:color="auto"/>
          <w:lang w:eastAsia="en-US"/>
        </w:rPr>
      </w:pPr>
      <w:r w:rsidRPr="00C378C3">
        <w:rPr>
          <w:rFonts w:ascii="Calibri" w:eastAsia="Calibri" w:hAnsi="Calibri" w:cs="Times New Roman"/>
          <w:b/>
          <w:color w:val="4472C4" w:themeColor="accent1"/>
          <w:sz w:val="22"/>
          <w:szCs w:val="22"/>
          <w:bdr w:val="none" w:sz="0" w:space="0" w:color="auto"/>
          <w:lang w:eastAsia="en-US"/>
        </w:rPr>
        <w:t>CZĘŚĆ I – UTRZYMANIE DRZEWOSTANU PRZYDROŻNEGO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C378C3" w:rsidRPr="00C378C3" w14:paraId="4E60DA8B" w14:textId="77777777" w:rsidTr="00DA40D7">
        <w:trPr>
          <w:jc w:val="center"/>
        </w:trPr>
        <w:tc>
          <w:tcPr>
            <w:tcW w:w="7940" w:type="dxa"/>
            <w:shd w:val="clear" w:color="auto" w:fill="auto"/>
          </w:tcPr>
          <w:p w14:paraId="73B6FEFB" w14:textId="77777777" w:rsidR="00C378C3" w:rsidRPr="00C378C3" w:rsidRDefault="00C378C3" w:rsidP="00C37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>Czas reakcji</w:t>
            </w:r>
          </w:p>
        </w:tc>
      </w:tr>
      <w:tr w:rsidR="00C378C3" w:rsidRPr="00C378C3" w14:paraId="29323D61" w14:textId="77777777" w:rsidTr="00DA40D7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74ACEDF8" w14:textId="77777777" w:rsidR="00C378C3" w:rsidRPr="00C378C3" w:rsidRDefault="00C378C3" w:rsidP="00C37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□  2 dni </w:t>
            </w: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ab/>
              <w:t xml:space="preserve">           □   3 dni                 □  4 dni                □  5 dni</w:t>
            </w:r>
          </w:p>
        </w:tc>
      </w:tr>
    </w:tbl>
    <w:p w14:paraId="07697680" w14:textId="6C3CCEA2" w:rsidR="00C378C3" w:rsidRDefault="00C378C3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suppressAutoHyphens w:val="0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73F3D22E" w14:textId="3761BE30" w:rsidR="00C378C3" w:rsidRPr="00C378C3" w:rsidRDefault="00C378C3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/>
          <w:color w:val="4472C4" w:themeColor="accent1"/>
          <w:sz w:val="22"/>
          <w:szCs w:val="22"/>
          <w:bdr w:val="none" w:sz="0" w:space="0" w:color="auto"/>
          <w:lang w:eastAsia="en-US"/>
        </w:rPr>
      </w:pPr>
      <w:r w:rsidRPr="00C378C3">
        <w:rPr>
          <w:rFonts w:ascii="Calibri" w:eastAsia="Calibri" w:hAnsi="Calibri" w:cs="Times New Roman"/>
          <w:b/>
          <w:color w:val="4472C4" w:themeColor="accent1"/>
          <w:sz w:val="22"/>
          <w:szCs w:val="22"/>
          <w:bdr w:val="none" w:sz="0" w:space="0" w:color="auto"/>
          <w:lang w:eastAsia="en-US"/>
        </w:rPr>
        <w:t>3.2.2. CZĘŚĆ II – KOSZENIE TRAW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C378C3" w:rsidRPr="00C378C3" w14:paraId="1F4E5DAC" w14:textId="77777777" w:rsidTr="00DA40D7">
        <w:trPr>
          <w:jc w:val="center"/>
        </w:trPr>
        <w:tc>
          <w:tcPr>
            <w:tcW w:w="7940" w:type="dxa"/>
            <w:shd w:val="clear" w:color="auto" w:fill="auto"/>
          </w:tcPr>
          <w:p w14:paraId="6BD32C10" w14:textId="77777777" w:rsidR="00C378C3" w:rsidRPr="00C378C3" w:rsidRDefault="00C378C3" w:rsidP="00C37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>Czas reakcji</w:t>
            </w:r>
          </w:p>
        </w:tc>
      </w:tr>
      <w:tr w:rsidR="00C378C3" w:rsidRPr="00C378C3" w14:paraId="01C7583B" w14:textId="77777777" w:rsidTr="00DA40D7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1C6C4CB4" w14:textId="77777777" w:rsidR="00C378C3" w:rsidRPr="00C378C3" w:rsidRDefault="00C378C3" w:rsidP="00C37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□  2 dni </w:t>
            </w: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ab/>
              <w:t xml:space="preserve">           □   3 dni                 □  4 dni                □  5 dni</w:t>
            </w:r>
          </w:p>
        </w:tc>
      </w:tr>
    </w:tbl>
    <w:p w14:paraId="579083CF" w14:textId="77777777" w:rsidR="00C378C3" w:rsidRPr="00C378C3" w:rsidRDefault="00C378C3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suppressAutoHyphens w:val="0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6AC2CFB8" w14:textId="77777777" w:rsidR="001771A2" w:rsidRPr="008222EF" w:rsidRDefault="001771A2" w:rsidP="00705841">
      <w:pPr>
        <w:pStyle w:val="Akapitzlist"/>
        <w:numPr>
          <w:ilvl w:val="0"/>
          <w:numId w:val="106"/>
        </w:numPr>
        <w:tabs>
          <w:tab w:val="left" w:pos="0"/>
        </w:tabs>
        <w:spacing w:before="120" w:after="120" w:line="360" w:lineRule="exact"/>
        <w:ind w:left="0" w:hanging="284"/>
        <w:jc w:val="both"/>
      </w:pPr>
      <w:r w:rsidRPr="008222EF">
        <w:rPr>
          <w:rStyle w:val="tekstdokbold"/>
        </w:rPr>
        <w:t>INFORMUJEMY</w:t>
      </w:r>
      <w:r w:rsidRPr="008222EF">
        <w:t>, że</w:t>
      </w:r>
      <w:r w:rsidRPr="008222EF">
        <w:rPr>
          <w:rStyle w:val="Brak"/>
          <w:i/>
          <w:iCs/>
          <w:vertAlign w:val="superscript"/>
        </w:rPr>
        <w:footnoteReference w:id="3"/>
      </w:r>
      <w:r w:rsidRPr="008222EF">
        <w:t>:</w:t>
      </w:r>
    </w:p>
    <w:p w14:paraId="5D9A5112" w14:textId="77777777" w:rsidR="00903F02" w:rsidRPr="00A239F2" w:rsidRDefault="001771A2" w:rsidP="00705841">
      <w:pPr>
        <w:pStyle w:val="Akapitzlist"/>
        <w:numPr>
          <w:ilvl w:val="0"/>
          <w:numId w:val="107"/>
        </w:numPr>
        <w:suppressAutoHyphens w:val="0"/>
        <w:spacing w:before="120" w:after="120"/>
        <w:ind w:left="284"/>
        <w:jc w:val="both"/>
        <w:rPr>
          <w:rStyle w:val="tekstdokbold"/>
          <w:b w:val="0"/>
          <w:bCs w:val="0"/>
        </w:rPr>
      </w:pPr>
      <w:proofErr w:type="spellStart"/>
      <w:r w:rsidRPr="00A239F2">
        <w:t>wyb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r oferty </w:t>
      </w:r>
      <w:r w:rsidRPr="008222EF">
        <w:rPr>
          <w:rStyle w:val="tekstdokbold"/>
        </w:rPr>
        <w:t>nie  będzie*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prowadzić do powstania u Zamawiającego obowiązku podatkowego</w:t>
      </w:r>
      <w:r w:rsidRPr="00A239F2">
        <w:rPr>
          <w:rStyle w:val="tekstdokbold"/>
          <w:b w:val="0"/>
          <w:bCs w:val="0"/>
        </w:rPr>
        <w:t>.</w:t>
      </w:r>
    </w:p>
    <w:p w14:paraId="3926E8E0" w14:textId="25E32240" w:rsidR="00903F02" w:rsidRPr="00A239F2" w:rsidRDefault="001771A2" w:rsidP="00705841">
      <w:pPr>
        <w:pStyle w:val="Akapitzlist"/>
        <w:numPr>
          <w:ilvl w:val="0"/>
          <w:numId w:val="107"/>
        </w:numPr>
        <w:suppressAutoHyphens w:val="0"/>
        <w:spacing w:before="120" w:after="120"/>
        <w:ind w:left="284"/>
        <w:jc w:val="both"/>
      </w:pPr>
      <w:proofErr w:type="spellStart"/>
      <w:r w:rsidRPr="00A239F2">
        <w:rPr>
          <w:rStyle w:val="Brak"/>
        </w:rPr>
        <w:t>wyb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r oferty </w:t>
      </w:r>
      <w:r w:rsidRPr="008222EF">
        <w:rPr>
          <w:b/>
          <w:bCs/>
        </w:rPr>
        <w:t>będzie*</w:t>
      </w:r>
      <w:r w:rsidRPr="00A239F2">
        <w:rPr>
          <w:rStyle w:val="Brak"/>
        </w:rPr>
        <w:t xml:space="preserve"> prowadzić do powstania u Zamawiającego obowiązku podatkowego </w:t>
      </w:r>
      <w:r w:rsidR="00903F02" w:rsidRPr="00A239F2">
        <w:rPr>
          <w:rStyle w:val="Brak"/>
        </w:rPr>
        <w:br/>
      </w:r>
      <w:r w:rsidRPr="00A239F2">
        <w:rPr>
          <w:rStyle w:val="Brak"/>
        </w:rPr>
        <w:t xml:space="preserve">w odniesieniu do następujących </w:t>
      </w:r>
      <w:r w:rsidRPr="00A239F2">
        <w:rPr>
          <w:rStyle w:val="Brak"/>
          <w:i/>
          <w:iCs/>
        </w:rPr>
        <w:t>towar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 xml:space="preserve">w/ usług (w zależności od przedmiotu </w:t>
      </w:r>
      <w:proofErr w:type="spellStart"/>
      <w:r w:rsidRPr="00A239F2">
        <w:rPr>
          <w:rStyle w:val="Brak"/>
          <w:i/>
          <w:iCs/>
        </w:rPr>
        <w:t>zam</w:t>
      </w:r>
      <w:proofErr w:type="spellEnd"/>
      <w:r w:rsidRPr="00A239F2">
        <w:rPr>
          <w:rStyle w:val="Brak"/>
          <w:i/>
          <w:iCs/>
          <w:lang w:val="es-ES_tradnl"/>
        </w:rPr>
        <w:t>ó</w:t>
      </w:r>
      <w:proofErr w:type="spellStart"/>
      <w:r w:rsidRPr="00A239F2">
        <w:rPr>
          <w:rStyle w:val="Brak"/>
          <w:i/>
          <w:iCs/>
        </w:rPr>
        <w:t>wienia</w:t>
      </w:r>
      <w:proofErr w:type="spellEnd"/>
      <w:r w:rsidRPr="00A239F2">
        <w:rPr>
          <w:rStyle w:val="Brak"/>
          <w:i/>
          <w:iCs/>
        </w:rPr>
        <w:t>)</w:t>
      </w:r>
      <w:r w:rsidRPr="00A239F2">
        <w:rPr>
          <w:rStyle w:val="Brak"/>
        </w:rPr>
        <w:t xml:space="preserve">: __________________________________________________. </w:t>
      </w:r>
    </w:p>
    <w:p w14:paraId="675CB619" w14:textId="2144B1E1" w:rsidR="001771A2" w:rsidRPr="00302270" w:rsidRDefault="001771A2" w:rsidP="00302270">
      <w:pPr>
        <w:spacing w:before="120" w:after="120"/>
        <w:jc w:val="both"/>
        <w:rPr>
          <w:lang w:val="it-IT"/>
        </w:rPr>
      </w:pPr>
      <w:r w:rsidRPr="00A239F2">
        <w:lastRenderedPageBreak/>
        <w:t xml:space="preserve">Wartość </w:t>
      </w:r>
      <w:r w:rsidRPr="00A239F2">
        <w:rPr>
          <w:rStyle w:val="Brak"/>
          <w:i/>
          <w:iCs/>
        </w:rPr>
        <w:t>towaru/ usług</w:t>
      </w:r>
      <w:r w:rsidRPr="00A239F2">
        <w:t xml:space="preserve"> </w:t>
      </w:r>
      <w:r w:rsidRPr="00A239F2">
        <w:rPr>
          <w:rStyle w:val="Brak"/>
          <w:i/>
          <w:iCs/>
        </w:rPr>
        <w:t xml:space="preserve">(w zależności od przedmiotu </w:t>
      </w:r>
      <w:proofErr w:type="spellStart"/>
      <w:r w:rsidRPr="00A239F2">
        <w:rPr>
          <w:rStyle w:val="Brak"/>
          <w:i/>
          <w:iCs/>
        </w:rPr>
        <w:t>zam</w:t>
      </w:r>
      <w:proofErr w:type="spellEnd"/>
      <w:r w:rsidRPr="00A239F2">
        <w:rPr>
          <w:rStyle w:val="Brak"/>
          <w:i/>
          <w:iCs/>
          <w:lang w:val="es-ES_tradnl"/>
        </w:rPr>
        <w:t>ó</w:t>
      </w:r>
      <w:proofErr w:type="spellStart"/>
      <w:r w:rsidRPr="00A239F2">
        <w:rPr>
          <w:rStyle w:val="Brak"/>
          <w:i/>
          <w:iCs/>
        </w:rPr>
        <w:t>wienia</w:t>
      </w:r>
      <w:proofErr w:type="spellEnd"/>
      <w:r w:rsidRPr="00A239F2">
        <w:rPr>
          <w:rStyle w:val="Brak"/>
          <w:i/>
          <w:iCs/>
        </w:rPr>
        <w:t>)</w:t>
      </w:r>
      <w:r w:rsidRPr="00A239F2">
        <w:t xml:space="preserve"> powodująca obowiązek podatkowy u Zamawiają</w:t>
      </w:r>
      <w:r w:rsidRPr="00A239F2">
        <w:rPr>
          <w:rStyle w:val="Brak"/>
        </w:rPr>
        <w:t>cego to _________________ z</w:t>
      </w:r>
      <w:r w:rsidRPr="00A239F2">
        <w:t xml:space="preserve">ł </w:t>
      </w:r>
      <w:r w:rsidRPr="00A239F2">
        <w:rPr>
          <w:rStyle w:val="Brak"/>
          <w:lang w:val="it-IT"/>
        </w:rPr>
        <w:t>netto.</w:t>
      </w:r>
    </w:p>
    <w:p w14:paraId="1C2A218D" w14:textId="37B4CFDF" w:rsidR="005F668D" w:rsidRPr="00A239F2" w:rsidRDefault="00EB6F00" w:rsidP="00705841">
      <w:pPr>
        <w:pStyle w:val="Akapitzlist"/>
        <w:numPr>
          <w:ilvl w:val="0"/>
          <w:numId w:val="106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  <w:lang w:val="de-DE"/>
        </w:rPr>
        <w:t xml:space="preserve"> </w:t>
      </w:r>
      <w:r w:rsidRPr="00A239F2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A239F2">
        <w:rPr>
          <w:rStyle w:val="Brak"/>
          <w:rFonts w:cs="Times New Roman"/>
        </w:rPr>
        <w:t>zam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proofErr w:type="spellStart"/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>: _____________________________________________________________</w:t>
      </w:r>
    </w:p>
    <w:p w14:paraId="202792E1" w14:textId="428192B9" w:rsidR="00903F02" w:rsidRPr="00A239F2" w:rsidRDefault="00EB6F00" w:rsidP="00903F02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</w:rPr>
        <w:t xml:space="preserve"> powierzyć wykonanie części </w:t>
      </w:r>
      <w:proofErr w:type="spellStart"/>
      <w:r w:rsidRPr="00A239F2">
        <w:rPr>
          <w:rStyle w:val="Brak"/>
          <w:rFonts w:cs="Times New Roman"/>
        </w:rPr>
        <w:t>zam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proofErr w:type="spellStart"/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 xml:space="preserve"> następującym podwykonawcom (podać nazwy </w:t>
      </w:r>
      <w:proofErr w:type="spellStart"/>
      <w:r w:rsidRPr="00A239F2">
        <w:rPr>
          <w:rStyle w:val="Brak"/>
          <w:rFonts w:cs="Times New Roman"/>
        </w:rPr>
        <w:t>podwykonawc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w, jeżeli są już znani): ___________________*</w:t>
      </w:r>
    </w:p>
    <w:p w14:paraId="31FCF7BA" w14:textId="77777777" w:rsidR="00903F02" w:rsidRPr="00A239F2" w:rsidRDefault="00EB6F00" w:rsidP="00705841">
      <w:pPr>
        <w:pStyle w:val="Akapitzlist"/>
        <w:numPr>
          <w:ilvl w:val="0"/>
          <w:numId w:val="106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Brak"/>
          <w:b/>
          <w:bCs/>
        </w:rPr>
        <w:t>ZOBOWI</w:t>
      </w:r>
      <w:r w:rsidRPr="00302270">
        <w:rPr>
          <w:rStyle w:val="tekstdokbold"/>
        </w:rPr>
        <w:t>ĄZUJEMY SIĘ</w:t>
      </w:r>
      <w:r w:rsidRPr="00302270">
        <w:t xml:space="preserve"> </w:t>
      </w:r>
      <w:r w:rsidRPr="00A239F2">
        <w:t xml:space="preserve">do wykonania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w terminie określonym w SWZ. </w:t>
      </w:r>
    </w:p>
    <w:p w14:paraId="2D0E802B" w14:textId="77777777" w:rsidR="00903F02" w:rsidRPr="00A239F2" w:rsidRDefault="00EB6F00" w:rsidP="00705841">
      <w:pPr>
        <w:pStyle w:val="Akapitzlist"/>
        <w:numPr>
          <w:ilvl w:val="0"/>
          <w:numId w:val="106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AKCEPTUJEMY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warunki płatności określone przez Zamawiającego w SWZ.</w:t>
      </w:r>
    </w:p>
    <w:p w14:paraId="01FFFC99" w14:textId="77777777" w:rsidR="00903F02" w:rsidRPr="00A239F2" w:rsidRDefault="00EB6F00" w:rsidP="00705841">
      <w:pPr>
        <w:pStyle w:val="Akapitzlist"/>
        <w:numPr>
          <w:ilvl w:val="0"/>
          <w:numId w:val="106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JESTEŚ</w:t>
      </w:r>
      <w:r w:rsidRPr="008222EF">
        <w:rPr>
          <w:rStyle w:val="Brak"/>
          <w:b/>
          <w:bCs/>
          <w:lang w:val="de-DE"/>
        </w:rPr>
        <w:t>MY</w:t>
      </w:r>
      <w:r w:rsidRPr="00A239F2">
        <w:t xml:space="preserve"> związani ofertą przez okres wskazany w SWZ. </w:t>
      </w:r>
    </w:p>
    <w:p w14:paraId="70CB2BC9" w14:textId="37DA791F" w:rsidR="00903F02" w:rsidRDefault="00EB6F00" w:rsidP="00705841">
      <w:pPr>
        <w:pStyle w:val="Akapitzlist"/>
        <w:numPr>
          <w:ilvl w:val="0"/>
          <w:numId w:val="106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iż informacje i dokumenty zawarte w odrębnym, stosownie oznaczonym i nazwanym załą</w:t>
      </w:r>
      <w:r w:rsidRPr="00A239F2">
        <w:rPr>
          <w:rStyle w:val="Brak"/>
        </w:rPr>
        <w:t xml:space="preserve">czniku ____ </w:t>
      </w:r>
      <w:r w:rsidRPr="00A239F2">
        <w:rPr>
          <w:rStyle w:val="Brak"/>
          <w:i/>
          <w:iCs/>
        </w:rPr>
        <w:t>(należy podać nazwę załącznika)</w:t>
      </w:r>
      <w:r w:rsidRPr="00A239F2">
        <w:t xml:space="preserve"> stanowią tajemnicę przedsiębiorstwa w rozumieniu przepis</w:t>
      </w:r>
      <w:r w:rsidRPr="00A239F2">
        <w:rPr>
          <w:rStyle w:val="Brak"/>
          <w:lang w:val="es-ES_tradnl"/>
        </w:rPr>
        <w:t>ó</w:t>
      </w:r>
      <w:r w:rsidRPr="00A239F2">
        <w:t>w o zwalczaniu nieuczciwej konkurencji, co wykazaliśmy w załą</w:t>
      </w:r>
      <w:r w:rsidRPr="00A239F2">
        <w:rPr>
          <w:rStyle w:val="Brak"/>
        </w:rPr>
        <w:t xml:space="preserve">czniku do Oferty  ____ </w:t>
      </w:r>
      <w:r w:rsidRPr="00A239F2">
        <w:rPr>
          <w:rStyle w:val="Brak"/>
          <w:i/>
          <w:iCs/>
        </w:rPr>
        <w:t xml:space="preserve">(należy podać nazwę załącznika) </w:t>
      </w:r>
      <w:r w:rsidRPr="00A239F2">
        <w:t>i zastrzegamy, że nie mogą być one udostępniane.</w:t>
      </w:r>
    </w:p>
    <w:p w14:paraId="75FA0B9D" w14:textId="723B881F" w:rsidR="00903F02" w:rsidRDefault="00EB6F00" w:rsidP="00705841">
      <w:pPr>
        <w:pStyle w:val="Akapitzlist"/>
        <w:numPr>
          <w:ilvl w:val="0"/>
          <w:numId w:val="106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wzorem Umowy, stanowiącym załącznik nr …….. do SWZ i zobowiązujemy się, w przypadku wyboru naszej oferty, do zawarcia umowy zgodnej z niniejszą </w:t>
      </w:r>
      <w:r w:rsidRPr="00A239F2">
        <w:rPr>
          <w:rStyle w:val="Brak"/>
          <w:lang w:val="pt-PT"/>
        </w:rPr>
        <w:t>ofert</w:t>
      </w:r>
      <w:r w:rsidRPr="00A239F2">
        <w:t>ą, na warunkach określonych w SWZ, w miejscu i terminie wyznaczonym przez Zamawiającego.</w:t>
      </w:r>
    </w:p>
    <w:p w14:paraId="04D3A534" w14:textId="796D2AA1" w:rsidR="00903F02" w:rsidRDefault="00EB6F00" w:rsidP="00705841">
      <w:pPr>
        <w:pStyle w:val="Akapitzlist"/>
        <w:numPr>
          <w:ilvl w:val="0"/>
          <w:numId w:val="106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że wypełniliśmy obowiązki informacyjne przewidziane w art. 13 lub art. 14 RODO</w:t>
      </w:r>
      <w:r w:rsidRPr="00A239F2">
        <w:rPr>
          <w:rStyle w:val="Brak"/>
          <w:vertAlign w:val="superscript"/>
        </w:rPr>
        <w:footnoteReference w:id="4"/>
      </w:r>
      <w:r w:rsidRPr="00A239F2">
        <w:t xml:space="preserve"> wobec os</w:t>
      </w:r>
      <w:r w:rsidRPr="00A239F2">
        <w:rPr>
          <w:rStyle w:val="Brak"/>
          <w:lang w:val="es-ES_tradnl"/>
        </w:rPr>
        <w:t>ó</w:t>
      </w:r>
      <w:r w:rsidRPr="00A239F2">
        <w:t xml:space="preserve">b fizycznych, od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dane osobowe bezpośrednio lub pośrednio pozyskaliśmy w celu ubiegania się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publicznego w niniejszym postępowaniu, i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dane zostały przekazane Zamawiającemu w ramach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rPr>
          <w:rStyle w:val="Brak"/>
          <w:vertAlign w:val="superscript"/>
        </w:rPr>
        <w:footnoteReference w:id="5"/>
      </w:r>
      <w:r w:rsidRPr="00A239F2">
        <w:t>.</w:t>
      </w:r>
    </w:p>
    <w:p w14:paraId="24847BB5" w14:textId="01A637FD" w:rsidR="005F668D" w:rsidRPr="00A239F2" w:rsidRDefault="00EB6F00" w:rsidP="00705841">
      <w:pPr>
        <w:pStyle w:val="Akapitzlist"/>
        <w:numPr>
          <w:ilvl w:val="0"/>
          <w:numId w:val="106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UPOWAŻNIONYM DO KONTAKTU</w:t>
      </w:r>
      <w:r w:rsidRPr="00A239F2">
        <w:t xml:space="preserve"> w sprawie przedmiotowego postępowania jest:</w:t>
      </w:r>
    </w:p>
    <w:p w14:paraId="098AA261" w14:textId="02E682FE" w:rsidR="005F668D" w:rsidRPr="00A239F2" w:rsidRDefault="00EB6F00" w:rsidP="00903F02">
      <w:pPr>
        <w:spacing w:before="120" w:after="120" w:line="360" w:lineRule="auto"/>
        <w:rPr>
          <w:rStyle w:val="Brak"/>
        </w:rPr>
      </w:pPr>
      <w:r w:rsidRPr="00A239F2">
        <w:t xml:space="preserve">Imię </w:t>
      </w:r>
      <w:r w:rsidRPr="00A239F2">
        <w:rPr>
          <w:rStyle w:val="Brak"/>
        </w:rPr>
        <w:t>i nazwisko:____________________________________</w:t>
      </w:r>
      <w:r w:rsidR="00903F02" w:rsidRPr="00A239F2">
        <w:rPr>
          <w:rStyle w:val="Brak"/>
        </w:rPr>
        <w:t>________</w:t>
      </w:r>
      <w:r w:rsidRPr="00A239F2">
        <w:rPr>
          <w:rStyle w:val="Brak"/>
        </w:rPr>
        <w:t>__________________</w:t>
      </w:r>
      <w:r w:rsidRPr="00A239F2">
        <w:rPr>
          <w:rStyle w:val="Brak"/>
          <w:rFonts w:ascii="Arial Unicode MS" w:hAnsi="Arial Unicode MS"/>
        </w:rPr>
        <w:br/>
      </w:r>
      <w:r w:rsidRPr="00A239F2">
        <w:rPr>
          <w:rStyle w:val="Brak"/>
        </w:rPr>
        <w:t>tel. _______________________</w:t>
      </w:r>
      <w:r w:rsidR="00903F02" w:rsidRPr="00A239F2">
        <w:rPr>
          <w:rStyle w:val="Brak"/>
        </w:rPr>
        <w:t>______</w:t>
      </w:r>
      <w:r w:rsidRPr="00A239F2">
        <w:rPr>
          <w:rStyle w:val="Brak"/>
        </w:rPr>
        <w:t>__ e-mail: _____</w:t>
      </w:r>
      <w:r w:rsidR="00903F02" w:rsidRPr="00A239F2">
        <w:rPr>
          <w:rStyle w:val="Brak"/>
        </w:rPr>
        <w:t>__</w:t>
      </w:r>
      <w:r w:rsidRPr="00A239F2">
        <w:rPr>
          <w:rStyle w:val="Brak"/>
        </w:rPr>
        <w:t>____________________________</w:t>
      </w:r>
    </w:p>
    <w:p w14:paraId="5603E073" w14:textId="1FA48420" w:rsidR="00A92101" w:rsidRPr="00415CAF" w:rsidRDefault="00A92101" w:rsidP="00705841">
      <w:pPr>
        <w:pStyle w:val="Akapitzlist"/>
        <w:numPr>
          <w:ilvl w:val="0"/>
          <w:numId w:val="106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8222EF">
        <w:rPr>
          <w:rStyle w:val="tekstdokbold"/>
        </w:rPr>
        <w:t>WADIUM</w:t>
      </w:r>
      <w:r w:rsidR="00302270">
        <w:rPr>
          <w:rStyle w:val="tekstdokbold"/>
        </w:rPr>
        <w:t xml:space="preserve"> </w:t>
      </w:r>
      <w:r w:rsidRPr="00A239F2">
        <w:rPr>
          <w:rStyle w:val="tekstdokbold"/>
          <w:b w:val="0"/>
          <w:bCs w:val="0"/>
        </w:rPr>
        <w:t xml:space="preserve"> w wysokości ………………….. PLN zostało wniesione w dniu …………… </w:t>
      </w:r>
      <w:r w:rsidR="00302270">
        <w:rPr>
          <w:rStyle w:val="tekstdokbold"/>
          <w:b w:val="0"/>
          <w:bCs w:val="0"/>
        </w:rPr>
        <w:br/>
      </w:r>
      <w:r w:rsidRPr="00A239F2">
        <w:rPr>
          <w:rStyle w:val="tekstdokbold"/>
          <w:b w:val="0"/>
          <w:bCs w:val="0"/>
        </w:rPr>
        <w:t>w formie: …………………………………………………………………………………</w:t>
      </w:r>
      <w:r w:rsidR="00302270">
        <w:rPr>
          <w:rStyle w:val="tekstdokbold"/>
          <w:b w:val="0"/>
          <w:bCs w:val="0"/>
        </w:rPr>
        <w:t>…..</w:t>
      </w:r>
      <w:r w:rsidRPr="00A239F2">
        <w:rPr>
          <w:rStyle w:val="tekstdokbold"/>
          <w:b w:val="0"/>
          <w:bCs w:val="0"/>
        </w:rPr>
        <w:t>……</w:t>
      </w:r>
    </w:p>
    <w:p w14:paraId="4F91CF06" w14:textId="77198D99" w:rsidR="00A92101" w:rsidRPr="00415CAF" w:rsidRDefault="00A92101" w:rsidP="00705841">
      <w:pPr>
        <w:pStyle w:val="Akapitzlist"/>
        <w:numPr>
          <w:ilvl w:val="0"/>
          <w:numId w:val="106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t xml:space="preserve"> Prosimy o zwrot wadium (wniesionego w pieniądzu) na zasadach określonych w art. 98 ustawy Prawo zamówień publicznych, na następujący rachunek bankowy: …………………………….. . </w:t>
      </w:r>
    </w:p>
    <w:p w14:paraId="148BA2B9" w14:textId="369D1F48" w:rsidR="00302270" w:rsidRPr="00A239F2" w:rsidRDefault="00EB6F00" w:rsidP="00705841">
      <w:pPr>
        <w:pStyle w:val="Akapitzlist"/>
        <w:numPr>
          <w:ilvl w:val="0"/>
          <w:numId w:val="106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 w:rsidRPr="008222EF">
        <w:rPr>
          <w:rStyle w:val="tekstdokbold"/>
        </w:rPr>
        <w:t>SPIS</w:t>
      </w:r>
      <w:r w:rsidRPr="00A239F2">
        <w:rPr>
          <w:rStyle w:val="tekstdokbold"/>
          <w:b w:val="0"/>
          <w:bCs w:val="0"/>
        </w:rPr>
        <w:t xml:space="preserve"> dołączonych oświadczeń i dokument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w: </w:t>
      </w:r>
      <w:r w:rsidRPr="00A239F2">
        <w:rPr>
          <w:rStyle w:val="Brak"/>
          <w:i/>
          <w:iCs/>
        </w:rPr>
        <w:t>(należy wymienić wszystkie złożone oświadczenia i dokumenty itp.)</w:t>
      </w:r>
      <w:r w:rsidRPr="00A239F2">
        <w:t>:</w:t>
      </w:r>
    </w:p>
    <w:p w14:paraId="5D2345BD" w14:textId="209BCEDB" w:rsidR="005F668D" w:rsidRPr="00A239F2" w:rsidRDefault="00EB6F00" w:rsidP="00A92101">
      <w:pPr>
        <w:tabs>
          <w:tab w:val="left" w:pos="1080"/>
        </w:tabs>
        <w:spacing w:before="120" w:after="120" w:line="360" w:lineRule="auto"/>
        <w:jc w:val="both"/>
      </w:pPr>
      <w:r w:rsidRPr="00A239F2">
        <w:rPr>
          <w:rStyle w:val="Brak"/>
        </w:rPr>
        <w:lastRenderedPageBreak/>
        <w:t>_______________________________________________________________________________________________________________________________________</w:t>
      </w:r>
      <w:r w:rsidR="00903F02" w:rsidRPr="00A239F2">
        <w:rPr>
          <w:rStyle w:val="Brak"/>
        </w:rPr>
        <w:t>_________________________________________________________________________________</w:t>
      </w:r>
      <w:r w:rsidRPr="00A239F2">
        <w:rPr>
          <w:rStyle w:val="Brak"/>
        </w:rPr>
        <w:t>_______________</w:t>
      </w:r>
      <w:bookmarkStart w:id="5" w:name="_Hlk67038777"/>
    </w:p>
    <w:p w14:paraId="5AFF01CE" w14:textId="4BEE4B41" w:rsidR="00903F02" w:rsidRDefault="00903F02">
      <w:pPr>
        <w:spacing w:before="120" w:after="120"/>
        <w:jc w:val="both"/>
      </w:pPr>
    </w:p>
    <w:p w14:paraId="0FC9D15C" w14:textId="77777777" w:rsidR="00302270" w:rsidRPr="00A239F2" w:rsidRDefault="00302270">
      <w:pPr>
        <w:spacing w:before="120" w:after="120"/>
        <w:jc w:val="both"/>
      </w:pPr>
    </w:p>
    <w:p w14:paraId="2D37472B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</w:t>
      </w:r>
      <w:bookmarkEnd w:id="5"/>
      <w:r w:rsidRPr="00A239F2">
        <w:rPr>
          <w:sz w:val="22"/>
          <w:szCs w:val="22"/>
        </w:rPr>
        <w:t xml:space="preserve"> niepotrzebne skreślić</w:t>
      </w:r>
    </w:p>
    <w:p w14:paraId="3CB1F87D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** właściwe zaznaczyć</w:t>
      </w:r>
    </w:p>
    <w:bookmarkEnd w:id="1"/>
    <w:p w14:paraId="1296B246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A41D942" w14:textId="77777777" w:rsidR="005F668D" w:rsidRPr="00A239F2" w:rsidRDefault="005F668D">
      <w:pPr>
        <w:jc w:val="both"/>
        <w:rPr>
          <w:rStyle w:val="Brak"/>
          <w:kern w:val="1"/>
        </w:rPr>
      </w:pPr>
    </w:p>
    <w:p w14:paraId="0B388AC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13319B70" w14:textId="77777777" w:rsidR="005F668D" w:rsidRPr="00A239F2" w:rsidRDefault="005F668D">
      <w:pPr>
        <w:jc w:val="both"/>
        <w:rPr>
          <w:rStyle w:val="Brak"/>
          <w:kern w:val="1"/>
        </w:rPr>
      </w:pPr>
    </w:p>
    <w:p w14:paraId="7124DDAB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E58DBF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1FC3DEC" w14:textId="77777777" w:rsidR="005F668D" w:rsidRPr="00A239F2" w:rsidRDefault="005F668D">
      <w:pPr>
        <w:jc w:val="both"/>
        <w:rPr>
          <w:rStyle w:val="Brak"/>
          <w:kern w:val="1"/>
        </w:rPr>
      </w:pPr>
    </w:p>
    <w:p w14:paraId="64E0455F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5103B12" w14:textId="6F74A7F5" w:rsidR="00824995" w:rsidRPr="00A239F2" w:rsidRDefault="00824995">
      <w:pPr>
        <w:jc w:val="both"/>
        <w:rPr>
          <w:rStyle w:val="Brak"/>
          <w:kern w:val="1"/>
        </w:rPr>
      </w:pPr>
      <w:bookmarkStart w:id="6" w:name="_Hlk66960749"/>
      <w:bookmarkEnd w:id="2"/>
    </w:p>
    <w:p w14:paraId="695C4BA7" w14:textId="14CF2401" w:rsidR="00A9626D" w:rsidRPr="00A239F2" w:rsidRDefault="00A9626D">
      <w:pPr>
        <w:jc w:val="both"/>
        <w:rPr>
          <w:rStyle w:val="Brak"/>
          <w:kern w:val="1"/>
        </w:rPr>
      </w:pPr>
    </w:p>
    <w:p w14:paraId="69A50823" w14:textId="77777777" w:rsidR="00A9626D" w:rsidRPr="00A239F2" w:rsidRDefault="00A9626D">
      <w:pPr>
        <w:jc w:val="both"/>
        <w:rPr>
          <w:rStyle w:val="tekstdokbold"/>
          <w:b w:val="0"/>
          <w:bCs w:val="0"/>
        </w:rPr>
      </w:pPr>
    </w:p>
    <w:p w14:paraId="64BD591D" w14:textId="4F108EF1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4948927C" w14:textId="00287E36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2C7E84F5" w14:textId="4C717A9B" w:rsidR="00824995" w:rsidRDefault="00824995">
      <w:pPr>
        <w:jc w:val="both"/>
        <w:rPr>
          <w:rStyle w:val="tekstdokbold"/>
          <w:b w:val="0"/>
          <w:bCs w:val="0"/>
        </w:rPr>
      </w:pPr>
    </w:p>
    <w:p w14:paraId="38797163" w14:textId="25FFBE14" w:rsidR="00302270" w:rsidRDefault="00302270">
      <w:pPr>
        <w:jc w:val="both"/>
        <w:rPr>
          <w:rStyle w:val="tekstdokbold"/>
          <w:b w:val="0"/>
          <w:bCs w:val="0"/>
        </w:rPr>
      </w:pPr>
    </w:p>
    <w:p w14:paraId="5F2BDA4F" w14:textId="3062E8C2" w:rsidR="00302270" w:rsidRDefault="00302270">
      <w:pPr>
        <w:jc w:val="both"/>
        <w:rPr>
          <w:rStyle w:val="tekstdokbold"/>
          <w:b w:val="0"/>
          <w:bCs w:val="0"/>
        </w:rPr>
      </w:pPr>
    </w:p>
    <w:p w14:paraId="5D882F12" w14:textId="4C82A226" w:rsidR="00302270" w:rsidRDefault="00302270">
      <w:pPr>
        <w:jc w:val="both"/>
        <w:rPr>
          <w:rStyle w:val="tekstdokbold"/>
          <w:b w:val="0"/>
          <w:bCs w:val="0"/>
        </w:rPr>
      </w:pPr>
    </w:p>
    <w:p w14:paraId="4A937920" w14:textId="169A9AFE" w:rsidR="00302270" w:rsidRDefault="00302270">
      <w:pPr>
        <w:jc w:val="both"/>
        <w:rPr>
          <w:rStyle w:val="tekstdokbold"/>
          <w:b w:val="0"/>
          <w:bCs w:val="0"/>
        </w:rPr>
      </w:pPr>
    </w:p>
    <w:p w14:paraId="4438B7FF" w14:textId="4EF7948B" w:rsidR="00302270" w:rsidRDefault="00302270">
      <w:pPr>
        <w:jc w:val="both"/>
        <w:rPr>
          <w:rStyle w:val="tekstdokbold"/>
          <w:b w:val="0"/>
          <w:bCs w:val="0"/>
        </w:rPr>
      </w:pPr>
    </w:p>
    <w:p w14:paraId="0B0A6959" w14:textId="29782E6F" w:rsidR="00302270" w:rsidRDefault="00302270">
      <w:pPr>
        <w:jc w:val="both"/>
        <w:rPr>
          <w:rStyle w:val="tekstdokbold"/>
          <w:b w:val="0"/>
          <w:bCs w:val="0"/>
        </w:rPr>
      </w:pPr>
    </w:p>
    <w:p w14:paraId="029A2D86" w14:textId="6FD10EF2" w:rsidR="00302270" w:rsidRDefault="00302270">
      <w:pPr>
        <w:jc w:val="both"/>
        <w:rPr>
          <w:rStyle w:val="tekstdokbold"/>
          <w:b w:val="0"/>
          <w:bCs w:val="0"/>
        </w:rPr>
      </w:pPr>
    </w:p>
    <w:p w14:paraId="42374CA2" w14:textId="5E83B0DA" w:rsidR="00302270" w:rsidRDefault="00302270">
      <w:pPr>
        <w:jc w:val="both"/>
        <w:rPr>
          <w:rStyle w:val="tekstdokbold"/>
          <w:b w:val="0"/>
          <w:bCs w:val="0"/>
        </w:rPr>
      </w:pPr>
    </w:p>
    <w:p w14:paraId="7D247867" w14:textId="7B2C061E" w:rsidR="00302270" w:rsidRDefault="00302270">
      <w:pPr>
        <w:jc w:val="both"/>
        <w:rPr>
          <w:rStyle w:val="tekstdokbold"/>
          <w:b w:val="0"/>
          <w:bCs w:val="0"/>
        </w:rPr>
      </w:pPr>
    </w:p>
    <w:p w14:paraId="62F3B318" w14:textId="3A2A85D9" w:rsidR="00302270" w:rsidRDefault="00302270">
      <w:pPr>
        <w:jc w:val="both"/>
        <w:rPr>
          <w:rStyle w:val="tekstdokbold"/>
          <w:b w:val="0"/>
          <w:bCs w:val="0"/>
        </w:rPr>
      </w:pPr>
    </w:p>
    <w:p w14:paraId="0C5D9F6A" w14:textId="7EB96737" w:rsidR="00302270" w:rsidRDefault="00302270">
      <w:pPr>
        <w:jc w:val="both"/>
        <w:rPr>
          <w:rStyle w:val="tekstdokbold"/>
          <w:b w:val="0"/>
          <w:bCs w:val="0"/>
        </w:rPr>
      </w:pPr>
    </w:p>
    <w:p w14:paraId="29B9B4A6" w14:textId="54540DF5" w:rsidR="00302270" w:rsidRDefault="00302270">
      <w:pPr>
        <w:jc w:val="both"/>
        <w:rPr>
          <w:rStyle w:val="tekstdokbold"/>
          <w:b w:val="0"/>
          <w:bCs w:val="0"/>
        </w:rPr>
      </w:pPr>
    </w:p>
    <w:p w14:paraId="37A85F0C" w14:textId="5153308A" w:rsidR="00302270" w:rsidRDefault="00302270">
      <w:pPr>
        <w:jc w:val="both"/>
        <w:rPr>
          <w:rStyle w:val="tekstdokbold"/>
          <w:b w:val="0"/>
          <w:bCs w:val="0"/>
        </w:rPr>
      </w:pPr>
    </w:p>
    <w:p w14:paraId="7F7A0E86" w14:textId="088C1635" w:rsidR="00302270" w:rsidRDefault="00302270">
      <w:pPr>
        <w:jc w:val="both"/>
        <w:rPr>
          <w:rStyle w:val="tekstdokbold"/>
          <w:b w:val="0"/>
          <w:bCs w:val="0"/>
        </w:rPr>
      </w:pPr>
    </w:p>
    <w:p w14:paraId="013C958C" w14:textId="0C41C85F" w:rsidR="00302270" w:rsidRDefault="00302270">
      <w:pPr>
        <w:jc w:val="both"/>
        <w:rPr>
          <w:rStyle w:val="tekstdokbold"/>
          <w:b w:val="0"/>
          <w:bCs w:val="0"/>
        </w:rPr>
      </w:pPr>
    </w:p>
    <w:p w14:paraId="52B093F1" w14:textId="5B286911" w:rsidR="00302270" w:rsidRDefault="00302270">
      <w:pPr>
        <w:jc w:val="both"/>
        <w:rPr>
          <w:rStyle w:val="tekstdokbold"/>
          <w:b w:val="0"/>
          <w:bCs w:val="0"/>
        </w:rPr>
      </w:pPr>
    </w:p>
    <w:p w14:paraId="38539189" w14:textId="7902FEDF" w:rsidR="00302270" w:rsidRDefault="00302270">
      <w:pPr>
        <w:jc w:val="both"/>
        <w:rPr>
          <w:rStyle w:val="tekstdokbold"/>
          <w:b w:val="0"/>
          <w:bCs w:val="0"/>
        </w:rPr>
      </w:pPr>
    </w:p>
    <w:p w14:paraId="02F8A382" w14:textId="17A55452" w:rsidR="00302270" w:rsidRDefault="00302270">
      <w:pPr>
        <w:jc w:val="both"/>
        <w:rPr>
          <w:rStyle w:val="tekstdokbold"/>
          <w:b w:val="0"/>
          <w:bCs w:val="0"/>
        </w:rPr>
      </w:pPr>
    </w:p>
    <w:p w14:paraId="3CA09A12" w14:textId="78436B91" w:rsidR="00302270" w:rsidRDefault="00302270">
      <w:pPr>
        <w:jc w:val="both"/>
        <w:rPr>
          <w:rStyle w:val="tekstdokbold"/>
          <w:b w:val="0"/>
          <w:bCs w:val="0"/>
        </w:rPr>
      </w:pPr>
    </w:p>
    <w:p w14:paraId="4D82A15F" w14:textId="2775918E" w:rsidR="00302270" w:rsidRDefault="00302270">
      <w:pPr>
        <w:jc w:val="both"/>
        <w:rPr>
          <w:rStyle w:val="tekstdokbold"/>
          <w:b w:val="0"/>
          <w:bCs w:val="0"/>
        </w:rPr>
      </w:pPr>
    </w:p>
    <w:p w14:paraId="645DB878" w14:textId="7A7AC329" w:rsidR="00302270" w:rsidRDefault="00302270">
      <w:pPr>
        <w:jc w:val="both"/>
        <w:rPr>
          <w:rStyle w:val="tekstdokbold"/>
          <w:b w:val="0"/>
          <w:bCs w:val="0"/>
        </w:rPr>
      </w:pPr>
    </w:p>
    <w:p w14:paraId="529DE77E" w14:textId="0EC6A052" w:rsidR="00302270" w:rsidRDefault="00302270">
      <w:pPr>
        <w:jc w:val="both"/>
        <w:rPr>
          <w:rStyle w:val="tekstdokbold"/>
          <w:b w:val="0"/>
          <w:bCs w:val="0"/>
        </w:rPr>
      </w:pPr>
    </w:p>
    <w:p w14:paraId="75013191" w14:textId="49D78854" w:rsidR="00302270" w:rsidRDefault="00302270">
      <w:pPr>
        <w:jc w:val="both"/>
        <w:rPr>
          <w:rStyle w:val="tekstdokbold"/>
          <w:b w:val="0"/>
          <w:bCs w:val="0"/>
        </w:rPr>
      </w:pPr>
    </w:p>
    <w:p w14:paraId="6C95D3B5" w14:textId="4AE7B4C0" w:rsidR="00302270" w:rsidRDefault="00302270">
      <w:pPr>
        <w:jc w:val="both"/>
        <w:rPr>
          <w:rStyle w:val="tekstdokbold"/>
          <w:b w:val="0"/>
          <w:bCs w:val="0"/>
        </w:rPr>
      </w:pPr>
    </w:p>
    <w:p w14:paraId="360DF61A" w14:textId="77777777" w:rsidR="00302270" w:rsidRPr="00A239F2" w:rsidRDefault="00302270">
      <w:pPr>
        <w:jc w:val="both"/>
        <w:rPr>
          <w:rStyle w:val="tekstdokbold"/>
          <w:b w:val="0"/>
          <w:bCs w:val="0"/>
        </w:rPr>
      </w:pPr>
    </w:p>
    <w:p w14:paraId="4C36CA6F" w14:textId="77777777" w:rsidR="005F668D" w:rsidRPr="00A239F2" w:rsidRDefault="005F668D">
      <w:pPr>
        <w:jc w:val="both"/>
        <w:rPr>
          <w:rStyle w:val="Brak"/>
        </w:rPr>
      </w:pPr>
    </w:p>
    <w:p w14:paraId="6D00D133" w14:textId="5302067C" w:rsidR="005F668D" w:rsidRDefault="005F668D">
      <w:pPr>
        <w:jc w:val="both"/>
        <w:rPr>
          <w:rStyle w:val="Brak"/>
        </w:rPr>
      </w:pPr>
    </w:p>
    <w:p w14:paraId="53EBC911" w14:textId="2D5EC4B8" w:rsidR="005F668D" w:rsidRPr="00A239F2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7" w:name="_Hlk71190300"/>
      <w:bookmarkStart w:id="8" w:name="_Hlk79584653"/>
      <w:bookmarkEnd w:id="6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:rsidRPr="00A239F2" w14:paraId="7C6F7337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6EFD" w14:textId="77777777" w:rsidR="005F668D" w:rsidRPr="008222EF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27E7A346" w14:textId="77777777" w:rsidR="005F668D" w:rsidRPr="00A239F2" w:rsidRDefault="00EB6F00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 xml:space="preserve">o </w:t>
            </w:r>
            <w:proofErr w:type="spellStart"/>
            <w:r w:rsidRPr="008222EF">
              <w:rPr>
                <w:rStyle w:val="Brak"/>
                <w:b/>
                <w:bCs/>
              </w:rPr>
              <w:t>kt</w:t>
            </w:r>
            <w:proofErr w:type="spellEnd"/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 w:rsidRPr="008222EF">
              <w:rPr>
                <w:rStyle w:val="Brak"/>
                <w:b/>
                <w:bCs/>
              </w:rPr>
              <w:t>Pzp</w:t>
            </w:r>
            <w:proofErr w:type="spellEnd"/>
            <w:r w:rsidRPr="00A239F2">
              <w:rPr>
                <w:rStyle w:val="Brak"/>
              </w:rPr>
              <w:t xml:space="preserve"> </w:t>
            </w:r>
          </w:p>
        </w:tc>
      </w:tr>
    </w:tbl>
    <w:p w14:paraId="5AA40D6C" w14:textId="77777777" w:rsidR="005F668D" w:rsidRPr="00A239F2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2A3DF98" w14:textId="77777777" w:rsidR="005F668D" w:rsidRPr="00A239F2" w:rsidRDefault="00EB6F00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proofErr w:type="spellStart"/>
      <w:r w:rsidRPr="00A239F2">
        <w:rPr>
          <w:rStyle w:val="Brak"/>
        </w:rPr>
        <w:t>ładają</w:t>
      </w:r>
      <w:proofErr w:type="spellEnd"/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 xml:space="preserve">ę w postępowaniu o udzielenie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pn.: </w:t>
      </w:r>
    </w:p>
    <w:p w14:paraId="192B805B" w14:textId="77777777" w:rsidR="00416E47" w:rsidRDefault="00416E47" w:rsidP="00FB2330">
      <w:pPr>
        <w:tabs>
          <w:tab w:val="left" w:pos="8849"/>
        </w:tabs>
        <w:spacing w:before="120" w:after="120"/>
        <w:jc w:val="center"/>
        <w:rPr>
          <w:rStyle w:val="tekstdokbold"/>
        </w:rPr>
      </w:pPr>
      <w:r w:rsidRPr="00416E47">
        <w:rPr>
          <w:rStyle w:val="tekstdokbold"/>
        </w:rPr>
        <w:t xml:space="preserve">Utrzymanie zieleni przydrożnej w ciągu dróg powiatowych </w:t>
      </w:r>
    </w:p>
    <w:p w14:paraId="66E262B4" w14:textId="5F033595" w:rsidR="00FB2330" w:rsidRDefault="00416E47" w:rsidP="00FB2330">
      <w:pPr>
        <w:tabs>
          <w:tab w:val="left" w:pos="8849"/>
        </w:tabs>
        <w:spacing w:before="120" w:after="120"/>
        <w:jc w:val="center"/>
        <w:rPr>
          <w:rStyle w:val="tekstdokbold"/>
        </w:rPr>
      </w:pPr>
      <w:r w:rsidRPr="00416E47">
        <w:rPr>
          <w:rStyle w:val="tekstdokbold"/>
        </w:rPr>
        <w:t>będących w zarządzie Zarządu Dróg Powiatowych w Kartuzach</w:t>
      </w:r>
      <w:r w:rsidR="005F6612">
        <w:rPr>
          <w:rStyle w:val="tekstdokbold"/>
        </w:rPr>
        <w:t>.</w:t>
      </w:r>
    </w:p>
    <w:p w14:paraId="73662E29" w14:textId="77777777" w:rsidR="00302270" w:rsidRPr="008222EF" w:rsidRDefault="00302270" w:rsidP="00FB2330">
      <w:pPr>
        <w:tabs>
          <w:tab w:val="left" w:pos="8849"/>
        </w:tabs>
        <w:spacing w:before="120" w:after="120"/>
        <w:jc w:val="center"/>
        <w:rPr>
          <w:rStyle w:val="tekstdokbold"/>
        </w:rPr>
      </w:pPr>
    </w:p>
    <w:p w14:paraId="123BEDB7" w14:textId="7BA793EA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201B4DDD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5286DC98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osoby/os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nych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reprezentowania)</w:t>
      </w:r>
    </w:p>
    <w:p w14:paraId="1AC98DBC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14F28F5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4E319AC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/Podmiotu udostępniającego zasoby)</w:t>
      </w:r>
    </w:p>
    <w:p w14:paraId="675C86B7" w14:textId="77777777" w:rsidR="005F668D" w:rsidRPr="00A239F2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63A91343" w14:textId="5A238FF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proofErr w:type="spellStart"/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t.j</w:t>
      </w:r>
      <w:proofErr w:type="spellEnd"/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 xml:space="preserve">. 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854EA0C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1CA3C01A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510D74F2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 w:rsidRPr="00A239F2">
        <w:rPr>
          <w:rFonts w:ascii="Times New Roman" w:hAnsi="Times New Roman"/>
          <w:sz w:val="22"/>
          <w:szCs w:val="22"/>
        </w:rPr>
        <w:t>warunk</w:t>
      </w:r>
      <w:proofErr w:type="spellEnd"/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A239F2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A239F2">
        <w:rPr>
          <w:rFonts w:ascii="Times New Roman" w:hAnsi="Times New Roman"/>
          <w:sz w:val="22"/>
          <w:szCs w:val="22"/>
        </w:rPr>
        <w:t>w udostępniają</w:t>
      </w:r>
      <w:r w:rsidRPr="00A239F2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A239F2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A239F2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0C4C370B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A239F2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2E84D47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E9840C" w14:textId="77777777" w:rsidR="005F668D" w:rsidRPr="00A239F2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5D2567F" w14:textId="77777777" w:rsidR="005F668D" w:rsidRPr="00A239F2" w:rsidRDefault="005F668D">
      <w:pPr>
        <w:spacing w:before="120" w:after="120"/>
        <w:jc w:val="right"/>
        <w:rPr>
          <w:rStyle w:val="Brak"/>
          <w:sz w:val="20"/>
          <w:szCs w:val="20"/>
        </w:rPr>
      </w:pPr>
    </w:p>
    <w:p w14:paraId="014D3110" w14:textId="2A9D0E16" w:rsidR="005F668D" w:rsidRPr="00A239F2" w:rsidRDefault="00EB6F00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* Ten punkt wypełnia tylko Wykonawca</w:t>
      </w:r>
      <w:r w:rsidR="00CB096B" w:rsidRPr="00A239F2">
        <w:rPr>
          <w:rStyle w:val="Brak"/>
          <w:sz w:val="20"/>
          <w:szCs w:val="20"/>
        </w:rPr>
        <w:t xml:space="preserve"> lub </w:t>
      </w:r>
      <w:r w:rsidRPr="00A239F2">
        <w:rPr>
          <w:rStyle w:val="Brak"/>
          <w:sz w:val="20"/>
          <w:szCs w:val="20"/>
        </w:rPr>
        <w:t xml:space="preserve">Wykonawca </w:t>
      </w:r>
      <w:proofErr w:type="spellStart"/>
      <w:r w:rsidRPr="00A239F2">
        <w:rPr>
          <w:rStyle w:val="Brak"/>
          <w:sz w:val="20"/>
          <w:szCs w:val="20"/>
        </w:rPr>
        <w:t>wsp</w:t>
      </w:r>
      <w:proofErr w:type="spellEnd"/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 xml:space="preserve">lnie ubiegający się o udzielenie </w:t>
      </w:r>
      <w:proofErr w:type="spellStart"/>
      <w:r w:rsidRPr="00A239F2">
        <w:rPr>
          <w:rStyle w:val="Brak"/>
          <w:sz w:val="20"/>
          <w:szCs w:val="20"/>
        </w:rPr>
        <w:t>zam</w:t>
      </w:r>
      <w:proofErr w:type="spellEnd"/>
      <w:r w:rsidRPr="00A239F2">
        <w:rPr>
          <w:rStyle w:val="Brak"/>
          <w:sz w:val="20"/>
          <w:szCs w:val="20"/>
          <w:lang w:val="es-ES_tradnl"/>
        </w:rPr>
        <w:t>ó</w:t>
      </w:r>
      <w:proofErr w:type="spellStart"/>
      <w:r w:rsidRPr="00A239F2">
        <w:rPr>
          <w:rStyle w:val="Brak"/>
          <w:sz w:val="20"/>
          <w:szCs w:val="20"/>
        </w:rPr>
        <w:t>wienia</w:t>
      </w:r>
      <w:proofErr w:type="spellEnd"/>
    </w:p>
    <w:p w14:paraId="095FEE02" w14:textId="77777777" w:rsidR="005F668D" w:rsidRPr="00A239F2" w:rsidRDefault="00EB6F00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403A893C" w14:textId="77777777" w:rsidR="005F668D" w:rsidRPr="00A239F2" w:rsidRDefault="00EB6F00">
      <w:pPr>
        <w:spacing w:before="120" w:after="120"/>
        <w:jc w:val="right"/>
        <w:rPr>
          <w:rStyle w:val="tekstdokbold"/>
          <w:b w:val="0"/>
          <w:bCs w:val="0"/>
        </w:rPr>
      </w:pPr>
      <w:r w:rsidRPr="00A239F2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7361D31" wp14:editId="320AC26F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361AD" w14:textId="77777777" w:rsidR="00EF4AEB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C6EE1C" w14:textId="77777777" w:rsidR="00EF4AEB" w:rsidRPr="008222EF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4A96DDB" w14:textId="77777777" w:rsidR="00EF4AEB" w:rsidRPr="008222EF" w:rsidRDefault="00EF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61D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3E0361AD" w14:textId="77777777" w:rsidR="00EF4AEB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C6EE1C" w14:textId="77777777" w:rsidR="00EF4AEB" w:rsidRPr="008222EF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4A96DDB" w14:textId="77777777" w:rsidR="00EF4AEB" w:rsidRPr="008222EF" w:rsidRDefault="00EF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  <w:b w:val="0"/>
          <w:bCs w:val="0"/>
        </w:rPr>
        <w:t xml:space="preserve"> Załącznik nr 3 do SWZ</w:t>
      </w:r>
    </w:p>
    <w:p w14:paraId="20AFA538" w14:textId="77777777" w:rsidR="005F668D" w:rsidRPr="00A239F2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D620C0B" w14:textId="77777777" w:rsidR="005F668D" w:rsidRPr="00A239F2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UWAGA: </w:t>
      </w:r>
      <w:r w:rsidRPr="00A239F2">
        <w:rPr>
          <w:rStyle w:val="Brak"/>
          <w:i/>
          <w:iCs/>
          <w:sz w:val="22"/>
          <w:szCs w:val="22"/>
        </w:rPr>
        <w:tab/>
      </w:r>
    </w:p>
    <w:p w14:paraId="0574CC67" w14:textId="77777777" w:rsidR="005F668D" w:rsidRPr="00A239F2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A239F2">
        <w:rPr>
          <w:rStyle w:val="Brak"/>
          <w:i/>
          <w:iCs/>
          <w:sz w:val="22"/>
          <w:szCs w:val="22"/>
        </w:rPr>
        <w:t>szczeg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6CD24D0E" w14:textId="77777777" w:rsidR="005F668D" w:rsidRPr="00A239F2" w:rsidRDefault="00EB6F00" w:rsidP="00DD67ED">
      <w:pPr>
        <w:numPr>
          <w:ilvl w:val="0"/>
          <w:numId w:val="48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zobowiązanie podmiotu, o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A239F2">
        <w:rPr>
          <w:i/>
          <w:iCs/>
          <w:sz w:val="22"/>
          <w:szCs w:val="22"/>
        </w:rPr>
        <w:t>Pzp</w:t>
      </w:r>
      <w:proofErr w:type="spellEnd"/>
      <w:r w:rsidRPr="00A239F2">
        <w:rPr>
          <w:i/>
          <w:iCs/>
          <w:sz w:val="22"/>
          <w:szCs w:val="22"/>
        </w:rPr>
        <w:t xml:space="preserve"> sporządzone </w:t>
      </w:r>
      <w:r w:rsidRPr="00A239F2">
        <w:rPr>
          <w:rStyle w:val="Brak"/>
          <w:rFonts w:ascii="Arial Unicode MS" w:hAnsi="Arial Unicode MS"/>
          <w:sz w:val="22"/>
          <w:szCs w:val="22"/>
        </w:rPr>
        <w:br/>
      </w:r>
      <w:r w:rsidRPr="00A239F2">
        <w:rPr>
          <w:i/>
          <w:iCs/>
          <w:sz w:val="22"/>
          <w:szCs w:val="22"/>
        </w:rPr>
        <w:t xml:space="preserve">w oparciu o własny </w:t>
      </w:r>
      <w:proofErr w:type="spellStart"/>
      <w:r w:rsidRPr="00A239F2">
        <w:rPr>
          <w:i/>
          <w:iCs/>
          <w:sz w:val="22"/>
          <w:szCs w:val="22"/>
        </w:rPr>
        <w:t>wz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</w:t>
      </w:r>
    </w:p>
    <w:p w14:paraId="5AE2F06B" w14:textId="77777777" w:rsidR="005F668D" w:rsidRPr="00A239F2" w:rsidRDefault="00EB6F00" w:rsidP="00DD67ED">
      <w:pPr>
        <w:numPr>
          <w:ilvl w:val="0"/>
          <w:numId w:val="48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inne dokumenty stanowią</w:t>
      </w:r>
      <w:r w:rsidRPr="00A239F2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A239F2">
        <w:rPr>
          <w:rStyle w:val="Brak"/>
          <w:i/>
          <w:iCs/>
          <w:sz w:val="22"/>
          <w:szCs w:val="22"/>
        </w:rPr>
        <w:t>dow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d, że Wykonawca realizując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wienie</w:t>
      </w:r>
      <w:proofErr w:type="spellEnd"/>
      <w:r w:rsidRPr="00A239F2">
        <w:rPr>
          <w:i/>
          <w:iCs/>
          <w:sz w:val="22"/>
          <w:szCs w:val="22"/>
        </w:rPr>
        <w:t xml:space="preserve"> będzie dysponował niezbędnymi zasobami podmiot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</w:t>
      </w:r>
      <w:proofErr w:type="spellStart"/>
      <w:r w:rsidRPr="00A239F2">
        <w:rPr>
          <w:i/>
          <w:iCs/>
          <w:sz w:val="22"/>
          <w:szCs w:val="22"/>
        </w:rPr>
        <w:t>w</w:t>
      </w:r>
      <w:proofErr w:type="spellEnd"/>
      <w:r w:rsidRPr="00A239F2"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w, określające w </w:t>
      </w:r>
      <w:proofErr w:type="spellStart"/>
      <w:r w:rsidRPr="00A239F2">
        <w:rPr>
          <w:i/>
          <w:iCs/>
          <w:sz w:val="22"/>
          <w:szCs w:val="22"/>
        </w:rPr>
        <w:t>szczeg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4F2E2D16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zakres dostępnych Wykonawcy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 podmiotu udostępniającego zasoby,</w:t>
      </w:r>
    </w:p>
    <w:p w14:paraId="39847444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A239F2">
        <w:rPr>
          <w:rStyle w:val="Brak"/>
          <w:i/>
          <w:iCs/>
          <w:sz w:val="22"/>
          <w:szCs w:val="22"/>
          <w:lang w:val="it-IT"/>
        </w:rPr>
        <w:t>spos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, </w:t>
      </w:r>
    </w:p>
    <w:p w14:paraId="296D354A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rego</w:t>
      </w:r>
      <w:proofErr w:type="spellEnd"/>
      <w:r w:rsidRPr="00A239F2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A239F2">
        <w:rPr>
          <w:i/>
          <w:iCs/>
          <w:sz w:val="22"/>
          <w:szCs w:val="22"/>
        </w:rPr>
        <w:t>warunk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rych</w:t>
      </w:r>
      <w:proofErr w:type="spellEnd"/>
      <w:r w:rsidRPr="00A239F2">
        <w:rPr>
          <w:i/>
          <w:iCs/>
          <w:sz w:val="22"/>
          <w:szCs w:val="22"/>
        </w:rPr>
        <w:t xml:space="preserve"> wskazane zdolności dotyczą.</w:t>
      </w:r>
    </w:p>
    <w:p w14:paraId="5DA21087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Ja/My:</w:t>
      </w:r>
    </w:p>
    <w:p w14:paraId="2D60F12C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B10EE90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osoby/-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539CF263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70BA55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24D2F19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4B8B18C7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Podmiotu)</w:t>
      </w:r>
    </w:p>
    <w:p w14:paraId="32426BDA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93050B4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 xml:space="preserve">Zobowiązuję się do oddania nw.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w:</w:t>
      </w:r>
    </w:p>
    <w:p w14:paraId="0D94E050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36E052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(określenie zasobu)</w:t>
      </w:r>
    </w:p>
    <w:p w14:paraId="4EC86376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89C8BD7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28ADBF7A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C97754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Wykonawcy)</w:t>
      </w:r>
    </w:p>
    <w:p w14:paraId="497AE2FC" w14:textId="77777777" w:rsidR="005F668D" w:rsidRPr="00A239F2" w:rsidRDefault="005F668D">
      <w:pPr>
        <w:spacing w:before="120" w:after="120"/>
        <w:jc w:val="both"/>
        <w:rPr>
          <w:sz w:val="20"/>
          <w:szCs w:val="20"/>
        </w:rPr>
      </w:pPr>
    </w:p>
    <w:p w14:paraId="0A62AE40" w14:textId="77777777" w:rsidR="0097587D" w:rsidRPr="00A239F2" w:rsidRDefault="0097587D">
      <w:pPr>
        <w:spacing w:before="120" w:after="120"/>
        <w:jc w:val="both"/>
        <w:rPr>
          <w:sz w:val="20"/>
          <w:szCs w:val="20"/>
        </w:rPr>
      </w:pPr>
    </w:p>
    <w:p w14:paraId="7D4D2BD7" w14:textId="6C420D0B" w:rsidR="00302270" w:rsidRPr="00AB1275" w:rsidRDefault="00EB6F00" w:rsidP="00302270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 w:rsidRPr="00A239F2">
        <w:t xml:space="preserve">na potrzeby realizacji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pod nazwą:</w:t>
      </w:r>
      <w:r w:rsidR="00FB2330" w:rsidRPr="00A239F2">
        <w:t xml:space="preserve"> </w:t>
      </w:r>
      <w:r w:rsidR="00416E47" w:rsidRPr="00416E47">
        <w:rPr>
          <w:b/>
          <w:bCs/>
        </w:rPr>
        <w:t>Utrzymanie zieleni przydrożnej w ciągu dróg powiatowych będących w zarządzie Zarządu Dróg Powiatowych w Kartuzach</w:t>
      </w:r>
      <w:r w:rsidR="005F6612" w:rsidRPr="00416E47">
        <w:rPr>
          <w:rStyle w:val="tekstdokbold"/>
          <w:b w:val="0"/>
          <w:bCs w:val="0"/>
        </w:rPr>
        <w:t>.</w:t>
      </w:r>
    </w:p>
    <w:p w14:paraId="619AEFCB" w14:textId="1497E4CC" w:rsidR="005F668D" w:rsidRPr="00A239F2" w:rsidRDefault="005F668D" w:rsidP="00A9626D">
      <w:pPr>
        <w:tabs>
          <w:tab w:val="left" w:pos="8849"/>
        </w:tabs>
        <w:spacing w:before="120" w:after="120"/>
        <w:jc w:val="both"/>
      </w:pPr>
    </w:p>
    <w:p w14:paraId="0FEE3882" w14:textId="77777777" w:rsidR="005F668D" w:rsidRPr="00A239F2" w:rsidRDefault="00EB6F00">
      <w:pPr>
        <w:spacing w:before="120" w:after="120"/>
      </w:pPr>
      <w:r w:rsidRPr="00A239F2">
        <w:t>Oświadczam/-my, iż:</w:t>
      </w:r>
    </w:p>
    <w:p w14:paraId="40FA8D12" w14:textId="77777777" w:rsidR="005F668D" w:rsidRPr="00A239F2" w:rsidRDefault="005F668D">
      <w:pPr>
        <w:spacing w:before="120" w:after="120"/>
        <w:jc w:val="both"/>
      </w:pPr>
    </w:p>
    <w:p w14:paraId="6702CE11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</w:pPr>
      <w:r w:rsidRPr="00A239F2">
        <w:t>udostępniam Wykonawcy ww. zasoby, w następującym zakresie:</w:t>
      </w:r>
    </w:p>
    <w:p w14:paraId="71A85CE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3011E59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3CF63617" w14:textId="77777777" w:rsidR="005F668D" w:rsidRPr="00A239F2" w:rsidRDefault="005F668D">
      <w:pPr>
        <w:spacing w:before="120" w:after="120"/>
        <w:ind w:left="720"/>
        <w:jc w:val="both"/>
      </w:pPr>
    </w:p>
    <w:p w14:paraId="4C85F090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r w:rsidRPr="00A239F2">
        <w:rPr>
          <w:rStyle w:val="Brak"/>
          <w:lang w:val="es-ES_tradnl"/>
        </w:rPr>
        <w:t>ó</w:t>
      </w:r>
      <w:r w:rsidRPr="00A239F2">
        <w:t xml:space="preserve">b i okres udostępnienia Wykonawcy i wykorzystania przez niego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podmiotu udostępniającego te zasoby przy wykonywaniu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będzie następujący:</w:t>
      </w:r>
    </w:p>
    <w:p w14:paraId="496AA6D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1B8F80D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B4E7FCF" w14:textId="77777777" w:rsidR="005F668D" w:rsidRPr="00A239F2" w:rsidRDefault="005F668D">
      <w:pPr>
        <w:spacing w:before="120" w:after="120"/>
        <w:rPr>
          <w:rStyle w:val="Brak"/>
          <w:i/>
          <w:iCs/>
        </w:rPr>
      </w:pPr>
    </w:p>
    <w:p w14:paraId="3D8A21E2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</w:pPr>
      <w:r w:rsidRPr="00A239F2">
        <w:t xml:space="preserve">zrealizuję/nie zrealizuję* roboty budowlane / usługi,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ww. zasoby (zdolności) dotyczą, w zakresie:</w:t>
      </w:r>
    </w:p>
    <w:p w14:paraId="7742B45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</w:t>
      </w:r>
    </w:p>
    <w:p w14:paraId="550D5442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_______________________________________________________________________</w:t>
      </w:r>
    </w:p>
    <w:p w14:paraId="7B663C1E" w14:textId="77777777" w:rsidR="005F668D" w:rsidRPr="00A239F2" w:rsidRDefault="00EB6F00">
      <w:pPr>
        <w:spacing w:before="120"/>
        <w:ind w:left="708" w:firstLine="1"/>
        <w:jc w:val="both"/>
      </w:pPr>
      <w:r w:rsidRPr="00A239F2">
        <w:rPr>
          <w:rStyle w:val="Brak"/>
          <w:i/>
          <w:iCs/>
        </w:rPr>
        <w:t xml:space="preserve">(Pkt c) odnosi się do </w:t>
      </w:r>
      <w:proofErr w:type="spellStart"/>
      <w:r w:rsidRPr="00A239F2">
        <w:rPr>
          <w:rStyle w:val="Brak"/>
          <w:i/>
          <w:iCs/>
        </w:rPr>
        <w:t>warunk</w:t>
      </w:r>
      <w:proofErr w:type="spellEnd"/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 udziału w postępowaniu dotyczących kwalifikacji zawodowych lub doświadczenia.)</w:t>
      </w:r>
    </w:p>
    <w:p w14:paraId="1C1D4A6E" w14:textId="77777777" w:rsidR="005F668D" w:rsidRPr="00A239F2" w:rsidRDefault="005F668D">
      <w:pPr>
        <w:spacing w:before="120" w:after="120"/>
        <w:ind w:left="720"/>
        <w:jc w:val="both"/>
      </w:pPr>
    </w:p>
    <w:p w14:paraId="2ABD176F" w14:textId="77777777" w:rsidR="005F668D" w:rsidRPr="00A239F2" w:rsidRDefault="00EB6F00">
      <w:pPr>
        <w:spacing w:before="120"/>
        <w:jc w:val="both"/>
      </w:pPr>
      <w:r w:rsidRPr="00A239F2">
        <w:t xml:space="preserve">Zobowiązując się do udostępnienia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w, odpowiadam solidarnie z ww. Wykonawcą,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</w:t>
      </w:r>
      <w:proofErr w:type="spellEnd"/>
      <w:r w:rsidRPr="00A239F2">
        <w:t xml:space="preserve"> polega na mojej sytuacji finansowej lub ekonomicznej, za szkodę poniesioną przez Zamawiającego powstałą wskutek nieudostępnienia tych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w, chyba że za nieudostępnienie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nie ponoszę winy. </w:t>
      </w:r>
    </w:p>
    <w:p w14:paraId="3338BD04" w14:textId="77777777" w:rsidR="005F668D" w:rsidRPr="00A239F2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2B80511" w14:textId="77777777" w:rsidR="005F668D" w:rsidRPr="00A239F2" w:rsidRDefault="005F668D">
      <w:pPr>
        <w:ind w:left="4956" w:firstLine="708"/>
        <w:jc w:val="center"/>
        <w:rPr>
          <w:rStyle w:val="Brak"/>
        </w:rPr>
      </w:pPr>
    </w:p>
    <w:p w14:paraId="7F93003E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739CE83F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3C20C88A" w14:textId="2140212F" w:rsidR="005F668D" w:rsidRPr="00A239F2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445D1CE" w14:textId="77777777" w:rsidR="00A9626D" w:rsidRPr="00A239F2" w:rsidRDefault="00A9626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BA3571" w14:textId="77777777" w:rsidR="005F668D" w:rsidRPr="00A239F2" w:rsidRDefault="005F668D">
      <w:pPr>
        <w:pStyle w:val="Akapitzlist"/>
        <w:spacing w:before="120" w:after="120"/>
        <w:ind w:left="0"/>
        <w:jc w:val="center"/>
      </w:pPr>
    </w:p>
    <w:p w14:paraId="12A10BB1" w14:textId="4B59FFF5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6BD3856" w14:textId="34272F62" w:rsidR="00E844CA" w:rsidRDefault="00E844C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E518AE8" w14:textId="77777777" w:rsidR="00E844CA" w:rsidRPr="00A239F2" w:rsidRDefault="00E844C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74A3E6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648924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92011EC" w14:textId="758E9B7B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7AEFC11B" w14:textId="77777777" w:rsidR="00A9626D" w:rsidRPr="00A239F2" w:rsidRDefault="00A9626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1EBAFD15" w14:textId="571A4DAF" w:rsidR="00903F02" w:rsidRPr="00A239F2" w:rsidRDefault="00903F02" w:rsidP="00A92101">
      <w:pPr>
        <w:rPr>
          <w:rStyle w:val="tekstdokbold"/>
          <w:b w:val="0"/>
          <w:bCs w:val="0"/>
        </w:rPr>
      </w:pPr>
    </w:p>
    <w:p w14:paraId="27231302" w14:textId="77777777" w:rsidR="00A92101" w:rsidRPr="00A239F2" w:rsidRDefault="00A92101" w:rsidP="00A92101">
      <w:pPr>
        <w:rPr>
          <w:rStyle w:val="tekstdokbold"/>
          <w:b w:val="0"/>
          <w:bCs w:val="0"/>
        </w:rPr>
      </w:pPr>
    </w:p>
    <w:p w14:paraId="4643D2D6" w14:textId="69C752A9" w:rsidR="005F668D" w:rsidRPr="00A239F2" w:rsidRDefault="00EB6F00" w:rsidP="00824995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lastRenderedPageBreak/>
        <w:t>Załącznik nr 4 do SWZ</w:t>
      </w:r>
    </w:p>
    <w:p w14:paraId="32FC4338" w14:textId="77777777" w:rsidR="005F668D" w:rsidRPr="00A239F2" w:rsidRDefault="005F668D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:rsidRPr="00A239F2" w14:paraId="5D06B46A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8F44" w14:textId="77777777" w:rsidR="005F668D" w:rsidRPr="00302270" w:rsidRDefault="00EB6F00">
            <w:pPr>
              <w:jc w:val="center"/>
              <w:rPr>
                <w:rStyle w:val="Brak"/>
                <w:b/>
                <w:bCs/>
              </w:rPr>
            </w:pPr>
            <w:r w:rsidRPr="00302270">
              <w:rPr>
                <w:rStyle w:val="Brak"/>
                <w:b/>
                <w:bCs/>
              </w:rPr>
              <w:t>OŚWIADCZENIE</w:t>
            </w:r>
          </w:p>
          <w:p w14:paraId="5AA3E7F6" w14:textId="77777777" w:rsidR="005F668D" w:rsidRPr="00A239F2" w:rsidRDefault="00EB6F00">
            <w:pPr>
              <w:ind w:right="7"/>
              <w:jc w:val="center"/>
            </w:pPr>
            <w:proofErr w:type="spellStart"/>
            <w:r w:rsidRPr="00302270">
              <w:rPr>
                <w:rStyle w:val="Brak"/>
                <w:b/>
                <w:bCs/>
              </w:rPr>
              <w:t>Wykonawc</w:t>
            </w:r>
            <w:proofErr w:type="spellEnd"/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 xml:space="preserve">w </w:t>
            </w:r>
            <w:proofErr w:type="spellStart"/>
            <w:r w:rsidRPr="00302270">
              <w:rPr>
                <w:rStyle w:val="Brak"/>
                <w:b/>
                <w:bCs/>
              </w:rPr>
              <w:t>wsp</w:t>
            </w:r>
            <w:proofErr w:type="spellEnd"/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 xml:space="preserve">lnie ubiegających się o udzielenie </w:t>
            </w:r>
            <w:proofErr w:type="spellStart"/>
            <w:r w:rsidRPr="00302270">
              <w:rPr>
                <w:rStyle w:val="Brak"/>
                <w:b/>
                <w:bCs/>
              </w:rPr>
              <w:t>zam</w:t>
            </w:r>
            <w:proofErr w:type="spellEnd"/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Start"/>
            <w:r w:rsidRPr="00302270">
              <w:rPr>
                <w:rStyle w:val="Brak"/>
                <w:b/>
                <w:bCs/>
              </w:rPr>
              <w:t>wienia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 w zakresie, o </w:t>
            </w:r>
            <w:proofErr w:type="spellStart"/>
            <w:r w:rsidRPr="00302270">
              <w:rPr>
                <w:rStyle w:val="Brak"/>
                <w:b/>
                <w:bCs/>
              </w:rPr>
              <w:t>kt</w:t>
            </w:r>
            <w:proofErr w:type="spellEnd"/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 xml:space="preserve">rym mowa w art. 117 ust. 4 ustawy </w:t>
            </w:r>
            <w:proofErr w:type="spellStart"/>
            <w:r w:rsidRPr="00302270">
              <w:rPr>
                <w:rStyle w:val="Brak"/>
                <w:b/>
                <w:bCs/>
              </w:rPr>
              <w:t>Pzp</w:t>
            </w:r>
            <w:proofErr w:type="spellEnd"/>
          </w:p>
        </w:tc>
      </w:tr>
    </w:tbl>
    <w:p w14:paraId="65441D7F" w14:textId="77777777" w:rsidR="005F668D" w:rsidRPr="00A239F2" w:rsidRDefault="005F668D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012C8CEC" w14:textId="77777777" w:rsidR="005F668D" w:rsidRPr="00A239F2" w:rsidRDefault="005F668D">
      <w:pPr>
        <w:widowControl w:val="0"/>
        <w:ind w:left="185" w:hanging="185"/>
        <w:jc w:val="center"/>
        <w:rPr>
          <w:rStyle w:val="Brak"/>
          <w:sz w:val="20"/>
          <w:szCs w:val="20"/>
        </w:rPr>
      </w:pPr>
    </w:p>
    <w:p w14:paraId="2526EFE9" w14:textId="77777777" w:rsidR="005F668D" w:rsidRPr="00A239F2" w:rsidRDefault="005F668D">
      <w:pPr>
        <w:widowControl w:val="0"/>
        <w:ind w:left="77" w:hanging="77"/>
        <w:jc w:val="center"/>
        <w:rPr>
          <w:rStyle w:val="Brak"/>
          <w:sz w:val="20"/>
          <w:szCs w:val="20"/>
        </w:rPr>
      </w:pPr>
    </w:p>
    <w:p w14:paraId="61CE7DA2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49B699D6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7D389123" w14:textId="227C1225" w:rsidR="005F668D" w:rsidRPr="00A239F2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416E47">
        <w:rPr>
          <w:rStyle w:val="Brak"/>
          <w:rFonts w:ascii="Times New Roman" w:hAnsi="Times New Roman"/>
          <w:sz w:val="24"/>
          <w:szCs w:val="24"/>
          <w:lang w:val="pl-PL"/>
        </w:rPr>
        <w:t>1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416E47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FB2330" w:rsidRPr="00A239F2">
        <w:rPr>
          <w:rStyle w:val="Brak"/>
          <w:rFonts w:ascii="Times New Roman" w:hAnsi="Times New Roman"/>
          <w:sz w:val="24"/>
          <w:szCs w:val="24"/>
          <w:lang w:val="pl-PL"/>
        </w:rPr>
        <w:t>S</w:t>
      </w:r>
      <w:r w:rsidR="004C4BAE">
        <w:rPr>
          <w:rStyle w:val="Brak"/>
          <w:rFonts w:ascii="Times New Roman" w:hAnsi="Times New Roman"/>
          <w:sz w:val="24"/>
          <w:szCs w:val="24"/>
          <w:lang w:val="pl-PL"/>
        </w:rPr>
        <w:t>P</w:t>
      </w:r>
    </w:p>
    <w:p w14:paraId="7E24E937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BCF5415" w14:textId="77777777" w:rsidR="006D1275" w:rsidRPr="00A239F2" w:rsidRDefault="00EB6F00" w:rsidP="006D1275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 xml:space="preserve">W związku z prowadzonym postępowaniem o udzielenie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</w:t>
      </w:r>
      <w:r w:rsidR="00971A00" w:rsidRPr="00A239F2">
        <w:rPr>
          <w:rStyle w:val="Brak"/>
        </w:rPr>
        <w:t>p</w:t>
      </w:r>
      <w:r w:rsidRPr="00A239F2">
        <w:rPr>
          <w:rStyle w:val="Brak"/>
        </w:rPr>
        <w:t>n</w:t>
      </w:r>
      <w:r w:rsidR="00971A00" w:rsidRPr="00A239F2">
        <w:rPr>
          <w:rStyle w:val="Brak"/>
        </w:rPr>
        <w:t>.</w:t>
      </w:r>
      <w:r w:rsidRPr="00A239F2">
        <w:rPr>
          <w:rStyle w:val="Brak"/>
        </w:rPr>
        <w:t xml:space="preserve">: </w:t>
      </w:r>
    </w:p>
    <w:p w14:paraId="2DCDF47B" w14:textId="77777777" w:rsidR="00A92101" w:rsidRPr="00A239F2" w:rsidRDefault="00A92101" w:rsidP="00A9626D">
      <w:pPr>
        <w:tabs>
          <w:tab w:val="left" w:pos="8849"/>
        </w:tabs>
        <w:spacing w:before="120" w:after="120"/>
        <w:jc w:val="center"/>
        <w:rPr>
          <w:rStyle w:val="tekstdokbold"/>
          <w:b w:val="0"/>
          <w:bCs w:val="0"/>
        </w:rPr>
      </w:pPr>
    </w:p>
    <w:p w14:paraId="0A1A0FDF" w14:textId="69AD902C" w:rsidR="00AB1275" w:rsidRDefault="00530038" w:rsidP="00A92101">
      <w:pPr>
        <w:tabs>
          <w:tab w:val="left" w:pos="8849"/>
        </w:tabs>
        <w:spacing w:before="120" w:after="120"/>
        <w:jc w:val="center"/>
        <w:rPr>
          <w:b/>
          <w:bCs/>
        </w:rPr>
      </w:pPr>
      <w:r w:rsidRPr="00530038">
        <w:rPr>
          <w:b/>
          <w:bCs/>
        </w:rPr>
        <w:t>Utrzymanie zieleni przydrożnej w ciągu dróg powiatowych będących w zarządzie Zarządu Dróg Powiatowych w Kartuzach</w:t>
      </w:r>
      <w:r w:rsidR="00AB1275">
        <w:rPr>
          <w:b/>
          <w:bCs/>
        </w:rPr>
        <w:t>.</w:t>
      </w:r>
    </w:p>
    <w:p w14:paraId="137471A8" w14:textId="6C6AC578" w:rsidR="005F668D" w:rsidRPr="00A239F2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7538E75C" w14:textId="77777777" w:rsidR="005F668D" w:rsidRPr="00A239F2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2310B081" w14:textId="77777777" w:rsidR="005F668D" w:rsidRPr="00A239F2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525016E9" w14:textId="77777777" w:rsidR="005F668D" w:rsidRPr="00A239F2" w:rsidRDefault="005F668D">
      <w:pPr>
        <w:ind w:right="284"/>
        <w:jc w:val="both"/>
        <w:rPr>
          <w:sz w:val="20"/>
          <w:szCs w:val="20"/>
        </w:rPr>
      </w:pPr>
    </w:p>
    <w:p w14:paraId="658BBE8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3D18879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7115E006" w14:textId="77777777" w:rsidR="005F668D" w:rsidRPr="00A239F2" w:rsidRDefault="00EB6F00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 w:rsidRPr="00A239F2">
        <w:rPr>
          <w:rStyle w:val="Brak"/>
          <w:i/>
          <w:iCs/>
          <w:sz w:val="18"/>
          <w:szCs w:val="18"/>
        </w:rPr>
        <w:t>Wykonawc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 xml:space="preserve">w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)</w:t>
      </w:r>
    </w:p>
    <w:p w14:paraId="6F404D46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0E16374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1E747ED" w14:textId="26F37506" w:rsidR="005F668D" w:rsidRPr="00A239F2" w:rsidRDefault="00EB6F00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 xml:space="preserve">ługi wykonają </w:t>
      </w:r>
      <w:proofErr w:type="spellStart"/>
      <w:r w:rsidRPr="00A239F2">
        <w:t>poszczeg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lni</w:t>
      </w:r>
      <w:proofErr w:type="spellEnd"/>
      <w:r w:rsidRPr="00A239F2">
        <w:t xml:space="preserve"> Wykonawcy </w:t>
      </w:r>
      <w:proofErr w:type="spellStart"/>
      <w:r w:rsidRPr="00A239F2">
        <w:t>wsp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lnie ubiegający się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>:</w:t>
      </w:r>
    </w:p>
    <w:p w14:paraId="64DD231F" w14:textId="77777777" w:rsidR="006D1275" w:rsidRPr="00A239F2" w:rsidRDefault="006D1275">
      <w:pPr>
        <w:spacing w:before="200" w:line="360" w:lineRule="auto"/>
        <w:jc w:val="both"/>
        <w:rPr>
          <w:sz w:val="20"/>
          <w:szCs w:val="20"/>
        </w:rPr>
      </w:pPr>
    </w:p>
    <w:p w14:paraId="50BF52BF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56D648C5" w14:textId="77777777" w:rsidR="005F668D" w:rsidRPr="00A239F2" w:rsidRDefault="005F668D">
      <w:pPr>
        <w:jc w:val="both"/>
      </w:pPr>
    </w:p>
    <w:p w14:paraId="75B2902B" w14:textId="77777777" w:rsidR="005F668D" w:rsidRPr="00A239F2" w:rsidRDefault="005F668D">
      <w:pPr>
        <w:jc w:val="both"/>
      </w:pPr>
    </w:p>
    <w:p w14:paraId="5E51C352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190EA83A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2588AAB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5C68A8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52CD6152" w14:textId="22EA7B2C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883FD16" w14:textId="77777777" w:rsidR="00A9626D" w:rsidRPr="00A239F2" w:rsidRDefault="00A9626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A5DEC4E" w14:textId="103F5A1C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9709B9E" w14:textId="77777777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C1B6D11" w14:textId="77777777" w:rsidR="005F668D" w:rsidRPr="00A239F2" w:rsidRDefault="00EB6F00" w:rsidP="006D1275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6FD783D7" w14:textId="34416E89" w:rsidR="00036302" w:rsidRPr="00A239F2" w:rsidRDefault="00EB6F00" w:rsidP="00CE52EB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 w:rsidRPr="00A239F2">
        <w:rPr>
          <w:rStyle w:val="Brak"/>
          <w:spacing w:val="4"/>
          <w:sz w:val="18"/>
          <w:szCs w:val="18"/>
        </w:rPr>
        <w:t>ści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</w:t>
      </w:r>
      <w:proofErr w:type="spellStart"/>
      <w:r w:rsidRPr="00A239F2">
        <w:rPr>
          <w:rStyle w:val="Brak"/>
          <w:spacing w:val="4"/>
          <w:sz w:val="18"/>
          <w:szCs w:val="18"/>
        </w:rPr>
        <w:t>Wykonawc</w:t>
      </w:r>
      <w:proofErr w:type="spellEnd"/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E5D115C" w14:textId="77777777" w:rsidR="002E48B0" w:rsidRPr="00A239F2" w:rsidRDefault="002E48B0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21FB161" w14:textId="77777777" w:rsidR="00AB1275" w:rsidRDefault="00AB1275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A317CBB" w14:textId="77777777" w:rsidR="00AB1275" w:rsidRDefault="00AB1275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5646E12" w14:textId="44E4D7A4" w:rsidR="00036302" w:rsidRPr="00A239F2" w:rsidRDefault="00036302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t xml:space="preserve">Załącznik nr </w:t>
      </w:r>
      <w:r w:rsidR="00A9626D" w:rsidRPr="00A239F2">
        <w:rPr>
          <w:rStyle w:val="tekstdokbold"/>
          <w:b w:val="0"/>
          <w:bCs w:val="0"/>
        </w:rPr>
        <w:t>5</w:t>
      </w:r>
      <w:r w:rsidRPr="00A239F2">
        <w:rPr>
          <w:rStyle w:val="tekstdokbold"/>
          <w:b w:val="0"/>
          <w:bCs w:val="0"/>
        </w:rPr>
        <w:t xml:space="preserve"> do SWZ</w:t>
      </w:r>
    </w:p>
    <w:bookmarkEnd w:id="7"/>
    <w:p w14:paraId="7CF232F6" w14:textId="77777777" w:rsidR="00AF0000" w:rsidRPr="00A239F2" w:rsidRDefault="00AF0000" w:rsidP="00AF0000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29A101C" w14:textId="77777777" w:rsidR="00AF0000" w:rsidRPr="00A239F2" w:rsidRDefault="00AF0000" w:rsidP="00AF0000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6F6FEA15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223B64B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-2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  .....................................................                                                                                                          </w:t>
      </w:r>
    </w:p>
    <w:p w14:paraId="4F15311D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p w14:paraId="7B0A0584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18"/>
          <w:szCs w:val="18"/>
          <w:bdr w:val="none" w:sz="0" w:space="0" w:color="auto"/>
        </w:rPr>
        <w:t xml:space="preserve">           Nazwa i adres Wykonawcy</w:t>
      </w:r>
    </w:p>
    <w:p w14:paraId="4A828CF1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0D65DA49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/>
          <w:i/>
          <w:color w:val="auto"/>
          <w:bdr w:val="none" w:sz="0" w:space="0" w:color="auto"/>
        </w:rPr>
      </w:pP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Wykaz usług </w:t>
      </w:r>
      <w:r w:rsidRPr="006E2051">
        <w:rPr>
          <w:rFonts w:eastAsia="Times New Roman" w:cs="Times New Roman"/>
          <w:b/>
          <w:color w:val="auto"/>
          <w:bdr w:val="none" w:sz="0" w:space="0" w:color="auto"/>
        </w:rPr>
        <w:t>wykonanych w okresie ostatnich trzech lat przed upływem terminu składania ofert</w:t>
      </w: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 </w:t>
      </w:r>
    </w:p>
    <w:p w14:paraId="1773E91B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701"/>
        <w:gridCol w:w="1559"/>
        <w:gridCol w:w="1276"/>
        <w:gridCol w:w="1462"/>
      </w:tblGrid>
      <w:tr w:rsidR="006E2051" w:rsidRPr="006E2051" w14:paraId="5C853DEC" w14:textId="77777777" w:rsidTr="00DA40D7">
        <w:trPr>
          <w:cantSplit/>
          <w:trHeight w:val="537"/>
          <w:jc w:val="center"/>
        </w:trPr>
        <w:tc>
          <w:tcPr>
            <w:tcW w:w="297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4C2685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Przedmiot zamówienia</w:t>
            </w:r>
          </w:p>
          <w:p w14:paraId="41294F35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8549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229623F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Nazwa Zamawiającego dla którego zrealizowane było zamówienie</w:t>
            </w:r>
          </w:p>
        </w:tc>
        <w:tc>
          <w:tcPr>
            <w:tcW w:w="170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4EEFB3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0F28858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2097ABB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  <w:t xml:space="preserve">Wartość </w:t>
            </w: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usług</w:t>
            </w:r>
          </w:p>
          <w:p w14:paraId="75A3683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brutto</w:t>
            </w:r>
          </w:p>
          <w:p w14:paraId="18E2E76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Arial Narrow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[PLN]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D4C611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Okres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realizacji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</w:p>
        </w:tc>
        <w:tc>
          <w:tcPr>
            <w:tcW w:w="273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4BF5DF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Informacja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dysponowaniu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*</w:t>
            </w:r>
          </w:p>
        </w:tc>
      </w:tr>
      <w:tr w:rsidR="006E2051" w:rsidRPr="006E2051" w14:paraId="540BD5DF" w14:textId="77777777" w:rsidTr="00DA40D7">
        <w:trPr>
          <w:cantSplit/>
          <w:trHeight w:val="683"/>
          <w:jc w:val="center"/>
        </w:trPr>
        <w:tc>
          <w:tcPr>
            <w:tcW w:w="297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A57B7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D7EAAA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65661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0B4F23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Początek</w:t>
            </w:r>
          </w:p>
          <w:p w14:paraId="6CE7BB11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  <w:p w14:paraId="110074B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Zakończenie</w:t>
            </w:r>
          </w:p>
          <w:p w14:paraId="598A359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35F88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7F8B5E3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wykonawcy</w:t>
            </w:r>
            <w:proofErr w:type="spellEnd"/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AAD075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Zasoby udostępnione wykonawcy przez inny podmiot</w:t>
            </w:r>
          </w:p>
        </w:tc>
      </w:tr>
      <w:tr w:rsidR="006E2051" w:rsidRPr="006E2051" w14:paraId="79482685" w14:textId="77777777" w:rsidTr="00DA40D7">
        <w:trPr>
          <w:trHeight w:hRule="exact" w:val="255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89CC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439D83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FEAA4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6E05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4</w:t>
            </w:r>
          </w:p>
          <w:p w14:paraId="0A68A00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ACFF84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5</w:t>
            </w: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775479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16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6</w:t>
            </w:r>
          </w:p>
        </w:tc>
      </w:tr>
      <w:tr w:rsidR="006E2051" w:rsidRPr="006E2051" w14:paraId="0CB358D0" w14:textId="77777777" w:rsidTr="00DA40D7">
        <w:trPr>
          <w:trHeight w:val="3493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FFAC52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2699D4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8C3137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CEAD4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B1A1F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585E51C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</w:tr>
    </w:tbl>
    <w:p w14:paraId="5762DDC8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06E320AB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uppressAutoHyphens w:val="0"/>
        <w:spacing w:line="360" w:lineRule="auto"/>
        <w:ind w:right="-459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bdr w:val="none" w:sz="0" w:space="0" w:color="auto"/>
          <w:lang w:val="x-none" w:eastAsia="en-US"/>
        </w:rPr>
      </w:pPr>
      <w:r w:rsidRPr="006E2051">
        <w:rPr>
          <w:rFonts w:ascii="Arial Narrow" w:eastAsia="Times New Roman" w:hAnsi="Arial Narrow" w:cs="Arial Narrow"/>
          <w:b/>
          <w:iCs/>
          <w:color w:val="auto"/>
          <w:sz w:val="20"/>
          <w:szCs w:val="20"/>
          <w:u w:val="single"/>
          <w:bdr w:val="none" w:sz="0" w:space="0" w:color="auto"/>
          <w:lang w:eastAsia="en-US"/>
        </w:rPr>
        <w:t>* W kolumnie 5 lub 6  należy stawić  odpowiednio X   lub  wyrażenie „TAK”</w:t>
      </w:r>
    </w:p>
    <w:p w14:paraId="5268FFE2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212D710C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67569B12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0087E6D9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>Załączam dokumenty potwierdzające, że usługi, o których mowa powyżej zostały wykonane należycie i prawidłowo ukończone.</w:t>
      </w:r>
    </w:p>
    <w:p w14:paraId="78AFB61F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07EAB24F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51C7470E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64FDD36D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78A4F9A6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49" w:right="-459" w:hanging="936"/>
        <w:rPr>
          <w:rFonts w:ascii="Arial Narrow" w:eastAsia="Times New Roman" w:hAnsi="Arial Narrow" w:cs="Arial Narrow"/>
          <w:color w:val="auto"/>
          <w:bdr w:val="none" w:sz="0" w:space="0" w:color="auto"/>
          <w:lang w:eastAsia="en-US"/>
        </w:rPr>
      </w:pPr>
    </w:p>
    <w:p w14:paraId="6C0A5B93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......................................, dnia.....................             </w:t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    </w:t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................................................................</w:t>
      </w:r>
    </w:p>
    <w:p w14:paraId="6468036C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eastAsia="Times New Roman" w:hAnsi="Arial Narrow" w:cs="Arial Narrow"/>
          <w:b/>
          <w:i/>
          <w:iCs/>
          <w:color w:val="auto"/>
          <w:sz w:val="20"/>
          <w:szCs w:val="20"/>
          <w:u w:val="single"/>
          <w:bdr w:val="none" w:sz="0" w:space="0" w:color="auto"/>
          <w:lang w:eastAsia="en-US"/>
        </w:rPr>
      </w:pP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                                                         </w:t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</w:t>
      </w:r>
      <w:r w:rsidRPr="006E2051">
        <w:rPr>
          <w:rFonts w:ascii="Arial Narrow" w:eastAsia="Times New Roman" w:hAnsi="Arial Narrow" w:cs="Arial Narrow"/>
          <w:i/>
          <w:iCs/>
          <w:color w:val="auto"/>
          <w:sz w:val="20"/>
          <w:szCs w:val="20"/>
          <w:bdr w:val="none" w:sz="0" w:space="0" w:color="auto"/>
          <w:lang w:eastAsia="en-US"/>
        </w:rPr>
        <w:t>(podpis Wykonawcy / Wykonawców)</w:t>
      </w:r>
    </w:p>
    <w:p w14:paraId="33741759" w14:textId="77777777" w:rsidR="00AF0000" w:rsidRPr="00A239F2" w:rsidRDefault="00AF0000" w:rsidP="00AF000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7B08495" w14:textId="77777777" w:rsidR="00AF0000" w:rsidRPr="00A239F2" w:rsidRDefault="00AF0000" w:rsidP="00AF0000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9DAF40A" w14:textId="77777777" w:rsidR="00AF0000" w:rsidRPr="00A239F2" w:rsidRDefault="00AF0000" w:rsidP="00AF0000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397D705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86366D7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FE1FC78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AFCA16B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9BD744" w14:textId="4AA8282A" w:rsidR="00AF0000" w:rsidRPr="006E2051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 w:rsidR="006E2051"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14:paraId="2A84264C" w14:textId="77777777" w:rsidR="00AF0000" w:rsidRPr="00A239F2" w:rsidRDefault="00AF0000" w:rsidP="00AF0000">
      <w:pPr>
        <w:tabs>
          <w:tab w:val="left" w:pos="426"/>
        </w:tabs>
        <w:contextualSpacing/>
        <w:rPr>
          <w:rFonts w:eastAsia="Times New Roman" w:cs="Times New Roman"/>
        </w:rPr>
      </w:pPr>
    </w:p>
    <w:bookmarkEnd w:id="8"/>
    <w:p w14:paraId="6540A4DC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7E87A16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7CA04540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9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9"/>
    <w:p w14:paraId="2B8DAF59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758CAFFD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314861C4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6E2051" w:rsidRPr="006E2051" w14:paraId="67CE574F" w14:textId="77777777" w:rsidTr="00DA40D7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0DB629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B60F74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11FBCEF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043EAD1A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835EBD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11D65D84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6E2051" w:rsidRPr="006E2051" w14:paraId="47708E30" w14:textId="77777777" w:rsidTr="00DA40D7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71F8610A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60AFB9B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7374E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594F5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15465D28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6E2051" w:rsidRPr="006E2051" w14:paraId="1E8AD2FC" w14:textId="77777777" w:rsidTr="00DA40D7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440BAC4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0EDD7F7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F668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DE7C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235E8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6E2051" w:rsidRPr="006E2051" w14:paraId="3CC39E68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CCCEE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2299CEE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1760E5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11A63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2F1D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8A5694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779890C1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7A0D3A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FE549C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A4CE88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827A6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FCEE9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0D1B1A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1C85DBA5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2F6347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A46EED4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E4506B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1E9FA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06E9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AFE656D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6542EB96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64802A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399FBD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655E10C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7C28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AE42AD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040E94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3CDF46DD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354D7A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8E2B6D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C8CB89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216C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7FAFC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587FC1A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496006EE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CAE68D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9F826A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FEF401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798187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AD81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F1694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25E77C83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3F6BF57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172F2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785D4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0626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7EB3CC4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6870C1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6E2051" w:rsidRPr="006E2051" w14:paraId="7419E4F8" w14:textId="77777777" w:rsidTr="00DA40D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A0833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4D75FD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5EE5E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164577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773E4B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2071E98B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4D193F41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5C9C7E92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7AB09EB2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64C515F0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77E77B04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066738B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40F6E266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A5845CF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077AFF7A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ahoma"/>
          <w:color w:val="auto"/>
          <w:spacing w:val="4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14A7A6AB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rPr>
          <w:rFonts w:ascii="Arial" w:eastAsia="Times New Roman" w:hAnsi="Arial" w:cs="Arial"/>
          <w:i/>
          <w:color w:val="FF0000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7EB19C3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rPr>
          <w:rFonts w:ascii="Arial" w:eastAsia="Times New Roman" w:hAnsi="Arial" w:cs="Arial"/>
          <w:i/>
          <w:color w:val="FF0000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7EC24590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i/>
          <w:color w:val="FF0000"/>
          <w:kern w:val="1"/>
          <w:sz w:val="18"/>
          <w:szCs w:val="18"/>
          <w:bdr w:val="none" w:sz="0" w:space="0" w:color="auto"/>
          <w:lang w:eastAsia="hi-IN" w:bidi="hi-IN"/>
        </w:rPr>
      </w:pPr>
    </w:p>
    <w:p w14:paraId="7DF39B05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i/>
          <w:color w:val="FF0000"/>
          <w:kern w:val="1"/>
          <w:sz w:val="18"/>
          <w:szCs w:val="18"/>
          <w:bdr w:val="none" w:sz="0" w:space="0" w:color="auto"/>
          <w:lang w:eastAsia="hi-IN" w:bidi="hi-IN"/>
        </w:rPr>
      </w:pPr>
    </w:p>
    <w:p w14:paraId="058F1CCF" w14:textId="5278375A" w:rsid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</w:pPr>
    </w:p>
    <w:p w14:paraId="68F06457" w14:textId="694645FA" w:rsid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</w:pPr>
    </w:p>
    <w:p w14:paraId="47F788FF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</w:pPr>
    </w:p>
    <w:p w14:paraId="5E50ECC4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</w:pPr>
    </w:p>
    <w:p w14:paraId="6198048D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</w:pPr>
    </w:p>
    <w:p w14:paraId="1FF37DE6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</w:pPr>
    </w:p>
    <w:p w14:paraId="5B31B0E0" w14:textId="77777777" w:rsidR="006E2051" w:rsidRPr="006E2051" w:rsidRDefault="006E2051" w:rsidP="006E2051">
      <w:pPr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p w14:paraId="1C5B76CA" w14:textId="77777777" w:rsidR="006E2051" w:rsidRPr="006E2051" w:rsidRDefault="006E2051" w:rsidP="006E2051">
      <w:pPr>
        <w:rPr>
          <w:rFonts w:eastAsia="Calibri" w:cs="Times New Roman"/>
          <w:b/>
          <w:bCs/>
          <w:sz w:val="22"/>
          <w:szCs w:val="22"/>
        </w:rPr>
      </w:pPr>
    </w:p>
    <w:p w14:paraId="7BE8EF0F" w14:textId="63157522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7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3227FDD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Times New Roman" w:hAnsi="Arial Narrow" w:cs="Arial Narrow"/>
          <w:color w:val="auto"/>
          <w:kern w:val="1"/>
          <w:bdr w:val="none" w:sz="0" w:space="0" w:color="auto"/>
          <w:lang w:eastAsia="hi-IN" w:bidi="hi-IN"/>
        </w:rPr>
      </w:pPr>
    </w:p>
    <w:p w14:paraId="4341465E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eastAsia="hi-IN" w:bidi="hi-IN"/>
        </w:rPr>
      </w:pPr>
    </w:p>
    <w:p w14:paraId="3A355F4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………………………………………………….</w:t>
      </w:r>
    </w:p>
    <w:p w14:paraId="2C94626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Nazwa i adres Wykonawcy</w:t>
      </w:r>
    </w:p>
    <w:p w14:paraId="538F29A9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both"/>
        <w:rPr>
          <w:rFonts w:eastAsia="Times New Roman" w:cs="Times New Roman"/>
          <w:color w:val="auto"/>
          <w:kern w:val="1"/>
          <w:sz w:val="20"/>
          <w:szCs w:val="20"/>
          <w:bdr w:val="none" w:sz="0" w:space="0" w:color="auto"/>
          <w:lang w:bidi="hi-IN"/>
        </w:rPr>
      </w:pPr>
    </w:p>
    <w:p w14:paraId="363E0CFD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</w:p>
    <w:p w14:paraId="05852287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  <w:r w:rsidRPr="006E2051"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  <w:t>Wykaz osób skierowanych przez wykonawcę do realizacji zamówienia</w:t>
      </w:r>
    </w:p>
    <w:p w14:paraId="5F8A35A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</w:p>
    <w:p w14:paraId="54388894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tbl>
      <w:tblPr>
        <w:tblW w:w="9923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992"/>
        <w:gridCol w:w="1134"/>
      </w:tblGrid>
      <w:tr w:rsidR="006E2051" w:rsidRPr="006E2051" w14:paraId="5BEEE62E" w14:textId="77777777" w:rsidTr="00DA40D7">
        <w:trPr>
          <w:cantSplit/>
          <w:trHeight w:val="585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C71D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Imię i  nazwisko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89B19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Kwalifikacje zawodowe – numery uprawnień, specjalność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3054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Zakres wykonywanych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br/>
              <w:t xml:space="preserve"> przez daną osobę czynności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EE7CA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Podstawa dysponowania osobami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vertAlign w:val="superscript"/>
                <w:lang w:bidi="hi-IN"/>
              </w:rPr>
              <w:t>1)</w:t>
            </w:r>
          </w:p>
        </w:tc>
      </w:tr>
      <w:tr w:rsidR="006E2051" w:rsidRPr="006E2051" w14:paraId="58194D84" w14:textId="77777777" w:rsidTr="00DA40D7">
        <w:trPr>
          <w:cantSplit/>
          <w:trHeight w:val="585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15C9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9B339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D452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3EDC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własne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8C491C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udostępnione</w:t>
            </w:r>
          </w:p>
        </w:tc>
      </w:tr>
      <w:tr w:rsidR="006E2051" w:rsidRPr="006E2051" w14:paraId="3FD204A0" w14:textId="77777777" w:rsidTr="00DA40D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FB31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5858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FF9D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05B4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EEF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5</w:t>
            </w:r>
          </w:p>
        </w:tc>
      </w:tr>
      <w:tr w:rsidR="006E2051" w:rsidRPr="006E2051" w14:paraId="6DF3A4B4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8484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91FE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9108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B9BF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BA19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6E2051" w:rsidRPr="006E2051" w14:paraId="5E9EA86B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26EB9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E873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662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6161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83B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6E2051" w:rsidRPr="006E2051" w14:paraId="618C3813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FFFC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3D574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06F0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10A2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E8E0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6E2051" w:rsidRPr="006E2051" w14:paraId="1C7810BC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0295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DB7E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6057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BB40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6C45D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6E2051" w:rsidRPr="006E2051" w14:paraId="4E7B23F6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6B3F8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3095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AE73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4E5E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475E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</w:tbl>
    <w:p w14:paraId="651F6B6F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</w:p>
    <w:p w14:paraId="01695DB7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  <w:t>Uwagi:</w:t>
      </w:r>
    </w:p>
    <w:p w14:paraId="423CE788" w14:textId="493B8420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ind w:hanging="283"/>
        <w:jc w:val="both"/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 xml:space="preserve">1) </w:t>
      </w:r>
      <w:r w:rsidRPr="006E2051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ab/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Wykonawca w  kolumnie </w:t>
      </w:r>
      <w:r w:rsidRPr="006E2051">
        <w:rPr>
          <w:rFonts w:eastAsia="Times New Roman" w:cs="Tahoma"/>
          <w:b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„Podstawa dysponowania osobami”</w:t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 winien określić jaka jest podstawa dysponowania daną osobą. W przypadku, gdy wykonawca będzie polegał na zasobach innych podmiotów, winien złożyć zobowiązanie innego podmiotu, który udostępni osobę. </w:t>
      </w:r>
    </w:p>
    <w:p w14:paraId="358B332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p w14:paraId="5E44C904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82D8F79" w14:textId="77777777" w:rsidR="00AF0000" w:rsidRPr="00A239F2" w:rsidRDefault="00AF0000" w:rsidP="00AF0000">
      <w:pPr>
        <w:rPr>
          <w:rFonts w:eastAsia="Calibri" w:cs="Times New Roman"/>
          <w:sz w:val="22"/>
          <w:szCs w:val="22"/>
        </w:rPr>
      </w:pPr>
    </w:p>
    <w:p w14:paraId="55E5A5F0" w14:textId="77777777" w:rsidR="005F668D" w:rsidRPr="00A239F2" w:rsidRDefault="005F668D" w:rsidP="00962F7A">
      <w:pPr>
        <w:suppressAutoHyphens w:val="0"/>
        <w:jc w:val="center"/>
        <w:rPr>
          <w:rStyle w:val="Brak"/>
          <w:sz w:val="20"/>
          <w:szCs w:val="20"/>
        </w:rPr>
      </w:pPr>
    </w:p>
    <w:bookmarkEnd w:id="0"/>
    <w:p w14:paraId="0ABB5BF5" w14:textId="50C3725C" w:rsidR="00C65889" w:rsidRPr="00A239F2" w:rsidRDefault="00C65889" w:rsidP="00962F7A">
      <w:pPr>
        <w:jc w:val="both"/>
        <w:rPr>
          <w:rStyle w:val="Brak"/>
        </w:rPr>
      </w:pPr>
    </w:p>
    <w:sectPr w:rsidR="00C65889" w:rsidRPr="00A239F2">
      <w:headerReference w:type="default" r:id="rId8"/>
      <w:footerReference w:type="default" r:id="rId9"/>
      <w:pgSz w:w="11900" w:h="16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3807" w14:textId="77777777" w:rsidR="00EA101C" w:rsidRDefault="00EA101C">
      <w:r>
        <w:separator/>
      </w:r>
    </w:p>
  </w:endnote>
  <w:endnote w:type="continuationSeparator" w:id="0">
    <w:p w14:paraId="43717C5B" w14:textId="77777777" w:rsidR="00EA101C" w:rsidRDefault="00EA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Sans Serif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B2EA" w14:textId="77777777" w:rsidR="00EF4AEB" w:rsidRDefault="00EF4AEB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F5D9" w14:textId="77777777" w:rsidR="00EA101C" w:rsidRDefault="00EA101C">
      <w:r>
        <w:separator/>
      </w:r>
    </w:p>
  </w:footnote>
  <w:footnote w:type="continuationSeparator" w:id="0">
    <w:p w14:paraId="26A86191" w14:textId="77777777" w:rsidR="00EA101C" w:rsidRDefault="00EA101C">
      <w:r>
        <w:continuationSeparator/>
      </w:r>
    </w:p>
  </w:footnote>
  <w:footnote w:type="continuationNotice" w:id="1">
    <w:p w14:paraId="20DB6DBD" w14:textId="77777777" w:rsidR="00EA101C" w:rsidRDefault="00EA101C"/>
  </w:footnote>
  <w:footnote w:id="2">
    <w:p w14:paraId="3AC3A13F" w14:textId="77777777" w:rsidR="00EF4AEB" w:rsidRPr="009B27D7" w:rsidRDefault="00EF4AEB" w:rsidP="0069616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7E0DB60A" w14:textId="1BD3458B" w:rsidR="00EF4AEB" w:rsidRPr="00D94C3D" w:rsidRDefault="00EF4AEB" w:rsidP="00696163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 (Dz. U. z 2015 r. poz. 584 ze zmianami).</w:t>
      </w:r>
    </w:p>
    <w:p w14:paraId="6F0D9AC3" w14:textId="77777777" w:rsidR="00EF4AEB" w:rsidRPr="00D94C3D" w:rsidRDefault="00EF4AEB">
      <w:pPr>
        <w:pStyle w:val="Tekstprzypisudolnego"/>
      </w:pPr>
    </w:p>
  </w:footnote>
  <w:footnote w:id="3">
    <w:p w14:paraId="265B1082" w14:textId="003F9B3E" w:rsidR="00EF4AEB" w:rsidRPr="004B1C60" w:rsidRDefault="00EF4AEB" w:rsidP="001771A2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Wykonawc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kt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rych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wartoś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it-IT"/>
        </w:rPr>
        <w:t>ci netto</w:t>
      </w:r>
      <w:r w:rsidRPr="004B1C60">
        <w:rPr>
          <w:rStyle w:val="Brak"/>
          <w:rFonts w:ascii="Calibri" w:hAnsi="Calibri"/>
          <w:color w:val="1F497D"/>
          <w:sz w:val="18"/>
          <w:szCs w:val="18"/>
          <w:u w:color="1F497D"/>
        </w:rPr>
        <w:t xml:space="preserve"> </w:t>
      </w:r>
      <w:r w:rsidRPr="004B1C60">
        <w:rPr>
          <w:rStyle w:val="Brak"/>
          <w:rFonts w:ascii="Calibri" w:hAnsi="Calibri"/>
          <w:sz w:val="18"/>
          <w:szCs w:val="18"/>
        </w:rPr>
        <w:t>oferty,</w:t>
      </w:r>
      <w:r>
        <w:rPr>
          <w:rStyle w:val="Brak"/>
          <w:rFonts w:ascii="Calibri" w:hAnsi="Calibri"/>
          <w:sz w:val="18"/>
          <w:szCs w:val="18"/>
        </w:rPr>
        <w:br/>
      </w:r>
      <w:r w:rsidRPr="004B1C60">
        <w:rPr>
          <w:rStyle w:val="Brak"/>
          <w:rFonts w:ascii="Calibri" w:hAnsi="Calibri"/>
          <w:sz w:val="18"/>
          <w:szCs w:val="18"/>
        </w:rPr>
        <w:t xml:space="preserve"> tj. w przypadku:</w:t>
      </w:r>
    </w:p>
    <w:p w14:paraId="0E951F86" w14:textId="77777777" w:rsidR="00EF4AEB" w:rsidRPr="004B1C60" w:rsidRDefault="00EF4AEB" w:rsidP="00DD67ED">
      <w:pPr>
        <w:pStyle w:val="Akapitzlist"/>
        <w:numPr>
          <w:ilvl w:val="0"/>
          <w:numId w:val="42"/>
        </w:numPr>
        <w:suppressAutoHyphens w:val="0"/>
        <w:jc w:val="both"/>
        <w:rPr>
          <w:rFonts w:ascii="Calibri" w:hAnsi="Calibri"/>
          <w:sz w:val="18"/>
          <w:szCs w:val="18"/>
        </w:rPr>
      </w:pPr>
      <w:proofErr w:type="spellStart"/>
      <w:r w:rsidRPr="004B1C60">
        <w:rPr>
          <w:rFonts w:ascii="Calibri" w:hAnsi="Calibri"/>
          <w:sz w:val="18"/>
          <w:szCs w:val="18"/>
        </w:rPr>
        <w:t>wewnątrzwsp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Fonts w:ascii="Calibri" w:hAnsi="Calibri"/>
          <w:sz w:val="18"/>
          <w:szCs w:val="18"/>
        </w:rPr>
        <w:t>lnotowego</w:t>
      </w:r>
      <w:proofErr w:type="spellEnd"/>
      <w:r w:rsidRPr="004B1C60">
        <w:rPr>
          <w:rFonts w:ascii="Calibri" w:hAnsi="Calibri"/>
          <w:sz w:val="18"/>
          <w:szCs w:val="18"/>
        </w:rPr>
        <w:t xml:space="preserve"> nabycia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</w:t>
      </w:r>
    </w:p>
    <w:p w14:paraId="09E7186C" w14:textId="77777777" w:rsidR="00EF4AEB" w:rsidRDefault="00EF4AEB" w:rsidP="00DD67ED">
      <w:pPr>
        <w:pStyle w:val="Akapitzlist"/>
        <w:numPr>
          <w:ilvl w:val="0"/>
          <w:numId w:val="42"/>
        </w:numPr>
        <w:suppressAutoHyphens w:val="0"/>
        <w:jc w:val="both"/>
        <w:rPr>
          <w:i/>
          <w:iCs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importu usług lub importu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 xml:space="preserve">w, z </w:t>
      </w:r>
      <w:proofErr w:type="spellStart"/>
      <w:r w:rsidRPr="004B1C60">
        <w:rPr>
          <w:rFonts w:ascii="Calibri" w:hAnsi="Calibri"/>
          <w:sz w:val="18"/>
          <w:szCs w:val="18"/>
        </w:rPr>
        <w:t>kt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Fonts w:ascii="Calibri" w:hAnsi="Calibri"/>
          <w:sz w:val="18"/>
          <w:szCs w:val="18"/>
        </w:rPr>
        <w:t>rymi</w:t>
      </w:r>
      <w:proofErr w:type="spellEnd"/>
      <w:r w:rsidRPr="004B1C60"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Fonts w:ascii="Calibri" w:hAnsi="Calibri"/>
          <w:sz w:val="18"/>
          <w:szCs w:val="18"/>
        </w:rPr>
        <w:t>wnywaniu</w:t>
      </w:r>
      <w:proofErr w:type="spellEnd"/>
      <w:r w:rsidRPr="004B1C60"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4">
    <w:p w14:paraId="5CB4CA31" w14:textId="77777777" w:rsidR="00EF4AEB" w:rsidRPr="004B1C60" w:rsidRDefault="00EF4AEB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og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lne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5">
    <w:p w14:paraId="1EBD9105" w14:textId="77777777" w:rsidR="00EF4AEB" w:rsidRDefault="00EF4AEB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97130C6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36691278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9B2" w14:textId="77777777" w:rsidR="00EF4AEB" w:rsidRDefault="00EF4A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Calibri" w:hint="default"/>
        <w:szCs w:val="22"/>
        <w:lang w:eastAsia="en-US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FC630A"/>
    <w:multiLevelType w:val="hybridMultilevel"/>
    <w:tmpl w:val="C692809A"/>
    <w:numStyleLink w:val="Zaimportowanystyl42"/>
  </w:abstractNum>
  <w:abstractNum w:abstractNumId="9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7FC02B4"/>
    <w:multiLevelType w:val="hybridMultilevel"/>
    <w:tmpl w:val="C7CC50A0"/>
    <w:styleLink w:val="Zaimportowanystyl54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8AD7A68"/>
    <w:multiLevelType w:val="hybridMultilevel"/>
    <w:tmpl w:val="6BC49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4625E"/>
    <w:multiLevelType w:val="hybridMultilevel"/>
    <w:tmpl w:val="B0F8B9FA"/>
    <w:lvl w:ilvl="0" w:tplc="3CEE0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753D57"/>
    <w:multiLevelType w:val="hybridMultilevel"/>
    <w:tmpl w:val="EE40D078"/>
    <w:styleLink w:val="Zaimportowanystyl521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2132472"/>
    <w:multiLevelType w:val="hybridMultilevel"/>
    <w:tmpl w:val="B10EDE34"/>
    <w:lvl w:ilvl="0" w:tplc="F42865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2B61F1"/>
    <w:multiLevelType w:val="multilevel"/>
    <w:tmpl w:val="60644090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7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64A44BB"/>
    <w:multiLevelType w:val="hybridMultilevel"/>
    <w:tmpl w:val="0D76AB70"/>
    <w:styleLink w:val="Zaimportowanystyl5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92A16A4"/>
    <w:multiLevelType w:val="multilevel"/>
    <w:tmpl w:val="9E269C72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32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9DA0200"/>
    <w:multiLevelType w:val="hybridMultilevel"/>
    <w:tmpl w:val="47EA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0266DA"/>
    <w:multiLevelType w:val="hybridMultilevel"/>
    <w:tmpl w:val="EC0AD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4D1E08"/>
    <w:multiLevelType w:val="multilevel"/>
    <w:tmpl w:val="20F01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C7F7019"/>
    <w:multiLevelType w:val="multilevel"/>
    <w:tmpl w:val="8454E8E6"/>
    <w:styleLink w:val="Zaimportowanystyl551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CE823AD"/>
    <w:multiLevelType w:val="hybridMultilevel"/>
    <w:tmpl w:val="8790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E247BCA"/>
    <w:multiLevelType w:val="hybridMultilevel"/>
    <w:tmpl w:val="79E4C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00D5140"/>
    <w:multiLevelType w:val="hybridMultilevel"/>
    <w:tmpl w:val="42BA3440"/>
    <w:lvl w:ilvl="0" w:tplc="051C5A12">
      <w:numFmt w:val="decimal"/>
      <w:lvlText w:val=""/>
      <w:lvlJc w:val="left"/>
    </w:lvl>
    <w:lvl w:ilvl="1" w:tplc="F028C182">
      <w:numFmt w:val="decimal"/>
      <w:lvlText w:val=""/>
      <w:lvlJc w:val="left"/>
    </w:lvl>
    <w:lvl w:ilvl="2" w:tplc="5418809E">
      <w:numFmt w:val="decimal"/>
      <w:lvlText w:val=""/>
      <w:lvlJc w:val="left"/>
    </w:lvl>
    <w:lvl w:ilvl="3" w:tplc="90D24606">
      <w:numFmt w:val="decimal"/>
      <w:lvlText w:val=""/>
      <w:lvlJc w:val="left"/>
    </w:lvl>
    <w:lvl w:ilvl="4" w:tplc="C4022CD4">
      <w:numFmt w:val="decimal"/>
      <w:lvlText w:val=""/>
      <w:lvlJc w:val="left"/>
    </w:lvl>
    <w:lvl w:ilvl="5" w:tplc="23888C4C">
      <w:numFmt w:val="decimal"/>
      <w:lvlText w:val=""/>
      <w:lvlJc w:val="left"/>
    </w:lvl>
    <w:lvl w:ilvl="6" w:tplc="AA9A512C">
      <w:numFmt w:val="decimal"/>
      <w:lvlText w:val=""/>
      <w:lvlJc w:val="left"/>
    </w:lvl>
    <w:lvl w:ilvl="7" w:tplc="66C64822">
      <w:numFmt w:val="decimal"/>
      <w:lvlText w:val=""/>
      <w:lvlJc w:val="left"/>
    </w:lvl>
    <w:lvl w:ilvl="8" w:tplc="CBFE798C">
      <w:numFmt w:val="decimal"/>
      <w:lvlText w:val=""/>
      <w:lvlJc w:val="left"/>
    </w:lvl>
  </w:abstractNum>
  <w:abstractNum w:abstractNumId="44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4C96790"/>
    <w:multiLevelType w:val="hybridMultilevel"/>
    <w:tmpl w:val="EE40D078"/>
    <w:lvl w:ilvl="0" w:tplc="EE12AFCA">
      <w:numFmt w:val="decimal"/>
      <w:lvlText w:val=""/>
      <w:lvlJc w:val="left"/>
    </w:lvl>
    <w:lvl w:ilvl="1" w:tplc="6778F898">
      <w:numFmt w:val="decimal"/>
      <w:lvlText w:val=""/>
      <w:lvlJc w:val="left"/>
    </w:lvl>
    <w:lvl w:ilvl="2" w:tplc="853CC522">
      <w:numFmt w:val="decimal"/>
      <w:lvlText w:val=""/>
      <w:lvlJc w:val="left"/>
    </w:lvl>
    <w:lvl w:ilvl="3" w:tplc="2EDE7914">
      <w:numFmt w:val="decimal"/>
      <w:lvlText w:val=""/>
      <w:lvlJc w:val="left"/>
    </w:lvl>
    <w:lvl w:ilvl="4" w:tplc="80282170">
      <w:numFmt w:val="decimal"/>
      <w:lvlText w:val=""/>
      <w:lvlJc w:val="left"/>
    </w:lvl>
    <w:lvl w:ilvl="5" w:tplc="2C8E92EE">
      <w:numFmt w:val="decimal"/>
      <w:lvlText w:val=""/>
      <w:lvlJc w:val="left"/>
    </w:lvl>
    <w:lvl w:ilvl="6" w:tplc="24A67FF6">
      <w:numFmt w:val="decimal"/>
      <w:lvlText w:val=""/>
      <w:lvlJc w:val="left"/>
    </w:lvl>
    <w:lvl w:ilvl="7" w:tplc="861AFEFE">
      <w:numFmt w:val="decimal"/>
      <w:lvlText w:val=""/>
      <w:lvlJc w:val="left"/>
    </w:lvl>
    <w:lvl w:ilvl="8" w:tplc="E99A3A5C">
      <w:numFmt w:val="decimal"/>
      <w:lvlText w:val=""/>
      <w:lvlJc w:val="left"/>
    </w:lvl>
  </w:abstractNum>
  <w:abstractNum w:abstractNumId="46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C88"/>
    <w:multiLevelType w:val="hybridMultilevel"/>
    <w:tmpl w:val="A77A6034"/>
    <w:styleLink w:val="Zaimportowanystyl110"/>
    <w:lvl w:ilvl="0" w:tplc="3B2C8C1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C7C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E61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AE5B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C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9448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4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F10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7F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CF1C0F"/>
    <w:multiLevelType w:val="hybridMultilevel"/>
    <w:tmpl w:val="47F88D0E"/>
    <w:lvl w:ilvl="0" w:tplc="2C201B98">
      <w:numFmt w:val="decimal"/>
      <w:lvlText w:val=""/>
      <w:lvlJc w:val="left"/>
    </w:lvl>
    <w:lvl w:ilvl="1" w:tplc="D7C0938E">
      <w:numFmt w:val="decimal"/>
      <w:lvlText w:val=""/>
      <w:lvlJc w:val="left"/>
    </w:lvl>
    <w:lvl w:ilvl="2" w:tplc="3558F0D2">
      <w:numFmt w:val="decimal"/>
      <w:lvlText w:val=""/>
      <w:lvlJc w:val="left"/>
    </w:lvl>
    <w:lvl w:ilvl="3" w:tplc="66CC118E">
      <w:numFmt w:val="decimal"/>
      <w:lvlText w:val=""/>
      <w:lvlJc w:val="left"/>
    </w:lvl>
    <w:lvl w:ilvl="4" w:tplc="B630CDEE">
      <w:numFmt w:val="decimal"/>
      <w:lvlText w:val=""/>
      <w:lvlJc w:val="left"/>
    </w:lvl>
    <w:lvl w:ilvl="5" w:tplc="B52C0094">
      <w:numFmt w:val="decimal"/>
      <w:lvlText w:val=""/>
      <w:lvlJc w:val="left"/>
    </w:lvl>
    <w:lvl w:ilvl="6" w:tplc="96C8E130">
      <w:numFmt w:val="decimal"/>
      <w:lvlText w:val=""/>
      <w:lvlJc w:val="left"/>
    </w:lvl>
    <w:lvl w:ilvl="7" w:tplc="975E950E">
      <w:numFmt w:val="decimal"/>
      <w:lvlText w:val=""/>
      <w:lvlJc w:val="left"/>
    </w:lvl>
    <w:lvl w:ilvl="8" w:tplc="9D6226DA">
      <w:numFmt w:val="decimal"/>
      <w:lvlText w:val=""/>
      <w:lvlJc w:val="left"/>
    </w:lvl>
  </w:abstractNum>
  <w:abstractNum w:abstractNumId="5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9C51BC9"/>
    <w:multiLevelType w:val="multilevel"/>
    <w:tmpl w:val="28A8FB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36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57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53" w15:restartNumberingAfterBreak="0">
    <w:nsid w:val="2B6C008F"/>
    <w:multiLevelType w:val="multilevel"/>
    <w:tmpl w:val="51466F76"/>
    <w:styleLink w:val="Zaimportowanystyl471"/>
    <w:lvl w:ilvl="0">
      <w:start w:val="1"/>
      <w:numFmt w:val="decimal"/>
      <w:pStyle w:val="Tresctabel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BFF1BAE"/>
    <w:multiLevelType w:val="hybridMultilevel"/>
    <w:tmpl w:val="19EE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E1A6725"/>
    <w:multiLevelType w:val="multilevel"/>
    <w:tmpl w:val="6F825862"/>
    <w:lvl w:ilvl="0">
      <w:start w:val="1"/>
      <w:numFmt w:val="decimal"/>
      <w:lvlText w:val="%1."/>
      <w:lvlJc w:val="left"/>
      <w:pPr>
        <w:ind w:left="72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1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05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5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7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1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1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3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58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644010"/>
    <w:multiLevelType w:val="hybridMultilevel"/>
    <w:tmpl w:val="D82E0132"/>
    <w:lvl w:ilvl="0" w:tplc="EF425A14">
      <w:numFmt w:val="decimal"/>
      <w:lvlText w:val=""/>
      <w:lvlJc w:val="left"/>
    </w:lvl>
    <w:lvl w:ilvl="1" w:tplc="12E661A2">
      <w:numFmt w:val="decimal"/>
      <w:lvlText w:val=""/>
      <w:lvlJc w:val="left"/>
    </w:lvl>
    <w:lvl w:ilvl="2" w:tplc="00BC7EFE">
      <w:numFmt w:val="decimal"/>
      <w:lvlText w:val=""/>
      <w:lvlJc w:val="left"/>
    </w:lvl>
    <w:lvl w:ilvl="3" w:tplc="423A3822">
      <w:numFmt w:val="decimal"/>
      <w:lvlText w:val=""/>
      <w:lvlJc w:val="left"/>
    </w:lvl>
    <w:lvl w:ilvl="4" w:tplc="C73607BA">
      <w:numFmt w:val="decimal"/>
      <w:lvlText w:val=""/>
      <w:lvlJc w:val="left"/>
    </w:lvl>
    <w:lvl w:ilvl="5" w:tplc="DB8872F0">
      <w:numFmt w:val="decimal"/>
      <w:lvlText w:val=""/>
      <w:lvlJc w:val="left"/>
    </w:lvl>
    <w:lvl w:ilvl="6" w:tplc="D06C4532">
      <w:numFmt w:val="decimal"/>
      <w:lvlText w:val=""/>
      <w:lvlJc w:val="left"/>
    </w:lvl>
    <w:lvl w:ilvl="7" w:tplc="F4420F22">
      <w:numFmt w:val="decimal"/>
      <w:lvlText w:val=""/>
      <w:lvlJc w:val="left"/>
    </w:lvl>
    <w:lvl w:ilvl="8" w:tplc="F56E2F20">
      <w:numFmt w:val="decimal"/>
      <w:lvlText w:val=""/>
      <w:lvlJc w:val="left"/>
    </w:lvl>
  </w:abstractNum>
  <w:abstractNum w:abstractNumId="60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13D3D25"/>
    <w:multiLevelType w:val="multilevel"/>
    <w:tmpl w:val="E6A87418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10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18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6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2ED7D32"/>
    <w:multiLevelType w:val="hybridMultilevel"/>
    <w:tmpl w:val="DC346430"/>
    <w:numStyleLink w:val="Zaimportowanystyl1"/>
  </w:abstractNum>
  <w:abstractNum w:abstractNumId="65" w15:restartNumberingAfterBreak="0">
    <w:nsid w:val="33242108"/>
    <w:multiLevelType w:val="hybridMultilevel"/>
    <w:tmpl w:val="B282C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993956"/>
    <w:multiLevelType w:val="hybridMultilevel"/>
    <w:tmpl w:val="CB5AB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582B81"/>
    <w:multiLevelType w:val="hybridMultilevel"/>
    <w:tmpl w:val="5BB486AE"/>
    <w:styleLink w:val="Zaimportowanystyl481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C26393C"/>
    <w:multiLevelType w:val="hybridMultilevel"/>
    <w:tmpl w:val="AE767764"/>
    <w:lvl w:ilvl="0" w:tplc="9DFC72FA">
      <w:numFmt w:val="decimal"/>
      <w:lvlText w:val=""/>
      <w:lvlJc w:val="left"/>
    </w:lvl>
    <w:lvl w:ilvl="1" w:tplc="6CE63B98">
      <w:numFmt w:val="decimal"/>
      <w:lvlText w:val=""/>
      <w:lvlJc w:val="left"/>
    </w:lvl>
    <w:lvl w:ilvl="2" w:tplc="97C01BAA">
      <w:numFmt w:val="decimal"/>
      <w:lvlText w:val=""/>
      <w:lvlJc w:val="left"/>
    </w:lvl>
    <w:lvl w:ilvl="3" w:tplc="9C281180">
      <w:numFmt w:val="decimal"/>
      <w:lvlText w:val=""/>
      <w:lvlJc w:val="left"/>
    </w:lvl>
    <w:lvl w:ilvl="4" w:tplc="D71CCC08">
      <w:numFmt w:val="decimal"/>
      <w:lvlText w:val=""/>
      <w:lvlJc w:val="left"/>
    </w:lvl>
    <w:lvl w:ilvl="5" w:tplc="F1FE5718">
      <w:numFmt w:val="decimal"/>
      <w:lvlText w:val=""/>
      <w:lvlJc w:val="left"/>
    </w:lvl>
    <w:lvl w:ilvl="6" w:tplc="CADE2B48">
      <w:numFmt w:val="decimal"/>
      <w:lvlText w:val=""/>
      <w:lvlJc w:val="left"/>
    </w:lvl>
    <w:lvl w:ilvl="7" w:tplc="C818F2A6">
      <w:numFmt w:val="decimal"/>
      <w:lvlText w:val=""/>
      <w:lvlJc w:val="left"/>
    </w:lvl>
    <w:lvl w:ilvl="8" w:tplc="8A789562">
      <w:numFmt w:val="decimal"/>
      <w:lvlText w:val=""/>
      <w:lvlJc w:val="left"/>
    </w:lvl>
  </w:abstractNum>
  <w:abstractNum w:abstractNumId="78" w15:restartNumberingAfterBreak="0">
    <w:nsid w:val="3E452DFE"/>
    <w:multiLevelType w:val="multilevel"/>
    <w:tmpl w:val="C67C1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DA6CD2"/>
    <w:multiLevelType w:val="hybridMultilevel"/>
    <w:tmpl w:val="B9406A96"/>
    <w:lvl w:ilvl="0" w:tplc="7B68B854">
      <w:numFmt w:val="decimal"/>
      <w:lvlText w:val=""/>
      <w:lvlJc w:val="left"/>
    </w:lvl>
    <w:lvl w:ilvl="1" w:tplc="1D58FB3E">
      <w:numFmt w:val="decimal"/>
      <w:lvlText w:val=""/>
      <w:lvlJc w:val="left"/>
    </w:lvl>
    <w:lvl w:ilvl="2" w:tplc="1BAAD1D6">
      <w:numFmt w:val="decimal"/>
      <w:lvlText w:val=""/>
      <w:lvlJc w:val="left"/>
    </w:lvl>
    <w:lvl w:ilvl="3" w:tplc="AE3E3044">
      <w:numFmt w:val="decimal"/>
      <w:lvlText w:val=""/>
      <w:lvlJc w:val="left"/>
    </w:lvl>
    <w:lvl w:ilvl="4" w:tplc="11206C64">
      <w:numFmt w:val="decimal"/>
      <w:lvlText w:val=""/>
      <w:lvlJc w:val="left"/>
    </w:lvl>
    <w:lvl w:ilvl="5" w:tplc="9848A2EA">
      <w:numFmt w:val="decimal"/>
      <w:lvlText w:val=""/>
      <w:lvlJc w:val="left"/>
    </w:lvl>
    <w:lvl w:ilvl="6" w:tplc="5566A514">
      <w:numFmt w:val="decimal"/>
      <w:lvlText w:val=""/>
      <w:lvlJc w:val="left"/>
    </w:lvl>
    <w:lvl w:ilvl="7" w:tplc="8DFC834A">
      <w:numFmt w:val="decimal"/>
      <w:lvlText w:val=""/>
      <w:lvlJc w:val="left"/>
    </w:lvl>
    <w:lvl w:ilvl="8" w:tplc="34609658">
      <w:numFmt w:val="decimal"/>
      <w:lvlText w:val=""/>
      <w:lvlJc w:val="left"/>
    </w:lvl>
  </w:abstractNum>
  <w:abstractNum w:abstractNumId="84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C03C6A"/>
    <w:multiLevelType w:val="hybridMultilevel"/>
    <w:tmpl w:val="D3EEEE12"/>
    <w:styleLink w:val="Zaimportowanystyl571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69A37BF"/>
    <w:multiLevelType w:val="hybridMultilevel"/>
    <w:tmpl w:val="B9406A96"/>
    <w:styleLink w:val="Zaimportowanystyl561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AE62C70"/>
    <w:multiLevelType w:val="hybridMultilevel"/>
    <w:tmpl w:val="AC6A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4C0F2A30"/>
    <w:multiLevelType w:val="hybridMultilevel"/>
    <w:tmpl w:val="47F88D0E"/>
    <w:styleLink w:val="Zaimportowanystyl531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990086"/>
    <w:multiLevelType w:val="hybridMultilevel"/>
    <w:tmpl w:val="E0EC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0E1364"/>
    <w:multiLevelType w:val="multilevel"/>
    <w:tmpl w:val="4B3EE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5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640195E"/>
    <w:multiLevelType w:val="hybridMultilevel"/>
    <w:tmpl w:val="DC346430"/>
    <w:styleLink w:val="Zaimportowanystyl1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56C50F89"/>
    <w:multiLevelType w:val="hybridMultilevel"/>
    <w:tmpl w:val="FCC0D4E4"/>
    <w:styleLink w:val="Zaimportowanystyl431"/>
    <w:lvl w:ilvl="0" w:tplc="FCC6DF4E">
      <w:start w:val="1"/>
      <w:numFmt w:val="decimal"/>
      <w:pStyle w:val="Listapunktowana2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DAC2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A2D6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7670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27E28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26226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C89C6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28562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C94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BC84B36"/>
    <w:multiLevelType w:val="hybridMultilevel"/>
    <w:tmpl w:val="94C6F5B6"/>
    <w:lvl w:ilvl="0" w:tplc="97727C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323724"/>
    <w:multiLevelType w:val="hybridMultilevel"/>
    <w:tmpl w:val="3E0A6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3A79BE"/>
    <w:multiLevelType w:val="hybridMultilevel"/>
    <w:tmpl w:val="88C8D05E"/>
    <w:lvl w:ilvl="0" w:tplc="FD820656">
      <w:numFmt w:val="decimal"/>
      <w:lvlText w:val=""/>
      <w:lvlJc w:val="left"/>
    </w:lvl>
    <w:lvl w:ilvl="1" w:tplc="4CF47B06">
      <w:numFmt w:val="decimal"/>
      <w:lvlText w:val=""/>
      <w:lvlJc w:val="left"/>
    </w:lvl>
    <w:lvl w:ilvl="2" w:tplc="1BFCE4F0">
      <w:numFmt w:val="decimal"/>
      <w:lvlText w:val=""/>
      <w:lvlJc w:val="left"/>
    </w:lvl>
    <w:lvl w:ilvl="3" w:tplc="535C5B44">
      <w:numFmt w:val="decimal"/>
      <w:lvlText w:val=""/>
      <w:lvlJc w:val="left"/>
    </w:lvl>
    <w:lvl w:ilvl="4" w:tplc="D36EE416">
      <w:numFmt w:val="decimal"/>
      <w:lvlText w:val=""/>
      <w:lvlJc w:val="left"/>
    </w:lvl>
    <w:lvl w:ilvl="5" w:tplc="B87ACE52">
      <w:numFmt w:val="decimal"/>
      <w:lvlText w:val=""/>
      <w:lvlJc w:val="left"/>
    </w:lvl>
    <w:lvl w:ilvl="6" w:tplc="BC0A721A">
      <w:numFmt w:val="decimal"/>
      <w:lvlText w:val=""/>
      <w:lvlJc w:val="left"/>
    </w:lvl>
    <w:lvl w:ilvl="7" w:tplc="EAE85028">
      <w:numFmt w:val="decimal"/>
      <w:lvlText w:val=""/>
      <w:lvlJc w:val="left"/>
    </w:lvl>
    <w:lvl w:ilvl="8" w:tplc="946A4D6C">
      <w:numFmt w:val="decimal"/>
      <w:lvlText w:val=""/>
      <w:lvlJc w:val="left"/>
    </w:lvl>
  </w:abstractNum>
  <w:abstractNum w:abstractNumId="114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C613EF"/>
    <w:multiLevelType w:val="hybridMultilevel"/>
    <w:tmpl w:val="5DD2CCFE"/>
    <w:lvl w:ilvl="0" w:tplc="C2745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A80BBC"/>
    <w:multiLevelType w:val="multilevel"/>
    <w:tmpl w:val="AAD42F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0" w15:restartNumberingAfterBreak="0">
    <w:nsid w:val="60C22FF6"/>
    <w:multiLevelType w:val="hybridMultilevel"/>
    <w:tmpl w:val="42BA3440"/>
    <w:styleLink w:val="Zaimportowanystyl501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0F13C40"/>
    <w:multiLevelType w:val="hybridMultilevel"/>
    <w:tmpl w:val="6024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FC420A"/>
    <w:multiLevelType w:val="hybridMultilevel"/>
    <w:tmpl w:val="7C36ADD8"/>
    <w:lvl w:ilvl="0" w:tplc="F58A70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73A60451"/>
    <w:multiLevelType w:val="hybridMultilevel"/>
    <w:tmpl w:val="9F9C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68518A0"/>
    <w:multiLevelType w:val="hybridMultilevel"/>
    <w:tmpl w:val="B72E1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78E114D9"/>
    <w:multiLevelType w:val="hybridMultilevel"/>
    <w:tmpl w:val="FCC0D4E4"/>
    <w:styleLink w:val="Zaimportowanystyl131"/>
    <w:lvl w:ilvl="0" w:tplc="E5C4506A">
      <w:start w:val="1"/>
      <w:numFmt w:val="decimal"/>
      <w:pStyle w:val="Nagwek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pStyle w:val="Nagwek2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pStyle w:val="Nagwek3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pStyle w:val="Nagwek4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pStyle w:val="Nagwek5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pStyle w:val="Nagwek6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pStyle w:val="Nagwek7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pStyle w:val="Nagwek8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7D2B3019"/>
    <w:multiLevelType w:val="multilevel"/>
    <w:tmpl w:val="DAAA46E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D6C59A4"/>
    <w:multiLevelType w:val="hybridMultilevel"/>
    <w:tmpl w:val="0D76AB70"/>
    <w:lvl w:ilvl="0" w:tplc="5CAE0358">
      <w:numFmt w:val="decimal"/>
      <w:lvlText w:val=""/>
      <w:lvlJc w:val="left"/>
    </w:lvl>
    <w:lvl w:ilvl="1" w:tplc="9E6C0498">
      <w:numFmt w:val="decimal"/>
      <w:lvlText w:val=""/>
      <w:lvlJc w:val="left"/>
    </w:lvl>
    <w:lvl w:ilvl="2" w:tplc="8864F97A">
      <w:numFmt w:val="decimal"/>
      <w:lvlText w:val=""/>
      <w:lvlJc w:val="left"/>
    </w:lvl>
    <w:lvl w:ilvl="3" w:tplc="52340D16">
      <w:numFmt w:val="decimal"/>
      <w:lvlText w:val=""/>
      <w:lvlJc w:val="left"/>
    </w:lvl>
    <w:lvl w:ilvl="4" w:tplc="5608D3FE">
      <w:numFmt w:val="decimal"/>
      <w:lvlText w:val=""/>
      <w:lvlJc w:val="left"/>
    </w:lvl>
    <w:lvl w:ilvl="5" w:tplc="5FFCC9A2">
      <w:numFmt w:val="decimal"/>
      <w:lvlText w:val=""/>
      <w:lvlJc w:val="left"/>
    </w:lvl>
    <w:lvl w:ilvl="6" w:tplc="EDB6F3A4">
      <w:numFmt w:val="decimal"/>
      <w:lvlText w:val=""/>
      <w:lvlJc w:val="left"/>
    </w:lvl>
    <w:lvl w:ilvl="7" w:tplc="80B41FC8">
      <w:numFmt w:val="decimal"/>
      <w:lvlText w:val=""/>
      <w:lvlJc w:val="left"/>
    </w:lvl>
    <w:lvl w:ilvl="8" w:tplc="8806DB10">
      <w:numFmt w:val="decimal"/>
      <w:lvlText w:val=""/>
      <w:lvlJc w:val="left"/>
    </w:lvl>
  </w:abstractNum>
  <w:abstractNum w:abstractNumId="148" w15:restartNumberingAfterBreak="0">
    <w:nsid w:val="7DAF7DF4"/>
    <w:multiLevelType w:val="multilevel"/>
    <w:tmpl w:val="A934BD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7DE47100"/>
    <w:multiLevelType w:val="multilevel"/>
    <w:tmpl w:val="C9BCB098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10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18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50" w15:restartNumberingAfterBreak="0">
    <w:nsid w:val="7ED5777B"/>
    <w:multiLevelType w:val="hybridMultilevel"/>
    <w:tmpl w:val="F348AD8E"/>
    <w:styleLink w:val="Zaimportowanystyl49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FCB668F"/>
    <w:multiLevelType w:val="hybridMultilevel"/>
    <w:tmpl w:val="19F29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2"/>
  </w:num>
  <w:num w:numId="2">
    <w:abstractNumId w:val="108"/>
  </w:num>
  <w:num w:numId="3">
    <w:abstractNumId w:val="50"/>
  </w:num>
  <w:num w:numId="4">
    <w:abstractNumId w:val="53"/>
  </w:num>
  <w:num w:numId="5">
    <w:abstractNumId w:val="94"/>
  </w:num>
  <w:num w:numId="6">
    <w:abstractNumId w:val="72"/>
  </w:num>
  <w:num w:numId="7">
    <w:abstractNumId w:val="40"/>
  </w:num>
  <w:num w:numId="8">
    <w:abstractNumId w:val="150"/>
  </w:num>
  <w:num w:numId="9">
    <w:abstractNumId w:val="51"/>
  </w:num>
  <w:num w:numId="10">
    <w:abstractNumId w:val="120"/>
  </w:num>
  <w:num w:numId="11">
    <w:abstractNumId w:val="43"/>
  </w:num>
  <w:num w:numId="12">
    <w:abstractNumId w:val="28"/>
  </w:num>
  <w:num w:numId="13">
    <w:abstractNumId w:val="147"/>
  </w:num>
  <w:num w:numId="14">
    <w:abstractNumId w:val="147"/>
    <w:lvlOverride w:ilvl="0">
      <w:startOverride w:val="3"/>
    </w:lvlOverride>
  </w:num>
  <w:num w:numId="15">
    <w:abstractNumId w:val="68"/>
  </w:num>
  <w:num w:numId="16">
    <w:abstractNumId w:val="15"/>
  </w:num>
  <w:num w:numId="17">
    <w:abstractNumId w:val="133"/>
  </w:num>
  <w:num w:numId="18">
    <w:abstractNumId w:val="21"/>
  </w:num>
  <w:num w:numId="19">
    <w:abstractNumId w:val="45"/>
  </w:num>
  <w:num w:numId="20">
    <w:abstractNumId w:val="38"/>
  </w:num>
  <w:num w:numId="21">
    <w:abstractNumId w:val="30"/>
  </w:num>
  <w:num w:numId="22">
    <w:abstractNumId w:val="136"/>
  </w:num>
  <w:num w:numId="23">
    <w:abstractNumId w:val="98"/>
  </w:num>
  <w:num w:numId="24">
    <w:abstractNumId w:val="49"/>
  </w:num>
  <w:num w:numId="25">
    <w:abstractNumId w:val="80"/>
  </w:num>
  <w:num w:numId="26">
    <w:abstractNumId w:val="16"/>
  </w:num>
  <w:num w:numId="27">
    <w:abstractNumId w:val="129"/>
  </w:num>
  <w:num w:numId="28">
    <w:abstractNumId w:val="37"/>
  </w:num>
  <w:num w:numId="29">
    <w:abstractNumId w:val="135"/>
  </w:num>
  <w:num w:numId="30">
    <w:abstractNumId w:val="127"/>
  </w:num>
  <w:num w:numId="31">
    <w:abstractNumId w:val="89"/>
  </w:num>
  <w:num w:numId="32">
    <w:abstractNumId w:val="83"/>
  </w:num>
  <w:num w:numId="33">
    <w:abstractNumId w:val="85"/>
  </w:num>
  <w:num w:numId="34">
    <w:abstractNumId w:val="69"/>
  </w:num>
  <w:num w:numId="35">
    <w:abstractNumId w:val="9"/>
  </w:num>
  <w:num w:numId="36">
    <w:abstractNumId w:val="90"/>
  </w:num>
  <w:num w:numId="37">
    <w:abstractNumId w:val="61"/>
  </w:num>
  <w:num w:numId="38">
    <w:abstractNumId w:val="44"/>
  </w:num>
  <w:num w:numId="39">
    <w:abstractNumId w:val="67"/>
  </w:num>
  <w:num w:numId="40">
    <w:abstractNumId w:val="24"/>
  </w:num>
  <w:num w:numId="41">
    <w:abstractNumId w:val="131"/>
  </w:num>
  <w:num w:numId="42">
    <w:abstractNumId w:val="81"/>
  </w:num>
  <w:num w:numId="43">
    <w:abstractNumId w:val="63"/>
  </w:num>
  <w:num w:numId="44">
    <w:abstractNumId w:val="99"/>
  </w:num>
  <w:num w:numId="45">
    <w:abstractNumId w:val="74"/>
  </w:num>
  <w:num w:numId="46">
    <w:abstractNumId w:val="77"/>
  </w:num>
  <w:num w:numId="47">
    <w:abstractNumId w:val="126"/>
  </w:num>
  <w:num w:numId="48">
    <w:abstractNumId w:val="113"/>
  </w:num>
  <w:num w:numId="49">
    <w:abstractNumId w:val="132"/>
  </w:num>
  <w:num w:numId="50">
    <w:abstractNumId w:val="59"/>
  </w:num>
  <w:num w:numId="51">
    <w:abstractNumId w:val="14"/>
  </w:num>
  <w:num w:numId="52">
    <w:abstractNumId w:val="8"/>
  </w:num>
  <w:num w:numId="53">
    <w:abstractNumId w:val="143"/>
  </w:num>
  <w:num w:numId="54">
    <w:abstractNumId w:val="92"/>
  </w:num>
  <w:num w:numId="55">
    <w:abstractNumId w:val="42"/>
  </w:num>
  <w:num w:numId="56">
    <w:abstractNumId w:val="141"/>
  </w:num>
  <w:num w:numId="57">
    <w:abstractNumId w:val="29"/>
  </w:num>
  <w:num w:numId="58">
    <w:abstractNumId w:val="55"/>
  </w:num>
  <w:num w:numId="59">
    <w:abstractNumId w:val="145"/>
  </w:num>
  <w:num w:numId="60">
    <w:abstractNumId w:val="86"/>
  </w:num>
  <w:num w:numId="61">
    <w:abstractNumId w:val="95"/>
  </w:num>
  <w:num w:numId="62">
    <w:abstractNumId w:val="36"/>
  </w:num>
  <w:num w:numId="63">
    <w:abstractNumId w:val="22"/>
  </w:num>
  <w:num w:numId="64">
    <w:abstractNumId w:val="128"/>
  </w:num>
  <w:num w:numId="65">
    <w:abstractNumId w:val="17"/>
  </w:num>
  <w:num w:numId="66">
    <w:abstractNumId w:val="91"/>
  </w:num>
  <w:num w:numId="67">
    <w:abstractNumId w:val="88"/>
  </w:num>
  <w:num w:numId="68">
    <w:abstractNumId w:val="71"/>
  </w:num>
  <w:num w:numId="69">
    <w:abstractNumId w:val="106"/>
  </w:num>
  <w:num w:numId="70">
    <w:abstractNumId w:val="78"/>
  </w:num>
  <w:num w:numId="71">
    <w:abstractNumId w:val="102"/>
  </w:num>
  <w:num w:numId="72">
    <w:abstractNumId w:val="130"/>
  </w:num>
  <w:num w:numId="73">
    <w:abstractNumId w:val="73"/>
  </w:num>
  <w:num w:numId="74">
    <w:abstractNumId w:val="140"/>
  </w:num>
  <w:num w:numId="75">
    <w:abstractNumId w:val="76"/>
  </w:num>
  <w:num w:numId="76">
    <w:abstractNumId w:val="118"/>
  </w:num>
  <w:num w:numId="77">
    <w:abstractNumId w:val="114"/>
  </w:num>
  <w:num w:numId="78">
    <w:abstractNumId w:val="70"/>
  </w:num>
  <w:num w:numId="79">
    <w:abstractNumId w:val="123"/>
  </w:num>
  <w:num w:numId="80">
    <w:abstractNumId w:val="58"/>
  </w:num>
  <w:num w:numId="81">
    <w:abstractNumId w:val="35"/>
  </w:num>
  <w:num w:numId="82">
    <w:abstractNumId w:val="138"/>
  </w:num>
  <w:num w:numId="83">
    <w:abstractNumId w:val="87"/>
  </w:num>
  <w:num w:numId="84">
    <w:abstractNumId w:val="134"/>
  </w:num>
  <w:num w:numId="85">
    <w:abstractNumId w:val="10"/>
  </w:num>
  <w:num w:numId="86">
    <w:abstractNumId w:val="27"/>
  </w:num>
  <w:num w:numId="87">
    <w:abstractNumId w:val="79"/>
  </w:num>
  <w:num w:numId="88">
    <w:abstractNumId w:val="97"/>
  </w:num>
  <w:num w:numId="89">
    <w:abstractNumId w:val="82"/>
  </w:num>
  <w:num w:numId="90">
    <w:abstractNumId w:val="101"/>
  </w:num>
  <w:num w:numId="91">
    <w:abstractNumId w:val="46"/>
  </w:num>
  <w:num w:numId="92">
    <w:abstractNumId w:val="100"/>
  </w:num>
  <w:num w:numId="93">
    <w:abstractNumId w:val="125"/>
  </w:num>
  <w:num w:numId="94">
    <w:abstractNumId w:val="32"/>
  </w:num>
  <w:num w:numId="95">
    <w:abstractNumId w:val="110"/>
  </w:num>
  <w:num w:numId="96">
    <w:abstractNumId w:val="75"/>
  </w:num>
  <w:num w:numId="97">
    <w:abstractNumId w:val="60"/>
  </w:num>
  <w:num w:numId="98">
    <w:abstractNumId w:val="13"/>
  </w:num>
  <w:num w:numId="99">
    <w:abstractNumId w:val="48"/>
  </w:num>
  <w:num w:numId="100">
    <w:abstractNumId w:val="109"/>
  </w:num>
  <w:num w:numId="101">
    <w:abstractNumId w:val="144"/>
  </w:num>
  <w:num w:numId="102">
    <w:abstractNumId w:val="84"/>
  </w:num>
  <w:num w:numId="103">
    <w:abstractNumId w:val="25"/>
  </w:num>
  <w:num w:numId="104">
    <w:abstractNumId w:val="19"/>
  </w:num>
  <w:num w:numId="105">
    <w:abstractNumId w:val="11"/>
  </w:num>
  <w:num w:numId="106">
    <w:abstractNumId w:val="12"/>
  </w:num>
  <w:num w:numId="107">
    <w:abstractNumId w:val="116"/>
  </w:num>
  <w:num w:numId="108">
    <w:abstractNumId w:val="115"/>
  </w:num>
  <w:num w:numId="109">
    <w:abstractNumId w:val="105"/>
  </w:num>
  <w:num w:numId="110">
    <w:abstractNumId w:val="107"/>
  </w:num>
  <w:num w:numId="111">
    <w:abstractNumId w:val="93"/>
  </w:num>
  <w:num w:numId="112">
    <w:abstractNumId w:val="56"/>
  </w:num>
  <w:num w:numId="113">
    <w:abstractNumId w:val="66"/>
  </w:num>
  <w:num w:numId="114">
    <w:abstractNumId w:val="41"/>
  </w:num>
  <w:num w:numId="115">
    <w:abstractNumId w:val="122"/>
  </w:num>
  <w:num w:numId="116">
    <w:abstractNumId w:val="111"/>
  </w:num>
  <w:num w:numId="117">
    <w:abstractNumId w:val="104"/>
  </w:num>
  <w:num w:numId="118">
    <w:abstractNumId w:val="148"/>
  </w:num>
  <w:num w:numId="119">
    <w:abstractNumId w:val="146"/>
  </w:num>
  <w:num w:numId="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8"/>
  </w:num>
  <w:num w:numId="122">
    <w:abstractNumId w:val="64"/>
    <w:lvlOverride w:ilvl="0">
      <w:lvl w:ilvl="0" w:tplc="921234C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47"/>
  </w:num>
  <w:num w:numId="124">
    <w:abstractNumId w:val="23"/>
  </w:num>
  <w:num w:numId="125">
    <w:abstractNumId w:val="39"/>
  </w:num>
  <w:num w:numId="126">
    <w:abstractNumId w:val="121"/>
  </w:num>
  <w:num w:numId="127">
    <w:abstractNumId w:val="65"/>
  </w:num>
  <w:num w:numId="128">
    <w:abstractNumId w:val="103"/>
  </w:num>
  <w:num w:numId="129">
    <w:abstractNumId w:val="34"/>
  </w:num>
  <w:num w:numId="130">
    <w:abstractNumId w:val="139"/>
  </w:num>
  <w:num w:numId="131">
    <w:abstractNumId w:val="96"/>
  </w:num>
  <w:num w:numId="132">
    <w:abstractNumId w:val="137"/>
  </w:num>
  <w:num w:numId="133">
    <w:abstractNumId w:val="33"/>
  </w:num>
  <w:num w:numId="134">
    <w:abstractNumId w:val="151"/>
  </w:num>
  <w:num w:numId="135">
    <w:abstractNumId w:val="117"/>
  </w:num>
  <w:num w:numId="136">
    <w:abstractNumId w:val="112"/>
  </w:num>
  <w:num w:numId="137">
    <w:abstractNumId w:val="124"/>
  </w:num>
  <w:num w:numId="138">
    <w:abstractNumId w:val="54"/>
  </w:num>
  <w:num w:numId="139">
    <w:abstractNumId w:val="149"/>
  </w:num>
  <w:num w:numId="140">
    <w:abstractNumId w:val="57"/>
  </w:num>
  <w:num w:numId="141">
    <w:abstractNumId w:val="26"/>
  </w:num>
  <w:num w:numId="142">
    <w:abstractNumId w:val="31"/>
  </w:num>
  <w:num w:numId="143">
    <w:abstractNumId w:val="62"/>
  </w:num>
  <w:num w:numId="144">
    <w:abstractNumId w:val="52"/>
  </w:num>
  <w:num w:numId="145">
    <w:abstractNumId w:val="119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5C77"/>
    <w:rsid w:val="000124EB"/>
    <w:rsid w:val="00020452"/>
    <w:rsid w:val="00036302"/>
    <w:rsid w:val="00040397"/>
    <w:rsid w:val="00050B63"/>
    <w:rsid w:val="0005519F"/>
    <w:rsid w:val="00060680"/>
    <w:rsid w:val="00090DB6"/>
    <w:rsid w:val="000910EB"/>
    <w:rsid w:val="000933D3"/>
    <w:rsid w:val="000A0159"/>
    <w:rsid w:val="000A121B"/>
    <w:rsid w:val="000B0FC1"/>
    <w:rsid w:val="000C6C93"/>
    <w:rsid w:val="000C7AA7"/>
    <w:rsid w:val="000E5FE6"/>
    <w:rsid w:val="000F1E56"/>
    <w:rsid w:val="000F3981"/>
    <w:rsid w:val="000F5FF1"/>
    <w:rsid w:val="00113A99"/>
    <w:rsid w:val="00116785"/>
    <w:rsid w:val="00124823"/>
    <w:rsid w:val="00131388"/>
    <w:rsid w:val="00143FEF"/>
    <w:rsid w:val="00164CE2"/>
    <w:rsid w:val="001709FC"/>
    <w:rsid w:val="00176936"/>
    <w:rsid w:val="001771A2"/>
    <w:rsid w:val="001778BA"/>
    <w:rsid w:val="00180AD7"/>
    <w:rsid w:val="00181A53"/>
    <w:rsid w:val="001841A1"/>
    <w:rsid w:val="00186A98"/>
    <w:rsid w:val="00187032"/>
    <w:rsid w:val="001A12FC"/>
    <w:rsid w:val="001A447C"/>
    <w:rsid w:val="001A5787"/>
    <w:rsid w:val="001B268A"/>
    <w:rsid w:val="001B5250"/>
    <w:rsid w:val="001C7AD1"/>
    <w:rsid w:val="001D6953"/>
    <w:rsid w:val="001E1566"/>
    <w:rsid w:val="001E1D00"/>
    <w:rsid w:val="001E2505"/>
    <w:rsid w:val="001E301F"/>
    <w:rsid w:val="001F7B99"/>
    <w:rsid w:val="00201EBB"/>
    <w:rsid w:val="00210D0D"/>
    <w:rsid w:val="00224BAE"/>
    <w:rsid w:val="00241F16"/>
    <w:rsid w:val="00265E69"/>
    <w:rsid w:val="00267B2F"/>
    <w:rsid w:val="002801E4"/>
    <w:rsid w:val="00292E07"/>
    <w:rsid w:val="002A7330"/>
    <w:rsid w:val="002B0B38"/>
    <w:rsid w:val="002D005F"/>
    <w:rsid w:val="002E32AA"/>
    <w:rsid w:val="002E48B0"/>
    <w:rsid w:val="002F09BD"/>
    <w:rsid w:val="002F1544"/>
    <w:rsid w:val="002F3DCA"/>
    <w:rsid w:val="002F6F4F"/>
    <w:rsid w:val="002F71E4"/>
    <w:rsid w:val="002F786F"/>
    <w:rsid w:val="00300C11"/>
    <w:rsid w:val="00302270"/>
    <w:rsid w:val="003109AD"/>
    <w:rsid w:val="00317DEB"/>
    <w:rsid w:val="003304C4"/>
    <w:rsid w:val="00331723"/>
    <w:rsid w:val="00331DF1"/>
    <w:rsid w:val="00334B2E"/>
    <w:rsid w:val="0034523B"/>
    <w:rsid w:val="00375394"/>
    <w:rsid w:val="00383D95"/>
    <w:rsid w:val="00383F12"/>
    <w:rsid w:val="00392F42"/>
    <w:rsid w:val="003B1DBF"/>
    <w:rsid w:val="003D1CD8"/>
    <w:rsid w:val="003E02FB"/>
    <w:rsid w:val="003E164B"/>
    <w:rsid w:val="003E3337"/>
    <w:rsid w:val="00404037"/>
    <w:rsid w:val="00415CAF"/>
    <w:rsid w:val="00416E47"/>
    <w:rsid w:val="0044620B"/>
    <w:rsid w:val="004524BB"/>
    <w:rsid w:val="00455AFF"/>
    <w:rsid w:val="00456E4B"/>
    <w:rsid w:val="004631A3"/>
    <w:rsid w:val="00466A5A"/>
    <w:rsid w:val="00466AD8"/>
    <w:rsid w:val="00484736"/>
    <w:rsid w:val="004856D5"/>
    <w:rsid w:val="004964B9"/>
    <w:rsid w:val="00497F1D"/>
    <w:rsid w:val="004A2C7B"/>
    <w:rsid w:val="004A68C1"/>
    <w:rsid w:val="004A6972"/>
    <w:rsid w:val="004B1C60"/>
    <w:rsid w:val="004B2FEF"/>
    <w:rsid w:val="004C4BAE"/>
    <w:rsid w:val="004E0405"/>
    <w:rsid w:val="004E3ACC"/>
    <w:rsid w:val="004E51C8"/>
    <w:rsid w:val="004F16E2"/>
    <w:rsid w:val="004F1D53"/>
    <w:rsid w:val="00524A58"/>
    <w:rsid w:val="00527C78"/>
    <w:rsid w:val="00530038"/>
    <w:rsid w:val="00555DE6"/>
    <w:rsid w:val="0055758D"/>
    <w:rsid w:val="005578DD"/>
    <w:rsid w:val="005752C4"/>
    <w:rsid w:val="005A0F57"/>
    <w:rsid w:val="005B1FF2"/>
    <w:rsid w:val="005B2A5F"/>
    <w:rsid w:val="005B5764"/>
    <w:rsid w:val="005B61B1"/>
    <w:rsid w:val="005C503F"/>
    <w:rsid w:val="005C5C4E"/>
    <w:rsid w:val="005C5F8D"/>
    <w:rsid w:val="005D4BDA"/>
    <w:rsid w:val="005D5442"/>
    <w:rsid w:val="005E5DAB"/>
    <w:rsid w:val="005F6100"/>
    <w:rsid w:val="005F6612"/>
    <w:rsid w:val="005F668D"/>
    <w:rsid w:val="005F6E4D"/>
    <w:rsid w:val="005F73EF"/>
    <w:rsid w:val="00601E8B"/>
    <w:rsid w:val="00602FF4"/>
    <w:rsid w:val="0060373F"/>
    <w:rsid w:val="00607272"/>
    <w:rsid w:val="00616FDD"/>
    <w:rsid w:val="006262AB"/>
    <w:rsid w:val="006463AA"/>
    <w:rsid w:val="006507BB"/>
    <w:rsid w:val="00656D2D"/>
    <w:rsid w:val="00677A57"/>
    <w:rsid w:val="00686003"/>
    <w:rsid w:val="00687BEE"/>
    <w:rsid w:val="00692594"/>
    <w:rsid w:val="00694F4E"/>
    <w:rsid w:val="00696163"/>
    <w:rsid w:val="006C079F"/>
    <w:rsid w:val="006D1275"/>
    <w:rsid w:val="006D4707"/>
    <w:rsid w:val="006D79E0"/>
    <w:rsid w:val="006E2051"/>
    <w:rsid w:val="006E2BAB"/>
    <w:rsid w:val="006E5187"/>
    <w:rsid w:val="006E7A4B"/>
    <w:rsid w:val="0070170D"/>
    <w:rsid w:val="00705841"/>
    <w:rsid w:val="007073E0"/>
    <w:rsid w:val="00713157"/>
    <w:rsid w:val="00720612"/>
    <w:rsid w:val="00722570"/>
    <w:rsid w:val="0072517D"/>
    <w:rsid w:val="007327BC"/>
    <w:rsid w:val="00746B31"/>
    <w:rsid w:val="007576D2"/>
    <w:rsid w:val="0076602F"/>
    <w:rsid w:val="0077001B"/>
    <w:rsid w:val="00771E59"/>
    <w:rsid w:val="0078173F"/>
    <w:rsid w:val="00786C7B"/>
    <w:rsid w:val="00795AFE"/>
    <w:rsid w:val="00797A1F"/>
    <w:rsid w:val="007A260D"/>
    <w:rsid w:val="007A4B42"/>
    <w:rsid w:val="007B5190"/>
    <w:rsid w:val="007C260B"/>
    <w:rsid w:val="007D175D"/>
    <w:rsid w:val="007D40C1"/>
    <w:rsid w:val="007D7525"/>
    <w:rsid w:val="007D7957"/>
    <w:rsid w:val="007F642E"/>
    <w:rsid w:val="007F6B0C"/>
    <w:rsid w:val="008066C9"/>
    <w:rsid w:val="00815DC4"/>
    <w:rsid w:val="008222EF"/>
    <w:rsid w:val="00824995"/>
    <w:rsid w:val="00826198"/>
    <w:rsid w:val="00826518"/>
    <w:rsid w:val="008268B4"/>
    <w:rsid w:val="00827B8E"/>
    <w:rsid w:val="00827CA2"/>
    <w:rsid w:val="00843D82"/>
    <w:rsid w:val="008510B7"/>
    <w:rsid w:val="00855146"/>
    <w:rsid w:val="008638B3"/>
    <w:rsid w:val="0086495A"/>
    <w:rsid w:val="00871209"/>
    <w:rsid w:val="0087375C"/>
    <w:rsid w:val="008745EE"/>
    <w:rsid w:val="0088123E"/>
    <w:rsid w:val="00881398"/>
    <w:rsid w:val="0088717E"/>
    <w:rsid w:val="00887D4E"/>
    <w:rsid w:val="008A354B"/>
    <w:rsid w:val="008A551B"/>
    <w:rsid w:val="008B0880"/>
    <w:rsid w:val="008B66DA"/>
    <w:rsid w:val="008B68D6"/>
    <w:rsid w:val="008C2FEE"/>
    <w:rsid w:val="008C3FF6"/>
    <w:rsid w:val="008C4B82"/>
    <w:rsid w:val="008C5D57"/>
    <w:rsid w:val="008D207F"/>
    <w:rsid w:val="00903F02"/>
    <w:rsid w:val="00905667"/>
    <w:rsid w:val="00907509"/>
    <w:rsid w:val="00917D10"/>
    <w:rsid w:val="009309FA"/>
    <w:rsid w:val="00935B63"/>
    <w:rsid w:val="00940716"/>
    <w:rsid w:val="00941135"/>
    <w:rsid w:val="00942586"/>
    <w:rsid w:val="00950BBB"/>
    <w:rsid w:val="00957031"/>
    <w:rsid w:val="00962F7A"/>
    <w:rsid w:val="009646C2"/>
    <w:rsid w:val="009679C3"/>
    <w:rsid w:val="00971A00"/>
    <w:rsid w:val="009744F4"/>
    <w:rsid w:val="0097587D"/>
    <w:rsid w:val="0098778D"/>
    <w:rsid w:val="00987A7E"/>
    <w:rsid w:val="00996616"/>
    <w:rsid w:val="009A1EBF"/>
    <w:rsid w:val="009A3081"/>
    <w:rsid w:val="009A3B31"/>
    <w:rsid w:val="009A5834"/>
    <w:rsid w:val="009B77FC"/>
    <w:rsid w:val="009C1B44"/>
    <w:rsid w:val="009C7013"/>
    <w:rsid w:val="009C75AF"/>
    <w:rsid w:val="009D5EA1"/>
    <w:rsid w:val="009F2DD1"/>
    <w:rsid w:val="00A02404"/>
    <w:rsid w:val="00A03C61"/>
    <w:rsid w:val="00A11A2D"/>
    <w:rsid w:val="00A127D5"/>
    <w:rsid w:val="00A16D7A"/>
    <w:rsid w:val="00A23276"/>
    <w:rsid w:val="00A239F2"/>
    <w:rsid w:val="00A24053"/>
    <w:rsid w:val="00A2534A"/>
    <w:rsid w:val="00A258B7"/>
    <w:rsid w:val="00A30F1F"/>
    <w:rsid w:val="00A34129"/>
    <w:rsid w:val="00A3561F"/>
    <w:rsid w:val="00A41AC3"/>
    <w:rsid w:val="00A43832"/>
    <w:rsid w:val="00A44EFE"/>
    <w:rsid w:val="00A46E10"/>
    <w:rsid w:val="00A51ED9"/>
    <w:rsid w:val="00A544C5"/>
    <w:rsid w:val="00A620B9"/>
    <w:rsid w:val="00A63895"/>
    <w:rsid w:val="00A6502C"/>
    <w:rsid w:val="00A7604F"/>
    <w:rsid w:val="00A7697A"/>
    <w:rsid w:val="00A8275E"/>
    <w:rsid w:val="00A83407"/>
    <w:rsid w:val="00A92101"/>
    <w:rsid w:val="00A9626D"/>
    <w:rsid w:val="00AA09A4"/>
    <w:rsid w:val="00AB1275"/>
    <w:rsid w:val="00AB2FA1"/>
    <w:rsid w:val="00AB71D1"/>
    <w:rsid w:val="00AD786C"/>
    <w:rsid w:val="00AE1F5D"/>
    <w:rsid w:val="00AF0000"/>
    <w:rsid w:val="00AF53DF"/>
    <w:rsid w:val="00B05AE3"/>
    <w:rsid w:val="00B05C65"/>
    <w:rsid w:val="00B17652"/>
    <w:rsid w:val="00B322AA"/>
    <w:rsid w:val="00B3744B"/>
    <w:rsid w:val="00B37FF7"/>
    <w:rsid w:val="00B41DF6"/>
    <w:rsid w:val="00B56985"/>
    <w:rsid w:val="00B67768"/>
    <w:rsid w:val="00B744A2"/>
    <w:rsid w:val="00B75D2A"/>
    <w:rsid w:val="00B809CD"/>
    <w:rsid w:val="00B8444F"/>
    <w:rsid w:val="00B97D16"/>
    <w:rsid w:val="00BA5CE3"/>
    <w:rsid w:val="00BA609D"/>
    <w:rsid w:val="00BB5CAC"/>
    <w:rsid w:val="00BB5D69"/>
    <w:rsid w:val="00BC1838"/>
    <w:rsid w:val="00BC3727"/>
    <w:rsid w:val="00BD6BF4"/>
    <w:rsid w:val="00BE1E01"/>
    <w:rsid w:val="00BE7643"/>
    <w:rsid w:val="00C00BAD"/>
    <w:rsid w:val="00C026C9"/>
    <w:rsid w:val="00C0749C"/>
    <w:rsid w:val="00C07F0A"/>
    <w:rsid w:val="00C10CE4"/>
    <w:rsid w:val="00C171EA"/>
    <w:rsid w:val="00C2037F"/>
    <w:rsid w:val="00C226AB"/>
    <w:rsid w:val="00C24822"/>
    <w:rsid w:val="00C310DF"/>
    <w:rsid w:val="00C31276"/>
    <w:rsid w:val="00C33DD3"/>
    <w:rsid w:val="00C378C3"/>
    <w:rsid w:val="00C40622"/>
    <w:rsid w:val="00C4375F"/>
    <w:rsid w:val="00C6378D"/>
    <w:rsid w:val="00C65889"/>
    <w:rsid w:val="00C71A6F"/>
    <w:rsid w:val="00C74029"/>
    <w:rsid w:val="00C815AF"/>
    <w:rsid w:val="00C82F58"/>
    <w:rsid w:val="00C82F5E"/>
    <w:rsid w:val="00C84700"/>
    <w:rsid w:val="00C877DD"/>
    <w:rsid w:val="00CB096B"/>
    <w:rsid w:val="00CB1395"/>
    <w:rsid w:val="00CE52EB"/>
    <w:rsid w:val="00CE6471"/>
    <w:rsid w:val="00CE6911"/>
    <w:rsid w:val="00CF312B"/>
    <w:rsid w:val="00CF5B47"/>
    <w:rsid w:val="00CF5B99"/>
    <w:rsid w:val="00D01D58"/>
    <w:rsid w:val="00D15EBB"/>
    <w:rsid w:val="00D234AA"/>
    <w:rsid w:val="00D253E9"/>
    <w:rsid w:val="00D30EA9"/>
    <w:rsid w:val="00D41F30"/>
    <w:rsid w:val="00D455AB"/>
    <w:rsid w:val="00D46A60"/>
    <w:rsid w:val="00D46CE9"/>
    <w:rsid w:val="00D5739A"/>
    <w:rsid w:val="00D67795"/>
    <w:rsid w:val="00D703E3"/>
    <w:rsid w:val="00D7090D"/>
    <w:rsid w:val="00D731AB"/>
    <w:rsid w:val="00D775F4"/>
    <w:rsid w:val="00D80F82"/>
    <w:rsid w:val="00D844BC"/>
    <w:rsid w:val="00D937A6"/>
    <w:rsid w:val="00D9535B"/>
    <w:rsid w:val="00D9696D"/>
    <w:rsid w:val="00DA6269"/>
    <w:rsid w:val="00DC1412"/>
    <w:rsid w:val="00DD2998"/>
    <w:rsid w:val="00DD67ED"/>
    <w:rsid w:val="00DE167F"/>
    <w:rsid w:val="00DE5AA1"/>
    <w:rsid w:val="00DE664A"/>
    <w:rsid w:val="00DF1B55"/>
    <w:rsid w:val="00E01882"/>
    <w:rsid w:val="00E02188"/>
    <w:rsid w:val="00E0492E"/>
    <w:rsid w:val="00E0532F"/>
    <w:rsid w:val="00E05E9C"/>
    <w:rsid w:val="00E1094C"/>
    <w:rsid w:val="00E23642"/>
    <w:rsid w:val="00E238CA"/>
    <w:rsid w:val="00E26593"/>
    <w:rsid w:val="00E30401"/>
    <w:rsid w:val="00E3238A"/>
    <w:rsid w:val="00E32BCF"/>
    <w:rsid w:val="00E4015C"/>
    <w:rsid w:val="00E56CED"/>
    <w:rsid w:val="00E6785E"/>
    <w:rsid w:val="00E70B3D"/>
    <w:rsid w:val="00E73490"/>
    <w:rsid w:val="00E7431E"/>
    <w:rsid w:val="00E771B5"/>
    <w:rsid w:val="00E8441D"/>
    <w:rsid w:val="00E844CA"/>
    <w:rsid w:val="00E87E9E"/>
    <w:rsid w:val="00E91629"/>
    <w:rsid w:val="00E972E8"/>
    <w:rsid w:val="00EA101C"/>
    <w:rsid w:val="00EA3579"/>
    <w:rsid w:val="00EA4AFF"/>
    <w:rsid w:val="00EB2423"/>
    <w:rsid w:val="00EB276E"/>
    <w:rsid w:val="00EB6F00"/>
    <w:rsid w:val="00ED1AB4"/>
    <w:rsid w:val="00EE1744"/>
    <w:rsid w:val="00EF4AEB"/>
    <w:rsid w:val="00F02635"/>
    <w:rsid w:val="00F04613"/>
    <w:rsid w:val="00F14A0F"/>
    <w:rsid w:val="00F36CF8"/>
    <w:rsid w:val="00F41D69"/>
    <w:rsid w:val="00F4332D"/>
    <w:rsid w:val="00F55CA8"/>
    <w:rsid w:val="00F675B9"/>
    <w:rsid w:val="00F73C4F"/>
    <w:rsid w:val="00F75878"/>
    <w:rsid w:val="00F77828"/>
    <w:rsid w:val="00F924BE"/>
    <w:rsid w:val="00F96415"/>
    <w:rsid w:val="00FA687E"/>
    <w:rsid w:val="00FA71D4"/>
    <w:rsid w:val="00FA7245"/>
    <w:rsid w:val="00FB2189"/>
    <w:rsid w:val="00FB2330"/>
    <w:rsid w:val="00FB54D4"/>
    <w:rsid w:val="00FC04A1"/>
    <w:rsid w:val="00FC3C5B"/>
    <w:rsid w:val="00FC4869"/>
    <w:rsid w:val="00FD78CF"/>
    <w:rsid w:val="00FE42C1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9E2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823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201EB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201EBB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201EBB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201EBB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201EBB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A239F2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01EBB"/>
    <w:pPr>
      <w:keepNext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A239F2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7"/>
      </w:numPr>
    </w:pPr>
  </w:style>
  <w:style w:type="numbering" w:customStyle="1" w:styleId="Zaimportowanystyl15">
    <w:name w:val="Zaimportowany styl 15"/>
  </w:style>
  <w:style w:type="numbering" w:customStyle="1" w:styleId="Zaimportowanystyl16">
    <w:name w:val="Zaimportowany styl 16"/>
    <w:pPr>
      <w:numPr>
        <w:numId w:val="20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2"/>
      </w:numPr>
    </w:pPr>
  </w:style>
  <w:style w:type="numbering" w:customStyle="1" w:styleId="Zaimportowanystyl19">
    <w:name w:val="Zaimportowany styl 19"/>
  </w:style>
  <w:style w:type="numbering" w:customStyle="1" w:styleId="Zaimportowanystyl20">
    <w:name w:val="Zaimportowany styl 20"/>
    <w:pPr>
      <w:numPr>
        <w:numId w:val="25"/>
      </w:numPr>
    </w:pPr>
  </w:style>
  <w:style w:type="numbering" w:customStyle="1" w:styleId="Zaimportowanystyl21">
    <w:name w:val="Zaimportowany styl 21"/>
  </w:style>
  <w:style w:type="numbering" w:customStyle="1" w:styleId="Zaimportowanystyl22">
    <w:name w:val="Zaimportowany styl 22"/>
    <w:pPr>
      <w:numPr>
        <w:numId w:val="27"/>
      </w:numPr>
    </w:pPr>
  </w:style>
  <w:style w:type="numbering" w:customStyle="1" w:styleId="Zaimportowanystyl23">
    <w:name w:val="Zaimportowany styl 23"/>
  </w:style>
  <w:style w:type="numbering" w:customStyle="1" w:styleId="Zaimportowanystyl24">
    <w:name w:val="Zaimportowany styl 24"/>
    <w:pPr>
      <w:numPr>
        <w:numId w:val="29"/>
      </w:numPr>
    </w:pPr>
  </w:style>
  <w:style w:type="numbering" w:customStyle="1" w:styleId="Zaimportowanystyl25">
    <w:name w:val="Zaimportowany styl 25"/>
    <w:pPr>
      <w:numPr>
        <w:numId w:val="30"/>
      </w:numPr>
    </w:pPr>
  </w:style>
  <w:style w:type="numbering" w:customStyle="1" w:styleId="Zaimportowanystyl26">
    <w:name w:val="Zaimportowany styl 26"/>
  </w:style>
  <w:style w:type="numbering" w:customStyle="1" w:styleId="Zaimportowanystyl27">
    <w:name w:val="Zaimportowany styl 27"/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34"/>
      </w:numPr>
    </w:pPr>
  </w:style>
  <w:style w:type="numbering" w:customStyle="1" w:styleId="Zaimportowanystyl29">
    <w:name w:val="Zaimportowany styl 29"/>
    <w:pPr>
      <w:numPr>
        <w:numId w:val="35"/>
      </w:numPr>
    </w:pPr>
  </w:style>
  <w:style w:type="numbering" w:customStyle="1" w:styleId="Zaimportowanystyl30">
    <w:name w:val="Zaimportowany styl 30"/>
    <w:pPr>
      <w:numPr>
        <w:numId w:val="36"/>
      </w:numPr>
    </w:pPr>
  </w:style>
  <w:style w:type="numbering" w:customStyle="1" w:styleId="Zaimportowanystyl31">
    <w:name w:val="Zaimportowany styl 31"/>
    <w:pPr>
      <w:numPr>
        <w:numId w:val="37"/>
      </w:numPr>
    </w:pPr>
  </w:style>
  <w:style w:type="numbering" w:customStyle="1" w:styleId="Zaimportowanystyl32">
    <w:name w:val="Zaimportowany styl 32"/>
    <w:pPr>
      <w:numPr>
        <w:numId w:val="38"/>
      </w:numPr>
    </w:pPr>
  </w:style>
  <w:style w:type="numbering" w:customStyle="1" w:styleId="Zaimportowanystyl33">
    <w:name w:val="Zaimportowany styl 33"/>
    <w:pPr>
      <w:numPr>
        <w:numId w:val="39"/>
      </w:numPr>
    </w:pPr>
  </w:style>
  <w:style w:type="numbering" w:customStyle="1" w:styleId="Zaimportowanystyl34">
    <w:name w:val="Zaimportowany styl 34"/>
    <w:pPr>
      <w:numPr>
        <w:numId w:val="40"/>
      </w:numPr>
    </w:pPr>
  </w:style>
  <w:style w:type="numbering" w:customStyle="1" w:styleId="Zaimportowanystyl35">
    <w:name w:val="Zaimportowany styl 35"/>
    <w:pPr>
      <w:numPr>
        <w:numId w:val="41"/>
      </w:numPr>
    </w:pPr>
  </w:style>
  <w:style w:type="numbering" w:customStyle="1" w:styleId="Zaimportowanystyl37">
    <w:name w:val="Zaimportowany styl 37"/>
    <w:pPr>
      <w:numPr>
        <w:numId w:val="4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44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45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47"/>
      </w:numPr>
    </w:pPr>
  </w:style>
  <w:style w:type="numbering" w:customStyle="1" w:styleId="Zaimportowanystyl41">
    <w:name w:val="Zaimportowany styl 41"/>
    <w:pPr>
      <w:numPr>
        <w:numId w:val="49"/>
      </w:numPr>
    </w:pPr>
  </w:style>
  <w:style w:type="numbering" w:customStyle="1" w:styleId="Zaimportowanystyl42">
    <w:name w:val="Zaimportowany styl 42"/>
    <w:pPr>
      <w:numPr>
        <w:numId w:val="51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53"/>
      </w:numPr>
    </w:pPr>
  </w:style>
  <w:style w:type="numbering" w:customStyle="1" w:styleId="Zaimportowanystyl44">
    <w:name w:val="Zaimportowany styl 44"/>
    <w:pPr>
      <w:numPr>
        <w:numId w:val="54"/>
      </w:numPr>
    </w:pPr>
  </w:style>
  <w:style w:type="numbering" w:customStyle="1" w:styleId="Zaimportowanystyl45">
    <w:name w:val="Zaimportowany styl 45"/>
    <w:pPr>
      <w:numPr>
        <w:numId w:val="55"/>
      </w:numPr>
    </w:pPr>
  </w:style>
  <w:style w:type="numbering" w:customStyle="1" w:styleId="Zaimportowanystyl46">
    <w:name w:val="Zaimportowany styl 46"/>
    <w:pPr>
      <w:numPr>
        <w:numId w:val="56"/>
      </w:numPr>
    </w:pPr>
  </w:style>
  <w:style w:type="numbering" w:customStyle="1" w:styleId="Zaimportowanystyl47">
    <w:name w:val="Zaimportowany styl 47"/>
    <w:pPr>
      <w:numPr>
        <w:numId w:val="57"/>
      </w:numPr>
    </w:pPr>
  </w:style>
  <w:style w:type="numbering" w:customStyle="1" w:styleId="Zaimportowanystyl48">
    <w:name w:val="Zaimportowany styl 48"/>
    <w:pPr>
      <w:numPr>
        <w:numId w:val="58"/>
      </w:numPr>
    </w:pPr>
  </w:style>
  <w:style w:type="numbering" w:customStyle="1" w:styleId="Zaimportowanystyl49">
    <w:name w:val="Zaimportowany styl 49"/>
    <w:pPr>
      <w:numPr>
        <w:numId w:val="59"/>
      </w:numPr>
    </w:pPr>
  </w:style>
  <w:style w:type="numbering" w:customStyle="1" w:styleId="Zaimportowanystyl50">
    <w:name w:val="Zaimportowany styl 50"/>
    <w:pPr>
      <w:numPr>
        <w:numId w:val="60"/>
      </w:numPr>
    </w:pPr>
  </w:style>
  <w:style w:type="numbering" w:customStyle="1" w:styleId="Zaimportowanystyl51">
    <w:name w:val="Zaimportowany styl 51"/>
    <w:pPr>
      <w:numPr>
        <w:numId w:val="61"/>
      </w:numPr>
    </w:pPr>
  </w:style>
  <w:style w:type="numbering" w:customStyle="1" w:styleId="Zaimportowanystyl52">
    <w:name w:val="Zaimportowany styl 52"/>
    <w:pPr>
      <w:numPr>
        <w:numId w:val="62"/>
      </w:numPr>
    </w:pPr>
  </w:style>
  <w:style w:type="numbering" w:customStyle="1" w:styleId="Zaimportowanystyl53">
    <w:name w:val="Zaimportowany styl 53"/>
    <w:pPr>
      <w:numPr>
        <w:numId w:val="63"/>
      </w:numPr>
    </w:pPr>
  </w:style>
  <w:style w:type="numbering" w:customStyle="1" w:styleId="Zaimportowanystyl54">
    <w:name w:val="Zaimportowany styl 54"/>
    <w:pPr>
      <w:numPr>
        <w:numId w:val="64"/>
      </w:numPr>
    </w:pPr>
  </w:style>
  <w:style w:type="numbering" w:customStyle="1" w:styleId="Zaimportowanystyl55">
    <w:name w:val="Zaimportowany styl 55"/>
    <w:pPr>
      <w:numPr>
        <w:numId w:val="65"/>
      </w:numPr>
    </w:pPr>
  </w:style>
  <w:style w:type="numbering" w:customStyle="1" w:styleId="Zaimportowanystyl56">
    <w:name w:val="Zaimportowany styl 56"/>
    <w:pPr>
      <w:numPr>
        <w:numId w:val="66"/>
      </w:numPr>
    </w:pPr>
  </w:style>
  <w:style w:type="numbering" w:customStyle="1" w:styleId="Zaimportowanystyl57">
    <w:name w:val="Zaimportowany styl 57"/>
    <w:pPr>
      <w:numPr>
        <w:numId w:val="67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02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903F02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3F02"/>
    <w:pPr>
      <w:numPr>
        <w:numId w:val="108"/>
      </w:numPr>
    </w:pPr>
  </w:style>
  <w:style w:type="character" w:customStyle="1" w:styleId="Nagwek1Znak">
    <w:name w:val="Nagłówek 1 Znak"/>
    <w:basedOn w:val="Domylnaczcionkaakapitu"/>
    <w:link w:val="Nagwek1"/>
    <w:rsid w:val="00201EBB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201EBB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201EBB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201EBB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201EBB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201EBB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WW8Num1z0">
    <w:name w:val="WW8Num1z0"/>
    <w:rsid w:val="00201EBB"/>
  </w:style>
  <w:style w:type="character" w:customStyle="1" w:styleId="WW8Num1z1">
    <w:name w:val="WW8Num1z1"/>
    <w:rsid w:val="00201EBB"/>
  </w:style>
  <w:style w:type="character" w:customStyle="1" w:styleId="WW8Num1z2">
    <w:name w:val="WW8Num1z2"/>
    <w:rsid w:val="00201EBB"/>
  </w:style>
  <w:style w:type="character" w:customStyle="1" w:styleId="WW8Num1z3">
    <w:name w:val="WW8Num1z3"/>
    <w:rsid w:val="00201EBB"/>
  </w:style>
  <w:style w:type="character" w:customStyle="1" w:styleId="WW8Num1z4">
    <w:name w:val="WW8Num1z4"/>
    <w:rsid w:val="00201EBB"/>
  </w:style>
  <w:style w:type="character" w:customStyle="1" w:styleId="WW8Num1z5">
    <w:name w:val="WW8Num1z5"/>
    <w:rsid w:val="00201EBB"/>
  </w:style>
  <w:style w:type="character" w:customStyle="1" w:styleId="WW8Num1z6">
    <w:name w:val="WW8Num1z6"/>
    <w:rsid w:val="00201EBB"/>
  </w:style>
  <w:style w:type="character" w:customStyle="1" w:styleId="WW8Num1z7">
    <w:name w:val="WW8Num1z7"/>
    <w:rsid w:val="00201EBB"/>
  </w:style>
  <w:style w:type="character" w:customStyle="1" w:styleId="WW8Num1z8">
    <w:name w:val="WW8Num1z8"/>
    <w:rsid w:val="00201EBB"/>
  </w:style>
  <w:style w:type="character" w:customStyle="1" w:styleId="WW8Num2z0">
    <w:name w:val="WW8Num2z0"/>
    <w:rsid w:val="00201EBB"/>
    <w:rPr>
      <w:rFonts w:ascii="Symbol" w:hAnsi="Symbol" w:cs="Symbol" w:hint="default"/>
    </w:rPr>
  </w:style>
  <w:style w:type="character" w:customStyle="1" w:styleId="WW8Num3z0">
    <w:name w:val="WW8Num3z0"/>
    <w:rsid w:val="00201EBB"/>
    <w:rPr>
      <w:rFonts w:hint="default"/>
    </w:rPr>
  </w:style>
  <w:style w:type="character" w:customStyle="1" w:styleId="WW8Num4z0">
    <w:name w:val="WW8Num4z0"/>
    <w:rsid w:val="00201EBB"/>
  </w:style>
  <w:style w:type="character" w:customStyle="1" w:styleId="WW8Num4z1">
    <w:name w:val="WW8Num4z1"/>
    <w:rsid w:val="00201EBB"/>
  </w:style>
  <w:style w:type="character" w:customStyle="1" w:styleId="WW8Num4z2">
    <w:name w:val="WW8Num4z2"/>
    <w:rsid w:val="00201EBB"/>
  </w:style>
  <w:style w:type="character" w:customStyle="1" w:styleId="WW8Num4z3">
    <w:name w:val="WW8Num4z3"/>
    <w:rsid w:val="00201EBB"/>
  </w:style>
  <w:style w:type="character" w:customStyle="1" w:styleId="WW8Num4z4">
    <w:name w:val="WW8Num4z4"/>
    <w:rsid w:val="00201EBB"/>
  </w:style>
  <w:style w:type="character" w:customStyle="1" w:styleId="WW8Num4z5">
    <w:name w:val="WW8Num4z5"/>
    <w:rsid w:val="00201EBB"/>
  </w:style>
  <w:style w:type="character" w:customStyle="1" w:styleId="WW8Num4z6">
    <w:name w:val="WW8Num4z6"/>
    <w:rsid w:val="00201EBB"/>
  </w:style>
  <w:style w:type="character" w:customStyle="1" w:styleId="WW8Num4z7">
    <w:name w:val="WW8Num4z7"/>
    <w:rsid w:val="00201EBB"/>
  </w:style>
  <w:style w:type="character" w:customStyle="1" w:styleId="WW8Num4z8">
    <w:name w:val="WW8Num4z8"/>
    <w:rsid w:val="00201EBB"/>
  </w:style>
  <w:style w:type="character" w:customStyle="1" w:styleId="WW8Num5z0">
    <w:name w:val="WW8Num5z0"/>
    <w:rsid w:val="00201EBB"/>
    <w:rPr>
      <w:rFonts w:ascii="Symbol" w:hAnsi="Symbol" w:cs="Symbol" w:hint="default"/>
    </w:rPr>
  </w:style>
  <w:style w:type="character" w:customStyle="1" w:styleId="WW8Num6z0">
    <w:name w:val="WW8Num6z0"/>
    <w:rsid w:val="00201EBB"/>
    <w:rPr>
      <w:rFonts w:hint="default"/>
    </w:rPr>
  </w:style>
  <w:style w:type="character" w:customStyle="1" w:styleId="WW8Num6z2">
    <w:name w:val="WW8Num6z2"/>
    <w:rsid w:val="00201EBB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01EBB"/>
    <w:rPr>
      <w:rFonts w:hint="default"/>
    </w:rPr>
  </w:style>
  <w:style w:type="character" w:customStyle="1" w:styleId="WW8Num7z2">
    <w:name w:val="WW8Num7z2"/>
    <w:rsid w:val="00201EB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201EBB"/>
    <w:rPr>
      <w:rFonts w:hint="default"/>
      <w:b w:val="0"/>
      <w:i/>
    </w:rPr>
  </w:style>
  <w:style w:type="character" w:customStyle="1" w:styleId="WW8Num9z0">
    <w:name w:val="WW8Num9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201EBB"/>
    <w:rPr>
      <w:rFonts w:hint="default"/>
    </w:rPr>
  </w:style>
  <w:style w:type="character" w:customStyle="1" w:styleId="WW8Num11z0">
    <w:name w:val="WW8Num11z0"/>
    <w:rsid w:val="00201EBB"/>
    <w:rPr>
      <w:rFonts w:hint="default"/>
      <w:b w:val="0"/>
    </w:rPr>
  </w:style>
  <w:style w:type="character" w:customStyle="1" w:styleId="WW8Num12z0">
    <w:name w:val="WW8Num12z0"/>
    <w:rsid w:val="00201EBB"/>
    <w:rPr>
      <w:rFonts w:hint="default"/>
    </w:rPr>
  </w:style>
  <w:style w:type="character" w:customStyle="1" w:styleId="WW8Num13z0">
    <w:name w:val="WW8Num13z0"/>
    <w:rsid w:val="00201EBB"/>
  </w:style>
  <w:style w:type="character" w:customStyle="1" w:styleId="WW8Num13z1">
    <w:name w:val="WW8Num13z1"/>
    <w:rsid w:val="00201EBB"/>
  </w:style>
  <w:style w:type="character" w:customStyle="1" w:styleId="WW8Num13z2">
    <w:name w:val="WW8Num13z2"/>
    <w:rsid w:val="00201EBB"/>
  </w:style>
  <w:style w:type="character" w:customStyle="1" w:styleId="WW8Num13z3">
    <w:name w:val="WW8Num13z3"/>
    <w:rsid w:val="00201EBB"/>
  </w:style>
  <w:style w:type="character" w:customStyle="1" w:styleId="WW8Num13z4">
    <w:name w:val="WW8Num13z4"/>
    <w:rsid w:val="00201EBB"/>
  </w:style>
  <w:style w:type="character" w:customStyle="1" w:styleId="WW8Num13z5">
    <w:name w:val="WW8Num13z5"/>
    <w:rsid w:val="00201EBB"/>
  </w:style>
  <w:style w:type="character" w:customStyle="1" w:styleId="WW8Num13z6">
    <w:name w:val="WW8Num13z6"/>
    <w:rsid w:val="00201EBB"/>
  </w:style>
  <w:style w:type="character" w:customStyle="1" w:styleId="WW8Num13z7">
    <w:name w:val="WW8Num13z7"/>
    <w:rsid w:val="00201EBB"/>
  </w:style>
  <w:style w:type="character" w:customStyle="1" w:styleId="WW8Num13z8">
    <w:name w:val="WW8Num13z8"/>
    <w:rsid w:val="00201EBB"/>
  </w:style>
  <w:style w:type="character" w:customStyle="1" w:styleId="WW8Num8z2">
    <w:name w:val="WW8Num8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201EBB"/>
  </w:style>
  <w:style w:type="character" w:customStyle="1" w:styleId="WW8Num14z1">
    <w:name w:val="WW8Num14z1"/>
    <w:rsid w:val="00201EBB"/>
  </w:style>
  <w:style w:type="character" w:customStyle="1" w:styleId="WW8Num14z2">
    <w:name w:val="WW8Num14z2"/>
    <w:rsid w:val="00201EBB"/>
  </w:style>
  <w:style w:type="character" w:customStyle="1" w:styleId="WW8Num14z3">
    <w:name w:val="WW8Num14z3"/>
    <w:rsid w:val="00201EBB"/>
  </w:style>
  <w:style w:type="character" w:customStyle="1" w:styleId="WW8Num14z4">
    <w:name w:val="WW8Num14z4"/>
    <w:rsid w:val="00201EBB"/>
  </w:style>
  <w:style w:type="character" w:customStyle="1" w:styleId="WW8Num14z5">
    <w:name w:val="WW8Num14z5"/>
    <w:rsid w:val="00201EBB"/>
  </w:style>
  <w:style w:type="character" w:customStyle="1" w:styleId="WW8Num14z6">
    <w:name w:val="WW8Num14z6"/>
    <w:rsid w:val="00201EBB"/>
  </w:style>
  <w:style w:type="character" w:customStyle="1" w:styleId="WW8Num14z7">
    <w:name w:val="WW8Num14z7"/>
    <w:rsid w:val="00201EBB"/>
  </w:style>
  <w:style w:type="character" w:customStyle="1" w:styleId="WW8Num14z8">
    <w:name w:val="WW8Num14z8"/>
    <w:rsid w:val="00201EBB"/>
  </w:style>
  <w:style w:type="character" w:customStyle="1" w:styleId="WW8Num2z1">
    <w:name w:val="WW8Num2z1"/>
    <w:rsid w:val="00201EBB"/>
  </w:style>
  <w:style w:type="character" w:customStyle="1" w:styleId="WW8Num2z2">
    <w:name w:val="WW8Num2z2"/>
    <w:rsid w:val="00201EBB"/>
  </w:style>
  <w:style w:type="character" w:customStyle="1" w:styleId="WW8Num2z3">
    <w:name w:val="WW8Num2z3"/>
    <w:rsid w:val="00201EBB"/>
  </w:style>
  <w:style w:type="character" w:customStyle="1" w:styleId="WW8Num2z4">
    <w:name w:val="WW8Num2z4"/>
    <w:rsid w:val="00201EBB"/>
  </w:style>
  <w:style w:type="character" w:customStyle="1" w:styleId="WW8Num2z5">
    <w:name w:val="WW8Num2z5"/>
    <w:rsid w:val="00201EBB"/>
  </w:style>
  <w:style w:type="character" w:customStyle="1" w:styleId="WW8Num2z6">
    <w:name w:val="WW8Num2z6"/>
    <w:rsid w:val="00201EBB"/>
  </w:style>
  <w:style w:type="character" w:customStyle="1" w:styleId="WW8Num2z7">
    <w:name w:val="WW8Num2z7"/>
    <w:rsid w:val="00201EBB"/>
  </w:style>
  <w:style w:type="character" w:customStyle="1" w:styleId="WW8Num2z8">
    <w:name w:val="WW8Num2z8"/>
    <w:rsid w:val="00201EBB"/>
  </w:style>
  <w:style w:type="character" w:customStyle="1" w:styleId="WW8Num3z1">
    <w:name w:val="WW8Num3z1"/>
    <w:rsid w:val="00201EBB"/>
  </w:style>
  <w:style w:type="character" w:customStyle="1" w:styleId="WW8Num3z2">
    <w:name w:val="WW8Num3z2"/>
    <w:rsid w:val="00201EBB"/>
  </w:style>
  <w:style w:type="character" w:customStyle="1" w:styleId="WW8Num3z3">
    <w:name w:val="WW8Num3z3"/>
    <w:rsid w:val="00201EBB"/>
  </w:style>
  <w:style w:type="character" w:customStyle="1" w:styleId="WW8Num3z4">
    <w:name w:val="WW8Num3z4"/>
    <w:rsid w:val="00201EBB"/>
  </w:style>
  <w:style w:type="character" w:customStyle="1" w:styleId="WW8Num3z5">
    <w:name w:val="WW8Num3z5"/>
    <w:rsid w:val="00201EBB"/>
  </w:style>
  <w:style w:type="character" w:customStyle="1" w:styleId="WW8Num3z6">
    <w:name w:val="WW8Num3z6"/>
    <w:rsid w:val="00201EBB"/>
  </w:style>
  <w:style w:type="character" w:customStyle="1" w:styleId="WW8Num3z7">
    <w:name w:val="WW8Num3z7"/>
    <w:rsid w:val="00201EBB"/>
  </w:style>
  <w:style w:type="character" w:customStyle="1" w:styleId="WW8Num3z8">
    <w:name w:val="WW8Num3z8"/>
    <w:rsid w:val="00201EBB"/>
  </w:style>
  <w:style w:type="character" w:customStyle="1" w:styleId="WW8Num5z1">
    <w:name w:val="WW8Num5z1"/>
    <w:rsid w:val="00201EBB"/>
  </w:style>
  <w:style w:type="character" w:customStyle="1" w:styleId="WW8Num5z2">
    <w:name w:val="WW8Num5z2"/>
    <w:rsid w:val="00201EBB"/>
  </w:style>
  <w:style w:type="character" w:customStyle="1" w:styleId="WW8Num5z3">
    <w:name w:val="WW8Num5z3"/>
    <w:rsid w:val="00201EBB"/>
  </w:style>
  <w:style w:type="character" w:customStyle="1" w:styleId="WW8Num5z4">
    <w:name w:val="WW8Num5z4"/>
    <w:rsid w:val="00201EBB"/>
  </w:style>
  <w:style w:type="character" w:customStyle="1" w:styleId="WW8Num5z5">
    <w:name w:val="WW8Num5z5"/>
    <w:rsid w:val="00201EBB"/>
  </w:style>
  <w:style w:type="character" w:customStyle="1" w:styleId="WW8Num5z6">
    <w:name w:val="WW8Num5z6"/>
    <w:rsid w:val="00201EBB"/>
  </w:style>
  <w:style w:type="character" w:customStyle="1" w:styleId="WW8Num5z7">
    <w:name w:val="WW8Num5z7"/>
    <w:rsid w:val="00201EBB"/>
  </w:style>
  <w:style w:type="character" w:customStyle="1" w:styleId="WW8Num5z8">
    <w:name w:val="WW8Num5z8"/>
    <w:rsid w:val="00201EBB"/>
  </w:style>
  <w:style w:type="character" w:customStyle="1" w:styleId="WW8Num6z1">
    <w:name w:val="WW8Num6z1"/>
    <w:rsid w:val="00201EBB"/>
    <w:rPr>
      <w:rFonts w:ascii="Courier New" w:hAnsi="Courier New" w:cs="Courier New" w:hint="default"/>
    </w:rPr>
  </w:style>
  <w:style w:type="character" w:customStyle="1" w:styleId="WW8Num7z1">
    <w:name w:val="WW8Num7z1"/>
    <w:rsid w:val="00201EBB"/>
    <w:rPr>
      <w:rFonts w:ascii="Courier New" w:hAnsi="Courier New" w:cs="Courier New"/>
    </w:rPr>
  </w:style>
  <w:style w:type="character" w:customStyle="1" w:styleId="WW8Num8z1">
    <w:name w:val="WW8Num8z1"/>
    <w:rsid w:val="00201EBB"/>
  </w:style>
  <w:style w:type="character" w:customStyle="1" w:styleId="WW8Num8z3">
    <w:name w:val="WW8Num8z3"/>
    <w:rsid w:val="00201EBB"/>
  </w:style>
  <w:style w:type="character" w:customStyle="1" w:styleId="WW8Num8z4">
    <w:name w:val="WW8Num8z4"/>
    <w:rsid w:val="00201EBB"/>
  </w:style>
  <w:style w:type="character" w:customStyle="1" w:styleId="WW8Num8z5">
    <w:name w:val="WW8Num8z5"/>
    <w:rsid w:val="00201EBB"/>
  </w:style>
  <w:style w:type="character" w:customStyle="1" w:styleId="WW8Num8z6">
    <w:name w:val="WW8Num8z6"/>
    <w:rsid w:val="00201EBB"/>
  </w:style>
  <w:style w:type="character" w:customStyle="1" w:styleId="WW8Num8z7">
    <w:name w:val="WW8Num8z7"/>
    <w:rsid w:val="00201EBB"/>
  </w:style>
  <w:style w:type="character" w:customStyle="1" w:styleId="WW8Num8z8">
    <w:name w:val="WW8Num8z8"/>
    <w:rsid w:val="00201EBB"/>
  </w:style>
  <w:style w:type="character" w:customStyle="1" w:styleId="WW8Num9z1">
    <w:name w:val="WW8Num9z1"/>
    <w:rsid w:val="00201EBB"/>
  </w:style>
  <w:style w:type="character" w:customStyle="1" w:styleId="WW8Num9z2">
    <w:name w:val="WW8Num9z2"/>
    <w:rsid w:val="00201EBB"/>
  </w:style>
  <w:style w:type="character" w:customStyle="1" w:styleId="WW8Num9z3">
    <w:name w:val="WW8Num9z3"/>
    <w:rsid w:val="00201EBB"/>
  </w:style>
  <w:style w:type="character" w:customStyle="1" w:styleId="WW8Num9z4">
    <w:name w:val="WW8Num9z4"/>
    <w:rsid w:val="00201EBB"/>
  </w:style>
  <w:style w:type="character" w:customStyle="1" w:styleId="WW8Num9z5">
    <w:name w:val="WW8Num9z5"/>
    <w:rsid w:val="00201EBB"/>
  </w:style>
  <w:style w:type="character" w:customStyle="1" w:styleId="WW8Num9z6">
    <w:name w:val="WW8Num9z6"/>
    <w:rsid w:val="00201EBB"/>
  </w:style>
  <w:style w:type="character" w:customStyle="1" w:styleId="WW8Num9z7">
    <w:name w:val="WW8Num9z7"/>
    <w:rsid w:val="00201EBB"/>
  </w:style>
  <w:style w:type="character" w:customStyle="1" w:styleId="WW8Num9z8">
    <w:name w:val="WW8Num9z8"/>
    <w:rsid w:val="00201EBB"/>
  </w:style>
  <w:style w:type="character" w:customStyle="1" w:styleId="WW8Num10z1">
    <w:name w:val="WW8Num10z1"/>
    <w:rsid w:val="00201EBB"/>
    <w:rPr>
      <w:rFonts w:ascii="Courier New" w:hAnsi="Courier New" w:cs="Courier New" w:hint="default"/>
    </w:rPr>
  </w:style>
  <w:style w:type="character" w:customStyle="1" w:styleId="WW8Num10z2">
    <w:name w:val="WW8Num10z2"/>
    <w:rsid w:val="00201EBB"/>
    <w:rPr>
      <w:rFonts w:ascii="Wingdings" w:hAnsi="Wingdings" w:cs="Wingdings" w:hint="default"/>
    </w:rPr>
  </w:style>
  <w:style w:type="character" w:customStyle="1" w:styleId="WW8Num10z3">
    <w:name w:val="WW8Num10z3"/>
    <w:rsid w:val="00201EBB"/>
    <w:rPr>
      <w:rFonts w:ascii="Symbol" w:hAnsi="Symbol" w:cs="Symbol" w:hint="default"/>
    </w:rPr>
  </w:style>
  <w:style w:type="character" w:customStyle="1" w:styleId="WW8Num11z2">
    <w:name w:val="WW8Num11z2"/>
    <w:rsid w:val="00201EBB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201EBB"/>
    <w:rPr>
      <w:rFonts w:hint="default"/>
    </w:rPr>
  </w:style>
  <w:style w:type="character" w:customStyle="1" w:styleId="WW8Num15z1">
    <w:name w:val="WW8Num15z1"/>
    <w:rsid w:val="00201EBB"/>
  </w:style>
  <w:style w:type="character" w:customStyle="1" w:styleId="WW8Num15z2">
    <w:name w:val="WW8Num15z2"/>
    <w:rsid w:val="00201EBB"/>
  </w:style>
  <w:style w:type="character" w:customStyle="1" w:styleId="WW8Num15z3">
    <w:name w:val="WW8Num15z3"/>
    <w:rsid w:val="00201EBB"/>
  </w:style>
  <w:style w:type="character" w:customStyle="1" w:styleId="WW8Num15z4">
    <w:name w:val="WW8Num15z4"/>
    <w:rsid w:val="00201EBB"/>
  </w:style>
  <w:style w:type="character" w:customStyle="1" w:styleId="WW8Num15z5">
    <w:name w:val="WW8Num15z5"/>
    <w:rsid w:val="00201EBB"/>
  </w:style>
  <w:style w:type="character" w:customStyle="1" w:styleId="WW8Num15z6">
    <w:name w:val="WW8Num15z6"/>
    <w:rsid w:val="00201EBB"/>
  </w:style>
  <w:style w:type="character" w:customStyle="1" w:styleId="WW8Num15z7">
    <w:name w:val="WW8Num15z7"/>
    <w:rsid w:val="00201EBB"/>
  </w:style>
  <w:style w:type="character" w:customStyle="1" w:styleId="WW8Num15z8">
    <w:name w:val="WW8Num15z8"/>
    <w:rsid w:val="00201EBB"/>
  </w:style>
  <w:style w:type="character" w:customStyle="1" w:styleId="WW8Num16z0">
    <w:name w:val="WW8Num16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1EBB"/>
  </w:style>
  <w:style w:type="character" w:customStyle="1" w:styleId="WW8Num16z2">
    <w:name w:val="WW8Num16z2"/>
    <w:rsid w:val="00201EBB"/>
  </w:style>
  <w:style w:type="character" w:customStyle="1" w:styleId="WW8Num16z3">
    <w:name w:val="WW8Num16z3"/>
    <w:rsid w:val="00201EBB"/>
  </w:style>
  <w:style w:type="character" w:customStyle="1" w:styleId="WW8Num16z4">
    <w:name w:val="WW8Num16z4"/>
    <w:rsid w:val="00201EBB"/>
  </w:style>
  <w:style w:type="character" w:customStyle="1" w:styleId="WW8Num16z5">
    <w:name w:val="WW8Num16z5"/>
    <w:rsid w:val="00201EBB"/>
  </w:style>
  <w:style w:type="character" w:customStyle="1" w:styleId="WW8Num16z6">
    <w:name w:val="WW8Num16z6"/>
    <w:rsid w:val="00201EBB"/>
  </w:style>
  <w:style w:type="character" w:customStyle="1" w:styleId="WW8Num16z7">
    <w:name w:val="WW8Num16z7"/>
    <w:rsid w:val="00201EBB"/>
  </w:style>
  <w:style w:type="character" w:customStyle="1" w:styleId="WW8Num16z8">
    <w:name w:val="WW8Num16z8"/>
    <w:rsid w:val="00201EBB"/>
  </w:style>
  <w:style w:type="character" w:customStyle="1" w:styleId="WW8Num17z0">
    <w:name w:val="WW8Num17z0"/>
    <w:rsid w:val="00201EBB"/>
    <w:rPr>
      <w:rFonts w:hint="default"/>
    </w:rPr>
  </w:style>
  <w:style w:type="character" w:customStyle="1" w:styleId="WW8Num17z1">
    <w:name w:val="WW8Num17z1"/>
    <w:rsid w:val="00201EBB"/>
  </w:style>
  <w:style w:type="character" w:customStyle="1" w:styleId="WW8Num17z2">
    <w:name w:val="WW8Num17z2"/>
    <w:rsid w:val="00201EBB"/>
  </w:style>
  <w:style w:type="character" w:customStyle="1" w:styleId="WW8Num17z3">
    <w:name w:val="WW8Num17z3"/>
    <w:rsid w:val="00201EBB"/>
  </w:style>
  <w:style w:type="character" w:customStyle="1" w:styleId="WW8Num17z4">
    <w:name w:val="WW8Num17z4"/>
    <w:rsid w:val="00201EBB"/>
  </w:style>
  <w:style w:type="character" w:customStyle="1" w:styleId="WW8Num17z5">
    <w:name w:val="WW8Num17z5"/>
    <w:rsid w:val="00201EBB"/>
  </w:style>
  <w:style w:type="character" w:customStyle="1" w:styleId="WW8Num17z6">
    <w:name w:val="WW8Num17z6"/>
    <w:rsid w:val="00201EBB"/>
  </w:style>
  <w:style w:type="character" w:customStyle="1" w:styleId="WW8Num17z7">
    <w:name w:val="WW8Num17z7"/>
    <w:rsid w:val="00201EBB"/>
  </w:style>
  <w:style w:type="character" w:customStyle="1" w:styleId="WW8Num17z8">
    <w:name w:val="WW8Num17z8"/>
    <w:rsid w:val="00201EBB"/>
  </w:style>
  <w:style w:type="character" w:customStyle="1" w:styleId="WW8Num18z0">
    <w:name w:val="WW8Num18z0"/>
    <w:rsid w:val="00201EBB"/>
    <w:rPr>
      <w:rFonts w:hint="default"/>
      <w:b w:val="0"/>
    </w:rPr>
  </w:style>
  <w:style w:type="character" w:customStyle="1" w:styleId="WW8Num18z1">
    <w:name w:val="WW8Num18z1"/>
    <w:rsid w:val="00201EBB"/>
  </w:style>
  <w:style w:type="character" w:customStyle="1" w:styleId="WW8Num18z2">
    <w:name w:val="WW8Num18z2"/>
    <w:rsid w:val="00201EBB"/>
  </w:style>
  <w:style w:type="character" w:customStyle="1" w:styleId="WW8Num18z3">
    <w:name w:val="WW8Num18z3"/>
    <w:rsid w:val="00201EBB"/>
  </w:style>
  <w:style w:type="character" w:customStyle="1" w:styleId="WW8Num18z4">
    <w:name w:val="WW8Num18z4"/>
    <w:rsid w:val="00201EBB"/>
  </w:style>
  <w:style w:type="character" w:customStyle="1" w:styleId="WW8Num18z5">
    <w:name w:val="WW8Num18z5"/>
    <w:rsid w:val="00201EBB"/>
  </w:style>
  <w:style w:type="character" w:customStyle="1" w:styleId="WW8Num18z6">
    <w:name w:val="WW8Num18z6"/>
    <w:rsid w:val="00201EBB"/>
  </w:style>
  <w:style w:type="character" w:customStyle="1" w:styleId="WW8Num18z7">
    <w:name w:val="WW8Num18z7"/>
    <w:rsid w:val="00201EBB"/>
  </w:style>
  <w:style w:type="character" w:customStyle="1" w:styleId="WW8Num18z8">
    <w:name w:val="WW8Num18z8"/>
    <w:rsid w:val="00201EBB"/>
  </w:style>
  <w:style w:type="character" w:customStyle="1" w:styleId="WW8Num19z0">
    <w:name w:val="WW8Num19z0"/>
    <w:rsid w:val="00201EBB"/>
    <w:rPr>
      <w:rFonts w:hint="default"/>
    </w:rPr>
  </w:style>
  <w:style w:type="character" w:customStyle="1" w:styleId="WW8Num19z1">
    <w:name w:val="WW8Num19z1"/>
    <w:rsid w:val="00201EBB"/>
  </w:style>
  <w:style w:type="character" w:customStyle="1" w:styleId="WW8Num19z2">
    <w:name w:val="WW8Num19z2"/>
    <w:rsid w:val="00201EBB"/>
  </w:style>
  <w:style w:type="character" w:customStyle="1" w:styleId="WW8Num19z3">
    <w:name w:val="WW8Num19z3"/>
    <w:rsid w:val="00201EBB"/>
  </w:style>
  <w:style w:type="character" w:customStyle="1" w:styleId="WW8Num19z4">
    <w:name w:val="WW8Num19z4"/>
    <w:rsid w:val="00201EBB"/>
  </w:style>
  <w:style w:type="character" w:customStyle="1" w:styleId="WW8Num19z5">
    <w:name w:val="WW8Num19z5"/>
    <w:rsid w:val="00201EBB"/>
  </w:style>
  <w:style w:type="character" w:customStyle="1" w:styleId="WW8Num19z6">
    <w:name w:val="WW8Num19z6"/>
    <w:rsid w:val="00201EBB"/>
  </w:style>
  <w:style w:type="character" w:customStyle="1" w:styleId="WW8Num19z7">
    <w:name w:val="WW8Num19z7"/>
    <w:rsid w:val="00201EBB"/>
  </w:style>
  <w:style w:type="character" w:customStyle="1" w:styleId="WW8Num19z8">
    <w:name w:val="WW8Num19z8"/>
    <w:rsid w:val="00201EBB"/>
  </w:style>
  <w:style w:type="character" w:customStyle="1" w:styleId="WW8Num20z0">
    <w:name w:val="WW8Num20z0"/>
    <w:rsid w:val="00201EBB"/>
  </w:style>
  <w:style w:type="character" w:customStyle="1" w:styleId="WW8Num20z1">
    <w:name w:val="WW8Num20z1"/>
    <w:rsid w:val="00201EBB"/>
  </w:style>
  <w:style w:type="character" w:customStyle="1" w:styleId="WW8Num20z2">
    <w:name w:val="WW8Num20z2"/>
    <w:rsid w:val="00201EBB"/>
  </w:style>
  <w:style w:type="character" w:customStyle="1" w:styleId="WW8Num20z3">
    <w:name w:val="WW8Num20z3"/>
    <w:rsid w:val="00201EBB"/>
  </w:style>
  <w:style w:type="character" w:customStyle="1" w:styleId="WW8Num20z4">
    <w:name w:val="WW8Num20z4"/>
    <w:rsid w:val="00201EBB"/>
  </w:style>
  <w:style w:type="character" w:customStyle="1" w:styleId="WW8Num20z5">
    <w:name w:val="WW8Num20z5"/>
    <w:rsid w:val="00201EBB"/>
  </w:style>
  <w:style w:type="character" w:customStyle="1" w:styleId="WW8Num20z6">
    <w:name w:val="WW8Num20z6"/>
    <w:rsid w:val="00201EBB"/>
  </w:style>
  <w:style w:type="character" w:customStyle="1" w:styleId="WW8Num20z7">
    <w:name w:val="WW8Num20z7"/>
    <w:rsid w:val="00201EBB"/>
  </w:style>
  <w:style w:type="character" w:customStyle="1" w:styleId="WW8Num20z8">
    <w:name w:val="WW8Num20z8"/>
    <w:rsid w:val="00201EBB"/>
  </w:style>
  <w:style w:type="character" w:customStyle="1" w:styleId="Domylnaczcionkaakapitu3">
    <w:name w:val="Domyślna czcionka akapitu3"/>
    <w:rsid w:val="00201EBB"/>
  </w:style>
  <w:style w:type="character" w:styleId="Numerstrony">
    <w:name w:val="page number"/>
    <w:basedOn w:val="Domylnaczcionkaakapitu3"/>
    <w:rsid w:val="00201EBB"/>
  </w:style>
  <w:style w:type="character" w:customStyle="1" w:styleId="text">
    <w:name w:val="text"/>
    <w:basedOn w:val="Domylnaczcionkaakapitu3"/>
    <w:rsid w:val="00201EBB"/>
  </w:style>
  <w:style w:type="character" w:customStyle="1" w:styleId="Tekstpodstawowy2Znak">
    <w:name w:val="Tekst podstawowy 2 Znak"/>
    <w:rsid w:val="00201EBB"/>
    <w:rPr>
      <w:sz w:val="24"/>
      <w:szCs w:val="24"/>
    </w:rPr>
  </w:style>
  <w:style w:type="character" w:customStyle="1" w:styleId="text1">
    <w:name w:val="text1"/>
    <w:rsid w:val="00201EBB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201EBB"/>
    <w:rPr>
      <w:b/>
      <w:bCs/>
    </w:rPr>
  </w:style>
  <w:style w:type="character" w:customStyle="1" w:styleId="NagwekZnak">
    <w:name w:val="Nagłówek Znak"/>
    <w:rsid w:val="00201EBB"/>
    <w:rPr>
      <w:sz w:val="24"/>
      <w:szCs w:val="24"/>
    </w:rPr>
  </w:style>
  <w:style w:type="character" w:customStyle="1" w:styleId="StopkaZnak">
    <w:name w:val="Stopka Znak"/>
    <w:rsid w:val="00201EBB"/>
    <w:rPr>
      <w:sz w:val="24"/>
      <w:szCs w:val="24"/>
    </w:rPr>
  </w:style>
  <w:style w:type="character" w:customStyle="1" w:styleId="TekstpodstawowyZnak">
    <w:name w:val="Tekst podstawowy Znak"/>
    <w:rsid w:val="00201EBB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"/>
    <w:uiPriority w:val="34"/>
    <w:rsid w:val="00201EBB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sid w:val="00201EBB"/>
    <w:rPr>
      <w:sz w:val="24"/>
      <w:szCs w:val="24"/>
    </w:rPr>
  </w:style>
  <w:style w:type="character" w:customStyle="1" w:styleId="Tekstpodstawowywcity2Znak">
    <w:name w:val="Tekst podstawowy wcięty 2 Znak"/>
    <w:rsid w:val="00201EBB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201EBB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201EBB"/>
  </w:style>
  <w:style w:type="character" w:customStyle="1" w:styleId="TematkomentarzaZnak">
    <w:name w:val="Temat komentarza Znak"/>
    <w:rsid w:val="00201EBB"/>
    <w:rPr>
      <w:b/>
      <w:bCs/>
    </w:rPr>
  </w:style>
  <w:style w:type="character" w:styleId="Uwydatnienie">
    <w:name w:val="Emphasis"/>
    <w:uiPriority w:val="20"/>
    <w:qFormat/>
    <w:rsid w:val="00201EBB"/>
    <w:rPr>
      <w:i/>
      <w:iCs/>
    </w:rPr>
  </w:style>
  <w:style w:type="character" w:customStyle="1" w:styleId="TresctabeliZnak">
    <w:name w:val="Tresc tabeli Znak"/>
    <w:rsid w:val="00201EBB"/>
    <w:rPr>
      <w:rFonts w:ascii="Calibri" w:hAnsi="Calibri" w:cs="Calibri"/>
      <w:lang w:bidi="ar-SA"/>
    </w:rPr>
  </w:style>
  <w:style w:type="character" w:customStyle="1" w:styleId="A3">
    <w:name w:val="A3"/>
    <w:rsid w:val="00201EBB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201EBB"/>
    <w:rPr>
      <w:rFonts w:ascii="Arial" w:hAnsi="Arial" w:cs="Arial"/>
    </w:rPr>
  </w:style>
  <w:style w:type="character" w:customStyle="1" w:styleId="WW8Num22z0">
    <w:name w:val="WW8Num22z0"/>
    <w:rsid w:val="00201EBB"/>
    <w:rPr>
      <w:rFonts w:cs="Times New Roman"/>
    </w:rPr>
  </w:style>
  <w:style w:type="character" w:customStyle="1" w:styleId="WW8Num23z0">
    <w:name w:val="WW8Num23z0"/>
    <w:rsid w:val="00201EBB"/>
    <w:rPr>
      <w:rFonts w:cs="Times New Roman"/>
    </w:rPr>
  </w:style>
  <w:style w:type="character" w:customStyle="1" w:styleId="WW8Num24z0">
    <w:name w:val="WW8Num24z0"/>
    <w:rsid w:val="00201EBB"/>
    <w:rPr>
      <w:rFonts w:ascii="Symbol" w:hAnsi="Symbol" w:cs="Symbol"/>
    </w:rPr>
  </w:style>
  <w:style w:type="character" w:customStyle="1" w:styleId="WW8Num25z0">
    <w:name w:val="WW8Num25z0"/>
    <w:rsid w:val="00201EBB"/>
    <w:rPr>
      <w:rFonts w:cs="Times New Roman"/>
    </w:rPr>
  </w:style>
  <w:style w:type="character" w:customStyle="1" w:styleId="WW8Num26z0">
    <w:name w:val="WW8Num26z0"/>
    <w:rsid w:val="00201EBB"/>
    <w:rPr>
      <w:rFonts w:cs="Times New Roman"/>
    </w:rPr>
  </w:style>
  <w:style w:type="character" w:customStyle="1" w:styleId="WW8Num27z0">
    <w:name w:val="WW8Num27z0"/>
    <w:rsid w:val="00201EBB"/>
    <w:rPr>
      <w:rFonts w:cs="Times New Roman"/>
    </w:rPr>
  </w:style>
  <w:style w:type="character" w:customStyle="1" w:styleId="WW8Num27z2">
    <w:name w:val="WW8Num27z2"/>
    <w:rsid w:val="00201EBB"/>
    <w:rPr>
      <w:rFonts w:cs="Times New Roman"/>
      <w:b w:val="0"/>
    </w:rPr>
  </w:style>
  <w:style w:type="character" w:customStyle="1" w:styleId="WW8Num28z0">
    <w:name w:val="WW8Num28z0"/>
    <w:rsid w:val="00201EBB"/>
    <w:rPr>
      <w:rFonts w:cs="Times New Roman"/>
    </w:rPr>
  </w:style>
  <w:style w:type="character" w:customStyle="1" w:styleId="WW8Num29z0">
    <w:name w:val="WW8Num29z0"/>
    <w:rsid w:val="00201EBB"/>
    <w:rPr>
      <w:rFonts w:cs="Times New Roman"/>
    </w:rPr>
  </w:style>
  <w:style w:type="character" w:customStyle="1" w:styleId="WW8Num30z0">
    <w:name w:val="WW8Num30z0"/>
    <w:rsid w:val="00201EBB"/>
    <w:rPr>
      <w:rFonts w:cs="Times New Roman"/>
    </w:rPr>
  </w:style>
  <w:style w:type="character" w:customStyle="1" w:styleId="WW8Num31z0">
    <w:name w:val="WW8Num31z0"/>
    <w:rsid w:val="00201EBB"/>
    <w:rPr>
      <w:rFonts w:cs="Times New Roman"/>
      <w:b w:val="0"/>
    </w:rPr>
  </w:style>
  <w:style w:type="character" w:customStyle="1" w:styleId="WW8Num32z0">
    <w:name w:val="WW8Num32z0"/>
    <w:rsid w:val="00201EBB"/>
    <w:rPr>
      <w:rFonts w:cs="Times New Roman"/>
    </w:rPr>
  </w:style>
  <w:style w:type="character" w:customStyle="1" w:styleId="WW8Num33z0">
    <w:name w:val="WW8Num33z0"/>
    <w:rsid w:val="00201EBB"/>
    <w:rPr>
      <w:rFonts w:cs="Times New Roman"/>
    </w:rPr>
  </w:style>
  <w:style w:type="character" w:customStyle="1" w:styleId="WW8Num34z0">
    <w:name w:val="WW8Num34z0"/>
    <w:rsid w:val="00201EBB"/>
    <w:rPr>
      <w:rFonts w:cs="Times New Roman"/>
    </w:rPr>
  </w:style>
  <w:style w:type="character" w:customStyle="1" w:styleId="WW8Num35z0">
    <w:name w:val="WW8Num35z0"/>
    <w:rsid w:val="00201EBB"/>
    <w:rPr>
      <w:b/>
    </w:rPr>
  </w:style>
  <w:style w:type="character" w:customStyle="1" w:styleId="WW8Num36z0">
    <w:name w:val="WW8Num36z0"/>
    <w:rsid w:val="00201EBB"/>
    <w:rPr>
      <w:rFonts w:cs="Times New Roman"/>
    </w:rPr>
  </w:style>
  <w:style w:type="character" w:customStyle="1" w:styleId="Absatz-Standardschriftart">
    <w:name w:val="Absatz-Standardschriftart"/>
    <w:rsid w:val="00201EBB"/>
  </w:style>
  <w:style w:type="character" w:customStyle="1" w:styleId="WW8Num11z1">
    <w:name w:val="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201EBB"/>
    <w:rPr>
      <w:rFonts w:cs="Times New Roman"/>
      <w:b w:val="0"/>
    </w:rPr>
  </w:style>
  <w:style w:type="character" w:customStyle="1" w:styleId="WW8Num38z0">
    <w:name w:val="WW8Num38z0"/>
    <w:rsid w:val="00201EBB"/>
    <w:rPr>
      <w:rFonts w:cs="Times New Roman"/>
    </w:rPr>
  </w:style>
  <w:style w:type="character" w:customStyle="1" w:styleId="WW8Num39z0">
    <w:name w:val="WW8Num39z0"/>
    <w:rsid w:val="00201EBB"/>
    <w:rPr>
      <w:rFonts w:ascii="Arial" w:hAnsi="Arial" w:cs="Arial"/>
    </w:rPr>
  </w:style>
  <w:style w:type="character" w:customStyle="1" w:styleId="WW8Num40z0">
    <w:name w:val="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201EBB"/>
    <w:rPr>
      <w:rFonts w:ascii="Times New Roman" w:hAnsi="Times New Roman" w:cs="Times New Roman"/>
    </w:rPr>
  </w:style>
  <w:style w:type="character" w:customStyle="1" w:styleId="WW8Num46z0">
    <w:name w:val="WW8Num46z0"/>
    <w:rsid w:val="00201EBB"/>
    <w:rPr>
      <w:b/>
      <w:i/>
    </w:rPr>
  </w:style>
  <w:style w:type="character" w:customStyle="1" w:styleId="WW-Domylnaczcionkaakapitu">
    <w:name w:val="WW-Domyślna czcionka akapitu"/>
    <w:rsid w:val="00201EBB"/>
  </w:style>
  <w:style w:type="character" w:customStyle="1" w:styleId="WW-WW8Num1z0">
    <w:name w:val="WW-WW8Num1z0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201EBB"/>
    <w:rPr>
      <w:b/>
      <w:i/>
    </w:rPr>
  </w:style>
  <w:style w:type="character" w:customStyle="1" w:styleId="WW-WW8Num4z0">
    <w:name w:val="WW-WW8Num4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201EBB"/>
    <w:rPr>
      <w:b/>
      <w:i/>
    </w:rPr>
  </w:style>
  <w:style w:type="character" w:customStyle="1" w:styleId="WW-WW8Num6z0">
    <w:name w:val="WW-WW8Num6z0"/>
    <w:rsid w:val="00201EBB"/>
    <w:rPr>
      <w:rFonts w:ascii="Wingdings" w:hAnsi="Wingdings" w:cs="Wingdings"/>
      <w:b/>
      <w:i/>
    </w:rPr>
  </w:style>
  <w:style w:type="character" w:customStyle="1" w:styleId="WW-WW8Num6z1">
    <w:name w:val="WW-WW8Num6z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201EBB"/>
    <w:rPr>
      <w:b/>
      <w:i/>
    </w:rPr>
  </w:style>
  <w:style w:type="character" w:customStyle="1" w:styleId="WW-WW8Num8z0">
    <w:name w:val="WW-WW8Num8z0"/>
    <w:rsid w:val="00201EBB"/>
    <w:rPr>
      <w:b/>
      <w:i/>
    </w:rPr>
  </w:style>
  <w:style w:type="character" w:customStyle="1" w:styleId="WW-WW8Num9z0">
    <w:name w:val="WW-WW8Num9z0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201EBB"/>
    <w:rPr>
      <w:rFonts w:ascii="Wingdings" w:hAnsi="Wingdings" w:cs="Wingdings"/>
      <w:b/>
      <w:i/>
    </w:rPr>
  </w:style>
  <w:style w:type="character" w:customStyle="1" w:styleId="WW-WW8Num11z1">
    <w:name w:val="WW-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201EBB"/>
    <w:rPr>
      <w:rFonts w:cs="Times New Roman"/>
    </w:rPr>
  </w:style>
  <w:style w:type="character" w:customStyle="1" w:styleId="WW-WW8Num13z0">
    <w:name w:val="WW-WW8Num13z0"/>
    <w:rsid w:val="00201EBB"/>
    <w:rPr>
      <w:rFonts w:cs="Times New Roman"/>
      <w:b/>
    </w:rPr>
  </w:style>
  <w:style w:type="character" w:customStyle="1" w:styleId="WW-WW8Num14z0">
    <w:name w:val="WW-WW8Num14z0"/>
    <w:rsid w:val="00201EBB"/>
    <w:rPr>
      <w:rFonts w:ascii="Times New Roman" w:hAnsi="Times New Roman" w:cs="Times New Roman"/>
    </w:rPr>
  </w:style>
  <w:style w:type="character" w:customStyle="1" w:styleId="WW-WW8Num15z0">
    <w:name w:val="WW-WW8Num15z0"/>
    <w:rsid w:val="00201EBB"/>
    <w:rPr>
      <w:rFonts w:cs="Times New Roman"/>
    </w:rPr>
  </w:style>
  <w:style w:type="character" w:customStyle="1" w:styleId="WW-WW8Num16z0">
    <w:name w:val="WW-WW8Num16z0"/>
    <w:rsid w:val="00201EBB"/>
    <w:rPr>
      <w:rFonts w:ascii="Arial" w:hAnsi="Arial" w:cs="Arial"/>
    </w:rPr>
  </w:style>
  <w:style w:type="character" w:customStyle="1" w:styleId="WW-WW8Num17z0">
    <w:name w:val="WW-WW8Num17z0"/>
    <w:rsid w:val="00201EBB"/>
    <w:rPr>
      <w:rFonts w:cs="Times New Roman"/>
      <w:b/>
    </w:rPr>
  </w:style>
  <w:style w:type="character" w:customStyle="1" w:styleId="WW-WW8Num17z1">
    <w:name w:val="WW-WW8Num17z1"/>
    <w:rsid w:val="00201EBB"/>
    <w:rPr>
      <w:rFonts w:cs="Times New Roman"/>
      <w:b w:val="0"/>
    </w:rPr>
  </w:style>
  <w:style w:type="character" w:customStyle="1" w:styleId="WW-WW8Num18z0">
    <w:name w:val="WW-WW8Num18z0"/>
    <w:rsid w:val="00201EBB"/>
    <w:rPr>
      <w:rFonts w:cs="Times New Roman"/>
    </w:rPr>
  </w:style>
  <w:style w:type="character" w:customStyle="1" w:styleId="WW-WW8Num19z0">
    <w:name w:val="WW-WW8Num19z0"/>
    <w:rsid w:val="00201EBB"/>
    <w:rPr>
      <w:rFonts w:cs="Times New Roman"/>
    </w:rPr>
  </w:style>
  <w:style w:type="character" w:customStyle="1" w:styleId="WW-WW8Num20z0">
    <w:name w:val="WW-WW8Num20z0"/>
    <w:rsid w:val="00201EBB"/>
    <w:rPr>
      <w:rFonts w:cs="Times New Roman"/>
    </w:rPr>
  </w:style>
  <w:style w:type="character" w:customStyle="1" w:styleId="WW-WW8Num21z0">
    <w:name w:val="WW-WW8Num21z0"/>
    <w:rsid w:val="00201EBB"/>
    <w:rPr>
      <w:rFonts w:ascii="Arial" w:hAnsi="Arial" w:cs="Arial"/>
    </w:rPr>
  </w:style>
  <w:style w:type="character" w:customStyle="1" w:styleId="WW-WW8Num22z0">
    <w:name w:val="WW-WW8Num22z0"/>
    <w:rsid w:val="00201EBB"/>
    <w:rPr>
      <w:rFonts w:cs="Times New Roman"/>
    </w:rPr>
  </w:style>
  <w:style w:type="character" w:customStyle="1" w:styleId="WW-WW8Num23z0">
    <w:name w:val="WW-WW8Num23z0"/>
    <w:rsid w:val="00201EBB"/>
    <w:rPr>
      <w:rFonts w:cs="Times New Roman"/>
    </w:rPr>
  </w:style>
  <w:style w:type="character" w:customStyle="1" w:styleId="WW-WW8Num24z0">
    <w:name w:val="WW-WW8Num24z0"/>
    <w:rsid w:val="00201EBB"/>
    <w:rPr>
      <w:rFonts w:ascii="Symbol" w:hAnsi="Symbol" w:cs="Symbol"/>
    </w:rPr>
  </w:style>
  <w:style w:type="character" w:customStyle="1" w:styleId="WW-WW8Num25z0">
    <w:name w:val="WW-WW8Num25z0"/>
    <w:rsid w:val="00201EBB"/>
    <w:rPr>
      <w:rFonts w:cs="Times New Roman"/>
    </w:rPr>
  </w:style>
  <w:style w:type="character" w:customStyle="1" w:styleId="WW-WW8Num26z0">
    <w:name w:val="WW-WW8Num26z0"/>
    <w:rsid w:val="00201EBB"/>
    <w:rPr>
      <w:rFonts w:cs="Times New Roman"/>
    </w:rPr>
  </w:style>
  <w:style w:type="character" w:customStyle="1" w:styleId="WW-WW8Num27z0">
    <w:name w:val="WW-WW8Num27z0"/>
    <w:rsid w:val="00201EBB"/>
    <w:rPr>
      <w:rFonts w:cs="Times New Roman"/>
    </w:rPr>
  </w:style>
  <w:style w:type="character" w:customStyle="1" w:styleId="WW-WW8Num28z0">
    <w:name w:val="WW-WW8Num28z0"/>
    <w:rsid w:val="00201EBB"/>
    <w:rPr>
      <w:rFonts w:cs="Times New Roman"/>
    </w:rPr>
  </w:style>
  <w:style w:type="character" w:customStyle="1" w:styleId="WW-WW8Num29z0">
    <w:name w:val="WW-WW8Num29z0"/>
    <w:rsid w:val="00201EBB"/>
    <w:rPr>
      <w:rFonts w:cs="Times New Roman"/>
    </w:rPr>
  </w:style>
  <w:style w:type="character" w:customStyle="1" w:styleId="WW-WW8Num29z2">
    <w:name w:val="WW-WW8Num29z2"/>
    <w:rsid w:val="00201EBB"/>
    <w:rPr>
      <w:rFonts w:cs="Times New Roman"/>
      <w:b w:val="0"/>
    </w:rPr>
  </w:style>
  <w:style w:type="character" w:customStyle="1" w:styleId="WW-WW8Num30z0">
    <w:name w:val="WW-WW8Num30z0"/>
    <w:rsid w:val="00201EBB"/>
    <w:rPr>
      <w:rFonts w:cs="Times New Roman"/>
    </w:rPr>
  </w:style>
  <w:style w:type="character" w:customStyle="1" w:styleId="WW-WW8Num31z0">
    <w:name w:val="WW-WW8Num31z0"/>
    <w:rsid w:val="00201EBB"/>
    <w:rPr>
      <w:rFonts w:cs="Times New Roman"/>
      <w:b w:val="0"/>
    </w:rPr>
  </w:style>
  <w:style w:type="character" w:customStyle="1" w:styleId="WW-WW8Num32z0">
    <w:name w:val="WW-WW8Num32z0"/>
    <w:rsid w:val="00201EBB"/>
    <w:rPr>
      <w:rFonts w:cs="Times New Roman"/>
    </w:rPr>
  </w:style>
  <w:style w:type="character" w:customStyle="1" w:styleId="WW-WW8Num33z0">
    <w:name w:val="WW-WW8Num33z0"/>
    <w:rsid w:val="00201EBB"/>
    <w:rPr>
      <w:rFonts w:cs="Times New Roman"/>
    </w:rPr>
  </w:style>
  <w:style w:type="character" w:customStyle="1" w:styleId="WW-WW8Num34z0">
    <w:name w:val="WW-WW8Num34z0"/>
    <w:rsid w:val="00201EBB"/>
    <w:rPr>
      <w:rFonts w:cs="Times New Roman"/>
    </w:rPr>
  </w:style>
  <w:style w:type="character" w:customStyle="1" w:styleId="WW-WW8Num35z0">
    <w:name w:val="WW-WW8Num35z0"/>
    <w:rsid w:val="00201EBB"/>
    <w:rPr>
      <w:b/>
    </w:rPr>
  </w:style>
  <w:style w:type="character" w:customStyle="1" w:styleId="WW-WW8Num36z0">
    <w:name w:val="WW-WW8Num36z0"/>
    <w:rsid w:val="00201EBB"/>
    <w:rPr>
      <w:rFonts w:cs="Times New Roman"/>
    </w:rPr>
  </w:style>
  <w:style w:type="character" w:customStyle="1" w:styleId="WW-WW8Num38z0">
    <w:name w:val="WW-WW8Num38z0"/>
    <w:rsid w:val="00201EBB"/>
    <w:rPr>
      <w:rFonts w:cs="Times New Roman"/>
    </w:rPr>
  </w:style>
  <w:style w:type="character" w:customStyle="1" w:styleId="WW-WW8Num39z0">
    <w:name w:val="WW-WW8Num39z0"/>
    <w:rsid w:val="00201EBB"/>
    <w:rPr>
      <w:rFonts w:ascii="Arial" w:hAnsi="Arial" w:cs="Arial"/>
    </w:rPr>
  </w:style>
  <w:style w:type="character" w:customStyle="1" w:styleId="WW-WW8Num40z0">
    <w:name w:val="WW-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201EBB"/>
  </w:style>
  <w:style w:type="character" w:customStyle="1" w:styleId="WW-WW8Num1z01">
    <w:name w:val="WW-WW8Num1z01"/>
    <w:rsid w:val="00201EBB"/>
    <w:rPr>
      <w:rFonts w:ascii="Symbol" w:hAnsi="Symbol" w:cs="Symbol"/>
    </w:rPr>
  </w:style>
  <w:style w:type="character" w:customStyle="1" w:styleId="WW-WW8Num2z01">
    <w:name w:val="WW-WW8Num2z01"/>
    <w:rsid w:val="00201EBB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201EBB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201EBB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201EBB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201EBB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201EBB"/>
    <w:rPr>
      <w:b/>
      <w:i/>
    </w:rPr>
  </w:style>
  <w:style w:type="character" w:customStyle="1" w:styleId="WW-WW8Num11z01">
    <w:name w:val="WW-WW8Num11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201EBB"/>
    <w:rPr>
      <w:b/>
      <w:i/>
    </w:rPr>
  </w:style>
  <w:style w:type="character" w:customStyle="1" w:styleId="WW-WW8Num14z01">
    <w:name w:val="WW-WW8Num14z01"/>
    <w:rsid w:val="00201EBB"/>
    <w:rPr>
      <w:rFonts w:ascii="Wingdings" w:hAnsi="Wingdings" w:cs="Wingdings"/>
      <w:b/>
      <w:i/>
    </w:rPr>
  </w:style>
  <w:style w:type="character" w:customStyle="1" w:styleId="WW-WW8Num15z01">
    <w:name w:val="WW-WW8Num15z01"/>
    <w:rsid w:val="00201EBB"/>
    <w:rPr>
      <w:b/>
      <w:i/>
    </w:rPr>
  </w:style>
  <w:style w:type="character" w:customStyle="1" w:styleId="WW-WW8Num16z01">
    <w:name w:val="WW-WW8Num16z01"/>
    <w:rsid w:val="00201EBB"/>
    <w:rPr>
      <w:b/>
      <w:i/>
    </w:rPr>
  </w:style>
  <w:style w:type="character" w:customStyle="1" w:styleId="WW-WW8Num17z01">
    <w:name w:val="WW-WW8Num17z0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201EBB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201EBB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201EBB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201EBB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201EBB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201EBB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201EBB"/>
    <w:rPr>
      <w:rFonts w:ascii="Wingdings" w:hAnsi="Wingdings" w:cs="Wingdings"/>
      <w:b/>
      <w:i/>
    </w:rPr>
  </w:style>
  <w:style w:type="character" w:customStyle="1" w:styleId="WW8Num25z1">
    <w:name w:val="WW8Num25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201EBB"/>
    <w:rPr>
      <w:rFonts w:cs="Times New Roman"/>
    </w:rPr>
  </w:style>
  <w:style w:type="character" w:customStyle="1" w:styleId="WW-WW8Num27z01">
    <w:name w:val="WW-WW8Num27z01"/>
    <w:rsid w:val="00201EBB"/>
    <w:rPr>
      <w:rFonts w:cs="Times New Roman"/>
      <w:b/>
    </w:rPr>
  </w:style>
  <w:style w:type="character" w:customStyle="1" w:styleId="WW8Num27z1">
    <w:name w:val="WW8Num27z1"/>
    <w:rsid w:val="00201EBB"/>
    <w:rPr>
      <w:rFonts w:cs="Times New Roman"/>
    </w:rPr>
  </w:style>
  <w:style w:type="character" w:customStyle="1" w:styleId="WW-WW8Num29z01">
    <w:name w:val="WW-WW8Num29z01"/>
    <w:rsid w:val="00201EBB"/>
    <w:rPr>
      <w:rFonts w:ascii="Times New Roman" w:hAnsi="Times New Roman" w:cs="Times New Roman"/>
    </w:rPr>
  </w:style>
  <w:style w:type="character" w:customStyle="1" w:styleId="WW-WW8Num30z01">
    <w:name w:val="WW-WW8Num30z01"/>
    <w:rsid w:val="00201EBB"/>
    <w:rPr>
      <w:rFonts w:cs="Times New Roman"/>
    </w:rPr>
  </w:style>
  <w:style w:type="character" w:customStyle="1" w:styleId="WW-WW8Num31z01">
    <w:name w:val="WW-WW8Num31z01"/>
    <w:rsid w:val="00201EBB"/>
    <w:rPr>
      <w:rFonts w:ascii="Arial" w:hAnsi="Arial" w:cs="Arial"/>
    </w:rPr>
  </w:style>
  <w:style w:type="character" w:customStyle="1" w:styleId="WW-WW8Num32z01">
    <w:name w:val="WW-WW8Num32z01"/>
    <w:rsid w:val="00201EBB"/>
    <w:rPr>
      <w:rFonts w:cs="Times New Roman"/>
      <w:b/>
    </w:rPr>
  </w:style>
  <w:style w:type="character" w:customStyle="1" w:styleId="WW8Num32z1">
    <w:name w:val="WW8Num32z1"/>
    <w:rsid w:val="00201EBB"/>
    <w:rPr>
      <w:rFonts w:cs="Times New Roman"/>
      <w:b w:val="0"/>
    </w:rPr>
  </w:style>
  <w:style w:type="character" w:customStyle="1" w:styleId="WW-WW8Num33z01">
    <w:name w:val="WW-WW8Num33z01"/>
    <w:rsid w:val="00201EBB"/>
    <w:rPr>
      <w:rFonts w:cs="Times New Roman"/>
    </w:rPr>
  </w:style>
  <w:style w:type="character" w:customStyle="1" w:styleId="WW-WW8Num34z01">
    <w:name w:val="WW-WW8Num34z01"/>
    <w:rsid w:val="00201EBB"/>
    <w:rPr>
      <w:rFonts w:cs="Times New Roman"/>
    </w:rPr>
  </w:style>
  <w:style w:type="character" w:customStyle="1" w:styleId="WW-WW8Num35z01">
    <w:name w:val="WW-WW8Num35z01"/>
    <w:rsid w:val="00201EBB"/>
    <w:rPr>
      <w:rFonts w:cs="Times New Roman"/>
    </w:rPr>
  </w:style>
  <w:style w:type="character" w:customStyle="1" w:styleId="WW-WW8Num36z01">
    <w:name w:val="WW-WW8Num36z01"/>
    <w:rsid w:val="00201EBB"/>
    <w:rPr>
      <w:rFonts w:ascii="Arial" w:hAnsi="Arial" w:cs="Arial"/>
    </w:rPr>
  </w:style>
  <w:style w:type="character" w:customStyle="1" w:styleId="WW8Num37z0">
    <w:name w:val="WW8Num37z0"/>
    <w:rsid w:val="00201EBB"/>
    <w:rPr>
      <w:rFonts w:cs="Times New Roman"/>
    </w:rPr>
  </w:style>
  <w:style w:type="character" w:customStyle="1" w:styleId="WW-WW8Num38z01">
    <w:name w:val="WW-WW8Num38z01"/>
    <w:rsid w:val="00201EBB"/>
    <w:rPr>
      <w:rFonts w:cs="Times New Roman"/>
    </w:rPr>
  </w:style>
  <w:style w:type="character" w:customStyle="1" w:styleId="WW-WW8Num39z01">
    <w:name w:val="WW-WW8Num39z01"/>
    <w:rsid w:val="00201EBB"/>
    <w:rPr>
      <w:rFonts w:ascii="Symbol" w:hAnsi="Symbol" w:cs="Symbol"/>
    </w:rPr>
  </w:style>
  <w:style w:type="character" w:customStyle="1" w:styleId="WW8Num39z1">
    <w:name w:val="WW8Num39z1"/>
    <w:rsid w:val="00201EBB"/>
    <w:rPr>
      <w:rFonts w:ascii="Courier New" w:hAnsi="Courier New" w:cs="Courier New"/>
    </w:rPr>
  </w:style>
  <w:style w:type="character" w:customStyle="1" w:styleId="WW8Num39z2">
    <w:name w:val="WW8Num39z2"/>
    <w:rsid w:val="00201EBB"/>
    <w:rPr>
      <w:rFonts w:ascii="Wingdings" w:hAnsi="Wingdings" w:cs="Wingdings"/>
    </w:rPr>
  </w:style>
  <w:style w:type="character" w:customStyle="1" w:styleId="WW-WW8Num40z01">
    <w:name w:val="WW-WW8Num40z01"/>
    <w:rsid w:val="00201EBB"/>
    <w:rPr>
      <w:rFonts w:cs="Times New Roman"/>
    </w:rPr>
  </w:style>
  <w:style w:type="character" w:customStyle="1" w:styleId="WW8Num41z0">
    <w:name w:val="WW8Num41z0"/>
    <w:rsid w:val="00201EBB"/>
    <w:rPr>
      <w:rFonts w:cs="Times New Roman"/>
    </w:rPr>
  </w:style>
  <w:style w:type="character" w:customStyle="1" w:styleId="WW-WW8Num42z0">
    <w:name w:val="WW-WW8Num42z0"/>
    <w:rsid w:val="00201EBB"/>
    <w:rPr>
      <w:rFonts w:cs="Times New Roman"/>
    </w:rPr>
  </w:style>
  <w:style w:type="character" w:customStyle="1" w:styleId="WW8Num43z0">
    <w:name w:val="WW8Num43z0"/>
    <w:rsid w:val="00201EBB"/>
    <w:rPr>
      <w:rFonts w:cs="Times New Roman"/>
    </w:rPr>
  </w:style>
  <w:style w:type="character" w:customStyle="1" w:styleId="WW8Num44z0">
    <w:name w:val="WW8Num44z0"/>
    <w:rsid w:val="00201EBB"/>
    <w:rPr>
      <w:rFonts w:cs="Times New Roman"/>
    </w:rPr>
  </w:style>
  <w:style w:type="character" w:customStyle="1" w:styleId="WW8Num44z2">
    <w:name w:val="WW8Num44z2"/>
    <w:rsid w:val="00201EBB"/>
    <w:rPr>
      <w:rFonts w:cs="Times New Roman"/>
      <w:b w:val="0"/>
    </w:rPr>
  </w:style>
  <w:style w:type="character" w:customStyle="1" w:styleId="WW8Num45z0">
    <w:name w:val="WW8Num45z0"/>
    <w:rsid w:val="00201EBB"/>
    <w:rPr>
      <w:rFonts w:cs="Times New Roman"/>
    </w:rPr>
  </w:style>
  <w:style w:type="character" w:customStyle="1" w:styleId="WW-WW8Num46z0">
    <w:name w:val="WW-WW8Num46z0"/>
    <w:rsid w:val="00201EBB"/>
    <w:rPr>
      <w:rFonts w:cs="Times New Roman"/>
      <w:b w:val="0"/>
    </w:rPr>
  </w:style>
  <w:style w:type="character" w:customStyle="1" w:styleId="WW8Num46z1">
    <w:name w:val="WW8Num46z1"/>
    <w:rsid w:val="00201EBB"/>
    <w:rPr>
      <w:rFonts w:cs="Times New Roman"/>
    </w:rPr>
  </w:style>
  <w:style w:type="character" w:customStyle="1" w:styleId="WW8Num47z0">
    <w:name w:val="WW8Num47z0"/>
    <w:rsid w:val="00201EBB"/>
    <w:rPr>
      <w:rFonts w:cs="Times New Roman"/>
    </w:rPr>
  </w:style>
  <w:style w:type="character" w:customStyle="1" w:styleId="WW8Num48z0">
    <w:name w:val="WW8Num48z0"/>
    <w:rsid w:val="00201EBB"/>
    <w:rPr>
      <w:rFonts w:cs="Times New Roman"/>
    </w:rPr>
  </w:style>
  <w:style w:type="character" w:customStyle="1" w:styleId="WW8Num49z0">
    <w:name w:val="WW8Num49z0"/>
    <w:rsid w:val="00201EBB"/>
    <w:rPr>
      <w:rFonts w:cs="Times New Roman"/>
    </w:rPr>
  </w:style>
  <w:style w:type="character" w:customStyle="1" w:styleId="WW8Num50z0">
    <w:name w:val="WW8Num50z0"/>
    <w:rsid w:val="00201EBB"/>
    <w:rPr>
      <w:b/>
    </w:rPr>
  </w:style>
  <w:style w:type="character" w:customStyle="1" w:styleId="WW8Num52z0">
    <w:name w:val="WW8Num52z0"/>
    <w:rsid w:val="00201EBB"/>
    <w:rPr>
      <w:rFonts w:cs="Times New Roman"/>
    </w:rPr>
  </w:style>
  <w:style w:type="character" w:customStyle="1" w:styleId="WW8Num54z0">
    <w:name w:val="WW8Num54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201EBB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201EBB"/>
    <w:rPr>
      <w:rFonts w:cs="Times New Roman"/>
    </w:rPr>
  </w:style>
  <w:style w:type="character" w:customStyle="1" w:styleId="WW8Num55z0">
    <w:name w:val="WW8Num55z0"/>
    <w:rsid w:val="00201EBB"/>
    <w:rPr>
      <w:rFonts w:cs="Times New Roman"/>
    </w:rPr>
  </w:style>
  <w:style w:type="character" w:customStyle="1" w:styleId="WW8Num56z0">
    <w:name w:val="WW8Num56z0"/>
    <w:rsid w:val="00201EBB"/>
    <w:rPr>
      <w:rFonts w:ascii="Arial" w:hAnsi="Arial" w:cs="Arial"/>
    </w:rPr>
  </w:style>
  <w:style w:type="character" w:customStyle="1" w:styleId="WW8Num56z1">
    <w:name w:val="WW8Num56z1"/>
    <w:rsid w:val="00201EBB"/>
    <w:rPr>
      <w:rFonts w:cs="Times New Roman"/>
    </w:rPr>
  </w:style>
  <w:style w:type="character" w:customStyle="1" w:styleId="WW-Domylnaczcionkaakapitu11">
    <w:name w:val="WW-Domyślna czcionka akapitu11"/>
    <w:rsid w:val="00201EBB"/>
  </w:style>
  <w:style w:type="character" w:customStyle="1" w:styleId="WW-WW8Num1z011">
    <w:name w:val="WW-WW8Num1z011"/>
    <w:rsid w:val="00201EBB"/>
    <w:rPr>
      <w:rFonts w:ascii="Wingdings" w:hAnsi="Wingdings" w:cs="Wingdings"/>
    </w:rPr>
  </w:style>
  <w:style w:type="character" w:customStyle="1" w:styleId="WW-WW8Num2z011">
    <w:name w:val="WW-WW8Num2z011"/>
    <w:rsid w:val="00201EBB"/>
    <w:rPr>
      <w:rFonts w:ascii="Arial" w:hAnsi="Arial" w:cs="Arial"/>
      <w:sz w:val="32"/>
    </w:rPr>
  </w:style>
  <w:style w:type="character" w:customStyle="1" w:styleId="WW-WW8Num2z1">
    <w:name w:val="WW-WW8Num2z1"/>
    <w:rsid w:val="00201EBB"/>
    <w:rPr>
      <w:rFonts w:ascii="Courier New" w:hAnsi="Courier New" w:cs="Courier New"/>
    </w:rPr>
  </w:style>
  <w:style w:type="character" w:customStyle="1" w:styleId="WW-WW8Num4z011">
    <w:name w:val="WW-WW8Num4z011"/>
    <w:rsid w:val="00201EBB"/>
    <w:rPr>
      <w:rFonts w:ascii="Wingdings" w:hAnsi="Wingdings" w:cs="Wingdings"/>
    </w:rPr>
  </w:style>
  <w:style w:type="character" w:customStyle="1" w:styleId="WW-WW8Num8z011">
    <w:name w:val="WW-WW8Num8z011"/>
    <w:rsid w:val="00201EBB"/>
    <w:rPr>
      <w:rFonts w:ascii="Symbol" w:hAnsi="Symbol" w:cs="Symbol"/>
    </w:rPr>
  </w:style>
  <w:style w:type="character" w:customStyle="1" w:styleId="WW-WW8Num8z2">
    <w:name w:val="WW-WW8Num8z2"/>
    <w:rsid w:val="00201EBB"/>
    <w:rPr>
      <w:rFonts w:ascii="Wingdings" w:hAnsi="Wingdings" w:cs="Wingdings"/>
    </w:rPr>
  </w:style>
  <w:style w:type="character" w:customStyle="1" w:styleId="WW-WW8Num9z011">
    <w:name w:val="WW-WW8Num9z011"/>
    <w:rsid w:val="00201EBB"/>
    <w:rPr>
      <w:rFonts w:ascii="Wingdings" w:hAnsi="Wingdings" w:cs="Wingdings"/>
    </w:rPr>
  </w:style>
  <w:style w:type="character" w:customStyle="1" w:styleId="WW-WW8Num10z011">
    <w:name w:val="WW-WW8Num10z011"/>
    <w:rsid w:val="00201EBB"/>
    <w:rPr>
      <w:rFonts w:ascii="Wingdings" w:hAnsi="Wingdings" w:cs="Wingdings"/>
    </w:rPr>
  </w:style>
  <w:style w:type="character" w:customStyle="1" w:styleId="WW-WW8Num10z11">
    <w:name w:val="WW-WW8Num10z11"/>
    <w:rsid w:val="00201EBB"/>
    <w:rPr>
      <w:rFonts w:ascii="Courier New" w:hAnsi="Courier New" w:cs="Courier New"/>
    </w:rPr>
  </w:style>
  <w:style w:type="character" w:customStyle="1" w:styleId="WW-WW8Num11z011">
    <w:name w:val="WW-WW8Num11z011"/>
    <w:rsid w:val="00201EBB"/>
    <w:rPr>
      <w:rFonts w:ascii="Symbol" w:hAnsi="Symbol" w:cs="Symbol"/>
    </w:rPr>
  </w:style>
  <w:style w:type="character" w:customStyle="1" w:styleId="WW-WW8Num11z11">
    <w:name w:val="WW-WW8Num11z11"/>
    <w:rsid w:val="00201EBB"/>
    <w:rPr>
      <w:rFonts w:ascii="Courier New" w:hAnsi="Courier New" w:cs="Courier New"/>
    </w:rPr>
  </w:style>
  <w:style w:type="character" w:customStyle="1" w:styleId="WW-WW8Num12z011">
    <w:name w:val="WW-WW8Num12z011"/>
    <w:rsid w:val="00201EBB"/>
    <w:rPr>
      <w:rFonts w:ascii="Arial" w:hAnsi="Arial" w:cs="Arial"/>
      <w:sz w:val="36"/>
    </w:rPr>
  </w:style>
  <w:style w:type="character" w:customStyle="1" w:styleId="WW8Num12z1">
    <w:name w:val="WW8Num12z1"/>
    <w:rsid w:val="00201EBB"/>
    <w:rPr>
      <w:rFonts w:ascii="Courier New" w:hAnsi="Courier New" w:cs="Courier New"/>
    </w:rPr>
  </w:style>
  <w:style w:type="character" w:customStyle="1" w:styleId="WW8Num12z3">
    <w:name w:val="WW8Num12z3"/>
    <w:rsid w:val="00201EBB"/>
    <w:rPr>
      <w:rFonts w:ascii="Symbol" w:hAnsi="Symbol" w:cs="Symbol"/>
    </w:rPr>
  </w:style>
  <w:style w:type="character" w:customStyle="1" w:styleId="WW-WW8Num13z011">
    <w:name w:val="WW-WW8Num13z011"/>
    <w:rsid w:val="00201EBB"/>
    <w:rPr>
      <w:rFonts w:ascii="Symbol" w:hAnsi="Symbol" w:cs="Symbol"/>
    </w:rPr>
  </w:style>
  <w:style w:type="character" w:customStyle="1" w:styleId="WW-WW8Num16z011">
    <w:name w:val="WW-WW8Num16z011"/>
    <w:rsid w:val="00201EBB"/>
    <w:rPr>
      <w:rFonts w:ascii="Symbol" w:hAnsi="Symbol" w:cs="Symbol"/>
    </w:rPr>
  </w:style>
  <w:style w:type="character" w:customStyle="1" w:styleId="WW-WW8Num17z011">
    <w:name w:val="WW-WW8Num17z011"/>
    <w:rsid w:val="00201EBB"/>
    <w:rPr>
      <w:rFonts w:ascii="Symbol" w:hAnsi="Symbol" w:cs="Symbol"/>
    </w:rPr>
  </w:style>
  <w:style w:type="character" w:customStyle="1" w:styleId="WW-WW8Num17z11">
    <w:name w:val="WW-WW8Num17z11"/>
    <w:rsid w:val="00201EBB"/>
    <w:rPr>
      <w:rFonts w:ascii="Courier New" w:hAnsi="Courier New" w:cs="Courier New"/>
    </w:rPr>
  </w:style>
  <w:style w:type="character" w:customStyle="1" w:styleId="WW-WW8Num18z011">
    <w:name w:val="WW-WW8Num18z011"/>
    <w:rsid w:val="00201EBB"/>
    <w:rPr>
      <w:rFonts w:ascii="Arial" w:hAnsi="Arial" w:cs="Arial"/>
    </w:rPr>
  </w:style>
  <w:style w:type="character" w:customStyle="1" w:styleId="WW-WW8Num22z011">
    <w:name w:val="WW-WW8Num22z011"/>
    <w:rsid w:val="00201EBB"/>
    <w:rPr>
      <w:rFonts w:ascii="Symbol" w:hAnsi="Symbol" w:cs="Symbol"/>
    </w:rPr>
  </w:style>
  <w:style w:type="character" w:customStyle="1" w:styleId="WW8Num22z1">
    <w:name w:val="WW8Num22z1"/>
    <w:rsid w:val="00201EBB"/>
    <w:rPr>
      <w:rFonts w:ascii="Courier New" w:hAnsi="Courier New" w:cs="Courier New"/>
    </w:rPr>
  </w:style>
  <w:style w:type="character" w:customStyle="1" w:styleId="WW8Num22z2">
    <w:name w:val="WW8Num22z2"/>
    <w:rsid w:val="00201EBB"/>
    <w:rPr>
      <w:rFonts w:ascii="Wingdings" w:hAnsi="Wingdings" w:cs="Wingdings"/>
    </w:rPr>
  </w:style>
  <w:style w:type="character" w:customStyle="1" w:styleId="WW-WW8Num24z011">
    <w:name w:val="WW-WW8Num24z011"/>
    <w:rsid w:val="00201EBB"/>
    <w:rPr>
      <w:rFonts w:ascii="Wingdings" w:hAnsi="Wingdings" w:cs="Wingdings"/>
    </w:rPr>
  </w:style>
  <w:style w:type="character" w:customStyle="1" w:styleId="WW-WW8Num24z1">
    <w:name w:val="WW-WW8Num24z1"/>
    <w:rsid w:val="00201EBB"/>
    <w:rPr>
      <w:rFonts w:ascii="Courier New" w:hAnsi="Courier New" w:cs="Courier New"/>
    </w:rPr>
  </w:style>
  <w:style w:type="character" w:customStyle="1" w:styleId="WW8Num24z3">
    <w:name w:val="WW8Num24z3"/>
    <w:rsid w:val="00201EBB"/>
    <w:rPr>
      <w:rFonts w:ascii="Symbol" w:hAnsi="Symbol" w:cs="Symbol"/>
    </w:rPr>
  </w:style>
  <w:style w:type="character" w:customStyle="1" w:styleId="WW-WW8Num31z011">
    <w:name w:val="WW-WW8Num31z011"/>
    <w:rsid w:val="00201EBB"/>
    <w:rPr>
      <w:rFonts w:ascii="Arial" w:hAnsi="Arial" w:cs="Arial"/>
    </w:rPr>
  </w:style>
  <w:style w:type="character" w:customStyle="1" w:styleId="WW8Num31z1">
    <w:name w:val="WW8Num31z1"/>
    <w:rsid w:val="00201EBB"/>
    <w:rPr>
      <w:rFonts w:ascii="Courier New" w:hAnsi="Courier New" w:cs="Courier New"/>
    </w:rPr>
  </w:style>
  <w:style w:type="character" w:customStyle="1" w:styleId="WW8Num31z2">
    <w:name w:val="WW8Num31z2"/>
    <w:rsid w:val="00201EBB"/>
    <w:rPr>
      <w:rFonts w:ascii="Wingdings" w:hAnsi="Wingdings" w:cs="Wingdings"/>
    </w:rPr>
  </w:style>
  <w:style w:type="character" w:customStyle="1" w:styleId="WW8Num31z3">
    <w:name w:val="WW8Num31z3"/>
    <w:rsid w:val="00201EBB"/>
    <w:rPr>
      <w:rFonts w:ascii="Symbol" w:hAnsi="Symbol" w:cs="Symbol"/>
    </w:rPr>
  </w:style>
  <w:style w:type="character" w:customStyle="1" w:styleId="WW-WW8Num32z011">
    <w:name w:val="WW-WW8Num32z011"/>
    <w:rsid w:val="00201EBB"/>
    <w:rPr>
      <w:rFonts w:ascii="Arial" w:hAnsi="Arial" w:cs="Arial"/>
      <w:sz w:val="36"/>
    </w:rPr>
  </w:style>
  <w:style w:type="character" w:customStyle="1" w:styleId="WW-WW8Num32z1">
    <w:name w:val="WW-WW8Num32z1"/>
    <w:rsid w:val="00201EBB"/>
    <w:rPr>
      <w:rFonts w:ascii="Courier New" w:hAnsi="Courier New" w:cs="Courier New"/>
    </w:rPr>
  </w:style>
  <w:style w:type="character" w:customStyle="1" w:styleId="WW8Num32z2">
    <w:name w:val="WW8Num32z2"/>
    <w:rsid w:val="00201EBB"/>
    <w:rPr>
      <w:rFonts w:ascii="Wingdings" w:hAnsi="Wingdings" w:cs="Wingdings"/>
    </w:rPr>
  </w:style>
  <w:style w:type="character" w:customStyle="1" w:styleId="WW8Num32z3">
    <w:name w:val="WW8Num32z3"/>
    <w:rsid w:val="00201EBB"/>
    <w:rPr>
      <w:rFonts w:ascii="Symbol" w:hAnsi="Symbol" w:cs="Symbol"/>
    </w:rPr>
  </w:style>
  <w:style w:type="character" w:customStyle="1" w:styleId="WW-WW8Num34z011">
    <w:name w:val="WW-WW8Num34z011"/>
    <w:rsid w:val="00201EBB"/>
    <w:rPr>
      <w:rFonts w:ascii="Arial" w:hAnsi="Arial" w:cs="Arial"/>
      <w:sz w:val="48"/>
    </w:rPr>
  </w:style>
  <w:style w:type="character" w:customStyle="1" w:styleId="WW8Num34z1">
    <w:name w:val="WW8Num34z1"/>
    <w:rsid w:val="00201EBB"/>
    <w:rPr>
      <w:rFonts w:ascii="Courier New" w:hAnsi="Courier New" w:cs="Courier New"/>
    </w:rPr>
  </w:style>
  <w:style w:type="character" w:customStyle="1" w:styleId="WW8Num34z2">
    <w:name w:val="WW8Num34z2"/>
    <w:rsid w:val="00201EBB"/>
    <w:rPr>
      <w:rFonts w:ascii="Wingdings" w:hAnsi="Wingdings" w:cs="Wingdings"/>
    </w:rPr>
  </w:style>
  <w:style w:type="character" w:customStyle="1" w:styleId="WW8Num34z3">
    <w:name w:val="WW8Num34z3"/>
    <w:rsid w:val="00201EBB"/>
    <w:rPr>
      <w:rFonts w:ascii="Symbol" w:hAnsi="Symbol" w:cs="Symbol"/>
    </w:rPr>
  </w:style>
  <w:style w:type="character" w:customStyle="1" w:styleId="WW-WW8Num35z011">
    <w:name w:val="WW-WW8Num35z011"/>
    <w:rsid w:val="00201EBB"/>
    <w:rPr>
      <w:rFonts w:ascii="Symbol" w:hAnsi="Symbol" w:cs="Symbol"/>
    </w:rPr>
  </w:style>
  <w:style w:type="character" w:customStyle="1" w:styleId="WW8Num35z1">
    <w:name w:val="WW8Num35z1"/>
    <w:rsid w:val="00201EBB"/>
    <w:rPr>
      <w:rFonts w:ascii="Courier New" w:hAnsi="Courier New" w:cs="Courier New"/>
    </w:rPr>
  </w:style>
  <w:style w:type="character" w:customStyle="1" w:styleId="WW8Num35z2">
    <w:name w:val="WW8Num35z2"/>
    <w:rsid w:val="00201EBB"/>
    <w:rPr>
      <w:rFonts w:ascii="Wingdings" w:hAnsi="Wingdings" w:cs="Wingdings"/>
    </w:rPr>
  </w:style>
  <w:style w:type="character" w:customStyle="1" w:styleId="Domylnaczcionkaakapitu1">
    <w:name w:val="Domyślna czcionka akapitu1"/>
    <w:rsid w:val="00201EBB"/>
  </w:style>
  <w:style w:type="character" w:customStyle="1" w:styleId="apple-style-span">
    <w:name w:val="apple-style-span"/>
    <w:rsid w:val="00201EBB"/>
  </w:style>
  <w:style w:type="character" w:customStyle="1" w:styleId="TytuZnak">
    <w:name w:val="Tytuł Znak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201EBB"/>
    <w:rPr>
      <w:sz w:val="16"/>
      <w:szCs w:val="16"/>
    </w:rPr>
  </w:style>
  <w:style w:type="character" w:customStyle="1" w:styleId="Znakiprzypiswdolnych">
    <w:name w:val="Znaki przypisów dolnych"/>
    <w:rsid w:val="00201EBB"/>
  </w:style>
  <w:style w:type="character" w:customStyle="1" w:styleId="WW-Znakiprzypiswdolnych">
    <w:name w:val="WW-Znaki przypisów dolnych"/>
    <w:rsid w:val="00201EBB"/>
  </w:style>
  <w:style w:type="character" w:customStyle="1" w:styleId="WW-Znakiprzypiswdolnych1">
    <w:name w:val="WW-Znaki przypisów dolnych1"/>
    <w:rsid w:val="00201EBB"/>
    <w:rPr>
      <w:vertAlign w:val="superscript"/>
    </w:rPr>
  </w:style>
  <w:style w:type="character" w:customStyle="1" w:styleId="Tekstpodstawowy3Znak">
    <w:name w:val="Tekst podstawowy 3 Znak"/>
    <w:rsid w:val="00201EBB"/>
    <w:rPr>
      <w:sz w:val="16"/>
      <w:szCs w:val="16"/>
    </w:rPr>
  </w:style>
  <w:style w:type="character" w:customStyle="1" w:styleId="WW-Odwoaniedokomentarza">
    <w:name w:val="WW-Odwołanie do komentarza"/>
    <w:rsid w:val="00201EBB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201EBB"/>
  </w:style>
  <w:style w:type="character" w:styleId="UyteHipercze">
    <w:name w:val="FollowedHyperlink"/>
    <w:rsid w:val="00201EBB"/>
    <w:rPr>
      <w:color w:val="800080"/>
      <w:u w:val="single"/>
    </w:rPr>
  </w:style>
  <w:style w:type="character" w:customStyle="1" w:styleId="Nagwek10">
    <w:name w:val="Nagłówek #1_"/>
    <w:rsid w:val="00201EBB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201EBB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201EBB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201EBB"/>
    <w:rPr>
      <w:sz w:val="16"/>
      <w:szCs w:val="16"/>
    </w:rPr>
  </w:style>
  <w:style w:type="character" w:customStyle="1" w:styleId="TekstkomentarzaZnak2">
    <w:name w:val="Tekst komentarza Znak2"/>
    <w:rsid w:val="00201EBB"/>
  </w:style>
  <w:style w:type="character" w:customStyle="1" w:styleId="TematkomentarzaZnak1">
    <w:name w:val="Temat komentarza Znak1"/>
    <w:rsid w:val="00201EBB"/>
    <w:rPr>
      <w:b/>
      <w:bCs/>
    </w:rPr>
  </w:style>
  <w:style w:type="character" w:customStyle="1" w:styleId="TekstdymkaZnak1">
    <w:name w:val="Tekst dymka Znak1"/>
    <w:rsid w:val="00201EBB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201EBB"/>
  </w:style>
  <w:style w:type="character" w:customStyle="1" w:styleId="apple-converted-space">
    <w:name w:val="apple-converted-space"/>
    <w:rsid w:val="00201EBB"/>
  </w:style>
  <w:style w:type="character" w:customStyle="1" w:styleId="txt-new">
    <w:name w:val="txt-new"/>
    <w:rsid w:val="00201EBB"/>
  </w:style>
  <w:style w:type="character" w:customStyle="1" w:styleId="TekstpodstawowyZnak1">
    <w:name w:val="Tekst podstawowy Znak1"/>
    <w:rsid w:val="00201EBB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201EBB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201EBB"/>
  </w:style>
  <w:style w:type="character" w:customStyle="1" w:styleId="Tekstpodstawowy2Znak1">
    <w:name w:val="Tekst podstawowy 2 Znak1"/>
    <w:rsid w:val="00201EBB"/>
    <w:rPr>
      <w:rFonts w:eastAsia="Times New Roman"/>
    </w:rPr>
  </w:style>
  <w:style w:type="character" w:customStyle="1" w:styleId="TekstdymkaZnak2">
    <w:name w:val="Tekst dymka Znak2"/>
    <w:rsid w:val="00201EBB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201EBB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201EBB"/>
  </w:style>
  <w:style w:type="character" w:customStyle="1" w:styleId="WW-WW8Num12z2">
    <w:name w:val="WW-WW8Num12z2"/>
    <w:rsid w:val="00201EBB"/>
    <w:rPr>
      <w:sz w:val="24"/>
      <w:szCs w:val="24"/>
    </w:rPr>
  </w:style>
  <w:style w:type="character" w:customStyle="1" w:styleId="WW-WW8Num15z1">
    <w:name w:val="WW-WW8Num15z1"/>
    <w:rsid w:val="00201EBB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201EBB"/>
    <w:rPr>
      <w:sz w:val="24"/>
      <w:szCs w:val="24"/>
    </w:rPr>
  </w:style>
  <w:style w:type="character" w:customStyle="1" w:styleId="WW-WW8Num12z21">
    <w:name w:val="WW-WW8Num12z21"/>
    <w:rsid w:val="00201EBB"/>
    <w:rPr>
      <w:sz w:val="24"/>
      <w:szCs w:val="24"/>
    </w:rPr>
  </w:style>
  <w:style w:type="character" w:customStyle="1" w:styleId="WW-WW8Num15z11">
    <w:name w:val="WW-WW8Num15z11"/>
    <w:rsid w:val="00201EBB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201EBB"/>
    <w:rPr>
      <w:sz w:val="24"/>
      <w:szCs w:val="24"/>
    </w:rPr>
  </w:style>
  <w:style w:type="character" w:customStyle="1" w:styleId="WW-Absatz-Standardschriftart1">
    <w:name w:val="WW-Absatz-Standardschriftart1"/>
    <w:rsid w:val="00201EBB"/>
  </w:style>
  <w:style w:type="character" w:customStyle="1" w:styleId="WW-WW8Num5z011">
    <w:name w:val="WW-WW8Num5z011"/>
    <w:rsid w:val="00201EB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201EB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201EBB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201EBB"/>
    <w:rPr>
      <w:sz w:val="24"/>
      <w:szCs w:val="24"/>
    </w:rPr>
  </w:style>
  <w:style w:type="character" w:customStyle="1" w:styleId="WW-WW8Num15z011">
    <w:name w:val="WW-WW8Num15z011"/>
    <w:rsid w:val="00201EBB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201EBB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201EB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201EB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201EB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201EB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201EB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201EB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201EBB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201EBB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201EBB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201EBB"/>
    <w:rPr>
      <w:rFonts w:ascii="Symbol" w:hAnsi="Symbol" w:cs="Symbol"/>
    </w:rPr>
  </w:style>
  <w:style w:type="character" w:customStyle="1" w:styleId="WW-WW8Num15z1111">
    <w:name w:val="WW-WW8Num15z1111"/>
    <w:rsid w:val="00201EBB"/>
    <w:rPr>
      <w:rFonts w:ascii="Courier New" w:hAnsi="Courier New" w:cs="Courier New"/>
    </w:rPr>
  </w:style>
  <w:style w:type="character" w:customStyle="1" w:styleId="WW-WW8Num16z1">
    <w:name w:val="WW-WW8Num16z1"/>
    <w:rsid w:val="00201EBB"/>
    <w:rPr>
      <w:rFonts w:ascii="Symbol" w:hAnsi="Symbol" w:cs="Symbol"/>
    </w:rPr>
  </w:style>
  <w:style w:type="character" w:customStyle="1" w:styleId="StylTimesNewRoman12pt">
    <w:name w:val="Styl Times New Roman 12 pt"/>
    <w:rsid w:val="00201EBB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201EBB"/>
  </w:style>
  <w:style w:type="character" w:customStyle="1" w:styleId="WW-Znakinumeracji">
    <w:name w:val="WW-Znaki numeracji"/>
    <w:rsid w:val="00201EBB"/>
  </w:style>
  <w:style w:type="character" w:customStyle="1" w:styleId="WW-Znakinumeracji1">
    <w:name w:val="WW-Znaki numeracji1"/>
    <w:rsid w:val="00201EBB"/>
  </w:style>
  <w:style w:type="character" w:customStyle="1" w:styleId="WW-Znakinumeracji11">
    <w:name w:val="WW-Znaki numeracji11"/>
    <w:rsid w:val="00201EBB"/>
  </w:style>
  <w:style w:type="character" w:customStyle="1" w:styleId="WW-Znakinumeracji111">
    <w:name w:val="WW-Znaki numeracji111"/>
    <w:rsid w:val="00201EBB"/>
  </w:style>
  <w:style w:type="character" w:customStyle="1" w:styleId="Symbolewypunktowania">
    <w:name w:val="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201EBB"/>
  </w:style>
  <w:style w:type="character" w:customStyle="1" w:styleId="grame">
    <w:name w:val="grame"/>
    <w:rsid w:val="00201EBB"/>
  </w:style>
  <w:style w:type="character" w:customStyle="1" w:styleId="PunkowanieUPAMZnak">
    <w:name w:val="Punkowanie UPAM Znak"/>
    <w:rsid w:val="00201EBB"/>
    <w:rPr>
      <w:rFonts w:ascii="Arial Narrow" w:hAnsi="Arial Narrow" w:cs="Arial Narrow"/>
      <w:sz w:val="22"/>
    </w:rPr>
  </w:style>
  <w:style w:type="character" w:customStyle="1" w:styleId="t3">
    <w:name w:val="t3"/>
    <w:rsid w:val="00201EBB"/>
  </w:style>
  <w:style w:type="character" w:customStyle="1" w:styleId="MapadokumentuZnak">
    <w:name w:val="Mapa dokumentu Znak"/>
    <w:rsid w:val="00201EB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01EBB"/>
    <w:rPr>
      <w:rFonts w:ascii="Arial" w:hAnsi="Arial" w:cs="Arial"/>
    </w:rPr>
  </w:style>
  <w:style w:type="character" w:customStyle="1" w:styleId="Znakiprzypiswkocowych">
    <w:name w:val="Znaki przypisów końcowych"/>
    <w:rsid w:val="00201EBB"/>
    <w:rPr>
      <w:vertAlign w:val="superscript"/>
    </w:rPr>
  </w:style>
  <w:style w:type="character" w:customStyle="1" w:styleId="h1">
    <w:name w:val="h1"/>
    <w:rsid w:val="00201EBB"/>
  </w:style>
  <w:style w:type="character" w:customStyle="1" w:styleId="spanlink">
    <w:name w:val="span_link"/>
    <w:rsid w:val="00201EBB"/>
  </w:style>
  <w:style w:type="character" w:customStyle="1" w:styleId="MapadokumentuZnak1">
    <w:name w:val="Mapa dokumentu Znak1"/>
    <w:rsid w:val="00201EBB"/>
    <w:rPr>
      <w:rFonts w:ascii="Tahoma" w:hAnsi="Tahoma" w:cs="Tahoma"/>
      <w:sz w:val="16"/>
      <w:szCs w:val="16"/>
    </w:rPr>
  </w:style>
  <w:style w:type="character" w:customStyle="1" w:styleId="st">
    <w:name w:val="st"/>
    <w:rsid w:val="00201EBB"/>
  </w:style>
  <w:style w:type="character" w:customStyle="1" w:styleId="bold">
    <w:name w:val="bold"/>
    <w:rsid w:val="00201EBB"/>
  </w:style>
  <w:style w:type="character" w:customStyle="1" w:styleId="descriptionforprod">
    <w:name w:val="description_for_prod"/>
    <w:rsid w:val="00201EBB"/>
  </w:style>
  <w:style w:type="character" w:customStyle="1" w:styleId="tytul">
    <w:name w:val="tytul"/>
    <w:rsid w:val="00201EBB"/>
  </w:style>
  <w:style w:type="character" w:customStyle="1" w:styleId="Odwoanieprzypisudolnego1">
    <w:name w:val="Odwołanie przypisu dolnego1"/>
    <w:rsid w:val="00201EBB"/>
    <w:rPr>
      <w:vertAlign w:val="superscript"/>
    </w:rPr>
  </w:style>
  <w:style w:type="character" w:customStyle="1" w:styleId="Tekstpodstawowy3Znak1">
    <w:name w:val="Tekst podstawowy 3 Znak1"/>
    <w:rsid w:val="00201EBB"/>
    <w:rPr>
      <w:sz w:val="16"/>
      <w:szCs w:val="16"/>
    </w:rPr>
  </w:style>
  <w:style w:type="character" w:customStyle="1" w:styleId="nazwa">
    <w:name w:val="nazwa"/>
    <w:basedOn w:val="Domylnaczcionkaakapitu3"/>
    <w:rsid w:val="00201EBB"/>
  </w:style>
  <w:style w:type="character" w:customStyle="1" w:styleId="Domylnaczcionkaakapitu2">
    <w:name w:val="Domyślna czcionka akapitu2"/>
    <w:rsid w:val="00201EBB"/>
  </w:style>
  <w:style w:type="character" w:customStyle="1" w:styleId="WW-Absatz-Standardschriftart11">
    <w:name w:val="WW-Absatz-Standardschriftart11"/>
    <w:rsid w:val="00201EBB"/>
  </w:style>
  <w:style w:type="character" w:customStyle="1" w:styleId="WW-Absatz-Standardschriftart111">
    <w:name w:val="WW-Absatz-Standardschriftart111"/>
    <w:rsid w:val="00201EBB"/>
  </w:style>
  <w:style w:type="character" w:customStyle="1" w:styleId="WW-Absatz-Standardschriftart1111">
    <w:name w:val="WW-Absatz-Standardschriftart1111"/>
    <w:rsid w:val="00201EBB"/>
  </w:style>
  <w:style w:type="character" w:customStyle="1" w:styleId="WW-Absatz-Standardschriftart11111">
    <w:name w:val="WW-Absatz-Standardschriftart11111"/>
    <w:rsid w:val="00201EBB"/>
  </w:style>
  <w:style w:type="character" w:customStyle="1" w:styleId="WW-Absatz-Standardschriftart111111">
    <w:name w:val="WW-Absatz-Standardschriftart111111"/>
    <w:rsid w:val="00201EBB"/>
  </w:style>
  <w:style w:type="character" w:customStyle="1" w:styleId="WW-Absatz-Standardschriftart1111111">
    <w:name w:val="WW-Absatz-Standardschriftart1111111"/>
    <w:rsid w:val="00201EBB"/>
  </w:style>
  <w:style w:type="character" w:customStyle="1" w:styleId="WW-Absatz-Standardschriftart11111111">
    <w:name w:val="WW-Absatz-Standardschriftart11111111"/>
    <w:rsid w:val="00201EBB"/>
  </w:style>
  <w:style w:type="character" w:customStyle="1" w:styleId="WW-Absatz-Standardschriftart111111111">
    <w:name w:val="WW-Absatz-Standardschriftart111111111"/>
    <w:rsid w:val="00201EBB"/>
  </w:style>
  <w:style w:type="character" w:customStyle="1" w:styleId="WW-Absatz-Standardschriftart1111111111">
    <w:name w:val="WW-Absatz-Standardschriftart1111111111"/>
    <w:rsid w:val="00201EBB"/>
  </w:style>
  <w:style w:type="character" w:customStyle="1" w:styleId="WW-Absatz-Standardschriftart11111111111">
    <w:name w:val="WW-Absatz-Standardschriftart11111111111"/>
    <w:rsid w:val="00201EBB"/>
  </w:style>
  <w:style w:type="character" w:customStyle="1" w:styleId="WW-Absatz-Standardschriftart111111111111">
    <w:name w:val="WW-Absatz-Standardschriftart111111111111"/>
    <w:rsid w:val="00201EBB"/>
  </w:style>
  <w:style w:type="character" w:customStyle="1" w:styleId="WW-Absatz-Standardschriftart1111111111111">
    <w:name w:val="WW-Absatz-Standardschriftart1111111111111"/>
    <w:rsid w:val="00201EBB"/>
  </w:style>
  <w:style w:type="character" w:customStyle="1" w:styleId="WW-Absatz-Standardschriftart11111111111111">
    <w:name w:val="WW-Absatz-Standardschriftart11111111111111"/>
    <w:rsid w:val="00201EBB"/>
  </w:style>
  <w:style w:type="character" w:customStyle="1" w:styleId="Znak10">
    <w:name w:val="Znak10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201EBB"/>
    <w:rPr>
      <w:rFonts w:ascii="Courier New" w:hAnsi="Courier New" w:cs="Courier New"/>
    </w:rPr>
  </w:style>
  <w:style w:type="character" w:customStyle="1" w:styleId="Nagwek3Znak1">
    <w:name w:val="Nagłówek 3 Znak1"/>
    <w:rsid w:val="00201EBB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201EBB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201EBB"/>
    <w:rPr>
      <w:sz w:val="24"/>
    </w:rPr>
  </w:style>
  <w:style w:type="character" w:customStyle="1" w:styleId="Tekstpodstawowywcity3Znak">
    <w:name w:val="Tekst podstawowy wcięty 3 Znak"/>
    <w:rsid w:val="00201EBB"/>
    <w:rPr>
      <w:rFonts w:ascii="Arial" w:eastAsia="Calibri" w:hAnsi="Arial" w:cs="Arial"/>
      <w:sz w:val="24"/>
    </w:rPr>
  </w:style>
  <w:style w:type="character" w:customStyle="1" w:styleId="Znak100">
    <w:name w:val="Znak10"/>
    <w:rsid w:val="00201EBB"/>
    <w:rPr>
      <w:rFonts w:ascii="Times New Roman" w:hAnsi="Times New Roman" w:cs="Times New Roman"/>
      <w:sz w:val="24"/>
      <w:szCs w:val="24"/>
      <w:lang w:bidi="ar-SA"/>
    </w:rPr>
  </w:style>
  <w:style w:type="character" w:customStyle="1" w:styleId="Znak101">
    <w:name w:val="Znak10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01EBB"/>
    <w:rPr>
      <w:b/>
      <w:bCs/>
    </w:rPr>
  </w:style>
  <w:style w:type="character" w:customStyle="1" w:styleId="Tekstpodstawowyzwciciem2Znak">
    <w:name w:val="Tekst podstawowy z wcięciem 2 Znak"/>
    <w:rsid w:val="00201EBB"/>
    <w:rPr>
      <w:sz w:val="24"/>
      <w:szCs w:val="24"/>
      <w:lang w:val="en-US"/>
    </w:rPr>
  </w:style>
  <w:style w:type="character" w:customStyle="1" w:styleId="TitleChar1">
    <w:name w:val="Title Char1"/>
    <w:rsid w:val="00201EBB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201EBB"/>
  </w:style>
  <w:style w:type="paragraph" w:customStyle="1" w:styleId="Nagwek50">
    <w:name w:val="Nagłówek5"/>
    <w:basedOn w:val="Normalny"/>
    <w:next w:val="Podtytu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201EBB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201EBB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201EB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201EBB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201EBB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201EBB"/>
    <w:rPr>
      <w:rFonts w:eastAsia="Times New Roman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201EBB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201EBB"/>
    <w:rPr>
      <w:rFonts w:eastAsia="Times New Roman"/>
      <w:b/>
      <w:bCs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201EBB"/>
    <w:pPr>
      <w:keepNext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201EB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201EBB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201EBB"/>
    <w:rPr>
      <w:rFonts w:ascii="Arial" w:eastAsia="SimSun" w:hAnsi="Arial"/>
      <w:i/>
      <w:iCs/>
      <w:sz w:val="28"/>
      <w:szCs w:val="28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201EBB"/>
    <w:rPr>
      <w:b/>
      <w:bCs/>
    </w:rPr>
  </w:style>
  <w:style w:type="character" w:customStyle="1" w:styleId="TekstprzypisudolnegoZnak2">
    <w:name w:val="Tekst przypisu dolnego Znak2"/>
    <w:basedOn w:val="Domylnaczcionkaakapitu"/>
    <w:rsid w:val="00201EBB"/>
    <w:rPr>
      <w:lang w:val="x-none" w:eastAsia="zh-CN"/>
    </w:rPr>
  </w:style>
  <w:style w:type="paragraph" w:customStyle="1" w:styleId="WW-Tekstpodstawowy3">
    <w:name w:val="WW-Tekst podstawowy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Akapitzlist2">
    <w:name w:val="Akapit z listą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SimSun" w:cs="Mangal"/>
      <w:color w:val="auto"/>
      <w:kern w:val="2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201EBB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201EBB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201EBB"/>
    <w:rPr>
      <w:b/>
      <w:bCs/>
    </w:rPr>
  </w:style>
  <w:style w:type="paragraph" w:customStyle="1" w:styleId="WW-Tekstdymka1">
    <w:name w:val="WW-Tekst dymk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201EBB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201EBB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201EBB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1EBB"/>
    <w:rPr>
      <w:rFonts w:ascii="Arial" w:eastAsia="Times New Roman" w:hAnsi="Arial" w:cs="Arial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201EBB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201EB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201EB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ZnakZnakZnakZnak0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color w:val="auto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0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Standard">
    <w:name w:val="Standard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2"/>
      <w:sz w:val="24"/>
      <w:szCs w:val="24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styleId="Tabela-Siatka">
    <w:name w:val="Table Grid"/>
    <w:basedOn w:val="Standardowy"/>
    <w:uiPriority w:val="59"/>
    <w:rsid w:val="00CE5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795AFE"/>
    <w:pPr>
      <w:numPr>
        <w:numId w:val="110"/>
      </w:numPr>
    </w:pPr>
  </w:style>
  <w:style w:type="paragraph" w:customStyle="1" w:styleId="standard0">
    <w:name w:val="standard"/>
    <w:rsid w:val="00795AFE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265E69"/>
  </w:style>
  <w:style w:type="character" w:customStyle="1" w:styleId="FontStyle56">
    <w:name w:val="Font Style56"/>
    <w:rsid w:val="00265E69"/>
  </w:style>
  <w:style w:type="paragraph" w:customStyle="1" w:styleId="Style13">
    <w:name w:val="Style13"/>
    <w:basedOn w:val="Normalny"/>
    <w:rsid w:val="00265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rsid w:val="00A239F2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8Znak">
    <w:name w:val="Nagłówek 8 Znak"/>
    <w:basedOn w:val="Domylnaczcionkaakapitu"/>
    <w:link w:val="Nagwek8"/>
    <w:rsid w:val="00A239F2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customStyle="1" w:styleId="WW8Num6z5">
    <w:name w:val="WW8Num6z5"/>
    <w:rsid w:val="00A239F2"/>
  </w:style>
  <w:style w:type="character" w:customStyle="1" w:styleId="WW8Num6z6">
    <w:name w:val="WW8Num6z6"/>
    <w:rsid w:val="00A239F2"/>
  </w:style>
  <w:style w:type="character" w:customStyle="1" w:styleId="WW8Num6z7">
    <w:name w:val="WW8Num6z7"/>
    <w:rsid w:val="00A239F2"/>
  </w:style>
  <w:style w:type="character" w:customStyle="1" w:styleId="WW8Num6z8">
    <w:name w:val="WW8Num6z8"/>
    <w:rsid w:val="00A239F2"/>
  </w:style>
  <w:style w:type="character" w:customStyle="1" w:styleId="WW8Num7z3">
    <w:name w:val="WW8Num7z3"/>
    <w:rsid w:val="00A239F2"/>
  </w:style>
  <w:style w:type="character" w:customStyle="1" w:styleId="WW8Num7z4">
    <w:name w:val="WW8Num7z4"/>
    <w:rsid w:val="00A239F2"/>
  </w:style>
  <w:style w:type="character" w:customStyle="1" w:styleId="WW8Num7z5">
    <w:name w:val="WW8Num7z5"/>
    <w:rsid w:val="00A239F2"/>
  </w:style>
  <w:style w:type="character" w:customStyle="1" w:styleId="WW8Num7z6">
    <w:name w:val="WW8Num7z6"/>
    <w:rsid w:val="00A239F2"/>
  </w:style>
  <w:style w:type="character" w:customStyle="1" w:styleId="WW8Num7z7">
    <w:name w:val="WW8Num7z7"/>
    <w:rsid w:val="00A239F2"/>
  </w:style>
  <w:style w:type="character" w:customStyle="1" w:styleId="WW8Num7z8">
    <w:name w:val="WW8Num7z8"/>
    <w:rsid w:val="00A239F2"/>
  </w:style>
  <w:style w:type="character" w:customStyle="1" w:styleId="WW8Num11z3">
    <w:name w:val="WW8Num11z3"/>
    <w:rsid w:val="00A239F2"/>
  </w:style>
  <w:style w:type="character" w:customStyle="1" w:styleId="WW8Num11z4">
    <w:name w:val="WW8Num11z4"/>
    <w:rsid w:val="00A239F2"/>
  </w:style>
  <w:style w:type="character" w:customStyle="1" w:styleId="WW8Num11z5">
    <w:name w:val="WW8Num11z5"/>
    <w:rsid w:val="00A239F2"/>
  </w:style>
  <w:style w:type="character" w:customStyle="1" w:styleId="WW8Num11z6">
    <w:name w:val="WW8Num11z6"/>
    <w:rsid w:val="00A239F2"/>
  </w:style>
  <w:style w:type="character" w:customStyle="1" w:styleId="WW8Num11z7">
    <w:name w:val="WW8Num11z7"/>
    <w:rsid w:val="00A239F2"/>
  </w:style>
  <w:style w:type="character" w:customStyle="1" w:styleId="WW8Num11z8">
    <w:name w:val="WW8Num11z8"/>
    <w:rsid w:val="00A239F2"/>
  </w:style>
  <w:style w:type="character" w:customStyle="1" w:styleId="WW8Num10z4">
    <w:name w:val="WW8Num10z4"/>
    <w:rsid w:val="00A239F2"/>
  </w:style>
  <w:style w:type="character" w:customStyle="1" w:styleId="WW8Num10z5">
    <w:name w:val="WW8Num10z5"/>
    <w:rsid w:val="00A239F2"/>
  </w:style>
  <w:style w:type="character" w:customStyle="1" w:styleId="WW8Num10z6">
    <w:name w:val="WW8Num10z6"/>
    <w:rsid w:val="00A239F2"/>
  </w:style>
  <w:style w:type="character" w:customStyle="1" w:styleId="WW8Num10z7">
    <w:name w:val="WW8Num10z7"/>
    <w:rsid w:val="00A239F2"/>
  </w:style>
  <w:style w:type="character" w:customStyle="1" w:styleId="WW8Num10z8">
    <w:name w:val="WW8Num10z8"/>
    <w:rsid w:val="00A239F2"/>
  </w:style>
  <w:style w:type="character" w:customStyle="1" w:styleId="WW8Num12z4">
    <w:name w:val="WW8Num12z4"/>
    <w:rsid w:val="00A239F2"/>
    <w:rPr>
      <w:rFonts w:ascii="Courier New" w:hAnsi="Courier New" w:cs="Courier New" w:hint="default"/>
    </w:rPr>
  </w:style>
  <w:style w:type="character" w:customStyle="1" w:styleId="WW8Num21z1">
    <w:name w:val="WW8Num21z1"/>
    <w:rsid w:val="00A239F2"/>
  </w:style>
  <w:style w:type="character" w:customStyle="1" w:styleId="WW8Num21z2">
    <w:name w:val="WW8Num21z2"/>
    <w:rsid w:val="00A239F2"/>
    <w:rPr>
      <w:rFonts w:hint="default"/>
      <w:b w:val="0"/>
      <w:szCs w:val="24"/>
    </w:rPr>
  </w:style>
  <w:style w:type="character" w:customStyle="1" w:styleId="WW8Num21z3">
    <w:name w:val="WW8Num21z3"/>
    <w:rsid w:val="00A239F2"/>
  </w:style>
  <w:style w:type="character" w:customStyle="1" w:styleId="WW8Num21z4">
    <w:name w:val="WW8Num21z4"/>
    <w:rsid w:val="00A239F2"/>
  </w:style>
  <w:style w:type="character" w:customStyle="1" w:styleId="WW8Num21z5">
    <w:name w:val="WW8Num21z5"/>
    <w:rsid w:val="00A239F2"/>
  </w:style>
  <w:style w:type="character" w:customStyle="1" w:styleId="WW8Num21z6">
    <w:name w:val="WW8Num21z6"/>
    <w:rsid w:val="00A239F2"/>
  </w:style>
  <w:style w:type="character" w:customStyle="1" w:styleId="WW8Num21z7">
    <w:name w:val="WW8Num21z7"/>
    <w:rsid w:val="00A239F2"/>
  </w:style>
  <w:style w:type="character" w:customStyle="1" w:styleId="WW8Num21z8">
    <w:name w:val="WW8Num21z8"/>
    <w:rsid w:val="00A239F2"/>
  </w:style>
  <w:style w:type="character" w:customStyle="1" w:styleId="WW8Num23z5">
    <w:name w:val="WW8Num23z5"/>
    <w:rsid w:val="00A239F2"/>
  </w:style>
  <w:style w:type="character" w:customStyle="1" w:styleId="WW8Num23z6">
    <w:name w:val="WW8Num23z6"/>
    <w:rsid w:val="00A239F2"/>
  </w:style>
  <w:style w:type="character" w:customStyle="1" w:styleId="WW8Num23z7">
    <w:name w:val="WW8Num23z7"/>
    <w:rsid w:val="00A239F2"/>
  </w:style>
  <w:style w:type="character" w:customStyle="1" w:styleId="WW8Num23z8">
    <w:name w:val="WW8Num23z8"/>
    <w:rsid w:val="00A239F2"/>
  </w:style>
  <w:style w:type="character" w:customStyle="1" w:styleId="WW8Num24z2">
    <w:name w:val="WW8Num24z2"/>
    <w:rsid w:val="00A239F2"/>
  </w:style>
  <w:style w:type="character" w:customStyle="1" w:styleId="WW8Num24z4">
    <w:name w:val="WW8Num24z4"/>
    <w:rsid w:val="00A239F2"/>
  </w:style>
  <w:style w:type="character" w:customStyle="1" w:styleId="WW8Num24z5">
    <w:name w:val="WW8Num24z5"/>
    <w:rsid w:val="00A239F2"/>
  </w:style>
  <w:style w:type="character" w:customStyle="1" w:styleId="WW8Num24z6">
    <w:name w:val="WW8Num24z6"/>
    <w:rsid w:val="00A239F2"/>
  </w:style>
  <w:style w:type="character" w:customStyle="1" w:styleId="WW8Num24z7">
    <w:name w:val="WW8Num24z7"/>
    <w:rsid w:val="00A239F2"/>
  </w:style>
  <w:style w:type="character" w:customStyle="1" w:styleId="WW8Num24z8">
    <w:name w:val="WW8Num24z8"/>
    <w:rsid w:val="00A239F2"/>
  </w:style>
  <w:style w:type="character" w:customStyle="1" w:styleId="WW8Num26z1">
    <w:name w:val="WW8Num26z1"/>
    <w:rsid w:val="00A239F2"/>
  </w:style>
  <w:style w:type="character" w:customStyle="1" w:styleId="WW8Num26z2">
    <w:name w:val="WW8Num26z2"/>
    <w:rsid w:val="00A239F2"/>
  </w:style>
  <w:style w:type="character" w:customStyle="1" w:styleId="WW8Num26z3">
    <w:name w:val="WW8Num26z3"/>
    <w:rsid w:val="00A239F2"/>
  </w:style>
  <w:style w:type="character" w:customStyle="1" w:styleId="WW8Num26z4">
    <w:name w:val="WW8Num26z4"/>
    <w:rsid w:val="00A239F2"/>
  </w:style>
  <w:style w:type="character" w:customStyle="1" w:styleId="WW8Num26z5">
    <w:name w:val="WW8Num26z5"/>
    <w:rsid w:val="00A239F2"/>
  </w:style>
  <w:style w:type="character" w:customStyle="1" w:styleId="WW8Num26z6">
    <w:name w:val="WW8Num26z6"/>
    <w:rsid w:val="00A239F2"/>
  </w:style>
  <w:style w:type="character" w:customStyle="1" w:styleId="WW8Num26z7">
    <w:name w:val="WW8Num26z7"/>
    <w:rsid w:val="00A239F2"/>
  </w:style>
  <w:style w:type="character" w:customStyle="1" w:styleId="WW8Num26z8">
    <w:name w:val="WW8Num26z8"/>
    <w:rsid w:val="00A239F2"/>
  </w:style>
  <w:style w:type="character" w:customStyle="1" w:styleId="WW8Num27z3">
    <w:name w:val="WW8Num27z3"/>
    <w:rsid w:val="00A239F2"/>
  </w:style>
  <w:style w:type="character" w:customStyle="1" w:styleId="WW8Num27z4">
    <w:name w:val="WW8Num27z4"/>
    <w:rsid w:val="00A239F2"/>
  </w:style>
  <w:style w:type="character" w:customStyle="1" w:styleId="WW8Num27z5">
    <w:name w:val="WW8Num27z5"/>
    <w:rsid w:val="00A239F2"/>
  </w:style>
  <w:style w:type="character" w:customStyle="1" w:styleId="WW8Num27z6">
    <w:name w:val="WW8Num27z6"/>
    <w:rsid w:val="00A239F2"/>
  </w:style>
  <w:style w:type="character" w:customStyle="1" w:styleId="WW8Num27z7">
    <w:name w:val="WW8Num27z7"/>
    <w:rsid w:val="00A239F2"/>
  </w:style>
  <w:style w:type="character" w:customStyle="1" w:styleId="WW8Num27z8">
    <w:name w:val="WW8Num27z8"/>
    <w:rsid w:val="00A239F2"/>
  </w:style>
  <w:style w:type="character" w:customStyle="1" w:styleId="WW8Num28z1">
    <w:name w:val="WW8Num28z1"/>
    <w:rsid w:val="00A239F2"/>
  </w:style>
  <w:style w:type="character" w:customStyle="1" w:styleId="WW8Num28z2">
    <w:name w:val="WW8Num28z2"/>
    <w:rsid w:val="00A239F2"/>
  </w:style>
  <w:style w:type="character" w:customStyle="1" w:styleId="WW8Num28z3">
    <w:name w:val="WW8Num28z3"/>
    <w:rsid w:val="00A239F2"/>
  </w:style>
  <w:style w:type="character" w:customStyle="1" w:styleId="WW8Num28z4">
    <w:name w:val="WW8Num28z4"/>
    <w:rsid w:val="00A239F2"/>
  </w:style>
  <w:style w:type="character" w:customStyle="1" w:styleId="WW8Num28z5">
    <w:name w:val="WW8Num28z5"/>
    <w:rsid w:val="00A239F2"/>
  </w:style>
  <w:style w:type="character" w:customStyle="1" w:styleId="WW8Num28z6">
    <w:name w:val="WW8Num28z6"/>
    <w:rsid w:val="00A239F2"/>
  </w:style>
  <w:style w:type="character" w:customStyle="1" w:styleId="WW8Num28z7">
    <w:name w:val="WW8Num28z7"/>
    <w:rsid w:val="00A239F2"/>
  </w:style>
  <w:style w:type="character" w:customStyle="1" w:styleId="WW8Num28z8">
    <w:name w:val="WW8Num28z8"/>
    <w:rsid w:val="00A239F2"/>
  </w:style>
  <w:style w:type="character" w:customStyle="1" w:styleId="WW8Num29z1">
    <w:name w:val="WW8Num29z1"/>
    <w:rsid w:val="00A239F2"/>
  </w:style>
  <w:style w:type="character" w:customStyle="1" w:styleId="WW8Num29z3">
    <w:name w:val="WW8Num29z3"/>
    <w:rsid w:val="00A239F2"/>
  </w:style>
  <w:style w:type="character" w:customStyle="1" w:styleId="WW8Num29z4">
    <w:name w:val="WW8Num29z4"/>
    <w:rsid w:val="00A239F2"/>
  </w:style>
  <w:style w:type="character" w:customStyle="1" w:styleId="WW8Num29z5">
    <w:name w:val="WW8Num29z5"/>
    <w:rsid w:val="00A239F2"/>
  </w:style>
  <w:style w:type="character" w:customStyle="1" w:styleId="WW8Num29z6">
    <w:name w:val="WW8Num29z6"/>
    <w:rsid w:val="00A239F2"/>
  </w:style>
  <w:style w:type="character" w:customStyle="1" w:styleId="WW8Num29z7">
    <w:name w:val="WW8Num29z7"/>
    <w:rsid w:val="00A239F2"/>
  </w:style>
  <w:style w:type="character" w:customStyle="1" w:styleId="WW8Num29z8">
    <w:name w:val="WW8Num29z8"/>
    <w:rsid w:val="00A239F2"/>
  </w:style>
  <w:style w:type="character" w:customStyle="1" w:styleId="WW8Num30z1">
    <w:name w:val="WW8Num30z1"/>
    <w:rsid w:val="00A239F2"/>
  </w:style>
  <w:style w:type="character" w:customStyle="1" w:styleId="WW8Num30z2">
    <w:name w:val="WW8Num30z2"/>
    <w:rsid w:val="00A239F2"/>
  </w:style>
  <w:style w:type="character" w:customStyle="1" w:styleId="WW8Num30z3">
    <w:name w:val="WW8Num30z3"/>
    <w:rsid w:val="00A239F2"/>
  </w:style>
  <w:style w:type="character" w:customStyle="1" w:styleId="WW8Num30z4">
    <w:name w:val="WW8Num30z4"/>
    <w:rsid w:val="00A239F2"/>
  </w:style>
  <w:style w:type="character" w:customStyle="1" w:styleId="WW8Num30z5">
    <w:name w:val="WW8Num30z5"/>
    <w:rsid w:val="00A239F2"/>
  </w:style>
  <w:style w:type="character" w:customStyle="1" w:styleId="WW8Num30z6">
    <w:name w:val="WW8Num30z6"/>
    <w:rsid w:val="00A239F2"/>
  </w:style>
  <w:style w:type="character" w:customStyle="1" w:styleId="WW8Num30z7">
    <w:name w:val="WW8Num30z7"/>
    <w:rsid w:val="00A239F2"/>
  </w:style>
  <w:style w:type="character" w:customStyle="1" w:styleId="WW8Num30z8">
    <w:name w:val="WW8Num30z8"/>
    <w:rsid w:val="00A239F2"/>
  </w:style>
  <w:style w:type="character" w:customStyle="1" w:styleId="WW8Num31z4">
    <w:name w:val="WW8Num31z4"/>
    <w:rsid w:val="00A239F2"/>
  </w:style>
  <w:style w:type="character" w:customStyle="1" w:styleId="WW8Num31z5">
    <w:name w:val="WW8Num31z5"/>
    <w:rsid w:val="00A239F2"/>
  </w:style>
  <w:style w:type="character" w:customStyle="1" w:styleId="WW8Num31z6">
    <w:name w:val="WW8Num31z6"/>
    <w:rsid w:val="00A239F2"/>
  </w:style>
  <w:style w:type="character" w:customStyle="1" w:styleId="WW8Num31z7">
    <w:name w:val="WW8Num31z7"/>
    <w:rsid w:val="00A239F2"/>
  </w:style>
  <w:style w:type="character" w:customStyle="1" w:styleId="WW8Num31z8">
    <w:name w:val="WW8Num31z8"/>
    <w:rsid w:val="00A239F2"/>
  </w:style>
  <w:style w:type="character" w:customStyle="1" w:styleId="WW8Num32z4">
    <w:name w:val="WW8Num32z4"/>
    <w:rsid w:val="00A239F2"/>
  </w:style>
  <w:style w:type="character" w:customStyle="1" w:styleId="WW8Num32z5">
    <w:name w:val="WW8Num32z5"/>
    <w:rsid w:val="00A239F2"/>
  </w:style>
  <w:style w:type="character" w:customStyle="1" w:styleId="WW8Num32z6">
    <w:name w:val="WW8Num32z6"/>
    <w:rsid w:val="00A239F2"/>
  </w:style>
  <w:style w:type="character" w:customStyle="1" w:styleId="WW8Num32z7">
    <w:name w:val="WW8Num32z7"/>
    <w:rsid w:val="00A239F2"/>
  </w:style>
  <w:style w:type="character" w:customStyle="1" w:styleId="WW8Num32z8">
    <w:name w:val="WW8Num32z8"/>
    <w:rsid w:val="00A239F2"/>
  </w:style>
  <w:style w:type="character" w:customStyle="1" w:styleId="WW8Num33z1">
    <w:name w:val="WW8Num33z1"/>
    <w:rsid w:val="00A239F2"/>
  </w:style>
  <w:style w:type="character" w:customStyle="1" w:styleId="WW8Num33z2">
    <w:name w:val="WW8Num33z2"/>
    <w:rsid w:val="00A239F2"/>
  </w:style>
  <w:style w:type="character" w:customStyle="1" w:styleId="WW8Num33z3">
    <w:name w:val="WW8Num33z3"/>
    <w:rsid w:val="00A239F2"/>
  </w:style>
  <w:style w:type="character" w:customStyle="1" w:styleId="WW8Num33z4">
    <w:name w:val="WW8Num33z4"/>
    <w:rsid w:val="00A239F2"/>
  </w:style>
  <w:style w:type="character" w:customStyle="1" w:styleId="WW8Num33z5">
    <w:name w:val="WW8Num33z5"/>
    <w:rsid w:val="00A239F2"/>
  </w:style>
  <w:style w:type="character" w:customStyle="1" w:styleId="WW8Num33z6">
    <w:name w:val="WW8Num33z6"/>
    <w:rsid w:val="00A239F2"/>
  </w:style>
  <w:style w:type="character" w:customStyle="1" w:styleId="WW8Num33z7">
    <w:name w:val="WW8Num33z7"/>
    <w:rsid w:val="00A239F2"/>
  </w:style>
  <w:style w:type="character" w:customStyle="1" w:styleId="WW8Num33z8">
    <w:name w:val="WW8Num33z8"/>
    <w:rsid w:val="00A239F2"/>
  </w:style>
  <w:style w:type="character" w:customStyle="1" w:styleId="WW8Num34z4">
    <w:name w:val="WW8Num34z4"/>
    <w:rsid w:val="00A239F2"/>
  </w:style>
  <w:style w:type="character" w:customStyle="1" w:styleId="WW8Num34z5">
    <w:name w:val="WW8Num34z5"/>
    <w:rsid w:val="00A239F2"/>
  </w:style>
  <w:style w:type="character" w:customStyle="1" w:styleId="WW8Num34z6">
    <w:name w:val="WW8Num34z6"/>
    <w:rsid w:val="00A239F2"/>
  </w:style>
  <w:style w:type="character" w:customStyle="1" w:styleId="WW8Num34z7">
    <w:name w:val="WW8Num34z7"/>
    <w:rsid w:val="00A239F2"/>
  </w:style>
  <w:style w:type="character" w:customStyle="1" w:styleId="WW8Num34z8">
    <w:name w:val="WW8Num34z8"/>
    <w:rsid w:val="00A239F2"/>
  </w:style>
  <w:style w:type="character" w:customStyle="1" w:styleId="WW8Num35z3">
    <w:name w:val="WW8Num35z3"/>
    <w:rsid w:val="00A239F2"/>
  </w:style>
  <w:style w:type="character" w:customStyle="1" w:styleId="WW8Num35z4">
    <w:name w:val="WW8Num35z4"/>
    <w:rsid w:val="00A239F2"/>
  </w:style>
  <w:style w:type="character" w:customStyle="1" w:styleId="WW8Num35z5">
    <w:name w:val="WW8Num35z5"/>
    <w:rsid w:val="00A239F2"/>
  </w:style>
  <w:style w:type="character" w:customStyle="1" w:styleId="WW8Num35z6">
    <w:name w:val="WW8Num35z6"/>
    <w:rsid w:val="00A239F2"/>
  </w:style>
  <w:style w:type="character" w:customStyle="1" w:styleId="WW8Num35z7">
    <w:name w:val="WW8Num35z7"/>
    <w:rsid w:val="00A239F2"/>
  </w:style>
  <w:style w:type="character" w:customStyle="1" w:styleId="WW8Num35z8">
    <w:name w:val="WW8Num35z8"/>
    <w:rsid w:val="00A239F2"/>
  </w:style>
  <w:style w:type="character" w:customStyle="1" w:styleId="WW8Num36z1">
    <w:name w:val="WW8Num36z1"/>
    <w:rsid w:val="00A239F2"/>
  </w:style>
  <w:style w:type="character" w:customStyle="1" w:styleId="WW8Num36z2">
    <w:name w:val="WW8Num36z2"/>
    <w:rsid w:val="00A239F2"/>
  </w:style>
  <w:style w:type="character" w:customStyle="1" w:styleId="WW8Num36z3">
    <w:name w:val="WW8Num36z3"/>
    <w:rsid w:val="00A239F2"/>
  </w:style>
  <w:style w:type="character" w:customStyle="1" w:styleId="WW8Num36z4">
    <w:name w:val="WW8Num36z4"/>
    <w:rsid w:val="00A239F2"/>
  </w:style>
  <w:style w:type="character" w:customStyle="1" w:styleId="WW8Num36z5">
    <w:name w:val="WW8Num36z5"/>
    <w:rsid w:val="00A239F2"/>
  </w:style>
  <w:style w:type="character" w:customStyle="1" w:styleId="WW8Num36z6">
    <w:name w:val="WW8Num36z6"/>
    <w:rsid w:val="00A239F2"/>
  </w:style>
  <w:style w:type="character" w:customStyle="1" w:styleId="WW8Num36z7">
    <w:name w:val="WW8Num36z7"/>
    <w:rsid w:val="00A239F2"/>
  </w:style>
  <w:style w:type="character" w:customStyle="1" w:styleId="WW8Num36z8">
    <w:name w:val="WW8Num36z8"/>
    <w:rsid w:val="00A239F2"/>
  </w:style>
  <w:style w:type="character" w:customStyle="1" w:styleId="WW8Num37z1">
    <w:name w:val="WW8Num37z1"/>
    <w:rsid w:val="00A239F2"/>
  </w:style>
  <w:style w:type="character" w:customStyle="1" w:styleId="WW8Num37z2">
    <w:name w:val="WW8Num37z2"/>
    <w:rsid w:val="00A239F2"/>
  </w:style>
  <w:style w:type="character" w:customStyle="1" w:styleId="WW8Num37z3">
    <w:name w:val="WW8Num37z3"/>
    <w:rsid w:val="00A239F2"/>
  </w:style>
  <w:style w:type="character" w:customStyle="1" w:styleId="WW8Num37z4">
    <w:name w:val="WW8Num37z4"/>
    <w:rsid w:val="00A239F2"/>
  </w:style>
  <w:style w:type="character" w:customStyle="1" w:styleId="WW8Num37z5">
    <w:name w:val="WW8Num37z5"/>
    <w:rsid w:val="00A239F2"/>
  </w:style>
  <w:style w:type="character" w:customStyle="1" w:styleId="WW8Num37z6">
    <w:name w:val="WW8Num37z6"/>
    <w:rsid w:val="00A239F2"/>
  </w:style>
  <w:style w:type="character" w:customStyle="1" w:styleId="WW8Num37z7">
    <w:name w:val="WW8Num37z7"/>
    <w:rsid w:val="00A239F2"/>
  </w:style>
  <w:style w:type="character" w:customStyle="1" w:styleId="WW8Num37z8">
    <w:name w:val="WW8Num37z8"/>
    <w:rsid w:val="00A239F2"/>
  </w:style>
  <w:style w:type="character" w:customStyle="1" w:styleId="WW8Num38z1">
    <w:name w:val="WW8Num38z1"/>
    <w:rsid w:val="00A239F2"/>
  </w:style>
  <w:style w:type="character" w:customStyle="1" w:styleId="WW8Num38z2">
    <w:name w:val="WW8Num38z2"/>
    <w:rsid w:val="00A239F2"/>
  </w:style>
  <w:style w:type="character" w:customStyle="1" w:styleId="WW8Num38z3">
    <w:name w:val="WW8Num38z3"/>
    <w:rsid w:val="00A239F2"/>
  </w:style>
  <w:style w:type="character" w:customStyle="1" w:styleId="WW8Num38z4">
    <w:name w:val="WW8Num38z4"/>
    <w:rsid w:val="00A239F2"/>
  </w:style>
  <w:style w:type="character" w:customStyle="1" w:styleId="WW8Num38z5">
    <w:name w:val="WW8Num38z5"/>
    <w:rsid w:val="00A239F2"/>
  </w:style>
  <w:style w:type="character" w:customStyle="1" w:styleId="WW8Num38z6">
    <w:name w:val="WW8Num38z6"/>
    <w:rsid w:val="00A239F2"/>
  </w:style>
  <w:style w:type="character" w:customStyle="1" w:styleId="WW8Num38z7">
    <w:name w:val="WW8Num38z7"/>
    <w:rsid w:val="00A239F2"/>
  </w:style>
  <w:style w:type="character" w:customStyle="1" w:styleId="WW8Num38z8">
    <w:name w:val="WW8Num38z8"/>
    <w:rsid w:val="00A239F2"/>
  </w:style>
  <w:style w:type="character" w:customStyle="1" w:styleId="WW8Num39z3">
    <w:name w:val="WW8Num39z3"/>
    <w:rsid w:val="00A239F2"/>
  </w:style>
  <w:style w:type="character" w:customStyle="1" w:styleId="WW8Num39z4">
    <w:name w:val="WW8Num39z4"/>
    <w:rsid w:val="00A239F2"/>
  </w:style>
  <w:style w:type="character" w:customStyle="1" w:styleId="WW8Num39z5">
    <w:name w:val="WW8Num39z5"/>
    <w:rsid w:val="00A239F2"/>
  </w:style>
  <w:style w:type="character" w:customStyle="1" w:styleId="WW8Num39z6">
    <w:name w:val="WW8Num39z6"/>
    <w:rsid w:val="00A239F2"/>
  </w:style>
  <w:style w:type="character" w:customStyle="1" w:styleId="WW8Num39z7">
    <w:name w:val="WW8Num39z7"/>
    <w:rsid w:val="00A239F2"/>
  </w:style>
  <w:style w:type="character" w:customStyle="1" w:styleId="WW8Num39z8">
    <w:name w:val="WW8Num39z8"/>
    <w:rsid w:val="00A239F2"/>
  </w:style>
  <w:style w:type="character" w:customStyle="1" w:styleId="WW8Num40z1">
    <w:name w:val="WW8Num40z1"/>
    <w:rsid w:val="00A239F2"/>
  </w:style>
  <w:style w:type="character" w:customStyle="1" w:styleId="WW8Num40z2">
    <w:name w:val="WW8Num40z2"/>
    <w:rsid w:val="00A239F2"/>
  </w:style>
  <w:style w:type="character" w:customStyle="1" w:styleId="WW8Num40z3">
    <w:name w:val="WW8Num40z3"/>
    <w:rsid w:val="00A239F2"/>
  </w:style>
  <w:style w:type="character" w:customStyle="1" w:styleId="WW8Num40z4">
    <w:name w:val="WW8Num40z4"/>
    <w:rsid w:val="00A239F2"/>
  </w:style>
  <w:style w:type="character" w:customStyle="1" w:styleId="WW8Num40z5">
    <w:name w:val="WW8Num40z5"/>
    <w:rsid w:val="00A239F2"/>
  </w:style>
  <w:style w:type="character" w:customStyle="1" w:styleId="WW8Num40z6">
    <w:name w:val="WW8Num40z6"/>
    <w:rsid w:val="00A239F2"/>
  </w:style>
  <w:style w:type="character" w:customStyle="1" w:styleId="WW8Num40z7">
    <w:name w:val="WW8Num40z7"/>
    <w:rsid w:val="00A239F2"/>
  </w:style>
  <w:style w:type="character" w:customStyle="1" w:styleId="WW8Num40z8">
    <w:name w:val="WW8Num40z8"/>
    <w:rsid w:val="00A239F2"/>
  </w:style>
  <w:style w:type="character" w:customStyle="1" w:styleId="TekstpodstawowyzwciciemZnak">
    <w:name w:val="Tekst podstawowy z wcięciem Znak"/>
    <w:basedOn w:val="TekstpodstawowyZnak"/>
    <w:rsid w:val="00A239F2"/>
    <w:rPr>
      <w:b/>
      <w:sz w:val="24"/>
      <w:szCs w:val="24"/>
    </w:rPr>
  </w:style>
  <w:style w:type="character" w:customStyle="1" w:styleId="ZnakZnak">
    <w:name w:val="Znak Znak"/>
    <w:rsid w:val="00A239F2"/>
    <w:rPr>
      <w:b/>
      <w:sz w:val="24"/>
    </w:rPr>
  </w:style>
  <w:style w:type="character" w:customStyle="1" w:styleId="luchili">
    <w:name w:val="luc_hili"/>
    <w:basedOn w:val="Domylnaczcionkaakapitu1"/>
    <w:rsid w:val="00A239F2"/>
  </w:style>
  <w:style w:type="paragraph" w:styleId="Listapunktowana5">
    <w:name w:val="List Bullet 5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A239F2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6E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7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7509"/>
    <w:rPr>
      <w:rFonts w:ascii="Courier New" w:eastAsia="Times New Roman" w:hAnsi="Courier New" w:cs="Courier New"/>
      <w:bdr w:val="none" w:sz="0" w:space="0" w:color="auto"/>
    </w:rPr>
  </w:style>
  <w:style w:type="numbering" w:customStyle="1" w:styleId="Zaimportowanystyl131">
    <w:name w:val="Zaimportowany styl 131"/>
    <w:rsid w:val="00B05AE3"/>
    <w:pPr>
      <w:numPr>
        <w:numId w:val="1"/>
      </w:numPr>
    </w:pPr>
  </w:style>
  <w:style w:type="numbering" w:customStyle="1" w:styleId="Zaimportowanystyl431">
    <w:name w:val="Zaimportowany styl 431"/>
    <w:rsid w:val="00B05AE3"/>
    <w:pPr>
      <w:numPr>
        <w:numId w:val="2"/>
      </w:numPr>
    </w:pPr>
  </w:style>
  <w:style w:type="numbering" w:customStyle="1" w:styleId="Zaimportowanystyl471">
    <w:name w:val="Zaimportowany styl 471"/>
    <w:rsid w:val="00B05AE3"/>
    <w:pPr>
      <w:numPr>
        <w:numId w:val="4"/>
      </w:numPr>
    </w:pPr>
  </w:style>
  <w:style w:type="numbering" w:customStyle="1" w:styleId="Zaimportowanystyl481">
    <w:name w:val="Zaimportowany styl 481"/>
    <w:rsid w:val="00B05AE3"/>
    <w:pPr>
      <w:numPr>
        <w:numId w:val="6"/>
      </w:numPr>
    </w:pPr>
  </w:style>
  <w:style w:type="numbering" w:customStyle="1" w:styleId="Zaimportowanystyl491">
    <w:name w:val="Zaimportowany styl 491"/>
    <w:rsid w:val="00B05AE3"/>
    <w:pPr>
      <w:numPr>
        <w:numId w:val="8"/>
      </w:numPr>
    </w:pPr>
  </w:style>
  <w:style w:type="numbering" w:customStyle="1" w:styleId="Zaimportowanystyl501">
    <w:name w:val="Zaimportowany styl 501"/>
    <w:rsid w:val="00B05AE3"/>
    <w:pPr>
      <w:numPr>
        <w:numId w:val="10"/>
      </w:numPr>
    </w:pPr>
  </w:style>
  <w:style w:type="numbering" w:customStyle="1" w:styleId="Zaimportowanystyl511">
    <w:name w:val="Zaimportowany styl 511"/>
    <w:rsid w:val="00B05AE3"/>
    <w:pPr>
      <w:numPr>
        <w:numId w:val="12"/>
      </w:numPr>
    </w:pPr>
  </w:style>
  <w:style w:type="numbering" w:customStyle="1" w:styleId="Zaimportowanystyl521">
    <w:name w:val="Zaimportowany styl 521"/>
    <w:rsid w:val="00B05AE3"/>
    <w:pPr>
      <w:numPr>
        <w:numId w:val="18"/>
      </w:numPr>
    </w:pPr>
  </w:style>
  <w:style w:type="numbering" w:customStyle="1" w:styleId="Zaimportowanystyl531">
    <w:name w:val="Zaimportowany styl 531"/>
    <w:rsid w:val="00B05AE3"/>
    <w:pPr>
      <w:numPr>
        <w:numId w:val="23"/>
      </w:numPr>
    </w:pPr>
  </w:style>
  <w:style w:type="numbering" w:customStyle="1" w:styleId="Zaimportowanystyl541">
    <w:name w:val="Zaimportowany styl 541"/>
    <w:rsid w:val="00B05AE3"/>
    <w:pPr>
      <w:numPr>
        <w:numId w:val="26"/>
      </w:numPr>
    </w:pPr>
  </w:style>
  <w:style w:type="numbering" w:customStyle="1" w:styleId="Zaimportowanystyl551">
    <w:name w:val="Zaimportowany styl 551"/>
    <w:rsid w:val="00B05AE3"/>
    <w:pPr>
      <w:numPr>
        <w:numId w:val="28"/>
      </w:numPr>
    </w:pPr>
  </w:style>
  <w:style w:type="numbering" w:customStyle="1" w:styleId="Zaimportowanystyl561">
    <w:name w:val="Zaimportowany styl 561"/>
    <w:rsid w:val="00B05AE3"/>
    <w:pPr>
      <w:numPr>
        <w:numId w:val="31"/>
      </w:numPr>
    </w:pPr>
  </w:style>
  <w:style w:type="numbering" w:customStyle="1" w:styleId="Zaimportowanystyl571">
    <w:name w:val="Zaimportowany styl 571"/>
    <w:rsid w:val="00B05AE3"/>
    <w:pPr>
      <w:numPr>
        <w:numId w:val="33"/>
      </w:numPr>
    </w:pPr>
  </w:style>
  <w:style w:type="numbering" w:customStyle="1" w:styleId="Zaimportowanystyl110">
    <w:name w:val="Zaimportowany styl 110"/>
    <w:rsid w:val="00524A58"/>
    <w:pPr>
      <w:numPr>
        <w:numId w:val="1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187032"/>
  </w:style>
  <w:style w:type="character" w:customStyle="1" w:styleId="czeinternetowe">
    <w:name w:val="Łącze internetowe"/>
    <w:rsid w:val="00187032"/>
    <w:rPr>
      <w:u w:val="single"/>
    </w:rPr>
  </w:style>
  <w:style w:type="character" w:customStyle="1" w:styleId="ListLabel1">
    <w:name w:val="ListLabel 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4">
    <w:name w:val="ListLabel 1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5">
    <w:name w:val="ListLabel 1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6">
    <w:name w:val="ListLabel 1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7">
    <w:name w:val="ListLabel 1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8">
    <w:name w:val="ListLabel 1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9">
    <w:name w:val="ListLabel 1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0">
    <w:name w:val="ListLabel 1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1">
    <w:name w:val="ListLabel 1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2">
    <w:name w:val="ListLabel 1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3">
    <w:name w:val="ListLabel 1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4">
    <w:name w:val="ListLabel 1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5">
    <w:name w:val="ListLabel 1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6">
    <w:name w:val="ListLabel 1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7">
    <w:name w:val="ListLabel 1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8">
    <w:name w:val="ListLabel 1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9">
    <w:name w:val="ListLabel 1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0">
    <w:name w:val="ListLabel 1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1">
    <w:name w:val="ListLabel 1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">
    <w:name w:val="ListLabel 1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">
    <w:name w:val="ListLabel 1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2">
    <w:name w:val="ListLabel 1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3">
    <w:name w:val="ListLabel 1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">
    <w:name w:val="ListLabel 1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1">
    <w:name w:val="ListLabel 2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2">
    <w:name w:val="ListLabel 2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3">
    <w:name w:val="ListLabel 2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4">
    <w:name w:val="ListLabel 2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5">
    <w:name w:val="ListLabel 2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6">
    <w:name w:val="ListLabel 2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7">
    <w:name w:val="ListLabel 2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8">
    <w:name w:val="ListLabel 20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0">
    <w:name w:val="ListLabel 21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1">
    <w:name w:val="ListLabel 21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2">
    <w:name w:val="ListLabel 21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3">
    <w:name w:val="ListLabel 21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4">
    <w:name w:val="ListLabel 21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5">
    <w:name w:val="ListLabel 21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6">
    <w:name w:val="ListLabel 216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7">
    <w:name w:val="ListLabel 217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9">
    <w:name w:val="ListLabel 21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0">
    <w:name w:val="ListLabel 22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1">
    <w:name w:val="ListLabel 22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2">
    <w:name w:val="ListLabel 22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3">
    <w:name w:val="ListLabel 22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4">
    <w:name w:val="ListLabel 22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5">
    <w:name w:val="ListLabel 22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6">
    <w:name w:val="ListLabel 2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7">
    <w:name w:val="ListLabel 2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8">
    <w:name w:val="ListLabel 2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9">
    <w:name w:val="ListLabel 2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0">
    <w:name w:val="ListLabel 2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1">
    <w:name w:val="ListLabel 2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2">
    <w:name w:val="ListLabel 2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3">
    <w:name w:val="ListLabel 2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4">
    <w:name w:val="ListLabel 2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5">
    <w:name w:val="ListLabel 2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6">
    <w:name w:val="ListLabel 2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7">
    <w:name w:val="ListLabel 2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8">
    <w:name w:val="ListLabel 2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9">
    <w:name w:val="ListLabel 2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0">
    <w:name w:val="ListLabel 2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1">
    <w:name w:val="ListLabel 2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2">
    <w:name w:val="ListLabel 2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3">
    <w:name w:val="ListLabel 2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4">
    <w:name w:val="ListLabel 2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5">
    <w:name w:val="ListLabel 2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6">
    <w:name w:val="ListLabel 2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7">
    <w:name w:val="ListLabel 2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8">
    <w:name w:val="ListLabel 2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9">
    <w:name w:val="ListLabel 2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0">
    <w:name w:val="ListLabel 2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1">
    <w:name w:val="ListLabel 2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2">
    <w:name w:val="ListLabel 2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3">
    <w:name w:val="ListLabel 2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4">
    <w:name w:val="ListLabel 2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5">
    <w:name w:val="ListLabel 2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6">
    <w:name w:val="ListLabel 2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7">
    <w:name w:val="ListLabel 2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8">
    <w:name w:val="ListLabel 2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9">
    <w:name w:val="ListLabel 2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0">
    <w:name w:val="ListLabel 2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1">
    <w:name w:val="ListLabel 2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2">
    <w:name w:val="ListLabel 2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4">
    <w:name w:val="ListLabel 2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5">
    <w:name w:val="ListLabel 2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6">
    <w:name w:val="ListLabel 2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7">
    <w:name w:val="ListLabel 2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8">
    <w:name w:val="ListLabel 2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9">
    <w:name w:val="ListLabel 2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0">
    <w:name w:val="ListLabel 2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1">
    <w:name w:val="ListLabel 2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2">
    <w:name w:val="ListLabel 2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3">
    <w:name w:val="ListLabel 2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4">
    <w:name w:val="ListLabel 2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5">
    <w:name w:val="ListLabel 2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6">
    <w:name w:val="ListLabel 2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7">
    <w:name w:val="ListLabel 2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8">
    <w:name w:val="ListLabel 2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9">
    <w:name w:val="ListLabel 2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0">
    <w:name w:val="ListLabel 2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1">
    <w:name w:val="ListLabel 2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2">
    <w:name w:val="ListLabel 2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3">
    <w:name w:val="ListLabel 2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4">
    <w:name w:val="ListLabel 2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5">
    <w:name w:val="ListLabel 2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6">
    <w:name w:val="ListLabel 2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7">
    <w:name w:val="ListLabel 2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8">
    <w:name w:val="ListLabel 2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9">
    <w:name w:val="ListLabel 2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0">
    <w:name w:val="ListLabel 2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1">
    <w:name w:val="ListLabel 2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2">
    <w:name w:val="ListLabel 2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3">
    <w:name w:val="ListLabel 2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4">
    <w:name w:val="ListLabel 2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5">
    <w:name w:val="ListLabel 2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6">
    <w:name w:val="ListLabel 2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7">
    <w:name w:val="ListLabel 2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8">
    <w:name w:val="ListLabel 2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9">
    <w:name w:val="ListLabel 2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0">
    <w:name w:val="ListLabel 3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1">
    <w:name w:val="ListLabel 3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2">
    <w:name w:val="ListLabel 3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3">
    <w:name w:val="ListLabel 3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4">
    <w:name w:val="ListLabel 3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5">
    <w:name w:val="ListLabel 3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6">
    <w:name w:val="ListLabel 3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7">
    <w:name w:val="ListLabel 3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8">
    <w:name w:val="ListLabel 3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9">
    <w:name w:val="ListLabel 3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0">
    <w:name w:val="ListLabel 3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1">
    <w:name w:val="ListLabel 3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2">
    <w:name w:val="ListLabel 3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3">
    <w:name w:val="ListLabel 3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4">
    <w:name w:val="ListLabel 3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5">
    <w:name w:val="ListLabel 3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6">
    <w:name w:val="ListLabel 3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7">
    <w:name w:val="ListLabel 3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8">
    <w:name w:val="ListLabel 3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9">
    <w:name w:val="ListLabel 3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0">
    <w:name w:val="ListLabel 3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1">
    <w:name w:val="ListLabel 3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2">
    <w:name w:val="ListLabel 3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3">
    <w:name w:val="ListLabel 3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4">
    <w:name w:val="ListLabel 3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5">
    <w:name w:val="ListLabel 3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7">
    <w:name w:val="ListLabel 3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8">
    <w:name w:val="ListLabel 3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9">
    <w:name w:val="ListLabel 3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0">
    <w:name w:val="ListLabel 3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1">
    <w:name w:val="ListLabel 3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2">
    <w:name w:val="ListLabel 3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3">
    <w:name w:val="ListLabel 3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4">
    <w:name w:val="ListLabel 33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5">
    <w:name w:val="ListLabel 33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6">
    <w:name w:val="ListLabel 33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7">
    <w:name w:val="ListLabel 33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8">
    <w:name w:val="ListLabel 33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9">
    <w:name w:val="ListLabel 33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0">
    <w:name w:val="ListLabel 34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1">
    <w:name w:val="ListLabel 34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2">
    <w:name w:val="ListLabel 342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3">
    <w:name w:val="ListLabel 343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4">
    <w:name w:val="ListLabel 34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5">
    <w:name w:val="ListLabel 34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6">
    <w:name w:val="ListLabel 34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7">
    <w:name w:val="ListLabel 34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8">
    <w:name w:val="ListLabel 34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9">
    <w:name w:val="ListLabel 34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0">
    <w:name w:val="ListLabel 35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1">
    <w:name w:val="ListLabel 35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2">
    <w:name w:val="ListLabel 3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3">
    <w:name w:val="ListLabel 3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4">
    <w:name w:val="ListLabel 3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5">
    <w:name w:val="ListLabel 3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6">
    <w:name w:val="ListLabel 3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7">
    <w:name w:val="ListLabel 3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8">
    <w:name w:val="ListLabel 3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9">
    <w:name w:val="ListLabel 3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0">
    <w:name w:val="ListLabel 3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1">
    <w:name w:val="ListLabel 3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2">
    <w:name w:val="ListLabel 3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3">
    <w:name w:val="ListLabel 3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4">
    <w:name w:val="ListLabel 3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5">
    <w:name w:val="ListLabel 3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6">
    <w:name w:val="ListLabel 3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7">
    <w:name w:val="ListLabel 3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8">
    <w:name w:val="ListLabel 3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9">
    <w:name w:val="ListLabel 3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0">
    <w:name w:val="ListLabel 3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1">
    <w:name w:val="ListLabel 3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2">
    <w:name w:val="ListLabel 3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3">
    <w:name w:val="ListLabel 3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4">
    <w:name w:val="ListLabel 3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5">
    <w:name w:val="ListLabel 3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6">
    <w:name w:val="ListLabel 3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7">
    <w:name w:val="ListLabel 3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8">
    <w:name w:val="ListLabel 3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0">
    <w:name w:val="ListLabel 3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1">
    <w:name w:val="ListLabel 3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2">
    <w:name w:val="ListLabel 3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4">
    <w:name w:val="ListLabel 3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5">
    <w:name w:val="ListLabel 3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6">
    <w:name w:val="ListLabel 3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7">
    <w:name w:val="ListLabel 3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8">
    <w:name w:val="ListLabel 3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9">
    <w:name w:val="ListLabel 3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1">
    <w:name w:val="ListLabel 3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2">
    <w:name w:val="ListLabel 3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3">
    <w:name w:val="ListLabel 3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4">
    <w:name w:val="ListLabel 3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5">
    <w:name w:val="ListLabel 3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6">
    <w:name w:val="ListLabel 3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7">
    <w:name w:val="ListLabel 3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8">
    <w:name w:val="ListLabel 3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9">
    <w:name w:val="ListLabel 3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0">
    <w:name w:val="ListLabel 4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1">
    <w:name w:val="ListLabel 4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2">
    <w:name w:val="ListLabel 4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3">
    <w:name w:val="ListLabel 4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4">
    <w:name w:val="ListLabel 4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5">
    <w:name w:val="ListLabel 4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6">
    <w:name w:val="ListLabel 4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7">
    <w:name w:val="ListLabel 4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8">
    <w:name w:val="ListLabel 4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9">
    <w:name w:val="ListLabel 4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0">
    <w:name w:val="ListLabel 4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1">
    <w:name w:val="ListLabel 4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2">
    <w:name w:val="ListLabel 4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3">
    <w:name w:val="ListLabel 4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4">
    <w:name w:val="ListLabel 4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5">
    <w:name w:val="ListLabel 415"/>
    <w:qFormat/>
    <w:rsid w:val="00187032"/>
  </w:style>
  <w:style w:type="character" w:customStyle="1" w:styleId="ListLabel416">
    <w:name w:val="ListLabel 416"/>
    <w:qFormat/>
    <w:rsid w:val="00187032"/>
  </w:style>
  <w:style w:type="character" w:customStyle="1" w:styleId="Znakiwypunktowania">
    <w:name w:val="Znaki wypunktowania"/>
    <w:qFormat/>
    <w:rsid w:val="00187032"/>
    <w:rPr>
      <w:rFonts w:ascii="OpenSymbol" w:eastAsia="OpenSymbol" w:hAnsi="OpenSymbol" w:cs="OpenSymbol"/>
    </w:rPr>
  </w:style>
  <w:style w:type="numbering" w:customStyle="1" w:styleId="Numery">
    <w:name w:val="Numery"/>
    <w:qFormat/>
    <w:rsid w:val="00187032"/>
  </w:style>
  <w:style w:type="numbering" w:customStyle="1" w:styleId="Zaimportowanystyl210">
    <w:name w:val="Zaimportowany styl 210"/>
    <w:qFormat/>
    <w:rsid w:val="00187032"/>
  </w:style>
  <w:style w:type="numbering" w:customStyle="1" w:styleId="Zaimportowanystyl36">
    <w:name w:val="Zaimportowany styl 36"/>
    <w:qFormat/>
    <w:rsid w:val="00187032"/>
  </w:style>
  <w:style w:type="numbering" w:customStyle="1" w:styleId="Zaimportowanystyl410">
    <w:name w:val="Zaimportowany styl 410"/>
    <w:qFormat/>
    <w:rsid w:val="00187032"/>
  </w:style>
  <w:style w:type="numbering" w:customStyle="1" w:styleId="Zaimportowanystyl58">
    <w:name w:val="Zaimportowany styl 58"/>
    <w:qFormat/>
    <w:rsid w:val="00187032"/>
  </w:style>
  <w:style w:type="numbering" w:customStyle="1" w:styleId="Zaimportowanystyl61">
    <w:name w:val="Zaimportowany styl 61"/>
    <w:qFormat/>
    <w:rsid w:val="00187032"/>
  </w:style>
  <w:style w:type="numbering" w:customStyle="1" w:styleId="Zaimportowanystyl81">
    <w:name w:val="Zaimportowany styl 81"/>
    <w:qFormat/>
    <w:rsid w:val="00187032"/>
  </w:style>
  <w:style w:type="numbering" w:customStyle="1" w:styleId="Zaimportowanystyl111">
    <w:name w:val="Zaimportowany styl 111"/>
    <w:qFormat/>
    <w:rsid w:val="00187032"/>
  </w:style>
  <w:style w:type="numbering" w:customStyle="1" w:styleId="Zaimportowanystyl71">
    <w:name w:val="Zaimportowany styl 71"/>
    <w:qFormat/>
    <w:rsid w:val="00187032"/>
  </w:style>
  <w:style w:type="numbering" w:customStyle="1" w:styleId="Zaimportowanystyl91">
    <w:name w:val="Zaimportowany styl 91"/>
    <w:qFormat/>
    <w:rsid w:val="00187032"/>
  </w:style>
  <w:style w:type="numbering" w:customStyle="1" w:styleId="Zaimportowanystyl101">
    <w:name w:val="Zaimportowany styl 101"/>
    <w:qFormat/>
    <w:rsid w:val="00187032"/>
  </w:style>
  <w:style w:type="numbering" w:customStyle="1" w:styleId="Zaimportowanystyl112">
    <w:name w:val="Zaimportowany styl 112"/>
    <w:qFormat/>
    <w:rsid w:val="00187032"/>
  </w:style>
  <w:style w:type="numbering" w:customStyle="1" w:styleId="Zaimportowanystyl121">
    <w:name w:val="Zaimportowany styl 121"/>
    <w:qFormat/>
    <w:rsid w:val="00187032"/>
  </w:style>
  <w:style w:type="numbering" w:customStyle="1" w:styleId="Zaimportowanystyl132">
    <w:name w:val="Zaimportowany styl 132"/>
    <w:qFormat/>
    <w:rsid w:val="00187032"/>
  </w:style>
  <w:style w:type="numbering" w:customStyle="1" w:styleId="Zaimportowanystyl141">
    <w:name w:val="Zaimportowany styl 141"/>
    <w:qFormat/>
    <w:rsid w:val="00187032"/>
  </w:style>
  <w:style w:type="numbering" w:customStyle="1" w:styleId="Zaimportowanystyl151">
    <w:name w:val="Zaimportowany styl 151"/>
    <w:qFormat/>
    <w:rsid w:val="00187032"/>
  </w:style>
  <w:style w:type="table" w:customStyle="1" w:styleId="TableNormal1">
    <w:name w:val="Table Normal1"/>
    <w:rsid w:val="0018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216-161F-4EB3-8574-AE0C176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12</Pages>
  <Words>2166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sPek</cp:lastModifiedBy>
  <cp:revision>239</cp:revision>
  <cp:lastPrinted>2021-09-23T10:31:00Z</cp:lastPrinted>
  <dcterms:created xsi:type="dcterms:W3CDTF">2021-03-22T09:17:00Z</dcterms:created>
  <dcterms:modified xsi:type="dcterms:W3CDTF">2022-01-20T13:53:00Z</dcterms:modified>
</cp:coreProperties>
</file>