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B092F" w14:textId="77777777" w:rsidR="00C55E38" w:rsidRPr="00C37C79" w:rsidRDefault="00C55E38" w:rsidP="00C55E38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D234243" wp14:editId="7CB208BC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598F5" w14:textId="77777777" w:rsidR="00C55E38" w:rsidRDefault="00C55E38" w:rsidP="00C55E38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BD9A001" w14:textId="77777777" w:rsidR="00C55E38" w:rsidRPr="002D3DCF" w:rsidRDefault="00C55E38" w:rsidP="00C55E3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16DC3EA0" w14:textId="77777777" w:rsidR="00C55E38" w:rsidRPr="002D3DCF" w:rsidRDefault="00C55E38" w:rsidP="00C55E3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1A5B4822" w14:textId="77777777" w:rsidR="00C55E38" w:rsidRPr="002D3DCF" w:rsidRDefault="00C55E38" w:rsidP="00C55E3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34243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215598F5" w14:textId="77777777" w:rsidR="00C55E38" w:rsidRDefault="00C55E38" w:rsidP="00C55E38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6BD9A001" w14:textId="77777777" w:rsidR="00C55E38" w:rsidRPr="002D3DCF" w:rsidRDefault="00C55E38" w:rsidP="00C55E3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16DC3EA0" w14:textId="77777777" w:rsidR="00C55E38" w:rsidRPr="002D3DCF" w:rsidRDefault="00C55E38" w:rsidP="00C55E3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1A5B4822" w14:textId="77777777" w:rsidR="00C55E38" w:rsidRPr="002D3DCF" w:rsidRDefault="00C55E38" w:rsidP="00C55E3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65CC18D4" w14:textId="77777777" w:rsidR="00C55E38" w:rsidRPr="00C37C79" w:rsidRDefault="00C55E38" w:rsidP="00C55E38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61E1652A" w14:textId="77777777" w:rsidR="00C55E38" w:rsidRPr="00C37C79" w:rsidRDefault="00C55E38" w:rsidP="00C55E38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Pr="00CF6D1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postępowaniu nr </w:t>
      </w:r>
      <w:r w:rsidRPr="00CF6D1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07/TP/2024</w:t>
      </w:r>
      <w:r w:rsidRPr="00CF6D1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na:</w:t>
      </w:r>
    </w:p>
    <w:p w14:paraId="1EF2E888" w14:textId="77777777" w:rsidR="00C55E38" w:rsidRPr="00CC599F" w:rsidRDefault="00C55E38" w:rsidP="00C55E38">
      <w:pPr>
        <w:jc w:val="center"/>
        <w:rPr>
          <w:b/>
          <w:sz w:val="16"/>
          <w:szCs w:val="16"/>
        </w:rPr>
      </w:pPr>
      <w:r w:rsidRPr="00CC599F">
        <w:rPr>
          <w:b/>
          <w:sz w:val="16"/>
          <w:szCs w:val="16"/>
        </w:rPr>
        <w:t>DOSTAW</w:t>
      </w:r>
      <w:r>
        <w:rPr>
          <w:b/>
          <w:sz w:val="16"/>
          <w:szCs w:val="16"/>
        </w:rPr>
        <w:t>Ę</w:t>
      </w:r>
      <w:r w:rsidRPr="00CC599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ARTYKUŁÓW BIUROWYCH</w:t>
      </w:r>
      <w:r w:rsidRPr="00CC599F">
        <w:rPr>
          <w:b/>
          <w:sz w:val="16"/>
          <w:szCs w:val="16"/>
        </w:rPr>
        <w:t xml:space="preserve"> NA POTRZEBY ZAMAWIAJĄCEGO</w:t>
      </w:r>
    </w:p>
    <w:p w14:paraId="67CF6EF0" w14:textId="77777777" w:rsidR="00C55E38" w:rsidRPr="00C37C79" w:rsidRDefault="00C55E38" w:rsidP="00C55E3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BDFDC9C" w14:textId="77777777" w:rsidR="00C55E38" w:rsidRPr="00C37C79" w:rsidRDefault="00C55E38" w:rsidP="00C55E38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61F03F7" w14:textId="77777777" w:rsidR="00C55E38" w:rsidRPr="00C37C79" w:rsidRDefault="00C55E38" w:rsidP="00C55E38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EE81CE2" w14:textId="77777777" w:rsidR="00C55E38" w:rsidRPr="00C37C79" w:rsidRDefault="00C55E38" w:rsidP="00C55E38">
      <w:pPr>
        <w:rPr>
          <w:rFonts w:asciiTheme="minorHAnsi" w:hAnsiTheme="minorHAnsi" w:cstheme="minorHAnsi"/>
          <w:b/>
          <w:sz w:val="18"/>
          <w:szCs w:val="18"/>
        </w:rPr>
      </w:pPr>
    </w:p>
    <w:p w14:paraId="49A8D135" w14:textId="77777777" w:rsidR="00C55E38" w:rsidRPr="00C37C79" w:rsidRDefault="00C55E38" w:rsidP="00C55E38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6C6EC68D" w14:textId="77777777" w:rsidR="00C55E38" w:rsidRPr="00C37C79" w:rsidRDefault="00C55E38" w:rsidP="00C55E38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70C4096E" w14:textId="77777777" w:rsidR="00C55E38" w:rsidRPr="00C37C79" w:rsidRDefault="00C55E38" w:rsidP="00C55E3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BAAA4B1" w14:textId="77777777" w:rsidR="00C55E38" w:rsidRPr="00C37C79" w:rsidRDefault="00C55E38" w:rsidP="00C55E38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4C7CEB26" w14:textId="77777777" w:rsidR="00C55E38" w:rsidRPr="00C37C79" w:rsidRDefault="00C55E38" w:rsidP="00C55E38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F55EA44" w14:textId="77777777" w:rsidR="00C55E38" w:rsidRPr="00C37C79" w:rsidRDefault="00C55E38" w:rsidP="00C55E38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4E092E42" w14:textId="77777777" w:rsidR="00C55E38" w:rsidRPr="00C37C79" w:rsidRDefault="00C55E38" w:rsidP="00C55E38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5140880C" w14:textId="77777777" w:rsidR="00C55E38" w:rsidRPr="00C37C79" w:rsidRDefault="00C55E38" w:rsidP="00C55E38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3B007AE" w14:textId="77777777" w:rsidR="00C55E38" w:rsidRPr="00C37C79" w:rsidRDefault="00C55E38" w:rsidP="00C55E38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03237774" w14:textId="77777777" w:rsidR="00C55E38" w:rsidRPr="00696070" w:rsidRDefault="00C55E38" w:rsidP="00C55E38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02AA5D6F" w14:textId="77777777" w:rsidR="00C55E38" w:rsidRPr="00696070" w:rsidRDefault="00C55E38" w:rsidP="00C55E38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dnia </w:t>
      </w:r>
      <w:r>
        <w:rPr>
          <w:rFonts w:asciiTheme="minorHAnsi" w:hAnsiTheme="minorHAnsi" w:cstheme="minorHAnsi"/>
          <w:bCs/>
          <w:iCs/>
          <w:sz w:val="18"/>
          <w:szCs w:val="18"/>
        </w:rPr>
        <w:t>16 lutego 2007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r. 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(t.j. Dz. U. z 202</w:t>
      </w:r>
      <w:r>
        <w:rPr>
          <w:rFonts w:asciiTheme="minorHAnsi" w:hAnsiTheme="minorHAnsi" w:cstheme="minorHAnsi"/>
          <w:b/>
          <w:iCs/>
          <w:sz w:val="18"/>
          <w:szCs w:val="18"/>
        </w:rPr>
        <w:t>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>
        <w:rPr>
          <w:rFonts w:asciiTheme="minorHAnsi" w:hAnsiTheme="minorHAnsi" w:cstheme="minorHAnsi"/>
          <w:b/>
          <w:iCs/>
          <w:sz w:val="18"/>
          <w:szCs w:val="18"/>
        </w:rPr>
        <w:t>594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5CCF18F5" w14:textId="77777777" w:rsidR="00C55E38" w:rsidRPr="00696070" w:rsidRDefault="00C55E38" w:rsidP="00C55E3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FFD513C" w14:textId="77777777" w:rsidR="00C55E38" w:rsidRPr="00C37C79" w:rsidRDefault="00C55E38" w:rsidP="00C55E38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04221BA7" w14:textId="77777777" w:rsidR="00C55E38" w:rsidRPr="00C37C79" w:rsidRDefault="00C55E38" w:rsidP="00C55E38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B8B99A1" w14:textId="77777777" w:rsidR="00C55E38" w:rsidRPr="00C37C79" w:rsidRDefault="00C55E38" w:rsidP="00C55E38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259185AA" w14:textId="77777777" w:rsidR="00C55E38" w:rsidRPr="00C37C79" w:rsidRDefault="00C55E38" w:rsidP="00C55E3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AC18BDF" w14:textId="77777777" w:rsidR="00C55E38" w:rsidRPr="00C37C79" w:rsidRDefault="00C55E38" w:rsidP="00C55E3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4E1FBDEE" w14:textId="77777777" w:rsidR="00C55E38" w:rsidRPr="00C37C79" w:rsidRDefault="00C55E38" w:rsidP="00C55E3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32C63E16" w14:textId="77777777" w:rsidR="00C55E38" w:rsidRPr="00C37C79" w:rsidRDefault="00C55E38" w:rsidP="00C55E3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7A4897AC" w14:textId="77777777" w:rsidR="00C55E38" w:rsidRPr="00C37C79" w:rsidRDefault="00C55E38" w:rsidP="00C55E3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DEF9ED7" w14:textId="77777777" w:rsidR="00C55E38" w:rsidRPr="00C37C79" w:rsidRDefault="00C55E38" w:rsidP="00C55E38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7CAD7398" w14:textId="77777777" w:rsidR="00C55E38" w:rsidRPr="00C37C79" w:rsidRDefault="00C55E38" w:rsidP="00C55E38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25389817" w14:textId="77777777" w:rsidR="00C55E38" w:rsidRPr="00C37C79" w:rsidRDefault="00C55E38" w:rsidP="00C55E38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72F663A" w14:textId="77777777" w:rsidR="00C55E38" w:rsidRPr="00C37C79" w:rsidRDefault="00C55E38" w:rsidP="00C55E38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40717791" w14:textId="77777777" w:rsidR="00C55E38" w:rsidRPr="00C37C79" w:rsidRDefault="00C55E38" w:rsidP="00C55E38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C04CDDD" w14:textId="77777777" w:rsidR="00C55E38" w:rsidRPr="00C37C79" w:rsidRDefault="00C55E38" w:rsidP="00C55E3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F5A8F78" w14:textId="77777777" w:rsidR="00C55E38" w:rsidRPr="00C37C79" w:rsidRDefault="00C55E38" w:rsidP="00C55E38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03ED5EC" w14:textId="77777777" w:rsidR="00C55E38" w:rsidRPr="00C37C79" w:rsidRDefault="00C55E38" w:rsidP="00C55E38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55A184B7" w14:textId="77777777" w:rsidR="00C55E38" w:rsidRPr="00C37C79" w:rsidRDefault="00C55E38" w:rsidP="00C55E38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306D5359" w14:textId="77777777" w:rsidR="00C55E38" w:rsidRPr="00696070" w:rsidRDefault="00C55E38" w:rsidP="00C55E38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34D59C77" w:rsidR="004B42F7" w:rsidRPr="00C55E38" w:rsidRDefault="004B42F7" w:rsidP="00C55E38"/>
    <w:sectPr w:rsidR="004B42F7" w:rsidRPr="00C55E38" w:rsidSect="00A048B3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02D3B" w14:textId="77777777" w:rsidR="007C2134" w:rsidRDefault="007C2134">
      <w:r>
        <w:separator/>
      </w:r>
    </w:p>
  </w:endnote>
  <w:endnote w:type="continuationSeparator" w:id="0">
    <w:p w14:paraId="09648539" w14:textId="77777777" w:rsidR="007C2134" w:rsidRDefault="007C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3D6885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3D6885" w:rsidRDefault="003D6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5497" w14:textId="77777777" w:rsidR="007C2134" w:rsidRDefault="007C2134">
      <w:r>
        <w:separator/>
      </w:r>
    </w:p>
  </w:footnote>
  <w:footnote w:type="continuationSeparator" w:id="0">
    <w:p w14:paraId="6A8FA478" w14:textId="77777777" w:rsidR="007C2134" w:rsidRDefault="007C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49D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1BD1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6885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2134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48B3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5E38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4D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4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178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316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2272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2023-02-01T13:28:00Z</dcterms:created>
  <dcterms:modified xsi:type="dcterms:W3CDTF">2024-05-20T10:47:00Z</dcterms:modified>
</cp:coreProperties>
</file>