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9550" w14:textId="5EFCDA6C" w:rsidR="00FB73FE" w:rsidRDefault="00FB73FE" w:rsidP="008819E4">
      <w:pPr>
        <w:suppressAutoHyphens/>
        <w:spacing w:after="0" w:line="240" w:lineRule="auto"/>
        <w:jc w:val="both"/>
        <w:rPr>
          <w:rFonts w:cstheme="minorHAnsi"/>
          <w:b/>
          <w:i/>
        </w:rPr>
      </w:pPr>
      <w:r w:rsidRPr="00AE72F6">
        <w:rPr>
          <w:rFonts w:cstheme="minorHAnsi"/>
          <w:b/>
          <w:i/>
        </w:rPr>
        <w:t xml:space="preserve">Załącznik Nr 10 do SWZ   </w:t>
      </w:r>
    </w:p>
    <w:p w14:paraId="25544065" w14:textId="77777777" w:rsidR="008819E4" w:rsidRPr="00AE72F6" w:rsidRDefault="008819E4" w:rsidP="008819E4">
      <w:pPr>
        <w:suppressAutoHyphens/>
        <w:spacing w:after="0" w:line="240" w:lineRule="auto"/>
        <w:jc w:val="both"/>
        <w:rPr>
          <w:rFonts w:cstheme="minorHAnsi"/>
          <w:b/>
          <w:i/>
        </w:rPr>
      </w:pPr>
    </w:p>
    <w:p w14:paraId="1FDEEBD7" w14:textId="01E15545" w:rsidR="00FB73FE" w:rsidRPr="00AE72F6" w:rsidRDefault="00FB73FE" w:rsidP="00FB73FE">
      <w:pPr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 w:rsidRPr="00AE72F6">
        <w:rPr>
          <w:rFonts w:cstheme="minorHAnsi"/>
          <w:b/>
          <w:color w:val="000000"/>
          <w:lang w:eastAsia="ar-SA"/>
        </w:rPr>
        <w:t xml:space="preserve">UMOWA NR </w:t>
      </w:r>
      <w:r w:rsidR="00AB78D6">
        <w:rPr>
          <w:rFonts w:cstheme="minorHAnsi"/>
          <w:b/>
          <w:color w:val="000000" w:themeColor="text1"/>
          <w:lang w:eastAsia="ar-SA"/>
        </w:rPr>
        <w:t>AZP.25.1.1</w:t>
      </w:r>
      <w:r w:rsidRPr="00AE72F6">
        <w:rPr>
          <w:rFonts w:cstheme="minorHAnsi"/>
          <w:b/>
          <w:color w:val="000000" w:themeColor="text1"/>
          <w:lang w:eastAsia="ar-SA"/>
        </w:rPr>
        <w:t>.202</w:t>
      </w:r>
      <w:r w:rsidR="00AB78D6">
        <w:rPr>
          <w:rFonts w:cstheme="minorHAnsi"/>
          <w:b/>
          <w:color w:val="000000" w:themeColor="text1"/>
          <w:lang w:eastAsia="ar-SA"/>
        </w:rPr>
        <w:t>3</w:t>
      </w:r>
      <w:r w:rsidRPr="00AE72F6">
        <w:rPr>
          <w:rFonts w:cstheme="minorHAnsi"/>
          <w:b/>
          <w:color w:val="000000" w:themeColor="text1"/>
          <w:lang w:eastAsia="ar-SA"/>
        </w:rPr>
        <w:t xml:space="preserve"> (WZÓR)</w:t>
      </w:r>
    </w:p>
    <w:p w14:paraId="460A5F69" w14:textId="0307E4E2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 xml:space="preserve">zawarta w dniu ...................................... r., w Białymstoku, pomiędzy: </w:t>
      </w:r>
    </w:p>
    <w:p w14:paraId="16FB23DA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...................................................................................., NIP ..........................</w:t>
      </w:r>
    </w:p>
    <w:p w14:paraId="3B9B1A78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>reprezentowaną/ym  przez: .........................................................</w:t>
      </w:r>
    </w:p>
    <w:p w14:paraId="485330E1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 xml:space="preserve">zwaną/ym dalej </w:t>
      </w:r>
      <w:r w:rsidRPr="00AE72F6">
        <w:rPr>
          <w:rFonts w:eastAsia="Times New Roman" w:cstheme="minorHAnsi"/>
          <w:b/>
          <w:color w:val="000000"/>
          <w:lang w:eastAsia="ar-SA"/>
        </w:rPr>
        <w:t>"Wykonawcą",</w:t>
      </w:r>
    </w:p>
    <w:p w14:paraId="3A8705EC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 xml:space="preserve">a </w:t>
      </w:r>
    </w:p>
    <w:p w14:paraId="68FB14EF" w14:textId="4D61B901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b/>
          <w:color w:val="000000"/>
          <w:lang w:eastAsia="ar-SA"/>
        </w:rPr>
        <w:t xml:space="preserve">Uniwersytetem Medycznym w Białymstoku </w:t>
      </w:r>
      <w:r w:rsidRPr="00AE72F6">
        <w:rPr>
          <w:rFonts w:eastAsia="Times New Roman" w:cstheme="minorHAnsi"/>
          <w:b/>
          <w:lang w:eastAsia="ar-SA"/>
        </w:rPr>
        <w:t>(UMB)</w:t>
      </w:r>
      <w:r w:rsidRPr="00AE72F6">
        <w:rPr>
          <w:rFonts w:eastAsia="Times New Roman" w:cstheme="minorHAnsi"/>
          <w:b/>
          <w:color w:val="000000"/>
          <w:lang w:eastAsia="ar-SA"/>
        </w:rPr>
        <w:t xml:space="preserve">, ul. Jana Kilińskiego 1, 15-089 Białystok, </w:t>
      </w:r>
      <w:r w:rsidR="00D314FE">
        <w:rPr>
          <w:rFonts w:eastAsia="Times New Roman" w:cstheme="minorHAnsi"/>
          <w:b/>
          <w:color w:val="000000"/>
          <w:lang w:eastAsia="ar-SA"/>
        </w:rPr>
        <w:br/>
      </w:r>
      <w:r w:rsidRPr="00AE72F6">
        <w:rPr>
          <w:rFonts w:eastAsia="Times New Roman" w:cstheme="minorHAnsi"/>
          <w:b/>
          <w:color w:val="000000"/>
          <w:lang w:eastAsia="ar-SA"/>
        </w:rPr>
        <w:t>NIP 542-021-17-17,</w:t>
      </w:r>
    </w:p>
    <w:p w14:paraId="035F0BBD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>reprezentowanym przez:</w:t>
      </w:r>
    </w:p>
    <w:p w14:paraId="70520F40" w14:textId="77777777" w:rsidR="00FB73FE" w:rsidRPr="00AE72F6" w:rsidRDefault="00FB73FE" w:rsidP="00FB73F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b/>
          <w:color w:val="000000"/>
          <w:lang w:eastAsia="ar-SA"/>
        </w:rPr>
        <w:t xml:space="preserve">mgr Konrada Raczkowskiego – Kanclerza,  </w:t>
      </w:r>
    </w:p>
    <w:p w14:paraId="3F4443AB" w14:textId="1CBDEF52" w:rsidR="00FB73FE" w:rsidRPr="00342E0B" w:rsidRDefault="00FB73FE" w:rsidP="00342E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E72F6">
        <w:rPr>
          <w:rFonts w:eastAsia="Times New Roman" w:cstheme="minorHAnsi"/>
          <w:color w:val="000000"/>
          <w:lang w:eastAsia="ar-SA"/>
        </w:rPr>
        <w:t xml:space="preserve">zwanym dalej </w:t>
      </w:r>
      <w:r w:rsidRPr="00AE72F6">
        <w:rPr>
          <w:rFonts w:eastAsia="Times New Roman" w:cstheme="minorHAnsi"/>
          <w:b/>
          <w:color w:val="000000"/>
          <w:lang w:eastAsia="ar-SA"/>
        </w:rPr>
        <w:t>"</w:t>
      </w:r>
      <w:r w:rsidRPr="00AE72F6">
        <w:rPr>
          <w:rFonts w:cstheme="minorHAnsi"/>
        </w:rPr>
        <w:t xml:space="preserve"> </w:t>
      </w:r>
      <w:r w:rsidRPr="00AE72F6">
        <w:rPr>
          <w:rFonts w:eastAsia="Times New Roman" w:cstheme="minorHAnsi"/>
          <w:b/>
          <w:color w:val="000000"/>
          <w:lang w:eastAsia="ar-SA"/>
        </w:rPr>
        <w:t>Zamawiającym ".</w:t>
      </w:r>
    </w:p>
    <w:p w14:paraId="38E4D887" w14:textId="7F25F86B" w:rsidR="00FB73FE" w:rsidRDefault="00FB73FE" w:rsidP="00FB73FE">
      <w:pPr>
        <w:suppressAutoHyphens/>
        <w:spacing w:after="0" w:line="360" w:lineRule="auto"/>
        <w:rPr>
          <w:rFonts w:eastAsia="Times New Roman" w:cstheme="minorHAnsi"/>
          <w:color w:val="000000"/>
          <w:lang w:val="x-none" w:eastAsia="ar-SA"/>
        </w:rPr>
      </w:pPr>
      <w:r w:rsidRPr="00AE72F6">
        <w:rPr>
          <w:rFonts w:eastAsia="Times New Roman" w:cstheme="minorHAnsi"/>
          <w:color w:val="000000"/>
          <w:lang w:eastAsia="ar-SA"/>
        </w:rPr>
        <w:t>Wykonawca został wyłoniony w wyniku rozstrzygnięcia przetargu nieograniczonego przeprowadzonego w trybie ustawy z dnia 11 września 2019 r</w:t>
      </w:r>
      <w:r>
        <w:rPr>
          <w:rFonts w:eastAsia="Times New Roman" w:cstheme="minorHAnsi"/>
          <w:color w:val="000000"/>
          <w:lang w:eastAsia="ar-SA"/>
        </w:rPr>
        <w:t xml:space="preserve">. – Prawo zamówień publicznych </w:t>
      </w:r>
      <w:r w:rsidRPr="00AE72F6">
        <w:rPr>
          <w:rFonts w:eastAsia="Times New Roman" w:cstheme="minorHAnsi"/>
          <w:color w:val="000000"/>
          <w:lang w:val="x-none" w:eastAsia="ar-SA"/>
        </w:rPr>
        <w:t>(</w:t>
      </w:r>
      <w:r w:rsidRPr="00AE72F6">
        <w:rPr>
          <w:rFonts w:eastAsia="Times New Roman" w:cstheme="minorHAnsi"/>
          <w:color w:val="000000"/>
          <w:lang w:eastAsia="ar-SA"/>
        </w:rPr>
        <w:t xml:space="preserve">t.j. </w:t>
      </w:r>
      <w:r w:rsidR="00732E89">
        <w:rPr>
          <w:rFonts w:eastAsia="Times New Roman" w:cstheme="minorHAnsi"/>
          <w:color w:val="000000"/>
          <w:lang w:val="x-none" w:eastAsia="ar-SA"/>
        </w:rPr>
        <w:t>Dz. U. z 2022 r. poz. 1710 z późn.</w:t>
      </w:r>
      <w:r w:rsidRPr="00AE72F6">
        <w:rPr>
          <w:rFonts w:eastAsia="Times New Roman" w:cstheme="minorHAnsi"/>
          <w:color w:val="000000"/>
          <w:lang w:val="x-none" w:eastAsia="ar-SA"/>
        </w:rPr>
        <w:t>zm.).</w:t>
      </w:r>
    </w:p>
    <w:p w14:paraId="25EF6BFD" w14:textId="7922EB47" w:rsidR="00007B06" w:rsidRPr="00AB78D6" w:rsidRDefault="00007B06" w:rsidP="00FB73FE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Przedmiot zamówienia </w:t>
      </w:r>
      <w:r w:rsidRPr="00007B06">
        <w:rPr>
          <w:rFonts w:eastAsia="Times New Roman" w:cstheme="minorHAnsi"/>
          <w:lang w:eastAsia="ar-SA"/>
        </w:rPr>
        <w:t xml:space="preserve"> finansowany </w:t>
      </w:r>
      <w:r>
        <w:rPr>
          <w:rFonts w:eastAsia="Times New Roman" w:cstheme="minorHAnsi"/>
          <w:lang w:eastAsia="ar-SA"/>
        </w:rPr>
        <w:t xml:space="preserve">jest </w:t>
      </w:r>
      <w:r w:rsidR="00871186" w:rsidRPr="00871186">
        <w:rPr>
          <w:rFonts w:eastAsia="Times New Roman" w:cstheme="minorHAnsi"/>
          <w:lang w:eastAsia="ar-SA"/>
        </w:rPr>
        <w:t xml:space="preserve">z projektu nr: </w:t>
      </w:r>
      <w:r w:rsidR="008676C6" w:rsidRPr="008676C6">
        <w:rPr>
          <w:rFonts w:eastAsia="Times New Roman" w:cstheme="minorHAnsi"/>
          <w:lang w:eastAsia="ar-SA"/>
        </w:rPr>
        <w:t>Projekt Centrum Badań Innowacyjnych w zakresie Prewencji Chorób C</w:t>
      </w:r>
      <w:r w:rsidR="008676C6">
        <w:rPr>
          <w:rFonts w:eastAsia="Times New Roman" w:cstheme="minorHAnsi"/>
          <w:lang w:eastAsia="ar-SA"/>
        </w:rPr>
        <w:t>ywilizacyjnych</w:t>
      </w:r>
      <w:r w:rsidR="008676C6" w:rsidRPr="008676C6">
        <w:rPr>
          <w:rFonts w:eastAsia="Times New Roman" w:cstheme="minorHAnsi"/>
          <w:lang w:eastAsia="ar-SA"/>
        </w:rPr>
        <w:t xml:space="preserve"> i Medycyn</w:t>
      </w:r>
      <w:r w:rsidR="008676C6">
        <w:rPr>
          <w:rFonts w:eastAsia="Times New Roman" w:cstheme="minorHAnsi"/>
          <w:lang w:eastAsia="ar-SA"/>
        </w:rPr>
        <w:t xml:space="preserve">y Indywidualizowanej (CBI PLUS) </w:t>
      </w:r>
      <w:r w:rsidR="008676C6" w:rsidRPr="008676C6">
        <w:rPr>
          <w:rFonts w:eastAsia="Times New Roman" w:cstheme="minorHAnsi"/>
          <w:lang w:eastAsia="ar-SA"/>
        </w:rPr>
        <w:t xml:space="preserve">współfinansowany ze środków Europejskiego Funduszu Rozwoju Regionalnego w ramach Działania </w:t>
      </w:r>
      <w:r w:rsidR="008676C6" w:rsidRPr="00AB78D6">
        <w:rPr>
          <w:rFonts w:eastAsia="Times New Roman" w:cstheme="minorHAnsi"/>
          <w:lang w:eastAsia="ar-SA"/>
        </w:rPr>
        <w:t xml:space="preserve">1.1 Regionalnego Programu Operacyjnego Województwa Podlaskiego na lata 2014-2020.  </w:t>
      </w:r>
    </w:p>
    <w:p w14:paraId="3E5391FA" w14:textId="77777777" w:rsidR="00FB73FE" w:rsidRPr="00AB78D6" w:rsidRDefault="00FB73FE" w:rsidP="00FB73FE">
      <w:pPr>
        <w:spacing w:after="0" w:line="360" w:lineRule="auto"/>
        <w:rPr>
          <w:rFonts w:cstheme="minorHAnsi"/>
          <w:b/>
        </w:rPr>
      </w:pPr>
      <w:r w:rsidRPr="00AB78D6">
        <w:rPr>
          <w:rFonts w:cstheme="minorHAnsi"/>
          <w:b/>
        </w:rPr>
        <w:t>§ 1</w:t>
      </w:r>
    </w:p>
    <w:p w14:paraId="0CC9D3AE" w14:textId="5D5011DA" w:rsidR="00C44778" w:rsidRPr="00AB78D6" w:rsidRDefault="00C44778" w:rsidP="00AB78D6">
      <w:pPr>
        <w:numPr>
          <w:ilvl w:val="0"/>
          <w:numId w:val="3"/>
        </w:numPr>
        <w:spacing w:after="0" w:line="360" w:lineRule="auto"/>
        <w:rPr>
          <w:rFonts w:cstheme="minorHAnsi"/>
          <w:b/>
          <w:color w:val="000000"/>
        </w:rPr>
      </w:pPr>
      <w:r w:rsidRPr="00AB78D6">
        <w:rPr>
          <w:rFonts w:cstheme="minorHAnsi"/>
          <w:color w:val="000000"/>
        </w:rPr>
        <w:t xml:space="preserve">Przedmiotem umowy </w:t>
      </w:r>
      <w:r w:rsidR="00871186" w:rsidRPr="00AB78D6">
        <w:rPr>
          <w:rFonts w:cstheme="minorHAnsi"/>
          <w:color w:val="000000"/>
        </w:rPr>
        <w:t>jest</w:t>
      </w:r>
      <w:r w:rsidR="00AB78D6" w:rsidRPr="00AB78D6">
        <w:rPr>
          <w:rFonts w:cstheme="minorHAnsi"/>
          <w:b/>
          <w:color w:val="000000"/>
        </w:rPr>
        <w:t xml:space="preserve"> </w:t>
      </w:r>
      <w:r w:rsidR="00AB78D6">
        <w:rPr>
          <w:rFonts w:cstheme="minorHAnsi"/>
          <w:b/>
          <w:color w:val="000000"/>
        </w:rPr>
        <w:t>d</w:t>
      </w:r>
      <w:r w:rsidR="00AB78D6" w:rsidRPr="00AB78D6">
        <w:rPr>
          <w:rFonts w:cstheme="minorHAnsi"/>
          <w:b/>
          <w:color w:val="000000"/>
        </w:rPr>
        <w:t>ostawa urządzeń wraz z rozładunkiem, wniesieniem, zainstalowaniem, uruchomieniem i dostarczeniem instrukcji stanowiskowej oraz jej wdrożeniem, z podziałem na 3 części</w:t>
      </w:r>
      <w:r w:rsidR="008676C6" w:rsidRPr="00AB78D6">
        <w:rPr>
          <w:rFonts w:cstheme="minorHAnsi"/>
          <w:b/>
          <w:color w:val="000000"/>
        </w:rPr>
        <w:t>.</w:t>
      </w:r>
    </w:p>
    <w:p w14:paraId="271402FB" w14:textId="13768F56" w:rsidR="00FB73FE" w:rsidRPr="00AB78D6" w:rsidRDefault="00FB73FE" w:rsidP="00E4237A">
      <w:pPr>
        <w:numPr>
          <w:ilvl w:val="0"/>
          <w:numId w:val="3"/>
        </w:numPr>
        <w:tabs>
          <w:tab w:val="clear" w:pos="426"/>
        </w:tabs>
        <w:spacing w:after="0" w:line="360" w:lineRule="auto"/>
        <w:ind w:hanging="426"/>
        <w:rPr>
          <w:rFonts w:cstheme="minorHAnsi"/>
          <w:color w:val="000000"/>
        </w:rPr>
      </w:pPr>
      <w:r w:rsidRPr="00AB78D6">
        <w:rPr>
          <w:rFonts w:cstheme="minorHAnsi"/>
        </w:rPr>
        <w:t xml:space="preserve">Przedmiotem umowy jest </w:t>
      </w:r>
      <w:r w:rsidRPr="00AB78D6">
        <w:rPr>
          <w:rFonts w:cstheme="minorHAnsi"/>
          <w:b/>
        </w:rPr>
        <w:t>dostawa</w:t>
      </w:r>
      <w:r w:rsidR="008A0516" w:rsidRPr="00AB78D6">
        <w:rPr>
          <w:rFonts w:cstheme="minorHAnsi"/>
          <w:b/>
        </w:rPr>
        <w:t>:</w:t>
      </w:r>
    </w:p>
    <w:p w14:paraId="4942702F" w14:textId="77777777" w:rsidR="00AB78D6" w:rsidRPr="00AB78D6" w:rsidRDefault="00AB78D6" w:rsidP="00AB78D6">
      <w:pPr>
        <w:spacing w:after="0" w:line="360" w:lineRule="auto"/>
        <w:ind w:left="426"/>
        <w:rPr>
          <w:rFonts w:cstheme="minorHAnsi"/>
          <w:color w:val="000000"/>
        </w:rPr>
      </w:pPr>
      <w:r w:rsidRPr="00AB78D6">
        <w:rPr>
          <w:rFonts w:cstheme="minorHAnsi"/>
          <w:color w:val="000000"/>
        </w:rPr>
        <w:t>Część nr 1: System do analizy pojedynczej komórki − 1 szt.</w:t>
      </w:r>
    </w:p>
    <w:p w14:paraId="14D68A80" w14:textId="77777777" w:rsidR="00AB78D6" w:rsidRPr="00AB78D6" w:rsidRDefault="00AB78D6" w:rsidP="00AB78D6">
      <w:pPr>
        <w:spacing w:after="0" w:line="360" w:lineRule="auto"/>
        <w:ind w:left="426"/>
        <w:rPr>
          <w:rFonts w:cstheme="minorHAnsi"/>
          <w:color w:val="000000"/>
        </w:rPr>
      </w:pPr>
      <w:r w:rsidRPr="00AB78D6">
        <w:rPr>
          <w:rFonts w:cstheme="minorHAnsi"/>
          <w:color w:val="000000"/>
        </w:rPr>
        <w:t>Część nr 2: Zestaw do oceny ilościowej i jakościowej kwasów nukleinowych – 1 szt.</w:t>
      </w:r>
    </w:p>
    <w:p w14:paraId="300CAFF7" w14:textId="2999613C" w:rsidR="008A0516" w:rsidRPr="00AB78D6" w:rsidRDefault="00AB78D6" w:rsidP="00AB78D6">
      <w:pPr>
        <w:spacing w:after="0" w:line="360" w:lineRule="auto"/>
        <w:ind w:left="426"/>
        <w:rPr>
          <w:rFonts w:cstheme="minorHAnsi"/>
          <w:color w:val="000000"/>
        </w:rPr>
      </w:pPr>
      <w:r w:rsidRPr="00AB78D6">
        <w:rPr>
          <w:rFonts w:cstheme="minorHAnsi"/>
          <w:color w:val="000000"/>
        </w:rPr>
        <w:t xml:space="preserve">Część nr 3: Czytnik mikropłytek – 1 szt. </w:t>
      </w:r>
    </w:p>
    <w:p w14:paraId="3EE81653" w14:textId="77777777" w:rsidR="00AB78D6" w:rsidRPr="00AB78D6" w:rsidRDefault="00AB78D6" w:rsidP="00AB78D6">
      <w:pPr>
        <w:pStyle w:val="Akapitzlist"/>
        <w:spacing w:line="360" w:lineRule="auto"/>
        <w:ind w:left="398"/>
        <w:rPr>
          <w:rFonts w:eastAsia="Times New Roman" w:cstheme="minorHAnsi"/>
          <w:sz w:val="22"/>
          <w:szCs w:val="22"/>
        </w:rPr>
      </w:pPr>
      <w:r w:rsidRPr="00AB78D6">
        <w:rPr>
          <w:rFonts w:eastAsia="Times New Roman" w:cstheme="minorHAnsi"/>
          <w:color w:val="000000" w:themeColor="text1"/>
          <w:sz w:val="22"/>
          <w:szCs w:val="22"/>
          <w:lang w:eastAsia="ar-SA"/>
        </w:rPr>
        <w:t>Miejsce dostawy i realizacji zamówienia:</w:t>
      </w:r>
      <w:r w:rsidRPr="00AB78D6">
        <w:rPr>
          <w:rFonts w:cstheme="minorHAnsi"/>
          <w:sz w:val="22"/>
          <w:szCs w:val="22"/>
        </w:rPr>
        <w:t xml:space="preserve"> </w:t>
      </w:r>
    </w:p>
    <w:p w14:paraId="68AD41EC" w14:textId="77777777" w:rsidR="00AB78D6" w:rsidRPr="00AB78D6" w:rsidRDefault="00AB78D6" w:rsidP="00AB78D6">
      <w:pPr>
        <w:pStyle w:val="Akapitzlist"/>
        <w:spacing w:line="360" w:lineRule="auto"/>
        <w:ind w:left="398"/>
        <w:rPr>
          <w:rFonts w:eastAsia="Times New Roman" w:cstheme="minorHAnsi"/>
          <w:sz w:val="22"/>
          <w:szCs w:val="22"/>
        </w:rPr>
      </w:pPr>
      <w:r w:rsidRPr="00AB78D6">
        <w:rPr>
          <w:rFonts w:eastAsia="Times New Roman" w:cstheme="minorHAnsi"/>
          <w:b/>
          <w:sz w:val="22"/>
          <w:szCs w:val="22"/>
        </w:rPr>
        <w:t>Część nr 1 i 3</w:t>
      </w:r>
      <w:r w:rsidRPr="00AB78D6">
        <w:rPr>
          <w:rFonts w:eastAsia="Times New Roman" w:cstheme="minorHAnsi"/>
          <w:sz w:val="22"/>
          <w:szCs w:val="22"/>
        </w:rPr>
        <w:t>:</w:t>
      </w:r>
      <w:r w:rsidRPr="00AB78D6">
        <w:rPr>
          <w:rFonts w:eastAsia="Times New Roman" w:cstheme="minorHAnsi"/>
          <w:b/>
          <w:sz w:val="22"/>
          <w:szCs w:val="22"/>
        </w:rPr>
        <w:t xml:space="preserve"> </w:t>
      </w:r>
      <w:r w:rsidRPr="00AB78D6">
        <w:rPr>
          <w:rFonts w:eastAsia="Times New Roman" w:cstheme="minorHAnsi"/>
          <w:sz w:val="22"/>
          <w:szCs w:val="22"/>
        </w:rPr>
        <w:t>Uniwersytecki Szpital Kliniczny, Centrum Badań Klinicznych</w:t>
      </w:r>
      <w:r w:rsidRPr="00AB78D6">
        <w:rPr>
          <w:rFonts w:eastAsia="Times New Roman" w:cstheme="minorHAnsi"/>
          <w:b/>
          <w:sz w:val="22"/>
          <w:szCs w:val="22"/>
        </w:rPr>
        <w:t xml:space="preserve">, </w:t>
      </w:r>
      <w:r w:rsidRPr="00AB78D6">
        <w:rPr>
          <w:rFonts w:eastAsia="Times New Roman" w:cstheme="minorHAnsi"/>
          <w:sz w:val="22"/>
          <w:szCs w:val="22"/>
        </w:rPr>
        <w:t>blok G, piętro IV, 4/CBK/2, ul. M. Skłodowskiej-Curie 24A, 15-276 Białystok,</w:t>
      </w:r>
    </w:p>
    <w:p w14:paraId="59C6D76B" w14:textId="0AEEF7E3" w:rsidR="00AB78D6" w:rsidRPr="00AB78D6" w:rsidRDefault="00AB78D6" w:rsidP="00AB78D6">
      <w:pPr>
        <w:pStyle w:val="Akapitzlist"/>
        <w:spacing w:line="360" w:lineRule="auto"/>
        <w:ind w:left="398"/>
        <w:rPr>
          <w:rFonts w:eastAsia="Times New Roman" w:cstheme="minorHAnsi"/>
          <w:sz w:val="22"/>
          <w:szCs w:val="22"/>
        </w:rPr>
      </w:pPr>
      <w:r w:rsidRPr="00AB78D6">
        <w:rPr>
          <w:rFonts w:eastAsia="Times New Roman" w:cstheme="minorHAnsi"/>
          <w:b/>
          <w:sz w:val="22"/>
          <w:szCs w:val="22"/>
        </w:rPr>
        <w:t xml:space="preserve">Część nr 2: </w:t>
      </w:r>
      <w:r w:rsidRPr="00AB78D6">
        <w:rPr>
          <w:rFonts w:eastAsia="Times New Roman" w:cstheme="minorHAnsi"/>
          <w:sz w:val="22"/>
          <w:szCs w:val="22"/>
        </w:rPr>
        <w:t>Uniwersytecki Szpital Kliniczny, Centrum Badań Klinicznych</w:t>
      </w:r>
      <w:r w:rsidRPr="00AB78D6">
        <w:rPr>
          <w:rFonts w:eastAsia="Times New Roman" w:cstheme="minorHAnsi"/>
          <w:b/>
          <w:sz w:val="22"/>
          <w:szCs w:val="22"/>
        </w:rPr>
        <w:t xml:space="preserve">, </w:t>
      </w:r>
      <w:r w:rsidRPr="00AB78D6">
        <w:rPr>
          <w:rFonts w:eastAsia="Times New Roman" w:cstheme="minorHAnsi"/>
          <w:sz w:val="22"/>
          <w:szCs w:val="22"/>
        </w:rPr>
        <w:t>blok G, piętro IV, 4/CBK/3, ul. M. Skłodowskiej-Curie 24A, 15-276 Białystok</w:t>
      </w:r>
    </w:p>
    <w:p w14:paraId="7C33FB4F" w14:textId="77777777" w:rsidR="00AB78D6" w:rsidRPr="00AE72F6" w:rsidRDefault="00AB78D6" w:rsidP="00AB78D6">
      <w:pPr>
        <w:spacing w:after="0" w:line="360" w:lineRule="auto"/>
        <w:ind w:left="426"/>
        <w:rPr>
          <w:rFonts w:cstheme="minorHAnsi"/>
          <w:color w:val="000000"/>
        </w:rPr>
      </w:pPr>
    </w:p>
    <w:p w14:paraId="45C324E2" w14:textId="546D10BE" w:rsidR="00FB73FE" w:rsidRDefault="00FB73FE" w:rsidP="00E4237A">
      <w:pPr>
        <w:numPr>
          <w:ilvl w:val="0"/>
          <w:numId w:val="3"/>
        </w:numPr>
        <w:tabs>
          <w:tab w:val="clear" w:pos="426"/>
        </w:tabs>
        <w:spacing w:after="0" w:line="360" w:lineRule="auto"/>
        <w:ind w:hanging="426"/>
        <w:rPr>
          <w:rFonts w:cstheme="minorHAnsi"/>
        </w:rPr>
      </w:pPr>
      <w:r w:rsidRPr="00AE72F6">
        <w:rPr>
          <w:rFonts w:cstheme="minorHAnsi"/>
        </w:rPr>
        <w:lastRenderedPageBreak/>
        <w:t>Wykonanie prze</w:t>
      </w:r>
      <w:r w:rsidR="00885114">
        <w:rPr>
          <w:rFonts w:cstheme="minorHAnsi"/>
        </w:rPr>
        <w:t>dmiotu umowy nastąpi w terminie:</w:t>
      </w:r>
    </w:p>
    <w:p w14:paraId="1DD113C2" w14:textId="77777777" w:rsidR="00AB78D6" w:rsidRPr="007D7589" w:rsidRDefault="00AB78D6" w:rsidP="00AB78D6">
      <w:pPr>
        <w:pStyle w:val="Tekstpodstawowywcity2"/>
        <w:spacing w:after="0" w:line="360" w:lineRule="auto"/>
        <w:ind w:left="398"/>
        <w:rPr>
          <w:rFonts w:asciiTheme="minorHAnsi" w:hAnsiTheme="minorHAnsi" w:cstheme="minorHAnsi"/>
          <w:b/>
          <w:sz w:val="22"/>
          <w:szCs w:val="22"/>
        </w:rPr>
      </w:pPr>
      <w:r w:rsidRPr="007D7589">
        <w:rPr>
          <w:rFonts w:asciiTheme="minorHAnsi" w:hAnsiTheme="minorHAnsi" w:cstheme="minorHAnsi"/>
          <w:b/>
          <w:sz w:val="22"/>
          <w:szCs w:val="22"/>
        </w:rPr>
        <w:t>Część nr 1: do 28 dni,</w:t>
      </w:r>
    </w:p>
    <w:p w14:paraId="78EFCE71" w14:textId="545056E5" w:rsidR="00AB78D6" w:rsidRPr="007D7589" w:rsidRDefault="00AB78D6" w:rsidP="00AB78D6">
      <w:pPr>
        <w:pStyle w:val="Tekstpodstawowywcity2"/>
        <w:spacing w:after="0" w:line="360" w:lineRule="auto"/>
        <w:ind w:left="398"/>
        <w:rPr>
          <w:rFonts w:asciiTheme="minorHAnsi" w:hAnsiTheme="minorHAnsi" w:cstheme="minorHAnsi"/>
          <w:b/>
          <w:sz w:val="22"/>
          <w:szCs w:val="22"/>
        </w:rPr>
      </w:pPr>
      <w:r w:rsidRPr="007D7589">
        <w:rPr>
          <w:rFonts w:asciiTheme="minorHAnsi" w:hAnsiTheme="minorHAnsi" w:cstheme="minorHAnsi"/>
          <w:b/>
          <w:sz w:val="22"/>
          <w:szCs w:val="22"/>
        </w:rPr>
        <w:t>Część nr 2: do 42 dni,</w:t>
      </w:r>
    </w:p>
    <w:p w14:paraId="77282DA6" w14:textId="1784018D" w:rsidR="008676C6" w:rsidRPr="00AB78D6" w:rsidRDefault="00AB78D6" w:rsidP="00AB78D6">
      <w:pPr>
        <w:pStyle w:val="Tekstpodstawowywcity2"/>
        <w:spacing w:after="0" w:line="360" w:lineRule="auto"/>
        <w:ind w:left="39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nr 3: do 21 dni od daty zawarcia umowy.</w:t>
      </w:r>
    </w:p>
    <w:p w14:paraId="6A6AD9CD" w14:textId="77777777" w:rsidR="00FB73FE" w:rsidRPr="00AE72F6" w:rsidRDefault="00FB73FE" w:rsidP="00E4237A">
      <w:pPr>
        <w:numPr>
          <w:ilvl w:val="0"/>
          <w:numId w:val="3"/>
        </w:numPr>
        <w:tabs>
          <w:tab w:val="clear" w:pos="426"/>
        </w:tabs>
        <w:spacing w:after="0" w:line="360" w:lineRule="auto"/>
        <w:ind w:hanging="426"/>
        <w:rPr>
          <w:rFonts w:cstheme="minorHAnsi"/>
          <w:color w:val="000000"/>
        </w:rPr>
      </w:pPr>
      <w:r w:rsidRPr="00AE72F6">
        <w:rPr>
          <w:rFonts w:cstheme="minorHAnsi"/>
          <w:color w:val="000000"/>
        </w:rPr>
        <w:t xml:space="preserve">Szczegółową specyfikację przedmiotu umowy określają: załącznik nr 1 do umowy, oferta Wykonawcy oraz specyfikacja warunków zamówienia, stanowiące integralną część umowy. </w:t>
      </w:r>
      <w:r w:rsidRPr="00AE72F6">
        <w:rPr>
          <w:rFonts w:cstheme="minorHAnsi"/>
          <w:color w:val="000000" w:themeColor="text1"/>
        </w:rPr>
        <w:t>Wymienione Załączniki nie wymagają złożenia podpisów Stron.</w:t>
      </w:r>
    </w:p>
    <w:p w14:paraId="2032764D" w14:textId="77777777" w:rsidR="00FB73FE" w:rsidRPr="00AE72F6" w:rsidRDefault="00FB73FE" w:rsidP="00E4237A">
      <w:pPr>
        <w:numPr>
          <w:ilvl w:val="0"/>
          <w:numId w:val="3"/>
        </w:numPr>
        <w:tabs>
          <w:tab w:val="clear" w:pos="426"/>
        </w:tabs>
        <w:spacing w:after="0" w:line="360" w:lineRule="auto"/>
        <w:ind w:hanging="426"/>
        <w:rPr>
          <w:rFonts w:cstheme="minorHAnsi"/>
          <w:color w:val="000000" w:themeColor="text1"/>
        </w:rPr>
      </w:pPr>
      <w:r w:rsidRPr="00AE72F6">
        <w:rPr>
          <w:rFonts w:cstheme="minorHAnsi"/>
        </w:rPr>
        <w:t xml:space="preserve">Zamawiający zastrzega, aby jakość przedmiotu zamówienia była zgodna z wymaganiami oraz jego oznaczenie zgodne z obowiązującymi przepisami, zaś Wykonawca zobowiązuje się taki przedmiot </w:t>
      </w:r>
      <w:r w:rsidRPr="00AE72F6">
        <w:rPr>
          <w:rFonts w:cstheme="minorHAnsi"/>
          <w:color w:val="000000" w:themeColor="text1"/>
        </w:rPr>
        <w:t xml:space="preserve">zamówienia dostarczyć. </w:t>
      </w:r>
    </w:p>
    <w:p w14:paraId="4AF11FDE" w14:textId="77777777" w:rsidR="00FB73FE" w:rsidRPr="00AE72F6" w:rsidRDefault="00FB73FE" w:rsidP="00E4237A">
      <w:pPr>
        <w:numPr>
          <w:ilvl w:val="0"/>
          <w:numId w:val="3"/>
        </w:numPr>
        <w:tabs>
          <w:tab w:val="clear" w:pos="426"/>
        </w:tabs>
        <w:spacing w:after="0" w:line="360" w:lineRule="auto"/>
        <w:ind w:hanging="426"/>
        <w:rPr>
          <w:rFonts w:cstheme="minorHAnsi"/>
        </w:rPr>
      </w:pPr>
      <w:r w:rsidRPr="00AE72F6">
        <w:rPr>
          <w:rFonts w:cstheme="minorHAnsi"/>
        </w:rPr>
        <w:t xml:space="preserve">Wykonawca ma obowiązek dostarczenia wraz z przedmiotem umowy dokumentów określonych w załączniku nr 1 do umowy </w:t>
      </w:r>
      <w:r w:rsidRPr="00AE72F6">
        <w:rPr>
          <w:rFonts w:cstheme="minorHAnsi"/>
          <w:i/>
        </w:rPr>
        <w:t>(załącznik nr 6 do SWZ).</w:t>
      </w:r>
    </w:p>
    <w:p w14:paraId="1F6074D2" w14:textId="4E56BB6C" w:rsidR="00FB73FE" w:rsidRPr="008424BA" w:rsidRDefault="00FB73FE" w:rsidP="00E4237A">
      <w:pPr>
        <w:pStyle w:val="Akapitzlist"/>
        <w:numPr>
          <w:ilvl w:val="0"/>
          <w:numId w:val="3"/>
        </w:numPr>
        <w:spacing w:line="360" w:lineRule="auto"/>
        <w:ind w:hanging="426"/>
        <w:rPr>
          <w:rFonts w:cstheme="minorHAnsi"/>
          <w:strike/>
          <w:sz w:val="22"/>
          <w:szCs w:val="22"/>
        </w:rPr>
      </w:pPr>
      <w:r w:rsidRPr="00AE72F6">
        <w:rPr>
          <w:rFonts w:cstheme="minorHAnsi"/>
          <w:sz w:val="22"/>
          <w:szCs w:val="22"/>
        </w:rPr>
        <w:t xml:space="preserve">Wykonawca zobowiązany jest do zabezpieczenia przed zniszczeniem pomieszczeń, w których będzie odbywać się dostawa i montaż wyposażenia określonego w przedmiocie zamówienia. Koszty napraw ewentualnych zniszczeń i uszkodzeń mienia Zamawiającego, powstałych </w:t>
      </w:r>
      <w:r w:rsidRPr="00AE72F6">
        <w:rPr>
          <w:rFonts w:cstheme="minorHAnsi"/>
          <w:sz w:val="22"/>
          <w:szCs w:val="22"/>
        </w:rPr>
        <w:br/>
        <w:t>w trakcie realizacji zamówienia, ponosi Wykonawca.</w:t>
      </w:r>
    </w:p>
    <w:p w14:paraId="526E68B7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2</w:t>
      </w:r>
    </w:p>
    <w:p w14:paraId="70B418CF" w14:textId="77777777" w:rsidR="00FB73FE" w:rsidRPr="00AE72F6" w:rsidRDefault="00FB73FE" w:rsidP="00E4237A">
      <w:pPr>
        <w:numPr>
          <w:ilvl w:val="0"/>
          <w:numId w:val="4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Przedmiot umowy szczegółowo opisany </w:t>
      </w:r>
      <w:r w:rsidRPr="00AE72F6">
        <w:rPr>
          <w:rFonts w:cstheme="minorHAnsi"/>
          <w:color w:val="000000" w:themeColor="text1"/>
        </w:rPr>
        <w:t xml:space="preserve">w załączniku nr 1 do umowy </w:t>
      </w:r>
      <w:r w:rsidRPr="00AE72F6">
        <w:rPr>
          <w:rFonts w:cstheme="minorHAnsi"/>
          <w:i/>
          <w:color w:val="000000" w:themeColor="text1"/>
        </w:rPr>
        <w:t>(załącznik nr 2 do SWZ),</w:t>
      </w:r>
      <w:r w:rsidRPr="00AE72F6">
        <w:rPr>
          <w:rFonts w:cstheme="minorHAnsi"/>
          <w:color w:val="000000" w:themeColor="text1"/>
        </w:rPr>
        <w:t xml:space="preserve"> </w:t>
      </w:r>
      <w:r w:rsidRPr="00AE72F6">
        <w:rPr>
          <w:rFonts w:cstheme="minorHAnsi"/>
          <w:color w:val="000000"/>
        </w:rPr>
        <w:t>zostanie umieszczony w miejscu przeznaczenia w siedzibie Użytkownika.</w:t>
      </w:r>
    </w:p>
    <w:p w14:paraId="48289F5B" w14:textId="77777777" w:rsidR="00FB73FE" w:rsidRPr="00AE72F6" w:rsidRDefault="00FB73FE" w:rsidP="00E4237A">
      <w:pPr>
        <w:numPr>
          <w:ilvl w:val="0"/>
          <w:numId w:val="4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Z chwilą </w:t>
      </w:r>
      <w:r w:rsidRPr="00AE72F6">
        <w:rPr>
          <w:rFonts w:cstheme="minorHAnsi"/>
          <w:color w:val="000000"/>
        </w:rPr>
        <w:t xml:space="preserve">podpisania </w:t>
      </w:r>
      <w:r w:rsidRPr="00AE72F6">
        <w:rPr>
          <w:rFonts w:cstheme="minorHAnsi"/>
        </w:rPr>
        <w:t>bezusterkowego</w:t>
      </w:r>
      <w:r w:rsidRPr="00AE72F6">
        <w:rPr>
          <w:rFonts w:cstheme="minorHAnsi"/>
          <w:color w:val="FF0000"/>
        </w:rPr>
        <w:t xml:space="preserve"> </w:t>
      </w:r>
      <w:r w:rsidRPr="00AE72F6">
        <w:rPr>
          <w:rFonts w:cstheme="minorHAnsi"/>
          <w:color w:val="000000"/>
        </w:rPr>
        <w:t xml:space="preserve">protokołu odbioru </w:t>
      </w:r>
      <w:r w:rsidRPr="00AE72F6">
        <w:rPr>
          <w:rFonts w:cstheme="minorHAnsi"/>
        </w:rPr>
        <w:t>przez końcowego Użytkownika, na Zamawiającego przechodzi ryzyko przypadkowej utraty lub uszkodzenia przedmiotu umowy.</w:t>
      </w:r>
    </w:p>
    <w:p w14:paraId="59763E19" w14:textId="77777777" w:rsidR="00FB73FE" w:rsidRPr="008424BA" w:rsidRDefault="00FB73FE" w:rsidP="00E4237A">
      <w:pPr>
        <w:numPr>
          <w:ilvl w:val="0"/>
          <w:numId w:val="4"/>
        </w:num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cstheme="minorHAnsi"/>
          <w:color w:val="000000"/>
        </w:rPr>
        <w:t xml:space="preserve">Szczegółowe wymagania związane z wykonaniem zamówienia w zakresie dostawy oraz odbioru </w:t>
      </w:r>
      <w:r w:rsidRPr="00AE72F6">
        <w:rPr>
          <w:rFonts w:cstheme="minorHAnsi"/>
          <w:color w:val="000000" w:themeColor="text1"/>
        </w:rPr>
        <w:t xml:space="preserve">urządzenia są zawarte w załączniku nr 1 do umowy </w:t>
      </w:r>
      <w:r w:rsidRPr="00AE72F6">
        <w:rPr>
          <w:rFonts w:cstheme="minorHAnsi"/>
          <w:i/>
          <w:color w:val="000000" w:themeColor="text1"/>
        </w:rPr>
        <w:t>(załącznik nr 6 do SWZ).</w:t>
      </w:r>
      <w:r w:rsidRPr="00AE72F6">
        <w:rPr>
          <w:rFonts w:cstheme="minorHAnsi"/>
          <w:color w:val="000000" w:themeColor="text1"/>
        </w:rPr>
        <w:t xml:space="preserve"> </w:t>
      </w:r>
    </w:p>
    <w:p w14:paraId="28392F55" w14:textId="77777777" w:rsidR="00FB73FE" w:rsidRPr="00AE72F6" w:rsidRDefault="00FB73FE" w:rsidP="00FB73FE">
      <w:pPr>
        <w:spacing w:after="0" w:line="360" w:lineRule="auto"/>
        <w:rPr>
          <w:rFonts w:cstheme="minorHAnsi"/>
          <w:b/>
          <w:color w:val="000000" w:themeColor="text1"/>
        </w:rPr>
      </w:pPr>
      <w:r w:rsidRPr="00AE72F6">
        <w:rPr>
          <w:rFonts w:cstheme="minorHAnsi"/>
          <w:b/>
          <w:color w:val="000000" w:themeColor="text1"/>
        </w:rPr>
        <w:t>§ 3</w:t>
      </w:r>
    </w:p>
    <w:p w14:paraId="34D99916" w14:textId="63329373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color w:val="000000" w:themeColor="text1"/>
          <w:sz w:val="22"/>
          <w:szCs w:val="22"/>
        </w:rPr>
      </w:pPr>
      <w:r w:rsidRPr="00AE72F6">
        <w:rPr>
          <w:rFonts w:cstheme="minorHAnsi"/>
          <w:color w:val="000000" w:themeColor="text1"/>
          <w:sz w:val="22"/>
          <w:szCs w:val="22"/>
        </w:rPr>
        <w:t xml:space="preserve">Wartość umowy jest stała i wynosi: …………………………. (słownie: …..)  PLN </w:t>
      </w:r>
      <w:r w:rsidR="00411CF3">
        <w:rPr>
          <w:rFonts w:cstheme="minorHAnsi"/>
          <w:color w:val="000000" w:themeColor="text1"/>
          <w:sz w:val="22"/>
          <w:szCs w:val="22"/>
        </w:rPr>
        <w:t xml:space="preserve">netto; </w:t>
      </w:r>
      <w:r w:rsidR="00411CF3" w:rsidRPr="00411CF3">
        <w:rPr>
          <w:rFonts w:cstheme="minorHAnsi"/>
          <w:color w:val="000000" w:themeColor="text1"/>
          <w:sz w:val="22"/>
          <w:szCs w:val="22"/>
        </w:rPr>
        <w:t xml:space="preserve">…………………………. (słownie: …..)  PLN </w:t>
      </w:r>
      <w:r w:rsidR="00411CF3">
        <w:rPr>
          <w:rFonts w:cstheme="minorHAnsi"/>
          <w:color w:val="000000" w:themeColor="text1"/>
          <w:sz w:val="22"/>
          <w:szCs w:val="22"/>
        </w:rPr>
        <w:t>brutto</w:t>
      </w:r>
      <w:r w:rsidRPr="00AE72F6">
        <w:rPr>
          <w:rFonts w:cstheme="minorHAnsi"/>
          <w:color w:val="000000" w:themeColor="text1"/>
          <w:sz w:val="22"/>
          <w:szCs w:val="22"/>
        </w:rPr>
        <w:t>.</w:t>
      </w:r>
    </w:p>
    <w:p w14:paraId="1AD2A63B" w14:textId="415B4052" w:rsidR="00FB73FE" w:rsidRPr="008424BA" w:rsidRDefault="00FB73FE" w:rsidP="00E4237A">
      <w:pPr>
        <w:numPr>
          <w:ilvl w:val="0"/>
          <w:numId w:val="5"/>
        </w:numPr>
        <w:tabs>
          <w:tab w:val="left" w:pos="426"/>
          <w:tab w:val="right" w:leader="dot" w:pos="9356"/>
        </w:tabs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Ustalona w ust. 1 wartość przedmiotu umowy zawiera wszelkie koszty związane z realizacją dostawy, w tym: cenę towaru, podatek VAT, opłaty celne, koszty opakowania, transportu, wniesienia, rozładowania, montażu, instalacji, uruchomienia, wdrożenia instrukcji stanowiskowej, ubezpieczenia, koszty związane ze świadczeniem pełnego serwisu gwarancyjnego (koszty dojazdu, koszty załatwiania wszelkich </w:t>
      </w:r>
      <w:r>
        <w:rPr>
          <w:rFonts w:cstheme="minorHAnsi"/>
        </w:rPr>
        <w:t xml:space="preserve">formalności celnych związanych </w:t>
      </w:r>
      <w:r w:rsidR="00411CF3">
        <w:rPr>
          <w:rFonts w:cstheme="minorHAnsi"/>
        </w:rPr>
        <w:br/>
      </w:r>
      <w:r w:rsidRPr="00AE72F6">
        <w:rPr>
          <w:rFonts w:cstheme="minorHAnsi"/>
        </w:rPr>
        <w:t>z importem części zamiennych, koszty przesyłek kurierskich, koszty robocizny, materiałów, etc.) oraz ewentualne koszty usługi agencji celnej.</w:t>
      </w:r>
    </w:p>
    <w:p w14:paraId="1E3FD29E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lastRenderedPageBreak/>
        <w:t>§ 4</w:t>
      </w:r>
    </w:p>
    <w:p w14:paraId="117FBF2F" w14:textId="77777777" w:rsidR="00FB73FE" w:rsidRPr="00AE72F6" w:rsidRDefault="00FB73FE" w:rsidP="00E4237A">
      <w:pPr>
        <w:pStyle w:val="Akapitzlist"/>
        <w:numPr>
          <w:ilvl w:val="0"/>
          <w:numId w:val="6"/>
        </w:numPr>
        <w:tabs>
          <w:tab w:val="clear" w:pos="1440"/>
        </w:tabs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Zamawiający dokona zapłaty za przedmiot umowy w następujący sposób:</w:t>
      </w:r>
    </w:p>
    <w:p w14:paraId="6CD621FF" w14:textId="3E3C4BB3" w:rsidR="00FB73FE" w:rsidRPr="00AE72F6" w:rsidRDefault="00FB73FE" w:rsidP="00FB73FE">
      <w:pPr>
        <w:spacing w:after="0" w:line="360" w:lineRule="auto"/>
        <w:ind w:left="426"/>
        <w:rPr>
          <w:rFonts w:cstheme="minorHAnsi"/>
        </w:rPr>
      </w:pPr>
      <w:r w:rsidRPr="00AE72F6">
        <w:rPr>
          <w:rFonts w:cstheme="minorHAnsi"/>
        </w:rPr>
        <w:t xml:space="preserve">100 % wartości umowy zostanie opłacone na podstawie faktury VAT, w terminie do 30 dni licząc od dnia otrzymania prawidłowo wystawionej faktury VAT. </w:t>
      </w:r>
      <w:r w:rsidRPr="00AE72F6">
        <w:rPr>
          <w:rFonts w:eastAsia="Calibri" w:cstheme="minorHAnsi"/>
          <w:color w:val="000000"/>
        </w:rPr>
        <w:t xml:space="preserve">Zamawiający wymaga podania przez Wykonawcę na wystawionej fakturze VAT </w:t>
      </w:r>
      <w:r w:rsidRPr="00AE72F6">
        <w:rPr>
          <w:rFonts w:eastAsia="Calibri" w:cstheme="minorHAnsi"/>
        </w:rPr>
        <w:t xml:space="preserve">nazwy przedmiotu zamówienia </w:t>
      </w:r>
      <w:r w:rsidRPr="00AE72F6">
        <w:rPr>
          <w:rFonts w:eastAsia="Calibri" w:cstheme="minorHAnsi"/>
          <w:b/>
          <w:u w:val="single"/>
        </w:rPr>
        <w:t>identycznej</w:t>
      </w:r>
      <w:r w:rsidRPr="00AE72F6">
        <w:rPr>
          <w:rFonts w:eastAsia="Calibri" w:cstheme="minorHAnsi"/>
        </w:rPr>
        <w:t xml:space="preserve"> z nazwą wymienioną w tytule opisu przedmiotu zamówienia (załącznik nr 1 do umowy - </w:t>
      </w:r>
      <w:r w:rsidRPr="00AE72F6">
        <w:rPr>
          <w:rFonts w:eastAsia="Calibri" w:cstheme="minorHAnsi"/>
          <w:i/>
        </w:rPr>
        <w:t>załącznik nr 2 do SWZ</w:t>
      </w:r>
      <w:r w:rsidRPr="00AE72F6">
        <w:rPr>
          <w:rFonts w:eastAsia="Calibri" w:cstheme="minorHAnsi"/>
        </w:rPr>
        <w:t>). W przypadku innej nazwy przedmiotu zamówienia lub niepoprawnie wystawionej faktury VAT, Zamawiający zwróci ją Wykonawcy do poprawienia.</w:t>
      </w:r>
      <w:r w:rsidRPr="00AE72F6">
        <w:rPr>
          <w:rFonts w:cstheme="minorHAnsi"/>
        </w:rPr>
        <w:t xml:space="preserve"> Podstawą do wystawienia faktury VAT jest podpisany bezusterkowy </w:t>
      </w:r>
      <w:r w:rsidRPr="00165869">
        <w:rPr>
          <w:rFonts w:cstheme="minorHAnsi"/>
        </w:rPr>
        <w:t>protokół odbioru po kompleksowej realizacji przedmiotu zamówienia</w:t>
      </w:r>
      <w:r w:rsidR="009955DF" w:rsidRPr="00165869">
        <w:rPr>
          <w:rFonts w:cstheme="minorHAnsi"/>
        </w:rPr>
        <w:t xml:space="preserve"> </w:t>
      </w:r>
      <w:r w:rsidR="00165869" w:rsidRPr="00165869">
        <w:rPr>
          <w:rFonts w:cstheme="minorHAnsi"/>
        </w:rPr>
        <w:t>(druk protokołu w załączeniu</w:t>
      </w:r>
      <w:r w:rsidR="00165869" w:rsidRPr="00D00AA6">
        <w:rPr>
          <w:rFonts w:cstheme="minorHAnsi"/>
          <w:b/>
        </w:rPr>
        <w:t xml:space="preserve">). </w:t>
      </w:r>
      <w:r w:rsidRPr="00D00AA6">
        <w:rPr>
          <w:rFonts w:cstheme="minorHAnsi"/>
          <w:color w:val="000000" w:themeColor="text1"/>
        </w:rPr>
        <w:t>Ważność p</w:t>
      </w:r>
      <w:r w:rsidRPr="00AE72F6">
        <w:rPr>
          <w:rFonts w:cstheme="minorHAnsi"/>
        </w:rPr>
        <w:t>rotokołu odbioru potwierdzają łącznie podpisy:</w:t>
      </w:r>
    </w:p>
    <w:p w14:paraId="6DE32F1E" w14:textId="77777777" w:rsidR="00FB73FE" w:rsidRPr="00AE72F6" w:rsidRDefault="00FB73FE" w:rsidP="00FB73FE">
      <w:pPr>
        <w:spacing w:after="0" w:line="360" w:lineRule="auto"/>
        <w:ind w:firstLine="426"/>
        <w:rPr>
          <w:rFonts w:cstheme="minorHAnsi"/>
        </w:rPr>
      </w:pPr>
      <w:r w:rsidRPr="00AE72F6">
        <w:rPr>
          <w:rFonts w:cstheme="minorHAnsi"/>
        </w:rPr>
        <w:t xml:space="preserve">- </w:t>
      </w:r>
      <w:r w:rsidRPr="00AE72F6">
        <w:rPr>
          <w:rFonts w:cstheme="minorHAnsi"/>
        </w:rPr>
        <w:tab/>
        <w:t>Wykonawcy (lub przedstawiciela Wykonawcy),</w:t>
      </w:r>
    </w:p>
    <w:p w14:paraId="3F9378ED" w14:textId="77777777" w:rsidR="00FB73FE" w:rsidRPr="00AE72F6" w:rsidRDefault="00FB73FE" w:rsidP="00FB73FE">
      <w:pPr>
        <w:spacing w:after="0" w:line="360" w:lineRule="auto"/>
        <w:ind w:firstLine="426"/>
        <w:rPr>
          <w:rFonts w:cstheme="minorHAnsi"/>
        </w:rPr>
      </w:pPr>
      <w:r w:rsidRPr="00AE72F6">
        <w:rPr>
          <w:rFonts w:cstheme="minorHAnsi"/>
        </w:rPr>
        <w:t xml:space="preserve">- </w:t>
      </w:r>
      <w:r w:rsidRPr="00AE72F6">
        <w:rPr>
          <w:rFonts w:cstheme="minorHAnsi"/>
        </w:rPr>
        <w:tab/>
        <w:t>bezpośredniego Użytkownika (lub osoby upoważnionej),</w:t>
      </w:r>
    </w:p>
    <w:p w14:paraId="1792ECA6" w14:textId="77777777" w:rsidR="00FB73FE" w:rsidRPr="00AE72F6" w:rsidRDefault="00FB73FE" w:rsidP="00FB73FE">
      <w:pPr>
        <w:spacing w:after="0" w:line="360" w:lineRule="auto"/>
        <w:ind w:left="709" w:hanging="283"/>
        <w:rPr>
          <w:rFonts w:cstheme="minorHAnsi"/>
        </w:rPr>
      </w:pPr>
      <w:r w:rsidRPr="00AE72F6">
        <w:rPr>
          <w:rFonts w:cstheme="minorHAnsi"/>
        </w:rPr>
        <w:t xml:space="preserve">- </w:t>
      </w:r>
      <w:r w:rsidRPr="00AE72F6">
        <w:rPr>
          <w:rFonts w:cstheme="minorHAnsi"/>
        </w:rPr>
        <w:tab/>
        <w:t>osoby odpowiedzialnej (lub upoważnionej) za realizację przedmiotu zamówienia z Działu Zaopatrzenia UMB.</w:t>
      </w:r>
    </w:p>
    <w:p w14:paraId="7A8D59E4" w14:textId="77777777" w:rsidR="00FB73FE" w:rsidRPr="00AE72F6" w:rsidRDefault="00FB73FE" w:rsidP="00FB73FE">
      <w:p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2. </w:t>
      </w:r>
      <w:r w:rsidRPr="00AE72F6">
        <w:rPr>
          <w:rFonts w:cstheme="minorHAnsi"/>
        </w:rPr>
        <w:tab/>
        <w:t>Za dokonanie płatności uważa się dzień obciążenia rachunku Zamawiającego.</w:t>
      </w:r>
    </w:p>
    <w:p w14:paraId="1BBE8BDF" w14:textId="77777777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Zakazuje się dokonywania przelewu wierzytelności przysługującej Wykonawcy z tytułu wynagrodzenia za realizację przedmiotowej umowy.</w:t>
      </w:r>
    </w:p>
    <w:p w14:paraId="7808B037" w14:textId="77777777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Nr konta bankowego Wykonawcy, na które Zamawiający dokona płatności za przedmiot umowy……………………………………………………………………………………</w:t>
      </w:r>
    </w:p>
    <w:p w14:paraId="005D35C1" w14:textId="77777777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Wykonawca niniejszym oświadcza, iż:</w:t>
      </w:r>
    </w:p>
    <w:p w14:paraId="12E3E5B0" w14:textId="77777777" w:rsidR="00FB73FE" w:rsidRPr="00AE72F6" w:rsidRDefault="00FB73FE" w:rsidP="00E4237A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 xml:space="preserve">na dzień zawarcia przedmiotowej umowy </w:t>
      </w:r>
      <w:r w:rsidRPr="00DC3E13">
        <w:rPr>
          <w:rFonts w:cstheme="minorHAnsi"/>
          <w:b/>
          <w:sz w:val="22"/>
          <w:szCs w:val="22"/>
        </w:rPr>
        <w:t>nie jest</w:t>
      </w:r>
      <w:r>
        <w:rPr>
          <w:rFonts w:cstheme="minorHAnsi"/>
          <w:b/>
          <w:sz w:val="22"/>
          <w:szCs w:val="22"/>
        </w:rPr>
        <w:t xml:space="preserve"> </w:t>
      </w:r>
      <w:r w:rsidRPr="00DC3E13">
        <w:rPr>
          <w:rFonts w:cstheme="minorHAnsi"/>
          <w:b/>
          <w:sz w:val="22"/>
          <w:szCs w:val="22"/>
        </w:rPr>
        <w:t>/</w:t>
      </w:r>
      <w:r>
        <w:rPr>
          <w:rFonts w:cstheme="minorHAnsi"/>
          <w:b/>
          <w:sz w:val="22"/>
          <w:szCs w:val="22"/>
        </w:rPr>
        <w:t xml:space="preserve"> </w:t>
      </w:r>
      <w:r w:rsidRPr="00DC3E13">
        <w:rPr>
          <w:rFonts w:cstheme="minorHAnsi"/>
          <w:b/>
          <w:sz w:val="22"/>
          <w:szCs w:val="22"/>
        </w:rPr>
        <w:t>jest zarejestrowany</w:t>
      </w:r>
      <w:r w:rsidRPr="00AE72F6">
        <w:rPr>
          <w:rFonts w:cstheme="minorHAnsi"/>
          <w:sz w:val="22"/>
          <w:szCs w:val="22"/>
          <w:vertAlign w:val="superscript"/>
        </w:rPr>
        <w:footnoteReference w:id="1"/>
      </w:r>
      <w:r w:rsidRPr="00AE72F6">
        <w:rPr>
          <w:rFonts w:cstheme="minorHAnsi"/>
          <w:sz w:val="22"/>
          <w:szCs w:val="22"/>
        </w:rPr>
        <w:t xml:space="preserve"> na potrzeby podatku od towarów i usług jako „podatnik VAT czynny”,</w:t>
      </w:r>
    </w:p>
    <w:p w14:paraId="4BEF49BC" w14:textId="77777777" w:rsidR="00FB73FE" w:rsidRPr="00AE72F6" w:rsidRDefault="00FB73FE" w:rsidP="00E4237A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 Wykonawca potwierdza w formie wydruku z wykazu podatników VAT z „białej księgi”. Wydruk stanowi załącznik do niniejszej umowy.</w:t>
      </w:r>
    </w:p>
    <w:p w14:paraId="35EC8D5E" w14:textId="77777777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 xml:space="preserve">W przypadku zmiany statusu z dotychczasowego na inny, Wykonawca zobowiązuje się do poinformowania Zamawiającego o powyższym, na piśmie, w terminie 7 dni od dnia dokonania zmiany. </w:t>
      </w:r>
    </w:p>
    <w:p w14:paraId="4EF8138F" w14:textId="77777777" w:rsidR="00FB73FE" w:rsidRPr="00AE72F6" w:rsidRDefault="00FB73FE" w:rsidP="00E4237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lastRenderedPageBreak/>
        <w:t>W przypadku zmiany wskazanego w umowie rachunku bankowego, Wykonawca zobowiązuje się do poinformowania Zamawiającego o powyższym, na piśmie, w terminie 7 dni od dnia dokonania zmiany. Zmiana umowy w tym przedmiocie wymaga aneksu do umowy.</w:t>
      </w:r>
    </w:p>
    <w:p w14:paraId="1E132892" w14:textId="77777777" w:rsidR="00FB73FE" w:rsidRPr="00AE72F6" w:rsidRDefault="00FB73FE" w:rsidP="00E4237A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Zamawiającego, bez możliwości naliczania odsetek za zwłokę, czy też kierowania innych roszczeń w stosunku do Zamawiającego.</w:t>
      </w:r>
    </w:p>
    <w:p w14:paraId="600837C9" w14:textId="77777777" w:rsidR="00FB73FE" w:rsidRPr="00AE72F6" w:rsidRDefault="00FB73FE" w:rsidP="00E4237A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eastAsia="Times New Roman" w:cstheme="minorHAnsi"/>
          <w:bCs/>
          <w:color w:val="000000" w:themeColor="text1"/>
          <w:lang w:eastAsia="zh-CN"/>
        </w:rPr>
        <w:t>Koszty finansowej obsługi umowy w banku Wykonawcy pokrywa Wykonawca, zaś w banku reprezentującym Zamawiającego  – Uniwersytet Medyczny w Białymstoku.</w:t>
      </w:r>
    </w:p>
    <w:p w14:paraId="3651168D" w14:textId="77777777" w:rsidR="00FB73FE" w:rsidRPr="00AE72F6" w:rsidRDefault="00FB73FE" w:rsidP="00E4237A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eastAsia="Times New Roman" w:cstheme="minorHAnsi"/>
          <w:bCs/>
          <w:color w:val="000000" w:themeColor="text1"/>
          <w:lang w:val="x-none" w:eastAsia="zh-CN"/>
        </w:rPr>
        <w:t xml:space="preserve">Strony akceptują wystawianie i dostarczanie w formie elektronicznej, w formacie PDF: faktur, faktur korygujących oraz duplikatów faktur, zgodnie z art. 106n ustawy z dnia 11 marca 2004 r. </w:t>
      </w:r>
      <w:r w:rsidRPr="00AE72F6">
        <w:rPr>
          <w:rFonts w:eastAsia="Times New Roman" w:cstheme="minorHAnsi"/>
          <w:bCs/>
          <w:color w:val="000000" w:themeColor="text1"/>
          <w:lang w:val="x-none" w:eastAsia="zh-CN"/>
        </w:rPr>
        <w:br/>
        <w:t>o podatku od towarów i usług (tj. Dz.U. z 20</w:t>
      </w:r>
      <w:r w:rsidRPr="00AE72F6">
        <w:rPr>
          <w:rFonts w:eastAsia="Times New Roman" w:cstheme="minorHAnsi"/>
          <w:bCs/>
          <w:color w:val="000000" w:themeColor="text1"/>
          <w:lang w:eastAsia="zh-CN"/>
        </w:rPr>
        <w:t>20</w:t>
      </w:r>
      <w:r w:rsidRPr="00AE72F6">
        <w:rPr>
          <w:rFonts w:eastAsia="Times New Roman" w:cstheme="minorHAnsi"/>
          <w:bCs/>
          <w:color w:val="000000" w:themeColor="text1"/>
          <w:lang w:val="x-none" w:eastAsia="zh-CN"/>
        </w:rPr>
        <w:t xml:space="preserve"> r., </w:t>
      </w:r>
      <w:r w:rsidRPr="00AE72F6">
        <w:rPr>
          <w:rFonts w:eastAsia="Times New Roman" w:cstheme="minorHAnsi"/>
          <w:bCs/>
          <w:color w:val="000000" w:themeColor="text1"/>
          <w:lang w:eastAsia="zh-CN"/>
        </w:rPr>
        <w:t>poz. 106</w:t>
      </w:r>
      <w:r w:rsidRPr="00AE72F6">
        <w:rPr>
          <w:rFonts w:eastAsia="Times New Roman" w:cstheme="minorHAnsi"/>
          <w:bCs/>
          <w:color w:val="000000" w:themeColor="text1"/>
          <w:lang w:val="x-none" w:eastAsia="zh-CN"/>
        </w:rPr>
        <w:t>)</w:t>
      </w:r>
      <w:r w:rsidRPr="00AE72F6">
        <w:rPr>
          <w:rFonts w:eastAsia="Times New Roman" w:cstheme="minorHAnsi"/>
          <w:bCs/>
          <w:color w:val="000000" w:themeColor="text1"/>
          <w:lang w:eastAsia="zh-CN"/>
        </w:rPr>
        <w:t>.</w:t>
      </w:r>
      <w:r w:rsidRPr="00AE72F6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5FDAF4B7" w14:textId="77777777" w:rsidR="00FB73FE" w:rsidRPr="00AE72F6" w:rsidRDefault="00FB73FE" w:rsidP="00E4237A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eastAsia="Times New Roman" w:cstheme="minorHAnsi"/>
          <w:color w:val="000000" w:themeColor="text1"/>
          <w:lang w:eastAsia="zh-CN"/>
        </w:rPr>
        <w:t xml:space="preserve">Faktury elektroniczne będą Zamawiającemu wysyłane na adres e-mail: </w:t>
      </w:r>
      <w:hyperlink r:id="rId8" w:history="1">
        <w:r w:rsidRPr="00AE72F6">
          <w:rPr>
            <w:rStyle w:val="Hipercze"/>
            <w:rFonts w:eastAsia="Times New Roman" w:cstheme="minorHAnsi"/>
            <w:color w:val="000000" w:themeColor="text1"/>
            <w:lang w:eastAsia="zh-CN"/>
          </w:rPr>
          <w:t>efaktura@umb.edu.pl</w:t>
        </w:r>
      </w:hyperlink>
      <w:r w:rsidRPr="00AE72F6">
        <w:rPr>
          <w:rFonts w:eastAsia="Times New Roman" w:cstheme="minorHAnsi"/>
          <w:color w:val="000000" w:themeColor="text1"/>
          <w:lang w:eastAsia="zh-CN"/>
        </w:rPr>
        <w:t>.</w:t>
      </w:r>
    </w:p>
    <w:p w14:paraId="6DEAF3FC" w14:textId="77777777" w:rsidR="00FB73FE" w:rsidRPr="00AE72F6" w:rsidRDefault="00FB73FE" w:rsidP="00E4237A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eastAsia="Times New Roman" w:cstheme="minorHAnsi"/>
          <w:bCs/>
          <w:color w:val="000000" w:themeColor="text1"/>
          <w:lang w:eastAsia="zh-CN"/>
        </w:rPr>
        <w:t>Zamawiający zobowiązuje się do poinformowania Wykonawcy o każdorazowej zmianie ww. adresu mailowego.</w:t>
      </w:r>
    </w:p>
    <w:p w14:paraId="699EECC7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5</w:t>
      </w:r>
    </w:p>
    <w:p w14:paraId="10EE6D3B" w14:textId="77777777" w:rsidR="00FB73FE" w:rsidRPr="00AE72F6" w:rsidRDefault="00FB73FE" w:rsidP="00E4237A">
      <w:pPr>
        <w:numPr>
          <w:ilvl w:val="0"/>
          <w:numId w:val="7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Montaż, instalacja i uruchomienie zakupionego przedmiotu zamówienia będzie wykonany przez podmiot wskazany w </w:t>
      </w:r>
      <w:r w:rsidRPr="00AE72F6">
        <w:rPr>
          <w:rFonts w:cstheme="minorHAnsi"/>
          <w:color w:val="000000" w:themeColor="text1"/>
        </w:rPr>
        <w:t>załączniku nr 1 do umowy (</w:t>
      </w:r>
      <w:r w:rsidRPr="00AE72F6">
        <w:rPr>
          <w:rFonts w:cstheme="minorHAnsi"/>
          <w:i/>
          <w:color w:val="000000" w:themeColor="text1"/>
        </w:rPr>
        <w:t>załącznik nr 4 do SWZ</w:t>
      </w:r>
      <w:r w:rsidRPr="00AE72F6">
        <w:rPr>
          <w:rFonts w:cstheme="minorHAnsi"/>
          <w:color w:val="000000" w:themeColor="text1"/>
        </w:rPr>
        <w:t xml:space="preserve">), zwany </w:t>
      </w:r>
      <w:r w:rsidRPr="00AE72F6">
        <w:rPr>
          <w:rFonts w:cstheme="minorHAnsi"/>
          <w:color w:val="000000"/>
        </w:rPr>
        <w:t xml:space="preserve">dalej serwisem. </w:t>
      </w:r>
    </w:p>
    <w:p w14:paraId="25E1293B" w14:textId="77777777" w:rsidR="00FB73FE" w:rsidRPr="00AE72F6" w:rsidRDefault="00FB73FE" w:rsidP="00E4237A">
      <w:pPr>
        <w:pStyle w:val="Akapitzlist"/>
        <w:numPr>
          <w:ilvl w:val="0"/>
          <w:numId w:val="7"/>
        </w:numPr>
        <w:tabs>
          <w:tab w:val="clear" w:pos="1440"/>
        </w:tabs>
        <w:spacing w:line="360" w:lineRule="auto"/>
        <w:ind w:left="426" w:hanging="426"/>
        <w:rPr>
          <w:rFonts w:eastAsiaTheme="minorHAnsi" w:cstheme="minorHAnsi"/>
          <w:sz w:val="22"/>
          <w:szCs w:val="22"/>
          <w:lang w:val="pl-PL" w:eastAsia="en-US"/>
        </w:rPr>
      </w:pPr>
      <w:r w:rsidRPr="00AE72F6">
        <w:rPr>
          <w:rFonts w:eastAsiaTheme="minorHAnsi" w:cstheme="minorHAnsi"/>
          <w:sz w:val="22"/>
          <w:szCs w:val="22"/>
          <w:lang w:val="pl-PL" w:eastAsia="en-US"/>
        </w:rPr>
        <w:t>Przeniesienie własności następuje w dacie wydania przedmiotu zamówienia.</w:t>
      </w:r>
    </w:p>
    <w:p w14:paraId="49F78A22" w14:textId="77777777" w:rsidR="00FB73FE" w:rsidRPr="00AE72F6" w:rsidRDefault="00FB73FE" w:rsidP="00E4237A">
      <w:pPr>
        <w:numPr>
          <w:ilvl w:val="0"/>
          <w:numId w:val="7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>Zamawiający jest zobowiązany do nierozpakowywania przedmiotu zamówienia do czasu przybycia przedstawiciela serwisu Wykonawcy.</w:t>
      </w:r>
    </w:p>
    <w:p w14:paraId="387B220E" w14:textId="77777777" w:rsidR="00FB73FE" w:rsidRPr="00AE72F6" w:rsidRDefault="00FB73FE" w:rsidP="00E4237A">
      <w:pPr>
        <w:numPr>
          <w:ilvl w:val="0"/>
          <w:numId w:val="7"/>
        </w:num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>Wykonawca przeprowadzi wdrożenie instrukcji stanowiskowej w pełnym zakresie przedmiotowym objętym instrukcją obsługi, w terminie ustalonym przez Strony.</w:t>
      </w:r>
    </w:p>
    <w:p w14:paraId="66D6358C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6</w:t>
      </w:r>
    </w:p>
    <w:p w14:paraId="42D11A1F" w14:textId="77777777" w:rsidR="00FB73FE" w:rsidRPr="00AE72F6" w:rsidRDefault="00FB73FE" w:rsidP="00E4237A">
      <w:pPr>
        <w:numPr>
          <w:ilvl w:val="0"/>
          <w:numId w:val="8"/>
        </w:numPr>
        <w:spacing w:after="0" w:line="360" w:lineRule="auto"/>
        <w:ind w:hanging="426"/>
        <w:rPr>
          <w:rFonts w:cstheme="minorHAnsi"/>
        </w:rPr>
      </w:pPr>
      <w:r w:rsidRPr="00AE72F6">
        <w:rPr>
          <w:rFonts w:cstheme="minorHAnsi"/>
        </w:rPr>
        <w:t xml:space="preserve">Wykonawca udziela pełnej bezwarunkowej gwarancji na oferowany przedmiot zgodnie </w:t>
      </w:r>
      <w:r w:rsidRPr="00AE72F6">
        <w:rPr>
          <w:rFonts w:cstheme="minorHAnsi"/>
        </w:rPr>
        <w:br/>
        <w:t xml:space="preserve">z </w:t>
      </w:r>
      <w:r w:rsidRPr="00AE72F6">
        <w:rPr>
          <w:rFonts w:cstheme="minorHAnsi"/>
          <w:color w:val="000000"/>
        </w:rPr>
        <w:t xml:space="preserve">załącznikiem nr 1 do umowy </w:t>
      </w:r>
      <w:r w:rsidRPr="00AE72F6">
        <w:rPr>
          <w:rFonts w:cstheme="minorHAnsi"/>
          <w:color w:val="000000" w:themeColor="text1"/>
        </w:rPr>
        <w:t xml:space="preserve">– </w:t>
      </w:r>
      <w:r w:rsidRPr="00AE72F6">
        <w:rPr>
          <w:rFonts w:cstheme="minorHAnsi"/>
          <w:i/>
          <w:color w:val="000000" w:themeColor="text1"/>
        </w:rPr>
        <w:t>załącznik nr 4 do SWZ</w:t>
      </w:r>
      <w:r w:rsidRPr="00AE72F6">
        <w:rPr>
          <w:rFonts w:cstheme="minorHAnsi"/>
          <w:color w:val="000000" w:themeColor="text1"/>
        </w:rPr>
        <w:t xml:space="preserve"> </w:t>
      </w:r>
      <w:r w:rsidRPr="00AE72F6">
        <w:rPr>
          <w:rFonts w:cstheme="minorHAnsi"/>
        </w:rPr>
        <w:t xml:space="preserve">(licząc od daty podpisania bezusterkowego protokołu odbioru przedmiotu zamówienia).  </w:t>
      </w:r>
      <w:r w:rsidRPr="00AE72F6">
        <w:rPr>
          <w:rFonts w:cstheme="minorHAnsi"/>
          <w:b/>
        </w:rPr>
        <w:t>Okres gwarancji wynosi …………. miesięcy.</w:t>
      </w:r>
      <w:r w:rsidRPr="00AE72F6">
        <w:rPr>
          <w:rFonts w:cstheme="minorHAnsi"/>
        </w:rPr>
        <w:t xml:space="preserve"> </w:t>
      </w:r>
    </w:p>
    <w:p w14:paraId="6AE3DE11" w14:textId="77777777" w:rsidR="00FB73FE" w:rsidRPr="00AE72F6" w:rsidRDefault="00FB73FE" w:rsidP="00E4237A">
      <w:pPr>
        <w:numPr>
          <w:ilvl w:val="0"/>
          <w:numId w:val="8"/>
        </w:numPr>
        <w:spacing w:after="0" w:line="360" w:lineRule="auto"/>
        <w:ind w:hanging="426"/>
        <w:rPr>
          <w:rFonts w:cstheme="minorHAnsi"/>
        </w:rPr>
      </w:pPr>
      <w:r w:rsidRPr="00AE72F6">
        <w:rPr>
          <w:rFonts w:cstheme="minorHAnsi"/>
          <w:bCs/>
          <w:iCs/>
        </w:rPr>
        <w:t xml:space="preserve">Szczegółowe warunki gwarancji, rękojmi i serwisu gwarancyjnego określone są w załączniku </w:t>
      </w:r>
      <w:r w:rsidRPr="00AE72F6">
        <w:rPr>
          <w:rFonts w:cstheme="minorHAnsi"/>
          <w:bCs/>
          <w:iCs/>
        </w:rPr>
        <w:br/>
        <w:t xml:space="preserve">nr 1 do umowy </w:t>
      </w:r>
      <w:r w:rsidRPr="00AE72F6">
        <w:rPr>
          <w:rFonts w:cstheme="minorHAnsi"/>
          <w:bCs/>
          <w:i/>
          <w:iCs/>
        </w:rPr>
        <w:t>(załącznik nr 5 do SWZ).</w:t>
      </w:r>
    </w:p>
    <w:p w14:paraId="42CB24F7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7</w:t>
      </w:r>
    </w:p>
    <w:p w14:paraId="0655FC10" w14:textId="77777777" w:rsidR="00FB73FE" w:rsidRPr="00AE72F6" w:rsidRDefault="00FB73FE" w:rsidP="00E4237A">
      <w:pPr>
        <w:numPr>
          <w:ilvl w:val="3"/>
          <w:numId w:val="9"/>
        </w:numPr>
        <w:spacing w:after="0" w:line="360" w:lineRule="auto"/>
        <w:ind w:left="426" w:hanging="426"/>
        <w:rPr>
          <w:rFonts w:cstheme="minorHAnsi"/>
          <w:strike/>
          <w:color w:val="000000"/>
        </w:rPr>
      </w:pPr>
      <w:r w:rsidRPr="00AE72F6">
        <w:rPr>
          <w:rFonts w:cstheme="minorHAnsi"/>
        </w:rPr>
        <w:lastRenderedPageBreak/>
        <w:t xml:space="preserve">Serwis gwarancyjny będzie prowadzony przez podmiot wskazany w załączniku  </w:t>
      </w:r>
      <w:r w:rsidRPr="00AE72F6">
        <w:rPr>
          <w:rFonts w:cstheme="minorHAnsi"/>
          <w:color w:val="000000"/>
        </w:rPr>
        <w:t>nr 1 do umowy (</w:t>
      </w:r>
      <w:r w:rsidRPr="00AE72F6">
        <w:rPr>
          <w:rFonts w:cstheme="minorHAnsi"/>
          <w:i/>
          <w:color w:val="000000" w:themeColor="text1"/>
        </w:rPr>
        <w:t>załącznik nr 4 do SWZ)</w:t>
      </w:r>
      <w:r w:rsidRPr="00AE72F6">
        <w:rPr>
          <w:rFonts w:cstheme="minorHAnsi"/>
          <w:color w:val="000000" w:themeColor="text1"/>
        </w:rPr>
        <w:t xml:space="preserve">. </w:t>
      </w:r>
    </w:p>
    <w:p w14:paraId="2BB3AD9B" w14:textId="77777777" w:rsidR="00FB73FE" w:rsidRPr="00AE72F6" w:rsidRDefault="00FB73FE" w:rsidP="00E4237A">
      <w:pPr>
        <w:numPr>
          <w:ilvl w:val="3"/>
          <w:numId w:val="9"/>
        </w:numPr>
        <w:spacing w:after="0" w:line="360" w:lineRule="auto"/>
        <w:ind w:left="426" w:hanging="426"/>
        <w:rPr>
          <w:rFonts w:cstheme="minorHAnsi"/>
          <w:strike/>
          <w:color w:val="000000"/>
        </w:rPr>
      </w:pPr>
      <w:r w:rsidRPr="00AE72F6">
        <w:rPr>
          <w:rFonts w:cstheme="minorHAnsi"/>
        </w:rPr>
        <w:t xml:space="preserve">Jeżeli podmiotem wskazanym w ust. 1 będzie podmiot inny niż Wykonawca, to za czynności </w:t>
      </w:r>
      <w:r w:rsidRPr="00AE72F6">
        <w:rPr>
          <w:rFonts w:cstheme="minorHAnsi"/>
        </w:rPr>
        <w:br/>
        <w:t xml:space="preserve">i zaniechania tego podmiotu, Wykonawca odpowiada jak za własne czynności i zaniechania. </w:t>
      </w:r>
    </w:p>
    <w:p w14:paraId="2717EB34" w14:textId="77777777" w:rsidR="00FB73FE" w:rsidRPr="00AE72F6" w:rsidRDefault="00FB73FE" w:rsidP="00E4237A">
      <w:pPr>
        <w:numPr>
          <w:ilvl w:val="3"/>
          <w:numId w:val="9"/>
        </w:numPr>
        <w:spacing w:after="0" w:line="360" w:lineRule="auto"/>
        <w:ind w:left="426" w:hanging="426"/>
        <w:rPr>
          <w:rFonts w:cstheme="minorHAnsi"/>
          <w:strike/>
          <w:color w:val="000000"/>
        </w:rPr>
      </w:pPr>
      <w:r w:rsidRPr="00AE72F6">
        <w:rPr>
          <w:rFonts w:cstheme="minorHAnsi"/>
        </w:rPr>
        <w:t>Osobami odpowiedzialnymi za realizację przedmiotu zamówienia są:</w:t>
      </w:r>
    </w:p>
    <w:p w14:paraId="5BA6DFD6" w14:textId="77777777" w:rsidR="00FB73FE" w:rsidRPr="00AE72F6" w:rsidRDefault="00FB73FE" w:rsidP="00FB73FE">
      <w:pPr>
        <w:tabs>
          <w:tab w:val="left" w:pos="5812"/>
        </w:tabs>
        <w:spacing w:after="0" w:line="360" w:lineRule="auto"/>
        <w:ind w:left="567" w:hanging="141"/>
        <w:rPr>
          <w:rFonts w:cstheme="minorHAnsi"/>
        </w:rPr>
      </w:pPr>
      <w:r w:rsidRPr="00AE72F6">
        <w:rPr>
          <w:rFonts w:cstheme="minorHAnsi"/>
        </w:rPr>
        <w:t xml:space="preserve">     - ze strony Wykonawcy:  ............................................................</w:t>
      </w:r>
    </w:p>
    <w:p w14:paraId="337C6812" w14:textId="15DFEB74" w:rsidR="00FB73FE" w:rsidRPr="00342E0B" w:rsidRDefault="00FB73FE" w:rsidP="00342E0B">
      <w:pPr>
        <w:shd w:val="clear" w:color="auto" w:fill="FFFFFF"/>
        <w:suppressAutoHyphens/>
        <w:spacing w:after="0" w:line="360" w:lineRule="auto"/>
        <w:rPr>
          <w:rFonts w:eastAsia="Times New Roman" w:cstheme="minorHAnsi"/>
          <w:bCs/>
          <w:color w:val="000000"/>
          <w:spacing w:val="-2"/>
          <w:lang w:eastAsia="ar-SA"/>
        </w:rPr>
      </w:pPr>
      <w:r w:rsidRPr="00AE72F6">
        <w:rPr>
          <w:rFonts w:cstheme="minorHAnsi"/>
        </w:rPr>
        <w:t xml:space="preserve">     - ze strony Zamawiającego: </w:t>
      </w:r>
      <w:r w:rsidR="00AB78D6">
        <w:rPr>
          <w:rFonts w:eastAsia="Times New Roman" w:cstheme="minorHAnsi"/>
          <w:bCs/>
          <w:color w:val="000000"/>
          <w:spacing w:val="-2"/>
          <w:lang w:eastAsia="ar-SA"/>
        </w:rPr>
        <w:t>mgr inż. Katarzyna Włodarczyk</w:t>
      </w:r>
      <w:r w:rsidR="00165869">
        <w:rPr>
          <w:rFonts w:eastAsia="Times New Roman" w:cstheme="minorHAnsi"/>
          <w:bCs/>
          <w:color w:val="000000"/>
          <w:spacing w:val="-2"/>
          <w:lang w:eastAsia="ar-SA"/>
        </w:rPr>
        <w:t>,</w:t>
      </w:r>
      <w:r w:rsidR="00342E0B" w:rsidRPr="0099726C">
        <w:rPr>
          <w:rFonts w:eastAsia="Times New Roman" w:cstheme="minorHAnsi"/>
          <w:bCs/>
          <w:color w:val="000000"/>
          <w:spacing w:val="-2"/>
          <w:lang w:eastAsia="ar-SA"/>
        </w:rPr>
        <w:t xml:space="preserve"> </w:t>
      </w:r>
      <w:r w:rsidR="00AB78D6">
        <w:rPr>
          <w:rFonts w:eastAsia="Times New Roman" w:cstheme="minorHAnsi"/>
          <w:bCs/>
          <w:color w:val="000000" w:themeColor="text1"/>
          <w:spacing w:val="-2"/>
          <w:lang w:eastAsia="ar-SA"/>
        </w:rPr>
        <w:t>katarzyna.wlodarczyk</w:t>
      </w:r>
      <w:r w:rsidR="00342E0B" w:rsidRPr="00A600B4">
        <w:rPr>
          <w:rFonts w:eastAsia="Times New Roman" w:cstheme="minorHAnsi"/>
          <w:bCs/>
          <w:color w:val="000000" w:themeColor="text1"/>
          <w:spacing w:val="-2"/>
          <w:lang w:eastAsia="ar-SA"/>
        </w:rPr>
        <w:t>@umb.edu.pl</w:t>
      </w:r>
      <w:r w:rsidR="00342E0B">
        <w:rPr>
          <w:rFonts w:eastAsia="Times New Roman" w:cstheme="minorHAnsi"/>
          <w:bCs/>
          <w:color w:val="000000"/>
          <w:spacing w:val="-2"/>
          <w:lang w:eastAsia="ar-SA"/>
        </w:rPr>
        <w:t>.</w:t>
      </w:r>
    </w:p>
    <w:p w14:paraId="46B15521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8</w:t>
      </w:r>
    </w:p>
    <w:p w14:paraId="1C1B9D9F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AE72F6">
        <w:rPr>
          <w:rFonts w:cstheme="minorHAnsi"/>
        </w:rPr>
        <w:t>Wykonawca zapłaci Zamawiającemu karę umowną:</w:t>
      </w:r>
    </w:p>
    <w:p w14:paraId="6A7A8CF0" w14:textId="77777777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za odstąpienie od umowy przez którąkolwiek ze Stron z przyczyn, za które ponosi odpowiedzialność Wykonawca -  w wysokości 10% wynagrodzenia za przedmiot umowy; </w:t>
      </w:r>
    </w:p>
    <w:p w14:paraId="7A7DCB85" w14:textId="77777777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>za zwłokę w wykonaniu przedmiotu umowy - w wysokości 0,1% wynagrodzenia za przedmiot umowy za każdy dzień zwłoki;</w:t>
      </w:r>
    </w:p>
    <w:p w14:paraId="46F5A294" w14:textId="77777777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za zwłokę w usunięciu wad zgłoszonych w ramach rękojmi lub udzielonej gwarancji -  </w:t>
      </w:r>
      <w:r w:rsidRPr="00AE72F6">
        <w:rPr>
          <w:rFonts w:cstheme="minorHAnsi"/>
        </w:rPr>
        <w:br/>
        <w:t>w wysokości 0,1% wynagrodzenia za przedmiot umowy za każdy dzień zwłoki, liczonej od dnia wyznaczonego na usunięcie wad;</w:t>
      </w:r>
    </w:p>
    <w:p w14:paraId="586AEBF2" w14:textId="26CDF5C2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>za przekroczenie czasu rozpoczęcia naprawy (</w:t>
      </w:r>
      <w:r w:rsidR="0000129B">
        <w:rPr>
          <w:rFonts w:cstheme="minorHAnsi"/>
        </w:rPr>
        <w:t xml:space="preserve">jeżeli dotyczy), o którym mowa </w:t>
      </w:r>
      <w:r w:rsidRPr="00AE72F6">
        <w:rPr>
          <w:rFonts w:cstheme="minorHAnsi"/>
        </w:rPr>
        <w:t xml:space="preserve">w załączniku nr 1 do umowy </w:t>
      </w:r>
      <w:r w:rsidRPr="00AE72F6">
        <w:rPr>
          <w:rFonts w:cstheme="minorHAnsi"/>
          <w:i/>
        </w:rPr>
        <w:t>(załącznik nr 5 do SWZ)</w:t>
      </w:r>
      <w:r w:rsidRPr="00AE72F6">
        <w:rPr>
          <w:rFonts w:cstheme="minorHAnsi"/>
        </w:rPr>
        <w:t xml:space="preserve"> - w wysokości 0,1% wynagrodzenia za przedmiot umowy za każdy dzień</w:t>
      </w:r>
      <w:r w:rsidR="00600483">
        <w:rPr>
          <w:rFonts w:cstheme="minorHAnsi"/>
        </w:rPr>
        <w:t xml:space="preserve"> zwłoki</w:t>
      </w:r>
      <w:r w:rsidRPr="00AE72F6">
        <w:rPr>
          <w:rFonts w:cstheme="minorHAnsi"/>
        </w:rPr>
        <w:t>;</w:t>
      </w:r>
    </w:p>
    <w:p w14:paraId="18EA7723" w14:textId="315CC23D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za przekroczenie czasu naprawy (jeżeli dotyczy), o którym mowa w załączniku nr 1 do umowy </w:t>
      </w:r>
      <w:r w:rsidRPr="00AE72F6">
        <w:rPr>
          <w:rFonts w:cstheme="minorHAnsi"/>
          <w:i/>
        </w:rPr>
        <w:t>(załącznik nr 5 do SWZ)</w:t>
      </w:r>
      <w:r w:rsidRPr="00AE72F6">
        <w:rPr>
          <w:rFonts w:cstheme="minorHAnsi"/>
        </w:rPr>
        <w:t xml:space="preserve"> - w wysokości 0,1% wynagrodzenia za przedmiot umowy za każdy dzień</w:t>
      </w:r>
      <w:r w:rsidR="00600483">
        <w:rPr>
          <w:rFonts w:cstheme="minorHAnsi"/>
        </w:rPr>
        <w:t xml:space="preserve"> zwłoki</w:t>
      </w:r>
      <w:r w:rsidRPr="00AE72F6">
        <w:rPr>
          <w:rFonts w:cstheme="minorHAnsi"/>
        </w:rPr>
        <w:t>;</w:t>
      </w:r>
    </w:p>
    <w:p w14:paraId="75E9337B" w14:textId="4D90B97B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za przekroczenie czasu wymiany podzespołu urządzenia na nowy (jeżeli dotyczy), </w:t>
      </w:r>
      <w:r w:rsidRPr="00AE72F6">
        <w:rPr>
          <w:rFonts w:cstheme="minorHAnsi"/>
        </w:rPr>
        <w:br/>
        <w:t xml:space="preserve">o którym mowa w załączniku nr 1 do umowy </w:t>
      </w:r>
      <w:r w:rsidRPr="00AE72F6">
        <w:rPr>
          <w:rFonts w:cstheme="minorHAnsi"/>
          <w:i/>
        </w:rPr>
        <w:t>(załącznik nr 5 do SWZ)</w:t>
      </w:r>
      <w:r w:rsidRPr="00AE72F6">
        <w:rPr>
          <w:rFonts w:cstheme="minorHAnsi"/>
        </w:rPr>
        <w:t xml:space="preserve"> - w wysokości 0,1% wynagrodzenia za przedmiot umowy za każdy dzień</w:t>
      </w:r>
      <w:r w:rsidR="00600483">
        <w:rPr>
          <w:rFonts w:cstheme="minorHAnsi"/>
        </w:rPr>
        <w:t xml:space="preserve"> zwłoki</w:t>
      </w:r>
      <w:r w:rsidRPr="00AE72F6">
        <w:rPr>
          <w:rFonts w:cstheme="minorHAnsi"/>
        </w:rPr>
        <w:t>;</w:t>
      </w:r>
    </w:p>
    <w:p w14:paraId="0E68F79D" w14:textId="77777777" w:rsidR="00FB73FE" w:rsidRPr="00AE72F6" w:rsidRDefault="00FB73FE" w:rsidP="00E4237A">
      <w:pPr>
        <w:numPr>
          <w:ilvl w:val="1"/>
          <w:numId w:val="11"/>
        </w:numPr>
        <w:tabs>
          <w:tab w:val="clear" w:pos="144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za niewykonanie przeglądu gwarancyjnego w okresie gwarancji (jeżeli dotyczy), Wykonawca zapłaci karę umowną w wysokości 2% wynagrodzenia za przedmiot umowy za każdy niewykonany przegląd. </w:t>
      </w:r>
    </w:p>
    <w:p w14:paraId="6BEFF44F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AE72F6">
        <w:rPr>
          <w:rFonts w:cstheme="minorHAnsi"/>
        </w:rPr>
        <w:t xml:space="preserve">Zamawiający zapłaci Wykonawcy karę umowną za odstąpienie od umowy przez Wykonawcę </w:t>
      </w:r>
      <w:r w:rsidRPr="00AE72F6">
        <w:rPr>
          <w:rFonts w:cstheme="minorHAnsi"/>
        </w:rPr>
        <w:br/>
        <w:t xml:space="preserve">z przyczyn zawinionych przez Zamawiającego  - w wysokości 10% wynagrodzenia za przedmiot umowy, </w:t>
      </w:r>
      <w:r w:rsidRPr="00AE72F6">
        <w:rPr>
          <w:rFonts w:cstheme="minorHAnsi"/>
          <w:color w:val="000000" w:themeColor="text1"/>
        </w:rPr>
        <w:t>z zastrzeżeniem sytuacji określonych w § 10.</w:t>
      </w:r>
    </w:p>
    <w:p w14:paraId="6F7C7654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AE72F6">
        <w:rPr>
          <w:rFonts w:cstheme="minorHAnsi"/>
        </w:rPr>
        <w:t xml:space="preserve">W przypadku niedostarczenia przedmiotu zamówienia w terminie przekraczającym o 14 dni wyznaczony w § 1 ust. 2 termin wykonania przedmiotu umowy, Zamawiający może odstąpić od </w:t>
      </w:r>
      <w:r w:rsidRPr="00AE72F6">
        <w:rPr>
          <w:rFonts w:cstheme="minorHAnsi"/>
        </w:rPr>
        <w:lastRenderedPageBreak/>
        <w:t>umowy bez wyznaczania dodatkowego terminu wykonania umowy. W przypadku, gdy Zamawiający skorzysta z tego uprawnienia, Wykonawca zapłaci Zamawiającemu karę umowną za odstąpienie od umowy w wysokości 10 % wynagrodzenia za przedmiot umowy.</w:t>
      </w:r>
    </w:p>
    <w:p w14:paraId="14D469A2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AE72F6">
        <w:rPr>
          <w:rFonts w:cstheme="minorHAnsi"/>
        </w:rPr>
        <w:t>Należność z tytułu kar umownych Zamawiający może potrącić z wynagrodzenia Wykonawcy.</w:t>
      </w:r>
    </w:p>
    <w:p w14:paraId="33E51BBB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</w:rPr>
      </w:pPr>
      <w:r w:rsidRPr="00AE72F6">
        <w:rPr>
          <w:rFonts w:cstheme="minorHAnsi"/>
        </w:rPr>
        <w:t xml:space="preserve">Strony mogą, z </w:t>
      </w:r>
      <w:r w:rsidRPr="00AE72F6">
        <w:rPr>
          <w:rFonts w:cstheme="minorHAnsi"/>
          <w:color w:val="000000" w:themeColor="text1"/>
        </w:rPr>
        <w:t xml:space="preserve">zastrzeżeniem § 10 ust. 1 pkt 1, </w:t>
      </w:r>
      <w:r w:rsidRPr="00AE72F6">
        <w:rPr>
          <w:rFonts w:cstheme="minorHAnsi"/>
        </w:rPr>
        <w:t xml:space="preserve">dochodzić odszkodowania przewyższającego </w:t>
      </w:r>
      <w:r w:rsidRPr="00AE72F6">
        <w:rPr>
          <w:rFonts w:cstheme="minorHAnsi"/>
          <w:color w:val="000000" w:themeColor="text1"/>
        </w:rPr>
        <w:t>wysokość kar umownych na zasadach ogólnych.</w:t>
      </w:r>
    </w:p>
    <w:p w14:paraId="7765B164" w14:textId="77777777" w:rsidR="00FB73FE" w:rsidRPr="00AE72F6" w:rsidRDefault="00FB73FE" w:rsidP="00E4237A">
      <w:pPr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</w:rPr>
      </w:pPr>
      <w:r w:rsidRPr="00AE72F6">
        <w:rPr>
          <w:rFonts w:cstheme="minorHAnsi"/>
          <w:color w:val="000000" w:themeColor="text1"/>
        </w:rPr>
        <w:t>Łączna maksymalna wysokość kar umownych, których mogą dochodzić Strony ze wszystkich tytułów, nie może przekroczyć 20% wynagrodzenia za przedmiot umowy.</w:t>
      </w:r>
    </w:p>
    <w:p w14:paraId="13534F14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9</w:t>
      </w:r>
    </w:p>
    <w:p w14:paraId="7E0D6E94" w14:textId="77777777" w:rsidR="00FB73FE" w:rsidRPr="00AE72F6" w:rsidRDefault="00FB73FE" w:rsidP="00E4237A">
      <w:pPr>
        <w:numPr>
          <w:ilvl w:val="0"/>
          <w:numId w:val="12"/>
        </w:numPr>
        <w:spacing w:after="0" w:line="360" w:lineRule="auto"/>
        <w:ind w:left="426" w:hanging="426"/>
        <w:rPr>
          <w:rFonts w:cstheme="minorHAnsi"/>
          <w:color w:val="000000"/>
        </w:rPr>
      </w:pPr>
      <w:r w:rsidRPr="00AE72F6">
        <w:rPr>
          <w:rFonts w:eastAsia="Times New Roman" w:cstheme="minorHAnsi"/>
          <w:lang w:eastAsia="zh-CN"/>
        </w:rPr>
        <w:t xml:space="preserve">Wszelkie zmiany niniejszej umowy wymagają dla swej ważności formy pisemnej pod rygorem nieważności i będą dopuszczalne w granicach unormowania artykułu 455 ustawy Prawo zamówień publicznych. </w:t>
      </w:r>
    </w:p>
    <w:p w14:paraId="64582C6F" w14:textId="77777777" w:rsidR="00FB73FE" w:rsidRPr="00AE72F6" w:rsidRDefault="00FB73FE" w:rsidP="00FB73FE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AE72F6">
        <w:rPr>
          <w:rFonts w:cstheme="minorHAnsi"/>
        </w:rPr>
        <w:t xml:space="preserve">2.  </w:t>
      </w:r>
      <w:r w:rsidRPr="00AE72F6">
        <w:rPr>
          <w:rFonts w:cstheme="minorHAnsi"/>
        </w:rPr>
        <w:tab/>
      </w:r>
      <w:r w:rsidRPr="00AE72F6">
        <w:rPr>
          <w:rFonts w:eastAsia="Times New Roman" w:cstheme="minorHAnsi"/>
          <w:lang w:eastAsia="zh-CN"/>
        </w:rPr>
        <w:t>Zmiana umowy jest dopuszczalna na podstawie art. 455 ust. 1 pkt 1 w sytuacji, gdy:</w:t>
      </w:r>
    </w:p>
    <w:p w14:paraId="25AD8427" w14:textId="77777777" w:rsidR="00FB73FE" w:rsidRPr="00AE72F6" w:rsidRDefault="00FB73FE" w:rsidP="00E4237A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 xml:space="preserve">zmieniły się przepisy, których regulacje wpływają na prawa i obowiązki Stron, </w:t>
      </w:r>
    </w:p>
    <w:p w14:paraId="0CB3A03E" w14:textId="77777777" w:rsidR="00FB73FE" w:rsidRPr="00AE72F6" w:rsidRDefault="00FB73FE" w:rsidP="00E4237A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>istnieje konieczność przesunięcia terminu wykonania umowy z obiektywnych przyczyn uniemożliwiających Wykonawcy terminowe wykonanie umowy, poprzez wydłużenie terminu wykonania umowy o ilość dni, podczas których zachodziły przeszkody dla działania Wykonawcy w celu wykonania umowy,</w:t>
      </w:r>
    </w:p>
    <w:p w14:paraId="6217165B" w14:textId="77777777" w:rsidR="00FB73FE" w:rsidRPr="00AE72F6" w:rsidRDefault="00FB73FE" w:rsidP="00E4237A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993" w:hanging="284"/>
        <w:rPr>
          <w:rFonts w:cstheme="minorHAnsi"/>
        </w:rPr>
      </w:pPr>
      <w:r w:rsidRPr="00AE72F6">
        <w:rPr>
          <w:rFonts w:cstheme="minorHAnsi"/>
        </w:rPr>
        <w:t>po terminie złożenia oferty, nastąpiła aktualizacja rozwiązań techniczno-eksploatacyjnych, jakościowych i funkcjonalnych (z uwagi na postęp technologiczny) urządzenia, Zamawiający dopuszcza zastąpienie tego urządzenia, urządzeniem z aktualnymi rozwiązaniami techniczno-eksploatacyjnymi, jakościowymi i funkcjonalnymi,</w:t>
      </w:r>
    </w:p>
    <w:p w14:paraId="2AC184DD" w14:textId="77777777" w:rsidR="00FB73FE" w:rsidRPr="00AE72F6" w:rsidRDefault="00FB73FE" w:rsidP="00E4237A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993"/>
        <w:rPr>
          <w:rFonts w:cstheme="minorHAnsi"/>
        </w:rPr>
      </w:pPr>
      <w:r w:rsidRPr="00AE72F6">
        <w:rPr>
          <w:rFonts w:cstheme="minorHAnsi"/>
        </w:rPr>
        <w:t>po terminie złożenia oferty, wycofano z produkcji urządzenie, Zamawiający dopuszcza zastąpienie tego urządzenia, urządzeniem o funkcjonalnościach co najmniej takich, jakie cechowały urządzenie zaoferowane w ofercie.</w:t>
      </w:r>
    </w:p>
    <w:p w14:paraId="72BACA30" w14:textId="0C2D1F99" w:rsidR="006F1918" w:rsidRDefault="00FB73FE" w:rsidP="00FB73FE">
      <w:pPr>
        <w:spacing w:after="0" w:line="360" w:lineRule="auto"/>
        <w:ind w:left="426" w:hanging="426"/>
        <w:rPr>
          <w:rFonts w:cstheme="minorHAnsi"/>
        </w:rPr>
      </w:pPr>
      <w:r w:rsidRPr="00AE72F6">
        <w:rPr>
          <w:rFonts w:cstheme="minorHAnsi"/>
        </w:rPr>
        <w:t xml:space="preserve">3. </w:t>
      </w:r>
      <w:r w:rsidRPr="00AE72F6">
        <w:rPr>
          <w:rFonts w:cstheme="minorHAnsi"/>
        </w:rPr>
        <w:tab/>
      </w:r>
      <w:r w:rsidR="006F1918" w:rsidRPr="006F1918">
        <w:rPr>
          <w:rFonts w:cstheme="minorHAnsi"/>
        </w:rPr>
        <w:t>W przypadku zmiany terminu wykonania robót budowlanych w siedzibie Użytkow</w:t>
      </w:r>
      <w:r w:rsidR="006F1918">
        <w:rPr>
          <w:rFonts w:cstheme="minorHAnsi"/>
        </w:rPr>
        <w:t>nika, Zamawiający przewiduje</w:t>
      </w:r>
      <w:r w:rsidR="006F1918" w:rsidRPr="006F1918">
        <w:rPr>
          <w:rFonts w:cstheme="minorHAnsi"/>
        </w:rPr>
        <w:t xml:space="preserve"> konieczność przesunięcia terminu wykonania umowy z przyczyn leżących po stronie Zamawiającego. Zamawiający powiadomi Wykonawcę o nowym terminie, nie później niż 2 tygodnie przed upływem pierwotnego terminu, przewidzianego w umowie.</w:t>
      </w:r>
    </w:p>
    <w:p w14:paraId="5D12EA06" w14:textId="30BF817D" w:rsidR="00FB73FE" w:rsidRPr="00AE72F6" w:rsidRDefault="006F1918" w:rsidP="00FB73FE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</w:rPr>
        <w:t xml:space="preserve">4.  </w:t>
      </w:r>
      <w:r>
        <w:rPr>
          <w:rFonts w:cstheme="minorHAnsi"/>
        </w:rPr>
        <w:tab/>
      </w:r>
      <w:r w:rsidR="00FB73FE" w:rsidRPr="00AE72F6">
        <w:rPr>
          <w:rFonts w:cstheme="minorHAnsi"/>
        </w:rPr>
        <w:t xml:space="preserve">Strony dopuszczają </w:t>
      </w:r>
      <w:r w:rsidR="00FB73FE" w:rsidRPr="00AE72F6">
        <w:rPr>
          <w:rFonts w:cstheme="minorHAnsi"/>
          <w:color w:val="000000"/>
        </w:rPr>
        <w:t>możliwość wprowadzenia nieistotnych zmian postanowień umowy. Zmiany te nie wymagają zawarcia aneksu, a jedynie niezwłocznego pisemnego zawiadomienia drugiej Strony pod rygorem nieważności. W szczególności za nieistotne, dopuszczalne zmiany Strony uznają:</w:t>
      </w:r>
    </w:p>
    <w:p w14:paraId="39A8DCEB" w14:textId="77777777" w:rsidR="00FB73FE" w:rsidRPr="00AE72F6" w:rsidRDefault="00FB73FE" w:rsidP="00E4237A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/>
          <w:sz w:val="22"/>
          <w:szCs w:val="22"/>
        </w:rPr>
      </w:pPr>
      <w:r w:rsidRPr="00AE72F6">
        <w:rPr>
          <w:rFonts w:cstheme="minorHAnsi"/>
          <w:color w:val="000000"/>
          <w:sz w:val="22"/>
          <w:szCs w:val="22"/>
        </w:rPr>
        <w:lastRenderedPageBreak/>
        <w:t>zmianę podmiotów wskazanych w § 7 ust. 1 i 3 umowy, jednakże w przypadku zmiany serwisu gwarancyjnego, serwis każdorazowo musi spełniać wymogi dla serwisu określone w SWZ,</w:t>
      </w:r>
    </w:p>
    <w:p w14:paraId="1E2FFD10" w14:textId="77777777" w:rsidR="00FB73FE" w:rsidRPr="00AE72F6" w:rsidRDefault="00FB73FE" w:rsidP="00E4237A">
      <w:pPr>
        <w:numPr>
          <w:ilvl w:val="0"/>
          <w:numId w:val="14"/>
        </w:numPr>
        <w:spacing w:after="0" w:line="360" w:lineRule="auto"/>
        <w:rPr>
          <w:rFonts w:cstheme="minorHAnsi"/>
          <w:color w:val="000000"/>
        </w:rPr>
      </w:pPr>
      <w:r w:rsidRPr="00AE72F6">
        <w:rPr>
          <w:rFonts w:cstheme="minorHAnsi"/>
          <w:color w:val="000000"/>
        </w:rPr>
        <w:t>zmianę danych teleadresowych,</w:t>
      </w:r>
    </w:p>
    <w:p w14:paraId="320C128D" w14:textId="77777777" w:rsidR="00FB73FE" w:rsidRPr="00AE72F6" w:rsidRDefault="00FB73FE" w:rsidP="00E4237A">
      <w:pPr>
        <w:numPr>
          <w:ilvl w:val="0"/>
          <w:numId w:val="14"/>
        </w:numPr>
        <w:spacing w:after="0" w:line="360" w:lineRule="auto"/>
        <w:rPr>
          <w:rFonts w:cstheme="minorHAnsi"/>
          <w:color w:val="000000"/>
        </w:rPr>
      </w:pPr>
      <w:r w:rsidRPr="00AE72F6">
        <w:rPr>
          <w:rFonts w:cstheme="minorHAnsi"/>
          <w:color w:val="000000"/>
        </w:rPr>
        <w:t>zmianę  numeru  katalogowego/seryjnego  urządzenia,  nazewnictwa urządzenia, o ile dostarczane urządzenie jest takim samym urządzeniem, które zostało zaoferowane Zamawiającemu.</w:t>
      </w:r>
    </w:p>
    <w:p w14:paraId="1430667E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10</w:t>
      </w:r>
    </w:p>
    <w:p w14:paraId="1FD8BD40" w14:textId="77777777" w:rsidR="00FB73FE" w:rsidRPr="00AE72F6" w:rsidRDefault="00FB73FE" w:rsidP="00FB73FE">
      <w:pPr>
        <w:suppressAutoHyphens/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1. </w:t>
      </w:r>
      <w:r w:rsidRPr="00AE72F6">
        <w:rPr>
          <w:rFonts w:eastAsia="Calibri" w:cstheme="minorHAnsi"/>
        </w:rPr>
        <w:tab/>
        <w:t>Zamawiający może odstąpić od umowy:</w:t>
      </w:r>
    </w:p>
    <w:p w14:paraId="58E1130B" w14:textId="77777777" w:rsidR="00FB73FE" w:rsidRPr="00AE72F6" w:rsidRDefault="00FB73FE" w:rsidP="00FB73FE">
      <w:pPr>
        <w:suppressAutoHyphens/>
        <w:spacing w:after="0" w:line="360" w:lineRule="auto"/>
        <w:ind w:left="851" w:hanging="284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1) 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publicznemu; </w:t>
      </w:r>
    </w:p>
    <w:p w14:paraId="4DA4822F" w14:textId="77777777" w:rsidR="00FB73FE" w:rsidRPr="00AE72F6" w:rsidRDefault="00FB73FE" w:rsidP="00FB73FE">
      <w:pPr>
        <w:suppressAutoHyphens/>
        <w:spacing w:after="0" w:line="360" w:lineRule="auto"/>
        <w:ind w:left="851" w:hanging="284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2) jeżeli zachodzi co najmniej jedna z następujących okoliczności: </w:t>
      </w:r>
    </w:p>
    <w:p w14:paraId="3B232236" w14:textId="77777777" w:rsidR="00FB73FE" w:rsidRPr="00AE72F6" w:rsidRDefault="00FB73FE" w:rsidP="00FB73FE">
      <w:pPr>
        <w:suppressAutoHyphens/>
        <w:spacing w:after="0" w:line="360" w:lineRule="auto"/>
        <w:ind w:left="1134" w:hanging="283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a) </w:t>
      </w:r>
      <w:r w:rsidRPr="00AE72F6">
        <w:rPr>
          <w:rFonts w:eastAsia="Calibri" w:cstheme="minorHAnsi"/>
        </w:rPr>
        <w:tab/>
        <w:t>dokonano zmiany umowy z naruszeniem art. 454 i art. 455 ustawy Pzp,</w:t>
      </w:r>
    </w:p>
    <w:p w14:paraId="4DE442FD" w14:textId="77777777" w:rsidR="00FB73FE" w:rsidRPr="00AE72F6" w:rsidRDefault="00FB73FE" w:rsidP="00FB73FE">
      <w:pPr>
        <w:suppressAutoHyphens/>
        <w:spacing w:after="0" w:line="360" w:lineRule="auto"/>
        <w:ind w:left="1134" w:hanging="283"/>
        <w:rPr>
          <w:rFonts w:eastAsia="Calibri" w:cstheme="minorHAnsi"/>
        </w:rPr>
      </w:pPr>
      <w:r w:rsidRPr="00AE72F6">
        <w:rPr>
          <w:rFonts w:eastAsia="Calibri" w:cstheme="minorHAnsi"/>
        </w:rPr>
        <w:t>b) Wykonawca w chwili zawarcia umowy podlegał wykluczeniu na podstawie art. 108 ustawy Pzp,</w:t>
      </w:r>
    </w:p>
    <w:p w14:paraId="48EAC7CA" w14:textId="77777777" w:rsidR="00FB73FE" w:rsidRPr="00AE72F6" w:rsidRDefault="00FB73FE" w:rsidP="00FB73FE">
      <w:pPr>
        <w:suppressAutoHyphens/>
        <w:spacing w:after="0" w:line="360" w:lineRule="auto"/>
        <w:ind w:left="1134" w:hanging="283"/>
        <w:rPr>
          <w:rFonts w:eastAsia="Calibri" w:cstheme="minorHAnsi"/>
        </w:rPr>
      </w:pPr>
      <w:r w:rsidRPr="00AE72F6">
        <w:rPr>
          <w:rFonts w:eastAsia="Calibri" w:cstheme="minorHAnsi"/>
        </w:rPr>
        <w:t>c)</w:t>
      </w:r>
      <w:r w:rsidRPr="00AE72F6">
        <w:rPr>
          <w:rFonts w:eastAsia="Calibri" w:cstheme="minorHAnsi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1FF6F17" w14:textId="77777777" w:rsidR="00FB73FE" w:rsidRPr="00AE72F6" w:rsidRDefault="00FB73FE" w:rsidP="00FB73FE">
      <w:pPr>
        <w:suppressAutoHyphens/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2. </w:t>
      </w:r>
      <w:r w:rsidRPr="00AE72F6">
        <w:rPr>
          <w:rFonts w:eastAsia="Calibri" w:cstheme="minorHAnsi"/>
        </w:rPr>
        <w:tab/>
        <w:t xml:space="preserve">W przypadku, o którym mowa w ust. 1 pkt 2) lit. a, Zamawiający odstępuje od umowy w części, której zmiana dotyczy. </w:t>
      </w:r>
    </w:p>
    <w:p w14:paraId="6F55B5F8" w14:textId="77777777" w:rsidR="00FB73FE" w:rsidRPr="008424BA" w:rsidRDefault="00FB73FE" w:rsidP="00FB73FE">
      <w:pPr>
        <w:suppressAutoHyphens/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3. </w:t>
      </w:r>
      <w:r w:rsidRPr="00AE72F6">
        <w:rPr>
          <w:rFonts w:eastAsia="Calibri" w:cstheme="minorHAnsi"/>
        </w:rPr>
        <w:tab/>
        <w:t>W przypadkach, o których mowa w ust. 1, Wykonawca może żądać wyłącznie wynagrodzenia należnego z tytułu wykonania części umowy.</w:t>
      </w:r>
    </w:p>
    <w:p w14:paraId="4632EB99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11</w:t>
      </w:r>
    </w:p>
    <w:p w14:paraId="2A8513D7" w14:textId="77777777" w:rsidR="00FB73FE" w:rsidRPr="00AE72F6" w:rsidRDefault="00FB73FE" w:rsidP="00FB73FE">
      <w:p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Style w:val="markedcontent"/>
          <w:rFonts w:cstheme="minorHAnsi"/>
        </w:rPr>
        <w:t xml:space="preserve">1. </w:t>
      </w:r>
      <w:r w:rsidRPr="00AE72F6">
        <w:rPr>
          <w:rStyle w:val="markedcontent"/>
          <w:rFonts w:cstheme="minorHAnsi"/>
        </w:rPr>
        <w:tab/>
      </w:r>
      <w:r w:rsidRPr="00AE72F6">
        <w:rPr>
          <w:rStyle w:val="markedcontent"/>
          <w:rFonts w:cstheme="minorHAnsi"/>
          <w:color w:val="000000" w:themeColor="text1"/>
        </w:rPr>
        <w:t xml:space="preserve">Żadna ze Stron Umowy nie będzie odpowiedzialna za niewykonanie lub nienależyte wykonanie zobowiązań wynikających z Umowy spowodowane przez okoliczności </w:t>
      </w:r>
      <w:r w:rsidRPr="00AE72F6">
        <w:rPr>
          <w:rFonts w:cstheme="minorHAnsi"/>
          <w:color w:val="000000" w:themeColor="text1"/>
        </w:rPr>
        <w:t>traktowane jako Siła Wyższa. Przez Siłę Wyższą rozumie się zdarzenia pozostające poza kontrolą każdej ze Stron, których nie mogły one przewidzieć ani zapobiec, a które z</w:t>
      </w:r>
      <w:r w:rsidRPr="00AE72F6">
        <w:rPr>
          <w:rStyle w:val="markedcontent"/>
          <w:rFonts w:cstheme="minorHAnsi"/>
          <w:color w:val="000000" w:themeColor="text1"/>
        </w:rPr>
        <w:t>akłócają lub uniemożliwiają realizację Umowy.</w:t>
      </w:r>
      <w:r w:rsidRPr="00AE72F6">
        <w:rPr>
          <w:rFonts w:cstheme="minorHAnsi"/>
          <w:color w:val="000000" w:themeColor="text1"/>
        </w:rPr>
        <w:t xml:space="preserve"> Za przejawy siły wyższej uznaje się katastrofalne zjawiska wywołane działaniem sił natury, np. powodzie, huragany, trzęsienia ziemi, pożary lasów. Jako siłę wyższą traktuje się </w:t>
      </w:r>
      <w:r w:rsidRPr="00AE72F6">
        <w:rPr>
          <w:rFonts w:cstheme="minorHAnsi"/>
          <w:color w:val="000000" w:themeColor="text1"/>
        </w:rPr>
        <w:lastRenderedPageBreak/>
        <w:t>także działania wojenne, gwałtowne rozruchy, strajki  oraz akty władzy publicznej, którym należy się podporządkować, pandemię koronawirusa SARS-CoV-2, wywołującego chorobę COVID-19 oraz związane z nią szczególne środki administracyjne.</w:t>
      </w:r>
    </w:p>
    <w:p w14:paraId="4E56EEFA" w14:textId="77777777" w:rsidR="00FB73FE" w:rsidRPr="00AE72F6" w:rsidRDefault="00FB73FE" w:rsidP="00FB73FE">
      <w:p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Style w:val="markedcontent"/>
          <w:rFonts w:cstheme="minorHAnsi"/>
          <w:color w:val="000000" w:themeColor="text1"/>
        </w:rPr>
        <w:t>2.</w:t>
      </w:r>
      <w:r w:rsidRPr="00AE72F6">
        <w:rPr>
          <w:rFonts w:cstheme="minorHAnsi"/>
          <w:color w:val="000000" w:themeColor="text1"/>
        </w:rPr>
        <w:t xml:space="preserve"> </w:t>
      </w:r>
      <w:r w:rsidRPr="00AE72F6">
        <w:rPr>
          <w:rFonts w:cstheme="minorHAnsi"/>
          <w:color w:val="000000" w:themeColor="text1"/>
        </w:rPr>
        <w:tab/>
        <w:t>W przypadku zaistnienia Siły Wyższej, Strona, której taka okoliczność uniemożliwia lub utrudnia prawidłowe wywiązanie się z jej zobowiązań niezwłocznie, nie później jednak niż w ciągu 7 dni, powiadomi drugą Stronę o takich okolicznościach i ich przyczynie.</w:t>
      </w:r>
    </w:p>
    <w:p w14:paraId="781ADEC8" w14:textId="77777777" w:rsidR="00FB73FE" w:rsidRPr="00AE72F6" w:rsidRDefault="00FB73FE" w:rsidP="00FB73FE">
      <w:p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Fonts w:cstheme="minorHAnsi"/>
          <w:color w:val="000000" w:themeColor="text1"/>
        </w:rPr>
        <w:t xml:space="preserve">3. </w:t>
      </w:r>
      <w:r w:rsidRPr="00AE72F6">
        <w:rPr>
          <w:rFonts w:cstheme="minorHAnsi"/>
          <w:color w:val="000000" w:themeColor="text1"/>
        </w:rPr>
        <w:tab/>
        <w:t xml:space="preserve">Jeżeli Siła Wyższa, będzie trwała nieprzerwanie przez okres 30 dni lub dłużej, Strony mogą </w:t>
      </w:r>
      <w:r w:rsidRPr="00AE72F6">
        <w:rPr>
          <w:rFonts w:cstheme="minorHAnsi"/>
          <w:color w:val="000000" w:themeColor="text1"/>
        </w:rPr>
        <w:br/>
        <w:t>w drodze wzajemnego uzgodnienia rozwiązać Umowę, bez nakładania na żadną ze Stron dalszych zobowiązań, oprócz płatności należnych z tytułu wykonanych dostaw.</w:t>
      </w:r>
    </w:p>
    <w:p w14:paraId="39E1A96D" w14:textId="77777777" w:rsidR="00FB73FE" w:rsidRPr="00AE72F6" w:rsidRDefault="00FB73FE" w:rsidP="00FB73FE">
      <w:p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Style w:val="markedcontent"/>
          <w:rFonts w:cstheme="minorHAnsi"/>
          <w:color w:val="000000" w:themeColor="text1"/>
        </w:rPr>
        <w:t xml:space="preserve">4. </w:t>
      </w:r>
      <w:r w:rsidRPr="00AE72F6">
        <w:rPr>
          <w:rStyle w:val="markedcontent"/>
          <w:rFonts w:cstheme="minorHAnsi"/>
          <w:color w:val="000000" w:themeColor="text1"/>
        </w:rPr>
        <w:tab/>
        <w:t xml:space="preserve">W przypadku wykonania części </w:t>
      </w:r>
      <w:r w:rsidRPr="00AE72F6">
        <w:rPr>
          <w:rFonts w:cstheme="minorHAnsi"/>
          <w:color w:val="000000" w:themeColor="text1"/>
        </w:rPr>
        <w:t xml:space="preserve">przedmiotu umowy, rozliczeniu podlegają zrealizowane dostawy. </w:t>
      </w:r>
    </w:p>
    <w:p w14:paraId="212D7D5C" w14:textId="77777777" w:rsidR="00FB73FE" w:rsidRPr="008424BA" w:rsidRDefault="00FB73FE" w:rsidP="00FB73FE">
      <w:pPr>
        <w:spacing w:after="0" w:line="360" w:lineRule="auto"/>
        <w:ind w:left="426" w:hanging="426"/>
        <w:rPr>
          <w:rFonts w:cstheme="minorHAnsi"/>
          <w:color w:val="000000" w:themeColor="text1"/>
        </w:rPr>
      </w:pPr>
      <w:r w:rsidRPr="00AE72F6">
        <w:rPr>
          <w:rStyle w:val="markedcontent"/>
          <w:rFonts w:cstheme="minorHAnsi"/>
          <w:color w:val="000000" w:themeColor="text1"/>
        </w:rPr>
        <w:t xml:space="preserve">5.  </w:t>
      </w:r>
      <w:r w:rsidRPr="00AE72F6">
        <w:rPr>
          <w:rStyle w:val="markedcontent"/>
          <w:rFonts w:cstheme="minorHAnsi"/>
          <w:color w:val="000000" w:themeColor="text1"/>
        </w:rPr>
        <w:tab/>
        <w:t>W przypadku kontynuacji Umowy, okres występowania następstw Siły Wyższej  powoduje przesunięcie terminów reali</w:t>
      </w:r>
      <w:r w:rsidRPr="00AE72F6">
        <w:rPr>
          <w:rFonts w:cstheme="minorHAnsi"/>
          <w:color w:val="000000" w:themeColor="text1"/>
        </w:rPr>
        <w:t>zacj</w:t>
      </w:r>
      <w:r>
        <w:rPr>
          <w:rFonts w:cstheme="minorHAnsi"/>
          <w:color w:val="000000" w:themeColor="text1"/>
        </w:rPr>
        <w:t xml:space="preserve">i dostawy określonej w Umowie. </w:t>
      </w:r>
    </w:p>
    <w:p w14:paraId="692F0631" w14:textId="1E962C73" w:rsidR="00FB73FE" w:rsidRPr="00AE72F6" w:rsidRDefault="00FB73FE" w:rsidP="00342E0B">
      <w:pPr>
        <w:spacing w:line="259" w:lineRule="auto"/>
        <w:rPr>
          <w:rFonts w:cstheme="minorHAnsi"/>
          <w:b/>
        </w:rPr>
      </w:pPr>
      <w:r w:rsidRPr="00AE72F6">
        <w:rPr>
          <w:rFonts w:cstheme="minorHAnsi"/>
          <w:b/>
        </w:rPr>
        <w:t>§ 12</w:t>
      </w:r>
    </w:p>
    <w:p w14:paraId="4C0D627D" w14:textId="77777777" w:rsidR="00FB73FE" w:rsidRPr="00AE72F6" w:rsidRDefault="00FB73FE" w:rsidP="00FB73FE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AE72F6">
        <w:rPr>
          <w:rFonts w:eastAsia="Times New Roman" w:cstheme="minorHAnsi"/>
          <w:b/>
          <w:lang w:eastAsia="pl-PL"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38882356" w14:textId="77777777" w:rsidR="00FB73FE" w:rsidRPr="00AE72F6" w:rsidRDefault="00FB73FE" w:rsidP="00FB73FE">
      <w:pPr>
        <w:spacing w:after="0" w:line="360" w:lineRule="auto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9C0707C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Administratorem  Pani/Pana danych osobowych jest Uniwersytet Medyczny w Białymstoku </w:t>
      </w:r>
      <w:r w:rsidRPr="00AE72F6">
        <w:rPr>
          <w:rFonts w:eastAsia="Times New Roman" w:cstheme="minorHAnsi"/>
          <w:lang w:eastAsia="pl-PL"/>
        </w:rPr>
        <w:br/>
        <w:t xml:space="preserve">z siedzibą ul. Kilińskiego 1, 15-089 Białystok, reprezentowany przez Rektora, e-mail: </w:t>
      </w:r>
      <w:hyperlink r:id="rId9" w:history="1">
        <w:r w:rsidRPr="00AE72F6">
          <w:rPr>
            <w:rStyle w:val="Hipercze"/>
            <w:rFonts w:eastAsia="Times New Roman" w:cstheme="minorHAnsi"/>
            <w:lang w:eastAsia="pl-PL"/>
          </w:rPr>
          <w:t>kancel@umb.edu.pl</w:t>
        </w:r>
      </w:hyperlink>
      <w:r w:rsidRPr="00AE72F6">
        <w:rPr>
          <w:rFonts w:eastAsia="Times New Roman" w:cstheme="minorHAnsi"/>
          <w:lang w:eastAsia="pl-PL"/>
        </w:rPr>
        <w:t>; tel. 85 7485415,</w:t>
      </w:r>
    </w:p>
    <w:p w14:paraId="46A82182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W sprawach Pani/Pana danych osobowych można kontaktować się z Inspektorem  Ochrony Danych: </w:t>
      </w:r>
      <w:hyperlink r:id="rId10" w:history="1">
        <w:r w:rsidRPr="00AE72F6">
          <w:rPr>
            <w:rStyle w:val="Hipercze"/>
            <w:rFonts w:eastAsia="Times New Roman" w:cstheme="minorHAnsi"/>
            <w:lang w:eastAsia="pl-PL"/>
          </w:rPr>
          <w:t>iod@umb.edu.pl</w:t>
        </w:r>
      </w:hyperlink>
      <w:r w:rsidRPr="00AE72F6">
        <w:rPr>
          <w:rFonts w:eastAsia="Times New Roman" w:cstheme="minorHAns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3B1A579C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Calibri" w:cstheme="minorHAnsi"/>
        </w:rPr>
        <w:t xml:space="preserve">Przetwarzanie Pani/Pana danych osobowych ma na celu zawarcie oraz wykonanie postanowień umowy zawartej pomiędzy Administratorem Uniwersytet Medyczny w Białymstoku przetwarza dane osobowe </w:t>
      </w:r>
      <w:r w:rsidRPr="00AE72F6">
        <w:rPr>
          <w:rFonts w:eastAsia="Times New Roman" w:cstheme="minorHAnsi"/>
          <w:lang w:eastAsia="pl-PL"/>
        </w:rPr>
        <w:t>w celu realizacji umowy lub w celu podjęcia działań przed zawarciem umowy, na podstawie art. 6 ust. 1 lit. b RODO,</w:t>
      </w:r>
    </w:p>
    <w:p w14:paraId="7C9FDE46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Odbiorcami danych osobowych będą podmioty zewnętrzne świadczące usługi związane z bieżącą działalnością Uczelni, dostarczające i wspierające systemy informatyczne – na mocy stosownych </w:t>
      </w:r>
      <w:r w:rsidRPr="00AE72F6">
        <w:rPr>
          <w:rFonts w:eastAsia="Times New Roman" w:cstheme="minorHAnsi"/>
          <w:lang w:eastAsia="pl-PL"/>
        </w:rPr>
        <w:lastRenderedPageBreak/>
        <w:t>umów powierzenia przetwarzania danych osobowych oraz inne podmioty na podstawie przepisów prawa,</w:t>
      </w:r>
    </w:p>
    <w:p w14:paraId="1C1F2522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Dane osobowe będą przetwarzane przez okres obowiązywania Umowy, a po jej wykonaniu przez okres wynikający z obowiązujących w Uczelni przepisów archiwizacyjnych,</w:t>
      </w:r>
    </w:p>
    <w:p w14:paraId="71E04D02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Calibri" w:cstheme="minorHAnsi"/>
        </w:rPr>
        <w:t xml:space="preserve">Posiada Pani/Pan prawo dostępu do swoich danych,  prawo do ich sprostowania, prawo do ograniczenia przetwarzania, prawo do przenoszenia danych,  prawo do usunięcia danych - na zasadach określonych w RODO. Z przysługujących praw można skorzystać kontaktując się </w:t>
      </w:r>
      <w:r w:rsidRPr="00AE72F6">
        <w:rPr>
          <w:rFonts w:eastAsia="Calibri" w:cstheme="minorHAnsi"/>
        </w:rPr>
        <w:br/>
        <w:t>z Inspektorem Ochrony Danych.</w:t>
      </w:r>
    </w:p>
    <w:p w14:paraId="44F746C1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5D622BDC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Na podstawie podanych danych osobowych nie będą podejmowane zautomatyzowane decyzje, </w:t>
      </w:r>
      <w:r w:rsidRPr="00AE72F6">
        <w:rPr>
          <w:rFonts w:eastAsia="Times New Roman" w:cstheme="minorHAnsi"/>
          <w:lang w:eastAsia="pl-PL"/>
        </w:rPr>
        <w:br/>
        <w:t>w tym nie będzie wykonywane profilowanie,</w:t>
      </w:r>
    </w:p>
    <w:p w14:paraId="1A397748" w14:textId="77777777" w:rsidR="00FB73FE" w:rsidRPr="00AE72F6" w:rsidRDefault="00FB73FE" w:rsidP="00E4237A">
      <w:pPr>
        <w:numPr>
          <w:ilvl w:val="0"/>
          <w:numId w:val="15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Podanie danych osobowych jest niezbędne do realizacji umowy.</w:t>
      </w:r>
    </w:p>
    <w:p w14:paraId="29A1CF43" w14:textId="77777777" w:rsidR="00FB73FE" w:rsidRPr="00AE72F6" w:rsidRDefault="00FB73FE" w:rsidP="00FB73FE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AE72F6">
        <w:rPr>
          <w:rFonts w:eastAsia="Times New Roman" w:cstheme="minorHAnsi"/>
          <w:b/>
          <w:lang w:eastAsia="pl-PL"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3F990978" w14:textId="77777777" w:rsidR="00FB73FE" w:rsidRPr="00AE72F6" w:rsidRDefault="00FB73FE" w:rsidP="00FB73FE">
      <w:pPr>
        <w:spacing w:after="0" w:line="360" w:lineRule="auto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6D0D090C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Administratorem  Pani/Pana danych osobowych jest Uniwersytet Medyczny w Białymstoku </w:t>
      </w:r>
      <w:r w:rsidRPr="00AE72F6">
        <w:rPr>
          <w:rFonts w:eastAsia="Times New Roman" w:cstheme="minorHAnsi"/>
          <w:lang w:eastAsia="pl-PL"/>
        </w:rPr>
        <w:br/>
        <w:t xml:space="preserve">z siedzibą ul. Kilińskiego 1, 15-089 Białystok, reprezentowany przez Rektora, </w:t>
      </w:r>
      <w:r w:rsidRPr="00AE72F6">
        <w:rPr>
          <w:rFonts w:eastAsia="Times New Roman" w:cstheme="minorHAnsi"/>
          <w:lang w:eastAsia="pl-PL"/>
        </w:rPr>
        <w:br/>
        <w:t xml:space="preserve">e-mail: </w:t>
      </w:r>
      <w:hyperlink r:id="rId11" w:history="1">
        <w:r w:rsidRPr="00AE72F6">
          <w:rPr>
            <w:rStyle w:val="Hipercze"/>
            <w:rFonts w:eastAsia="Times New Roman" w:cstheme="minorHAnsi"/>
            <w:lang w:eastAsia="pl-PL"/>
          </w:rPr>
          <w:t>kancel@umb.edu.pl</w:t>
        </w:r>
      </w:hyperlink>
      <w:r w:rsidRPr="00AE72F6">
        <w:rPr>
          <w:rFonts w:eastAsia="Times New Roman" w:cstheme="minorHAnsi"/>
          <w:lang w:eastAsia="pl-PL"/>
        </w:rPr>
        <w:t>; tel. 85 7485415,</w:t>
      </w:r>
    </w:p>
    <w:p w14:paraId="28210400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W sprawach Pani/Pana danych osobowych można kontaktować się z Inspektorem  Ochrony Danych: </w:t>
      </w:r>
      <w:hyperlink r:id="rId12" w:history="1">
        <w:r w:rsidRPr="00AE72F6">
          <w:rPr>
            <w:rStyle w:val="Hipercze"/>
            <w:rFonts w:eastAsia="Times New Roman" w:cstheme="minorHAnsi"/>
            <w:lang w:eastAsia="pl-PL"/>
          </w:rPr>
          <w:t>iod@umb.edu.pl</w:t>
        </w:r>
      </w:hyperlink>
      <w:r w:rsidRPr="00AE72F6">
        <w:rPr>
          <w:rFonts w:eastAsia="Times New Roman" w:cstheme="minorHAns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15A34A8C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Calibri" w:cstheme="minorHAnsi"/>
        </w:rPr>
        <w:t>Przetwarzanie Pani/Pana danych osobowych ma na celu wykonanie postanowień umowy</w:t>
      </w:r>
      <w:r w:rsidRPr="00AE72F6">
        <w:rPr>
          <w:rFonts w:eastAsia="Times New Roman" w:cstheme="minorHAnsi"/>
          <w:lang w:eastAsia="pl-PL"/>
        </w:rPr>
        <w:t xml:space="preserve"> na podstawie  art. 6 ust. 1 lit. b RODO (zawarcie umowy) oraz art. 6 ust. 1 lit f RODO (uzasadniony interes Uczelni, kontaktowanie się w sprawie realizacji umowy).</w:t>
      </w:r>
    </w:p>
    <w:p w14:paraId="346F8878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Odbiorcami danych osobowych będą podmioty zewnętrzne świadczące usługi związane z bieżącą działalnością Uczelni, dostarczające i wspierające systemy informatyczne – na mocy </w:t>
      </w:r>
      <w:r w:rsidRPr="00AE72F6">
        <w:rPr>
          <w:rFonts w:eastAsia="Times New Roman" w:cstheme="minorHAnsi"/>
          <w:lang w:eastAsia="pl-PL"/>
        </w:rPr>
        <w:lastRenderedPageBreak/>
        <w:t>stosownych umów powierzenia przetwarzania danych osobowych oraz inne podmioty na podstawie przepisów prawa,</w:t>
      </w:r>
    </w:p>
    <w:p w14:paraId="35D3327F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Dane osobowe będą przetwarzane przez okres obowiązywania Umowy, a po jej wykonaniu przez okres wynikający z obowiązujących w Uczelni przepisów archiwizacyjnych,</w:t>
      </w:r>
    </w:p>
    <w:p w14:paraId="0244EFE2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Calibri" w:cstheme="minorHAnsi"/>
        </w:rPr>
        <w:t>Posiada Pani/Pan prawo dostępu do swoich danych,  prawo do ich sprostowania, prawo do ograniczenia przetwarzania, prawo do przenoszenia danych,  prawo do usunięcia danych, prawo do sprzeciwu - na zasadach określonych w RODO. Z przysługujących praw można skorzystać kontaktując się z Inspektorem Ochrony Danych.</w:t>
      </w:r>
    </w:p>
    <w:p w14:paraId="29B357FE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Ma Pani/Pan prawo wniesienia skargi do Prezesa Ur</w:t>
      </w:r>
      <w:r>
        <w:rPr>
          <w:rFonts w:eastAsia="Times New Roman" w:cstheme="minorHAnsi"/>
          <w:lang w:eastAsia="pl-PL"/>
        </w:rPr>
        <w:t xml:space="preserve">zędu Ochrony Danych Osobowych, </w:t>
      </w:r>
      <w:r w:rsidRPr="00AE72F6">
        <w:rPr>
          <w:rFonts w:eastAsia="Times New Roman" w:cstheme="minorHAnsi"/>
          <w:lang w:eastAsia="pl-PL"/>
        </w:rPr>
        <w:t>ul. Stawki 2, 00-193 Warszawa, gdy uzasadnione jest, że dane osobowe przetwarzane są przez Administratora niezgodnie z RODO,</w:t>
      </w:r>
    </w:p>
    <w:p w14:paraId="6043692A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 xml:space="preserve">Na podstawie podanych danych osobowych nie będą podejmowane zautomatyzowane decyzje, </w:t>
      </w:r>
      <w:r w:rsidRPr="00AE72F6">
        <w:rPr>
          <w:rFonts w:eastAsia="Times New Roman" w:cstheme="minorHAnsi"/>
          <w:lang w:eastAsia="pl-PL"/>
        </w:rPr>
        <w:br/>
        <w:t>w tym nie będzie wykonywane profilowanie,</w:t>
      </w:r>
    </w:p>
    <w:p w14:paraId="15266274" w14:textId="77777777" w:rsidR="00FB73FE" w:rsidRPr="00AE72F6" w:rsidRDefault="00FB73FE" w:rsidP="00E4237A">
      <w:pPr>
        <w:numPr>
          <w:ilvl w:val="0"/>
          <w:numId w:val="16"/>
        </w:numPr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AE72F6">
        <w:rPr>
          <w:rFonts w:eastAsia="Times New Roman" w:cstheme="minorHAnsi"/>
          <w:lang w:eastAsia="pl-PL"/>
        </w:rPr>
        <w:t>Podanie danych osobowych jest niezbędne do realizacji umowy.</w:t>
      </w:r>
    </w:p>
    <w:p w14:paraId="7C9BA8B8" w14:textId="77777777" w:rsidR="00FB73FE" w:rsidRPr="00AE72F6" w:rsidRDefault="00FB73FE" w:rsidP="00FB73FE">
      <w:pPr>
        <w:spacing w:after="0" w:line="360" w:lineRule="auto"/>
        <w:rPr>
          <w:rFonts w:eastAsia="Calibri" w:cstheme="minorHAnsi"/>
          <w:b/>
        </w:rPr>
      </w:pPr>
      <w:r w:rsidRPr="00AE72F6">
        <w:rPr>
          <w:rFonts w:eastAsia="Calibri" w:cstheme="minorHAnsi"/>
          <w:b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7AA49DF7" w14:textId="77777777" w:rsidR="00FB73FE" w:rsidRPr="00AE72F6" w:rsidRDefault="00FB73FE" w:rsidP="00FB73FE">
      <w:pPr>
        <w:spacing w:after="0" w:line="360" w:lineRule="auto"/>
        <w:rPr>
          <w:rFonts w:eastAsia="Calibri" w:cstheme="minorHAnsi"/>
        </w:rPr>
      </w:pPr>
      <w:r w:rsidRPr="00AE72F6">
        <w:rPr>
          <w:rFonts w:eastAsia="Calibri" w:cstheme="minorHAns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184D0824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>Administratorem  Pani/Pana danych osobowych jest Uniw</w:t>
      </w:r>
      <w:r>
        <w:rPr>
          <w:rFonts w:eastAsia="Calibri" w:cstheme="minorHAnsi"/>
        </w:rPr>
        <w:t xml:space="preserve">ersytet Medyczny w Białymstoku </w:t>
      </w:r>
      <w:r w:rsidRPr="00AE72F6">
        <w:rPr>
          <w:rFonts w:eastAsia="Calibri" w:cstheme="minorHAnsi"/>
        </w:rPr>
        <w:t>z siedzibą ul. Kilińskiego 1, 15-089 Białystok,</w:t>
      </w:r>
      <w:r>
        <w:rPr>
          <w:rFonts w:eastAsia="Calibri" w:cstheme="minorHAnsi"/>
        </w:rPr>
        <w:t xml:space="preserve"> reprezentowany przez Rektora, </w:t>
      </w:r>
      <w:r w:rsidRPr="00AE72F6">
        <w:rPr>
          <w:rFonts w:eastAsia="Calibri" w:cstheme="minorHAnsi"/>
        </w:rPr>
        <w:t>e-mail: kancel@umb.edu.pl; tel. 85 7485415,</w:t>
      </w:r>
    </w:p>
    <w:p w14:paraId="5E3E06D9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>W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0C998E66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>Przetwarzanie Pani/Pana danych osobowych ma na celu zawarcie    oraz wykonanie postanowień umowy z Uniwersytetem Medycznym w Białymstoku przetwarza dane osobowe na podstawie art. 6 ust. 1 lit f RODO - uzasadnionego interesu jakim jest realizacja umowy i kontakt w celu wykonywania umowy,</w:t>
      </w:r>
    </w:p>
    <w:p w14:paraId="79F8912E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lastRenderedPageBreak/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4FE67F68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>Dane osobowe będą przetwarzane przez okres obowiązywania Umowy, a po jej wykonaniu przez okres wynikający z obowiązujących w Uczelni przepisów archiwizacyjnych,</w:t>
      </w:r>
    </w:p>
    <w:p w14:paraId="58B28F9F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Posiada Pani/Pan prawo dostępu do treści swoich danych, prawo ich sprostowania, ograniczenia przetwarzania, usunięcia danych,  prawo wniesienia sprzeciwu - na zasadach określonych </w:t>
      </w:r>
      <w:r w:rsidRPr="00AE72F6">
        <w:rPr>
          <w:rFonts w:eastAsia="Calibri" w:cstheme="minorHAnsi"/>
        </w:rPr>
        <w:br/>
        <w:t>w RODO. Z przysługujących praw można skorzystać kontaktując się z Inspektorem Ochrony Danych.</w:t>
      </w:r>
    </w:p>
    <w:p w14:paraId="553CB49B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Ma Pani/Pan prawo wniesienia skargi do Prezesa Urzędu Ochrony Danych Osobowych, </w:t>
      </w:r>
      <w:r w:rsidRPr="00AE72F6">
        <w:rPr>
          <w:rFonts w:eastAsia="Calibri" w:cstheme="minorHAnsi"/>
        </w:rPr>
        <w:br/>
        <w:t>ul. Stawki 2, 00-193 Warszawa, gdy uzasadnione jest, że dane osobowe przetwarzane są przez Administratora niezgodnie z RODO.</w:t>
      </w:r>
    </w:p>
    <w:p w14:paraId="14E98317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 xml:space="preserve">Na podstawie podanych danych osobowych nie będą podejmowane zautomatyzowane decyzje, </w:t>
      </w:r>
      <w:r w:rsidRPr="00AE72F6">
        <w:rPr>
          <w:rFonts w:eastAsia="Calibri" w:cstheme="minorHAnsi"/>
        </w:rPr>
        <w:br/>
        <w:t xml:space="preserve"> w tym nie będzie wykonywane profilowanie. </w:t>
      </w:r>
    </w:p>
    <w:p w14:paraId="5D56C898" w14:textId="77777777" w:rsidR="00FB73FE" w:rsidRPr="00AE72F6" w:rsidRDefault="00FB73FE" w:rsidP="00E4237A">
      <w:pPr>
        <w:numPr>
          <w:ilvl w:val="0"/>
          <w:numId w:val="17"/>
        </w:numPr>
        <w:spacing w:after="0" w:line="360" w:lineRule="auto"/>
        <w:ind w:left="426" w:hanging="426"/>
        <w:rPr>
          <w:rFonts w:eastAsia="Calibri" w:cstheme="minorHAnsi"/>
        </w:rPr>
      </w:pPr>
      <w:r w:rsidRPr="00AE72F6">
        <w:rPr>
          <w:rFonts w:eastAsia="Calibri" w:cstheme="minorHAnsi"/>
        </w:rPr>
        <w:t>Podanie danych osobowych jest niezbędne do realizacji umowy.</w:t>
      </w:r>
    </w:p>
    <w:p w14:paraId="655A54BF" w14:textId="77777777" w:rsidR="00FB73FE" w:rsidRPr="008424BA" w:rsidRDefault="00FB73FE" w:rsidP="00FB73FE">
      <w:pPr>
        <w:spacing w:after="0" w:line="360" w:lineRule="auto"/>
        <w:rPr>
          <w:rFonts w:eastAsia="Calibri" w:cstheme="minorHAnsi"/>
          <w:b/>
        </w:rPr>
      </w:pPr>
      <w:r w:rsidRPr="00AE72F6">
        <w:rPr>
          <w:rFonts w:eastAsia="Calibri" w:cstheme="minorHAnsi"/>
          <w:b/>
        </w:rPr>
        <w:t xml:space="preserve">IV. Wykonawca zobowiązuje się zapoznać z treścią właściwego obowiązku informacyjnego wszystkie osoby uczestniczące w realizacji umowy, których dane osobowe przekazał Zamawiającemu.  </w:t>
      </w:r>
    </w:p>
    <w:p w14:paraId="557201F2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13</w:t>
      </w:r>
    </w:p>
    <w:p w14:paraId="11C18399" w14:textId="77777777" w:rsidR="00FB73FE" w:rsidRPr="00AE72F6" w:rsidRDefault="00FB73FE" w:rsidP="00FB73FE">
      <w:pPr>
        <w:spacing w:after="0" w:line="360" w:lineRule="auto"/>
        <w:rPr>
          <w:rFonts w:eastAsia="Times New Roman" w:cstheme="minorHAnsi"/>
          <w:color w:val="000000"/>
        </w:rPr>
      </w:pPr>
      <w:r w:rsidRPr="00AE72F6">
        <w:rPr>
          <w:rFonts w:eastAsia="Times New Roman" w:cstheme="minorHAnsi"/>
          <w:color w:val="000000"/>
        </w:rPr>
        <w:t xml:space="preserve">Strony umowy zobowiązują się zapewnić przetwarzanie danych osobowych zgodnie z powszechnie obowiązującymi przepisami, w szczególności z przepisami Rozporządzenia Parlamentu Europejskiego i Rady (UE) 2016/679 z dnia 27 kwietnia 2016 r. w sprawie ochrony osób fizycznych w związku </w:t>
      </w:r>
      <w:r w:rsidRPr="00AE72F6">
        <w:rPr>
          <w:rFonts w:eastAsia="Times New Roman" w:cstheme="minorHAnsi"/>
          <w:color w:val="000000"/>
        </w:rPr>
        <w:br/>
        <w:t>z przetwarzaniem danych osobowych i w sprawie swobodnego przepływu takich danych oraz uchylenia dyrektywy 95/46/WE (ogólne rozporządzenie o ochronie danych - RODO).</w:t>
      </w:r>
    </w:p>
    <w:p w14:paraId="47E24086" w14:textId="77777777" w:rsidR="00FB73FE" w:rsidRPr="00AE72F6" w:rsidRDefault="00FB73FE" w:rsidP="00FB73FE">
      <w:pPr>
        <w:spacing w:after="0" w:line="360" w:lineRule="auto"/>
        <w:rPr>
          <w:rFonts w:cstheme="minorHAnsi"/>
          <w:b/>
          <w:color w:val="000000" w:themeColor="text1"/>
        </w:rPr>
      </w:pPr>
      <w:r w:rsidRPr="00AE72F6">
        <w:rPr>
          <w:rFonts w:cstheme="minorHAnsi"/>
          <w:b/>
          <w:color w:val="000000" w:themeColor="text1"/>
        </w:rPr>
        <w:t>§ 14</w:t>
      </w:r>
    </w:p>
    <w:p w14:paraId="4DD23A82" w14:textId="77777777" w:rsidR="00FB73FE" w:rsidRPr="008424BA" w:rsidRDefault="00FB73FE" w:rsidP="00FB73FE">
      <w:pPr>
        <w:widowControl w:val="0"/>
        <w:tabs>
          <w:tab w:val="left" w:pos="0"/>
        </w:tabs>
        <w:autoSpaceDE w:val="0"/>
        <w:autoSpaceDN w:val="0"/>
        <w:spacing w:after="0" w:line="360" w:lineRule="auto"/>
        <w:rPr>
          <w:rFonts w:eastAsia="Arial" w:cstheme="minorHAnsi"/>
          <w:color w:val="000000" w:themeColor="text1"/>
        </w:rPr>
      </w:pPr>
      <w:r w:rsidRPr="00AE72F6">
        <w:rPr>
          <w:rFonts w:eastAsia="Arial" w:cstheme="minorHAnsi"/>
          <w:color w:val="000000" w:themeColor="text1"/>
        </w:rPr>
        <w:t xml:space="preserve"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zasadne. </w:t>
      </w:r>
      <w:r>
        <w:rPr>
          <w:rFonts w:eastAsia="Arial" w:cstheme="minorHAnsi"/>
          <w:color w:val="000000" w:themeColor="text1"/>
        </w:rPr>
        <w:t>z uwagi na przedmiot umowy.</w:t>
      </w:r>
    </w:p>
    <w:p w14:paraId="151B614D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15</w:t>
      </w:r>
    </w:p>
    <w:p w14:paraId="567072CE" w14:textId="77777777" w:rsidR="00FB73FE" w:rsidRPr="00AE72F6" w:rsidRDefault="00FB73FE" w:rsidP="00E4237A">
      <w:pPr>
        <w:pStyle w:val="Akapitzlist"/>
        <w:numPr>
          <w:ilvl w:val="2"/>
          <w:numId w:val="11"/>
        </w:numPr>
        <w:tabs>
          <w:tab w:val="clear" w:pos="2160"/>
        </w:tabs>
        <w:spacing w:line="360" w:lineRule="auto"/>
        <w:ind w:left="284" w:hanging="284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lastRenderedPageBreak/>
        <w:t>W sprawach nieuregulowanych niniejszą umową mają zastosowanie przepisy ustawy z  dnia 23 kwietnia 1964 r. – Kodeks cywilny i ustawy z dnia 11 września 2019 r. – Prawo zamówień publicznych.</w:t>
      </w:r>
    </w:p>
    <w:p w14:paraId="32F12CA4" w14:textId="77777777" w:rsidR="00FB73FE" w:rsidRPr="008424BA" w:rsidRDefault="00FB73FE" w:rsidP="00E4237A">
      <w:pPr>
        <w:pStyle w:val="Akapitzlist"/>
        <w:numPr>
          <w:ilvl w:val="2"/>
          <w:numId w:val="11"/>
        </w:numPr>
        <w:spacing w:line="360" w:lineRule="auto"/>
        <w:ind w:left="284" w:hanging="284"/>
        <w:rPr>
          <w:rFonts w:cstheme="minorHAnsi"/>
          <w:sz w:val="22"/>
          <w:szCs w:val="22"/>
        </w:rPr>
      </w:pPr>
      <w:r w:rsidRPr="00AE72F6">
        <w:rPr>
          <w:rFonts w:cstheme="minorHAnsi"/>
          <w:sz w:val="22"/>
          <w:szCs w:val="22"/>
        </w:rPr>
        <w:t>W przypadku roszczeń związanych z niniejszą umową spory będą rozstrzygane przez sądy powszechne, właściwe dla siedziby Zamawiającego, zgodnie z obowiązującym prawem polskim.</w:t>
      </w:r>
    </w:p>
    <w:p w14:paraId="694A6751" w14:textId="77777777" w:rsidR="00FB73FE" w:rsidRPr="00AE72F6" w:rsidRDefault="00FB73FE" w:rsidP="00FB73FE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>§ 16</w:t>
      </w:r>
    </w:p>
    <w:p w14:paraId="666A8329" w14:textId="77777777" w:rsidR="00FB73FE" w:rsidRDefault="00FB73FE" w:rsidP="00111AE1">
      <w:pPr>
        <w:spacing w:after="0" w:line="360" w:lineRule="auto"/>
        <w:rPr>
          <w:rFonts w:cstheme="minorHAnsi"/>
        </w:rPr>
      </w:pPr>
      <w:r w:rsidRPr="00AE72F6">
        <w:rPr>
          <w:rFonts w:cstheme="minorHAnsi"/>
        </w:rPr>
        <w:t xml:space="preserve">Umowę sporządzono w dwóch jednobrzmiących egzemplarzach, jeden egzemplarz dla Wykonawcy </w:t>
      </w:r>
      <w:r w:rsidRPr="00AE72F6">
        <w:rPr>
          <w:rFonts w:cstheme="minorHAnsi"/>
        </w:rPr>
        <w:br/>
        <w:t>i jede</w:t>
      </w:r>
      <w:r>
        <w:rPr>
          <w:rFonts w:cstheme="minorHAnsi"/>
        </w:rPr>
        <w:t>n egzemplarz dla Zamawiającego.</w:t>
      </w:r>
    </w:p>
    <w:p w14:paraId="1FCACC39" w14:textId="77777777" w:rsidR="00111AE1" w:rsidRDefault="00FB73FE" w:rsidP="00111AE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Wyko</w:t>
      </w:r>
      <w:r w:rsidRPr="00AE72F6">
        <w:rPr>
          <w:rFonts w:cstheme="minorHAnsi"/>
          <w:b/>
        </w:rPr>
        <w:t xml:space="preserve">nawca:    </w:t>
      </w:r>
      <w:r w:rsidRPr="00AE72F6">
        <w:rPr>
          <w:rFonts w:eastAsia="Calibri" w:cstheme="minorHAnsi"/>
          <w:b/>
          <w:iCs/>
          <w:lang w:val="it-IT"/>
        </w:rPr>
        <w:t>...................................</w:t>
      </w:r>
      <w:r w:rsidRPr="00AE72F6">
        <w:rPr>
          <w:rFonts w:eastAsia="Calibri" w:cstheme="minorHAnsi"/>
          <w:b/>
          <w:iCs/>
          <w:lang w:val="it-IT"/>
        </w:rPr>
        <w:tab/>
      </w:r>
    </w:p>
    <w:p w14:paraId="7C103F5E" w14:textId="78758D30" w:rsidR="00FB73FE" w:rsidRDefault="00FB73FE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  <w:r w:rsidRPr="00AE72F6">
        <w:rPr>
          <w:rFonts w:cstheme="minorHAnsi"/>
          <w:b/>
        </w:rPr>
        <w:t>Zamawiający:</w:t>
      </w:r>
      <w:r>
        <w:rPr>
          <w:rFonts w:cstheme="minorHAnsi"/>
        </w:rPr>
        <w:t xml:space="preserve"> </w:t>
      </w:r>
      <w:r w:rsidR="00111AE1">
        <w:rPr>
          <w:rFonts w:cstheme="minorHAnsi"/>
        </w:rPr>
        <w:t xml:space="preserve"> </w:t>
      </w:r>
      <w:r w:rsidRPr="00DC3E13">
        <w:rPr>
          <w:rFonts w:cstheme="minorHAnsi"/>
          <w:b/>
        </w:rPr>
        <w:t xml:space="preserve">Kanclerz UMB </w:t>
      </w:r>
      <w:r w:rsidR="00411CF3">
        <w:rPr>
          <w:rFonts w:cstheme="minorHAnsi"/>
          <w:b/>
        </w:rPr>
        <w:t xml:space="preserve">- </w:t>
      </w:r>
      <w:r w:rsidRPr="00DC3E13">
        <w:rPr>
          <w:rFonts w:cstheme="minorHAnsi"/>
          <w:b/>
        </w:rPr>
        <w:t>mgr Konrad Raczkowski</w:t>
      </w:r>
      <w:r>
        <w:rPr>
          <w:rFonts w:cstheme="minorHAnsi"/>
        </w:rPr>
        <w:t xml:space="preserve"> </w:t>
      </w:r>
      <w:r w:rsidR="00411CF3">
        <w:rPr>
          <w:rFonts w:cstheme="minorHAnsi"/>
        </w:rPr>
        <w:t xml:space="preserve"> - </w:t>
      </w:r>
      <w:r w:rsidRPr="00AE72F6">
        <w:rPr>
          <w:rFonts w:eastAsia="Calibri" w:cstheme="minorHAnsi"/>
          <w:b/>
          <w:iCs/>
          <w:lang w:val="it-IT"/>
        </w:rPr>
        <w:t>...................................</w:t>
      </w:r>
    </w:p>
    <w:p w14:paraId="50B6598E" w14:textId="7E9684CF" w:rsidR="00732E89" w:rsidRDefault="00732E89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6F71EC70" w14:textId="5DD1FEB4" w:rsidR="00732E89" w:rsidRDefault="00732E89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5C25213F" w14:textId="17795045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24092D80" w14:textId="0F235774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59DEA959" w14:textId="4E139B9D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6145BF88" w14:textId="4BD1BB04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480076E6" w14:textId="54DE255A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694BD8B1" w14:textId="1DC4E6D4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25D81567" w14:textId="6DB9E7B5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0FFAFC0C" w14:textId="2AA4246A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57C9695C" w14:textId="64DBE34F" w:rsidR="006F0E38" w:rsidRDefault="006F0E38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0CBB9A7B" w14:textId="41DE46AA" w:rsidR="00732E89" w:rsidRDefault="00732E89" w:rsidP="00111AE1">
      <w:pPr>
        <w:spacing w:after="360" w:line="360" w:lineRule="auto"/>
        <w:rPr>
          <w:rFonts w:eastAsia="Calibri" w:cstheme="minorHAnsi"/>
          <w:b/>
          <w:iCs/>
          <w:lang w:val="it-IT"/>
        </w:rPr>
      </w:pPr>
    </w:p>
    <w:p w14:paraId="19F6E1E1" w14:textId="77777777" w:rsidR="006F0E38" w:rsidRPr="006F0E38" w:rsidRDefault="006F0E38" w:rsidP="006F0E3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F0E38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UNIWERSYTET MEDYCZNY</w:t>
      </w:r>
      <w:r w:rsidRPr="006F0E3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Białystok, dn. ………………………………. </w:t>
      </w:r>
    </w:p>
    <w:p w14:paraId="2F442B96" w14:textId="77777777" w:rsidR="006F0E38" w:rsidRPr="006F0E38" w:rsidRDefault="006F0E38" w:rsidP="006F0E3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</w:t>
      </w:r>
      <w:r w:rsidRPr="006F0E3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 Białymstoku</w:t>
      </w:r>
    </w:p>
    <w:p w14:paraId="6548F1D5" w14:textId="77777777" w:rsidR="006F0E38" w:rsidRPr="006F0E38" w:rsidRDefault="006F0E38" w:rsidP="006F0E3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15- 089 Białystok, ul. Jana Kilińskiego 1</w:t>
      </w:r>
    </w:p>
    <w:p w14:paraId="3A725823" w14:textId="77777777" w:rsidR="006F0E38" w:rsidRPr="006F0E38" w:rsidRDefault="006F0E38" w:rsidP="006F0E3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14:paraId="4FAC15CC" w14:textId="77777777" w:rsidR="006F0E38" w:rsidRPr="006F0E38" w:rsidRDefault="006F0E38" w:rsidP="006F0E38">
      <w:pPr>
        <w:keepNext/>
        <w:spacing w:after="0" w:line="360" w:lineRule="auto"/>
        <w:ind w:left="2836"/>
        <w:outlineLvl w:val="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 xml:space="preserve">PROTOKÓŁ ODBIORU </w:t>
      </w:r>
    </w:p>
    <w:p w14:paraId="17CD2035" w14:textId="77777777" w:rsidR="006F0E38" w:rsidRPr="006F0E38" w:rsidRDefault="006F0E38" w:rsidP="006F0E38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Nazwa przedmiotu zamówienia</w:t>
      </w:r>
      <w:r w:rsidRPr="006F0E3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:  </w:t>
      </w:r>
    </w:p>
    <w:p w14:paraId="335956B7" w14:textId="77777777" w:rsidR="006F0E38" w:rsidRPr="006F0E38" w:rsidRDefault="006F0E38" w:rsidP="006F0E38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Numer umowy: </w:t>
      </w:r>
    </w:p>
    <w:p w14:paraId="05606C92" w14:textId="77777777" w:rsidR="006F0E38" w:rsidRPr="006F0E38" w:rsidRDefault="006F0E38" w:rsidP="006F0E38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Wykonawca:</w:t>
      </w:r>
      <w:r w:rsidRPr="006F0E3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5F31D875" w14:textId="77777777" w:rsidR="006F0E38" w:rsidRPr="006F0E38" w:rsidRDefault="006F0E38" w:rsidP="006F0E38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Producent/ Kraj pochodzenia/Rok produkcji: </w:t>
      </w:r>
    </w:p>
    <w:p w14:paraId="1649DBEB" w14:textId="77777777" w:rsidR="006F0E38" w:rsidRPr="006F0E38" w:rsidRDefault="006F0E38" w:rsidP="006F0E38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Zamawiający:</w:t>
      </w:r>
      <w:r w:rsidRPr="006F0E3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Uniwersytet Medyczny w Białymstoku, ul. Jana Kilińskiego 1,  15-089, Białystok.        </w:t>
      </w:r>
    </w:p>
    <w:p w14:paraId="2A8690ED" w14:textId="77777777" w:rsidR="006F0E38" w:rsidRPr="006F0E38" w:rsidRDefault="006F0E38" w:rsidP="006F0E38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Miejsce dostawy</w:t>
      </w:r>
      <w:r w:rsidRPr="006F0E3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  <w:r w:rsidRPr="006F0E3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598"/>
        <w:gridCol w:w="836"/>
        <w:gridCol w:w="2496"/>
      </w:tblGrid>
      <w:tr w:rsidR="006F0E38" w:rsidRPr="006F0E38" w14:paraId="02DC9E16" w14:textId="77777777" w:rsidTr="006F0E38">
        <w:trPr>
          <w:trHeight w:val="497"/>
          <w:jc w:val="center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A3AD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F0E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D393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F0E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wyposażenia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34A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F0E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3582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F0E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Nr seryjny</w:t>
            </w:r>
          </w:p>
        </w:tc>
      </w:tr>
      <w:tr w:rsidR="006F0E38" w:rsidRPr="006F0E38" w14:paraId="60C600FA" w14:textId="77777777" w:rsidTr="006F0E38">
        <w:trPr>
          <w:trHeight w:val="908"/>
          <w:jc w:val="center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6E28" w14:textId="77777777" w:rsidR="006F0E38" w:rsidRPr="006F0E38" w:rsidRDefault="006F0E38" w:rsidP="006F0E38">
            <w:pPr>
              <w:numPr>
                <w:ilvl w:val="0"/>
                <w:numId w:val="22"/>
              </w:numPr>
              <w:spacing w:after="0" w:line="252" w:lineRule="auto"/>
              <w:ind w:firstLine="22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EF44" w14:textId="77777777" w:rsidR="006F0E38" w:rsidRPr="006F0E38" w:rsidRDefault="006F0E38" w:rsidP="006F0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E269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C6C2" w14:textId="77777777" w:rsidR="006F0E38" w:rsidRPr="006F0E38" w:rsidRDefault="006F0E38" w:rsidP="006F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720645E" w14:textId="77777777" w:rsidR="006F0E38" w:rsidRPr="006F0E38" w:rsidRDefault="006F0E38" w:rsidP="006F0E38">
      <w:pPr>
        <w:numPr>
          <w:ilvl w:val="0"/>
          <w:numId w:val="23"/>
        </w:numPr>
        <w:spacing w:after="0" w:line="360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Strony stwierdzają, że przedmiot zamówienia:</w:t>
      </w:r>
    </w:p>
    <w:p w14:paraId="20B7330E" w14:textId="77777777" w:rsidR="006F0E38" w:rsidRPr="006F0E38" w:rsidRDefault="006F0E38" w:rsidP="006F0E38">
      <w:pPr>
        <w:numPr>
          <w:ilvl w:val="0"/>
          <w:numId w:val="24"/>
        </w:numPr>
        <w:spacing w:after="0" w:line="360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 xml:space="preserve">pracuje </w:t>
      </w:r>
      <w:r w:rsidRPr="006F0E38">
        <w:rPr>
          <w:rFonts w:ascii="Calibri" w:eastAsia="Times New Roman" w:hAnsi="Calibri" w:cs="Calibri"/>
          <w:b/>
          <w:sz w:val="24"/>
          <w:szCs w:val="24"/>
          <w:lang w:eastAsia="pl-PL"/>
        </w:rPr>
        <w:t>prawidłowo</w:t>
      </w: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/nieprawidłowo i wnoszą następujące zastrzeżenia*</w:t>
      </w:r>
      <w:r w:rsidRPr="006F0E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2F2E6FD0" w14:textId="77777777" w:rsidR="006F0E38" w:rsidRPr="006F0E38" w:rsidRDefault="006F0E38" w:rsidP="006F0E38">
      <w:pPr>
        <w:numPr>
          <w:ilvl w:val="0"/>
          <w:numId w:val="24"/>
        </w:numPr>
        <w:spacing w:after="0" w:line="360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nie stwierdzono braków ilościowych i jakościowych*</w:t>
      </w:r>
      <w:r w:rsidRPr="006F0E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23843C3B" w14:textId="77777777" w:rsidR="006F0E38" w:rsidRPr="006F0E38" w:rsidRDefault="006F0E38" w:rsidP="006F0E38">
      <w:pPr>
        <w:numPr>
          <w:ilvl w:val="0"/>
          <w:numId w:val="23"/>
        </w:numPr>
        <w:spacing w:after="120" w:line="360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Dostawę instrukcji stanowiskowej/ instrukcji obsługi dokonano/ nie dokonano*</w:t>
      </w:r>
      <w:r w:rsidRPr="006F0E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230769B8" w14:textId="77777777" w:rsidR="006F0E38" w:rsidRPr="006F0E38" w:rsidRDefault="006F0E38" w:rsidP="006F0E38">
      <w:pPr>
        <w:numPr>
          <w:ilvl w:val="0"/>
          <w:numId w:val="23"/>
        </w:numPr>
        <w:spacing w:after="120" w:line="360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Karty gwarancyjne w języku polskim dostarczono/ nie dostarczono*</w:t>
      </w:r>
      <w:r w:rsidRPr="006F0E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6E6F79DA" w14:textId="77777777" w:rsidR="006F0E38" w:rsidRPr="006F0E38" w:rsidRDefault="006F0E38" w:rsidP="006F0E38">
      <w:pPr>
        <w:numPr>
          <w:ilvl w:val="0"/>
          <w:numId w:val="23"/>
        </w:numPr>
        <w:spacing w:after="120" w:line="360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Cs/>
          <w:sz w:val="24"/>
          <w:szCs w:val="24"/>
          <w:lang w:eastAsia="pl-PL"/>
        </w:rPr>
        <w:t>Termin gwarancji na przedmiot zamówienia (……. miesiące/miesięcy) upływa dnia</w:t>
      </w:r>
      <w:r w:rsidRPr="006F0E38">
        <w:rPr>
          <w:rFonts w:ascii="Calibri" w:eastAsia="Arial Unicode MS" w:hAnsi="Calibri" w:cs="Calibri"/>
          <w:sz w:val="24"/>
          <w:szCs w:val="24"/>
          <w:lang w:eastAsia="pl-PL"/>
        </w:rPr>
        <w:t>: ………….</w:t>
      </w:r>
    </w:p>
    <w:p w14:paraId="0E8D3BC6" w14:textId="0B9F7992" w:rsidR="006F0E38" w:rsidRPr="006F0E38" w:rsidRDefault="006F0E38" w:rsidP="006F0E38">
      <w:pPr>
        <w:numPr>
          <w:ilvl w:val="0"/>
          <w:numId w:val="23"/>
        </w:numPr>
        <w:spacing w:after="120" w:line="360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Cs/>
          <w:sz w:val="24"/>
          <w:szCs w:val="24"/>
          <w:lang w:eastAsia="pl-PL"/>
        </w:rPr>
        <w:t>Uwagi</w:t>
      </w: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>: ………………………………………………………………………………………………………………………………..</w:t>
      </w:r>
    </w:p>
    <w:p w14:paraId="4AD56005" w14:textId="5AC45EB7" w:rsidR="006F0E38" w:rsidRPr="006F0E38" w:rsidRDefault="006F0E38" w:rsidP="006F0E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sz w:val="24"/>
          <w:szCs w:val="24"/>
          <w:lang w:eastAsia="pl-PL"/>
        </w:rPr>
        <w:t>Wykonawca przedmiotu zamówienia:                                                                  Przyjęli ze strony UMB:</w:t>
      </w:r>
      <w:r w:rsidRPr="006F0E38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</w:t>
      </w:r>
    </w:p>
    <w:p w14:paraId="76D17887" w14:textId="77777777" w:rsidR="006F0E38" w:rsidRPr="006F0E38" w:rsidRDefault="006F0E38" w:rsidP="006F0E3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………..........…………………………………                                                            ..….……………………………………………..              </w:t>
      </w:r>
    </w:p>
    <w:p w14:paraId="435208B6" w14:textId="2D051C5F" w:rsidR="006F0E38" w:rsidRPr="006F0E38" w:rsidRDefault="006F0E38" w:rsidP="006F0E38">
      <w:pPr>
        <w:spacing w:after="0" w:line="240" w:lineRule="auto"/>
        <w:ind w:left="7090" w:hanging="709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F0E38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 xml:space="preserve">Podpis i pieczęć Wykonawcy                                                                                                                                           </w:t>
      </w:r>
      <w:r w:rsidRPr="006F0E38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ab/>
        <w:t>Podpis i pieczątka Kierownika Zakładu UMB (lub osoby upoważnionej)</w:t>
      </w:r>
    </w:p>
    <w:p w14:paraId="3D250436" w14:textId="77777777" w:rsidR="006F0E38" w:rsidRPr="006F0E38" w:rsidRDefault="006F0E38" w:rsidP="006F0E38">
      <w:pPr>
        <w:spacing w:after="0" w:line="240" w:lineRule="auto"/>
        <w:ind w:left="4254" w:firstLine="709"/>
        <w:jc w:val="center"/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</w:pPr>
      <w:r w:rsidRPr="006F0E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.................................................................</w:t>
      </w:r>
    </w:p>
    <w:p w14:paraId="7AFC3819" w14:textId="6F02CAD3" w:rsidR="006F0E38" w:rsidRPr="006F0E38" w:rsidRDefault="006F0E38" w:rsidP="006F0E38">
      <w:pPr>
        <w:spacing w:after="0" w:line="240" w:lineRule="auto"/>
        <w:ind w:left="4963" w:firstLine="709"/>
        <w:jc w:val="center"/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</w:pPr>
      <w:r w:rsidRPr="006F0E38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Podpis osoby odpowiedzialnej (lub upoważnionej) za realizację przedmiotu zamówienia z Działu Zaopatrzenia</w:t>
      </w:r>
      <w:bookmarkStart w:id="0" w:name="_GoBack"/>
      <w:bookmarkEnd w:id="0"/>
    </w:p>
    <w:p w14:paraId="33895A34" w14:textId="4E4A019E" w:rsidR="00732E89" w:rsidRPr="00732E89" w:rsidRDefault="00732E89" w:rsidP="008A051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pl-PL"/>
        </w:rPr>
      </w:pPr>
    </w:p>
    <w:sectPr w:rsidR="00732E89" w:rsidRPr="00732E89" w:rsidSect="004E0721">
      <w:headerReference w:type="default" r:id="rId13"/>
      <w:footerReference w:type="default" r:id="rId14"/>
      <w:pgSz w:w="11906" w:h="16838"/>
      <w:pgMar w:top="1417" w:right="1417" w:bottom="1417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29EA" w14:textId="77777777" w:rsidR="001C58DD" w:rsidRDefault="001C58DD" w:rsidP="007D0747">
      <w:pPr>
        <w:spacing w:after="0" w:line="240" w:lineRule="auto"/>
      </w:pPr>
      <w:r>
        <w:separator/>
      </w:r>
    </w:p>
  </w:endnote>
  <w:endnote w:type="continuationSeparator" w:id="0">
    <w:p w14:paraId="205E25F5" w14:textId="77777777" w:rsidR="001C58DD" w:rsidRDefault="001C58DD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2388" w14:textId="77777777" w:rsidR="008676C6" w:rsidRPr="008676C6" w:rsidRDefault="008676C6" w:rsidP="008676C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color w:val="000000"/>
        <w:sz w:val="16"/>
        <w:szCs w:val="16"/>
        <w:lang w:eastAsia="pl-PL"/>
      </w:rPr>
    </w:pPr>
    <w:r w:rsidRPr="008676C6">
      <w:rPr>
        <w:rFonts w:ascii="Calibri" w:eastAsia="Times New Roman" w:hAnsi="Calibri" w:cs="Times New Roman"/>
        <w:noProof/>
        <w:color w:val="000000"/>
        <w:sz w:val="16"/>
        <w:szCs w:val="16"/>
        <w:lang w:eastAsia="pl-PL"/>
      </w:rPr>
      <w:t xml:space="preserve">Uniwersytet Medyczny w Białymstoku, ul. Jana Kilińskiego 1, 15-089 Białystok Projekt </w:t>
    </w:r>
    <w:r w:rsidRPr="008676C6">
      <w:rPr>
        <w:rFonts w:ascii="Calibri" w:eastAsia="Times New Roman" w:hAnsi="Calibri" w:cs="Times New Roman"/>
        <w:i/>
        <w:color w:val="000000"/>
        <w:sz w:val="16"/>
        <w:szCs w:val="16"/>
        <w:lang w:eastAsia="pl-PL"/>
      </w:rPr>
      <w:t xml:space="preserve">Centrum Badań Innowacyjnych  w zakresie Prewencji Chorób Cywilizacyjnych i Medycyny Indywidualizowanej (CBI PLUS) </w:t>
    </w:r>
    <w:r w:rsidRPr="008676C6">
      <w:rPr>
        <w:rFonts w:ascii="Calibri" w:eastAsia="Times New Roman" w:hAnsi="Calibri" w:cs="Times New Roman"/>
        <w:color w:val="000000"/>
        <w:sz w:val="16"/>
        <w:szCs w:val="16"/>
        <w:lang w:eastAsia="pl-PL"/>
      </w:rPr>
      <w:t>współfinansowany ze środków Europejskiego Funduszu Rozwoju</w:t>
    </w:r>
  </w:p>
  <w:p w14:paraId="090F00EF" w14:textId="77777777" w:rsidR="008676C6" w:rsidRPr="008676C6" w:rsidRDefault="008676C6" w:rsidP="008676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676C6">
      <w:rPr>
        <w:rFonts w:ascii="Calibri" w:eastAsia="Times New Roman" w:hAnsi="Calibri" w:cs="Times New Roman"/>
        <w:color w:val="000000"/>
        <w:sz w:val="16"/>
        <w:szCs w:val="16"/>
        <w:lang w:eastAsia="pl-PL"/>
      </w:rPr>
      <w:t xml:space="preserve"> Regionalnego w ramach Działania 1.1 Regionalnego Programu Operacyjnego Województwa Podlaskiego na lata 2014-2020</w:t>
    </w:r>
  </w:p>
  <w:p w14:paraId="55FAE2E4" w14:textId="77777777" w:rsidR="0086317F" w:rsidRDefault="00863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20D1" w14:textId="77777777" w:rsidR="001C58DD" w:rsidRDefault="001C58DD" w:rsidP="007D0747">
      <w:pPr>
        <w:spacing w:after="0" w:line="240" w:lineRule="auto"/>
      </w:pPr>
      <w:r>
        <w:separator/>
      </w:r>
    </w:p>
  </w:footnote>
  <w:footnote w:type="continuationSeparator" w:id="0">
    <w:p w14:paraId="7DDBF93D" w14:textId="77777777" w:rsidR="001C58DD" w:rsidRDefault="001C58DD" w:rsidP="007D0747">
      <w:pPr>
        <w:spacing w:after="0" w:line="240" w:lineRule="auto"/>
      </w:pPr>
      <w:r>
        <w:continuationSeparator/>
      </w:r>
    </w:p>
  </w:footnote>
  <w:footnote w:id="1">
    <w:p w14:paraId="5FD33660" w14:textId="77777777" w:rsidR="00FB73FE" w:rsidRPr="00D314FE" w:rsidRDefault="00FB73FE" w:rsidP="00FB73FE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D314FE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D314FE">
        <w:rPr>
          <w:rFonts w:asciiTheme="minorHAnsi" w:hAnsiTheme="minorHAnsi" w:cstheme="minorHAnsi"/>
          <w:i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F634" w14:textId="3701B661" w:rsidR="00871186" w:rsidRDefault="00871186" w:rsidP="00871186">
    <w:pPr>
      <w:pStyle w:val="Nagwek"/>
      <w:tabs>
        <w:tab w:val="clear" w:pos="9072"/>
      </w:tabs>
      <w:ind w:right="-1417"/>
      <w:rPr>
        <w:rFonts w:ascii="Calibri" w:eastAsia="Calibri" w:hAnsi="Calibri" w:cs="Times New Roman"/>
        <w:noProof/>
        <w:lang w:eastAsia="pl-PL"/>
      </w:rPr>
    </w:pPr>
  </w:p>
  <w:p w14:paraId="13320CCC" w14:textId="68BBF9A4" w:rsidR="0086317F" w:rsidRDefault="00885114" w:rsidP="00623812">
    <w:pPr>
      <w:pStyle w:val="Nagwek"/>
      <w:tabs>
        <w:tab w:val="clear" w:pos="9072"/>
      </w:tabs>
      <w:ind w:right="-1417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AA0A46C" wp14:editId="15BCF3C7">
          <wp:extent cx="5760720" cy="5321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317F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7C12243"/>
    <w:multiLevelType w:val="multilevel"/>
    <w:tmpl w:val="0040F92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1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F23C89"/>
    <w:multiLevelType w:val="hybridMultilevel"/>
    <w:tmpl w:val="F5B83892"/>
    <w:lvl w:ilvl="0" w:tplc="94E0E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760DC3"/>
    <w:multiLevelType w:val="hybridMultilevel"/>
    <w:tmpl w:val="15060866"/>
    <w:lvl w:ilvl="0" w:tplc="81CAAA78">
      <w:start w:val="1"/>
      <w:numFmt w:val="decimal"/>
      <w:lvlText w:val="%1."/>
      <w:lvlJc w:val="center"/>
      <w:pPr>
        <w:ind w:left="928" w:hanging="360"/>
      </w:pPr>
      <w:rPr>
        <w:rFonts w:ascii="Arial" w:hAnsi="Arial" w:cs="Arial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51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0E207F"/>
    <w:multiLevelType w:val="hybridMultilevel"/>
    <w:tmpl w:val="6ABE8B28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8AB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316DF7"/>
    <w:multiLevelType w:val="hybridMultilevel"/>
    <w:tmpl w:val="F85C7D84"/>
    <w:lvl w:ilvl="0" w:tplc="C01A35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565138"/>
    <w:multiLevelType w:val="hybridMultilevel"/>
    <w:tmpl w:val="0604133E"/>
    <w:lvl w:ilvl="0" w:tplc="8BE8E75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86B0C91"/>
    <w:multiLevelType w:val="hybridMultilevel"/>
    <w:tmpl w:val="073CD742"/>
    <w:lvl w:ilvl="0" w:tplc="B38480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1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202BAE"/>
    <w:multiLevelType w:val="hybridMultilevel"/>
    <w:tmpl w:val="5C466ED4"/>
    <w:lvl w:ilvl="0" w:tplc="4F304BF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4"/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</w:num>
  <w:num w:numId="19">
    <w:abstractNumId w:val="48"/>
  </w:num>
  <w:num w:numId="20">
    <w:abstractNumId w:val="57"/>
  </w:num>
  <w:num w:numId="21">
    <w:abstractNumId w:val="40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47"/>
    <w:rsid w:val="000009F0"/>
    <w:rsid w:val="0000129B"/>
    <w:rsid w:val="000021CF"/>
    <w:rsid w:val="000027FE"/>
    <w:rsid w:val="00002A22"/>
    <w:rsid w:val="00004A6A"/>
    <w:rsid w:val="000057CC"/>
    <w:rsid w:val="00005801"/>
    <w:rsid w:val="00006E97"/>
    <w:rsid w:val="00007B06"/>
    <w:rsid w:val="00021F7A"/>
    <w:rsid w:val="00025D32"/>
    <w:rsid w:val="000314CE"/>
    <w:rsid w:val="00037987"/>
    <w:rsid w:val="00040863"/>
    <w:rsid w:val="00043CCB"/>
    <w:rsid w:val="000454C6"/>
    <w:rsid w:val="0005633B"/>
    <w:rsid w:val="00060E52"/>
    <w:rsid w:val="000624F2"/>
    <w:rsid w:val="000716BE"/>
    <w:rsid w:val="000822D5"/>
    <w:rsid w:val="00085338"/>
    <w:rsid w:val="00090F7C"/>
    <w:rsid w:val="00096CAF"/>
    <w:rsid w:val="000A2491"/>
    <w:rsid w:val="000A6BA3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1AE1"/>
    <w:rsid w:val="00115B9A"/>
    <w:rsid w:val="001272A2"/>
    <w:rsid w:val="00131D05"/>
    <w:rsid w:val="001343DA"/>
    <w:rsid w:val="00135909"/>
    <w:rsid w:val="00136CB5"/>
    <w:rsid w:val="00136EDF"/>
    <w:rsid w:val="00137F8B"/>
    <w:rsid w:val="0014267C"/>
    <w:rsid w:val="00145A15"/>
    <w:rsid w:val="001473F2"/>
    <w:rsid w:val="00152741"/>
    <w:rsid w:val="00157310"/>
    <w:rsid w:val="001624D9"/>
    <w:rsid w:val="00163529"/>
    <w:rsid w:val="001644D0"/>
    <w:rsid w:val="00164EEB"/>
    <w:rsid w:val="00165869"/>
    <w:rsid w:val="00166D9B"/>
    <w:rsid w:val="001674EE"/>
    <w:rsid w:val="001704C2"/>
    <w:rsid w:val="00170B5E"/>
    <w:rsid w:val="001742F4"/>
    <w:rsid w:val="001839FB"/>
    <w:rsid w:val="0018417E"/>
    <w:rsid w:val="00184DC8"/>
    <w:rsid w:val="001875CD"/>
    <w:rsid w:val="00194313"/>
    <w:rsid w:val="00197656"/>
    <w:rsid w:val="001A1276"/>
    <w:rsid w:val="001A4F17"/>
    <w:rsid w:val="001B4102"/>
    <w:rsid w:val="001C03E0"/>
    <w:rsid w:val="001C1A08"/>
    <w:rsid w:val="001C1DE1"/>
    <w:rsid w:val="001C2BDA"/>
    <w:rsid w:val="001C58DD"/>
    <w:rsid w:val="001F042B"/>
    <w:rsid w:val="001F2F90"/>
    <w:rsid w:val="00200223"/>
    <w:rsid w:val="00205976"/>
    <w:rsid w:val="00205D12"/>
    <w:rsid w:val="00206446"/>
    <w:rsid w:val="00215BC0"/>
    <w:rsid w:val="00217286"/>
    <w:rsid w:val="00217A5C"/>
    <w:rsid w:val="002209C1"/>
    <w:rsid w:val="002259AF"/>
    <w:rsid w:val="00226837"/>
    <w:rsid w:val="00233FEA"/>
    <w:rsid w:val="00234C02"/>
    <w:rsid w:val="00236CD1"/>
    <w:rsid w:val="00237B5C"/>
    <w:rsid w:val="00237EF0"/>
    <w:rsid w:val="002475B8"/>
    <w:rsid w:val="00253BF9"/>
    <w:rsid w:val="0025619F"/>
    <w:rsid w:val="0025717C"/>
    <w:rsid w:val="00262691"/>
    <w:rsid w:val="0026275C"/>
    <w:rsid w:val="002736CC"/>
    <w:rsid w:val="0028043F"/>
    <w:rsid w:val="00280A46"/>
    <w:rsid w:val="002853C2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479"/>
    <w:rsid w:val="002B19FE"/>
    <w:rsid w:val="002B52D9"/>
    <w:rsid w:val="002B5F52"/>
    <w:rsid w:val="002C26E2"/>
    <w:rsid w:val="002C3939"/>
    <w:rsid w:val="002C3C76"/>
    <w:rsid w:val="002C58BA"/>
    <w:rsid w:val="002C5F0A"/>
    <w:rsid w:val="002C62C8"/>
    <w:rsid w:val="002C7CC7"/>
    <w:rsid w:val="002D3D91"/>
    <w:rsid w:val="002D5B17"/>
    <w:rsid w:val="002F1DB8"/>
    <w:rsid w:val="002F3604"/>
    <w:rsid w:val="00305BA8"/>
    <w:rsid w:val="003116D2"/>
    <w:rsid w:val="00312637"/>
    <w:rsid w:val="003216E7"/>
    <w:rsid w:val="00322BFA"/>
    <w:rsid w:val="003279D8"/>
    <w:rsid w:val="00327BE4"/>
    <w:rsid w:val="0033146C"/>
    <w:rsid w:val="00331E03"/>
    <w:rsid w:val="003424CB"/>
    <w:rsid w:val="00342E0B"/>
    <w:rsid w:val="00347C7E"/>
    <w:rsid w:val="00352958"/>
    <w:rsid w:val="00355CC9"/>
    <w:rsid w:val="00357E57"/>
    <w:rsid w:val="003717E3"/>
    <w:rsid w:val="0037553C"/>
    <w:rsid w:val="00381BFD"/>
    <w:rsid w:val="003903EC"/>
    <w:rsid w:val="00390B76"/>
    <w:rsid w:val="003970CC"/>
    <w:rsid w:val="003A458F"/>
    <w:rsid w:val="003A6371"/>
    <w:rsid w:val="003C03B2"/>
    <w:rsid w:val="003C1157"/>
    <w:rsid w:val="003C50A6"/>
    <w:rsid w:val="003C6069"/>
    <w:rsid w:val="003C6616"/>
    <w:rsid w:val="003E1F12"/>
    <w:rsid w:val="003E2BFB"/>
    <w:rsid w:val="003E3689"/>
    <w:rsid w:val="003E5359"/>
    <w:rsid w:val="00404820"/>
    <w:rsid w:val="00411CF3"/>
    <w:rsid w:val="0041280E"/>
    <w:rsid w:val="0041417E"/>
    <w:rsid w:val="00414FE3"/>
    <w:rsid w:val="00421E21"/>
    <w:rsid w:val="0042343E"/>
    <w:rsid w:val="0043395D"/>
    <w:rsid w:val="0044456C"/>
    <w:rsid w:val="00446819"/>
    <w:rsid w:val="00451398"/>
    <w:rsid w:val="00453FA9"/>
    <w:rsid w:val="00455308"/>
    <w:rsid w:val="004554EF"/>
    <w:rsid w:val="00462A2A"/>
    <w:rsid w:val="00476AD6"/>
    <w:rsid w:val="00483ACD"/>
    <w:rsid w:val="00484CA7"/>
    <w:rsid w:val="00487405"/>
    <w:rsid w:val="00496A2A"/>
    <w:rsid w:val="00497A20"/>
    <w:rsid w:val="004A22FE"/>
    <w:rsid w:val="004A7B6F"/>
    <w:rsid w:val="004B2D89"/>
    <w:rsid w:val="004B55DA"/>
    <w:rsid w:val="004B58D8"/>
    <w:rsid w:val="004C1BE4"/>
    <w:rsid w:val="004C45EF"/>
    <w:rsid w:val="004C5A43"/>
    <w:rsid w:val="004C6030"/>
    <w:rsid w:val="004D3DD6"/>
    <w:rsid w:val="004E0721"/>
    <w:rsid w:val="004E62E0"/>
    <w:rsid w:val="004E769A"/>
    <w:rsid w:val="004F584C"/>
    <w:rsid w:val="004F7948"/>
    <w:rsid w:val="00501518"/>
    <w:rsid w:val="005022F9"/>
    <w:rsid w:val="00503B47"/>
    <w:rsid w:val="00511934"/>
    <w:rsid w:val="00511A48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8454D"/>
    <w:rsid w:val="00586BB7"/>
    <w:rsid w:val="0059100E"/>
    <w:rsid w:val="00595E82"/>
    <w:rsid w:val="005962D1"/>
    <w:rsid w:val="00596CC1"/>
    <w:rsid w:val="005A347E"/>
    <w:rsid w:val="005A4AAB"/>
    <w:rsid w:val="005B0469"/>
    <w:rsid w:val="005C4285"/>
    <w:rsid w:val="005C5875"/>
    <w:rsid w:val="005C6266"/>
    <w:rsid w:val="005C7079"/>
    <w:rsid w:val="005D175C"/>
    <w:rsid w:val="005D24D6"/>
    <w:rsid w:val="00600483"/>
    <w:rsid w:val="006016E7"/>
    <w:rsid w:val="006035D1"/>
    <w:rsid w:val="00604221"/>
    <w:rsid w:val="00604DFF"/>
    <w:rsid w:val="00607774"/>
    <w:rsid w:val="00610068"/>
    <w:rsid w:val="00615B15"/>
    <w:rsid w:val="00620AC5"/>
    <w:rsid w:val="006221C3"/>
    <w:rsid w:val="00623812"/>
    <w:rsid w:val="00623F78"/>
    <w:rsid w:val="00630FF1"/>
    <w:rsid w:val="00633385"/>
    <w:rsid w:val="0063511B"/>
    <w:rsid w:val="00636847"/>
    <w:rsid w:val="006406B2"/>
    <w:rsid w:val="0064344C"/>
    <w:rsid w:val="00645095"/>
    <w:rsid w:val="00645214"/>
    <w:rsid w:val="00650EE1"/>
    <w:rsid w:val="00651A7C"/>
    <w:rsid w:val="00656F52"/>
    <w:rsid w:val="00657377"/>
    <w:rsid w:val="00657B32"/>
    <w:rsid w:val="00657FE4"/>
    <w:rsid w:val="00662EE3"/>
    <w:rsid w:val="00663B41"/>
    <w:rsid w:val="00671A6F"/>
    <w:rsid w:val="0067481D"/>
    <w:rsid w:val="00685560"/>
    <w:rsid w:val="00690A6A"/>
    <w:rsid w:val="006923D3"/>
    <w:rsid w:val="00695964"/>
    <w:rsid w:val="0069703F"/>
    <w:rsid w:val="006A3B88"/>
    <w:rsid w:val="006A4753"/>
    <w:rsid w:val="006B5450"/>
    <w:rsid w:val="006B57A2"/>
    <w:rsid w:val="006B7BEF"/>
    <w:rsid w:val="006B7E8D"/>
    <w:rsid w:val="006C0F4D"/>
    <w:rsid w:val="006C5D6F"/>
    <w:rsid w:val="006D1A75"/>
    <w:rsid w:val="006D4EEA"/>
    <w:rsid w:val="006E0BBF"/>
    <w:rsid w:val="006E2846"/>
    <w:rsid w:val="006F001D"/>
    <w:rsid w:val="006F0E38"/>
    <w:rsid w:val="006F1918"/>
    <w:rsid w:val="006F2395"/>
    <w:rsid w:val="00700F7E"/>
    <w:rsid w:val="00714D5A"/>
    <w:rsid w:val="0071543E"/>
    <w:rsid w:val="0072594C"/>
    <w:rsid w:val="00732E89"/>
    <w:rsid w:val="0073456D"/>
    <w:rsid w:val="00734DB7"/>
    <w:rsid w:val="00735607"/>
    <w:rsid w:val="007369DC"/>
    <w:rsid w:val="00737718"/>
    <w:rsid w:val="00737947"/>
    <w:rsid w:val="0074036F"/>
    <w:rsid w:val="00743D07"/>
    <w:rsid w:val="0074689F"/>
    <w:rsid w:val="00751CC7"/>
    <w:rsid w:val="007530DC"/>
    <w:rsid w:val="007552D7"/>
    <w:rsid w:val="00757188"/>
    <w:rsid w:val="0076107E"/>
    <w:rsid w:val="00766125"/>
    <w:rsid w:val="007738CA"/>
    <w:rsid w:val="0077565C"/>
    <w:rsid w:val="00775C59"/>
    <w:rsid w:val="00780EB7"/>
    <w:rsid w:val="007825E2"/>
    <w:rsid w:val="00784A7A"/>
    <w:rsid w:val="00784CA1"/>
    <w:rsid w:val="007868C3"/>
    <w:rsid w:val="00787A97"/>
    <w:rsid w:val="00787C34"/>
    <w:rsid w:val="0079030F"/>
    <w:rsid w:val="0079548F"/>
    <w:rsid w:val="007A0AC5"/>
    <w:rsid w:val="007A0F58"/>
    <w:rsid w:val="007A1D6D"/>
    <w:rsid w:val="007A6A70"/>
    <w:rsid w:val="007A73CC"/>
    <w:rsid w:val="007B0C42"/>
    <w:rsid w:val="007B3422"/>
    <w:rsid w:val="007B7CB4"/>
    <w:rsid w:val="007B7CED"/>
    <w:rsid w:val="007C6097"/>
    <w:rsid w:val="007D0747"/>
    <w:rsid w:val="007D27AB"/>
    <w:rsid w:val="007D316A"/>
    <w:rsid w:val="007E0554"/>
    <w:rsid w:val="007E72B2"/>
    <w:rsid w:val="007F0251"/>
    <w:rsid w:val="007F1BA7"/>
    <w:rsid w:val="007F740E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44F5"/>
    <w:rsid w:val="008365E3"/>
    <w:rsid w:val="0084325E"/>
    <w:rsid w:val="00846BB9"/>
    <w:rsid w:val="00847382"/>
    <w:rsid w:val="008531EC"/>
    <w:rsid w:val="008554AC"/>
    <w:rsid w:val="00857616"/>
    <w:rsid w:val="00862151"/>
    <w:rsid w:val="0086317F"/>
    <w:rsid w:val="00863240"/>
    <w:rsid w:val="00863A63"/>
    <w:rsid w:val="00866F34"/>
    <w:rsid w:val="008676C6"/>
    <w:rsid w:val="008703EA"/>
    <w:rsid w:val="00871186"/>
    <w:rsid w:val="0087365A"/>
    <w:rsid w:val="00874380"/>
    <w:rsid w:val="008819E4"/>
    <w:rsid w:val="0088223A"/>
    <w:rsid w:val="00882E8F"/>
    <w:rsid w:val="0088309E"/>
    <w:rsid w:val="00884FB3"/>
    <w:rsid w:val="00885114"/>
    <w:rsid w:val="00885EF1"/>
    <w:rsid w:val="00890085"/>
    <w:rsid w:val="008921D9"/>
    <w:rsid w:val="008932CE"/>
    <w:rsid w:val="00893DE9"/>
    <w:rsid w:val="00895545"/>
    <w:rsid w:val="00895D87"/>
    <w:rsid w:val="00896160"/>
    <w:rsid w:val="008A0516"/>
    <w:rsid w:val="008A0B97"/>
    <w:rsid w:val="008A3C54"/>
    <w:rsid w:val="008A45F2"/>
    <w:rsid w:val="008A4C87"/>
    <w:rsid w:val="008B097D"/>
    <w:rsid w:val="008B3AC7"/>
    <w:rsid w:val="008B3B00"/>
    <w:rsid w:val="008B52A6"/>
    <w:rsid w:val="008B68D3"/>
    <w:rsid w:val="008B6DC3"/>
    <w:rsid w:val="008C079A"/>
    <w:rsid w:val="008C4913"/>
    <w:rsid w:val="008D146E"/>
    <w:rsid w:val="008D1496"/>
    <w:rsid w:val="008D3B62"/>
    <w:rsid w:val="008E05F4"/>
    <w:rsid w:val="008E1197"/>
    <w:rsid w:val="008E356F"/>
    <w:rsid w:val="008E55C6"/>
    <w:rsid w:val="008E610C"/>
    <w:rsid w:val="008F0227"/>
    <w:rsid w:val="008F31C5"/>
    <w:rsid w:val="008F3E83"/>
    <w:rsid w:val="008F4AB3"/>
    <w:rsid w:val="00900047"/>
    <w:rsid w:val="009010B4"/>
    <w:rsid w:val="00905BC5"/>
    <w:rsid w:val="00912426"/>
    <w:rsid w:val="00917E6F"/>
    <w:rsid w:val="0092004E"/>
    <w:rsid w:val="0092419A"/>
    <w:rsid w:val="0092639A"/>
    <w:rsid w:val="009302D2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6006A"/>
    <w:rsid w:val="0096264F"/>
    <w:rsid w:val="00973E16"/>
    <w:rsid w:val="009746D8"/>
    <w:rsid w:val="009750D2"/>
    <w:rsid w:val="009778D3"/>
    <w:rsid w:val="00984F29"/>
    <w:rsid w:val="009900DB"/>
    <w:rsid w:val="009955DF"/>
    <w:rsid w:val="00995D3E"/>
    <w:rsid w:val="00997F47"/>
    <w:rsid w:val="009A2452"/>
    <w:rsid w:val="009A2D6A"/>
    <w:rsid w:val="009A5601"/>
    <w:rsid w:val="009B17CE"/>
    <w:rsid w:val="009B4742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2267"/>
    <w:rsid w:val="009D45F8"/>
    <w:rsid w:val="009D64A3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56FD"/>
    <w:rsid w:val="00A3795D"/>
    <w:rsid w:val="00A4065C"/>
    <w:rsid w:val="00A4778A"/>
    <w:rsid w:val="00A570A7"/>
    <w:rsid w:val="00A60B15"/>
    <w:rsid w:val="00A61FEB"/>
    <w:rsid w:val="00A75205"/>
    <w:rsid w:val="00A75BF6"/>
    <w:rsid w:val="00A821EF"/>
    <w:rsid w:val="00A829E8"/>
    <w:rsid w:val="00A8404D"/>
    <w:rsid w:val="00A84316"/>
    <w:rsid w:val="00A8626C"/>
    <w:rsid w:val="00A87810"/>
    <w:rsid w:val="00A87B97"/>
    <w:rsid w:val="00A9184A"/>
    <w:rsid w:val="00AA476C"/>
    <w:rsid w:val="00AB4F80"/>
    <w:rsid w:val="00AB6CFA"/>
    <w:rsid w:val="00AB7688"/>
    <w:rsid w:val="00AB78D6"/>
    <w:rsid w:val="00AB7BE1"/>
    <w:rsid w:val="00AC07AE"/>
    <w:rsid w:val="00AC1707"/>
    <w:rsid w:val="00AC17A2"/>
    <w:rsid w:val="00AC20D0"/>
    <w:rsid w:val="00AC71CF"/>
    <w:rsid w:val="00AC7535"/>
    <w:rsid w:val="00AD1406"/>
    <w:rsid w:val="00AD4556"/>
    <w:rsid w:val="00AE0AF2"/>
    <w:rsid w:val="00AE2F05"/>
    <w:rsid w:val="00AF04B7"/>
    <w:rsid w:val="00AF57F2"/>
    <w:rsid w:val="00B028F2"/>
    <w:rsid w:val="00B1153D"/>
    <w:rsid w:val="00B20663"/>
    <w:rsid w:val="00B2369F"/>
    <w:rsid w:val="00B300E2"/>
    <w:rsid w:val="00B403C9"/>
    <w:rsid w:val="00B41161"/>
    <w:rsid w:val="00B44906"/>
    <w:rsid w:val="00B53408"/>
    <w:rsid w:val="00B54F97"/>
    <w:rsid w:val="00B57F57"/>
    <w:rsid w:val="00B6073F"/>
    <w:rsid w:val="00B656F6"/>
    <w:rsid w:val="00B7059C"/>
    <w:rsid w:val="00B70813"/>
    <w:rsid w:val="00B72298"/>
    <w:rsid w:val="00B75404"/>
    <w:rsid w:val="00B77492"/>
    <w:rsid w:val="00B808ED"/>
    <w:rsid w:val="00B8369E"/>
    <w:rsid w:val="00B84D74"/>
    <w:rsid w:val="00B90985"/>
    <w:rsid w:val="00B91984"/>
    <w:rsid w:val="00B95577"/>
    <w:rsid w:val="00B9618D"/>
    <w:rsid w:val="00B96449"/>
    <w:rsid w:val="00BB0881"/>
    <w:rsid w:val="00BB112E"/>
    <w:rsid w:val="00BB43BE"/>
    <w:rsid w:val="00BC5FEA"/>
    <w:rsid w:val="00BD1D17"/>
    <w:rsid w:val="00BD29D5"/>
    <w:rsid w:val="00BE1543"/>
    <w:rsid w:val="00BE5A0C"/>
    <w:rsid w:val="00BE62E0"/>
    <w:rsid w:val="00C0145F"/>
    <w:rsid w:val="00C057E8"/>
    <w:rsid w:val="00C07CDD"/>
    <w:rsid w:val="00C1530A"/>
    <w:rsid w:val="00C16D26"/>
    <w:rsid w:val="00C227A3"/>
    <w:rsid w:val="00C311AD"/>
    <w:rsid w:val="00C41617"/>
    <w:rsid w:val="00C43025"/>
    <w:rsid w:val="00C43DC8"/>
    <w:rsid w:val="00C44778"/>
    <w:rsid w:val="00C467C4"/>
    <w:rsid w:val="00C474F0"/>
    <w:rsid w:val="00C50A11"/>
    <w:rsid w:val="00C522F6"/>
    <w:rsid w:val="00C54199"/>
    <w:rsid w:val="00C557E4"/>
    <w:rsid w:val="00C63904"/>
    <w:rsid w:val="00C639C3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3EE1"/>
    <w:rsid w:val="00CB6B50"/>
    <w:rsid w:val="00CC1784"/>
    <w:rsid w:val="00CC1D3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735"/>
    <w:rsid w:val="00D00AA6"/>
    <w:rsid w:val="00D04D30"/>
    <w:rsid w:val="00D05B07"/>
    <w:rsid w:val="00D06C68"/>
    <w:rsid w:val="00D10959"/>
    <w:rsid w:val="00D11689"/>
    <w:rsid w:val="00D1171F"/>
    <w:rsid w:val="00D27884"/>
    <w:rsid w:val="00D27953"/>
    <w:rsid w:val="00D314FE"/>
    <w:rsid w:val="00D406BA"/>
    <w:rsid w:val="00D4283C"/>
    <w:rsid w:val="00D44AC0"/>
    <w:rsid w:val="00D52675"/>
    <w:rsid w:val="00D635DD"/>
    <w:rsid w:val="00D66AD5"/>
    <w:rsid w:val="00D66CB1"/>
    <w:rsid w:val="00D80D3E"/>
    <w:rsid w:val="00D81ACF"/>
    <w:rsid w:val="00D874C2"/>
    <w:rsid w:val="00D916A9"/>
    <w:rsid w:val="00D94B21"/>
    <w:rsid w:val="00D95FCF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0F67"/>
    <w:rsid w:val="00E15E1B"/>
    <w:rsid w:val="00E2583B"/>
    <w:rsid w:val="00E33564"/>
    <w:rsid w:val="00E371E7"/>
    <w:rsid w:val="00E377FA"/>
    <w:rsid w:val="00E41CDB"/>
    <w:rsid w:val="00E41E99"/>
    <w:rsid w:val="00E4237A"/>
    <w:rsid w:val="00E42F90"/>
    <w:rsid w:val="00E432C7"/>
    <w:rsid w:val="00E44FAB"/>
    <w:rsid w:val="00E4609E"/>
    <w:rsid w:val="00E47619"/>
    <w:rsid w:val="00E625E9"/>
    <w:rsid w:val="00E62D6C"/>
    <w:rsid w:val="00E63907"/>
    <w:rsid w:val="00E6549E"/>
    <w:rsid w:val="00E66195"/>
    <w:rsid w:val="00E7136F"/>
    <w:rsid w:val="00E75B08"/>
    <w:rsid w:val="00E769E0"/>
    <w:rsid w:val="00E77246"/>
    <w:rsid w:val="00E80AC2"/>
    <w:rsid w:val="00E85D48"/>
    <w:rsid w:val="00E87E0E"/>
    <w:rsid w:val="00E90928"/>
    <w:rsid w:val="00E91C34"/>
    <w:rsid w:val="00E92FFE"/>
    <w:rsid w:val="00E9309A"/>
    <w:rsid w:val="00E973AD"/>
    <w:rsid w:val="00EA0303"/>
    <w:rsid w:val="00EA0C0C"/>
    <w:rsid w:val="00EA2B5B"/>
    <w:rsid w:val="00EB0505"/>
    <w:rsid w:val="00EB2549"/>
    <w:rsid w:val="00EB297B"/>
    <w:rsid w:val="00EB4500"/>
    <w:rsid w:val="00EB7038"/>
    <w:rsid w:val="00EC123A"/>
    <w:rsid w:val="00EC1EE6"/>
    <w:rsid w:val="00EC339F"/>
    <w:rsid w:val="00EC409A"/>
    <w:rsid w:val="00EC4DE4"/>
    <w:rsid w:val="00EC63FF"/>
    <w:rsid w:val="00EC7A7A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66BA"/>
    <w:rsid w:val="00EE7D81"/>
    <w:rsid w:val="00EF7109"/>
    <w:rsid w:val="00F020A3"/>
    <w:rsid w:val="00F04A59"/>
    <w:rsid w:val="00F057E0"/>
    <w:rsid w:val="00F058F2"/>
    <w:rsid w:val="00F10B43"/>
    <w:rsid w:val="00F144B6"/>
    <w:rsid w:val="00F21B9E"/>
    <w:rsid w:val="00F2299D"/>
    <w:rsid w:val="00F25C6D"/>
    <w:rsid w:val="00F33251"/>
    <w:rsid w:val="00F36113"/>
    <w:rsid w:val="00F40C6A"/>
    <w:rsid w:val="00F4217A"/>
    <w:rsid w:val="00F45C5B"/>
    <w:rsid w:val="00F45D92"/>
    <w:rsid w:val="00F47298"/>
    <w:rsid w:val="00F52749"/>
    <w:rsid w:val="00F53726"/>
    <w:rsid w:val="00F53C4D"/>
    <w:rsid w:val="00F62DB2"/>
    <w:rsid w:val="00F64166"/>
    <w:rsid w:val="00F65542"/>
    <w:rsid w:val="00F65843"/>
    <w:rsid w:val="00F6704F"/>
    <w:rsid w:val="00F670DE"/>
    <w:rsid w:val="00F67247"/>
    <w:rsid w:val="00F72131"/>
    <w:rsid w:val="00F723AC"/>
    <w:rsid w:val="00F732BA"/>
    <w:rsid w:val="00F81DA5"/>
    <w:rsid w:val="00F86E56"/>
    <w:rsid w:val="00F920E2"/>
    <w:rsid w:val="00F94CF6"/>
    <w:rsid w:val="00FA0139"/>
    <w:rsid w:val="00FA364D"/>
    <w:rsid w:val="00FA662C"/>
    <w:rsid w:val="00FB1943"/>
    <w:rsid w:val="00FB216B"/>
    <w:rsid w:val="00FB319E"/>
    <w:rsid w:val="00FB73FE"/>
    <w:rsid w:val="00FC03F9"/>
    <w:rsid w:val="00FC08EB"/>
    <w:rsid w:val="00FC22E7"/>
    <w:rsid w:val="00FC53A0"/>
    <w:rsid w:val="00FC6577"/>
    <w:rsid w:val="00FC6BF5"/>
    <w:rsid w:val="00FD2624"/>
    <w:rsid w:val="00FE04A2"/>
    <w:rsid w:val="00FE0CDE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48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B0C42"/>
  </w:style>
  <w:style w:type="character" w:customStyle="1" w:styleId="highlight">
    <w:name w:val="highlight"/>
    <w:basedOn w:val="Domylnaczcionkaakapitu"/>
    <w:rsid w:val="007B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um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@um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m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@umb.edu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BB17-552A-46D4-ACED-DAFC2A0B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3882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167</cp:revision>
  <cp:lastPrinted>2022-09-14T11:52:00Z</cp:lastPrinted>
  <dcterms:created xsi:type="dcterms:W3CDTF">2021-04-14T07:14:00Z</dcterms:created>
  <dcterms:modified xsi:type="dcterms:W3CDTF">2023-01-03T13:38:00Z</dcterms:modified>
</cp:coreProperties>
</file>