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3397" w14:textId="77777777" w:rsidR="009A1142" w:rsidRPr="00E577CD" w:rsidRDefault="009A1142" w:rsidP="00CC4CA3">
      <w:pPr>
        <w:spacing w:line="276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60599F95" w14:textId="77777777" w:rsidR="00072C6F" w:rsidRPr="00E577CD" w:rsidRDefault="00072C6F" w:rsidP="00CC4CA3">
      <w:pPr>
        <w:pStyle w:val="Bezodstpw"/>
        <w:spacing w:line="276" w:lineRule="auto"/>
        <w:jc w:val="center"/>
        <w:rPr>
          <w:b/>
          <w:sz w:val="24"/>
          <w:szCs w:val="24"/>
        </w:rPr>
      </w:pPr>
      <w:bookmarkStart w:id="0" w:name="_Hlk11844956"/>
      <w:r w:rsidRPr="00E577CD">
        <w:rPr>
          <w:b/>
          <w:sz w:val="24"/>
          <w:szCs w:val="24"/>
        </w:rPr>
        <w:t>Gmina Siechnice</w:t>
      </w:r>
    </w:p>
    <w:p w14:paraId="694BFE27" w14:textId="77777777" w:rsidR="00072C6F" w:rsidRPr="00E577CD" w:rsidRDefault="00072C6F" w:rsidP="00CC4CA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E577CD">
        <w:rPr>
          <w:b/>
          <w:sz w:val="24"/>
          <w:szCs w:val="24"/>
        </w:rPr>
        <w:t>ul. Jana Pawła II 12, 55-011 Siechnice</w:t>
      </w:r>
    </w:p>
    <w:p w14:paraId="249FC488" w14:textId="706B9D28" w:rsidR="00C34BE9" w:rsidRPr="00E577CD" w:rsidRDefault="00C34BE9" w:rsidP="00CC4CA3">
      <w:pPr>
        <w:pStyle w:val="Bezodstpw"/>
        <w:spacing w:line="276" w:lineRule="auto"/>
        <w:rPr>
          <w:b/>
          <w:sz w:val="24"/>
          <w:szCs w:val="24"/>
        </w:rPr>
      </w:pPr>
    </w:p>
    <w:p w14:paraId="6B78F7D9" w14:textId="77777777" w:rsidR="00072C6F" w:rsidRPr="00E577CD" w:rsidRDefault="00072C6F" w:rsidP="00CC4CA3">
      <w:pPr>
        <w:pStyle w:val="Bezodstpw"/>
        <w:spacing w:line="276" w:lineRule="auto"/>
        <w:jc w:val="center"/>
        <w:rPr>
          <w:b/>
        </w:rPr>
      </w:pPr>
    </w:p>
    <w:p w14:paraId="1859A2CD" w14:textId="47B76FC3" w:rsidR="005C3E7A" w:rsidRPr="00E577CD" w:rsidRDefault="005C3E7A" w:rsidP="00CC4CA3">
      <w:pPr>
        <w:pStyle w:val="Bezodstpw"/>
        <w:spacing w:line="276" w:lineRule="auto"/>
        <w:rPr>
          <w:b/>
          <w:sz w:val="18"/>
          <w:szCs w:val="18"/>
        </w:rPr>
      </w:pPr>
    </w:p>
    <w:p w14:paraId="6347606F" w14:textId="66A4297A" w:rsidR="005C3E7A" w:rsidRPr="00E577CD" w:rsidRDefault="005D3745" w:rsidP="00CC4CA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E577CD">
        <w:rPr>
          <w:b/>
          <w:sz w:val="24"/>
          <w:szCs w:val="24"/>
        </w:rPr>
        <w:t>Numer referencyjny:</w:t>
      </w:r>
    </w:p>
    <w:p w14:paraId="42D817A5" w14:textId="151C1331" w:rsidR="005D3745" w:rsidRPr="00E577CD" w:rsidRDefault="005D3745" w:rsidP="00CC4CA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E577CD">
        <w:rPr>
          <w:b/>
          <w:sz w:val="24"/>
          <w:szCs w:val="24"/>
        </w:rPr>
        <w:t>BZP.271.</w:t>
      </w:r>
      <w:r w:rsidR="00C55032" w:rsidRPr="00E577CD">
        <w:rPr>
          <w:b/>
          <w:sz w:val="24"/>
          <w:szCs w:val="24"/>
        </w:rPr>
        <w:t>47</w:t>
      </w:r>
      <w:r w:rsidRPr="00E577CD">
        <w:rPr>
          <w:b/>
          <w:sz w:val="24"/>
          <w:szCs w:val="24"/>
        </w:rPr>
        <w:t>.202</w:t>
      </w:r>
      <w:r w:rsidR="00C55032" w:rsidRPr="00E577CD">
        <w:rPr>
          <w:b/>
          <w:sz w:val="24"/>
          <w:szCs w:val="24"/>
        </w:rPr>
        <w:t>4</w:t>
      </w:r>
    </w:p>
    <w:p w14:paraId="3C83AA09" w14:textId="221EDDA8" w:rsidR="005C3E7A" w:rsidRPr="00E577CD" w:rsidRDefault="005C3E7A" w:rsidP="00CC4CA3">
      <w:pPr>
        <w:pStyle w:val="Bezodstpw"/>
        <w:spacing w:line="276" w:lineRule="auto"/>
        <w:jc w:val="center"/>
        <w:rPr>
          <w:b/>
        </w:rPr>
      </w:pPr>
    </w:p>
    <w:p w14:paraId="753892D3" w14:textId="77777777" w:rsidR="00C55032" w:rsidRPr="00E577CD" w:rsidRDefault="00C55032" w:rsidP="00CC4CA3">
      <w:pPr>
        <w:pStyle w:val="Bezodstpw"/>
        <w:spacing w:line="276" w:lineRule="auto"/>
        <w:jc w:val="center"/>
        <w:rPr>
          <w:b/>
        </w:rPr>
      </w:pPr>
    </w:p>
    <w:p w14:paraId="152A4D53" w14:textId="77777777" w:rsidR="005C3E7A" w:rsidRPr="00E577CD" w:rsidRDefault="005C3E7A" w:rsidP="00CC4CA3">
      <w:pPr>
        <w:pStyle w:val="Bezodstpw"/>
        <w:spacing w:line="276" w:lineRule="auto"/>
        <w:jc w:val="center"/>
        <w:rPr>
          <w:b/>
        </w:rPr>
      </w:pPr>
    </w:p>
    <w:p w14:paraId="7F23E5F7" w14:textId="77777777" w:rsidR="001247B6" w:rsidRPr="00E577CD" w:rsidRDefault="001247B6" w:rsidP="00CC4CA3">
      <w:pPr>
        <w:pStyle w:val="Bezodstpw"/>
        <w:spacing w:line="276" w:lineRule="auto"/>
        <w:jc w:val="center"/>
        <w:rPr>
          <w:b/>
          <w:sz w:val="32"/>
          <w:szCs w:val="32"/>
        </w:rPr>
      </w:pPr>
    </w:p>
    <w:p w14:paraId="4913ABEF" w14:textId="66ABC7FA" w:rsidR="005C3E7A" w:rsidRPr="00E577CD" w:rsidRDefault="005C3E7A" w:rsidP="00CC4CA3">
      <w:pPr>
        <w:pStyle w:val="Bezodstpw"/>
        <w:spacing w:line="276" w:lineRule="auto"/>
        <w:jc w:val="center"/>
        <w:rPr>
          <w:b/>
          <w:sz w:val="32"/>
          <w:szCs w:val="32"/>
          <w:u w:val="single"/>
        </w:rPr>
      </w:pPr>
      <w:r w:rsidRPr="00E577CD">
        <w:rPr>
          <w:b/>
          <w:sz w:val="32"/>
          <w:szCs w:val="32"/>
          <w:u w:val="single"/>
        </w:rPr>
        <w:t>SPECYFIKACJA WARUNKÓW ZAMÓWIENIA</w:t>
      </w:r>
    </w:p>
    <w:p w14:paraId="6723ACE4" w14:textId="71749D9E" w:rsidR="006A2F67" w:rsidRPr="00E577CD" w:rsidRDefault="006A2F67" w:rsidP="00CC4CA3">
      <w:pPr>
        <w:pStyle w:val="Bezodstpw"/>
        <w:spacing w:line="276" w:lineRule="auto"/>
        <w:jc w:val="center"/>
        <w:rPr>
          <w:b/>
          <w:u w:val="single"/>
        </w:rPr>
      </w:pPr>
    </w:p>
    <w:p w14:paraId="15C01593" w14:textId="77777777" w:rsidR="001247B6" w:rsidRPr="00E577CD" w:rsidRDefault="001247B6" w:rsidP="00CC4CA3">
      <w:pPr>
        <w:pStyle w:val="Bezodstpw"/>
        <w:spacing w:line="276" w:lineRule="auto"/>
        <w:jc w:val="center"/>
        <w:rPr>
          <w:b/>
          <w:u w:val="single"/>
        </w:rPr>
      </w:pPr>
    </w:p>
    <w:p w14:paraId="42E4BDA9" w14:textId="77777777" w:rsidR="00C55032" w:rsidRPr="00E577CD" w:rsidRDefault="00C55032" w:rsidP="00CC4CA3">
      <w:pPr>
        <w:pStyle w:val="Bezodstpw"/>
        <w:spacing w:line="276" w:lineRule="auto"/>
        <w:jc w:val="center"/>
        <w:rPr>
          <w:b/>
          <w:u w:val="single"/>
        </w:rPr>
      </w:pPr>
    </w:p>
    <w:p w14:paraId="244FAEA3" w14:textId="77777777" w:rsidR="00B01EBD" w:rsidRPr="00E577CD" w:rsidRDefault="00B01EBD" w:rsidP="00CC4CA3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bookmarkStart w:id="1" w:name="_Hlk80877452"/>
      <w:bookmarkEnd w:id="0"/>
      <w:r w:rsidRPr="00E577CD">
        <w:rPr>
          <w:rFonts w:ascii="Arial" w:hAnsi="Arial" w:cs="Arial"/>
          <w:b/>
          <w:bCs/>
          <w:color w:val="000000"/>
        </w:rPr>
        <w:t xml:space="preserve">Zimowe utrzymanie dróg gminnych na terenie gminy Siechnice </w:t>
      </w:r>
    </w:p>
    <w:p w14:paraId="7142FEDB" w14:textId="42CDFA41" w:rsidR="00B01EBD" w:rsidRPr="00E577CD" w:rsidRDefault="00BE7F52" w:rsidP="00CC4CA3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E577CD">
        <w:rPr>
          <w:rFonts w:ascii="Arial" w:hAnsi="Arial" w:cs="Arial"/>
          <w:b/>
          <w:bCs/>
          <w:color w:val="000000"/>
        </w:rPr>
        <w:t>w</w:t>
      </w:r>
      <w:r w:rsidR="00B01EBD" w:rsidRPr="00E577CD">
        <w:rPr>
          <w:rFonts w:ascii="Arial" w:hAnsi="Arial" w:cs="Arial"/>
          <w:b/>
          <w:bCs/>
          <w:color w:val="000000"/>
        </w:rPr>
        <w:t xml:space="preserve"> </w:t>
      </w:r>
      <w:r w:rsidR="00C55032" w:rsidRPr="00E577CD">
        <w:rPr>
          <w:rFonts w:ascii="Arial" w:hAnsi="Arial" w:cs="Arial"/>
          <w:b/>
          <w:bCs/>
          <w:color w:val="000000"/>
        </w:rPr>
        <w:t>latach 2024-2027</w:t>
      </w:r>
      <w:bookmarkEnd w:id="1"/>
    </w:p>
    <w:p w14:paraId="556E2EC4" w14:textId="77777777" w:rsidR="00C55032" w:rsidRPr="00E577CD" w:rsidRDefault="00C55032" w:rsidP="00CC4CA3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679545" w14:textId="77777777" w:rsidR="00C55032" w:rsidRPr="00E577CD" w:rsidRDefault="00C55032" w:rsidP="00CC4CA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B173B0E" w14:textId="77777777" w:rsidR="00B01EBD" w:rsidRPr="00E577CD" w:rsidRDefault="00B01EBD" w:rsidP="00CC4CA3">
      <w:pPr>
        <w:spacing w:line="276" w:lineRule="auto"/>
        <w:ind w:left="6237"/>
        <w:jc w:val="right"/>
        <w:rPr>
          <w:rFonts w:ascii="Arial" w:hAnsi="Arial" w:cs="Arial"/>
          <w:sz w:val="20"/>
          <w:szCs w:val="20"/>
        </w:rPr>
      </w:pPr>
    </w:p>
    <w:p w14:paraId="41720C29" w14:textId="77777777" w:rsidR="008A64C5" w:rsidRPr="00E577CD" w:rsidRDefault="008A64C5" w:rsidP="00CC4CA3">
      <w:pPr>
        <w:spacing w:line="276" w:lineRule="auto"/>
        <w:ind w:left="6237"/>
        <w:jc w:val="right"/>
        <w:rPr>
          <w:rFonts w:ascii="Arial" w:hAnsi="Arial" w:cs="Arial"/>
          <w:sz w:val="20"/>
          <w:szCs w:val="20"/>
        </w:rPr>
      </w:pPr>
    </w:p>
    <w:p w14:paraId="4E8EF46C" w14:textId="77777777" w:rsidR="008A64C5" w:rsidRPr="00E577CD" w:rsidRDefault="008A64C5" w:rsidP="00CC4CA3">
      <w:pPr>
        <w:spacing w:line="276" w:lineRule="auto"/>
        <w:ind w:left="6237"/>
        <w:jc w:val="right"/>
        <w:rPr>
          <w:rFonts w:ascii="Arial" w:hAnsi="Arial" w:cs="Arial"/>
          <w:sz w:val="20"/>
          <w:szCs w:val="20"/>
        </w:rPr>
      </w:pPr>
    </w:p>
    <w:p w14:paraId="08F19C77" w14:textId="77777777" w:rsidR="008A64C5" w:rsidRPr="00E577CD" w:rsidRDefault="008A64C5" w:rsidP="00CC4CA3">
      <w:pPr>
        <w:spacing w:line="276" w:lineRule="auto"/>
        <w:ind w:left="6237"/>
        <w:jc w:val="right"/>
        <w:rPr>
          <w:rFonts w:ascii="Arial" w:hAnsi="Arial" w:cs="Arial"/>
          <w:sz w:val="20"/>
          <w:szCs w:val="20"/>
        </w:rPr>
      </w:pPr>
    </w:p>
    <w:p w14:paraId="64395E9A" w14:textId="637260AD" w:rsidR="00E720F4" w:rsidRPr="00E577CD" w:rsidRDefault="00E720F4" w:rsidP="003A0A35">
      <w:pPr>
        <w:spacing w:line="276" w:lineRule="auto"/>
        <w:ind w:left="5664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ZATWIERDZIŁ:</w:t>
      </w:r>
      <w:r w:rsidR="00EC0112" w:rsidRPr="00E577CD">
        <w:rPr>
          <w:rFonts w:ascii="Arial" w:hAnsi="Arial" w:cs="Arial"/>
          <w:sz w:val="20"/>
          <w:szCs w:val="20"/>
        </w:rPr>
        <w:t xml:space="preserve"> </w:t>
      </w:r>
    </w:p>
    <w:p w14:paraId="47F38DDA" w14:textId="77777777" w:rsidR="00804059" w:rsidRPr="00E577CD" w:rsidRDefault="00804059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5A82D1" w14:textId="77777777" w:rsidR="003A0A35" w:rsidRPr="00BE7FBD" w:rsidRDefault="003A0A35" w:rsidP="003A0A35">
      <w:pPr>
        <w:spacing w:line="276" w:lineRule="auto"/>
        <w:ind w:left="2835"/>
        <w:jc w:val="center"/>
        <w:rPr>
          <w:rFonts w:ascii="Arial" w:hAnsi="Arial" w:cs="Arial"/>
          <w:i/>
          <w:iCs/>
          <w:sz w:val="20"/>
          <w:szCs w:val="20"/>
        </w:rPr>
      </w:pPr>
      <w:r w:rsidRPr="00BE7FBD">
        <w:rPr>
          <w:rFonts w:ascii="Arial" w:hAnsi="Arial" w:cs="Arial"/>
          <w:i/>
          <w:iCs/>
          <w:sz w:val="20"/>
          <w:szCs w:val="20"/>
        </w:rPr>
        <w:t xml:space="preserve">Dyrektor Biura </w:t>
      </w:r>
    </w:p>
    <w:p w14:paraId="6F594C5D" w14:textId="77777777" w:rsidR="003A0A35" w:rsidRPr="00BE7FBD" w:rsidRDefault="003A0A35" w:rsidP="003A0A35">
      <w:pPr>
        <w:spacing w:line="276" w:lineRule="auto"/>
        <w:ind w:left="2835"/>
        <w:jc w:val="center"/>
        <w:rPr>
          <w:rFonts w:ascii="Arial" w:hAnsi="Arial" w:cs="Arial"/>
          <w:i/>
          <w:iCs/>
          <w:sz w:val="20"/>
          <w:szCs w:val="20"/>
        </w:rPr>
      </w:pPr>
      <w:r w:rsidRPr="00BE7FBD">
        <w:rPr>
          <w:rFonts w:ascii="Arial" w:hAnsi="Arial" w:cs="Arial"/>
          <w:i/>
          <w:iCs/>
          <w:sz w:val="20"/>
          <w:szCs w:val="20"/>
        </w:rPr>
        <w:t>ds. Zamówień Publicznych i Umów</w:t>
      </w:r>
    </w:p>
    <w:p w14:paraId="4FD36DB7" w14:textId="77777777" w:rsidR="003A0A35" w:rsidRPr="00BE7FBD" w:rsidRDefault="003A0A35" w:rsidP="003A0A35">
      <w:pPr>
        <w:spacing w:line="276" w:lineRule="auto"/>
        <w:ind w:left="2835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BE7FBD">
        <w:rPr>
          <w:rFonts w:ascii="Arial" w:hAnsi="Arial" w:cs="Arial"/>
          <w:b/>
          <w:bCs/>
          <w:i/>
          <w:iCs/>
          <w:sz w:val="20"/>
          <w:szCs w:val="20"/>
        </w:rPr>
        <w:t>Joanna Tulejko</w:t>
      </w:r>
    </w:p>
    <w:p w14:paraId="7D24EEE7" w14:textId="77777777" w:rsidR="003A0A35" w:rsidRDefault="003A0A35" w:rsidP="003A0A35">
      <w:pPr>
        <w:spacing w:line="276" w:lineRule="auto"/>
        <w:ind w:left="2835"/>
        <w:jc w:val="center"/>
        <w:rPr>
          <w:rFonts w:ascii="Arial" w:hAnsi="Arial" w:cs="Arial"/>
          <w:sz w:val="20"/>
          <w:szCs w:val="20"/>
        </w:rPr>
      </w:pPr>
    </w:p>
    <w:p w14:paraId="0CEE0391" w14:textId="6F80EAF7" w:rsidR="003A0A35" w:rsidRDefault="003A0A35" w:rsidP="003A0A35">
      <w:pPr>
        <w:spacing w:line="276" w:lineRule="auto"/>
        <w:ind w:left="283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dn. </w:t>
      </w:r>
      <w:r w:rsidR="00AF069C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>.0</w:t>
      </w:r>
      <w:r w:rsidR="00AF069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.2024r.</w:t>
      </w:r>
    </w:p>
    <w:p w14:paraId="6595C1B4" w14:textId="77777777" w:rsidR="00FC76AF" w:rsidRPr="00E577CD" w:rsidRDefault="00FC76AF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350A9B" w14:textId="77777777" w:rsidR="00CA6E3E" w:rsidRPr="00E577CD" w:rsidRDefault="00CA6E3E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E4AB95" w14:textId="77777777" w:rsidR="00CA6E3E" w:rsidRPr="00E577CD" w:rsidRDefault="00CA6E3E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9753B5" w14:textId="77777777" w:rsidR="00CA6E3E" w:rsidRPr="00E577CD" w:rsidRDefault="00CA6E3E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734C21" w14:textId="77777777" w:rsidR="00A660D2" w:rsidRPr="00E577CD" w:rsidRDefault="00A660D2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3C4DC1" w14:textId="77777777" w:rsidR="00A660D2" w:rsidRPr="00E577CD" w:rsidRDefault="00A660D2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7FAEB2" w14:textId="77777777" w:rsidR="00A660D2" w:rsidRPr="00E577CD" w:rsidRDefault="00A660D2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5DA461" w14:textId="77777777" w:rsidR="00A660D2" w:rsidRPr="00E577CD" w:rsidRDefault="00A660D2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77DC2D" w14:textId="77777777" w:rsidR="00A660D2" w:rsidRPr="00E577CD" w:rsidRDefault="00A660D2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469A5E" w14:textId="77777777" w:rsidR="00A660D2" w:rsidRPr="00E577CD" w:rsidRDefault="00A660D2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31A58C" w14:textId="1904B3F6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Y="1108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A64C5" w:rsidRPr="00E577CD" w14:paraId="421337BF" w14:textId="77777777" w:rsidTr="000B47C4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0B074BC0" w14:textId="77777777" w:rsidR="00E577CD" w:rsidRPr="00E577CD" w:rsidRDefault="00E577CD" w:rsidP="00CC4C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B533488" w14:textId="18CCFCB4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SPECYFIKACJA WARUNKÓW ZAMÓWIENIA, zwana dalej SWZ zawiera:</w:t>
            </w:r>
          </w:p>
        </w:tc>
      </w:tr>
      <w:tr w:rsidR="008A64C5" w:rsidRPr="00E577CD" w14:paraId="58EA5611" w14:textId="77777777" w:rsidTr="000B47C4">
        <w:tc>
          <w:tcPr>
            <w:tcW w:w="1696" w:type="dxa"/>
          </w:tcPr>
          <w:p w14:paraId="764E7B6A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1</w:t>
            </w:r>
          </w:p>
        </w:tc>
        <w:tc>
          <w:tcPr>
            <w:tcW w:w="7366" w:type="dxa"/>
          </w:tcPr>
          <w:p w14:paraId="3BE19A54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Informacje o Zamawiającym</w:t>
            </w:r>
          </w:p>
        </w:tc>
      </w:tr>
      <w:tr w:rsidR="008A64C5" w:rsidRPr="00E577CD" w14:paraId="67B5DE1F" w14:textId="77777777" w:rsidTr="000B47C4">
        <w:tc>
          <w:tcPr>
            <w:tcW w:w="1696" w:type="dxa"/>
          </w:tcPr>
          <w:p w14:paraId="30F4A3F1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2</w:t>
            </w:r>
          </w:p>
        </w:tc>
        <w:tc>
          <w:tcPr>
            <w:tcW w:w="7366" w:type="dxa"/>
          </w:tcPr>
          <w:p w14:paraId="34421F41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Tryb udzielenia zamówienia</w:t>
            </w:r>
          </w:p>
        </w:tc>
      </w:tr>
      <w:tr w:rsidR="008A64C5" w:rsidRPr="00E577CD" w14:paraId="0E9C79CE" w14:textId="77777777" w:rsidTr="000B47C4">
        <w:tc>
          <w:tcPr>
            <w:tcW w:w="1696" w:type="dxa"/>
          </w:tcPr>
          <w:p w14:paraId="47173F7A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3</w:t>
            </w:r>
          </w:p>
        </w:tc>
        <w:tc>
          <w:tcPr>
            <w:tcW w:w="7366" w:type="dxa"/>
          </w:tcPr>
          <w:p w14:paraId="61EAFA98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Ochrona danych osobowych</w:t>
            </w:r>
          </w:p>
        </w:tc>
      </w:tr>
      <w:tr w:rsidR="008A64C5" w:rsidRPr="00E577CD" w14:paraId="0B506525" w14:textId="77777777" w:rsidTr="000B47C4">
        <w:tc>
          <w:tcPr>
            <w:tcW w:w="1696" w:type="dxa"/>
          </w:tcPr>
          <w:p w14:paraId="23F98C7C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4</w:t>
            </w:r>
          </w:p>
        </w:tc>
        <w:tc>
          <w:tcPr>
            <w:tcW w:w="7366" w:type="dxa"/>
          </w:tcPr>
          <w:p w14:paraId="378F30D0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Opis przedmiotu zamówienia</w:t>
            </w:r>
          </w:p>
        </w:tc>
      </w:tr>
      <w:tr w:rsidR="008A64C5" w:rsidRPr="00E577CD" w14:paraId="36AD029D" w14:textId="77777777" w:rsidTr="000B47C4">
        <w:tc>
          <w:tcPr>
            <w:tcW w:w="1696" w:type="dxa"/>
          </w:tcPr>
          <w:p w14:paraId="2644FE28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5</w:t>
            </w:r>
          </w:p>
        </w:tc>
        <w:tc>
          <w:tcPr>
            <w:tcW w:w="7366" w:type="dxa"/>
          </w:tcPr>
          <w:p w14:paraId="3FD70379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</w:tr>
      <w:tr w:rsidR="008A64C5" w:rsidRPr="00E577CD" w14:paraId="63FE4DC9" w14:textId="77777777" w:rsidTr="000B47C4">
        <w:tc>
          <w:tcPr>
            <w:tcW w:w="1696" w:type="dxa"/>
          </w:tcPr>
          <w:p w14:paraId="264A09B8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6</w:t>
            </w:r>
          </w:p>
        </w:tc>
        <w:tc>
          <w:tcPr>
            <w:tcW w:w="7366" w:type="dxa"/>
          </w:tcPr>
          <w:p w14:paraId="016392AB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Warunki udziału w postępowaniu</w:t>
            </w:r>
          </w:p>
        </w:tc>
      </w:tr>
      <w:tr w:rsidR="008A64C5" w:rsidRPr="00E577CD" w14:paraId="1E314905" w14:textId="77777777" w:rsidTr="000B47C4">
        <w:tc>
          <w:tcPr>
            <w:tcW w:w="1696" w:type="dxa"/>
          </w:tcPr>
          <w:p w14:paraId="2DFB038B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7</w:t>
            </w:r>
          </w:p>
        </w:tc>
        <w:tc>
          <w:tcPr>
            <w:tcW w:w="7366" w:type="dxa"/>
          </w:tcPr>
          <w:p w14:paraId="11C3C38A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Podstawy wykluczenia</w:t>
            </w:r>
          </w:p>
        </w:tc>
      </w:tr>
      <w:tr w:rsidR="008A64C5" w:rsidRPr="00E577CD" w14:paraId="2C39D30E" w14:textId="77777777" w:rsidTr="000B47C4">
        <w:tc>
          <w:tcPr>
            <w:tcW w:w="1696" w:type="dxa"/>
          </w:tcPr>
          <w:p w14:paraId="63CB0E05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8</w:t>
            </w:r>
          </w:p>
        </w:tc>
        <w:tc>
          <w:tcPr>
            <w:tcW w:w="7366" w:type="dxa"/>
          </w:tcPr>
          <w:p w14:paraId="7FE5C169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577CD">
              <w:rPr>
                <w:rFonts w:ascii="Arial" w:hAnsi="Arial" w:cs="Arial"/>
                <w:bCs/>
                <w:sz w:val="20"/>
                <w:szCs w:val="20"/>
              </w:rPr>
              <w:t>Oświadczenia i dokumenty, jakie zobowiązani są dostarczyć wykonawcy w celu potwierdzenia spełniania warunków udziału w postępowaniu oraz wykazania braku podstaw wykluczenia</w:t>
            </w:r>
          </w:p>
        </w:tc>
      </w:tr>
      <w:tr w:rsidR="008A64C5" w:rsidRPr="00E577CD" w14:paraId="0EB31B33" w14:textId="77777777" w:rsidTr="000B47C4">
        <w:tc>
          <w:tcPr>
            <w:tcW w:w="1696" w:type="dxa"/>
          </w:tcPr>
          <w:p w14:paraId="416287F1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9</w:t>
            </w:r>
          </w:p>
        </w:tc>
        <w:tc>
          <w:tcPr>
            <w:tcW w:w="7366" w:type="dxa"/>
          </w:tcPr>
          <w:p w14:paraId="7C0609CE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Poleganie na zasobach innych podmiotów</w:t>
            </w:r>
          </w:p>
        </w:tc>
      </w:tr>
      <w:tr w:rsidR="008A64C5" w:rsidRPr="00E577CD" w14:paraId="292C31C3" w14:textId="77777777" w:rsidTr="000B47C4">
        <w:tc>
          <w:tcPr>
            <w:tcW w:w="1696" w:type="dxa"/>
          </w:tcPr>
          <w:p w14:paraId="082734A5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10</w:t>
            </w:r>
          </w:p>
        </w:tc>
        <w:tc>
          <w:tcPr>
            <w:tcW w:w="7366" w:type="dxa"/>
          </w:tcPr>
          <w:p w14:paraId="631B4B7F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Umowa</w:t>
            </w:r>
          </w:p>
        </w:tc>
      </w:tr>
      <w:tr w:rsidR="008A64C5" w:rsidRPr="00E577CD" w14:paraId="66A15DE7" w14:textId="77777777" w:rsidTr="000B47C4">
        <w:tc>
          <w:tcPr>
            <w:tcW w:w="1696" w:type="dxa"/>
          </w:tcPr>
          <w:p w14:paraId="1F7DCB87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11</w:t>
            </w:r>
          </w:p>
        </w:tc>
        <w:tc>
          <w:tcPr>
            <w:tcW w:w="7366" w:type="dxa"/>
          </w:tcPr>
          <w:p w14:paraId="37F5AAAC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Informacje o środkach komunikacji elektronicznej</w:t>
            </w:r>
          </w:p>
        </w:tc>
      </w:tr>
      <w:tr w:rsidR="008A64C5" w:rsidRPr="00E577CD" w14:paraId="17F78343" w14:textId="77777777" w:rsidTr="000B47C4">
        <w:tc>
          <w:tcPr>
            <w:tcW w:w="1696" w:type="dxa"/>
          </w:tcPr>
          <w:p w14:paraId="579C4374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12</w:t>
            </w:r>
          </w:p>
        </w:tc>
        <w:tc>
          <w:tcPr>
            <w:tcW w:w="7366" w:type="dxa"/>
          </w:tcPr>
          <w:p w14:paraId="20D49F7F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Opis sposobu przygotowania oferty</w:t>
            </w:r>
          </w:p>
        </w:tc>
      </w:tr>
      <w:tr w:rsidR="008A64C5" w:rsidRPr="00E577CD" w14:paraId="2CCFC93D" w14:textId="77777777" w:rsidTr="000B47C4">
        <w:tc>
          <w:tcPr>
            <w:tcW w:w="1696" w:type="dxa"/>
          </w:tcPr>
          <w:p w14:paraId="0D7356B1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13</w:t>
            </w:r>
          </w:p>
        </w:tc>
        <w:tc>
          <w:tcPr>
            <w:tcW w:w="7366" w:type="dxa"/>
          </w:tcPr>
          <w:p w14:paraId="1CD1845E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Sposób obliczenia ceny</w:t>
            </w:r>
          </w:p>
        </w:tc>
      </w:tr>
      <w:tr w:rsidR="008A64C5" w:rsidRPr="00E577CD" w14:paraId="4C757F27" w14:textId="77777777" w:rsidTr="000B47C4">
        <w:tc>
          <w:tcPr>
            <w:tcW w:w="1696" w:type="dxa"/>
          </w:tcPr>
          <w:p w14:paraId="3A6800C1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14</w:t>
            </w:r>
          </w:p>
        </w:tc>
        <w:tc>
          <w:tcPr>
            <w:tcW w:w="7366" w:type="dxa"/>
          </w:tcPr>
          <w:p w14:paraId="42F1AC8D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Kryteria oceny ofert</w:t>
            </w:r>
          </w:p>
        </w:tc>
      </w:tr>
      <w:tr w:rsidR="008A64C5" w:rsidRPr="00E577CD" w14:paraId="5FDEE4CF" w14:textId="77777777" w:rsidTr="000B47C4">
        <w:tc>
          <w:tcPr>
            <w:tcW w:w="1696" w:type="dxa"/>
          </w:tcPr>
          <w:p w14:paraId="529BE484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15</w:t>
            </w:r>
          </w:p>
        </w:tc>
        <w:tc>
          <w:tcPr>
            <w:tcW w:w="7366" w:type="dxa"/>
          </w:tcPr>
          <w:p w14:paraId="419A84A1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Wymagania dotyczące wadium</w:t>
            </w:r>
          </w:p>
        </w:tc>
      </w:tr>
      <w:tr w:rsidR="008A64C5" w:rsidRPr="00E577CD" w14:paraId="1C19B97E" w14:textId="77777777" w:rsidTr="000B47C4">
        <w:tc>
          <w:tcPr>
            <w:tcW w:w="1696" w:type="dxa"/>
          </w:tcPr>
          <w:p w14:paraId="04FCCE9E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16</w:t>
            </w:r>
          </w:p>
        </w:tc>
        <w:tc>
          <w:tcPr>
            <w:tcW w:w="7366" w:type="dxa"/>
          </w:tcPr>
          <w:p w14:paraId="718F28B6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Sposób oraz termin składania ofert</w:t>
            </w:r>
          </w:p>
        </w:tc>
      </w:tr>
      <w:tr w:rsidR="008A64C5" w:rsidRPr="00E577CD" w14:paraId="4ADBA4B9" w14:textId="77777777" w:rsidTr="000B47C4">
        <w:tc>
          <w:tcPr>
            <w:tcW w:w="1696" w:type="dxa"/>
          </w:tcPr>
          <w:p w14:paraId="21EDD57E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17</w:t>
            </w:r>
          </w:p>
        </w:tc>
        <w:tc>
          <w:tcPr>
            <w:tcW w:w="7366" w:type="dxa"/>
          </w:tcPr>
          <w:p w14:paraId="3C23F786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Termin otwarcia ofert</w:t>
            </w:r>
          </w:p>
        </w:tc>
      </w:tr>
      <w:tr w:rsidR="008A64C5" w:rsidRPr="00E577CD" w14:paraId="0A726639" w14:textId="77777777" w:rsidTr="000B47C4">
        <w:tc>
          <w:tcPr>
            <w:tcW w:w="1696" w:type="dxa"/>
          </w:tcPr>
          <w:p w14:paraId="674B2D43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18</w:t>
            </w:r>
          </w:p>
        </w:tc>
        <w:tc>
          <w:tcPr>
            <w:tcW w:w="7366" w:type="dxa"/>
          </w:tcPr>
          <w:p w14:paraId="4A145E4C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Termin związania ofertą</w:t>
            </w:r>
          </w:p>
        </w:tc>
      </w:tr>
      <w:tr w:rsidR="008A64C5" w:rsidRPr="00E577CD" w14:paraId="3DEB9C59" w14:textId="77777777" w:rsidTr="000B47C4">
        <w:tc>
          <w:tcPr>
            <w:tcW w:w="1696" w:type="dxa"/>
          </w:tcPr>
          <w:p w14:paraId="61C85FAA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19</w:t>
            </w:r>
          </w:p>
        </w:tc>
        <w:tc>
          <w:tcPr>
            <w:tcW w:w="7366" w:type="dxa"/>
          </w:tcPr>
          <w:p w14:paraId="5F0AD71F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Zabezpieczenie należytego wykonania umowy</w:t>
            </w:r>
          </w:p>
        </w:tc>
      </w:tr>
      <w:tr w:rsidR="008A64C5" w:rsidRPr="00E577CD" w14:paraId="3A8AF431" w14:textId="77777777" w:rsidTr="000B47C4">
        <w:tc>
          <w:tcPr>
            <w:tcW w:w="1696" w:type="dxa"/>
          </w:tcPr>
          <w:p w14:paraId="12D9E53E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20</w:t>
            </w:r>
          </w:p>
        </w:tc>
        <w:tc>
          <w:tcPr>
            <w:tcW w:w="7366" w:type="dxa"/>
          </w:tcPr>
          <w:p w14:paraId="4C3C2602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color w:val="000000"/>
                <w:sz w:val="20"/>
                <w:szCs w:val="20"/>
              </w:rPr>
              <w:t>Informacje o formalnościach, jakie muszą zostać dopełnione po wyborze oferty w celu zawarcia umowy w sprawie zamówienia publicznego</w:t>
            </w:r>
          </w:p>
        </w:tc>
      </w:tr>
      <w:tr w:rsidR="008A64C5" w:rsidRPr="00E577CD" w14:paraId="58FAB96B" w14:textId="77777777" w:rsidTr="000B47C4">
        <w:tc>
          <w:tcPr>
            <w:tcW w:w="1696" w:type="dxa"/>
          </w:tcPr>
          <w:p w14:paraId="7FC6D0FE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Rozdział 21</w:t>
            </w:r>
          </w:p>
        </w:tc>
        <w:tc>
          <w:tcPr>
            <w:tcW w:w="7366" w:type="dxa"/>
          </w:tcPr>
          <w:p w14:paraId="094C8E46" w14:textId="77777777" w:rsidR="008A64C5" w:rsidRPr="00E577CD" w:rsidRDefault="008A64C5" w:rsidP="00CC4CA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71" w:hanging="1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7CD">
              <w:rPr>
                <w:rFonts w:ascii="Arial" w:hAnsi="Arial" w:cs="Arial"/>
                <w:color w:val="000000"/>
                <w:sz w:val="20"/>
                <w:szCs w:val="20"/>
              </w:rPr>
              <w:t>Pouczenie o środkach ochrony prawnej przysługujących wykonawcy</w:t>
            </w:r>
          </w:p>
        </w:tc>
      </w:tr>
    </w:tbl>
    <w:p w14:paraId="05EC7707" w14:textId="77777777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CE2369" w14:textId="77777777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F827F7" w14:textId="77777777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A64C5" w:rsidRPr="00E577CD" w14:paraId="2838FB0C" w14:textId="77777777" w:rsidTr="000B47C4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365084E6" w14:textId="77777777" w:rsidR="00441352" w:rsidRPr="00E577CD" w:rsidRDefault="00441352" w:rsidP="00CC4C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7FEE236" w14:textId="7856D5AF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7C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ZAŁĄCZNIKI DO SWZ:</w:t>
            </w:r>
          </w:p>
        </w:tc>
      </w:tr>
      <w:tr w:rsidR="008A64C5" w:rsidRPr="00E577CD" w14:paraId="4B64407B" w14:textId="77777777" w:rsidTr="000B47C4">
        <w:tc>
          <w:tcPr>
            <w:tcW w:w="1696" w:type="dxa"/>
          </w:tcPr>
          <w:p w14:paraId="2D03D580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366" w:type="dxa"/>
          </w:tcPr>
          <w:p w14:paraId="072256B0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77CD">
              <w:rPr>
                <w:rFonts w:ascii="Arial" w:hAnsi="Arial" w:cs="Arial"/>
                <w:color w:val="000000"/>
                <w:sz w:val="20"/>
                <w:szCs w:val="20"/>
              </w:rPr>
              <w:t>Projektowane postanowienia umowy</w:t>
            </w:r>
          </w:p>
        </w:tc>
      </w:tr>
      <w:tr w:rsidR="008A64C5" w:rsidRPr="00E577CD" w14:paraId="57BCD4D8" w14:textId="77777777" w:rsidTr="000B47C4">
        <w:tc>
          <w:tcPr>
            <w:tcW w:w="1696" w:type="dxa"/>
          </w:tcPr>
          <w:p w14:paraId="600A7E68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7366" w:type="dxa"/>
          </w:tcPr>
          <w:p w14:paraId="0DA03FD0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77CD">
              <w:rPr>
                <w:rFonts w:ascii="Arial" w:hAnsi="Arial" w:cs="Arial"/>
                <w:color w:val="000000"/>
                <w:sz w:val="20"/>
                <w:szCs w:val="20"/>
              </w:rPr>
              <w:t>Formularz Ofertowy</w:t>
            </w:r>
          </w:p>
        </w:tc>
      </w:tr>
      <w:tr w:rsidR="008A64C5" w:rsidRPr="00E577CD" w14:paraId="268578B2" w14:textId="77777777" w:rsidTr="000B47C4">
        <w:tc>
          <w:tcPr>
            <w:tcW w:w="1696" w:type="dxa"/>
          </w:tcPr>
          <w:p w14:paraId="023E4AD9" w14:textId="3231E926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Załącznik</w:t>
            </w:r>
            <w:r w:rsidR="00EC0112" w:rsidRPr="00E577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77CD">
              <w:rPr>
                <w:rFonts w:ascii="Arial" w:hAnsi="Arial" w:cs="Arial"/>
                <w:sz w:val="20"/>
                <w:szCs w:val="20"/>
              </w:rPr>
              <w:t>nr 2A</w:t>
            </w:r>
          </w:p>
        </w:tc>
        <w:tc>
          <w:tcPr>
            <w:tcW w:w="7366" w:type="dxa"/>
          </w:tcPr>
          <w:p w14:paraId="2ACA1B49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7CD">
              <w:rPr>
                <w:rFonts w:ascii="Arial" w:hAnsi="Arial" w:cs="Arial"/>
                <w:color w:val="000000"/>
                <w:sz w:val="20"/>
                <w:szCs w:val="20"/>
              </w:rPr>
              <w:t>Kosztorys ofertowy</w:t>
            </w:r>
          </w:p>
        </w:tc>
      </w:tr>
      <w:tr w:rsidR="008A64C5" w:rsidRPr="00E577CD" w14:paraId="4DE57E6D" w14:textId="77777777" w:rsidTr="000B47C4">
        <w:tc>
          <w:tcPr>
            <w:tcW w:w="1696" w:type="dxa"/>
          </w:tcPr>
          <w:p w14:paraId="6973FF7B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7366" w:type="dxa"/>
          </w:tcPr>
          <w:p w14:paraId="221D0214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Oświadczenie wykonawcy składane na podstawie art. 125 ust. 1 ustawy Prawo zamówień publicznych wstępnie potwierdzające, że wykonawca nie podlega wykluczeniu oraz spełnia warunki udziału w postępowaniu</w:t>
            </w:r>
          </w:p>
        </w:tc>
      </w:tr>
      <w:tr w:rsidR="008A64C5" w:rsidRPr="00E577CD" w14:paraId="2B90BB3E" w14:textId="77777777" w:rsidTr="000B47C4">
        <w:tc>
          <w:tcPr>
            <w:tcW w:w="1696" w:type="dxa"/>
          </w:tcPr>
          <w:p w14:paraId="782FE82C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Załącznik nr 3A</w:t>
            </w:r>
          </w:p>
        </w:tc>
        <w:tc>
          <w:tcPr>
            <w:tcW w:w="7366" w:type="dxa"/>
          </w:tcPr>
          <w:p w14:paraId="60EAD240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Oświadczenie dotyczące udostępnienia zasobów</w:t>
            </w:r>
          </w:p>
        </w:tc>
      </w:tr>
      <w:tr w:rsidR="008A64C5" w:rsidRPr="00E577CD" w14:paraId="10B87B75" w14:textId="77777777" w:rsidTr="000B47C4">
        <w:tc>
          <w:tcPr>
            <w:tcW w:w="1696" w:type="dxa"/>
          </w:tcPr>
          <w:p w14:paraId="6A6BF2C4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Załącznik nr 3B</w:t>
            </w:r>
          </w:p>
        </w:tc>
        <w:tc>
          <w:tcPr>
            <w:tcW w:w="7366" w:type="dxa"/>
          </w:tcPr>
          <w:p w14:paraId="4A4D40B7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Oświadczenie Wykonawców wspólnie ubiegających się o udzielenie zamówienia</w:t>
            </w:r>
          </w:p>
        </w:tc>
      </w:tr>
      <w:tr w:rsidR="008A64C5" w:rsidRPr="00E577CD" w14:paraId="02147DCE" w14:textId="77777777" w:rsidTr="000B47C4">
        <w:tc>
          <w:tcPr>
            <w:tcW w:w="1696" w:type="dxa"/>
          </w:tcPr>
          <w:p w14:paraId="1064FC37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Załącznik nr 4</w:t>
            </w:r>
          </w:p>
        </w:tc>
        <w:tc>
          <w:tcPr>
            <w:tcW w:w="7366" w:type="dxa"/>
          </w:tcPr>
          <w:p w14:paraId="0D2C931D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Oświadczenie o grupie kapitałowej</w:t>
            </w:r>
          </w:p>
        </w:tc>
      </w:tr>
      <w:tr w:rsidR="00E577CD" w:rsidRPr="00E577CD" w14:paraId="133D0F6A" w14:textId="77777777" w:rsidTr="000B47C4">
        <w:tc>
          <w:tcPr>
            <w:tcW w:w="1696" w:type="dxa"/>
          </w:tcPr>
          <w:p w14:paraId="0FCFBE79" w14:textId="436787C0" w:rsidR="00E577CD" w:rsidRPr="00E577CD" w:rsidRDefault="00E577CD" w:rsidP="00CC4C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Załącznik nr 5</w:t>
            </w:r>
          </w:p>
        </w:tc>
        <w:tc>
          <w:tcPr>
            <w:tcW w:w="7366" w:type="dxa"/>
          </w:tcPr>
          <w:p w14:paraId="2FCAD43E" w14:textId="06492819" w:rsidR="00E577CD" w:rsidRPr="00E577CD" w:rsidRDefault="00E577CD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Oświadczenie  w związku z działaniami Rosji destabilizującymi sytuację na Ukrainie</w:t>
            </w:r>
          </w:p>
        </w:tc>
      </w:tr>
      <w:tr w:rsidR="008A64C5" w:rsidRPr="00E577CD" w14:paraId="24D406DD" w14:textId="77777777" w:rsidTr="000B47C4">
        <w:tc>
          <w:tcPr>
            <w:tcW w:w="1696" w:type="dxa"/>
          </w:tcPr>
          <w:p w14:paraId="672AF923" w14:textId="1B8AAC1E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E577CD" w:rsidRPr="00E577C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66" w:type="dxa"/>
          </w:tcPr>
          <w:p w14:paraId="76A4A17C" w14:textId="2A1D2025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 xml:space="preserve">Wykaz </w:t>
            </w:r>
            <w:r w:rsidR="00E577CD" w:rsidRPr="00E577CD">
              <w:rPr>
                <w:rFonts w:ascii="Arial" w:hAnsi="Arial" w:cs="Arial"/>
                <w:sz w:val="20"/>
                <w:szCs w:val="20"/>
              </w:rPr>
              <w:t>doświadczenia</w:t>
            </w:r>
          </w:p>
        </w:tc>
      </w:tr>
      <w:tr w:rsidR="008A64C5" w:rsidRPr="00E577CD" w14:paraId="404A6212" w14:textId="77777777" w:rsidTr="000B47C4">
        <w:tc>
          <w:tcPr>
            <w:tcW w:w="1696" w:type="dxa"/>
          </w:tcPr>
          <w:p w14:paraId="751806A7" w14:textId="57469522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E577CD" w:rsidRPr="00E577C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66" w:type="dxa"/>
          </w:tcPr>
          <w:p w14:paraId="35C4219D" w14:textId="28493036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 xml:space="preserve">Wykaz </w:t>
            </w:r>
            <w:r w:rsidR="001A3231" w:rsidRPr="00E577CD">
              <w:rPr>
                <w:rFonts w:ascii="Arial" w:hAnsi="Arial" w:cs="Arial"/>
                <w:sz w:val="20"/>
                <w:szCs w:val="20"/>
              </w:rPr>
              <w:t>sprzętu</w:t>
            </w:r>
          </w:p>
        </w:tc>
      </w:tr>
      <w:tr w:rsidR="008A64C5" w:rsidRPr="00E577CD" w14:paraId="49499C55" w14:textId="77777777" w:rsidTr="000B47C4">
        <w:tc>
          <w:tcPr>
            <w:tcW w:w="1696" w:type="dxa"/>
          </w:tcPr>
          <w:p w14:paraId="00A124CF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 xml:space="preserve">Załącznik </w:t>
            </w:r>
          </w:p>
        </w:tc>
        <w:tc>
          <w:tcPr>
            <w:tcW w:w="7366" w:type="dxa"/>
          </w:tcPr>
          <w:p w14:paraId="410DCBA0" w14:textId="77777777" w:rsidR="008A64C5" w:rsidRPr="00E577CD" w:rsidRDefault="008A64C5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 xml:space="preserve">Opis przedmiotu zamówienia z załącznikami </w:t>
            </w:r>
          </w:p>
        </w:tc>
      </w:tr>
    </w:tbl>
    <w:p w14:paraId="12B66646" w14:textId="11557F3C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D86637" w14:textId="77777777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F7C32F" w14:textId="77777777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4899A5" w14:textId="77777777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E3E885" w14:textId="77777777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22028B" w14:textId="77777777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A4145D" w14:textId="77777777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B83709" w14:textId="77777777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105322" w14:textId="77777777" w:rsidR="008A64C5" w:rsidRPr="00E577CD" w:rsidRDefault="008A64C5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863A20" w14:textId="77777777" w:rsidR="00E86FCC" w:rsidRPr="00E577CD" w:rsidRDefault="00E86FCC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2F0EED" w14:textId="77777777" w:rsidR="00E577CD" w:rsidRPr="00E577CD" w:rsidRDefault="00E577CD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51C8BC" w14:textId="4B6B3398" w:rsidR="00F14934" w:rsidRPr="00E577CD" w:rsidRDefault="00BF72F4" w:rsidP="00630D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INFORMACJE O</w:t>
      </w:r>
      <w:r w:rsidR="00EC0112"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9063D0"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ZAMAWIAJ</w:t>
      </w: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ĄCYM</w:t>
      </w:r>
      <w:r w:rsidR="008951E4"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4A3AB977" w14:textId="3C7C9154" w:rsidR="00050280" w:rsidRPr="00E577CD" w:rsidRDefault="008951E4" w:rsidP="00630D8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Gmina Siechnice, ul. Jana Pawła II 12, 55-011 Siechnice, tel. 71 786 09 01, adres poczty elektronicznej: </w:t>
      </w:r>
      <w:hyperlink r:id="rId8" w:history="1">
        <w:r w:rsidRPr="00E577CD">
          <w:rPr>
            <w:rStyle w:val="Hipercze"/>
            <w:rFonts w:ascii="Arial" w:hAnsi="Arial" w:cs="Arial"/>
            <w:sz w:val="20"/>
            <w:szCs w:val="20"/>
          </w:rPr>
          <w:t>zp@umsiechnice.pl</w:t>
        </w:r>
      </w:hyperlink>
      <w:r w:rsidR="00100EEE" w:rsidRPr="00E577CD">
        <w:rPr>
          <w:rFonts w:ascii="Arial" w:hAnsi="Arial" w:cs="Arial"/>
          <w:sz w:val="20"/>
          <w:szCs w:val="20"/>
        </w:rPr>
        <w:t>.</w:t>
      </w:r>
      <w:r w:rsidR="007B40D2" w:rsidRPr="00E577CD">
        <w:rPr>
          <w:rFonts w:ascii="Arial" w:hAnsi="Arial" w:cs="Arial"/>
          <w:sz w:val="20"/>
          <w:szCs w:val="20"/>
        </w:rPr>
        <w:t xml:space="preserve"> </w:t>
      </w:r>
    </w:p>
    <w:p w14:paraId="2F2914E0" w14:textId="77777777" w:rsidR="00441352" w:rsidRPr="00E577CD" w:rsidRDefault="00100EEE" w:rsidP="00630D8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Adres strony internetowej</w:t>
      </w:r>
      <w:r w:rsidR="002836DA"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oraz adres strony prowadzonego postępowania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, na której udostępniane będą zmiany i wyjaśnienia treści SWZ oraz inne dokumenty zamówienia</w:t>
      </w:r>
      <w:r w:rsidR="00306B42"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bezpośrednio związane z</w:t>
      </w:r>
      <w:r w:rsidR="00F620CB" w:rsidRPr="00E577CD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postępowaniem o udzielenie zamówienia</w:t>
      </w:r>
      <w:r w:rsidRPr="00E577CD">
        <w:rPr>
          <w:rFonts w:ascii="Arial" w:hAnsi="Arial" w:cs="Arial"/>
          <w:sz w:val="20"/>
          <w:szCs w:val="20"/>
        </w:rPr>
        <w:t>:</w:t>
      </w:r>
      <w:r w:rsidR="00306B42" w:rsidRPr="00E577CD">
        <w:rPr>
          <w:rFonts w:ascii="Arial" w:hAnsi="Arial" w:cs="Arial"/>
          <w:sz w:val="20"/>
          <w:szCs w:val="20"/>
        </w:rPr>
        <w:t xml:space="preserve"> </w:t>
      </w:r>
    </w:p>
    <w:p w14:paraId="617F31B3" w14:textId="09718699" w:rsidR="00050280" w:rsidRPr="00E577CD" w:rsidRDefault="00AF069C" w:rsidP="00CC4CA3">
      <w:pPr>
        <w:pStyle w:val="Akapitzlist"/>
        <w:autoSpaceDE w:val="0"/>
        <w:autoSpaceDN w:val="0"/>
        <w:adjustRightInd w:val="0"/>
        <w:spacing w:line="276" w:lineRule="auto"/>
        <w:ind w:left="709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hyperlink r:id="rId9" w:history="1">
        <w:r w:rsidR="00441352" w:rsidRPr="00E577CD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https://platformazakupowa.pl/pn/siechnice</w:t>
        </w:r>
      </w:hyperlink>
      <w:r w:rsidR="00F620CB" w:rsidRPr="00E577CD">
        <w:rPr>
          <w:rStyle w:val="Hipercze"/>
          <w:rFonts w:ascii="Arial" w:hAnsi="Arial" w:cs="Arial"/>
          <w:color w:val="0066AE"/>
          <w:sz w:val="20"/>
          <w:szCs w:val="20"/>
          <w:shd w:val="clear" w:color="auto" w:fill="FFFFFF"/>
        </w:rPr>
        <w:t>.</w:t>
      </w:r>
      <w:r w:rsidR="005427C5" w:rsidRPr="00E577CD">
        <w:rPr>
          <w:rFonts w:ascii="Arial" w:hAnsi="Arial" w:cs="Arial"/>
          <w:sz w:val="20"/>
          <w:szCs w:val="20"/>
        </w:rPr>
        <w:t xml:space="preserve"> </w:t>
      </w:r>
    </w:p>
    <w:p w14:paraId="0CEE9DE0" w14:textId="2B9B8365" w:rsidR="00CA0F37" w:rsidRPr="00E577CD" w:rsidRDefault="009063D0" w:rsidP="00630D8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Wskazanie osób uprawnionych do komunikowania się z wykonawcami</w:t>
      </w:r>
      <w:r w:rsidR="00BF72F4"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 w zakresie zagadnień związanych z procedurą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E720F4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="00F620CB" w:rsidRPr="00E577CD">
        <w:rPr>
          <w:rFonts w:ascii="Arial" w:hAnsi="Arial" w:cs="Arial"/>
          <w:color w:val="000000"/>
          <w:sz w:val="20"/>
          <w:szCs w:val="20"/>
        </w:rPr>
        <w:t>Marta Malinowska</w:t>
      </w:r>
      <w:r w:rsidRPr="00E577CD">
        <w:rPr>
          <w:rFonts w:ascii="Arial" w:hAnsi="Arial" w:cs="Arial"/>
          <w:color w:val="000000"/>
          <w:sz w:val="20"/>
          <w:szCs w:val="20"/>
        </w:rPr>
        <w:t>,</w:t>
      </w:r>
      <w:r w:rsidR="00E720F4" w:rsidRPr="00E577CD">
        <w:rPr>
          <w:rFonts w:ascii="Arial" w:hAnsi="Arial" w:cs="Arial"/>
          <w:color w:val="000000"/>
          <w:sz w:val="20"/>
          <w:szCs w:val="20"/>
        </w:rPr>
        <w:t xml:space="preserve"> tel. 71 786 09 </w:t>
      </w:r>
      <w:r w:rsidR="00F620CB" w:rsidRPr="00E577CD">
        <w:rPr>
          <w:rFonts w:ascii="Arial" w:hAnsi="Arial" w:cs="Arial"/>
          <w:color w:val="000000"/>
          <w:sz w:val="20"/>
          <w:szCs w:val="20"/>
        </w:rPr>
        <w:t>14</w:t>
      </w:r>
      <w:r w:rsidR="00E720F4" w:rsidRPr="00E577CD">
        <w:rPr>
          <w:rFonts w:ascii="Arial" w:hAnsi="Arial" w:cs="Arial"/>
          <w:color w:val="000000"/>
          <w:sz w:val="20"/>
          <w:szCs w:val="20"/>
        </w:rPr>
        <w:t>,</w:t>
      </w:r>
      <w:r w:rsidR="00EC0112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="00CA0F37" w:rsidRPr="00E577CD">
        <w:rPr>
          <w:rFonts w:ascii="Arial" w:hAnsi="Arial" w:cs="Arial"/>
          <w:color w:val="000000"/>
          <w:sz w:val="20"/>
          <w:szCs w:val="20"/>
        </w:rPr>
        <w:t>lub osoba ją zastępująca:</w:t>
      </w:r>
    </w:p>
    <w:p w14:paraId="392B533F" w14:textId="652E5DF5" w:rsidR="00CA0F37" w:rsidRPr="00E577CD" w:rsidRDefault="00CA0F37" w:rsidP="00CC4CA3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Joanna Tulejko, tel. 71</w:t>
      </w:r>
      <w:r w:rsidR="00EC0112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786 09 78,</w:t>
      </w:r>
    </w:p>
    <w:p w14:paraId="4E256C8E" w14:textId="77777777" w:rsidR="00CA0F37" w:rsidRPr="00E577CD" w:rsidRDefault="00CA0F37" w:rsidP="00CC4CA3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E577CD">
        <w:rPr>
          <w:rFonts w:ascii="Arial" w:hAnsi="Arial" w:cs="Arial"/>
          <w:sz w:val="20"/>
          <w:szCs w:val="20"/>
        </w:rPr>
        <w:t xml:space="preserve"> Magdalena Stanek, tel. 71 786 09 21,</w:t>
      </w:r>
    </w:p>
    <w:p w14:paraId="0CC2672B" w14:textId="0400E0CE" w:rsidR="00CA0F37" w:rsidRPr="00E577CD" w:rsidRDefault="00CA0F37" w:rsidP="00CC4CA3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E577CD">
        <w:rPr>
          <w:rFonts w:ascii="Arial" w:hAnsi="Arial" w:cs="Arial"/>
          <w:sz w:val="20"/>
          <w:szCs w:val="20"/>
        </w:rPr>
        <w:t xml:space="preserve"> Edyta Lecko, 71 786 09 </w:t>
      </w:r>
      <w:r w:rsidR="00F620CB" w:rsidRPr="00E577CD">
        <w:rPr>
          <w:rFonts w:ascii="Arial" w:hAnsi="Arial" w:cs="Arial"/>
          <w:sz w:val="20"/>
          <w:szCs w:val="20"/>
        </w:rPr>
        <w:t>48</w:t>
      </w:r>
      <w:r w:rsidRPr="00E577CD">
        <w:rPr>
          <w:rFonts w:ascii="Arial" w:hAnsi="Arial" w:cs="Arial"/>
          <w:sz w:val="20"/>
          <w:szCs w:val="20"/>
        </w:rPr>
        <w:t>.</w:t>
      </w:r>
    </w:p>
    <w:p w14:paraId="18FC9F76" w14:textId="77777777" w:rsidR="00CA0F37" w:rsidRPr="00E577CD" w:rsidRDefault="00CA0F37" w:rsidP="00CC4CA3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6CA3766" w14:textId="64276BB8" w:rsidR="00BF72F4" w:rsidRPr="00E577CD" w:rsidRDefault="009063D0" w:rsidP="00630D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TRYB UDZIELENIA ZAMÓWIENIA</w:t>
      </w:r>
      <w:r w:rsidR="00100EEE"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100EEE"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DFFC559" w14:textId="67D4F72C" w:rsidR="00050280" w:rsidRPr="00E577CD" w:rsidRDefault="00100EEE" w:rsidP="00630D8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Postępowanie o udzielenie zamówienia prowadzone jest 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w trybie </w:t>
      </w:r>
      <w:r w:rsidR="00203EE0" w:rsidRPr="00E577CD">
        <w:rPr>
          <w:rFonts w:ascii="Arial" w:hAnsi="Arial" w:cs="Arial"/>
          <w:b/>
          <w:bCs/>
          <w:color w:val="000000"/>
          <w:sz w:val="20"/>
          <w:szCs w:val="20"/>
        </w:rPr>
        <w:t>przetargu nieograniczonego</w:t>
      </w:r>
      <w:r w:rsidRPr="00E577CD">
        <w:rPr>
          <w:rFonts w:ascii="Arial" w:hAnsi="Arial" w:cs="Arial"/>
          <w:color w:val="000000"/>
          <w:sz w:val="20"/>
          <w:szCs w:val="20"/>
        </w:rPr>
        <w:t>, na podstawie</w:t>
      </w:r>
      <w:r w:rsidRPr="00E577CD">
        <w:rPr>
          <w:rFonts w:ascii="Arial" w:hAnsi="Arial" w:cs="Arial"/>
          <w:sz w:val="20"/>
          <w:szCs w:val="20"/>
        </w:rPr>
        <w:t xml:space="preserve"> </w:t>
      </w:r>
      <w:bookmarkStart w:id="2" w:name="_Hlk78455741"/>
      <w:r w:rsidRPr="00E577CD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5704D2" w:rsidRPr="00E577CD">
        <w:rPr>
          <w:rFonts w:ascii="Arial" w:hAnsi="Arial" w:cs="Arial"/>
          <w:b/>
          <w:bCs/>
          <w:sz w:val="20"/>
          <w:szCs w:val="20"/>
        </w:rPr>
        <w:t>132</w:t>
      </w:r>
      <w:r w:rsidR="00EC0112" w:rsidRPr="00E577CD">
        <w:rPr>
          <w:rFonts w:ascii="Arial" w:hAnsi="Arial" w:cs="Arial"/>
          <w:sz w:val="20"/>
          <w:szCs w:val="20"/>
        </w:rPr>
        <w:t xml:space="preserve"> </w:t>
      </w:r>
      <w:bookmarkEnd w:id="2"/>
      <w:r w:rsidRPr="00E577CD">
        <w:rPr>
          <w:rFonts w:ascii="Arial" w:hAnsi="Arial" w:cs="Arial"/>
          <w:color w:val="000000"/>
          <w:sz w:val="20"/>
          <w:szCs w:val="20"/>
        </w:rPr>
        <w:t xml:space="preserve">ustawy z </w:t>
      </w:r>
      <w:r w:rsidRPr="00E577CD">
        <w:rPr>
          <w:rFonts w:ascii="Arial" w:eastAsia="Arial Unicode MS" w:hAnsi="Arial" w:cs="Arial"/>
          <w:sz w:val="20"/>
          <w:szCs w:val="20"/>
        </w:rPr>
        <w:t>dnia 11.09.2019 r. Prawo zamówień publicznych</w:t>
      </w:r>
      <w:r w:rsidR="00BF72F4" w:rsidRPr="00E577CD">
        <w:rPr>
          <w:rFonts w:ascii="Arial" w:eastAsia="Arial Unicode MS" w:hAnsi="Arial" w:cs="Arial"/>
          <w:sz w:val="20"/>
          <w:szCs w:val="20"/>
        </w:rPr>
        <w:t xml:space="preserve"> </w:t>
      </w:r>
      <w:r w:rsidRPr="00E577CD">
        <w:rPr>
          <w:rFonts w:ascii="Arial" w:eastAsia="Arial Unicode MS" w:hAnsi="Arial" w:cs="Arial"/>
          <w:sz w:val="20"/>
          <w:szCs w:val="20"/>
        </w:rPr>
        <w:t>(</w:t>
      </w:r>
      <w:r w:rsidR="00F620CB" w:rsidRPr="00E577CD">
        <w:rPr>
          <w:rFonts w:ascii="Arial" w:eastAsia="Arial Unicode MS" w:hAnsi="Arial" w:cs="Arial"/>
          <w:sz w:val="20"/>
          <w:szCs w:val="20"/>
        </w:rPr>
        <w:t>Dz. U. z 2023 r. poz. 1605 z późn. zm.</w:t>
      </w:r>
      <w:r w:rsidRPr="00E577CD">
        <w:rPr>
          <w:rFonts w:ascii="Arial" w:eastAsia="Arial Unicode MS" w:hAnsi="Arial" w:cs="Arial"/>
          <w:sz w:val="20"/>
          <w:szCs w:val="20"/>
        </w:rPr>
        <w:t>), zwanej dalej pzp</w:t>
      </w:r>
      <w:r w:rsidR="00203EE0" w:rsidRPr="00E577CD">
        <w:rPr>
          <w:rFonts w:ascii="Arial" w:eastAsia="Arial Unicode MS" w:hAnsi="Arial" w:cs="Arial"/>
          <w:sz w:val="20"/>
          <w:szCs w:val="20"/>
        </w:rPr>
        <w:t xml:space="preserve"> oraz aktów wykonawczych do niej, o wartości zamówienia równej progowi unijnemu lub większej.</w:t>
      </w:r>
    </w:p>
    <w:p w14:paraId="3BA070F5" w14:textId="18DCD649" w:rsidR="009063D0" w:rsidRPr="00E577CD" w:rsidRDefault="00203EE0" w:rsidP="00630D8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 Zamawiający, zgodnie z art.139 Ustaw</w:t>
      </w:r>
      <w:r w:rsidR="00396917" w:rsidRPr="00E577CD">
        <w:rPr>
          <w:rFonts w:ascii="Arial" w:hAnsi="Arial" w:cs="Arial"/>
          <w:sz w:val="20"/>
          <w:szCs w:val="20"/>
        </w:rPr>
        <w:t xml:space="preserve">y, </w:t>
      </w:r>
      <w:r w:rsidR="0068328C" w:rsidRPr="00E577CD">
        <w:rPr>
          <w:rFonts w:ascii="Arial" w:hAnsi="Arial" w:cs="Arial"/>
          <w:sz w:val="20"/>
          <w:szCs w:val="20"/>
        </w:rPr>
        <w:t xml:space="preserve">informuje </w:t>
      </w:r>
      <w:r w:rsidR="009A07C4" w:rsidRPr="00E577CD">
        <w:rPr>
          <w:rFonts w:ascii="Arial" w:hAnsi="Arial" w:cs="Arial"/>
          <w:sz w:val="20"/>
          <w:szCs w:val="20"/>
        </w:rPr>
        <w:t xml:space="preserve">że w postępowaniu stosuje procedurę </w:t>
      </w:r>
      <w:r w:rsidR="00396917" w:rsidRPr="00E577CD">
        <w:rPr>
          <w:rFonts w:ascii="Arial" w:hAnsi="Arial" w:cs="Arial"/>
          <w:sz w:val="20"/>
          <w:szCs w:val="20"/>
        </w:rPr>
        <w:t>odwróconą kolejnoś</w:t>
      </w:r>
      <w:r w:rsidR="009A07C4" w:rsidRPr="00E577CD">
        <w:rPr>
          <w:rFonts w:ascii="Arial" w:hAnsi="Arial" w:cs="Arial"/>
          <w:sz w:val="20"/>
          <w:szCs w:val="20"/>
        </w:rPr>
        <w:t>ci wykonywanych</w:t>
      </w:r>
      <w:r w:rsidR="00396917" w:rsidRPr="00E577CD">
        <w:rPr>
          <w:rFonts w:ascii="Arial" w:hAnsi="Arial" w:cs="Arial"/>
          <w:sz w:val="20"/>
          <w:szCs w:val="20"/>
        </w:rPr>
        <w:t xml:space="preserve"> czynności, tj. najpierw dokona badania i oceny ofert, a</w:t>
      </w:r>
      <w:r w:rsidR="003A18A7" w:rsidRPr="00E577CD">
        <w:rPr>
          <w:rFonts w:ascii="Arial" w:hAnsi="Arial" w:cs="Arial"/>
          <w:sz w:val="20"/>
          <w:szCs w:val="20"/>
        </w:rPr>
        <w:t> </w:t>
      </w:r>
      <w:r w:rsidR="00396917" w:rsidRPr="00E577CD">
        <w:rPr>
          <w:rFonts w:ascii="Arial" w:hAnsi="Arial" w:cs="Arial"/>
          <w:sz w:val="20"/>
          <w:szCs w:val="20"/>
        </w:rPr>
        <w:t>następnie dokona kwalifikacji podmiotowej Wykonawcy, którego oferta została najwyżej oceniona, w zakresie braku podstaw wykluczenia oraz spełniania warunków udziału w</w:t>
      </w:r>
      <w:r w:rsidR="003A18A7" w:rsidRPr="00E577CD">
        <w:rPr>
          <w:rFonts w:ascii="Arial" w:hAnsi="Arial" w:cs="Arial"/>
          <w:sz w:val="20"/>
          <w:szCs w:val="20"/>
        </w:rPr>
        <w:t> </w:t>
      </w:r>
      <w:r w:rsidR="00396917" w:rsidRPr="00E577CD">
        <w:rPr>
          <w:rFonts w:ascii="Arial" w:hAnsi="Arial" w:cs="Arial"/>
          <w:sz w:val="20"/>
          <w:szCs w:val="20"/>
        </w:rPr>
        <w:t>postępowaniu.</w:t>
      </w:r>
    </w:p>
    <w:p w14:paraId="4AA24EBE" w14:textId="5FCC92B7" w:rsidR="00011A0E" w:rsidRPr="00E577CD" w:rsidRDefault="00011A0E" w:rsidP="00CC4CA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3" w:name="_Hlk78277700"/>
      <w:r w:rsidRPr="00E577CD">
        <w:rPr>
          <w:rFonts w:ascii="Arial" w:hAnsi="Arial" w:cs="Arial"/>
          <w:sz w:val="20"/>
          <w:szCs w:val="20"/>
        </w:rPr>
        <w:t xml:space="preserve">W związku z powyższym Zamawiający, działając w trybie art. 139 ust.2 Pzp przewiduje możliwość żądania JEDZ </w:t>
      </w:r>
      <w:r w:rsidRPr="00E577CD">
        <w:rPr>
          <w:rFonts w:ascii="Arial" w:hAnsi="Arial" w:cs="Arial"/>
          <w:b/>
          <w:bCs/>
          <w:sz w:val="20"/>
          <w:szCs w:val="20"/>
          <w:u w:val="single"/>
        </w:rPr>
        <w:t>wyłącznie</w:t>
      </w:r>
      <w:r w:rsidRPr="00E577CD">
        <w:rPr>
          <w:rFonts w:ascii="Arial" w:hAnsi="Arial" w:cs="Arial"/>
          <w:sz w:val="20"/>
          <w:szCs w:val="20"/>
        </w:rPr>
        <w:t xml:space="preserve"> od wykonawcy, którego</w:t>
      </w:r>
      <w:r w:rsidR="00EC0112" w:rsidRPr="00E577CD">
        <w:rPr>
          <w:rFonts w:ascii="Arial" w:hAnsi="Arial" w:cs="Arial"/>
          <w:sz w:val="20"/>
          <w:szCs w:val="20"/>
        </w:rPr>
        <w:t xml:space="preserve"> </w:t>
      </w:r>
      <w:r w:rsidRPr="00E577CD">
        <w:rPr>
          <w:rFonts w:ascii="Arial" w:hAnsi="Arial" w:cs="Arial"/>
          <w:sz w:val="20"/>
          <w:szCs w:val="20"/>
        </w:rPr>
        <w:t>oferta została najwyżej oceniona.</w:t>
      </w:r>
    </w:p>
    <w:p w14:paraId="525B235B" w14:textId="341A5ED4" w:rsidR="009A07C4" w:rsidRPr="00E577CD" w:rsidRDefault="009A07C4" w:rsidP="00630D8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4" w:name="_Hlk66710193"/>
      <w:bookmarkEnd w:id="3"/>
      <w:r w:rsidRPr="00E577CD">
        <w:rPr>
          <w:rFonts w:ascii="Arial" w:hAnsi="Arial" w:cs="Arial"/>
          <w:sz w:val="20"/>
          <w:szCs w:val="20"/>
        </w:rPr>
        <w:t>Zamawiający nie przewiduje aukcji elektronicznej.</w:t>
      </w:r>
    </w:p>
    <w:p w14:paraId="4839F863" w14:textId="24A8FBDF" w:rsidR="004E13F7" w:rsidRPr="00E577CD" w:rsidRDefault="009A07C4" w:rsidP="00630D8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Zamawiający nie prowadzi postępowania w celu zawarcia umowy ramowej.</w:t>
      </w:r>
      <w:r w:rsidR="00EC0112" w:rsidRPr="00E577CD">
        <w:rPr>
          <w:rFonts w:ascii="Arial" w:hAnsi="Arial" w:cs="Arial"/>
          <w:sz w:val="20"/>
          <w:szCs w:val="20"/>
        </w:rPr>
        <w:t xml:space="preserve"> </w:t>
      </w:r>
    </w:p>
    <w:p w14:paraId="56FE1C04" w14:textId="77777777" w:rsidR="0048482C" w:rsidRPr="00E577CD" w:rsidRDefault="0048482C" w:rsidP="00630D8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Zamawiający nie dopuszcza możliwości złożenia oferty wariantowej oraz w postaci katalogów elektronicznych.</w:t>
      </w:r>
    </w:p>
    <w:p w14:paraId="6D859CE4" w14:textId="53BF4C4B" w:rsidR="0048482C" w:rsidRPr="00E577CD" w:rsidRDefault="0048482C" w:rsidP="00630D8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Zamawiający nie przewiduje możliwości udzielenia zamówienia dotychczasowemu wykonawcy usługi, o którym mowa w art. 214 ust 1 pkt 7 Ustawy Pzp</w:t>
      </w:r>
      <w:r w:rsidRPr="00E577C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2376B44" w14:textId="2A3A5805" w:rsidR="0048482C" w:rsidRPr="00E577CD" w:rsidRDefault="0048482C" w:rsidP="00630D8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Zamawiający nie przewiduje zwrotu kosztów udziału w postępowaniu.</w:t>
      </w:r>
    </w:p>
    <w:bookmarkEnd w:id="4"/>
    <w:p w14:paraId="6B5DF872" w14:textId="77777777" w:rsidR="009A07C4" w:rsidRPr="00E577CD" w:rsidRDefault="009A07C4" w:rsidP="00CC4CA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A462805" w14:textId="61C2AB26" w:rsidR="00B55F0E" w:rsidRPr="00E577CD" w:rsidRDefault="009063D0" w:rsidP="00630D8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OCHRONA DANYCH OSOBOWYCH</w:t>
      </w:r>
      <w:r w:rsidR="00B55F0E"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bookmarkStart w:id="5" w:name="_Hlk33689834"/>
      <w:r w:rsidR="00B55F0E" w:rsidRPr="00E577CD">
        <w:rPr>
          <w:rFonts w:ascii="Arial" w:hAnsi="Arial" w:cs="Arial"/>
          <w:color w:val="000000"/>
          <w:sz w:val="20"/>
          <w:szCs w:val="20"/>
        </w:rPr>
        <w:t xml:space="preserve"> Zgodnie z art. 13 ust. 1 i 2 rozporządzenia Parlamentu Europejskiego i Rady (UE) 2016/679 z dnia 27 kwietnia 2016 r. w sprawie ochrony osób fizycznych w związku </w:t>
      </w:r>
      <w:r w:rsidR="008D28D3" w:rsidRPr="00E577CD">
        <w:rPr>
          <w:rFonts w:ascii="Arial" w:hAnsi="Arial" w:cs="Arial"/>
          <w:color w:val="000000"/>
          <w:sz w:val="20"/>
          <w:szCs w:val="20"/>
        </w:rPr>
        <w:t>z </w:t>
      </w:r>
      <w:r w:rsidR="00B55F0E" w:rsidRPr="00E577CD">
        <w:rPr>
          <w:rFonts w:ascii="Arial" w:hAnsi="Arial" w:cs="Arial"/>
          <w:color w:val="000000"/>
          <w:sz w:val="20"/>
          <w:szCs w:val="20"/>
        </w:rPr>
        <w:t>przetwarzaniem danych osobowych i w sprawie swobodnego przepływu takich danych oraz uchylenia dyrektywy 95/46/WE (ogólne rozporządzenie o</w:t>
      </w:r>
      <w:r w:rsidR="00B55F0E" w:rsidRPr="00E577CD">
        <w:rPr>
          <w:rFonts w:ascii="Arial" w:hAnsi="Arial" w:cs="Arial"/>
          <w:sz w:val="20"/>
          <w:szCs w:val="20"/>
        </w:rPr>
        <w:t xml:space="preserve"> </w:t>
      </w:r>
      <w:r w:rsidR="00B55F0E" w:rsidRPr="00E577CD">
        <w:rPr>
          <w:rFonts w:ascii="Arial" w:hAnsi="Arial" w:cs="Arial"/>
          <w:color w:val="000000"/>
          <w:sz w:val="20"/>
          <w:szCs w:val="20"/>
        </w:rPr>
        <w:t>ochronie danych) (Dz. Urz. UE L 119 z 04.05.2016, str.1), dalej „RODO”, informuję, że:</w:t>
      </w:r>
    </w:p>
    <w:p w14:paraId="007A3404" w14:textId="5FD73833" w:rsidR="00B55F0E" w:rsidRPr="00E577CD" w:rsidRDefault="00B55F0E" w:rsidP="00CC4CA3">
      <w:pPr>
        <w:pStyle w:val="Teksttreci0"/>
        <w:numPr>
          <w:ilvl w:val="0"/>
          <w:numId w:val="2"/>
        </w:numPr>
        <w:shd w:val="clear" w:color="auto" w:fill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administratorem Pani/Pana danych osobowych jest Gmina Siechnice reprezentowana przez </w:t>
      </w:r>
      <w:r w:rsidRPr="00E577CD">
        <w:rPr>
          <w:rFonts w:ascii="Arial" w:hAnsi="Arial" w:cs="Arial"/>
          <w:bCs/>
          <w:color w:val="000000"/>
          <w:sz w:val="20"/>
          <w:szCs w:val="20"/>
        </w:rPr>
        <w:t>Burmistrza Siechnic, ul. Jana Pawła II 12, ul. Jana Pawła II 12, 55-011 Siechnice</w:t>
      </w:r>
      <w:r w:rsidRPr="00E577CD">
        <w:rPr>
          <w:rFonts w:ascii="Arial" w:hAnsi="Arial" w:cs="Arial"/>
          <w:sz w:val="20"/>
          <w:szCs w:val="20"/>
        </w:rPr>
        <w:t>,</w:t>
      </w:r>
    </w:p>
    <w:p w14:paraId="6B2A3C04" w14:textId="77777777" w:rsidR="00B55F0E" w:rsidRPr="00E577CD" w:rsidRDefault="00B55F0E" w:rsidP="00CC4CA3">
      <w:pPr>
        <w:pStyle w:val="Teksttreci0"/>
        <w:numPr>
          <w:ilvl w:val="0"/>
          <w:numId w:val="2"/>
        </w:numPr>
        <w:shd w:val="clear" w:color="auto" w:fill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Kontakt z inspektorem pod adresem:</w:t>
      </w:r>
      <w:r w:rsidRPr="00E577CD">
        <w:rPr>
          <w:rFonts w:ascii="Arial" w:hAnsi="Arial" w:cs="Arial"/>
          <w:bCs/>
          <w:color w:val="000000"/>
          <w:sz w:val="20"/>
          <w:szCs w:val="20"/>
        </w:rPr>
        <w:t xml:space="preserve"> e-mail iod@umsiechnice.pl</w:t>
      </w:r>
    </w:p>
    <w:p w14:paraId="4E4D58FE" w14:textId="77777777" w:rsidR="00B55F0E" w:rsidRPr="00E577CD" w:rsidRDefault="00B55F0E" w:rsidP="00CC4CA3">
      <w:pPr>
        <w:pStyle w:val="Teksttreci0"/>
        <w:numPr>
          <w:ilvl w:val="0"/>
          <w:numId w:val="2"/>
        </w:numPr>
        <w:shd w:val="clear" w:color="auto" w:fill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Pani/Pana dane osobowe przetwarzane będą na podstawie art. 6 ust. 1 lit. c RODO w celu związanym z przedmiotowym postępowaniem o udzielenie zamówienia publicznego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14:paraId="085BF11A" w14:textId="24F127D2" w:rsidR="00B55F0E" w:rsidRPr="00E577CD" w:rsidRDefault="00B55F0E" w:rsidP="00CC4CA3">
      <w:pPr>
        <w:pStyle w:val="Teksttreci0"/>
        <w:numPr>
          <w:ilvl w:val="0"/>
          <w:numId w:val="2"/>
        </w:numPr>
        <w:shd w:val="clear" w:color="auto" w:fill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odbiorcami Pani/Pana danych osobowych będą osoby lub podmioty, którym udostępniona zostanie</w:t>
      </w:r>
      <w:r w:rsidRPr="00E577CD">
        <w:rPr>
          <w:rFonts w:ascii="Arial" w:hAnsi="Arial" w:cs="Arial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dokumentacja postępowania w oparciu o art. </w:t>
      </w:r>
      <w:r w:rsidR="001244AB" w:rsidRPr="00E577CD">
        <w:rPr>
          <w:rFonts w:ascii="Arial" w:hAnsi="Arial" w:cs="Arial"/>
          <w:color w:val="000000"/>
          <w:sz w:val="20"/>
          <w:szCs w:val="20"/>
        </w:rPr>
        <w:t>1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8 oraz art. </w:t>
      </w:r>
      <w:r w:rsidR="00EB5668" w:rsidRPr="00E577CD">
        <w:rPr>
          <w:rFonts w:ascii="Arial" w:hAnsi="Arial" w:cs="Arial"/>
          <w:color w:val="000000"/>
          <w:sz w:val="20"/>
          <w:szCs w:val="20"/>
        </w:rPr>
        <w:t>74</w:t>
      </w:r>
      <w:r w:rsidR="00EC0112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ustawy z dnia </w:t>
      </w:r>
      <w:r w:rsidR="00EB5668" w:rsidRPr="00E577CD">
        <w:rPr>
          <w:rFonts w:ascii="Arial" w:hAnsi="Arial" w:cs="Arial"/>
          <w:color w:val="000000"/>
          <w:sz w:val="20"/>
          <w:szCs w:val="20"/>
        </w:rPr>
        <w:t>11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="00EB5668" w:rsidRPr="00E577CD">
        <w:rPr>
          <w:rFonts w:ascii="Arial" w:hAnsi="Arial" w:cs="Arial"/>
          <w:color w:val="000000"/>
          <w:sz w:val="20"/>
          <w:szCs w:val="20"/>
        </w:rPr>
        <w:t>wrześ</w:t>
      </w:r>
      <w:r w:rsidRPr="00E577CD">
        <w:rPr>
          <w:rFonts w:ascii="Arial" w:hAnsi="Arial" w:cs="Arial"/>
          <w:color w:val="000000"/>
          <w:sz w:val="20"/>
          <w:szCs w:val="20"/>
        </w:rPr>
        <w:t>nia 20</w:t>
      </w:r>
      <w:r w:rsidR="00EB5668" w:rsidRPr="00E577CD">
        <w:rPr>
          <w:rFonts w:ascii="Arial" w:hAnsi="Arial" w:cs="Arial"/>
          <w:color w:val="000000"/>
          <w:sz w:val="20"/>
          <w:szCs w:val="20"/>
        </w:rPr>
        <w:t>19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r. - Prawo zamówień publicznych (Dz. U. z 20</w:t>
      </w:r>
      <w:r w:rsidR="00237725" w:rsidRPr="00E577CD">
        <w:rPr>
          <w:rFonts w:ascii="Arial" w:hAnsi="Arial" w:cs="Arial"/>
          <w:color w:val="000000"/>
          <w:sz w:val="20"/>
          <w:szCs w:val="20"/>
        </w:rPr>
        <w:t>21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r. poz </w:t>
      </w:r>
      <w:r w:rsidR="00237725" w:rsidRPr="00E577CD">
        <w:rPr>
          <w:rFonts w:ascii="Arial" w:hAnsi="Arial" w:cs="Arial"/>
          <w:color w:val="000000"/>
          <w:sz w:val="20"/>
          <w:szCs w:val="20"/>
        </w:rPr>
        <w:t>11</w:t>
      </w:r>
      <w:r w:rsidR="00EB5668" w:rsidRPr="00E577CD">
        <w:rPr>
          <w:rFonts w:ascii="Arial" w:hAnsi="Arial" w:cs="Arial"/>
          <w:color w:val="000000"/>
          <w:sz w:val="20"/>
          <w:szCs w:val="20"/>
        </w:rPr>
        <w:t>29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ze zmianami), dalej „ustawa Pzp”,</w:t>
      </w:r>
    </w:p>
    <w:p w14:paraId="4A3D2A57" w14:textId="319FCD7E" w:rsidR="00B55F0E" w:rsidRPr="00E577CD" w:rsidRDefault="00B55F0E" w:rsidP="00CC4CA3">
      <w:pPr>
        <w:pStyle w:val="Teksttreci0"/>
        <w:numPr>
          <w:ilvl w:val="0"/>
          <w:numId w:val="2"/>
        </w:numPr>
        <w:shd w:val="clear" w:color="auto" w:fill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Pani/Pana dane osobowe będą przechowywane, zgodnie z art. </w:t>
      </w:r>
      <w:r w:rsidR="00EB5668" w:rsidRPr="00E577CD">
        <w:rPr>
          <w:rFonts w:ascii="Arial" w:hAnsi="Arial" w:cs="Arial"/>
          <w:color w:val="000000"/>
          <w:sz w:val="20"/>
          <w:szCs w:val="20"/>
        </w:rPr>
        <w:t>78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ust. 1 ustawy Pzp, przez okres 4 lat od</w:t>
      </w:r>
      <w:r w:rsidR="00EC0112" w:rsidRPr="00E577CD">
        <w:rPr>
          <w:rFonts w:ascii="Arial" w:hAnsi="Arial" w:cs="Arial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dnia zakończenia postępowania o udzielenie zamówienia, a jeżeli czas trwania umowy przekracza 4 lata, okres przechowywania obejmuje cały czas trwania umowy,</w:t>
      </w:r>
    </w:p>
    <w:p w14:paraId="278E38C7" w14:textId="0D438273" w:rsidR="00B55F0E" w:rsidRPr="00E577CD" w:rsidRDefault="00B55F0E" w:rsidP="00CC4CA3">
      <w:pPr>
        <w:pStyle w:val="Teksttreci0"/>
        <w:numPr>
          <w:ilvl w:val="0"/>
          <w:numId w:val="2"/>
        </w:numPr>
        <w:shd w:val="clear" w:color="auto" w:fill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obowiązek podania przez Panią/Pana danych osobowych bezpośrednio Pani/Pana dotyczących jest</w:t>
      </w:r>
      <w:r w:rsidRPr="00E577CD">
        <w:rPr>
          <w:rFonts w:ascii="Arial" w:hAnsi="Arial" w:cs="Arial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wymogiem ustawowym określonym w przepisach ustawy Pzp, związanym z</w:t>
      </w:r>
      <w:r w:rsidR="003A18A7" w:rsidRPr="00E577CD">
        <w:rPr>
          <w:rFonts w:ascii="Arial" w:hAnsi="Arial" w:cs="Arial"/>
          <w:color w:val="000000"/>
          <w:sz w:val="20"/>
          <w:szCs w:val="20"/>
        </w:rPr>
        <w:t> </w:t>
      </w:r>
      <w:r w:rsidRPr="00E577CD">
        <w:rPr>
          <w:rFonts w:ascii="Arial" w:hAnsi="Arial" w:cs="Arial"/>
          <w:color w:val="000000"/>
          <w:sz w:val="20"/>
          <w:szCs w:val="20"/>
        </w:rPr>
        <w:t>udziałem w</w:t>
      </w:r>
      <w:r w:rsidR="001247B6" w:rsidRPr="00E577CD">
        <w:rPr>
          <w:rFonts w:ascii="Arial" w:hAnsi="Arial" w:cs="Arial"/>
          <w:color w:val="000000"/>
          <w:sz w:val="20"/>
          <w:szCs w:val="20"/>
        </w:rPr>
        <w:t> </w:t>
      </w:r>
      <w:r w:rsidRPr="00E577CD">
        <w:rPr>
          <w:rFonts w:ascii="Arial" w:hAnsi="Arial" w:cs="Arial"/>
          <w:color w:val="000000"/>
          <w:sz w:val="20"/>
          <w:szCs w:val="20"/>
        </w:rPr>
        <w:t>postępowaniu o udzielenie zamówienia publicznego; konsekwencje niepodania określonych danych wynikają z ustawy Pzp,</w:t>
      </w:r>
    </w:p>
    <w:p w14:paraId="1624F6B9" w14:textId="752D2D79" w:rsidR="00B55F0E" w:rsidRPr="00E577CD" w:rsidRDefault="00B55F0E" w:rsidP="00CC4CA3">
      <w:pPr>
        <w:pStyle w:val="Teksttreci0"/>
        <w:numPr>
          <w:ilvl w:val="0"/>
          <w:numId w:val="2"/>
        </w:numPr>
        <w:shd w:val="clear" w:color="auto" w:fill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lastRenderedPageBreak/>
        <w:t>w odniesieniu do Pani/Pana danych osobowych decyzje nie będą podejmowane w</w:t>
      </w:r>
      <w:r w:rsidR="003A18A7" w:rsidRPr="00E577CD">
        <w:rPr>
          <w:rFonts w:ascii="Arial" w:hAnsi="Arial" w:cs="Arial"/>
          <w:color w:val="000000"/>
          <w:sz w:val="20"/>
          <w:szCs w:val="20"/>
        </w:rPr>
        <w:t> </w:t>
      </w:r>
      <w:r w:rsidRPr="00E577CD">
        <w:rPr>
          <w:rFonts w:ascii="Arial" w:hAnsi="Arial" w:cs="Arial"/>
          <w:color w:val="000000"/>
          <w:sz w:val="20"/>
          <w:szCs w:val="20"/>
        </w:rPr>
        <w:t>sposób zautomatyzowany, stosowanie do art. 22 RODO,</w:t>
      </w:r>
    </w:p>
    <w:p w14:paraId="2319D52D" w14:textId="77777777" w:rsidR="00B55F0E" w:rsidRPr="00E577CD" w:rsidRDefault="00B55F0E" w:rsidP="00CC4CA3">
      <w:pPr>
        <w:pStyle w:val="Teksttreci0"/>
        <w:numPr>
          <w:ilvl w:val="0"/>
          <w:numId w:val="2"/>
        </w:numPr>
        <w:shd w:val="clear" w:color="auto" w:fill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posiada Pani/Pan:</w:t>
      </w:r>
    </w:p>
    <w:p w14:paraId="3113DB24" w14:textId="77777777" w:rsidR="00B55F0E" w:rsidRPr="00E577CD" w:rsidRDefault="00B55F0E" w:rsidP="00630D84">
      <w:pPr>
        <w:pStyle w:val="Bezodstpw"/>
        <w:numPr>
          <w:ilvl w:val="0"/>
          <w:numId w:val="9"/>
        </w:numPr>
        <w:spacing w:line="276" w:lineRule="auto"/>
        <w:ind w:left="1418" w:hanging="425"/>
        <w:jc w:val="both"/>
      </w:pPr>
      <w:r w:rsidRPr="00E577CD">
        <w:t xml:space="preserve">na podstawie art. 15 RODO prawo dostępu do danych osobowych Pani/Pana dotyczących; na podstawie art. 16 RODO prawo do sprostowania Pani/Pana danych osobowych **; </w:t>
      </w:r>
    </w:p>
    <w:p w14:paraId="61CACBF8" w14:textId="3B47950F" w:rsidR="00B55F0E" w:rsidRPr="00E577CD" w:rsidRDefault="00B55F0E" w:rsidP="00630D84">
      <w:pPr>
        <w:pStyle w:val="Bezodstpw"/>
        <w:numPr>
          <w:ilvl w:val="0"/>
          <w:numId w:val="9"/>
        </w:numPr>
        <w:spacing w:line="276" w:lineRule="auto"/>
        <w:ind w:left="1418" w:hanging="425"/>
        <w:jc w:val="both"/>
      </w:pPr>
      <w:r w:rsidRPr="00E577CD">
        <w:rPr>
          <w:color w:val="000000"/>
        </w:rPr>
        <w:t>na podstawie art. 18 RODO prawo żądania od administratora ograniczenia przetwarzania danych</w:t>
      </w:r>
      <w:r w:rsidRPr="00E577CD">
        <w:t xml:space="preserve"> </w:t>
      </w:r>
      <w:r w:rsidRPr="00E577CD">
        <w:rPr>
          <w:color w:val="000000"/>
        </w:rPr>
        <w:t>osobowych z zastrzeżeniem przypadków, o których mowa w</w:t>
      </w:r>
      <w:r w:rsidR="003A18A7" w:rsidRPr="00E577CD">
        <w:rPr>
          <w:color w:val="000000"/>
        </w:rPr>
        <w:t> </w:t>
      </w:r>
      <w:r w:rsidRPr="00E577CD">
        <w:rPr>
          <w:color w:val="000000"/>
        </w:rPr>
        <w:t>art. 18 ust. 2 RODO ***;</w:t>
      </w:r>
    </w:p>
    <w:p w14:paraId="3BFFC568" w14:textId="77777777" w:rsidR="00B55F0E" w:rsidRPr="00E577CD" w:rsidRDefault="00B55F0E" w:rsidP="00630D84">
      <w:pPr>
        <w:pStyle w:val="Bezodstpw"/>
        <w:numPr>
          <w:ilvl w:val="0"/>
          <w:numId w:val="9"/>
        </w:numPr>
        <w:spacing w:line="276" w:lineRule="auto"/>
        <w:ind w:left="1418" w:hanging="425"/>
        <w:jc w:val="both"/>
      </w:pPr>
      <w:r w:rsidRPr="00E577CD">
        <w:rPr>
          <w:color w:val="000000"/>
        </w:rPr>
        <w:t xml:space="preserve"> prawo do wniesienia skargi do Prezesa Urzędu Ochrony Danych Osobowych, gdy uzna Pani/Pan, że</w:t>
      </w:r>
      <w:r w:rsidRPr="00E577CD">
        <w:t xml:space="preserve"> </w:t>
      </w:r>
      <w:r w:rsidRPr="00E577CD">
        <w:rPr>
          <w:color w:val="000000"/>
        </w:rPr>
        <w:t>przetwarzanie danych osobowych Pani/Pana dotyczących narusza przepisy RODO;</w:t>
      </w:r>
    </w:p>
    <w:p w14:paraId="5E44F83A" w14:textId="3ADF8EA9" w:rsidR="00B55F0E" w:rsidRPr="00E577CD" w:rsidRDefault="00EC0112" w:rsidP="00CC4CA3">
      <w:pPr>
        <w:pStyle w:val="Teksttreci0"/>
        <w:shd w:val="clear" w:color="auto" w:fill="auto"/>
        <w:ind w:left="1560" w:hanging="99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="00B55F0E" w:rsidRPr="00E577CD">
        <w:rPr>
          <w:rFonts w:ascii="Arial" w:hAnsi="Arial" w:cs="Arial"/>
          <w:color w:val="000000"/>
          <w:sz w:val="20"/>
          <w:szCs w:val="20"/>
        </w:rPr>
        <w:t>9)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="00B55F0E" w:rsidRPr="00E577CD">
        <w:rPr>
          <w:rFonts w:ascii="Arial" w:hAnsi="Arial" w:cs="Arial"/>
          <w:color w:val="000000"/>
          <w:sz w:val="20"/>
          <w:szCs w:val="20"/>
        </w:rPr>
        <w:t>nie przysługuje Pani/Panu:</w:t>
      </w:r>
    </w:p>
    <w:p w14:paraId="16F3B3EC" w14:textId="77777777" w:rsidR="00B55F0E" w:rsidRPr="00E577CD" w:rsidRDefault="00B55F0E" w:rsidP="00630D84">
      <w:pPr>
        <w:pStyle w:val="Teksttreci0"/>
        <w:numPr>
          <w:ilvl w:val="0"/>
          <w:numId w:val="10"/>
        </w:numPr>
        <w:shd w:val="clear" w:color="auto" w:fill="auto"/>
        <w:tabs>
          <w:tab w:val="left" w:pos="1134"/>
        </w:tabs>
        <w:ind w:left="1276" w:hanging="28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w związku z art. 17 ust. 3 lit. b, d lub e RODO prawo do usunięcia danych osobowych;</w:t>
      </w:r>
    </w:p>
    <w:p w14:paraId="1E4A18F6" w14:textId="77777777" w:rsidR="00B55F0E" w:rsidRPr="00E577CD" w:rsidRDefault="00B55F0E" w:rsidP="00630D84">
      <w:pPr>
        <w:pStyle w:val="Teksttreci0"/>
        <w:numPr>
          <w:ilvl w:val="0"/>
          <w:numId w:val="10"/>
        </w:numPr>
        <w:shd w:val="clear" w:color="auto" w:fill="auto"/>
        <w:tabs>
          <w:tab w:val="left" w:pos="772"/>
        </w:tabs>
        <w:ind w:left="1276" w:hanging="28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prawo do przenoszenia danych osobowych, o którym mowa w art. 20 RODO;</w:t>
      </w:r>
    </w:p>
    <w:p w14:paraId="1BAC6000" w14:textId="77777777" w:rsidR="00B55F0E" w:rsidRPr="00E577CD" w:rsidRDefault="00B55F0E" w:rsidP="00630D84">
      <w:pPr>
        <w:pStyle w:val="Teksttreci0"/>
        <w:numPr>
          <w:ilvl w:val="0"/>
          <w:numId w:val="10"/>
        </w:numPr>
        <w:shd w:val="clear" w:color="auto" w:fill="auto"/>
        <w:tabs>
          <w:tab w:val="left" w:pos="772"/>
        </w:tabs>
        <w:ind w:left="1276" w:hanging="28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na podstawie art. 21 RODO prawo sprzeciwu, wobec przetwarzania danych osobowych, gdyż </w:t>
      </w:r>
      <w:r w:rsidRPr="00E577CD">
        <w:rPr>
          <w:rFonts w:ascii="Arial" w:hAnsi="Arial" w:cs="Arial"/>
          <w:sz w:val="20"/>
          <w:szCs w:val="20"/>
        </w:rPr>
        <w:t>podstawą prawną przetwarzania Pani/Pana danych osobowych jest art. 6 ust. 1 lit. c RODO.</w:t>
      </w:r>
    </w:p>
    <w:p w14:paraId="3EEB902E" w14:textId="77777777" w:rsidR="00B55F0E" w:rsidRPr="00E577CD" w:rsidRDefault="00B55F0E" w:rsidP="00CC4CA3">
      <w:pPr>
        <w:pStyle w:val="Teksttreci20"/>
        <w:shd w:val="clear" w:color="auto" w:fill="auto"/>
        <w:spacing w:after="0" w:line="276" w:lineRule="auto"/>
        <w:rPr>
          <w:i w:val="0"/>
          <w:sz w:val="20"/>
          <w:szCs w:val="20"/>
        </w:rPr>
      </w:pPr>
      <w:r w:rsidRPr="00E577CD">
        <w:rPr>
          <w:b/>
          <w:bCs/>
          <w:i w:val="0"/>
          <w:sz w:val="20"/>
          <w:szCs w:val="20"/>
          <w:vertAlign w:val="superscript"/>
        </w:rPr>
        <w:t>*</w:t>
      </w:r>
      <w:r w:rsidRPr="00E577CD">
        <w:rPr>
          <w:b/>
          <w:bCs/>
          <w:i w:val="0"/>
          <w:sz w:val="20"/>
          <w:szCs w:val="20"/>
        </w:rPr>
        <w:t xml:space="preserve"> Wyjaśnienie: </w:t>
      </w:r>
      <w:r w:rsidRPr="00E577CD">
        <w:rPr>
          <w:i w:val="0"/>
          <w:sz w:val="20"/>
          <w:szCs w:val="20"/>
        </w:rPr>
        <w:t>informacja w tym zakresie jest wymagana, jeżeli w odniesieniu do danego administratora lub podmiotu przetwarzającego istnieje obowiązek wyznaczenia inspektora ochrony danych osobowych.</w:t>
      </w:r>
    </w:p>
    <w:p w14:paraId="6E0706AE" w14:textId="0421C99D" w:rsidR="00B55F0E" w:rsidRPr="00E577CD" w:rsidRDefault="00B55F0E" w:rsidP="00CC4CA3">
      <w:pPr>
        <w:pStyle w:val="Teksttreci20"/>
        <w:shd w:val="clear" w:color="auto" w:fill="auto"/>
        <w:spacing w:after="0" w:line="276" w:lineRule="auto"/>
        <w:rPr>
          <w:i w:val="0"/>
          <w:sz w:val="20"/>
          <w:szCs w:val="20"/>
        </w:rPr>
      </w:pPr>
      <w:r w:rsidRPr="00E577CD">
        <w:rPr>
          <w:b/>
          <w:bCs/>
          <w:i w:val="0"/>
          <w:sz w:val="20"/>
          <w:szCs w:val="20"/>
          <w:vertAlign w:val="superscript"/>
        </w:rPr>
        <w:t>**</w:t>
      </w:r>
      <w:r w:rsidRPr="00E577CD">
        <w:rPr>
          <w:b/>
          <w:bCs/>
          <w:i w:val="0"/>
          <w:sz w:val="20"/>
          <w:szCs w:val="20"/>
        </w:rPr>
        <w:t xml:space="preserve"> Wyjaśnienie: </w:t>
      </w:r>
      <w:r w:rsidRPr="00E577CD">
        <w:rPr>
          <w:i w:val="0"/>
          <w:sz w:val="20"/>
          <w:szCs w:val="20"/>
        </w:rPr>
        <w:t>skorzystanie z prawa do sprostowania nie może skutkować zmianą wyniku postępowania o</w:t>
      </w:r>
      <w:r w:rsidR="0048482C" w:rsidRPr="00E577CD">
        <w:rPr>
          <w:i w:val="0"/>
          <w:sz w:val="20"/>
          <w:szCs w:val="20"/>
        </w:rPr>
        <w:t> </w:t>
      </w:r>
      <w:r w:rsidRPr="00E577CD">
        <w:rPr>
          <w:i w:val="0"/>
          <w:sz w:val="20"/>
          <w:szCs w:val="20"/>
        </w:rPr>
        <w:t>udzielenie zamówienia publicznego ani zmianą postanowień umowy w zakresie niezgodnym z ustawą Pzp oraz nie może naruszać integralności protokołu oraz jego załączników.</w:t>
      </w:r>
    </w:p>
    <w:p w14:paraId="1E98367A" w14:textId="6A121F5F" w:rsidR="00B55F0E" w:rsidRPr="00E577CD" w:rsidRDefault="00B55F0E" w:rsidP="00CC4C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  <w:vertAlign w:val="superscript"/>
        </w:rPr>
        <w:t>***</w:t>
      </w:r>
      <w:r w:rsidRPr="00E577CD">
        <w:rPr>
          <w:rFonts w:ascii="Arial" w:hAnsi="Arial" w:cs="Arial"/>
          <w:b/>
          <w:bCs/>
          <w:sz w:val="20"/>
          <w:szCs w:val="20"/>
        </w:rPr>
        <w:t xml:space="preserve"> Wyjaśnienie: </w:t>
      </w:r>
      <w:r w:rsidRPr="00E577CD">
        <w:rPr>
          <w:rFonts w:ascii="Arial" w:hAnsi="Arial" w:cs="Arial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 nie ogranicza przetwarzania danych osobowych do czasu zakończenia postępowania o</w:t>
      </w:r>
      <w:r w:rsidR="001247B6" w:rsidRPr="00E577CD">
        <w:rPr>
          <w:rFonts w:ascii="Arial" w:hAnsi="Arial" w:cs="Arial"/>
          <w:sz w:val="20"/>
          <w:szCs w:val="20"/>
        </w:rPr>
        <w:t> </w:t>
      </w:r>
      <w:r w:rsidRPr="00E577CD">
        <w:rPr>
          <w:rFonts w:ascii="Arial" w:hAnsi="Arial" w:cs="Arial"/>
          <w:sz w:val="20"/>
          <w:szCs w:val="20"/>
        </w:rPr>
        <w:t>udzielenie zamówienia publicznego.</w:t>
      </w:r>
    </w:p>
    <w:p w14:paraId="4195650D" w14:textId="77777777" w:rsidR="00B55F0E" w:rsidRPr="00E577CD" w:rsidRDefault="00B55F0E" w:rsidP="00CC4C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bookmarkEnd w:id="5"/>
    <w:p w14:paraId="60B63832" w14:textId="77777777" w:rsidR="001247B6" w:rsidRPr="00E577CD" w:rsidRDefault="009063D0" w:rsidP="00630D8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OPIS PRZEDMIOTU ZAMÓWIENIA</w:t>
      </w:r>
      <w:r w:rsidR="00660D9B" w:rsidRPr="00E577CD">
        <w:rPr>
          <w:rFonts w:ascii="Arial" w:hAnsi="Arial" w:cs="Arial"/>
          <w:color w:val="000000"/>
          <w:sz w:val="20"/>
          <w:szCs w:val="20"/>
          <w:u w:val="single"/>
        </w:rPr>
        <w:t xml:space="preserve">: </w:t>
      </w:r>
    </w:p>
    <w:p w14:paraId="48E4AF77" w14:textId="0BC01BAF" w:rsidR="00041C84" w:rsidRPr="00E577CD" w:rsidRDefault="00660D9B" w:rsidP="00630D84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Przedmiotem zamówienia jest </w:t>
      </w:r>
      <w:r w:rsidR="00B01EBD" w:rsidRPr="00E577CD">
        <w:rPr>
          <w:rFonts w:ascii="Arial" w:hAnsi="Arial" w:cs="Arial"/>
          <w:color w:val="000000"/>
          <w:sz w:val="20"/>
          <w:szCs w:val="20"/>
        </w:rPr>
        <w:t xml:space="preserve">zimowe utrzymanie dróg gminnych na terenie </w:t>
      </w:r>
      <w:r w:rsidR="0048482C" w:rsidRPr="00E577CD">
        <w:rPr>
          <w:rFonts w:ascii="Arial" w:hAnsi="Arial" w:cs="Arial"/>
          <w:color w:val="000000"/>
          <w:sz w:val="20"/>
          <w:szCs w:val="20"/>
        </w:rPr>
        <w:t>G</w:t>
      </w:r>
      <w:r w:rsidR="00B01EBD" w:rsidRPr="00E577CD">
        <w:rPr>
          <w:rFonts w:ascii="Arial" w:hAnsi="Arial" w:cs="Arial"/>
          <w:color w:val="000000"/>
          <w:sz w:val="20"/>
          <w:szCs w:val="20"/>
        </w:rPr>
        <w:t xml:space="preserve">miny Siechnice </w:t>
      </w:r>
      <w:r w:rsidR="005176F0" w:rsidRPr="00E577CD">
        <w:rPr>
          <w:rFonts w:ascii="Arial" w:hAnsi="Arial" w:cs="Arial"/>
          <w:color w:val="000000"/>
          <w:sz w:val="20"/>
          <w:szCs w:val="20"/>
        </w:rPr>
        <w:t>w</w:t>
      </w:r>
      <w:r w:rsidR="003A18A7" w:rsidRPr="00E577CD">
        <w:rPr>
          <w:rFonts w:ascii="Arial" w:hAnsi="Arial" w:cs="Arial"/>
          <w:color w:val="000000"/>
          <w:sz w:val="20"/>
          <w:szCs w:val="20"/>
        </w:rPr>
        <w:t> </w:t>
      </w:r>
      <w:r w:rsidR="0048482C" w:rsidRPr="00E577CD">
        <w:rPr>
          <w:rFonts w:ascii="Arial" w:hAnsi="Arial" w:cs="Arial"/>
          <w:color w:val="000000"/>
          <w:sz w:val="20"/>
          <w:szCs w:val="20"/>
        </w:rPr>
        <w:t>lata</w:t>
      </w:r>
      <w:r w:rsidR="001247B6" w:rsidRPr="00E577CD">
        <w:rPr>
          <w:rFonts w:ascii="Arial" w:hAnsi="Arial" w:cs="Arial"/>
          <w:color w:val="000000"/>
          <w:sz w:val="20"/>
          <w:szCs w:val="20"/>
        </w:rPr>
        <w:t xml:space="preserve">ch </w:t>
      </w:r>
      <w:r w:rsidR="0048482C" w:rsidRPr="00E577CD">
        <w:rPr>
          <w:rFonts w:ascii="Arial" w:hAnsi="Arial" w:cs="Arial"/>
          <w:sz w:val="20"/>
          <w:szCs w:val="20"/>
        </w:rPr>
        <w:t>20</w:t>
      </w:r>
      <w:r w:rsidR="00041C84" w:rsidRPr="00E577CD">
        <w:rPr>
          <w:rFonts w:ascii="Arial" w:hAnsi="Arial" w:cs="Arial"/>
          <w:sz w:val="20"/>
          <w:szCs w:val="20"/>
        </w:rPr>
        <w:t>24 –2027. Zimowe utrzymanie dróg</w:t>
      </w:r>
      <w:r w:rsidR="000D74E2" w:rsidRPr="00E577CD">
        <w:rPr>
          <w:rFonts w:ascii="Arial" w:hAnsi="Arial" w:cs="Arial"/>
          <w:sz w:val="20"/>
          <w:szCs w:val="20"/>
        </w:rPr>
        <w:t xml:space="preserve">, zwane dalej „ZUD”, </w:t>
      </w:r>
      <w:r w:rsidR="00041C84" w:rsidRPr="00E577CD">
        <w:rPr>
          <w:rFonts w:ascii="Arial" w:hAnsi="Arial" w:cs="Arial"/>
          <w:sz w:val="20"/>
          <w:szCs w:val="20"/>
        </w:rPr>
        <w:t>są to prace mające na celu zmniejszenie lub ograniczenie zakłóceń ruchu drogowego wywoływanych takimi czynnikami atmosferycznymi, jak śliskość zimowa oraz opady śniegu. Do zimowego utrzymania dróg zalicza się między innymi:</w:t>
      </w:r>
    </w:p>
    <w:p w14:paraId="082C4F30" w14:textId="77777777" w:rsidR="00041C84" w:rsidRPr="00E577CD" w:rsidRDefault="00041C84" w:rsidP="00CC4CA3">
      <w:pPr>
        <w:spacing w:line="276" w:lineRule="auto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- działania organizacyjno-techniczne realizowane przez przedsiębiorstwa wykonawcze,</w:t>
      </w:r>
    </w:p>
    <w:p w14:paraId="26E68795" w14:textId="77777777" w:rsidR="00041C84" w:rsidRPr="00E577CD" w:rsidRDefault="00041C84" w:rsidP="00CC4CA3">
      <w:pPr>
        <w:spacing w:line="276" w:lineRule="auto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- przygotowanie materiałów do usuwania śliskości,</w:t>
      </w:r>
    </w:p>
    <w:p w14:paraId="74EC19DF" w14:textId="77777777" w:rsidR="00041C84" w:rsidRPr="00E577CD" w:rsidRDefault="00041C84" w:rsidP="00CC4CA3">
      <w:pPr>
        <w:spacing w:line="276" w:lineRule="auto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- usuwanie śniegu z dróg,</w:t>
      </w:r>
    </w:p>
    <w:p w14:paraId="20A96970" w14:textId="77777777" w:rsidR="00041C84" w:rsidRPr="00E577CD" w:rsidRDefault="00041C84" w:rsidP="00CC4CA3">
      <w:pPr>
        <w:spacing w:line="276" w:lineRule="auto"/>
        <w:ind w:left="851" w:firstLine="142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- usuwanie śliskości zimowej poprzez stosowanie materiałów uszorstniających,</w:t>
      </w:r>
    </w:p>
    <w:p w14:paraId="1C38646D" w14:textId="1E3EB70B" w:rsidR="000F6829" w:rsidRPr="00E577CD" w:rsidRDefault="00041C84" w:rsidP="00CC4CA3">
      <w:pPr>
        <w:spacing w:line="276" w:lineRule="auto"/>
        <w:ind w:left="851" w:firstLine="142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- prace porządkowe po sezonie zimowym.</w:t>
      </w:r>
    </w:p>
    <w:p w14:paraId="0B87300F" w14:textId="5C4B74AE" w:rsidR="00DE18F9" w:rsidRPr="00E577CD" w:rsidRDefault="00660D9B" w:rsidP="00630D8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Nazwy i kody zamówienia wg Wspólnego Słownika Zamówień (CPV):</w:t>
      </w:r>
      <w:r w:rsidR="00472C97" w:rsidRPr="00E577CD">
        <w:rPr>
          <w:rFonts w:ascii="Arial" w:hAnsi="Arial" w:cs="Arial"/>
          <w:sz w:val="20"/>
          <w:szCs w:val="20"/>
        </w:rPr>
        <w:t xml:space="preserve"> </w:t>
      </w:r>
    </w:p>
    <w:p w14:paraId="55C8311E" w14:textId="768880E4" w:rsidR="00DE18F9" w:rsidRPr="00E577CD" w:rsidRDefault="00DE18F9" w:rsidP="00CC4CA3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Przedmiot główny: 90620000–9 </w:t>
      </w:r>
      <w:r w:rsidR="001247B6" w:rsidRPr="00E577CD">
        <w:rPr>
          <w:rFonts w:ascii="Arial" w:hAnsi="Arial" w:cs="Arial"/>
          <w:sz w:val="20"/>
          <w:szCs w:val="20"/>
        </w:rPr>
        <w:t>u</w:t>
      </w:r>
      <w:r w:rsidRPr="00E577CD">
        <w:rPr>
          <w:rFonts w:ascii="Arial" w:hAnsi="Arial" w:cs="Arial"/>
          <w:sz w:val="20"/>
          <w:szCs w:val="20"/>
        </w:rPr>
        <w:t xml:space="preserve">sługi odśnieżania, dodatkowe: 90630000-2 </w:t>
      </w:r>
      <w:r w:rsidR="001247B6" w:rsidRPr="00E577CD">
        <w:rPr>
          <w:rFonts w:ascii="Arial" w:hAnsi="Arial" w:cs="Arial"/>
          <w:sz w:val="20"/>
          <w:szCs w:val="20"/>
        </w:rPr>
        <w:t>u</w:t>
      </w:r>
      <w:r w:rsidRPr="00E577CD">
        <w:rPr>
          <w:rFonts w:ascii="Arial" w:hAnsi="Arial" w:cs="Arial"/>
          <w:sz w:val="20"/>
          <w:szCs w:val="20"/>
        </w:rPr>
        <w:t xml:space="preserve">sługi usuwania </w:t>
      </w:r>
      <w:r w:rsidR="00480F3D" w:rsidRPr="00E577CD">
        <w:rPr>
          <w:rFonts w:ascii="Arial" w:hAnsi="Arial" w:cs="Arial"/>
          <w:sz w:val="20"/>
          <w:szCs w:val="20"/>
        </w:rPr>
        <w:t>oblodzeń, 90910000-9 usługi sprzątania.</w:t>
      </w:r>
    </w:p>
    <w:p w14:paraId="6B6B6B16" w14:textId="77777777" w:rsidR="006939FD" w:rsidRPr="00E577CD" w:rsidRDefault="00F84C97" w:rsidP="00630D8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Wykonawca zobowiązany będzie wykonać przedmiot zamówienia</w:t>
      </w:r>
      <w:r w:rsidR="00F14934" w:rsidRPr="00E577CD">
        <w:rPr>
          <w:rFonts w:ascii="Arial" w:hAnsi="Arial" w:cs="Arial"/>
          <w:sz w:val="20"/>
          <w:szCs w:val="20"/>
        </w:rPr>
        <w:t xml:space="preserve"> </w:t>
      </w:r>
      <w:r w:rsidRPr="00E577CD">
        <w:rPr>
          <w:rFonts w:ascii="Arial" w:hAnsi="Arial" w:cs="Arial"/>
          <w:sz w:val="20"/>
          <w:szCs w:val="20"/>
        </w:rPr>
        <w:t>zgodnie z postanowieniami niniejszej SWZ, zapisami złożonej oferty</w:t>
      </w:r>
      <w:r w:rsidR="00F14934" w:rsidRPr="00E577CD">
        <w:rPr>
          <w:rFonts w:ascii="Arial" w:hAnsi="Arial" w:cs="Arial"/>
          <w:sz w:val="20"/>
          <w:szCs w:val="20"/>
        </w:rPr>
        <w:t xml:space="preserve"> oraz </w:t>
      </w:r>
      <w:r w:rsidRPr="00E577CD">
        <w:rPr>
          <w:rFonts w:ascii="Arial" w:hAnsi="Arial" w:cs="Arial"/>
          <w:sz w:val="20"/>
          <w:szCs w:val="20"/>
        </w:rPr>
        <w:t>dokumentacją</w:t>
      </w:r>
      <w:r w:rsidR="00680625" w:rsidRPr="00E577CD">
        <w:rPr>
          <w:rFonts w:ascii="Arial" w:hAnsi="Arial" w:cs="Arial"/>
          <w:sz w:val="20"/>
          <w:szCs w:val="20"/>
        </w:rPr>
        <w:t>. Przy czym zamawiający zastrzega, że wskazane w</w:t>
      </w:r>
      <w:r w:rsidR="00FF2C51" w:rsidRPr="00E577CD">
        <w:rPr>
          <w:rFonts w:ascii="Arial" w:hAnsi="Arial" w:cs="Arial"/>
          <w:sz w:val="20"/>
          <w:szCs w:val="20"/>
        </w:rPr>
        <w:t> </w:t>
      </w:r>
      <w:r w:rsidR="00680625" w:rsidRPr="00E577CD">
        <w:rPr>
          <w:rFonts w:ascii="Arial" w:hAnsi="Arial" w:cs="Arial"/>
          <w:sz w:val="20"/>
          <w:szCs w:val="20"/>
        </w:rPr>
        <w:t xml:space="preserve">formularzu cenowym ilości świadczenia usługi </w:t>
      </w:r>
      <w:r w:rsidR="00E4634E" w:rsidRPr="00E577CD">
        <w:rPr>
          <w:rFonts w:ascii="Arial" w:hAnsi="Arial" w:cs="Arial"/>
          <w:sz w:val="20"/>
          <w:szCs w:val="20"/>
        </w:rPr>
        <w:t>są</w:t>
      </w:r>
      <w:r w:rsidR="00680625" w:rsidRPr="00E577CD">
        <w:rPr>
          <w:rFonts w:ascii="Arial" w:hAnsi="Arial" w:cs="Arial"/>
          <w:sz w:val="20"/>
          <w:szCs w:val="20"/>
        </w:rPr>
        <w:t xml:space="preserve"> ilościami szacunkowymi na cały okres trwania umowy i</w:t>
      </w:r>
      <w:r w:rsidR="00FF2C51" w:rsidRPr="00E577CD">
        <w:rPr>
          <w:rFonts w:ascii="Arial" w:hAnsi="Arial" w:cs="Arial"/>
          <w:sz w:val="20"/>
          <w:szCs w:val="20"/>
        </w:rPr>
        <w:t> </w:t>
      </w:r>
      <w:r w:rsidR="00680625" w:rsidRPr="00E577CD">
        <w:rPr>
          <w:rFonts w:ascii="Arial" w:hAnsi="Arial" w:cs="Arial"/>
          <w:sz w:val="20"/>
          <w:szCs w:val="20"/>
        </w:rPr>
        <w:t>służą wyłącznie do skalkulowania ceny oferty, porównania ofert i wyboru najkorzystniejszej oferty. Wykonawcy, z którym zostanie podpisana umowa nie przysługuje roszczenie za realizację usługi w</w:t>
      </w:r>
      <w:r w:rsidR="001247B6" w:rsidRPr="00E577CD">
        <w:rPr>
          <w:rFonts w:ascii="Arial" w:hAnsi="Arial" w:cs="Arial"/>
          <w:sz w:val="20"/>
          <w:szCs w:val="20"/>
        </w:rPr>
        <w:t> </w:t>
      </w:r>
      <w:r w:rsidR="00680625" w:rsidRPr="00E577CD">
        <w:rPr>
          <w:rFonts w:ascii="Arial" w:hAnsi="Arial" w:cs="Arial"/>
          <w:sz w:val="20"/>
          <w:szCs w:val="20"/>
        </w:rPr>
        <w:t>podanych ilościach szacunkowych. Zamawiającemu przysługuje możliwość zmiany ilości św</w:t>
      </w:r>
      <w:r w:rsidR="00E20214" w:rsidRPr="00E577CD">
        <w:rPr>
          <w:rFonts w:ascii="Arial" w:hAnsi="Arial" w:cs="Arial"/>
          <w:sz w:val="20"/>
          <w:szCs w:val="20"/>
        </w:rPr>
        <w:t>i</w:t>
      </w:r>
      <w:r w:rsidR="00680625" w:rsidRPr="00E577CD">
        <w:rPr>
          <w:rFonts w:ascii="Arial" w:hAnsi="Arial" w:cs="Arial"/>
          <w:sz w:val="20"/>
          <w:szCs w:val="20"/>
        </w:rPr>
        <w:t xml:space="preserve">adczenia usługi przy zachowaniu cen jednostkowych podanych w ofercie, z tym że całkowita wartość zrealizowanej usługi nie przekroczy </w:t>
      </w:r>
      <w:r w:rsidR="00480F3D" w:rsidRPr="00E577CD">
        <w:rPr>
          <w:rFonts w:ascii="Arial" w:hAnsi="Arial" w:cs="Arial"/>
          <w:sz w:val="20"/>
          <w:szCs w:val="20"/>
        </w:rPr>
        <w:t>kwoty przeznaczonej w budżecie na realizację zamówienia</w:t>
      </w:r>
      <w:r w:rsidR="005E6B3A" w:rsidRPr="00E577CD">
        <w:rPr>
          <w:rFonts w:ascii="Arial" w:hAnsi="Arial" w:cs="Arial"/>
          <w:sz w:val="20"/>
          <w:szCs w:val="20"/>
        </w:rPr>
        <w:t xml:space="preserve">. </w:t>
      </w:r>
      <w:r w:rsidR="00E20214" w:rsidRPr="00E577CD">
        <w:rPr>
          <w:rFonts w:ascii="Arial" w:hAnsi="Arial" w:cs="Arial"/>
          <w:sz w:val="20"/>
          <w:szCs w:val="20"/>
        </w:rPr>
        <w:t>Zamówienie będzie realizowane do końca okresów rozliczeniowych lub do wyczerpania środków przewidzianych na realizację zamówienia.</w:t>
      </w:r>
    </w:p>
    <w:p w14:paraId="3A39C306" w14:textId="289807AE" w:rsidR="00EC0112" w:rsidRPr="00E577CD" w:rsidRDefault="009D7A9F" w:rsidP="00630D8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Wykonawca lub Podwykonawca/y zobowiązany jest, na czas realizacji zamówienia, do zatrudnienia na podstawie umowy o pracę wszystkich osób wykonujących czynności w zakresie realizacji zamówienia </w:t>
      </w:r>
      <w:r w:rsidRPr="00E577CD">
        <w:rPr>
          <w:rFonts w:ascii="Arial" w:hAnsi="Arial" w:cs="Arial"/>
          <w:b/>
          <w:bCs/>
          <w:sz w:val="20"/>
          <w:szCs w:val="20"/>
        </w:rPr>
        <w:t>polegających na pracy fizycznej, kierowców</w:t>
      </w:r>
      <w:r w:rsidR="005E6B3A" w:rsidRPr="00E577CD">
        <w:rPr>
          <w:rFonts w:ascii="Arial" w:hAnsi="Arial" w:cs="Arial"/>
          <w:sz w:val="20"/>
          <w:szCs w:val="20"/>
        </w:rPr>
        <w:t xml:space="preserve"> -</w:t>
      </w:r>
      <w:r w:rsidR="005E6B3A" w:rsidRPr="00E577CD">
        <w:rPr>
          <w:rFonts w:ascii="Arial" w:hAnsi="Arial" w:cs="Arial"/>
          <w:b/>
          <w:bCs/>
          <w:sz w:val="20"/>
          <w:szCs w:val="20"/>
        </w:rPr>
        <w:t xml:space="preserve"> </w:t>
      </w:r>
      <w:r w:rsidR="005E6B3A" w:rsidRPr="00E577CD">
        <w:rPr>
          <w:rFonts w:ascii="Arial" w:hAnsi="Arial" w:cs="Arial"/>
          <w:sz w:val="20"/>
          <w:szCs w:val="20"/>
        </w:rPr>
        <w:t xml:space="preserve">w przypadku Wykonawcy, który posiada zaświadczenie, na potrzeby przewozu drogowego rzeczy, o którym mowa w art. 33 ust.1 ustawy z dnia 6 września 2021 r. </w:t>
      </w:r>
      <w:r w:rsidR="005E6B3A" w:rsidRPr="00E577CD">
        <w:rPr>
          <w:rFonts w:ascii="Arial" w:hAnsi="Arial" w:cs="Arial"/>
          <w:sz w:val="20"/>
          <w:szCs w:val="20"/>
        </w:rPr>
        <w:lastRenderedPageBreak/>
        <w:t xml:space="preserve">o transporcie drogowym (Dz.U. z 2022 r. poz. 2201), </w:t>
      </w:r>
      <w:r w:rsidRPr="00E577CD">
        <w:rPr>
          <w:rFonts w:ascii="Arial" w:hAnsi="Arial" w:cs="Arial"/>
          <w:b/>
          <w:bCs/>
          <w:sz w:val="20"/>
          <w:szCs w:val="20"/>
        </w:rPr>
        <w:t>oraz operatorów sprzętów</w:t>
      </w:r>
      <w:r w:rsidRPr="00E577CD">
        <w:rPr>
          <w:rFonts w:ascii="Arial" w:hAnsi="Arial" w:cs="Arial"/>
          <w:sz w:val="20"/>
          <w:szCs w:val="20"/>
        </w:rPr>
        <w:t>, jeżeli wykonanie tych czynności polega na wykonywaniu pracy w sposób określony w art. 22 §1 ustawy z dnia 26 czerwca 1974 r. – Kodeks pracy. Uprawnienia zamawiającego w zakresie kontroli spełniania przez wykonawcę wymagań, o których mowa w art. 95 oraz sankcji z tytułu niespełnienia tych wymagań określone są w</w:t>
      </w:r>
      <w:r w:rsidR="005E6B3A" w:rsidRPr="00E577CD">
        <w:rPr>
          <w:rFonts w:ascii="Arial" w:hAnsi="Arial" w:cs="Arial"/>
          <w:sz w:val="20"/>
          <w:szCs w:val="20"/>
        </w:rPr>
        <w:t> </w:t>
      </w:r>
      <w:r w:rsidRPr="00E577CD">
        <w:rPr>
          <w:rFonts w:ascii="Arial" w:hAnsi="Arial" w:cs="Arial"/>
          <w:sz w:val="20"/>
          <w:szCs w:val="20"/>
        </w:rPr>
        <w:t xml:space="preserve">projekcie umowy. </w:t>
      </w:r>
      <w:bookmarkStart w:id="6" w:name="_Hlk78455910"/>
      <w:r w:rsidR="005E6B3A" w:rsidRPr="00E577CD">
        <w:rPr>
          <w:rFonts w:ascii="Arial" w:hAnsi="Arial" w:cs="Arial"/>
          <w:sz w:val="20"/>
          <w:szCs w:val="20"/>
        </w:rPr>
        <w:t>Zamawiający nie określa dodatkowych wymagań związanych z zatrudnianiem osób, o których mowa w art. 96 ust.2 pkt 2 Pzp</w:t>
      </w:r>
      <w:bookmarkEnd w:id="6"/>
      <w:r w:rsidR="005E6B3A" w:rsidRPr="00E577CD">
        <w:rPr>
          <w:rFonts w:ascii="Arial" w:hAnsi="Arial" w:cs="Arial"/>
          <w:sz w:val="20"/>
          <w:szCs w:val="20"/>
        </w:rPr>
        <w:t xml:space="preserve">. </w:t>
      </w:r>
    </w:p>
    <w:p w14:paraId="1D35828B" w14:textId="0C031737" w:rsidR="00EC0112" w:rsidRPr="00E577CD" w:rsidRDefault="00F84C97" w:rsidP="00630D8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Wykonawca nie może czerpać korzyści z tytułu błędów lub przeoczeń znajdujących się w dokumentacji i</w:t>
      </w:r>
      <w:r w:rsidR="00437543" w:rsidRPr="00E577CD">
        <w:rPr>
          <w:rFonts w:ascii="Arial" w:hAnsi="Arial" w:cs="Arial"/>
          <w:sz w:val="20"/>
          <w:szCs w:val="20"/>
        </w:rPr>
        <w:t> </w:t>
      </w:r>
      <w:r w:rsidRPr="00E577CD">
        <w:rPr>
          <w:rFonts w:ascii="Arial" w:hAnsi="Arial" w:cs="Arial"/>
          <w:sz w:val="20"/>
          <w:szCs w:val="20"/>
        </w:rPr>
        <w:t>w</w:t>
      </w:r>
      <w:r w:rsidR="00437543" w:rsidRPr="00E577CD">
        <w:rPr>
          <w:rFonts w:ascii="Arial" w:hAnsi="Arial" w:cs="Arial"/>
          <w:sz w:val="20"/>
          <w:szCs w:val="20"/>
        </w:rPr>
        <w:t> </w:t>
      </w:r>
      <w:r w:rsidRPr="00E577CD">
        <w:rPr>
          <w:rFonts w:ascii="Arial" w:hAnsi="Arial" w:cs="Arial"/>
          <w:sz w:val="20"/>
          <w:szCs w:val="20"/>
        </w:rPr>
        <w:t xml:space="preserve">przypadku ich odkrycia winien natychmiast o tym powiadomić Zamawiającego, który zadecyduje </w:t>
      </w:r>
      <w:r w:rsidR="00306B42" w:rsidRPr="00E577CD">
        <w:rPr>
          <w:rFonts w:ascii="Arial" w:hAnsi="Arial" w:cs="Arial"/>
          <w:sz w:val="20"/>
          <w:szCs w:val="20"/>
        </w:rPr>
        <w:br/>
      </w:r>
      <w:r w:rsidRPr="00E577CD">
        <w:rPr>
          <w:rFonts w:ascii="Arial" w:hAnsi="Arial" w:cs="Arial"/>
          <w:sz w:val="20"/>
          <w:szCs w:val="20"/>
        </w:rPr>
        <w:t>o wprowadzeniu odpowiednich zmian lub poprawek.</w:t>
      </w:r>
    </w:p>
    <w:p w14:paraId="0BED8725" w14:textId="77777777" w:rsidR="00EC0112" w:rsidRPr="00E577CD" w:rsidRDefault="00F84C97" w:rsidP="00630D8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Zamawiający nie zastrzega obowiązku osobistego wykonania przez wykonawcę kluczowych części zamówienia.</w:t>
      </w:r>
    </w:p>
    <w:p w14:paraId="0C81FF17" w14:textId="3AB7E4E5" w:rsidR="00EC0112" w:rsidRPr="00E577CD" w:rsidRDefault="005D4419" w:rsidP="00630D8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Zamawiający wymaga, aby w przypadku powierzenia części zamówienia podwykonawcom, Wykonawca wskazał w ofercie</w:t>
      </w:r>
      <w:r w:rsidR="00EC0112" w:rsidRPr="00E577CD">
        <w:rPr>
          <w:rFonts w:ascii="Arial" w:hAnsi="Arial" w:cs="Arial"/>
          <w:sz w:val="20"/>
          <w:szCs w:val="20"/>
        </w:rPr>
        <w:t xml:space="preserve"> </w:t>
      </w:r>
      <w:r w:rsidRPr="00E577CD">
        <w:rPr>
          <w:rFonts w:ascii="Arial" w:hAnsi="Arial" w:cs="Arial"/>
          <w:sz w:val="20"/>
          <w:szCs w:val="20"/>
        </w:rPr>
        <w:t>te części zamówienia</w:t>
      </w:r>
      <w:r w:rsidR="00747FCB" w:rsidRPr="00E577CD">
        <w:rPr>
          <w:rFonts w:ascii="Arial" w:hAnsi="Arial" w:cs="Arial"/>
          <w:sz w:val="20"/>
          <w:szCs w:val="20"/>
        </w:rPr>
        <w:t>, wartość lub procentową część, jaka ewentualnie zostanie zlecona</w:t>
      </w:r>
      <w:r w:rsidRPr="00E577CD">
        <w:rPr>
          <w:rFonts w:ascii="Arial" w:hAnsi="Arial" w:cs="Arial"/>
          <w:sz w:val="20"/>
          <w:szCs w:val="20"/>
        </w:rPr>
        <w:t xml:space="preserve"> oraz, o ile są mu znane podał nazwy tych podwykonawców.</w:t>
      </w:r>
      <w:r w:rsidR="00367273" w:rsidRPr="00E577CD">
        <w:rPr>
          <w:rFonts w:ascii="Arial" w:hAnsi="Arial" w:cs="Arial"/>
          <w:sz w:val="20"/>
          <w:szCs w:val="20"/>
        </w:rPr>
        <w:t xml:space="preserve"> Powierzenie części zamówienia </w:t>
      </w:r>
      <w:r w:rsidR="00EC0112" w:rsidRPr="00E577CD">
        <w:rPr>
          <w:rFonts w:ascii="Arial" w:hAnsi="Arial" w:cs="Arial"/>
          <w:sz w:val="20"/>
          <w:szCs w:val="20"/>
        </w:rPr>
        <w:t>p</w:t>
      </w:r>
      <w:r w:rsidR="00367273" w:rsidRPr="00E577CD">
        <w:rPr>
          <w:rFonts w:ascii="Arial" w:hAnsi="Arial" w:cs="Arial"/>
          <w:sz w:val="20"/>
          <w:szCs w:val="20"/>
        </w:rPr>
        <w:t>odwykonawcom nie zwalnia wykonawcy od odpowiedzialności za należyte wykonanie zamówienia</w:t>
      </w:r>
      <w:bookmarkStart w:id="7" w:name="_Hlk66709986"/>
      <w:r w:rsidR="00531136" w:rsidRPr="00E577CD">
        <w:rPr>
          <w:rFonts w:ascii="Arial" w:hAnsi="Arial" w:cs="Arial"/>
          <w:sz w:val="20"/>
          <w:szCs w:val="20"/>
        </w:rPr>
        <w:t>.</w:t>
      </w:r>
    </w:p>
    <w:p w14:paraId="33606291" w14:textId="77777777" w:rsidR="00EC0112" w:rsidRPr="00E577CD" w:rsidRDefault="00F84C97" w:rsidP="00630D8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Zamawiający nie </w:t>
      </w:r>
      <w:r w:rsidR="00FA2930" w:rsidRPr="00E577CD">
        <w:rPr>
          <w:rFonts w:ascii="Arial" w:hAnsi="Arial" w:cs="Arial"/>
          <w:sz w:val="20"/>
          <w:szCs w:val="20"/>
        </w:rPr>
        <w:t xml:space="preserve">dokonuje podziału zamówienia na części, tym samym nie </w:t>
      </w:r>
      <w:r w:rsidRPr="00E577CD">
        <w:rPr>
          <w:rFonts w:ascii="Arial" w:hAnsi="Arial" w:cs="Arial"/>
          <w:sz w:val="20"/>
          <w:szCs w:val="20"/>
        </w:rPr>
        <w:t xml:space="preserve">dopuszcza </w:t>
      </w:r>
      <w:r w:rsidR="00FA2930" w:rsidRPr="00E577CD">
        <w:rPr>
          <w:rFonts w:ascii="Arial" w:hAnsi="Arial" w:cs="Arial"/>
          <w:sz w:val="20"/>
          <w:szCs w:val="20"/>
        </w:rPr>
        <w:t>złożenia</w:t>
      </w:r>
      <w:r w:rsidRPr="00E577CD">
        <w:rPr>
          <w:rFonts w:ascii="Arial" w:hAnsi="Arial" w:cs="Arial"/>
          <w:sz w:val="20"/>
          <w:szCs w:val="20"/>
        </w:rPr>
        <w:t xml:space="preserve"> ofert częściowych.</w:t>
      </w:r>
      <w:r w:rsidR="00B01EBD" w:rsidRPr="00E577CD">
        <w:rPr>
          <w:rFonts w:ascii="Arial" w:hAnsi="Arial" w:cs="Arial"/>
          <w:sz w:val="20"/>
          <w:szCs w:val="20"/>
        </w:rPr>
        <w:t xml:space="preserve"> </w:t>
      </w:r>
      <w:r w:rsidR="00FA2930" w:rsidRPr="00E577CD">
        <w:rPr>
          <w:rFonts w:ascii="Arial" w:hAnsi="Arial" w:cs="Arial"/>
          <w:sz w:val="20"/>
          <w:szCs w:val="20"/>
        </w:rPr>
        <w:t>Zamawiający nie dokonał podziału zamówienia na części ze względów techniczno – organizacyjnych i finansowych.</w:t>
      </w:r>
      <w:r w:rsidR="00B01EBD" w:rsidRPr="00E577CD">
        <w:rPr>
          <w:rFonts w:ascii="Arial" w:hAnsi="Arial" w:cs="Arial"/>
          <w:sz w:val="20"/>
          <w:szCs w:val="20"/>
        </w:rPr>
        <w:t xml:space="preserve"> </w:t>
      </w:r>
      <w:r w:rsidR="00FA2930" w:rsidRPr="00E577CD">
        <w:rPr>
          <w:rFonts w:ascii="Arial" w:hAnsi="Arial" w:cs="Arial"/>
          <w:sz w:val="20"/>
          <w:szCs w:val="20"/>
        </w:rPr>
        <w:t xml:space="preserve">Wykonanie całego zamówienia przez jednego Wykonawcę spowoduje obniżenie ceny, ułatwi egzekwowanie odpowiedzialności od Wykonawcy oraz ułatwi Zamawiającemu kontrolę prac. </w:t>
      </w:r>
      <w:bookmarkEnd w:id="7"/>
    </w:p>
    <w:p w14:paraId="5DB6A83F" w14:textId="77777777" w:rsidR="00EC0112" w:rsidRPr="00E577CD" w:rsidRDefault="00F84C97" w:rsidP="00630D8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Zamawiający nie dopuszcza możliwości złożenia </w:t>
      </w:r>
      <w:r w:rsidR="008F03B7" w:rsidRPr="00E577CD">
        <w:rPr>
          <w:rFonts w:ascii="Arial" w:hAnsi="Arial" w:cs="Arial"/>
          <w:sz w:val="20"/>
          <w:szCs w:val="20"/>
        </w:rPr>
        <w:t>oferty wariantowej</w:t>
      </w:r>
      <w:r w:rsidR="000765D5" w:rsidRPr="00E577CD">
        <w:rPr>
          <w:rFonts w:ascii="Arial" w:hAnsi="Arial" w:cs="Arial"/>
          <w:sz w:val="20"/>
          <w:szCs w:val="20"/>
        </w:rPr>
        <w:t xml:space="preserve"> oraz </w:t>
      </w:r>
      <w:bookmarkStart w:id="8" w:name="_Hlk66710041"/>
      <w:r w:rsidR="000765D5" w:rsidRPr="00E577CD">
        <w:rPr>
          <w:rFonts w:ascii="Arial" w:hAnsi="Arial" w:cs="Arial"/>
          <w:sz w:val="20"/>
          <w:szCs w:val="20"/>
        </w:rPr>
        <w:t>w postaci katalogów elektronicznych.</w:t>
      </w:r>
      <w:bookmarkEnd w:id="8"/>
    </w:p>
    <w:p w14:paraId="05ACD3F2" w14:textId="77777777" w:rsidR="00EC0112" w:rsidRPr="00E577CD" w:rsidRDefault="002D400E" w:rsidP="00630D8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Zamawiający </w:t>
      </w:r>
      <w:r w:rsidR="00DF52C8" w:rsidRPr="00E577CD">
        <w:rPr>
          <w:rFonts w:ascii="Arial" w:hAnsi="Arial" w:cs="Arial"/>
          <w:sz w:val="20"/>
          <w:szCs w:val="20"/>
        </w:rPr>
        <w:t xml:space="preserve">informuje, że </w:t>
      </w:r>
      <w:r w:rsidR="00482450" w:rsidRPr="00E577CD">
        <w:rPr>
          <w:rFonts w:ascii="Arial" w:hAnsi="Arial" w:cs="Arial"/>
          <w:sz w:val="20"/>
          <w:szCs w:val="20"/>
        </w:rPr>
        <w:t xml:space="preserve">nie </w:t>
      </w:r>
      <w:r w:rsidR="00DF52C8" w:rsidRPr="00E577CD">
        <w:rPr>
          <w:rFonts w:ascii="Arial" w:hAnsi="Arial" w:cs="Arial"/>
          <w:sz w:val="20"/>
          <w:szCs w:val="20"/>
        </w:rPr>
        <w:t>przewiduje możliwoś</w:t>
      </w:r>
      <w:r w:rsidR="00482450" w:rsidRPr="00E577CD">
        <w:rPr>
          <w:rFonts w:ascii="Arial" w:hAnsi="Arial" w:cs="Arial"/>
          <w:sz w:val="20"/>
          <w:szCs w:val="20"/>
        </w:rPr>
        <w:t>ci</w:t>
      </w:r>
      <w:r w:rsidR="00DF52C8" w:rsidRPr="00E577CD">
        <w:rPr>
          <w:rFonts w:ascii="Arial" w:hAnsi="Arial" w:cs="Arial"/>
          <w:sz w:val="20"/>
          <w:szCs w:val="20"/>
        </w:rPr>
        <w:t xml:space="preserve"> udzielenia zamówienia dotychczasowemu </w:t>
      </w:r>
      <w:r w:rsidR="00532D21" w:rsidRPr="00E577CD">
        <w:rPr>
          <w:rFonts w:ascii="Arial" w:hAnsi="Arial" w:cs="Arial"/>
          <w:sz w:val="20"/>
          <w:szCs w:val="20"/>
        </w:rPr>
        <w:t xml:space="preserve">wykonawcy </w:t>
      </w:r>
      <w:r w:rsidR="005F457C" w:rsidRPr="00E577CD">
        <w:rPr>
          <w:rFonts w:ascii="Arial" w:hAnsi="Arial" w:cs="Arial"/>
          <w:sz w:val="20"/>
          <w:szCs w:val="20"/>
        </w:rPr>
        <w:t>usługi</w:t>
      </w:r>
      <w:r w:rsidR="00532D21" w:rsidRPr="00E577CD">
        <w:rPr>
          <w:rFonts w:ascii="Arial" w:hAnsi="Arial" w:cs="Arial"/>
          <w:sz w:val="20"/>
          <w:szCs w:val="20"/>
        </w:rPr>
        <w:t>, o którym mowa w</w:t>
      </w:r>
      <w:r w:rsidRPr="00E577CD">
        <w:rPr>
          <w:rFonts w:ascii="Arial" w:hAnsi="Arial" w:cs="Arial"/>
          <w:sz w:val="20"/>
          <w:szCs w:val="20"/>
        </w:rPr>
        <w:t xml:space="preserve"> art. 214 ust 1 pkt 7</w:t>
      </w:r>
      <w:r w:rsidR="00211636" w:rsidRPr="00E577CD">
        <w:rPr>
          <w:rFonts w:ascii="Arial" w:hAnsi="Arial" w:cs="Arial"/>
          <w:sz w:val="20"/>
          <w:szCs w:val="20"/>
        </w:rPr>
        <w:t xml:space="preserve"> </w:t>
      </w:r>
      <w:r w:rsidRPr="00E577CD">
        <w:rPr>
          <w:rFonts w:ascii="Arial" w:hAnsi="Arial" w:cs="Arial"/>
          <w:sz w:val="20"/>
          <w:szCs w:val="20"/>
        </w:rPr>
        <w:t>Ustawy Pzp</w:t>
      </w:r>
      <w:r w:rsidR="00482450" w:rsidRPr="00E577CD">
        <w:rPr>
          <w:rFonts w:ascii="Arial" w:hAnsi="Arial" w:cs="Arial"/>
          <w:sz w:val="20"/>
          <w:szCs w:val="20"/>
        </w:rPr>
        <w:t>.</w:t>
      </w:r>
    </w:p>
    <w:p w14:paraId="1DF5A9BC" w14:textId="77777777" w:rsidR="00531136" w:rsidRPr="00E577CD" w:rsidRDefault="00532D21" w:rsidP="00630D8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bookmarkStart w:id="9" w:name="_Hlk66710111"/>
      <w:r w:rsidRPr="00E577CD">
        <w:rPr>
          <w:rFonts w:ascii="Arial" w:hAnsi="Arial" w:cs="Arial"/>
          <w:sz w:val="20"/>
          <w:szCs w:val="20"/>
        </w:rPr>
        <w:t xml:space="preserve">Zamawiający nie przewiduje </w:t>
      </w:r>
      <w:r w:rsidR="000765D5" w:rsidRPr="00E577CD">
        <w:rPr>
          <w:rFonts w:ascii="Arial" w:hAnsi="Arial" w:cs="Arial"/>
          <w:sz w:val="20"/>
          <w:szCs w:val="20"/>
        </w:rPr>
        <w:t>obowiązku udziału przez wykonawcę w</w:t>
      </w:r>
      <w:r w:rsidRPr="00E577CD">
        <w:rPr>
          <w:rFonts w:ascii="Arial" w:hAnsi="Arial" w:cs="Arial"/>
          <w:sz w:val="20"/>
          <w:szCs w:val="20"/>
        </w:rPr>
        <w:t xml:space="preserve"> wizji lokalnej.</w:t>
      </w:r>
      <w:r w:rsidR="000765D5" w:rsidRPr="00E577CD">
        <w:rPr>
          <w:rFonts w:ascii="Arial" w:hAnsi="Arial" w:cs="Arial"/>
          <w:sz w:val="20"/>
          <w:szCs w:val="20"/>
        </w:rPr>
        <w:t xml:space="preserve"> </w:t>
      </w:r>
      <w:bookmarkEnd w:id="9"/>
    </w:p>
    <w:p w14:paraId="770B1D11" w14:textId="77777777" w:rsidR="00531136" w:rsidRPr="00E577CD" w:rsidRDefault="00532D21" w:rsidP="00630D8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Zamawiający nie przewiduje zwrotu kosztów udziału w postępowani</w:t>
      </w:r>
      <w:r w:rsidR="00FA2930" w:rsidRPr="00E577CD">
        <w:rPr>
          <w:rFonts w:ascii="Arial" w:hAnsi="Arial" w:cs="Arial"/>
          <w:sz w:val="20"/>
          <w:szCs w:val="20"/>
        </w:rPr>
        <w:t>u</w:t>
      </w:r>
      <w:r w:rsidR="00531136" w:rsidRPr="00E577CD">
        <w:rPr>
          <w:rFonts w:ascii="Arial" w:hAnsi="Arial" w:cs="Arial"/>
          <w:sz w:val="20"/>
          <w:szCs w:val="20"/>
        </w:rPr>
        <w:t>.</w:t>
      </w:r>
    </w:p>
    <w:p w14:paraId="491CF305" w14:textId="1B0056B5" w:rsidR="000F0C0D" w:rsidRPr="00E577CD" w:rsidRDefault="000F0C0D" w:rsidP="00630D8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  <w:lang w:eastAsia="en-US"/>
        </w:rPr>
        <w:t>Wykonawca będzie zobowiązany do naprawy na własny koszt uszkodzeń powstałych przy wykonywaniu zamówienia.</w:t>
      </w:r>
    </w:p>
    <w:p w14:paraId="2F94BD19" w14:textId="77777777" w:rsidR="00F84C97" w:rsidRPr="00E577CD" w:rsidRDefault="00F84C97" w:rsidP="00CC4CA3">
      <w:pPr>
        <w:pStyle w:val="Akapitzlist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</w:p>
    <w:p w14:paraId="19CC0F46" w14:textId="77777777" w:rsidR="00532D21" w:rsidRPr="00E577CD" w:rsidRDefault="009063D0" w:rsidP="00630D8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TERMIN WYKONANIA ZAMÓWIENIA</w:t>
      </w:r>
      <w:r w:rsidR="00660D9B" w:rsidRPr="00E577CD"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="00660D9B" w:rsidRPr="00E577C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5DDAF0" w14:textId="1B7F1F4E" w:rsidR="009063D0" w:rsidRPr="00E577CD" w:rsidRDefault="00660D9B" w:rsidP="00CC4CA3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Wykonawca zobowiąz</w:t>
      </w:r>
      <w:r w:rsidR="00230520" w:rsidRPr="00E577CD">
        <w:rPr>
          <w:rFonts w:ascii="Arial" w:hAnsi="Arial" w:cs="Arial"/>
          <w:color w:val="000000"/>
          <w:sz w:val="20"/>
          <w:szCs w:val="20"/>
        </w:rPr>
        <w:t>uje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="00230520" w:rsidRPr="00E577CD">
        <w:rPr>
          <w:rFonts w:ascii="Arial" w:hAnsi="Arial" w:cs="Arial"/>
          <w:color w:val="000000"/>
          <w:sz w:val="20"/>
          <w:szCs w:val="20"/>
        </w:rPr>
        <w:t>się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do </w:t>
      </w:r>
      <w:r w:rsidR="00230520" w:rsidRPr="00E577CD">
        <w:rPr>
          <w:rFonts w:ascii="Arial" w:hAnsi="Arial" w:cs="Arial"/>
          <w:color w:val="000000"/>
          <w:sz w:val="20"/>
          <w:szCs w:val="20"/>
        </w:rPr>
        <w:t>wykon</w:t>
      </w:r>
      <w:r w:rsidR="0097520F" w:rsidRPr="00E577CD">
        <w:rPr>
          <w:rFonts w:ascii="Arial" w:hAnsi="Arial" w:cs="Arial"/>
          <w:color w:val="000000"/>
          <w:sz w:val="20"/>
          <w:szCs w:val="20"/>
        </w:rPr>
        <w:t>ywa</w:t>
      </w:r>
      <w:r w:rsidR="00230520" w:rsidRPr="00E577CD">
        <w:rPr>
          <w:rFonts w:ascii="Arial" w:hAnsi="Arial" w:cs="Arial"/>
          <w:color w:val="000000"/>
          <w:sz w:val="20"/>
          <w:szCs w:val="20"/>
        </w:rPr>
        <w:t>nia</w:t>
      </w:r>
      <w:r w:rsidR="00EC0112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przedmiotu </w:t>
      </w:r>
      <w:r w:rsidR="00230520" w:rsidRPr="00E577CD">
        <w:rPr>
          <w:rFonts w:ascii="Arial" w:hAnsi="Arial" w:cs="Arial"/>
          <w:color w:val="000000"/>
          <w:sz w:val="20"/>
          <w:szCs w:val="20"/>
        </w:rPr>
        <w:t xml:space="preserve">umowy </w:t>
      </w:r>
      <w:r w:rsidR="0097520F" w:rsidRPr="00E577CD">
        <w:rPr>
          <w:rFonts w:ascii="Arial" w:hAnsi="Arial" w:cs="Arial"/>
          <w:color w:val="000000"/>
          <w:sz w:val="20"/>
          <w:szCs w:val="20"/>
        </w:rPr>
        <w:t xml:space="preserve">od dnia podpisania umowy </w:t>
      </w:r>
      <w:r w:rsidR="00136B14" w:rsidRPr="00E577CD">
        <w:rPr>
          <w:rFonts w:ascii="Arial" w:hAnsi="Arial" w:cs="Arial"/>
          <w:color w:val="000000"/>
          <w:sz w:val="20"/>
          <w:szCs w:val="20"/>
        </w:rPr>
        <w:br/>
      </w:r>
      <w:r w:rsidR="0097520F"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531136" w:rsidRPr="00E577CD">
        <w:rPr>
          <w:rFonts w:ascii="Arial" w:hAnsi="Arial" w:cs="Arial"/>
          <w:b/>
          <w:bCs/>
          <w:color w:val="000000"/>
          <w:sz w:val="20"/>
          <w:szCs w:val="20"/>
        </w:rPr>
        <w:t>15</w:t>
      </w:r>
      <w:r w:rsidR="0097520F" w:rsidRPr="00E577CD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531136" w:rsidRPr="00E577CD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97520F" w:rsidRPr="00E577CD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531136" w:rsidRPr="00E577CD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97520F"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</w:p>
    <w:p w14:paraId="5E7C5DBF" w14:textId="77777777" w:rsidR="00E80873" w:rsidRPr="00E577CD" w:rsidRDefault="00E80873" w:rsidP="00CC4CA3">
      <w:pPr>
        <w:pStyle w:val="Akapitzlist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773BBC27" w14:textId="77777777" w:rsidR="00666C9C" w:rsidRPr="00E577CD" w:rsidRDefault="009063D0" w:rsidP="00630D8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  <w:u w:val="single"/>
        </w:rPr>
        <w:t>WARUNKI UDZIAŁU W POSTĘPOWANIU</w:t>
      </w:r>
      <w:r w:rsidR="005D4419" w:rsidRPr="00E577CD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5D4419" w:rsidRPr="00E577C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AA2304" w14:textId="783E4B49" w:rsidR="00FC2B06" w:rsidRPr="00E577CD" w:rsidRDefault="001776E6" w:rsidP="00630D84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O udzielenie zamówienia mogą ubiegać się wykonawcy, którzy nie podlegają wykluczeniu na podstawie </w:t>
      </w:r>
      <w:r w:rsidR="00FA19A5" w:rsidRPr="00E577CD">
        <w:rPr>
          <w:rFonts w:ascii="Arial" w:hAnsi="Arial" w:cs="Arial"/>
          <w:sz w:val="20"/>
          <w:szCs w:val="20"/>
        </w:rPr>
        <w:br/>
      </w:r>
      <w:r w:rsidRPr="00E577CD">
        <w:rPr>
          <w:rFonts w:ascii="Arial" w:hAnsi="Arial" w:cs="Arial"/>
          <w:sz w:val="20"/>
          <w:szCs w:val="20"/>
        </w:rPr>
        <w:t xml:space="preserve">pkt 8 SWZ oraz spełniają określone przez Zamawiającego warunki udziału w postępowaniu </w:t>
      </w:r>
      <w:r w:rsidR="00FA19A5" w:rsidRPr="00E577CD">
        <w:rPr>
          <w:rFonts w:ascii="Arial" w:hAnsi="Arial" w:cs="Arial"/>
          <w:sz w:val="20"/>
          <w:szCs w:val="20"/>
        </w:rPr>
        <w:t>określone przez Zamawiaj</w:t>
      </w:r>
      <w:r w:rsidR="00FC2B06" w:rsidRPr="00E577CD">
        <w:rPr>
          <w:rFonts w:ascii="Arial" w:hAnsi="Arial" w:cs="Arial"/>
          <w:sz w:val="20"/>
          <w:szCs w:val="20"/>
        </w:rPr>
        <w:t>ą</w:t>
      </w:r>
      <w:r w:rsidR="00FA19A5" w:rsidRPr="00E577CD">
        <w:rPr>
          <w:rFonts w:ascii="Arial" w:hAnsi="Arial" w:cs="Arial"/>
          <w:sz w:val="20"/>
          <w:szCs w:val="20"/>
        </w:rPr>
        <w:t xml:space="preserve">cego </w:t>
      </w:r>
      <w:r w:rsidR="00FC2B06" w:rsidRPr="00E577CD">
        <w:rPr>
          <w:rFonts w:ascii="Arial" w:hAnsi="Arial" w:cs="Arial"/>
          <w:sz w:val="20"/>
          <w:szCs w:val="20"/>
        </w:rPr>
        <w:t>w ogłoszeniu o zamówieniu</w:t>
      </w:r>
      <w:r w:rsidR="00EC0112" w:rsidRPr="00E577CD">
        <w:rPr>
          <w:rFonts w:ascii="Arial" w:hAnsi="Arial" w:cs="Arial"/>
          <w:sz w:val="20"/>
          <w:szCs w:val="20"/>
        </w:rPr>
        <w:t xml:space="preserve"> </w:t>
      </w:r>
      <w:r w:rsidR="00FC2B06" w:rsidRPr="00E577CD">
        <w:rPr>
          <w:rFonts w:ascii="Arial" w:hAnsi="Arial" w:cs="Arial"/>
          <w:sz w:val="20"/>
          <w:szCs w:val="20"/>
        </w:rPr>
        <w:t>i niniejszej SWZ.</w:t>
      </w:r>
    </w:p>
    <w:p w14:paraId="3C354BE7" w14:textId="77777777" w:rsidR="00531585" w:rsidRPr="00E577CD" w:rsidRDefault="00FC2B06" w:rsidP="00630D84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Zamawiający wymaga wykazania przez Wykonawcę spełnienia warunków </w:t>
      </w:r>
      <w:r w:rsidR="00230520" w:rsidRPr="00E577CD">
        <w:rPr>
          <w:rFonts w:ascii="Arial" w:hAnsi="Arial" w:cs="Arial"/>
          <w:sz w:val="20"/>
          <w:szCs w:val="20"/>
        </w:rPr>
        <w:t>określonych w art.112 ust.2 Ustawy dotyczących</w:t>
      </w:r>
      <w:r w:rsidR="001776E6" w:rsidRPr="00E577CD">
        <w:rPr>
          <w:rFonts w:ascii="Arial" w:hAnsi="Arial" w:cs="Arial"/>
          <w:sz w:val="20"/>
          <w:szCs w:val="20"/>
        </w:rPr>
        <w:t>:</w:t>
      </w:r>
    </w:p>
    <w:p w14:paraId="375C57FD" w14:textId="3DD55547" w:rsidR="001776E6" w:rsidRPr="00E577CD" w:rsidRDefault="001776E6" w:rsidP="00630D84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</w:rPr>
        <w:t>zdolności do występowania w obrocie gospodarczym:</w:t>
      </w:r>
      <w:r w:rsidRPr="00E577CD">
        <w:rPr>
          <w:rFonts w:ascii="Arial" w:hAnsi="Arial" w:cs="Arial"/>
          <w:sz w:val="20"/>
          <w:szCs w:val="20"/>
        </w:rPr>
        <w:t xml:space="preserve"> </w:t>
      </w:r>
      <w:bookmarkStart w:id="10" w:name="_Hlk59192025"/>
      <w:r w:rsidRPr="00E577CD">
        <w:rPr>
          <w:rFonts w:ascii="Arial" w:hAnsi="Arial" w:cs="Arial"/>
          <w:sz w:val="20"/>
          <w:szCs w:val="20"/>
        </w:rPr>
        <w:t>Zamawiający nie stawia warunku w tym zakresie.</w:t>
      </w:r>
    </w:p>
    <w:bookmarkEnd w:id="10"/>
    <w:p w14:paraId="78557229" w14:textId="440C02D6" w:rsidR="000F6829" w:rsidRPr="00E577CD" w:rsidRDefault="001776E6" w:rsidP="00630D84">
      <w:pPr>
        <w:pStyle w:val="Akapitzlist"/>
        <w:numPr>
          <w:ilvl w:val="2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</w:rPr>
        <w:t>uprawnień</w:t>
      </w:r>
      <w:r w:rsidR="00EC0112" w:rsidRPr="00E577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77CD">
        <w:rPr>
          <w:rFonts w:ascii="Arial" w:hAnsi="Arial" w:cs="Arial"/>
          <w:b/>
          <w:bCs/>
          <w:sz w:val="20"/>
          <w:szCs w:val="20"/>
        </w:rPr>
        <w:t>do prowadzenia określonej działalności gospodarczej lub zawodowej</w:t>
      </w:r>
      <w:r w:rsidRPr="00E577CD">
        <w:rPr>
          <w:rFonts w:ascii="Arial" w:hAnsi="Arial" w:cs="Arial"/>
          <w:sz w:val="20"/>
          <w:szCs w:val="20"/>
        </w:rPr>
        <w:t>, o ile wynika to z</w:t>
      </w:r>
      <w:r w:rsidR="00531585" w:rsidRPr="00E577CD">
        <w:rPr>
          <w:rFonts w:ascii="Arial" w:hAnsi="Arial" w:cs="Arial"/>
          <w:sz w:val="20"/>
          <w:szCs w:val="20"/>
        </w:rPr>
        <w:t> </w:t>
      </w:r>
      <w:r w:rsidRPr="00E577CD">
        <w:rPr>
          <w:rFonts w:ascii="Arial" w:hAnsi="Arial" w:cs="Arial"/>
          <w:sz w:val="20"/>
          <w:szCs w:val="20"/>
        </w:rPr>
        <w:t>odrębnych przepisów: Zamawiający nie stawia</w:t>
      </w:r>
      <w:r w:rsidR="00EC0112" w:rsidRPr="00E577CD">
        <w:rPr>
          <w:rFonts w:ascii="Arial" w:hAnsi="Arial" w:cs="Arial"/>
          <w:sz w:val="20"/>
          <w:szCs w:val="20"/>
        </w:rPr>
        <w:t xml:space="preserve"> </w:t>
      </w:r>
      <w:r w:rsidRPr="00E577CD">
        <w:rPr>
          <w:rFonts w:ascii="Arial" w:hAnsi="Arial" w:cs="Arial"/>
          <w:sz w:val="20"/>
          <w:szCs w:val="20"/>
        </w:rPr>
        <w:t>warunku w tym zakresie.</w:t>
      </w:r>
    </w:p>
    <w:p w14:paraId="019550F1" w14:textId="280EF5E5" w:rsidR="002136A4" w:rsidRPr="00E577CD" w:rsidRDefault="001776E6" w:rsidP="00630D84">
      <w:pPr>
        <w:pStyle w:val="Akapitzlist"/>
        <w:numPr>
          <w:ilvl w:val="2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</w:rPr>
        <w:t>sytuacji ekonomicznej lub finansowej</w:t>
      </w:r>
      <w:r w:rsidRPr="00E577CD">
        <w:rPr>
          <w:rFonts w:ascii="Arial" w:hAnsi="Arial" w:cs="Arial"/>
          <w:sz w:val="20"/>
          <w:szCs w:val="20"/>
        </w:rPr>
        <w:t xml:space="preserve">: Wykonawca spełni </w:t>
      </w:r>
      <w:r w:rsidR="00F14934" w:rsidRPr="00E577CD">
        <w:rPr>
          <w:rFonts w:ascii="Arial" w:hAnsi="Arial" w:cs="Arial"/>
          <w:sz w:val="20"/>
          <w:szCs w:val="20"/>
        </w:rPr>
        <w:t>warunek,</w:t>
      </w:r>
      <w:r w:rsidRPr="00E577CD">
        <w:rPr>
          <w:rFonts w:ascii="Arial" w:hAnsi="Arial" w:cs="Arial"/>
          <w:sz w:val="20"/>
          <w:szCs w:val="20"/>
        </w:rPr>
        <w:t xml:space="preserve"> jeżeli wykaże, że:</w:t>
      </w:r>
      <w:r w:rsidR="00F14934" w:rsidRPr="00E577CD">
        <w:rPr>
          <w:rFonts w:ascii="Arial" w:hAnsi="Arial" w:cs="Arial"/>
          <w:sz w:val="20"/>
          <w:szCs w:val="20"/>
        </w:rPr>
        <w:t xml:space="preserve"> </w:t>
      </w:r>
      <w:r w:rsidRPr="00E577CD">
        <w:rPr>
          <w:rFonts w:ascii="Arial" w:hAnsi="Arial" w:cs="Arial"/>
          <w:sz w:val="20"/>
          <w:szCs w:val="20"/>
        </w:rPr>
        <w:t>jest ubezpieczony od odpowiedzialności cywilnej w zakresie prowadzonej działalności związanej z</w:t>
      </w:r>
      <w:r w:rsidR="003A18A7" w:rsidRPr="00E577CD">
        <w:rPr>
          <w:rFonts w:ascii="Arial" w:hAnsi="Arial" w:cs="Arial"/>
          <w:sz w:val="20"/>
          <w:szCs w:val="20"/>
        </w:rPr>
        <w:t> </w:t>
      </w:r>
      <w:r w:rsidRPr="00E577CD">
        <w:rPr>
          <w:rFonts w:ascii="Arial" w:hAnsi="Arial" w:cs="Arial"/>
          <w:sz w:val="20"/>
          <w:szCs w:val="20"/>
        </w:rPr>
        <w:t>przedmiotem zamówienia na sumę gwarancyjną co najmniej</w:t>
      </w:r>
      <w:r w:rsidR="00EC0112" w:rsidRPr="00E577CD">
        <w:rPr>
          <w:rFonts w:ascii="Arial" w:hAnsi="Arial" w:cs="Arial"/>
          <w:sz w:val="20"/>
          <w:szCs w:val="20"/>
        </w:rPr>
        <w:t xml:space="preserve"> </w:t>
      </w:r>
      <w:r w:rsidR="005E5D8F" w:rsidRPr="00E577CD">
        <w:rPr>
          <w:rFonts w:ascii="Arial" w:hAnsi="Arial" w:cs="Arial"/>
          <w:sz w:val="20"/>
          <w:szCs w:val="20"/>
        </w:rPr>
        <w:t>15</w:t>
      </w:r>
      <w:r w:rsidRPr="00E577CD">
        <w:rPr>
          <w:rFonts w:ascii="Arial" w:hAnsi="Arial" w:cs="Arial"/>
          <w:sz w:val="20"/>
          <w:szCs w:val="20"/>
        </w:rPr>
        <w:t>0 000,00 zł</w:t>
      </w:r>
      <w:r w:rsidR="00F14934" w:rsidRPr="00E577CD">
        <w:rPr>
          <w:rFonts w:ascii="Arial" w:hAnsi="Arial" w:cs="Arial"/>
          <w:sz w:val="20"/>
          <w:szCs w:val="20"/>
        </w:rPr>
        <w:t xml:space="preserve">. </w:t>
      </w:r>
      <w:bookmarkStart w:id="11" w:name="_Hlk66710745"/>
      <w:r w:rsidR="002136A4" w:rsidRPr="00E577CD">
        <w:rPr>
          <w:rFonts w:ascii="Arial" w:hAnsi="Arial" w:cs="Arial"/>
          <w:sz w:val="20"/>
          <w:szCs w:val="20"/>
        </w:rPr>
        <w:t>Wykonawca, który polega na sytuacji finansowej lub ekonomicznej innych podmiotów przedkłada dokumenty dotyczące podmiotów, zasobami których będzie dysponował wykonawca również winien złożyć opłacon</w:t>
      </w:r>
      <w:r w:rsidR="00136B14" w:rsidRPr="00E577CD">
        <w:rPr>
          <w:rFonts w:ascii="Arial" w:hAnsi="Arial" w:cs="Arial"/>
          <w:sz w:val="20"/>
          <w:szCs w:val="20"/>
        </w:rPr>
        <w:t>ą</w:t>
      </w:r>
      <w:r w:rsidR="002136A4" w:rsidRPr="00E577CD">
        <w:rPr>
          <w:rFonts w:ascii="Arial" w:hAnsi="Arial" w:cs="Arial"/>
          <w:sz w:val="20"/>
          <w:szCs w:val="20"/>
        </w:rPr>
        <w:t xml:space="preserve"> polisę, a w przypadku jej braku, inny dokument potwierdzający, że inny podmiot jest ubezpieczony od odpowiedzialności cywilnej w zakresie prowadzonej działalności związanej z przedmiotem zamówienia.</w:t>
      </w:r>
    </w:p>
    <w:bookmarkEnd w:id="11"/>
    <w:p w14:paraId="7F6957D1" w14:textId="2A04336C" w:rsidR="001776E6" w:rsidRPr="00E577CD" w:rsidRDefault="001776E6" w:rsidP="00630D84">
      <w:pPr>
        <w:pStyle w:val="Akapitzlist"/>
        <w:numPr>
          <w:ilvl w:val="2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</w:rPr>
        <w:t>zdolności technicznej lub zawodowej</w:t>
      </w:r>
      <w:r w:rsidR="00230520" w:rsidRPr="00E577CD">
        <w:rPr>
          <w:rFonts w:ascii="Arial" w:hAnsi="Arial" w:cs="Arial"/>
          <w:sz w:val="20"/>
          <w:szCs w:val="20"/>
        </w:rPr>
        <w:t xml:space="preserve">: </w:t>
      </w:r>
      <w:r w:rsidRPr="00E577CD">
        <w:rPr>
          <w:rFonts w:ascii="Arial" w:hAnsi="Arial" w:cs="Arial"/>
          <w:sz w:val="20"/>
          <w:szCs w:val="20"/>
        </w:rPr>
        <w:t xml:space="preserve">Wykonawca spełni </w:t>
      </w:r>
      <w:r w:rsidR="00F14934" w:rsidRPr="00E577CD">
        <w:rPr>
          <w:rFonts w:ascii="Arial" w:hAnsi="Arial" w:cs="Arial"/>
          <w:sz w:val="20"/>
          <w:szCs w:val="20"/>
        </w:rPr>
        <w:t>warunek,</w:t>
      </w:r>
      <w:r w:rsidRPr="00E577CD">
        <w:rPr>
          <w:rFonts w:ascii="Arial" w:hAnsi="Arial" w:cs="Arial"/>
          <w:sz w:val="20"/>
          <w:szCs w:val="20"/>
        </w:rPr>
        <w:t xml:space="preserve"> jeżeli:</w:t>
      </w:r>
      <w:bookmarkStart w:id="12" w:name="_Hlk51933796"/>
      <w:r w:rsidRPr="00E577CD">
        <w:rPr>
          <w:rFonts w:ascii="Arial" w:hAnsi="Arial" w:cs="Arial"/>
          <w:sz w:val="20"/>
          <w:szCs w:val="20"/>
        </w:rPr>
        <w:t xml:space="preserve"> </w:t>
      </w:r>
    </w:p>
    <w:p w14:paraId="22213006" w14:textId="278B5C28" w:rsidR="003609D7" w:rsidRPr="00E577CD" w:rsidRDefault="001776E6" w:rsidP="00630D84">
      <w:pPr>
        <w:pStyle w:val="siwz"/>
        <w:numPr>
          <w:ilvl w:val="0"/>
          <w:numId w:val="14"/>
        </w:numPr>
        <w:spacing w:line="276" w:lineRule="auto"/>
        <w:rPr>
          <w:rFonts w:ascii="Arial" w:hAnsi="Arial" w:cs="Arial"/>
          <w:bCs w:val="0"/>
          <w:color w:val="FF0000"/>
          <w:sz w:val="20"/>
        </w:rPr>
      </w:pPr>
      <w:bookmarkStart w:id="13" w:name="_Hlk173759110"/>
      <w:r w:rsidRPr="00E577CD">
        <w:rPr>
          <w:rFonts w:ascii="Arial" w:hAnsi="Arial" w:cs="Arial"/>
          <w:bCs w:val="0"/>
          <w:sz w:val="20"/>
        </w:rPr>
        <w:t>wykaże się</w:t>
      </w:r>
      <w:r w:rsidR="00230520" w:rsidRPr="00E577CD">
        <w:rPr>
          <w:rFonts w:ascii="Arial" w:hAnsi="Arial" w:cs="Arial"/>
          <w:bCs w:val="0"/>
          <w:sz w:val="20"/>
        </w:rPr>
        <w:t xml:space="preserve">, że należycie wykonał </w:t>
      </w:r>
      <w:r w:rsidRPr="00E577CD">
        <w:rPr>
          <w:rFonts w:ascii="Arial" w:hAnsi="Arial" w:cs="Arial"/>
          <w:bCs w:val="0"/>
          <w:sz w:val="20"/>
        </w:rPr>
        <w:t xml:space="preserve">w ciągu ostatnich </w:t>
      </w:r>
      <w:r w:rsidR="005E5D8F" w:rsidRPr="00E577CD">
        <w:rPr>
          <w:rFonts w:ascii="Arial" w:hAnsi="Arial" w:cs="Arial"/>
          <w:bCs w:val="0"/>
          <w:sz w:val="20"/>
        </w:rPr>
        <w:t>3</w:t>
      </w:r>
      <w:r w:rsidRPr="00E577CD">
        <w:rPr>
          <w:rFonts w:ascii="Arial" w:hAnsi="Arial" w:cs="Arial"/>
          <w:bCs w:val="0"/>
          <w:sz w:val="20"/>
        </w:rPr>
        <w:t xml:space="preserve"> lat przed upływem terminu składania ofert, a</w:t>
      </w:r>
      <w:r w:rsidR="00136B14" w:rsidRPr="00E577CD">
        <w:rPr>
          <w:rFonts w:ascii="Arial" w:hAnsi="Arial" w:cs="Arial"/>
          <w:bCs w:val="0"/>
          <w:sz w:val="20"/>
        </w:rPr>
        <w:t> </w:t>
      </w:r>
      <w:r w:rsidR="00F14934" w:rsidRPr="00E577CD">
        <w:rPr>
          <w:rFonts w:ascii="Arial" w:hAnsi="Arial" w:cs="Arial"/>
          <w:bCs w:val="0"/>
          <w:sz w:val="20"/>
        </w:rPr>
        <w:t>jeżeli okres</w:t>
      </w:r>
      <w:r w:rsidRPr="00E577CD">
        <w:rPr>
          <w:rFonts w:ascii="Arial" w:hAnsi="Arial" w:cs="Arial"/>
          <w:bCs w:val="0"/>
          <w:sz w:val="20"/>
        </w:rPr>
        <w:t xml:space="preserve"> prowadzenia działalności jest krótszy - w tym okresie, zrealizował</w:t>
      </w:r>
      <w:bookmarkStart w:id="14" w:name="_Hlk51063570"/>
      <w:r w:rsidRPr="00E577CD">
        <w:rPr>
          <w:rFonts w:ascii="Arial" w:hAnsi="Arial" w:cs="Arial"/>
          <w:bCs w:val="0"/>
          <w:sz w:val="20"/>
        </w:rPr>
        <w:t xml:space="preserve"> </w:t>
      </w:r>
      <w:r w:rsidR="00F14934" w:rsidRPr="00E577CD">
        <w:rPr>
          <w:rFonts w:ascii="Arial" w:hAnsi="Arial" w:cs="Arial"/>
          <w:bCs w:val="0"/>
          <w:sz w:val="20"/>
        </w:rPr>
        <w:t xml:space="preserve">należycie </w:t>
      </w:r>
      <w:r w:rsidRPr="00E577CD">
        <w:rPr>
          <w:rFonts w:ascii="Arial" w:hAnsi="Arial" w:cs="Arial"/>
          <w:bCs w:val="0"/>
          <w:sz w:val="20"/>
        </w:rPr>
        <w:lastRenderedPageBreak/>
        <w:t>minimum</w:t>
      </w:r>
      <w:r w:rsidR="000D371C" w:rsidRPr="00E577CD">
        <w:rPr>
          <w:rFonts w:ascii="Arial" w:hAnsi="Arial" w:cs="Arial"/>
          <w:bCs w:val="0"/>
          <w:sz w:val="20"/>
        </w:rPr>
        <w:t xml:space="preserve"> </w:t>
      </w:r>
      <w:r w:rsidR="0097520F" w:rsidRPr="00E577CD">
        <w:rPr>
          <w:rFonts w:ascii="Arial" w:hAnsi="Arial" w:cs="Arial"/>
          <w:bCs w:val="0"/>
          <w:sz w:val="20"/>
        </w:rPr>
        <w:t>dwa</w:t>
      </w:r>
      <w:r w:rsidR="003660D9" w:rsidRPr="00E577CD">
        <w:rPr>
          <w:rFonts w:ascii="Arial" w:hAnsi="Arial" w:cs="Arial"/>
          <w:bCs w:val="0"/>
          <w:sz w:val="20"/>
        </w:rPr>
        <w:t xml:space="preserve"> zamówieni</w:t>
      </w:r>
      <w:r w:rsidR="0097520F" w:rsidRPr="00E577CD">
        <w:rPr>
          <w:rFonts w:ascii="Arial" w:hAnsi="Arial" w:cs="Arial"/>
          <w:bCs w:val="0"/>
          <w:sz w:val="20"/>
        </w:rPr>
        <w:t>a</w:t>
      </w:r>
      <w:r w:rsidR="000D371C" w:rsidRPr="00E577CD">
        <w:rPr>
          <w:rFonts w:ascii="Arial" w:hAnsi="Arial" w:cs="Arial"/>
          <w:bCs w:val="0"/>
          <w:sz w:val="20"/>
        </w:rPr>
        <w:t xml:space="preserve"> </w:t>
      </w:r>
      <w:r w:rsidR="003660D9" w:rsidRPr="00E577CD">
        <w:rPr>
          <w:rFonts w:ascii="Arial" w:hAnsi="Arial" w:cs="Arial"/>
          <w:bCs w:val="0"/>
          <w:sz w:val="20"/>
        </w:rPr>
        <w:t xml:space="preserve">o charakterze i złożoności </w:t>
      </w:r>
      <w:r w:rsidR="0097520F" w:rsidRPr="00E577CD">
        <w:rPr>
          <w:rFonts w:ascii="Arial" w:hAnsi="Arial" w:cs="Arial"/>
          <w:bCs w:val="0"/>
          <w:sz w:val="20"/>
        </w:rPr>
        <w:t>usług polegających na</w:t>
      </w:r>
      <w:r w:rsidR="00C62603" w:rsidRPr="00E577CD">
        <w:rPr>
          <w:rFonts w:ascii="Arial" w:hAnsi="Arial" w:cs="Arial"/>
          <w:bCs w:val="0"/>
          <w:sz w:val="20"/>
        </w:rPr>
        <w:t xml:space="preserve"> </w:t>
      </w:r>
      <w:r w:rsidR="0097520F" w:rsidRPr="00E577CD">
        <w:rPr>
          <w:rFonts w:ascii="Arial" w:hAnsi="Arial" w:cs="Arial"/>
          <w:bCs w:val="0"/>
          <w:sz w:val="20"/>
        </w:rPr>
        <w:t xml:space="preserve">odśnieżaniu, </w:t>
      </w:r>
      <w:r w:rsidR="006939FD" w:rsidRPr="00E577CD">
        <w:rPr>
          <w:rFonts w:ascii="Arial" w:hAnsi="Arial" w:cs="Arial"/>
          <w:bCs w:val="0"/>
          <w:sz w:val="20"/>
        </w:rPr>
        <w:br/>
        <w:t xml:space="preserve"> </w:t>
      </w:r>
      <w:r w:rsidR="0097520F" w:rsidRPr="00E577CD">
        <w:rPr>
          <w:rFonts w:ascii="Arial" w:hAnsi="Arial" w:cs="Arial"/>
          <w:bCs w:val="0"/>
          <w:sz w:val="20"/>
        </w:rPr>
        <w:t>zwalczaniu śliskości zimowej na drogach publicznych kategorii gminnej, powiatowej lub wyższej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="006939FD" w:rsidRPr="00E577CD">
        <w:rPr>
          <w:rFonts w:ascii="Arial" w:hAnsi="Arial" w:cs="Arial"/>
          <w:bCs w:val="0"/>
          <w:sz w:val="20"/>
        </w:rPr>
        <w:br/>
        <w:t xml:space="preserve"> </w:t>
      </w:r>
      <w:r w:rsidR="0097520F" w:rsidRPr="00E577CD">
        <w:rPr>
          <w:rFonts w:ascii="Arial" w:hAnsi="Arial" w:cs="Arial"/>
          <w:bCs w:val="0"/>
          <w:sz w:val="20"/>
        </w:rPr>
        <w:t xml:space="preserve">oraz chodników na kwotę </w:t>
      </w:r>
      <w:r w:rsidR="00630D84">
        <w:rPr>
          <w:rFonts w:ascii="Arial" w:hAnsi="Arial" w:cs="Arial"/>
          <w:bCs w:val="0"/>
          <w:sz w:val="20"/>
        </w:rPr>
        <w:t>minimum</w:t>
      </w:r>
      <w:r w:rsidR="0097520F" w:rsidRPr="00E577CD">
        <w:rPr>
          <w:rFonts w:ascii="Arial" w:hAnsi="Arial" w:cs="Arial"/>
          <w:bCs w:val="0"/>
          <w:sz w:val="20"/>
        </w:rPr>
        <w:t xml:space="preserve"> </w:t>
      </w:r>
      <w:r w:rsidR="005E5D8F" w:rsidRPr="00E577CD">
        <w:rPr>
          <w:rFonts w:ascii="Arial" w:hAnsi="Arial" w:cs="Arial"/>
          <w:bCs w:val="0"/>
          <w:sz w:val="20"/>
        </w:rPr>
        <w:t>1 0</w:t>
      </w:r>
      <w:r w:rsidR="0097520F" w:rsidRPr="00E577CD">
        <w:rPr>
          <w:rFonts w:ascii="Arial" w:hAnsi="Arial" w:cs="Arial"/>
          <w:bCs w:val="0"/>
          <w:sz w:val="20"/>
        </w:rPr>
        <w:t xml:space="preserve">00 000,00 zł </w:t>
      </w:r>
      <w:r w:rsidR="005E5D8F" w:rsidRPr="00E577CD">
        <w:rPr>
          <w:rFonts w:ascii="Arial" w:hAnsi="Arial" w:cs="Arial"/>
          <w:bCs w:val="0"/>
          <w:sz w:val="20"/>
        </w:rPr>
        <w:t xml:space="preserve">każde </w:t>
      </w:r>
      <w:r w:rsidR="001248F9" w:rsidRPr="00E577CD">
        <w:rPr>
          <w:rFonts w:ascii="Arial" w:hAnsi="Arial" w:cs="Arial"/>
          <w:bCs w:val="0"/>
          <w:sz w:val="20"/>
        </w:rPr>
        <w:t>.</w:t>
      </w:r>
    </w:p>
    <w:bookmarkEnd w:id="13"/>
    <w:p w14:paraId="7FDA1B9C" w14:textId="583A986B" w:rsidR="00F54CCD" w:rsidRPr="00E577CD" w:rsidRDefault="00AD504A" w:rsidP="00CC4CA3">
      <w:pPr>
        <w:pStyle w:val="siwz"/>
        <w:spacing w:line="276" w:lineRule="auto"/>
        <w:ind w:left="128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  <w:u w:val="single"/>
        </w:rPr>
        <w:t>UWAGA:</w:t>
      </w:r>
      <w:r w:rsidRPr="00E577CD">
        <w:rPr>
          <w:rFonts w:ascii="Arial" w:hAnsi="Arial" w:cs="Arial"/>
          <w:bCs w:val="0"/>
          <w:sz w:val="20"/>
        </w:rPr>
        <w:t xml:space="preserve"> </w:t>
      </w:r>
      <w:r w:rsidR="00F54CCD" w:rsidRPr="00E577CD">
        <w:rPr>
          <w:rFonts w:ascii="Arial" w:hAnsi="Arial" w:cs="Arial"/>
          <w:bCs w:val="0"/>
          <w:sz w:val="20"/>
        </w:rPr>
        <w:t>W przypadku wykazania kilku usług o mniejszej wartości, ilość usług nie będzie sumowana. Warunek musi być spełniony samodzielnie przez wykonawcę lub przez minimum jeden podmiot udostępniający wykonawc</w:t>
      </w:r>
      <w:r w:rsidR="0097520F" w:rsidRPr="00E577CD">
        <w:rPr>
          <w:rFonts w:ascii="Arial" w:hAnsi="Arial" w:cs="Arial"/>
          <w:bCs w:val="0"/>
          <w:sz w:val="20"/>
        </w:rPr>
        <w:t>y</w:t>
      </w:r>
      <w:r w:rsidR="00F54CCD" w:rsidRPr="00E577CD">
        <w:rPr>
          <w:rFonts w:ascii="Arial" w:hAnsi="Arial" w:cs="Arial"/>
          <w:bCs w:val="0"/>
          <w:sz w:val="20"/>
        </w:rPr>
        <w:t xml:space="preserve"> swoją wiedzę i doświadczenie i który zrealizuje usługi. </w:t>
      </w:r>
    </w:p>
    <w:p w14:paraId="3EF8294D" w14:textId="2568C834" w:rsidR="00AD504A" w:rsidRPr="00E577CD" w:rsidRDefault="00AD504A" w:rsidP="00CC4CA3">
      <w:pPr>
        <w:pStyle w:val="siwz"/>
        <w:spacing w:line="276" w:lineRule="auto"/>
        <w:ind w:left="128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>Jeżeli Wykonawca wykazuje doświadczenie nabyte w ramach kontraktu (zam</w:t>
      </w:r>
      <w:r w:rsidR="003609D7" w:rsidRPr="00E577CD">
        <w:rPr>
          <w:rFonts w:ascii="Arial" w:hAnsi="Arial" w:cs="Arial"/>
          <w:bCs w:val="0"/>
          <w:sz w:val="20"/>
        </w:rPr>
        <w:t>ówienia/ umowy) realizowanego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3609D7" w:rsidRPr="00E577CD">
        <w:rPr>
          <w:rFonts w:ascii="Arial" w:hAnsi="Arial" w:cs="Arial"/>
          <w:bCs w:val="0"/>
          <w:sz w:val="20"/>
        </w:rPr>
        <w:t>przez wykonawców wspólnie ubiegających się o udzielenie zamówienia (konsorcjum), Zamawiający nie dopuszcza by Wykonawca polegał na doświadczeniu grupy wykonawców, której był członkiem, jeżeli faktycznie i konkretnie nie wykonywał wykazywanego zakresu prac. Zamawiający zastrzega możliwość zwrócenia się do wykonawcy o wyjaśnienia w</w:t>
      </w:r>
      <w:r w:rsidR="00712534" w:rsidRPr="00E577CD">
        <w:rPr>
          <w:rFonts w:ascii="Arial" w:hAnsi="Arial" w:cs="Arial"/>
          <w:bCs w:val="0"/>
          <w:sz w:val="20"/>
        </w:rPr>
        <w:t> </w:t>
      </w:r>
      <w:r w:rsidR="003609D7" w:rsidRPr="00E577CD">
        <w:rPr>
          <w:rFonts w:ascii="Arial" w:hAnsi="Arial" w:cs="Arial"/>
          <w:bCs w:val="0"/>
          <w:sz w:val="20"/>
        </w:rPr>
        <w:t>zakresie faktycznie konkretnie wykonywanego zakresu prac oraz przedstawienia stosownych dowodów np. umowy konsorcjum, z której wynika zakres obowiązków czy wystawionych przez wykonawcę faktur.</w:t>
      </w:r>
    </w:p>
    <w:p w14:paraId="766108EA" w14:textId="327AD8D9" w:rsidR="00F54CCD" w:rsidRPr="00E577CD" w:rsidRDefault="00F54CCD" w:rsidP="00630D84">
      <w:pPr>
        <w:pStyle w:val="siwz"/>
        <w:numPr>
          <w:ilvl w:val="0"/>
          <w:numId w:val="14"/>
        </w:numPr>
        <w:spacing w:line="276" w:lineRule="auto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 xml:space="preserve">Dysponuje następującymi urządzeniami technicznymi dostępnymi wykonawcy w celu wykonania zamówienia publicznego : </w:t>
      </w:r>
    </w:p>
    <w:p w14:paraId="717CAF49" w14:textId="2D749505" w:rsidR="00DA5F91" w:rsidRPr="00097040" w:rsidRDefault="00DA5F91" w:rsidP="00630D84">
      <w:pPr>
        <w:pStyle w:val="siwz"/>
        <w:numPr>
          <w:ilvl w:val="0"/>
          <w:numId w:val="33"/>
        </w:numPr>
        <w:spacing w:line="276" w:lineRule="auto"/>
        <w:rPr>
          <w:rFonts w:ascii="Arial" w:hAnsi="Arial" w:cs="Arial"/>
          <w:bCs w:val="0"/>
          <w:sz w:val="20"/>
        </w:rPr>
      </w:pPr>
      <w:r w:rsidRPr="00097040">
        <w:rPr>
          <w:rFonts w:ascii="Arial" w:hAnsi="Arial" w:cs="Arial"/>
          <w:bCs w:val="0"/>
          <w:sz w:val="20"/>
        </w:rPr>
        <w:t xml:space="preserve">2 sztuki </w:t>
      </w:r>
      <w:r w:rsidRPr="00097040">
        <w:rPr>
          <w:rFonts w:ascii="Arial" w:hAnsi="Arial" w:cs="Arial"/>
          <w:b/>
          <w:sz w:val="20"/>
        </w:rPr>
        <w:t>solarko–piaskar</w:t>
      </w:r>
      <w:r w:rsidR="00E42056" w:rsidRPr="00097040">
        <w:rPr>
          <w:rFonts w:ascii="Arial" w:hAnsi="Arial" w:cs="Arial"/>
          <w:b/>
          <w:sz w:val="20"/>
        </w:rPr>
        <w:t>ek</w:t>
      </w:r>
      <w:r w:rsidR="00712534" w:rsidRPr="00097040">
        <w:rPr>
          <w:rFonts w:ascii="Arial" w:hAnsi="Arial" w:cs="Arial"/>
          <w:bCs w:val="0"/>
          <w:sz w:val="20"/>
        </w:rPr>
        <w:t xml:space="preserve"> z możliwością precyzyjnej regulacji wydatku rozsypywanego materiału za pomocą specjalistycznego sterownika kabinowego, wraz z nośnikami, które stanowią samochody ciężarowe</w:t>
      </w:r>
      <w:r w:rsidR="00097040" w:rsidRPr="00097040">
        <w:rPr>
          <w:rFonts w:ascii="Arial" w:hAnsi="Arial" w:cs="Arial"/>
          <w:bCs w:val="0"/>
          <w:sz w:val="20"/>
        </w:rPr>
        <w:t>,</w:t>
      </w:r>
      <w:r w:rsidR="002A39A7" w:rsidRPr="00097040">
        <w:rPr>
          <w:rFonts w:ascii="Arial" w:hAnsi="Arial" w:cs="Arial"/>
          <w:bCs w:val="0"/>
          <w:sz w:val="20"/>
        </w:rPr>
        <w:t xml:space="preserve"> i </w:t>
      </w:r>
      <w:r w:rsidR="00712534" w:rsidRPr="00097040">
        <w:rPr>
          <w:rFonts w:ascii="Arial" w:hAnsi="Arial" w:cs="Arial"/>
          <w:bCs w:val="0"/>
          <w:sz w:val="20"/>
        </w:rPr>
        <w:t>pługami średnimi dociskowymi</w:t>
      </w:r>
      <w:r w:rsidRPr="00097040">
        <w:rPr>
          <w:rFonts w:ascii="Arial" w:hAnsi="Arial" w:cs="Arial"/>
          <w:bCs w:val="0"/>
          <w:sz w:val="20"/>
        </w:rPr>
        <w:t xml:space="preserve">, </w:t>
      </w:r>
    </w:p>
    <w:p w14:paraId="1CA1721E" w14:textId="7F59D095" w:rsidR="00DA5F91" w:rsidRPr="00E577CD" w:rsidRDefault="002A39A7" w:rsidP="00630D84">
      <w:pPr>
        <w:pStyle w:val="siwz"/>
        <w:numPr>
          <w:ilvl w:val="0"/>
          <w:numId w:val="33"/>
        </w:numPr>
        <w:spacing w:line="276" w:lineRule="auto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s</w:t>
      </w:r>
      <w:r w:rsidR="00DA5F91" w:rsidRPr="00E577CD">
        <w:rPr>
          <w:rFonts w:ascii="Arial" w:hAnsi="Arial" w:cs="Arial"/>
          <w:b/>
          <w:sz w:val="20"/>
        </w:rPr>
        <w:t>amoch</w:t>
      </w:r>
      <w:r w:rsidRPr="00E577CD">
        <w:rPr>
          <w:rFonts w:ascii="Arial" w:hAnsi="Arial" w:cs="Arial"/>
          <w:b/>
          <w:sz w:val="20"/>
        </w:rPr>
        <w:t>ód</w:t>
      </w:r>
      <w:r w:rsidR="00DA5F91" w:rsidRPr="00E577CD">
        <w:rPr>
          <w:rFonts w:ascii="Arial" w:hAnsi="Arial" w:cs="Arial"/>
          <w:b/>
          <w:sz w:val="20"/>
        </w:rPr>
        <w:t xml:space="preserve"> ciężarowy</w:t>
      </w:r>
      <w:r w:rsidR="00DA5F91" w:rsidRPr="00E577CD">
        <w:rPr>
          <w:rFonts w:ascii="Arial" w:hAnsi="Arial" w:cs="Arial"/>
          <w:bCs w:val="0"/>
          <w:sz w:val="20"/>
        </w:rPr>
        <w:t>,</w:t>
      </w:r>
    </w:p>
    <w:p w14:paraId="5F28CD83" w14:textId="351B90FE" w:rsidR="00DA5F91" w:rsidRPr="00E577CD" w:rsidRDefault="00827B7F" w:rsidP="00630D84">
      <w:pPr>
        <w:pStyle w:val="siwz"/>
        <w:numPr>
          <w:ilvl w:val="0"/>
          <w:numId w:val="33"/>
        </w:numPr>
        <w:spacing w:line="276" w:lineRule="auto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ł</w:t>
      </w:r>
      <w:r w:rsidR="00DA5F91" w:rsidRPr="00E577CD">
        <w:rPr>
          <w:rFonts w:ascii="Arial" w:hAnsi="Arial" w:cs="Arial"/>
          <w:b/>
          <w:sz w:val="20"/>
        </w:rPr>
        <w:t>adowark</w:t>
      </w:r>
      <w:r w:rsidRPr="00E577CD">
        <w:rPr>
          <w:rFonts w:ascii="Arial" w:hAnsi="Arial" w:cs="Arial"/>
          <w:b/>
          <w:sz w:val="20"/>
        </w:rPr>
        <w:t>a</w:t>
      </w:r>
      <w:r w:rsidR="00DA5F91" w:rsidRPr="00E577CD">
        <w:rPr>
          <w:rFonts w:ascii="Arial" w:hAnsi="Arial" w:cs="Arial"/>
          <w:bCs w:val="0"/>
          <w:sz w:val="20"/>
        </w:rPr>
        <w:t xml:space="preserve"> o pojemności łyżki min. 1,</w:t>
      </w:r>
      <w:r w:rsidR="00712534" w:rsidRPr="00E577CD">
        <w:rPr>
          <w:rFonts w:ascii="Arial" w:hAnsi="Arial" w:cs="Arial"/>
          <w:bCs w:val="0"/>
          <w:sz w:val="20"/>
        </w:rPr>
        <w:t>0</w:t>
      </w:r>
      <w:r w:rsidR="00DA5F91" w:rsidRPr="00E577CD">
        <w:rPr>
          <w:rFonts w:ascii="Arial" w:hAnsi="Arial" w:cs="Arial"/>
          <w:bCs w:val="0"/>
          <w:sz w:val="20"/>
        </w:rPr>
        <w:t xml:space="preserve"> m</w:t>
      </w:r>
      <w:r w:rsidR="00DA5F91" w:rsidRPr="00E577CD">
        <w:rPr>
          <w:rFonts w:ascii="Arial" w:hAnsi="Arial" w:cs="Arial"/>
          <w:bCs w:val="0"/>
          <w:sz w:val="20"/>
          <w:vertAlign w:val="superscript"/>
        </w:rPr>
        <w:t>3</w:t>
      </w:r>
    </w:p>
    <w:p w14:paraId="2721287B" w14:textId="03214BAC" w:rsidR="00827B7F" w:rsidRPr="00E577CD" w:rsidRDefault="00827B7F" w:rsidP="00630D84">
      <w:pPr>
        <w:pStyle w:val="siwz"/>
        <w:numPr>
          <w:ilvl w:val="0"/>
          <w:numId w:val="33"/>
        </w:numPr>
        <w:spacing w:line="276" w:lineRule="auto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c</w:t>
      </w:r>
      <w:r w:rsidR="002A39A7" w:rsidRPr="00E577CD">
        <w:rPr>
          <w:rFonts w:ascii="Arial" w:hAnsi="Arial" w:cs="Arial"/>
          <w:b/>
          <w:sz w:val="20"/>
        </w:rPr>
        <w:t>iągnik mały z pługiem i posypywarką</w:t>
      </w:r>
      <w:r w:rsidR="002A39A7" w:rsidRPr="00E577CD">
        <w:rPr>
          <w:rFonts w:ascii="Arial" w:hAnsi="Arial" w:cs="Arial"/>
          <w:bCs w:val="0"/>
          <w:sz w:val="20"/>
        </w:rPr>
        <w:t xml:space="preserve"> do zwalczania śliskości chodników z</w:t>
      </w:r>
      <w:r w:rsidRPr="00E577CD">
        <w:rPr>
          <w:rFonts w:ascii="Arial" w:hAnsi="Arial" w:cs="Arial"/>
          <w:bCs w:val="0"/>
          <w:sz w:val="20"/>
        </w:rPr>
        <w:t xml:space="preserve"> m</w:t>
      </w:r>
      <w:r w:rsidR="002A39A7" w:rsidRPr="00E577CD">
        <w:rPr>
          <w:rFonts w:ascii="Arial" w:hAnsi="Arial" w:cs="Arial"/>
          <w:bCs w:val="0"/>
          <w:sz w:val="20"/>
        </w:rPr>
        <w:t>ożliwością precyzyjnej regulacji wydatku rozsypywanego materiału za pomocą specjalistycznego sterownika kabinowego.</w:t>
      </w:r>
    </w:p>
    <w:p w14:paraId="4D5E95F1" w14:textId="2F05EBA0" w:rsidR="002A39A7" w:rsidRPr="00E577CD" w:rsidRDefault="00827B7F" w:rsidP="00630D84">
      <w:pPr>
        <w:pStyle w:val="siwz"/>
        <w:numPr>
          <w:ilvl w:val="0"/>
          <w:numId w:val="33"/>
        </w:numPr>
        <w:spacing w:line="276" w:lineRule="auto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s</w:t>
      </w:r>
      <w:r w:rsidR="002A39A7" w:rsidRPr="00E577CD">
        <w:rPr>
          <w:rFonts w:ascii="Arial" w:hAnsi="Arial" w:cs="Arial"/>
          <w:b/>
          <w:sz w:val="20"/>
        </w:rPr>
        <w:t>zczotka mechaniczna</w:t>
      </w:r>
      <w:r w:rsidR="002A39A7" w:rsidRPr="00E577CD">
        <w:rPr>
          <w:rFonts w:ascii="Arial" w:hAnsi="Arial" w:cs="Arial"/>
          <w:bCs w:val="0"/>
          <w:sz w:val="20"/>
        </w:rPr>
        <w:t xml:space="preserve"> wyposażona w zraszacz wody, spełniający normę emisji spalin minimum EURO 5 oraz norm zapylenia na poziomie PM10. </w:t>
      </w:r>
    </w:p>
    <w:p w14:paraId="024D6C97" w14:textId="0CF7EBB1" w:rsidR="002A39A7" w:rsidRPr="00E577CD" w:rsidRDefault="00827B7F" w:rsidP="00630D84">
      <w:pPr>
        <w:pStyle w:val="siwz"/>
        <w:numPr>
          <w:ilvl w:val="0"/>
          <w:numId w:val="33"/>
        </w:numPr>
        <w:spacing w:line="276" w:lineRule="auto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s</w:t>
      </w:r>
      <w:r w:rsidR="002A39A7" w:rsidRPr="00E577CD">
        <w:rPr>
          <w:rFonts w:ascii="Arial" w:hAnsi="Arial" w:cs="Arial"/>
          <w:b/>
          <w:sz w:val="20"/>
        </w:rPr>
        <w:t>zczotka mechaniczna do oczyszczania nawierzchni chodników</w:t>
      </w:r>
      <w:r w:rsidR="002A39A7" w:rsidRPr="00E577CD">
        <w:rPr>
          <w:rFonts w:ascii="Arial" w:hAnsi="Arial" w:cs="Arial"/>
          <w:bCs w:val="0"/>
          <w:sz w:val="20"/>
        </w:rPr>
        <w:t xml:space="preserve"> samojezdna, ciągniona lub doczepna na nośniku wyposażona w zraszacz wody oraz własny zasobnik na odpady.</w:t>
      </w:r>
    </w:p>
    <w:p w14:paraId="49CEE391" w14:textId="136B208A" w:rsidR="00F54CCD" w:rsidRPr="00E577CD" w:rsidRDefault="00F54CCD" w:rsidP="00CC4CA3">
      <w:pPr>
        <w:pStyle w:val="siwz"/>
        <w:spacing w:line="276" w:lineRule="auto"/>
        <w:ind w:left="1211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>Sprzęt musi być sprawny.</w:t>
      </w:r>
      <w:r w:rsidR="00DE3867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Podmioty występujące wspólnie mogą wykazywać spełnianie ww. warunku łącznie. Sprzęt może być sumowany.</w:t>
      </w:r>
    </w:p>
    <w:p w14:paraId="6FD48D4C" w14:textId="123D43DF" w:rsidR="00A41A1B" w:rsidRPr="00E577CD" w:rsidRDefault="001E4B38" w:rsidP="00E42056">
      <w:pPr>
        <w:pStyle w:val="siwz"/>
        <w:numPr>
          <w:ilvl w:val="1"/>
          <w:numId w:val="13"/>
        </w:numPr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bookmarkStart w:id="15" w:name="_Hlk65142535"/>
      <w:r w:rsidRPr="00E577CD">
        <w:rPr>
          <w:rFonts w:ascii="Arial" w:hAnsi="Arial" w:cs="Arial"/>
          <w:bCs w:val="0"/>
          <w:sz w:val="20"/>
        </w:rPr>
        <w:t>W przypadku zaistnienia okoliczności uniemożliwiających lub utrudniających wykonywanie zamówienia przez którąś ze wskazanych przez Wykonawcę osób, Wykonawca będzie mógł zmienić personel delegowany do wykonywania zamówienia. W przypadku zmiany personelu, Wykonawca wskaże osobę o</w:t>
      </w:r>
      <w:r w:rsidR="003A18A7" w:rsidRPr="00E577CD">
        <w:rPr>
          <w:rFonts w:ascii="Arial" w:hAnsi="Arial" w:cs="Arial"/>
          <w:bCs w:val="0"/>
          <w:sz w:val="20"/>
        </w:rPr>
        <w:t> </w:t>
      </w:r>
      <w:r w:rsidRPr="00E577CD">
        <w:rPr>
          <w:rFonts w:ascii="Arial" w:hAnsi="Arial" w:cs="Arial"/>
          <w:bCs w:val="0"/>
          <w:sz w:val="20"/>
        </w:rPr>
        <w:t>takich samych lub wyższych kwalifikacjach, jak określone powyżej. Zmiana osoby pełniącej wyżej wymienioną funkcję w trakcie realizacji zamówienia, wymagać będzie powiadomienia Zamawiającego i</w:t>
      </w:r>
      <w:r w:rsidR="00E42056">
        <w:rPr>
          <w:rFonts w:ascii="Arial" w:hAnsi="Arial" w:cs="Arial"/>
          <w:bCs w:val="0"/>
          <w:sz w:val="20"/>
        </w:rPr>
        <w:t> </w:t>
      </w:r>
      <w:r w:rsidRPr="00E577CD">
        <w:rPr>
          <w:rFonts w:ascii="Arial" w:hAnsi="Arial" w:cs="Arial"/>
          <w:bCs w:val="0"/>
          <w:sz w:val="20"/>
        </w:rPr>
        <w:t>jego akceptacji.</w:t>
      </w:r>
    </w:p>
    <w:bookmarkEnd w:id="15"/>
    <w:p w14:paraId="7D4B18EB" w14:textId="511D0641" w:rsidR="00D33C2A" w:rsidRPr="00E577CD" w:rsidRDefault="00666C9C" w:rsidP="00E42056">
      <w:pPr>
        <w:pStyle w:val="siwz"/>
        <w:numPr>
          <w:ilvl w:val="1"/>
          <w:numId w:val="13"/>
        </w:numPr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>Zamawiający może</w:t>
      </w:r>
      <w:r w:rsidR="00CF761D" w:rsidRPr="00E577CD">
        <w:rPr>
          <w:rFonts w:ascii="Arial" w:hAnsi="Arial" w:cs="Arial"/>
          <w:bCs w:val="0"/>
          <w:sz w:val="20"/>
        </w:rPr>
        <w:t xml:space="preserve"> na każdym etapie postępowania uznać, że wykonawca nie posiada wymaganych zdolności, jeżeli posiadanie przez wykonawcę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CF761D" w:rsidRPr="00E577CD">
        <w:rPr>
          <w:rFonts w:ascii="Arial" w:hAnsi="Arial" w:cs="Arial"/>
          <w:bCs w:val="0"/>
          <w:sz w:val="20"/>
        </w:rPr>
        <w:t>sprzecznych interesów, w szczególności zaangażowanie zasobów technicznych lub zawodowych wykonawcy w inne przedsięwzięcia gospodarcze wykonawcy może mieć negatywny wpływ na realizację zamówienia.</w:t>
      </w:r>
    </w:p>
    <w:p w14:paraId="17DC1F31" w14:textId="77777777" w:rsidR="00DA5F91" w:rsidRPr="00E577CD" w:rsidRDefault="00DA5F91" w:rsidP="00E42056">
      <w:pPr>
        <w:pStyle w:val="siwz"/>
        <w:spacing w:line="276" w:lineRule="auto"/>
        <w:ind w:left="567" w:hanging="567"/>
        <w:rPr>
          <w:rFonts w:ascii="Arial" w:hAnsi="Arial" w:cs="Arial"/>
          <w:bCs w:val="0"/>
          <w:sz w:val="20"/>
        </w:rPr>
      </w:pPr>
    </w:p>
    <w:p w14:paraId="3BCBFB9C" w14:textId="7A484810" w:rsidR="00D33C2A" w:rsidRPr="00E577CD" w:rsidRDefault="009063D0" w:rsidP="00E4205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PODSTAWY WYKLUCZENIA</w:t>
      </w:r>
      <w:r w:rsidR="00A41A1B"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W</w:t>
      </w:r>
      <w:r w:rsidR="00E4205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Y</w:t>
      </w:r>
      <w:r w:rsidR="00A41A1B"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KONAWCY Z POSTĘPOWANIA</w:t>
      </w:r>
      <w:r w:rsidR="00D33C2A"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D33C2A" w:rsidRPr="00E577CD">
        <w:rPr>
          <w:rFonts w:ascii="Arial" w:hAnsi="Arial" w:cs="Arial"/>
          <w:b/>
          <w:bCs/>
          <w:sz w:val="20"/>
          <w:szCs w:val="20"/>
        </w:rPr>
        <w:t xml:space="preserve"> </w:t>
      </w:r>
      <w:r w:rsidR="00D33C2A" w:rsidRPr="00E577CD">
        <w:rPr>
          <w:rFonts w:ascii="Arial" w:hAnsi="Arial" w:cs="Arial"/>
          <w:color w:val="000000"/>
          <w:sz w:val="20"/>
          <w:szCs w:val="20"/>
        </w:rPr>
        <w:t>Z postępowania o udzielenie zamówienia wyklucza się̨, z zastrzeżeniem art. 110 ust. 2 PZP, Wykonawców, w stosunku do których zachodzi którakolwiek z okoliczności wskazanych:</w:t>
      </w:r>
    </w:p>
    <w:p w14:paraId="44AD384A" w14:textId="77777777" w:rsidR="00300E68" w:rsidRPr="00E577CD" w:rsidRDefault="00D33C2A" w:rsidP="00E4205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w art. 108 ust. 1 pzp</w:t>
      </w:r>
      <w:r w:rsidRPr="00E577CD">
        <w:rPr>
          <w:rFonts w:ascii="Arial" w:hAnsi="Arial" w:cs="Arial"/>
          <w:color w:val="000000"/>
          <w:sz w:val="20"/>
          <w:szCs w:val="20"/>
          <w:u w:val="single"/>
        </w:rPr>
        <w:t>,</w:t>
      </w:r>
    </w:p>
    <w:p w14:paraId="2751444A" w14:textId="0C94FEAB" w:rsidR="00D33C2A" w:rsidRPr="00E577CD" w:rsidRDefault="00D33C2A" w:rsidP="00E42056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w art. 109 ust. 1 punkty</w:t>
      </w:r>
      <w:r w:rsidR="00347DE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6" w:name="_Hlk65057878"/>
      <w:r w:rsidR="00347DE9" w:rsidRPr="00E577CD">
        <w:rPr>
          <w:rFonts w:ascii="Arial" w:hAnsi="Arial" w:cs="Arial"/>
          <w:color w:val="000000"/>
          <w:sz w:val="20"/>
          <w:szCs w:val="20"/>
        </w:rPr>
        <w:t>1,4,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5, 7, 8, 9, 10</w:t>
      </w:r>
      <w:bookmarkEnd w:id="16"/>
      <w:r w:rsidRPr="00E577CD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AFA8F08" w14:textId="31C123A0" w:rsidR="00347DE9" w:rsidRPr="00E577CD" w:rsidRDefault="00347DE9" w:rsidP="00E4205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który naruszył obowiązki dotyczące </w:t>
      </w:r>
      <w:r w:rsidR="00651772" w:rsidRPr="00E577CD">
        <w:rPr>
          <w:rFonts w:ascii="Arial" w:hAnsi="Arial" w:cs="Arial"/>
          <w:color w:val="000000"/>
          <w:sz w:val="20"/>
          <w:szCs w:val="20"/>
        </w:rPr>
        <w:t xml:space="preserve">płatności podatków, opłat lub składek na ubezpieczenia społeczne lub zdrowotne, z wyjątkiem przypadku, o którym mowa w art. 108 ust.1 pkt 3, chyba że wykonawca odpowiednio przed upływem terminu do składania ofert dokonał płatności należnych podatków, opłat lub składek na ubezpieczenia społeczne </w:t>
      </w:r>
      <w:r w:rsidR="00F178C4" w:rsidRPr="00E577CD">
        <w:rPr>
          <w:rFonts w:ascii="Arial" w:hAnsi="Arial" w:cs="Arial"/>
          <w:color w:val="000000"/>
          <w:sz w:val="20"/>
          <w:szCs w:val="20"/>
        </w:rPr>
        <w:t>lub zdrowotne wraz z odsetkami lub grzywnami lub zawarł wiążące porozumienie w sprawie spłaty tych należności,</w:t>
      </w:r>
    </w:p>
    <w:p w14:paraId="77F102E3" w14:textId="1440D072" w:rsidR="00F178C4" w:rsidRPr="00E577CD" w:rsidRDefault="00F178C4" w:rsidP="00E42056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w stosunku do którego otwarto likwidację, ogłoszono upadłość , którego aktywami zarządza likwidator lub sąd, zawarł układ z wierzycielami, którego działalność gospodarcza jest zawieszona albo znajduje się on</w:t>
      </w:r>
      <w:r w:rsidR="00EC0112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lastRenderedPageBreak/>
        <w:t>w innej tego rodzaju sytuacji wynikającej z procedury przewidzianej w przepisach miejsca wszczęcia tej procedury,</w:t>
      </w:r>
      <w:r w:rsidR="00EC0112" w:rsidRPr="00E577C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DEFFF0" w14:textId="2AE65480" w:rsidR="00300E68" w:rsidRPr="00E577CD" w:rsidRDefault="00D33C2A" w:rsidP="00630D84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który w sposób zawiniony poważnie naruszył obowiązki zawodowe, co podważa jego uczciwość, w</w:t>
      </w:r>
      <w:r w:rsidR="002A39A7" w:rsidRPr="00E577CD">
        <w:rPr>
          <w:rFonts w:ascii="Arial" w:hAnsi="Arial" w:cs="Arial"/>
          <w:color w:val="000000"/>
          <w:sz w:val="20"/>
          <w:szCs w:val="20"/>
        </w:rPr>
        <w:t> 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szczególności gdy wykonawca w wyniku zamierzonego działania lub rażącego niedbalstwa nie wykonał lub nienależycie wykonał zamówienie, co zamawiający jest w stanie wykazać za pomocą stosownych dowodów; </w:t>
      </w:r>
    </w:p>
    <w:p w14:paraId="6727CE87" w14:textId="77777777" w:rsidR="00300E68" w:rsidRPr="00E577CD" w:rsidRDefault="00D33C2A" w:rsidP="00630D84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który, z przyczyn leżących po jego stronie, w znacznym stopniu lub zakresie nie wykonał lub nienależycie wykonał albo długotrwale nienależycie wykonywał, istotne zobowiązanie wynikające z wcześniejszej umowy w sprawie zamówienia </w:t>
      </w:r>
      <w:r w:rsidRPr="00E577CD">
        <w:rPr>
          <w:rFonts w:ascii="Arial" w:hAnsi="Arial" w:cs="Arial"/>
          <w:sz w:val="20"/>
          <w:szCs w:val="20"/>
        </w:rPr>
        <w:t>publicznego lub umowy koncesji, co doprowadziło do wypowiedzenia lub odstąpienia od umowy, odszkodowania, wykonania zastępczego lub realizacji uprawnień z tytułu rękojmi za wady;</w:t>
      </w:r>
    </w:p>
    <w:p w14:paraId="615AFD8C" w14:textId="3B579D66" w:rsidR="00300E68" w:rsidRPr="00E577CD" w:rsidRDefault="00D33C2A" w:rsidP="00630D84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</w:t>
      </w:r>
      <w:r w:rsidR="003A18A7" w:rsidRPr="00E577CD">
        <w:rPr>
          <w:rFonts w:ascii="Arial" w:hAnsi="Arial" w:cs="Arial"/>
          <w:sz w:val="20"/>
          <w:szCs w:val="20"/>
        </w:rPr>
        <w:t> </w:t>
      </w:r>
      <w:r w:rsidRPr="00E577CD">
        <w:rPr>
          <w:rFonts w:ascii="Arial" w:hAnsi="Arial" w:cs="Arial"/>
          <w:sz w:val="20"/>
          <w:szCs w:val="20"/>
        </w:rPr>
        <w:t>postępowaniu o</w:t>
      </w:r>
      <w:r w:rsidR="002A39A7" w:rsidRPr="00E577CD">
        <w:rPr>
          <w:rFonts w:ascii="Arial" w:hAnsi="Arial" w:cs="Arial"/>
          <w:sz w:val="20"/>
          <w:szCs w:val="20"/>
        </w:rPr>
        <w:t> </w:t>
      </w:r>
      <w:r w:rsidRPr="00E577CD">
        <w:rPr>
          <w:rFonts w:ascii="Arial" w:hAnsi="Arial" w:cs="Arial"/>
          <w:sz w:val="20"/>
          <w:szCs w:val="20"/>
        </w:rPr>
        <w:t>udzielenie zamówienia, lub który zataił te informacje lub nie jest w stanie przedstawić wymaganych podmiotowych środków dowodowych;</w:t>
      </w:r>
    </w:p>
    <w:p w14:paraId="205BB333" w14:textId="77777777" w:rsidR="00300E68" w:rsidRPr="00E577CD" w:rsidRDefault="00D33C2A" w:rsidP="00630D84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3722C082" w14:textId="7B770730" w:rsidR="00D33C2A" w:rsidRPr="00E577CD" w:rsidRDefault="00D33C2A" w:rsidP="00630D84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23DD4F77" w14:textId="77777777" w:rsidR="00DE7EFB" w:rsidRPr="00E577CD" w:rsidRDefault="00DE7EFB" w:rsidP="00CC4CA3">
      <w:pPr>
        <w:pStyle w:val="Akapitzlist"/>
        <w:autoSpaceDE w:val="0"/>
        <w:autoSpaceDN w:val="0"/>
        <w:adjustRightInd w:val="0"/>
        <w:spacing w:line="276" w:lineRule="auto"/>
        <w:ind w:left="1560"/>
        <w:jc w:val="both"/>
        <w:rPr>
          <w:rFonts w:ascii="Arial" w:hAnsi="Arial" w:cs="Arial"/>
          <w:color w:val="000000"/>
          <w:sz w:val="20"/>
          <w:szCs w:val="20"/>
        </w:rPr>
      </w:pPr>
    </w:p>
    <w:p w14:paraId="4FC95B6E" w14:textId="55E2A0A7" w:rsidR="00F14934" w:rsidRPr="00E577CD" w:rsidRDefault="009063D0" w:rsidP="00630D84">
      <w:pPr>
        <w:pStyle w:val="siwz"/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b/>
          <w:sz w:val="20"/>
        </w:rPr>
      </w:pPr>
      <w:r w:rsidRPr="00E577CD">
        <w:rPr>
          <w:rFonts w:ascii="Arial" w:hAnsi="Arial" w:cs="Arial"/>
          <w:b/>
          <w:sz w:val="20"/>
          <w:u w:val="single"/>
        </w:rPr>
        <w:t>OŚWIADCZENIA I DOKUMENTY</w:t>
      </w:r>
      <w:r w:rsidR="00F14934" w:rsidRPr="00E577CD">
        <w:rPr>
          <w:rFonts w:ascii="Arial" w:hAnsi="Arial" w:cs="Arial"/>
          <w:b/>
          <w:sz w:val="20"/>
          <w:u w:val="single"/>
        </w:rPr>
        <w:t>, jakie zobowiązani są dostarczyć wykonawcy w celu potwierdzenia spełniania warunków udziału w postępowaniu oraz wyk</w:t>
      </w:r>
      <w:r w:rsidR="00483B9C" w:rsidRPr="00E577CD">
        <w:rPr>
          <w:rFonts w:ascii="Arial" w:hAnsi="Arial" w:cs="Arial"/>
          <w:b/>
          <w:sz w:val="20"/>
          <w:u w:val="single"/>
        </w:rPr>
        <w:t>aza</w:t>
      </w:r>
      <w:r w:rsidR="00F14934" w:rsidRPr="00E577CD">
        <w:rPr>
          <w:rFonts w:ascii="Arial" w:hAnsi="Arial" w:cs="Arial"/>
          <w:b/>
          <w:sz w:val="20"/>
          <w:u w:val="single"/>
        </w:rPr>
        <w:t>nia braku podstaw wykluczenia</w:t>
      </w:r>
      <w:r w:rsidR="0068671D" w:rsidRPr="00E577CD">
        <w:rPr>
          <w:rFonts w:ascii="Arial" w:hAnsi="Arial" w:cs="Arial"/>
          <w:b/>
          <w:sz w:val="20"/>
          <w:u w:val="single"/>
        </w:rPr>
        <w:t xml:space="preserve"> (podmiotowe środki dowodowe)</w:t>
      </w:r>
      <w:r w:rsidR="00F14934" w:rsidRPr="00E577CD">
        <w:rPr>
          <w:rFonts w:ascii="Arial" w:hAnsi="Arial" w:cs="Arial"/>
          <w:b/>
          <w:sz w:val="20"/>
        </w:rPr>
        <w:t>.</w:t>
      </w:r>
    </w:p>
    <w:p w14:paraId="723A0E5E" w14:textId="66F1CEA8" w:rsidR="00111023" w:rsidRPr="00E577CD" w:rsidRDefault="00111023" w:rsidP="00CC4CA3">
      <w:pPr>
        <w:pStyle w:val="siwz"/>
        <w:spacing w:line="276" w:lineRule="auto"/>
        <w:ind w:left="284"/>
        <w:rPr>
          <w:rFonts w:ascii="Arial" w:hAnsi="Arial" w:cs="Arial"/>
          <w:b/>
          <w:sz w:val="20"/>
        </w:rPr>
      </w:pPr>
      <w:r w:rsidRPr="00E577CD">
        <w:rPr>
          <w:rFonts w:ascii="Arial" w:hAnsi="Arial" w:cs="Arial"/>
          <w:b/>
          <w:sz w:val="20"/>
        </w:rPr>
        <w:t xml:space="preserve">Zamawiający wezwie </w:t>
      </w:r>
      <w:r w:rsidRPr="00E577CD">
        <w:rPr>
          <w:rFonts w:ascii="Arial" w:hAnsi="Arial" w:cs="Arial"/>
          <w:b/>
          <w:sz w:val="20"/>
          <w:u w:val="single"/>
        </w:rPr>
        <w:t>Wykonawcę, którego oferta została najwyżej oceniona</w:t>
      </w:r>
      <w:r w:rsidRPr="00E577CD">
        <w:rPr>
          <w:rFonts w:ascii="Arial" w:hAnsi="Arial" w:cs="Arial"/>
          <w:b/>
          <w:sz w:val="20"/>
        </w:rPr>
        <w:t>, do złożenia w</w:t>
      </w:r>
      <w:r w:rsidR="00FD1B7F" w:rsidRPr="00E577CD">
        <w:rPr>
          <w:rFonts w:ascii="Arial" w:hAnsi="Arial" w:cs="Arial"/>
          <w:b/>
          <w:sz w:val="20"/>
        </w:rPr>
        <w:t> </w:t>
      </w:r>
      <w:r w:rsidRPr="00E577CD">
        <w:rPr>
          <w:rFonts w:ascii="Arial" w:hAnsi="Arial" w:cs="Arial"/>
          <w:b/>
          <w:sz w:val="20"/>
        </w:rPr>
        <w:t>wyznaczonym terminie, nie krótszym niż 10 dni od dnia wezwania, aktualnych na dzień złożenia następujących podmiotowych środków dowodowych:</w:t>
      </w:r>
    </w:p>
    <w:p w14:paraId="07AFD94A" w14:textId="3EB7548A" w:rsidR="00111023" w:rsidRPr="00E577CD" w:rsidRDefault="00111023" w:rsidP="00630D84">
      <w:pPr>
        <w:pStyle w:val="siwz"/>
        <w:numPr>
          <w:ilvl w:val="1"/>
          <w:numId w:val="19"/>
        </w:numPr>
        <w:spacing w:line="276" w:lineRule="auto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  <w:u w:val="single"/>
        </w:rPr>
        <w:t>POTWIERDZENIE SPEŁNIANIA WARUNKÓW UDZIAŁU W POSTĘPOWANIU</w:t>
      </w:r>
      <w:r w:rsidR="00DA5F91" w:rsidRPr="00E577CD">
        <w:rPr>
          <w:rFonts w:ascii="Arial" w:hAnsi="Arial" w:cs="Arial"/>
          <w:b/>
          <w:sz w:val="20"/>
          <w:u w:val="single"/>
        </w:rPr>
        <w:t>:</w:t>
      </w:r>
    </w:p>
    <w:p w14:paraId="5D97D4CE" w14:textId="7D9E7573" w:rsidR="00111023" w:rsidRPr="00E577CD" w:rsidRDefault="00111023" w:rsidP="00630D84">
      <w:pPr>
        <w:pStyle w:val="siwz"/>
        <w:numPr>
          <w:ilvl w:val="2"/>
          <w:numId w:val="19"/>
        </w:numPr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sz w:val="20"/>
        </w:rPr>
        <w:t>dokumenty potwierdzające, że wykonawca jest ubezpieczony od odpowiedzialności cywilnej w zakresie prowadzonej działalności związanej z przedmiotem zamówienia na sumę gwarancyjn</w:t>
      </w:r>
      <w:r w:rsidR="00FD1B7F" w:rsidRPr="00E577CD">
        <w:rPr>
          <w:rFonts w:ascii="Arial" w:hAnsi="Arial" w:cs="Arial"/>
          <w:sz w:val="20"/>
        </w:rPr>
        <w:t>ą</w:t>
      </w:r>
      <w:r w:rsidRPr="00E577CD">
        <w:rPr>
          <w:rFonts w:ascii="Arial" w:hAnsi="Arial" w:cs="Arial"/>
          <w:sz w:val="20"/>
        </w:rPr>
        <w:t xml:space="preserve"> co najmniej</w:t>
      </w:r>
      <w:r w:rsidR="00FD1B7F" w:rsidRPr="00E577CD">
        <w:rPr>
          <w:rFonts w:ascii="Arial" w:hAnsi="Arial" w:cs="Arial"/>
          <w:sz w:val="20"/>
        </w:rPr>
        <w:t xml:space="preserve"> 1</w:t>
      </w:r>
      <w:r w:rsidR="00AA0AEE" w:rsidRPr="00E577CD">
        <w:rPr>
          <w:rFonts w:ascii="Arial" w:hAnsi="Arial" w:cs="Arial"/>
          <w:sz w:val="20"/>
        </w:rPr>
        <w:t>50</w:t>
      </w:r>
      <w:r w:rsidRPr="00E577CD">
        <w:rPr>
          <w:rFonts w:ascii="Arial" w:hAnsi="Arial" w:cs="Arial"/>
          <w:sz w:val="20"/>
        </w:rPr>
        <w:t> 000,00 zł.</w:t>
      </w:r>
    </w:p>
    <w:p w14:paraId="7B341653" w14:textId="62FC9BB0" w:rsidR="00111023" w:rsidRPr="00E577CD" w:rsidRDefault="00111023" w:rsidP="00630D84">
      <w:pPr>
        <w:pStyle w:val="siwz"/>
        <w:numPr>
          <w:ilvl w:val="2"/>
          <w:numId w:val="19"/>
        </w:numPr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sz w:val="20"/>
        </w:rPr>
        <w:t xml:space="preserve">wykaz wykonanych usług (załącznik nr  do SWZ), w okresie ostatnich </w:t>
      </w:r>
      <w:r w:rsidR="00FD1B7F" w:rsidRPr="00E577CD">
        <w:rPr>
          <w:rFonts w:ascii="Arial" w:hAnsi="Arial" w:cs="Arial"/>
          <w:sz w:val="20"/>
        </w:rPr>
        <w:t>3</w:t>
      </w:r>
      <w:r w:rsidRPr="00E577CD">
        <w:rPr>
          <w:rFonts w:ascii="Arial" w:hAnsi="Arial" w:cs="Arial"/>
          <w:sz w:val="20"/>
        </w:rPr>
        <w:t xml:space="preserve"> lat</w:t>
      </w:r>
      <w:r w:rsidR="00415500" w:rsidRPr="00E577CD">
        <w:rPr>
          <w:rFonts w:ascii="Arial" w:hAnsi="Arial" w:cs="Arial"/>
          <w:sz w:val="20"/>
        </w:rPr>
        <w:t xml:space="preserve"> przed upływem terminu składania ofert</w:t>
      </w:r>
      <w:r w:rsidRPr="00E577CD">
        <w:rPr>
          <w:rFonts w:ascii="Arial" w:hAnsi="Arial" w:cs="Arial"/>
          <w:sz w:val="20"/>
        </w:rPr>
        <w:t>, a jeżeli okres prowadzenia działalności jest krótszy</w:t>
      </w:r>
      <w:r w:rsidR="00415500" w:rsidRPr="00E577CD">
        <w:rPr>
          <w:rFonts w:ascii="Arial" w:hAnsi="Arial" w:cs="Arial"/>
          <w:sz w:val="20"/>
        </w:rPr>
        <w:t xml:space="preserve"> -</w:t>
      </w:r>
      <w:r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 xml:space="preserve">w tym okresie, </w:t>
      </w:r>
      <w:r w:rsidRPr="00E577CD">
        <w:rPr>
          <w:rFonts w:ascii="Arial" w:hAnsi="Arial" w:cs="Arial"/>
          <w:sz w:val="20"/>
        </w:rPr>
        <w:t>wraz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z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podaniem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ich</w:t>
      </w:r>
      <w:r w:rsidR="00415500" w:rsidRPr="00E577CD">
        <w:rPr>
          <w:rFonts w:ascii="Arial" w:hAnsi="Arial" w:cs="Arial"/>
          <w:color w:val="FF0000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rodzaju, zakresu, daty i podmiotów, na rzecz których usługi te zostały wykonane oraz załączeniem dowodów określających czy te usługi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zostały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wykonane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należycie,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przy czym dowodami, o których mowa, są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referencje bądź inne dokumenty sporządzone przez podmiot, na rzecz którego usługi</w:t>
      </w:r>
      <w:r w:rsidRPr="00E577CD">
        <w:rPr>
          <w:rFonts w:ascii="Arial" w:hAnsi="Arial" w:cs="Arial"/>
          <w:color w:val="FF0000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były wykonywane, a jeżeli z uzasadnionej przyczyny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o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obiektywnym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charakterze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wykonawca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nie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jest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w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stanie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uzyskać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tych dokumentów – oświadczenie wykonawcy, w przypadku świadczeń powtarzających się lub ciągłych nadal wykonywanych referencje bądź inne dokumenty potwierdzające ich należyte wykonywanie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powinny być wystawione w okresie ostatnich 3 miesięcy.</w:t>
      </w:r>
    </w:p>
    <w:p w14:paraId="706C2738" w14:textId="7B34E539" w:rsidR="00111023" w:rsidRPr="00E577CD" w:rsidRDefault="00111023" w:rsidP="00E577CD">
      <w:pPr>
        <w:pStyle w:val="siwz"/>
        <w:spacing w:line="276" w:lineRule="auto"/>
        <w:ind w:left="567"/>
        <w:rPr>
          <w:rFonts w:ascii="Arial" w:hAnsi="Arial" w:cs="Arial"/>
          <w:bCs w:val="0"/>
          <w:sz w:val="20"/>
          <w:u w:val="single"/>
        </w:rPr>
      </w:pPr>
      <w:r w:rsidRPr="00E577CD">
        <w:rPr>
          <w:rFonts w:ascii="Arial" w:hAnsi="Arial" w:cs="Arial"/>
          <w:b/>
          <w:sz w:val="20"/>
          <w:u w:val="single"/>
        </w:rPr>
        <w:t>UWAGA: Najpóźniej w dniu podpisania umowy, wybrany Wykonawca będzie zobowiązany dostarczyć wszystkie niezbędne uprawnienia i aktualne zaświadczenia, potrzebne do realizacji zadania zgodnie z przepisami. Zamawiający odstąpi od podpisania Umowy, jeżeli Wykonawca najpóźniej w dniu podpisania umowy, nie dostarczy wszystkich niezbędnych dokumentów, potrzebnych do realizacji zadania zgodnie z przepisami</w:t>
      </w:r>
      <w:r w:rsidRPr="00E577CD">
        <w:rPr>
          <w:rFonts w:ascii="Arial" w:hAnsi="Arial" w:cs="Arial"/>
          <w:bCs w:val="0"/>
          <w:sz w:val="20"/>
          <w:u w:val="single"/>
        </w:rPr>
        <w:t>.</w:t>
      </w:r>
    </w:p>
    <w:p w14:paraId="6DF9B54B" w14:textId="273D651D" w:rsidR="00111023" w:rsidRPr="00E577CD" w:rsidRDefault="005D3745" w:rsidP="00CC4CA3">
      <w:pPr>
        <w:pStyle w:val="siwz"/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8.1.</w:t>
      </w:r>
      <w:r w:rsidR="00E577CD" w:rsidRPr="00E577CD">
        <w:rPr>
          <w:rFonts w:ascii="Arial" w:hAnsi="Arial" w:cs="Arial"/>
          <w:b/>
          <w:sz w:val="20"/>
        </w:rPr>
        <w:t>3.</w:t>
      </w:r>
      <w:r w:rsidR="00EC0112" w:rsidRPr="00E577CD">
        <w:rPr>
          <w:rFonts w:ascii="Arial" w:hAnsi="Arial" w:cs="Arial"/>
          <w:b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 xml:space="preserve">wykaz sprzętu do realizacji zamówienia </w:t>
      </w:r>
      <w:r w:rsidRPr="00E577CD">
        <w:rPr>
          <w:rFonts w:ascii="Arial" w:hAnsi="Arial" w:cs="Arial"/>
          <w:sz w:val="20"/>
        </w:rPr>
        <w:t xml:space="preserve">(załącznik nr </w:t>
      </w:r>
      <w:r w:rsidR="00E577CD" w:rsidRPr="00E577CD">
        <w:rPr>
          <w:rFonts w:ascii="Arial" w:hAnsi="Arial" w:cs="Arial"/>
          <w:sz w:val="20"/>
        </w:rPr>
        <w:t>7</w:t>
      </w:r>
      <w:r w:rsidRPr="00E577CD">
        <w:rPr>
          <w:rFonts w:ascii="Arial" w:hAnsi="Arial" w:cs="Arial"/>
          <w:sz w:val="20"/>
        </w:rPr>
        <w:t xml:space="preserve"> do SWZ).</w:t>
      </w:r>
    </w:p>
    <w:p w14:paraId="7F5297A0" w14:textId="5B47CAE3" w:rsidR="00C406EF" w:rsidRPr="00E577CD" w:rsidRDefault="00C406EF" w:rsidP="00630D84">
      <w:pPr>
        <w:pStyle w:val="siwz"/>
        <w:numPr>
          <w:ilvl w:val="1"/>
          <w:numId w:val="19"/>
        </w:numPr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bookmarkStart w:id="17" w:name="_Hlk61948052"/>
      <w:r w:rsidRPr="00E577CD">
        <w:rPr>
          <w:rFonts w:ascii="Arial" w:hAnsi="Arial" w:cs="Arial"/>
          <w:b/>
          <w:sz w:val="20"/>
          <w:u w:val="single"/>
        </w:rPr>
        <w:t xml:space="preserve">WYKAZANIE BRAKU PODSTAW </w:t>
      </w:r>
      <w:bookmarkEnd w:id="17"/>
      <w:r w:rsidRPr="00E577CD">
        <w:rPr>
          <w:rFonts w:ascii="Arial" w:hAnsi="Arial" w:cs="Arial"/>
          <w:b/>
          <w:sz w:val="20"/>
          <w:u w:val="single"/>
        </w:rPr>
        <w:t xml:space="preserve">WYKLUCZENIA </w:t>
      </w:r>
    </w:p>
    <w:bookmarkEnd w:id="12"/>
    <w:bookmarkEnd w:id="14"/>
    <w:p w14:paraId="140DFE2D" w14:textId="04E1265A" w:rsidR="009564E5" w:rsidRPr="00E577CD" w:rsidRDefault="00E359BB" w:rsidP="00630D84">
      <w:pPr>
        <w:pStyle w:val="siwz"/>
        <w:numPr>
          <w:ilvl w:val="2"/>
          <w:numId w:val="19"/>
        </w:numPr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>O</w:t>
      </w:r>
      <w:r w:rsidR="00C41B67" w:rsidRPr="00E577CD">
        <w:rPr>
          <w:rFonts w:ascii="Arial" w:hAnsi="Arial" w:cs="Arial"/>
          <w:bCs w:val="0"/>
          <w:sz w:val="20"/>
        </w:rPr>
        <w:t>świadczenie, o którym mowa w art. 125 ust. 1 Ustawy, na</w:t>
      </w:r>
      <w:r w:rsidRPr="00E577CD">
        <w:rPr>
          <w:rFonts w:ascii="Arial" w:hAnsi="Arial" w:cs="Arial"/>
          <w:bCs w:val="0"/>
          <w:sz w:val="20"/>
        </w:rPr>
        <w:t xml:space="preserve"> </w:t>
      </w:r>
      <w:r w:rsidR="00C41B67" w:rsidRPr="00E577CD">
        <w:rPr>
          <w:rFonts w:ascii="Arial" w:hAnsi="Arial" w:cs="Arial"/>
          <w:bCs w:val="0"/>
          <w:sz w:val="20"/>
        </w:rPr>
        <w:t>formularzu jednolitego europejskiego dokumentu zamówień, sporządzonym zgodnie ze</w:t>
      </w:r>
      <w:r w:rsidRPr="00E577CD">
        <w:rPr>
          <w:rFonts w:ascii="Arial" w:hAnsi="Arial" w:cs="Arial"/>
          <w:bCs w:val="0"/>
          <w:sz w:val="20"/>
        </w:rPr>
        <w:t xml:space="preserve"> </w:t>
      </w:r>
      <w:r w:rsidR="00C41B67" w:rsidRPr="00E577CD">
        <w:rPr>
          <w:rFonts w:ascii="Arial" w:hAnsi="Arial" w:cs="Arial"/>
          <w:bCs w:val="0"/>
          <w:sz w:val="20"/>
        </w:rPr>
        <w:t>wzorem standardowego formularza określonego w</w:t>
      </w:r>
      <w:r w:rsidR="00FD1B7F" w:rsidRPr="00E577CD">
        <w:rPr>
          <w:rFonts w:ascii="Arial" w:hAnsi="Arial" w:cs="Arial"/>
          <w:bCs w:val="0"/>
          <w:sz w:val="20"/>
        </w:rPr>
        <w:t> </w:t>
      </w:r>
      <w:r w:rsidR="00C41B67" w:rsidRPr="00E577CD">
        <w:rPr>
          <w:rFonts w:ascii="Arial" w:hAnsi="Arial" w:cs="Arial"/>
          <w:bCs w:val="0"/>
          <w:sz w:val="20"/>
        </w:rPr>
        <w:t>rozporządzeniu wykonawczym Komisji</w:t>
      </w:r>
      <w:r w:rsidRPr="00E577CD">
        <w:rPr>
          <w:rFonts w:ascii="Arial" w:hAnsi="Arial" w:cs="Arial"/>
          <w:bCs w:val="0"/>
          <w:sz w:val="20"/>
        </w:rPr>
        <w:t xml:space="preserve"> </w:t>
      </w:r>
      <w:r w:rsidR="00C41B67" w:rsidRPr="00E577CD">
        <w:rPr>
          <w:rFonts w:ascii="Arial" w:hAnsi="Arial" w:cs="Arial"/>
          <w:bCs w:val="0"/>
          <w:sz w:val="20"/>
        </w:rPr>
        <w:t>(UE) 2016/7 z dnia 5 stycznia 2016 r. ustanawiającym standardowy formularz jednolitego</w:t>
      </w:r>
      <w:r w:rsidRPr="00E577CD">
        <w:rPr>
          <w:rFonts w:ascii="Arial" w:hAnsi="Arial" w:cs="Arial"/>
          <w:bCs w:val="0"/>
          <w:sz w:val="20"/>
        </w:rPr>
        <w:t xml:space="preserve"> </w:t>
      </w:r>
      <w:r w:rsidR="00C41B67" w:rsidRPr="00E577CD">
        <w:rPr>
          <w:rFonts w:ascii="Arial" w:hAnsi="Arial" w:cs="Arial"/>
          <w:bCs w:val="0"/>
          <w:sz w:val="20"/>
        </w:rPr>
        <w:t xml:space="preserve">(UE) 2016/7 z dnia 5 stycznia 2016 r. ustanawiającym standardowy formularz jednolitego europejskiego dokumentu zamówienia (Dz.Urz. UE L 3 z 06.01.2016, str. 16), </w:t>
      </w:r>
      <w:r w:rsidR="00C41B67" w:rsidRPr="00E577CD">
        <w:rPr>
          <w:rFonts w:ascii="Arial" w:hAnsi="Arial" w:cs="Arial"/>
          <w:bCs w:val="0"/>
          <w:sz w:val="20"/>
        </w:rPr>
        <w:lastRenderedPageBreak/>
        <w:t>zwanego dalej formularzem</w:t>
      </w:r>
      <w:r w:rsidRPr="00E577CD">
        <w:rPr>
          <w:rFonts w:ascii="Arial" w:hAnsi="Arial" w:cs="Arial"/>
          <w:bCs w:val="0"/>
          <w:sz w:val="20"/>
        </w:rPr>
        <w:t xml:space="preserve"> </w:t>
      </w:r>
      <w:r w:rsidR="00C41B67" w:rsidRPr="00E577CD">
        <w:rPr>
          <w:rFonts w:ascii="Arial" w:hAnsi="Arial" w:cs="Arial"/>
          <w:bCs w:val="0"/>
          <w:sz w:val="20"/>
        </w:rPr>
        <w:t>JEDZ. Oświadczenie stanowi dowód potwierdzający brak podstaw wykluczenia, spełnianie warunków udziału w postępowaniu na dzień składania ofert. Formularz JEDZ w</w:t>
      </w:r>
      <w:r w:rsidR="00FD1B7F" w:rsidRPr="00E577CD">
        <w:rPr>
          <w:rFonts w:ascii="Arial" w:hAnsi="Arial" w:cs="Arial"/>
          <w:bCs w:val="0"/>
          <w:sz w:val="20"/>
        </w:rPr>
        <w:t> </w:t>
      </w:r>
      <w:r w:rsidR="00C41B67" w:rsidRPr="00E577CD">
        <w:rPr>
          <w:rFonts w:ascii="Arial" w:hAnsi="Arial" w:cs="Arial"/>
          <w:bCs w:val="0"/>
          <w:sz w:val="20"/>
        </w:rPr>
        <w:t>formie elektronicznej dostępny jest</w:t>
      </w:r>
      <w:r w:rsidRPr="00E577CD">
        <w:rPr>
          <w:rFonts w:ascii="Arial" w:hAnsi="Arial" w:cs="Arial"/>
          <w:bCs w:val="0"/>
          <w:sz w:val="20"/>
        </w:rPr>
        <w:t xml:space="preserve"> </w:t>
      </w:r>
      <w:r w:rsidR="00C41B67" w:rsidRPr="00E577CD">
        <w:rPr>
          <w:rFonts w:ascii="Arial" w:hAnsi="Arial" w:cs="Arial"/>
          <w:bCs w:val="0"/>
          <w:sz w:val="20"/>
        </w:rPr>
        <w:t>na stronie internetowej</w:t>
      </w:r>
      <w:r w:rsidRPr="00E577CD">
        <w:rPr>
          <w:rFonts w:ascii="Arial" w:hAnsi="Arial" w:cs="Arial"/>
          <w:bCs w:val="0"/>
          <w:sz w:val="20"/>
        </w:rPr>
        <w:t xml:space="preserve">: </w:t>
      </w:r>
      <w:r w:rsidR="00C41B67" w:rsidRPr="00E577CD">
        <w:rPr>
          <w:rFonts w:ascii="Arial" w:hAnsi="Arial" w:cs="Arial"/>
          <w:bCs w:val="0"/>
          <w:color w:val="00B0F0"/>
          <w:sz w:val="20"/>
          <w:u w:val="single"/>
        </w:rPr>
        <w:t>espd.uzp.gov.</w:t>
      </w:r>
      <w:r w:rsidR="00C41B67" w:rsidRPr="00E577CD">
        <w:rPr>
          <w:rFonts w:ascii="Arial" w:hAnsi="Arial" w:cs="Arial"/>
          <w:bCs w:val="0"/>
          <w:color w:val="00B0F0"/>
          <w:sz w:val="20"/>
        </w:rPr>
        <w:t xml:space="preserve"> </w:t>
      </w:r>
      <w:r w:rsidR="00C41B67" w:rsidRPr="00E577CD">
        <w:rPr>
          <w:rFonts w:ascii="Arial" w:hAnsi="Arial" w:cs="Arial"/>
          <w:bCs w:val="0"/>
          <w:sz w:val="20"/>
        </w:rPr>
        <w:t>Instrukcja wypełnienia formularza JEDZ dostępna jest na stronie</w:t>
      </w:r>
      <w:r w:rsidR="007E5FA8" w:rsidRPr="00E577CD">
        <w:rPr>
          <w:rFonts w:ascii="Arial" w:hAnsi="Arial" w:cs="Arial"/>
          <w:bCs w:val="0"/>
          <w:sz w:val="20"/>
        </w:rPr>
        <w:t xml:space="preserve"> </w:t>
      </w:r>
      <w:r w:rsidR="00C41B67" w:rsidRPr="00E577CD">
        <w:rPr>
          <w:rFonts w:ascii="Arial" w:hAnsi="Arial" w:cs="Arial"/>
          <w:bCs w:val="0"/>
          <w:sz w:val="20"/>
        </w:rPr>
        <w:t>internetowej Urzędu Zamówień Publicznych</w:t>
      </w:r>
      <w:r w:rsidR="009564E5" w:rsidRPr="00E577CD">
        <w:rPr>
          <w:rFonts w:ascii="Arial" w:hAnsi="Arial" w:cs="Arial"/>
          <w:bCs w:val="0"/>
          <w:sz w:val="20"/>
        </w:rPr>
        <w:t>.</w:t>
      </w:r>
    </w:p>
    <w:p w14:paraId="60693F77" w14:textId="09A5A5A7" w:rsidR="009564E5" w:rsidRPr="00E577CD" w:rsidRDefault="009564E5" w:rsidP="00CC4CA3">
      <w:pPr>
        <w:pStyle w:val="siwz"/>
        <w:spacing w:line="276" w:lineRule="auto"/>
        <w:ind w:left="567"/>
        <w:rPr>
          <w:rFonts w:ascii="Arial" w:hAnsi="Arial" w:cs="Arial"/>
          <w:bCs w:val="0"/>
          <w:sz w:val="20"/>
        </w:rPr>
      </w:pPr>
      <w:bookmarkStart w:id="18" w:name="_Hlk77939001"/>
      <w:r w:rsidRPr="00E577CD">
        <w:rPr>
          <w:rFonts w:ascii="Arial" w:hAnsi="Arial" w:cs="Arial"/>
          <w:bCs w:val="0"/>
          <w:sz w:val="20"/>
        </w:rPr>
        <w:t>Urząd Zamówień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Publicznych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udostępnia narzędzie umożliwiające zamawiającym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i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wykonawcom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utworzenie,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wypełnienie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i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ponowne wykorzystanie standardowego formularza JEDZ/ESPD w wersji elektronicznej (eESPD).</w:t>
      </w:r>
    </w:p>
    <w:p w14:paraId="40B4ABEC" w14:textId="73075D23" w:rsidR="009564E5" w:rsidRPr="00E577CD" w:rsidRDefault="00277283" w:rsidP="00CC4CA3">
      <w:pPr>
        <w:pStyle w:val="siwz"/>
        <w:tabs>
          <w:tab w:val="left" w:pos="709"/>
        </w:tabs>
        <w:spacing w:line="276" w:lineRule="auto"/>
        <w:ind w:left="284" w:hanging="284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ab/>
      </w:r>
      <w:r w:rsidR="009564E5" w:rsidRPr="00E577CD">
        <w:rPr>
          <w:rFonts w:ascii="Arial" w:hAnsi="Arial" w:cs="Arial"/>
          <w:bCs w:val="0"/>
          <w:sz w:val="20"/>
        </w:rPr>
        <w:t>W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celu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wypełnienia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JEDZ,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korzystając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z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serwisu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ESPD,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należy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wykonać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 xml:space="preserve">kolejno następujące czynności: </w:t>
      </w:r>
    </w:p>
    <w:p w14:paraId="6E344197" w14:textId="7E0E3A74" w:rsidR="009564E5" w:rsidRPr="00E577CD" w:rsidRDefault="009564E5" w:rsidP="00CC4CA3">
      <w:pPr>
        <w:pStyle w:val="siwz"/>
        <w:tabs>
          <w:tab w:val="left" w:pos="851"/>
        </w:tabs>
        <w:spacing w:line="276" w:lineRule="auto"/>
        <w:ind w:left="709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a)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 xml:space="preserve">ze strony internetowej zamawiającego </w:t>
      </w:r>
      <w:r w:rsidR="00E73682" w:rsidRPr="00E577CD">
        <w:rPr>
          <w:rFonts w:ascii="Arial" w:hAnsi="Arial" w:cs="Arial"/>
          <w:bCs w:val="0"/>
          <w:sz w:val="20"/>
        </w:rPr>
        <w:t xml:space="preserve">należy </w:t>
      </w:r>
      <w:r w:rsidRPr="00E577CD">
        <w:rPr>
          <w:rFonts w:ascii="Arial" w:hAnsi="Arial" w:cs="Arial"/>
          <w:bCs w:val="0"/>
          <w:sz w:val="20"/>
        </w:rPr>
        <w:t>pobrać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E73682" w:rsidRPr="00E577CD">
        <w:rPr>
          <w:rFonts w:ascii="Arial" w:hAnsi="Arial" w:cs="Arial"/>
          <w:bCs w:val="0"/>
          <w:sz w:val="20"/>
        </w:rPr>
        <w:t>i zapisać na komputerze</w:t>
      </w:r>
      <w:r w:rsidRPr="00E577CD">
        <w:rPr>
          <w:rFonts w:ascii="Arial" w:hAnsi="Arial" w:cs="Arial"/>
          <w:bCs w:val="0"/>
          <w:sz w:val="20"/>
        </w:rPr>
        <w:t xml:space="preserve"> </w:t>
      </w:r>
      <w:r w:rsidR="00E73682" w:rsidRPr="00E577CD">
        <w:rPr>
          <w:rFonts w:ascii="Arial" w:hAnsi="Arial" w:cs="Arial"/>
          <w:bCs w:val="0"/>
          <w:sz w:val="20"/>
        </w:rPr>
        <w:t>dokument o nazwie: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87529B" w:rsidRPr="00E577CD">
        <w:rPr>
          <w:rFonts w:ascii="Arial" w:hAnsi="Arial" w:cs="Arial"/>
          <w:bCs w:val="0"/>
          <w:sz w:val="20"/>
        </w:rPr>
        <w:t>KREATOR</w:t>
      </w:r>
      <w:r w:rsidR="00DB198D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 xml:space="preserve">JEDZ w formacie xml stanowiący załącznik nr </w:t>
      </w:r>
      <w:r w:rsidR="00BE7F52" w:rsidRPr="00E577CD">
        <w:rPr>
          <w:rFonts w:ascii="Arial" w:hAnsi="Arial" w:cs="Arial"/>
          <w:bCs w:val="0"/>
          <w:sz w:val="20"/>
        </w:rPr>
        <w:t>3</w:t>
      </w:r>
      <w:r w:rsidR="00077320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do SWZ</w:t>
      </w:r>
      <w:r w:rsidR="00E73682" w:rsidRPr="00E577CD">
        <w:rPr>
          <w:rFonts w:ascii="Arial" w:hAnsi="Arial" w:cs="Arial"/>
          <w:bCs w:val="0"/>
          <w:sz w:val="20"/>
        </w:rPr>
        <w:t>( dokument nie występuje w formie edytowalnej. Dokument zapisujemy ja</w:t>
      </w:r>
      <w:r w:rsidR="00BD7562" w:rsidRPr="00E577CD">
        <w:rPr>
          <w:rFonts w:ascii="Arial" w:hAnsi="Arial" w:cs="Arial"/>
          <w:bCs w:val="0"/>
          <w:sz w:val="20"/>
        </w:rPr>
        <w:t>ko</w:t>
      </w:r>
      <w:r w:rsidR="00E73682" w:rsidRPr="00E577CD">
        <w:rPr>
          <w:rFonts w:ascii="Arial" w:hAnsi="Arial" w:cs="Arial"/>
          <w:bCs w:val="0"/>
          <w:sz w:val="20"/>
        </w:rPr>
        <w:t xml:space="preserve"> stronę sieci Web)</w:t>
      </w:r>
      <w:r w:rsidR="00277283" w:rsidRPr="00E577CD">
        <w:rPr>
          <w:rFonts w:ascii="Arial" w:hAnsi="Arial" w:cs="Arial"/>
          <w:bCs w:val="0"/>
          <w:sz w:val="20"/>
        </w:rPr>
        <w:t>;</w:t>
      </w:r>
    </w:p>
    <w:p w14:paraId="7EA1E4F2" w14:textId="73028412" w:rsidR="00E73682" w:rsidRPr="00E577CD" w:rsidRDefault="009564E5" w:rsidP="00CC4CA3">
      <w:pPr>
        <w:pStyle w:val="siwz"/>
        <w:tabs>
          <w:tab w:val="left" w:pos="851"/>
        </w:tabs>
        <w:spacing w:line="276" w:lineRule="auto"/>
        <w:ind w:left="709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b)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uruchomić stronę http://espd.uzp.gov.pl</w:t>
      </w:r>
      <w:r w:rsidR="00277283" w:rsidRPr="00E577CD">
        <w:rPr>
          <w:rFonts w:ascii="Arial" w:hAnsi="Arial" w:cs="Arial"/>
          <w:bCs w:val="0"/>
          <w:sz w:val="20"/>
        </w:rPr>
        <w:t>;</w:t>
      </w:r>
    </w:p>
    <w:p w14:paraId="5A803C0E" w14:textId="697CEFC5" w:rsidR="009564E5" w:rsidRPr="00E577CD" w:rsidRDefault="009564E5" w:rsidP="00CC4CA3">
      <w:pPr>
        <w:pStyle w:val="siwz"/>
        <w:tabs>
          <w:tab w:val="left" w:pos="851"/>
        </w:tabs>
        <w:spacing w:line="276" w:lineRule="auto"/>
        <w:ind w:left="709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c)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po uruchomieniu strony w polu „Kim jesteś”? wybrać opcję „Jestem wykonawcą”</w:t>
      </w:r>
      <w:r w:rsidR="00277283" w:rsidRPr="00E577CD">
        <w:rPr>
          <w:rFonts w:ascii="Arial" w:hAnsi="Arial" w:cs="Arial"/>
          <w:bCs w:val="0"/>
          <w:sz w:val="20"/>
        </w:rPr>
        <w:t>;</w:t>
      </w:r>
    </w:p>
    <w:p w14:paraId="0BA33EDA" w14:textId="27758B4E" w:rsidR="0087529B" w:rsidRPr="00E577CD" w:rsidRDefault="009564E5" w:rsidP="00CC4CA3">
      <w:pPr>
        <w:pStyle w:val="siwz"/>
        <w:tabs>
          <w:tab w:val="left" w:pos="851"/>
        </w:tabs>
        <w:spacing w:line="276" w:lineRule="auto"/>
        <w:ind w:left="709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d)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następnie w polu „Co chcesz zrobić?” wybrać opcję „Zaimportować ESPD”</w:t>
      </w:r>
      <w:r w:rsidR="00277283" w:rsidRPr="00E577CD">
        <w:rPr>
          <w:rFonts w:ascii="Arial" w:hAnsi="Arial" w:cs="Arial"/>
          <w:bCs w:val="0"/>
          <w:sz w:val="20"/>
        </w:rPr>
        <w:t>;</w:t>
      </w:r>
    </w:p>
    <w:p w14:paraId="47EE1CE7" w14:textId="4F859376" w:rsidR="0087529B" w:rsidRPr="00E577CD" w:rsidRDefault="0087529B" w:rsidP="00CC4CA3">
      <w:pPr>
        <w:pStyle w:val="siwz"/>
        <w:tabs>
          <w:tab w:val="left" w:pos="709"/>
        </w:tabs>
        <w:spacing w:line="276" w:lineRule="auto"/>
        <w:ind w:left="709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e)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następnie należy załadować pobrany uprzednio i zapisany dokument KREATOR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JEDZ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będący załącznikiem</w:t>
      </w:r>
      <w:r w:rsidR="00DB198D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nr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BE7F52" w:rsidRPr="00E577CD">
        <w:rPr>
          <w:rFonts w:ascii="Arial" w:hAnsi="Arial" w:cs="Arial"/>
          <w:bCs w:val="0"/>
          <w:sz w:val="20"/>
        </w:rPr>
        <w:t>3</w:t>
      </w:r>
      <w:r w:rsidR="009564E5" w:rsidRPr="00E577CD">
        <w:rPr>
          <w:rFonts w:ascii="Arial" w:hAnsi="Arial" w:cs="Arial"/>
          <w:bCs w:val="0"/>
          <w:sz w:val="20"/>
        </w:rPr>
        <w:t xml:space="preserve"> do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SWZ</w:t>
      </w:r>
      <w:r w:rsidRPr="00E577CD">
        <w:rPr>
          <w:rFonts w:ascii="Arial" w:hAnsi="Arial" w:cs="Arial"/>
          <w:bCs w:val="0"/>
          <w:sz w:val="20"/>
        </w:rPr>
        <w:t xml:space="preserve"> poprzez funkcję „przeglądaj”</w:t>
      </w:r>
      <w:r w:rsidR="00277283" w:rsidRPr="00E577CD">
        <w:rPr>
          <w:rFonts w:ascii="Arial" w:hAnsi="Arial" w:cs="Arial"/>
          <w:bCs w:val="0"/>
          <w:sz w:val="20"/>
        </w:rPr>
        <w:t>;</w:t>
      </w:r>
    </w:p>
    <w:p w14:paraId="048CCB71" w14:textId="303C0B49" w:rsidR="009564E5" w:rsidRPr="00E577CD" w:rsidRDefault="0087529B" w:rsidP="00CC4CA3">
      <w:pPr>
        <w:pStyle w:val="siwz"/>
        <w:tabs>
          <w:tab w:val="left" w:pos="851"/>
        </w:tabs>
        <w:spacing w:line="276" w:lineRule="auto"/>
        <w:ind w:left="709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f)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postępować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dalej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zgodnie z instrukcjami (podpowiedziami) w narzędziu;</w:t>
      </w:r>
    </w:p>
    <w:p w14:paraId="2ECF5D1E" w14:textId="4DDD68E3" w:rsidR="0087529B" w:rsidRPr="00E577CD" w:rsidRDefault="0087529B" w:rsidP="00CC4CA3">
      <w:pPr>
        <w:pStyle w:val="siwz"/>
        <w:tabs>
          <w:tab w:val="left" w:pos="851"/>
        </w:tabs>
        <w:spacing w:line="276" w:lineRule="auto"/>
        <w:ind w:left="709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g)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 xml:space="preserve">po prawidłowym sporządzeniu JEDZ należy pobrać go w formacie PDF (naciskamy zakładkę: </w:t>
      </w:r>
      <w:r w:rsidRPr="00E577CD">
        <w:rPr>
          <w:rFonts w:ascii="Arial" w:hAnsi="Arial" w:cs="Arial"/>
          <w:b/>
          <w:i/>
          <w:iCs w:val="0"/>
          <w:sz w:val="20"/>
          <w:u w:val="single"/>
        </w:rPr>
        <w:t>Pobierz jako</w:t>
      </w:r>
      <w:r w:rsidRPr="00E577CD">
        <w:rPr>
          <w:rFonts w:ascii="Arial" w:hAnsi="Arial" w:cs="Arial"/>
          <w:bCs w:val="0"/>
          <w:sz w:val="20"/>
        </w:rPr>
        <w:t xml:space="preserve"> i wybieramy format PDF) i po podpisaniu </w:t>
      </w:r>
      <w:r w:rsidR="00BD7562" w:rsidRPr="00E577CD">
        <w:rPr>
          <w:rFonts w:ascii="Arial" w:hAnsi="Arial" w:cs="Arial"/>
          <w:bCs w:val="0"/>
          <w:sz w:val="20"/>
        </w:rPr>
        <w:t>g</w:t>
      </w:r>
      <w:r w:rsidRPr="00E577CD">
        <w:rPr>
          <w:rFonts w:ascii="Arial" w:hAnsi="Arial" w:cs="Arial"/>
          <w:bCs w:val="0"/>
          <w:sz w:val="20"/>
        </w:rPr>
        <w:t>o kwalifikowanym podpisem elektronicznym przez osobę upoważnioną do składania oświadc</w:t>
      </w:r>
      <w:r w:rsidR="00456644" w:rsidRPr="00E577CD">
        <w:rPr>
          <w:rFonts w:ascii="Arial" w:hAnsi="Arial" w:cs="Arial"/>
          <w:bCs w:val="0"/>
          <w:sz w:val="20"/>
        </w:rPr>
        <w:t>z</w:t>
      </w:r>
      <w:r w:rsidRPr="00E577CD">
        <w:rPr>
          <w:rFonts w:ascii="Arial" w:hAnsi="Arial" w:cs="Arial"/>
          <w:bCs w:val="0"/>
          <w:sz w:val="20"/>
        </w:rPr>
        <w:t>eń woli w imieniu Wykonawc</w:t>
      </w:r>
      <w:r w:rsidR="00456644" w:rsidRPr="00E577CD">
        <w:rPr>
          <w:rFonts w:ascii="Arial" w:hAnsi="Arial" w:cs="Arial"/>
          <w:bCs w:val="0"/>
          <w:sz w:val="20"/>
        </w:rPr>
        <w:t>y</w:t>
      </w:r>
      <w:r w:rsidRPr="00E577CD">
        <w:rPr>
          <w:rFonts w:ascii="Arial" w:hAnsi="Arial" w:cs="Arial"/>
          <w:bCs w:val="0"/>
          <w:sz w:val="20"/>
        </w:rPr>
        <w:t xml:space="preserve">, JEDZ w postaci elektronicznej </w:t>
      </w:r>
      <w:r w:rsidR="00456644" w:rsidRPr="00E577CD">
        <w:rPr>
          <w:rFonts w:ascii="Arial" w:hAnsi="Arial" w:cs="Arial"/>
          <w:bCs w:val="0"/>
          <w:sz w:val="20"/>
        </w:rPr>
        <w:t>należy przesłać na wezwanie Zamawiającego.</w:t>
      </w:r>
    </w:p>
    <w:p w14:paraId="29E1C424" w14:textId="6C8170FF" w:rsidR="00C41B67" w:rsidRPr="00E577CD" w:rsidRDefault="00C41B67" w:rsidP="00CC4CA3">
      <w:pPr>
        <w:pStyle w:val="siwz"/>
        <w:tabs>
          <w:tab w:val="left" w:pos="709"/>
        </w:tabs>
        <w:spacing w:line="276" w:lineRule="auto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Wykonawca/</w:t>
      </w:r>
      <w:r w:rsidR="00CB2D8B" w:rsidRPr="00E577CD">
        <w:rPr>
          <w:rFonts w:ascii="Arial" w:hAnsi="Arial" w:cs="Arial"/>
          <w:b/>
          <w:sz w:val="20"/>
        </w:rPr>
        <w:t>wykonawcy wspólnie ubiegający się o przedmiot zamówieni</w:t>
      </w:r>
      <w:r w:rsidR="00277283" w:rsidRPr="00E577CD">
        <w:rPr>
          <w:rFonts w:ascii="Arial" w:hAnsi="Arial" w:cs="Arial"/>
          <w:b/>
          <w:sz w:val="20"/>
        </w:rPr>
        <w:t>a</w:t>
      </w:r>
      <w:r w:rsidR="00CB2D8B" w:rsidRPr="00E577CD">
        <w:rPr>
          <w:rFonts w:ascii="Arial" w:hAnsi="Arial" w:cs="Arial"/>
          <w:b/>
          <w:sz w:val="20"/>
        </w:rPr>
        <w:t xml:space="preserve">/ </w:t>
      </w:r>
      <w:r w:rsidRPr="00E577CD">
        <w:rPr>
          <w:rFonts w:ascii="Arial" w:hAnsi="Arial" w:cs="Arial"/>
          <w:b/>
          <w:sz w:val="20"/>
        </w:rPr>
        <w:t>podmiot udostępniający</w:t>
      </w:r>
      <w:r w:rsidR="00277283" w:rsidRPr="00E577CD">
        <w:rPr>
          <w:rFonts w:ascii="Arial" w:hAnsi="Arial" w:cs="Arial"/>
          <w:b/>
          <w:sz w:val="20"/>
        </w:rPr>
        <w:t xml:space="preserve"> </w:t>
      </w:r>
      <w:r w:rsidRPr="00E577CD">
        <w:rPr>
          <w:rFonts w:ascii="Arial" w:hAnsi="Arial" w:cs="Arial"/>
          <w:b/>
          <w:sz w:val="20"/>
        </w:rPr>
        <w:t>zasoby</w:t>
      </w:r>
      <w:r w:rsidR="006A390F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 xml:space="preserve">wypełnia formularz JEDZ w następującym zakresie: </w:t>
      </w:r>
    </w:p>
    <w:p w14:paraId="71A536EC" w14:textId="452609E0" w:rsidR="00C41B67" w:rsidRPr="00E577CD" w:rsidRDefault="00C41B67" w:rsidP="00CC4CA3">
      <w:pPr>
        <w:pStyle w:val="siwz"/>
        <w:tabs>
          <w:tab w:val="left" w:pos="851"/>
        </w:tabs>
        <w:spacing w:line="276" w:lineRule="auto"/>
        <w:ind w:left="709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Część I:</w:t>
      </w:r>
      <w:r w:rsidRPr="00E577CD">
        <w:rPr>
          <w:rFonts w:ascii="Arial" w:hAnsi="Arial" w:cs="Arial"/>
          <w:bCs w:val="0"/>
          <w:sz w:val="20"/>
        </w:rPr>
        <w:t xml:space="preserve"> Informacje dotyczące postępowania o udzielenie zamówienia oraz instytucji</w:t>
      </w:r>
      <w:r w:rsidR="006A390F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zamawiającej lub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podmiotu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zamawiającego</w:t>
      </w:r>
    </w:p>
    <w:p w14:paraId="229CAC2F" w14:textId="0CCE32F0" w:rsidR="00C41B67" w:rsidRPr="00E577CD" w:rsidRDefault="00C41B67" w:rsidP="00CC4CA3">
      <w:pPr>
        <w:pStyle w:val="siwz"/>
        <w:tabs>
          <w:tab w:val="left" w:pos="851"/>
        </w:tabs>
        <w:spacing w:line="276" w:lineRule="auto"/>
        <w:ind w:left="709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Część II:</w:t>
      </w:r>
      <w:r w:rsidRPr="00E577CD">
        <w:rPr>
          <w:rFonts w:ascii="Arial" w:hAnsi="Arial" w:cs="Arial"/>
          <w:bCs w:val="0"/>
          <w:sz w:val="20"/>
        </w:rPr>
        <w:t xml:space="preserve"> Informacje dotyczące wykonawcy</w:t>
      </w:r>
    </w:p>
    <w:p w14:paraId="246D45C2" w14:textId="77777777" w:rsidR="006A390F" w:rsidRPr="00E577CD" w:rsidRDefault="00C41B67" w:rsidP="00CC4CA3">
      <w:pPr>
        <w:pStyle w:val="siwz"/>
        <w:tabs>
          <w:tab w:val="left" w:pos="851"/>
        </w:tabs>
        <w:spacing w:line="276" w:lineRule="auto"/>
        <w:ind w:left="1276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>Sekcja A: Informacje na temat wykonawcy</w:t>
      </w:r>
    </w:p>
    <w:p w14:paraId="7A6669E3" w14:textId="51C3B44A" w:rsidR="006A390F" w:rsidRPr="00E577CD" w:rsidRDefault="00C41B67" w:rsidP="00CC4CA3">
      <w:pPr>
        <w:pStyle w:val="siwz"/>
        <w:tabs>
          <w:tab w:val="left" w:pos="851"/>
        </w:tabs>
        <w:spacing w:line="276" w:lineRule="auto"/>
        <w:ind w:left="1276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>Sekcja B: Informacje na</w:t>
      </w:r>
      <w:r w:rsidR="00EC0112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temat przedstawicieli wykonawcy</w:t>
      </w:r>
    </w:p>
    <w:p w14:paraId="18001398" w14:textId="5B02433E" w:rsidR="00C41B67" w:rsidRPr="00E577CD" w:rsidRDefault="00C41B67" w:rsidP="00CC4CA3">
      <w:pPr>
        <w:pStyle w:val="siwz"/>
        <w:tabs>
          <w:tab w:val="left" w:pos="851"/>
        </w:tabs>
        <w:spacing w:line="276" w:lineRule="auto"/>
        <w:ind w:left="1276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 xml:space="preserve">Sekcja C: Informacje na temat </w:t>
      </w:r>
      <w:r w:rsidRPr="00E577CD">
        <w:rPr>
          <w:rFonts w:ascii="Arial" w:hAnsi="Arial" w:cs="Arial"/>
          <w:bCs w:val="0"/>
          <w:sz w:val="20"/>
          <w:u w:val="single"/>
        </w:rPr>
        <w:t>polegania na zdolnościach</w:t>
      </w:r>
      <w:r w:rsidRPr="00E577CD">
        <w:rPr>
          <w:rFonts w:ascii="Arial" w:hAnsi="Arial" w:cs="Arial"/>
          <w:bCs w:val="0"/>
          <w:sz w:val="20"/>
        </w:rPr>
        <w:t xml:space="preserve"> innych podmiotów</w:t>
      </w:r>
      <w:r w:rsidR="0047055E" w:rsidRPr="00E577CD">
        <w:rPr>
          <w:rFonts w:ascii="Arial" w:hAnsi="Arial" w:cs="Arial"/>
          <w:bCs w:val="0"/>
          <w:sz w:val="20"/>
        </w:rPr>
        <w:t xml:space="preserve"> </w:t>
      </w:r>
      <w:bookmarkStart w:id="19" w:name="_Hlk77935911"/>
    </w:p>
    <w:bookmarkEnd w:id="19"/>
    <w:p w14:paraId="51059B43" w14:textId="5205921E" w:rsidR="00C41B67" w:rsidRPr="00E577CD" w:rsidRDefault="00C41B67" w:rsidP="00CC4CA3">
      <w:pPr>
        <w:pStyle w:val="siwz"/>
        <w:tabs>
          <w:tab w:val="left" w:pos="851"/>
        </w:tabs>
        <w:spacing w:line="276" w:lineRule="auto"/>
        <w:ind w:left="1276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>Sekcja</w:t>
      </w:r>
      <w:r w:rsidR="00277283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D:</w:t>
      </w:r>
      <w:r w:rsidR="00277283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 xml:space="preserve">Informacje dotyczące podwykonawców, na których zdolności </w:t>
      </w:r>
      <w:r w:rsidRPr="00E577CD">
        <w:rPr>
          <w:rFonts w:ascii="Arial" w:hAnsi="Arial" w:cs="Arial"/>
          <w:bCs w:val="0"/>
          <w:sz w:val="20"/>
          <w:u w:val="single"/>
        </w:rPr>
        <w:t>wykonawca nie polega</w:t>
      </w:r>
      <w:r w:rsidR="0047055E" w:rsidRPr="00E577CD">
        <w:rPr>
          <w:rFonts w:ascii="Arial" w:hAnsi="Arial" w:cs="Arial"/>
          <w:bCs w:val="0"/>
          <w:sz w:val="20"/>
        </w:rPr>
        <w:t xml:space="preserve"> – Wykonawca oświadcza czy zamierza zlecić osobom trzecim podwykonawstwo jakiejkolwiek części zamówienia (w</w:t>
      </w:r>
      <w:r w:rsidR="00277283" w:rsidRPr="00E577CD">
        <w:rPr>
          <w:rFonts w:ascii="Arial" w:hAnsi="Arial" w:cs="Arial"/>
          <w:bCs w:val="0"/>
          <w:sz w:val="20"/>
        </w:rPr>
        <w:t> </w:t>
      </w:r>
      <w:r w:rsidR="0047055E" w:rsidRPr="00E577CD">
        <w:rPr>
          <w:rFonts w:ascii="Arial" w:hAnsi="Arial" w:cs="Arial"/>
          <w:bCs w:val="0"/>
          <w:sz w:val="20"/>
        </w:rPr>
        <w:t>przypadku twierdzącej odpowiedzi podaje ponadto, o ile jest to wiadome, wykaz proponowanych podwykonawców), natomiast Wykonawca nie jest zobowiązany do przedstawienia w odniesieniu do tych podwykonawców odrębnych JEDZ, zawierających informacje wymagane w Części II Sekcja A i B oraz w</w:t>
      </w:r>
      <w:r w:rsidR="00277283" w:rsidRPr="00E577CD">
        <w:rPr>
          <w:rFonts w:ascii="Arial" w:hAnsi="Arial" w:cs="Arial"/>
          <w:bCs w:val="0"/>
          <w:sz w:val="20"/>
        </w:rPr>
        <w:t> </w:t>
      </w:r>
      <w:r w:rsidR="0047055E" w:rsidRPr="00E577CD">
        <w:rPr>
          <w:rFonts w:ascii="Arial" w:hAnsi="Arial" w:cs="Arial"/>
          <w:bCs w:val="0"/>
          <w:sz w:val="20"/>
        </w:rPr>
        <w:t>Części III;</w:t>
      </w:r>
    </w:p>
    <w:p w14:paraId="4011E65D" w14:textId="77777777" w:rsidR="00C41B67" w:rsidRPr="00E577CD" w:rsidRDefault="00C41B67" w:rsidP="00CC4CA3">
      <w:pPr>
        <w:pStyle w:val="siwz"/>
        <w:tabs>
          <w:tab w:val="left" w:pos="851"/>
        </w:tabs>
        <w:spacing w:line="276" w:lineRule="auto"/>
        <w:ind w:left="567" w:hanging="283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Część III:</w:t>
      </w:r>
      <w:r w:rsidRPr="00E577CD">
        <w:rPr>
          <w:rFonts w:ascii="Arial" w:hAnsi="Arial" w:cs="Arial"/>
          <w:bCs w:val="0"/>
          <w:sz w:val="20"/>
        </w:rPr>
        <w:t xml:space="preserve"> Podstawy wykluczenia</w:t>
      </w:r>
    </w:p>
    <w:p w14:paraId="0BCDEF98" w14:textId="7727AAB3" w:rsidR="00C41B67" w:rsidRPr="00E577CD" w:rsidRDefault="00C41B67" w:rsidP="00CC4CA3">
      <w:pPr>
        <w:pStyle w:val="siwz"/>
        <w:tabs>
          <w:tab w:val="left" w:pos="851"/>
        </w:tabs>
        <w:spacing w:line="276" w:lineRule="auto"/>
        <w:ind w:left="1276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>Sekcja A: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Podstawy związane wyrokami skazującymi za przestępstwo</w:t>
      </w:r>
    </w:p>
    <w:p w14:paraId="5BF9A3F0" w14:textId="0C24659A" w:rsidR="00C41B67" w:rsidRPr="00E577CD" w:rsidRDefault="00C41B67" w:rsidP="00CC4CA3">
      <w:pPr>
        <w:pStyle w:val="siwz"/>
        <w:tabs>
          <w:tab w:val="left" w:pos="851"/>
        </w:tabs>
        <w:spacing w:line="276" w:lineRule="auto"/>
        <w:ind w:left="1276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>Sekcja B: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Podstawy związane z płatnością podatków lub składek na ubezpieczenie społeczne</w:t>
      </w:r>
    </w:p>
    <w:p w14:paraId="5B6FCE7E" w14:textId="08773CA9" w:rsidR="00C41B67" w:rsidRPr="00E577CD" w:rsidRDefault="00C41B67" w:rsidP="00CC4CA3">
      <w:pPr>
        <w:pStyle w:val="siwz"/>
        <w:tabs>
          <w:tab w:val="left" w:pos="851"/>
        </w:tabs>
        <w:spacing w:line="276" w:lineRule="auto"/>
        <w:ind w:left="1276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>Sekcja C: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Podstawy związane z niewypłacalnością, konfliktem interesów lub wykroczeniami zawodowymi</w:t>
      </w:r>
    </w:p>
    <w:p w14:paraId="3282CEC3" w14:textId="2D0D25A9" w:rsidR="00C41B67" w:rsidRPr="00E577CD" w:rsidRDefault="00C41B67" w:rsidP="00CC4CA3">
      <w:pPr>
        <w:pStyle w:val="siwz"/>
        <w:tabs>
          <w:tab w:val="left" w:pos="851"/>
        </w:tabs>
        <w:spacing w:line="276" w:lineRule="auto"/>
        <w:ind w:left="1418" w:hanging="56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>Sekcja D:</w:t>
      </w:r>
      <w:r w:rsidR="00277283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Inne podstawy wykluczenia, które mogą być przewidziane w przepisach krajowych państwa</w:t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="00277283" w:rsidRPr="00E577CD">
        <w:rPr>
          <w:rFonts w:ascii="Arial" w:hAnsi="Arial" w:cs="Arial"/>
          <w:bCs w:val="0"/>
          <w:sz w:val="20"/>
        </w:rPr>
        <w:br/>
      </w:r>
      <w:r w:rsidR="00E64D39"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Cs w:val="0"/>
          <w:sz w:val="20"/>
        </w:rPr>
        <w:t>członkowskiego instytucji zamawiającej lub podmiotu zamawiającego</w:t>
      </w:r>
    </w:p>
    <w:p w14:paraId="79A7770A" w14:textId="3FDC6F37" w:rsidR="00C41B67" w:rsidRPr="00E577CD" w:rsidRDefault="00C41B67" w:rsidP="00CC4CA3">
      <w:pPr>
        <w:pStyle w:val="siwz"/>
        <w:tabs>
          <w:tab w:val="left" w:pos="851"/>
        </w:tabs>
        <w:spacing w:line="276" w:lineRule="auto"/>
        <w:ind w:left="567" w:hanging="283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Część IV:</w:t>
      </w:r>
      <w:r w:rsidRPr="00E577CD">
        <w:rPr>
          <w:rFonts w:ascii="Arial" w:hAnsi="Arial" w:cs="Arial"/>
          <w:bCs w:val="0"/>
          <w:sz w:val="20"/>
        </w:rPr>
        <w:t xml:space="preserve"> Kryteria kwalifikacji</w:t>
      </w:r>
    </w:p>
    <w:p w14:paraId="07FE45C5" w14:textId="424472BF" w:rsidR="00C41B67" w:rsidRPr="00E577CD" w:rsidRDefault="00C41B67" w:rsidP="00CC4CA3">
      <w:pPr>
        <w:pStyle w:val="siwz"/>
        <w:tabs>
          <w:tab w:val="left" w:pos="851"/>
        </w:tabs>
        <w:spacing w:line="276" w:lineRule="auto"/>
        <w:ind w:left="1276" w:hanging="425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>Sekcja</w:t>
      </w:r>
      <w:r w:rsidR="001241C9" w:rsidRPr="00E577CD">
        <w:rPr>
          <w:rFonts w:ascii="Arial" w:hAnsi="Arial" w:cs="Arial"/>
          <w:bCs w:val="0"/>
          <w:sz w:val="20"/>
        </w:rPr>
        <w:t xml:space="preserve"> </w:t>
      </w:r>
      <w:r w:rsidR="00277283" w:rsidRPr="00E577CD">
        <w:rPr>
          <w:rFonts w:ascii="Arial" w:hAnsi="Arial" w:cs="Arial"/>
          <w:bCs w:val="0"/>
          <w:sz w:val="20"/>
        </w:rPr>
        <w:t>A</w:t>
      </w:r>
      <w:r w:rsidRPr="00E577CD">
        <w:rPr>
          <w:rFonts w:ascii="Arial" w:hAnsi="Arial" w:cs="Arial"/>
          <w:bCs w:val="0"/>
          <w:sz w:val="20"/>
        </w:rPr>
        <w:t>: Ogólne oświadczenie dotyczące wszystkich kryteriów kwalifikacji</w:t>
      </w:r>
      <w:r w:rsidR="0016518E" w:rsidRPr="00E577CD">
        <w:rPr>
          <w:rFonts w:ascii="Arial" w:hAnsi="Arial" w:cs="Arial"/>
          <w:bCs w:val="0"/>
          <w:sz w:val="20"/>
        </w:rPr>
        <w:t xml:space="preserve"> (bez wypełniani</w:t>
      </w:r>
      <w:r w:rsidR="00277283" w:rsidRPr="00E577CD">
        <w:rPr>
          <w:rFonts w:ascii="Arial" w:hAnsi="Arial" w:cs="Arial"/>
          <w:bCs w:val="0"/>
          <w:sz w:val="20"/>
        </w:rPr>
        <w:t xml:space="preserve">a </w:t>
      </w:r>
      <w:r w:rsidR="0016518E" w:rsidRPr="00E577CD">
        <w:rPr>
          <w:rFonts w:ascii="Arial" w:hAnsi="Arial" w:cs="Arial"/>
          <w:bCs w:val="0"/>
          <w:sz w:val="20"/>
        </w:rPr>
        <w:t>poszczególnych Sekcji A,B,C i D)</w:t>
      </w:r>
    </w:p>
    <w:p w14:paraId="66E04DAD" w14:textId="57C78149" w:rsidR="0016518E" w:rsidRPr="00E577CD" w:rsidRDefault="0016518E" w:rsidP="00CC4CA3">
      <w:pPr>
        <w:pStyle w:val="siwz"/>
        <w:tabs>
          <w:tab w:val="left" w:pos="851"/>
        </w:tabs>
        <w:spacing w:line="276" w:lineRule="auto"/>
        <w:ind w:left="567" w:hanging="283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Część V:</w:t>
      </w:r>
      <w:r w:rsidRPr="00E577CD">
        <w:rPr>
          <w:rFonts w:ascii="Arial" w:hAnsi="Arial" w:cs="Arial"/>
          <w:bCs w:val="0"/>
          <w:sz w:val="20"/>
        </w:rPr>
        <w:t xml:space="preserve"> należy pozostawić nie wypełnioną.</w:t>
      </w:r>
    </w:p>
    <w:p w14:paraId="587ABFC8" w14:textId="20B1E75A" w:rsidR="00DA6295" w:rsidRPr="00E577CD" w:rsidRDefault="00C41B67" w:rsidP="00CC4CA3">
      <w:pPr>
        <w:pStyle w:val="siwz"/>
        <w:tabs>
          <w:tab w:val="left" w:pos="851"/>
        </w:tabs>
        <w:spacing w:line="276" w:lineRule="auto"/>
        <w:ind w:left="567" w:hanging="283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Część VI:</w:t>
      </w:r>
      <w:r w:rsidRPr="00E577CD">
        <w:rPr>
          <w:rFonts w:ascii="Arial" w:hAnsi="Arial" w:cs="Arial"/>
          <w:bCs w:val="0"/>
          <w:sz w:val="20"/>
        </w:rPr>
        <w:t xml:space="preserve"> Oświadczenia końcow</w:t>
      </w:r>
      <w:r w:rsidR="001241C9" w:rsidRPr="00E577CD">
        <w:rPr>
          <w:rFonts w:ascii="Arial" w:hAnsi="Arial" w:cs="Arial"/>
          <w:bCs w:val="0"/>
          <w:sz w:val="20"/>
        </w:rPr>
        <w:t>e</w:t>
      </w:r>
    </w:p>
    <w:p w14:paraId="64053AF0" w14:textId="550A97EE" w:rsidR="009564E5" w:rsidRPr="00E577CD" w:rsidRDefault="00277283" w:rsidP="00CC4CA3">
      <w:pPr>
        <w:pStyle w:val="siwz"/>
        <w:tabs>
          <w:tab w:val="left" w:pos="709"/>
        </w:tabs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Cs w:val="0"/>
          <w:sz w:val="20"/>
        </w:rPr>
        <w:tab/>
      </w:r>
      <w:r w:rsidR="009564E5" w:rsidRPr="00E577CD">
        <w:rPr>
          <w:rFonts w:ascii="Arial" w:hAnsi="Arial" w:cs="Arial"/>
          <w:bCs w:val="0"/>
          <w:sz w:val="20"/>
        </w:rPr>
        <w:t>Pełna instrukcja wypełniania dokumentu JEDZ, dostępna jest również na stronie:</w:t>
      </w:r>
      <w:r w:rsidRPr="00E577CD">
        <w:rPr>
          <w:rFonts w:ascii="Arial" w:hAnsi="Arial" w:cs="Arial"/>
          <w:bCs w:val="0"/>
          <w:sz w:val="20"/>
        </w:rPr>
        <w:t xml:space="preserve"> </w:t>
      </w:r>
      <w:r w:rsidR="009564E5" w:rsidRPr="00E577CD">
        <w:rPr>
          <w:rFonts w:ascii="Arial" w:hAnsi="Arial" w:cs="Arial"/>
          <w:bCs w:val="0"/>
          <w:sz w:val="20"/>
        </w:rPr>
        <w:t>https://www.uzp.gov.pl/__data/assets/pdf_file/0026/45557/Jednolity-Europejski-Dokument-Zamowienia-instrukcja-2021.01.20.pdf</w:t>
      </w:r>
    </w:p>
    <w:p w14:paraId="4406B049" w14:textId="1FC0D775" w:rsidR="004C1EDC" w:rsidRPr="00E577CD" w:rsidRDefault="004C1EDC" w:rsidP="00CC4CA3">
      <w:pPr>
        <w:pStyle w:val="siwz"/>
        <w:tabs>
          <w:tab w:val="left" w:pos="709"/>
        </w:tabs>
        <w:spacing w:line="276" w:lineRule="auto"/>
        <w:ind w:left="567"/>
        <w:rPr>
          <w:rFonts w:ascii="Arial" w:hAnsi="Arial" w:cs="Arial"/>
          <w:b/>
          <w:spacing w:val="-4"/>
          <w:sz w:val="20"/>
        </w:rPr>
      </w:pPr>
      <w:r w:rsidRPr="00E577CD">
        <w:rPr>
          <w:rFonts w:ascii="Arial" w:hAnsi="Arial" w:cs="Arial"/>
          <w:b/>
          <w:spacing w:val="-4"/>
          <w:sz w:val="20"/>
        </w:rPr>
        <w:t xml:space="preserve">Wykonawca wypełnia JEDZ, tworząc dokument elektroniczny. Może korzystać z powyższego narzędzia lub innych dostępnych narzędzi lub oprogramowania, które umożliwiają wypełnienie JEDZ </w:t>
      </w:r>
      <w:r w:rsidRPr="00E577CD">
        <w:rPr>
          <w:rFonts w:ascii="Arial" w:hAnsi="Arial" w:cs="Arial"/>
          <w:b/>
          <w:spacing w:val="-4"/>
          <w:sz w:val="20"/>
        </w:rPr>
        <w:lastRenderedPageBreak/>
        <w:t>i</w:t>
      </w:r>
      <w:r w:rsidR="00277283" w:rsidRPr="00E577CD">
        <w:rPr>
          <w:rFonts w:ascii="Arial" w:hAnsi="Arial" w:cs="Arial"/>
          <w:b/>
          <w:spacing w:val="-4"/>
          <w:sz w:val="20"/>
        </w:rPr>
        <w:t> </w:t>
      </w:r>
      <w:r w:rsidRPr="00E577CD">
        <w:rPr>
          <w:rFonts w:ascii="Arial" w:hAnsi="Arial" w:cs="Arial"/>
          <w:b/>
          <w:spacing w:val="-4"/>
          <w:sz w:val="20"/>
        </w:rPr>
        <w:t>utworzenie</w:t>
      </w:r>
      <w:r w:rsidR="00277283" w:rsidRPr="00E577CD">
        <w:rPr>
          <w:rFonts w:ascii="Arial" w:hAnsi="Arial" w:cs="Arial"/>
          <w:b/>
          <w:spacing w:val="-4"/>
          <w:sz w:val="20"/>
        </w:rPr>
        <w:t xml:space="preserve"> </w:t>
      </w:r>
      <w:r w:rsidRPr="00E577CD">
        <w:rPr>
          <w:rFonts w:ascii="Arial" w:hAnsi="Arial" w:cs="Arial"/>
          <w:b/>
          <w:spacing w:val="-4"/>
          <w:sz w:val="20"/>
        </w:rPr>
        <w:t>dokumentu elektronicznego, w szczególności w jednym ze wskazanych przez Zamawiającego formatów pdf, .doc, .docx.</w:t>
      </w:r>
      <w:r w:rsidR="00EC0112" w:rsidRPr="00E577CD">
        <w:rPr>
          <w:rFonts w:ascii="Arial" w:hAnsi="Arial" w:cs="Arial"/>
          <w:b/>
          <w:spacing w:val="-4"/>
          <w:sz w:val="20"/>
        </w:rPr>
        <w:t xml:space="preserve"> </w:t>
      </w:r>
    </w:p>
    <w:p w14:paraId="410202F7" w14:textId="0EE40B35" w:rsidR="004C1EDC" w:rsidRPr="00E577CD" w:rsidRDefault="004C1EDC" w:rsidP="00CC4CA3">
      <w:pPr>
        <w:pStyle w:val="siwz"/>
        <w:tabs>
          <w:tab w:val="left" w:pos="709"/>
        </w:tabs>
        <w:spacing w:line="276" w:lineRule="auto"/>
        <w:ind w:left="567"/>
        <w:rPr>
          <w:rFonts w:ascii="Arial" w:hAnsi="Arial" w:cs="Arial"/>
          <w:b/>
          <w:sz w:val="20"/>
        </w:rPr>
      </w:pPr>
      <w:r w:rsidRPr="00E577CD">
        <w:rPr>
          <w:rFonts w:ascii="Arial" w:hAnsi="Arial" w:cs="Arial"/>
          <w:b/>
          <w:sz w:val="20"/>
        </w:rPr>
        <w:t xml:space="preserve">Wykonawca może wypełnić powyższe oświadczenie w sposób tradycyjny korzystając z linku </w:t>
      </w:r>
      <w:r w:rsidRPr="00E577CD">
        <w:rPr>
          <w:rFonts w:ascii="Arial" w:hAnsi="Arial" w:cs="Arial"/>
          <w:bCs w:val="0"/>
          <w:color w:val="00B0F0"/>
          <w:sz w:val="20"/>
          <w:u w:val="single"/>
        </w:rPr>
        <w:t>espd.uzp.gov.</w:t>
      </w:r>
      <w:r w:rsidRPr="00E577CD">
        <w:rPr>
          <w:rFonts w:ascii="Arial" w:hAnsi="Arial" w:cs="Arial"/>
          <w:bCs w:val="0"/>
          <w:sz w:val="20"/>
        </w:rPr>
        <w:t xml:space="preserve"> </w:t>
      </w:r>
      <w:r w:rsidRPr="00E577CD">
        <w:rPr>
          <w:rFonts w:ascii="Arial" w:hAnsi="Arial" w:cs="Arial"/>
          <w:b/>
          <w:sz w:val="20"/>
        </w:rPr>
        <w:t>oraz instrukcji sporządzania JEDZ</w:t>
      </w:r>
      <w:r w:rsidRPr="00E577CD">
        <w:rPr>
          <w:rFonts w:ascii="Arial" w:hAnsi="Arial" w:cs="Arial"/>
          <w:bCs w:val="0"/>
          <w:sz w:val="20"/>
        </w:rPr>
        <w:t>.</w:t>
      </w:r>
    </w:p>
    <w:p w14:paraId="0244B98D" w14:textId="0D241299" w:rsidR="00A96C9D" w:rsidRPr="00E577CD" w:rsidRDefault="004D3EE5" w:rsidP="00CC4CA3">
      <w:pPr>
        <w:pStyle w:val="siwz"/>
        <w:tabs>
          <w:tab w:val="left" w:pos="709"/>
        </w:tabs>
        <w:spacing w:line="276" w:lineRule="auto"/>
        <w:ind w:left="567"/>
        <w:rPr>
          <w:rFonts w:ascii="Arial" w:hAnsi="Arial" w:cs="Arial"/>
          <w:b/>
          <w:sz w:val="20"/>
        </w:rPr>
      </w:pPr>
      <w:r w:rsidRPr="00E577CD">
        <w:rPr>
          <w:rFonts w:ascii="Arial" w:hAnsi="Arial" w:cs="Arial"/>
          <w:b/>
          <w:sz w:val="20"/>
          <w:u w:val="single"/>
        </w:rPr>
        <w:t>UWAGA:</w:t>
      </w:r>
      <w:r w:rsidRPr="00E577CD">
        <w:rPr>
          <w:rFonts w:ascii="Arial" w:hAnsi="Arial" w:cs="Arial"/>
          <w:b/>
          <w:sz w:val="20"/>
        </w:rPr>
        <w:t xml:space="preserve"> Niedopuszczalnym jest wykorzystanie podpisu zaufanego, podpisu cyfrowego, profilu zaufanego – ePUAP, pieczęci elektronicznej zamiast elektronicznego podpisu kwalifikowanego. Użycie tych rozwiązań będzie skutkowało nieskutecznym złożeniem oświadczenia woli.</w:t>
      </w:r>
    </w:p>
    <w:bookmarkEnd w:id="18"/>
    <w:p w14:paraId="6DDF7A22" w14:textId="42528B21" w:rsidR="003E1F6F" w:rsidRPr="00E577CD" w:rsidRDefault="003E1F6F" w:rsidP="00630D84">
      <w:pPr>
        <w:pStyle w:val="siwz"/>
        <w:numPr>
          <w:ilvl w:val="2"/>
          <w:numId w:val="19"/>
        </w:numPr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Informacj</w:t>
      </w:r>
      <w:r w:rsidR="001241C9" w:rsidRPr="00E577CD">
        <w:rPr>
          <w:rFonts w:ascii="Arial" w:hAnsi="Arial" w:cs="Arial"/>
          <w:b/>
          <w:sz w:val="20"/>
        </w:rPr>
        <w:t>a</w:t>
      </w:r>
      <w:r w:rsidRPr="00E577CD">
        <w:rPr>
          <w:rFonts w:ascii="Arial" w:hAnsi="Arial" w:cs="Arial"/>
          <w:b/>
          <w:sz w:val="20"/>
        </w:rPr>
        <w:t xml:space="preserve"> z Krajowego Rejestru Karnego</w:t>
      </w:r>
      <w:r w:rsidRPr="00E577CD">
        <w:rPr>
          <w:rFonts w:ascii="Arial" w:hAnsi="Arial" w:cs="Arial"/>
          <w:bCs w:val="0"/>
          <w:sz w:val="20"/>
        </w:rPr>
        <w:t xml:space="preserve"> w zakresie art. 108 ust. 1 pkt 1 i 2 Ustawy oraz art. 108 ust. 1 pkt 4 Ustawy, dotyczącej orzeczenia zakazu ubiegania się o zamówienie publiczne tytułem środka karnego sporządzonej nie wcześniej niż 6 miesięcy przed jej złożeniem</w:t>
      </w:r>
      <w:r w:rsidR="00012571" w:rsidRPr="00E577CD">
        <w:rPr>
          <w:rFonts w:ascii="Arial" w:hAnsi="Arial" w:cs="Arial"/>
          <w:bCs w:val="0"/>
          <w:sz w:val="20"/>
        </w:rPr>
        <w:t>;</w:t>
      </w:r>
    </w:p>
    <w:p w14:paraId="0619071D" w14:textId="0A8AFE04" w:rsidR="00C406EF" w:rsidRPr="00E577CD" w:rsidRDefault="00C406EF" w:rsidP="00630D84">
      <w:pPr>
        <w:pStyle w:val="siwz"/>
        <w:numPr>
          <w:ilvl w:val="2"/>
          <w:numId w:val="19"/>
        </w:numPr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bCs w:val="0"/>
          <w:sz w:val="20"/>
        </w:rPr>
        <w:t>Oświadczenie wykonawcy</w:t>
      </w:r>
      <w:r w:rsidRPr="00E577CD">
        <w:rPr>
          <w:rFonts w:ascii="Arial" w:hAnsi="Arial" w:cs="Arial"/>
          <w:sz w:val="20"/>
        </w:rPr>
        <w:t>, w zakresie art. 108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ust.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1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pkt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5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ustawy,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o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braku przynależności do tej samej grupy kapitałowej, w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rozumieniu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ustawy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z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dnia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16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lutego 2007 r. o ochronie konkurencji i konsumentów (Dz. U. z 20</w:t>
      </w:r>
      <w:r w:rsidR="00D34A31" w:rsidRPr="00E577CD">
        <w:rPr>
          <w:rFonts w:ascii="Arial" w:hAnsi="Arial" w:cs="Arial"/>
          <w:sz w:val="20"/>
        </w:rPr>
        <w:t>20</w:t>
      </w:r>
      <w:r w:rsidRPr="00E577CD">
        <w:rPr>
          <w:rFonts w:ascii="Arial" w:hAnsi="Arial" w:cs="Arial"/>
          <w:sz w:val="20"/>
        </w:rPr>
        <w:t xml:space="preserve"> r. poz. </w:t>
      </w:r>
      <w:r w:rsidR="00D34A31" w:rsidRPr="00E577CD">
        <w:rPr>
          <w:rFonts w:ascii="Arial" w:hAnsi="Arial" w:cs="Arial"/>
          <w:sz w:val="20"/>
        </w:rPr>
        <w:t>1076 z późn. zm.</w:t>
      </w:r>
      <w:r w:rsidRPr="00E577CD">
        <w:rPr>
          <w:rFonts w:ascii="Arial" w:hAnsi="Arial" w:cs="Arial"/>
          <w:sz w:val="20"/>
        </w:rPr>
        <w:t>), z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innym wykonawcą, który złożył odrębną ofertę, ofertę częściową lub wniosek o dopuszczenie do udziału w postępowaniu, albo oświadczenia o przynależności do tej samej grupy kapitałowej wraz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z dokumentami lub informacjami potwierdzającymi przygotowanie oferty,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oferty częściowej lub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wniosku o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dopuszczenie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do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udziału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w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postępowaniu niezależnie od innego wykonawcy należącego do tej samej grupy kapitałowej</w:t>
      </w:r>
      <w:r w:rsidR="003E1F6F" w:rsidRPr="00E577CD">
        <w:rPr>
          <w:rFonts w:ascii="Arial" w:hAnsi="Arial" w:cs="Arial"/>
          <w:sz w:val="20"/>
        </w:rPr>
        <w:t xml:space="preserve"> – Załącznik nr </w:t>
      </w:r>
      <w:r w:rsidR="00C41B67" w:rsidRPr="00E577CD">
        <w:rPr>
          <w:rFonts w:ascii="Arial" w:hAnsi="Arial" w:cs="Arial"/>
          <w:sz w:val="20"/>
        </w:rPr>
        <w:t>4</w:t>
      </w:r>
      <w:r w:rsidR="00BE7F52" w:rsidRPr="00E577CD">
        <w:rPr>
          <w:rFonts w:ascii="Arial" w:hAnsi="Arial" w:cs="Arial"/>
          <w:sz w:val="20"/>
        </w:rPr>
        <w:t xml:space="preserve"> </w:t>
      </w:r>
      <w:r w:rsidR="00C41B67" w:rsidRPr="00E577CD">
        <w:rPr>
          <w:rFonts w:ascii="Arial" w:hAnsi="Arial" w:cs="Arial"/>
          <w:sz w:val="20"/>
        </w:rPr>
        <w:t>do SWZ</w:t>
      </w:r>
      <w:r w:rsidRPr="00E577CD">
        <w:rPr>
          <w:rFonts w:ascii="Arial" w:hAnsi="Arial" w:cs="Arial"/>
          <w:sz w:val="20"/>
        </w:rPr>
        <w:t>,</w:t>
      </w:r>
    </w:p>
    <w:p w14:paraId="47F56D8C" w14:textId="413A648A" w:rsidR="00C41B67" w:rsidRPr="00E577CD" w:rsidRDefault="00C41B67" w:rsidP="00630D84">
      <w:pPr>
        <w:pStyle w:val="siwz"/>
        <w:numPr>
          <w:ilvl w:val="2"/>
          <w:numId w:val="19"/>
        </w:numPr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Zaświadczeni</w:t>
      </w:r>
      <w:r w:rsidR="001241C9" w:rsidRPr="00E577CD">
        <w:rPr>
          <w:rFonts w:ascii="Arial" w:hAnsi="Arial" w:cs="Arial"/>
          <w:b/>
          <w:sz w:val="20"/>
        </w:rPr>
        <w:t>e</w:t>
      </w:r>
      <w:r w:rsidRPr="00E577CD">
        <w:rPr>
          <w:rFonts w:ascii="Arial" w:hAnsi="Arial" w:cs="Arial"/>
          <w:b/>
          <w:sz w:val="20"/>
        </w:rPr>
        <w:t xml:space="preserve"> właściwego naczelnika urzędu skarbowego</w:t>
      </w:r>
      <w:r w:rsidRPr="00E577CD">
        <w:rPr>
          <w:rFonts w:ascii="Arial" w:hAnsi="Arial" w:cs="Arial"/>
          <w:bCs w:val="0"/>
          <w:sz w:val="20"/>
        </w:rPr>
        <w:t xml:space="preserve"> potwierdzającego, że Wykonawca nie zalega z opłacaniem podatków i opłat, w zakresie art. 109 ust. 1 pkt 1 Ustawy, wystawionego nie wcześniej niż 3 miesiące przed jego złożeniem, a w przypadku zalegania z opłacaniem podatków lub opłat wraz z</w:t>
      </w:r>
      <w:r w:rsidR="0083147C" w:rsidRPr="00E577CD">
        <w:rPr>
          <w:rFonts w:ascii="Arial" w:hAnsi="Arial" w:cs="Arial"/>
          <w:bCs w:val="0"/>
          <w:sz w:val="20"/>
        </w:rPr>
        <w:t> </w:t>
      </w:r>
      <w:r w:rsidRPr="00E577CD">
        <w:rPr>
          <w:rFonts w:ascii="Arial" w:hAnsi="Arial" w:cs="Arial"/>
          <w:bCs w:val="0"/>
          <w:sz w:val="20"/>
        </w:rPr>
        <w:t>zaświadczeniem Zamawiający żąda złożenia dokumentów potwierdzających, że przed upływem terminu składania ofert Wykonawca dokonał płatności należnych podatków lub opłat wraz z</w:t>
      </w:r>
      <w:r w:rsidR="00C62603" w:rsidRPr="00E577CD">
        <w:rPr>
          <w:rFonts w:ascii="Arial" w:hAnsi="Arial" w:cs="Arial"/>
          <w:bCs w:val="0"/>
          <w:sz w:val="20"/>
        </w:rPr>
        <w:t> </w:t>
      </w:r>
      <w:r w:rsidRPr="00E577CD">
        <w:rPr>
          <w:rFonts w:ascii="Arial" w:hAnsi="Arial" w:cs="Arial"/>
          <w:bCs w:val="0"/>
          <w:sz w:val="20"/>
        </w:rPr>
        <w:t>odsetkami lub grzywnami lub zawarł wiążące porozumienie w sprawie spłat tych należności;</w:t>
      </w:r>
    </w:p>
    <w:p w14:paraId="05B256C7" w14:textId="764A0C26" w:rsidR="00C41B67" w:rsidRPr="00E577CD" w:rsidRDefault="001241C9" w:rsidP="00630D84">
      <w:pPr>
        <w:pStyle w:val="siwz"/>
        <w:numPr>
          <w:ilvl w:val="2"/>
          <w:numId w:val="19"/>
        </w:numPr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Z</w:t>
      </w:r>
      <w:r w:rsidR="00C41B67" w:rsidRPr="00E577CD">
        <w:rPr>
          <w:rFonts w:ascii="Arial" w:hAnsi="Arial" w:cs="Arial"/>
          <w:b/>
          <w:sz w:val="20"/>
        </w:rPr>
        <w:t>aświadczeni</w:t>
      </w:r>
      <w:r w:rsidRPr="00E577CD">
        <w:rPr>
          <w:rFonts w:ascii="Arial" w:hAnsi="Arial" w:cs="Arial"/>
          <w:b/>
          <w:sz w:val="20"/>
        </w:rPr>
        <w:t>e</w:t>
      </w:r>
      <w:r w:rsidR="00C41B67" w:rsidRPr="00E577CD">
        <w:rPr>
          <w:rFonts w:ascii="Arial" w:hAnsi="Arial" w:cs="Arial"/>
          <w:b/>
          <w:sz w:val="20"/>
        </w:rPr>
        <w:t xml:space="preserve"> albo inn</w:t>
      </w:r>
      <w:r w:rsidR="008805F0" w:rsidRPr="00E577CD">
        <w:rPr>
          <w:rFonts w:ascii="Arial" w:hAnsi="Arial" w:cs="Arial"/>
          <w:b/>
          <w:sz w:val="20"/>
        </w:rPr>
        <w:t>y</w:t>
      </w:r>
      <w:r w:rsidR="00C41B67" w:rsidRPr="00E577CD">
        <w:rPr>
          <w:rFonts w:ascii="Arial" w:hAnsi="Arial" w:cs="Arial"/>
          <w:b/>
          <w:sz w:val="20"/>
        </w:rPr>
        <w:t xml:space="preserve"> dokument</w:t>
      </w:r>
      <w:r w:rsidR="008805F0" w:rsidRPr="00E577CD">
        <w:rPr>
          <w:rFonts w:ascii="Arial" w:hAnsi="Arial" w:cs="Arial"/>
          <w:b/>
          <w:sz w:val="20"/>
        </w:rPr>
        <w:t xml:space="preserve"> </w:t>
      </w:r>
      <w:r w:rsidR="00C41B67" w:rsidRPr="00E577CD">
        <w:rPr>
          <w:rFonts w:ascii="Arial" w:hAnsi="Arial" w:cs="Arial"/>
          <w:b/>
          <w:sz w:val="20"/>
        </w:rPr>
        <w:t>właściwej terenowej jednostki organizacyjnej Zakładu Ubezpieczeń Społecznych</w:t>
      </w:r>
      <w:r w:rsidR="00C41B67" w:rsidRPr="00E577CD">
        <w:rPr>
          <w:rFonts w:ascii="Arial" w:hAnsi="Arial" w:cs="Arial"/>
          <w:bCs w:val="0"/>
          <w:sz w:val="20"/>
        </w:rPr>
        <w:t xml:space="preserve"> lub właściwego oddziału regionalnego lub właściwej placówki terenowej Kasy Rolniczego Ubezpieczenia Społecznego potwierdzającego, że Wykonawca nie zalega z opłacaniem składek na ubezpieczenia społeczne i zdrowotne, w zakresie art. 109 ust. 1 pkt 1 U stawy, wystawionego nie wcześniej niż 3 miesiące przed jego złożeniem, a w przypadku zalegania z opłacaniem składek na ubezpieczenia społeczne lub zdrowotne wraz z zaświadczeniem albo innym dokumentem Zamawiający</w:t>
      </w:r>
      <w:r w:rsidR="0083147C" w:rsidRPr="00E577CD">
        <w:rPr>
          <w:rFonts w:ascii="Arial" w:hAnsi="Arial" w:cs="Arial"/>
          <w:bCs w:val="0"/>
          <w:sz w:val="20"/>
        </w:rPr>
        <w:t xml:space="preserve"> </w:t>
      </w:r>
      <w:r w:rsidR="00C41B67" w:rsidRPr="00E577CD">
        <w:rPr>
          <w:rFonts w:ascii="Arial" w:hAnsi="Arial" w:cs="Arial"/>
          <w:bCs w:val="0"/>
          <w:sz w:val="20"/>
        </w:rPr>
        <w:t>żąda złożenia dokumentów potwierdzających, że przed upływem terminu składania ofert Wykonawca dokonał płatności należnych składek na ubezpieczenia społeczne lub zdrowotne wraz odsetkami lub grzywnami lub zawarł wiążące porozumienie w sprawie spłat tych należności</w:t>
      </w:r>
      <w:r w:rsidR="00012571" w:rsidRPr="00E577CD">
        <w:rPr>
          <w:rFonts w:ascii="Arial" w:hAnsi="Arial" w:cs="Arial"/>
          <w:bCs w:val="0"/>
          <w:sz w:val="20"/>
        </w:rPr>
        <w:t>;</w:t>
      </w:r>
    </w:p>
    <w:p w14:paraId="2A33780E" w14:textId="351B21B8" w:rsidR="00AF07ED" w:rsidRPr="00E577CD" w:rsidRDefault="001241C9" w:rsidP="00630D84">
      <w:pPr>
        <w:pStyle w:val="siwz"/>
        <w:numPr>
          <w:ilvl w:val="2"/>
          <w:numId w:val="19"/>
        </w:numPr>
        <w:spacing w:line="276" w:lineRule="auto"/>
        <w:ind w:left="567" w:hanging="567"/>
        <w:rPr>
          <w:rFonts w:ascii="Arial" w:hAnsi="Arial" w:cs="Arial"/>
          <w:bCs w:val="0"/>
          <w:sz w:val="20"/>
        </w:rPr>
      </w:pPr>
      <w:r w:rsidRPr="00E577CD">
        <w:rPr>
          <w:rFonts w:ascii="Arial" w:hAnsi="Arial" w:cs="Arial"/>
          <w:b/>
          <w:sz w:val="20"/>
        </w:rPr>
        <w:t>O</w:t>
      </w:r>
      <w:r w:rsidR="00C41B67" w:rsidRPr="00E577CD">
        <w:rPr>
          <w:rFonts w:ascii="Arial" w:hAnsi="Arial" w:cs="Arial"/>
          <w:b/>
          <w:sz w:val="20"/>
        </w:rPr>
        <w:t>dpis lub informacj</w:t>
      </w:r>
      <w:r w:rsidRPr="00E577CD">
        <w:rPr>
          <w:rFonts w:ascii="Arial" w:hAnsi="Arial" w:cs="Arial"/>
          <w:b/>
          <w:sz w:val="20"/>
        </w:rPr>
        <w:t>a</w:t>
      </w:r>
      <w:r w:rsidR="00C41B67" w:rsidRPr="00E577CD">
        <w:rPr>
          <w:rFonts w:ascii="Arial" w:hAnsi="Arial" w:cs="Arial"/>
          <w:b/>
          <w:sz w:val="20"/>
        </w:rPr>
        <w:t xml:space="preserve"> z Krajowego Rejestru Sądowego lub z Centralnej Ewidencji i Informacji o</w:t>
      </w:r>
      <w:r w:rsidR="0083147C" w:rsidRPr="00E577CD">
        <w:rPr>
          <w:rFonts w:ascii="Arial" w:hAnsi="Arial" w:cs="Arial"/>
          <w:b/>
          <w:sz w:val="20"/>
        </w:rPr>
        <w:t> </w:t>
      </w:r>
      <w:r w:rsidR="00C41B67" w:rsidRPr="00E577CD">
        <w:rPr>
          <w:rFonts w:ascii="Arial" w:hAnsi="Arial" w:cs="Arial"/>
          <w:b/>
          <w:sz w:val="20"/>
        </w:rPr>
        <w:t>Działalności Gospodarczej</w:t>
      </w:r>
      <w:r w:rsidR="00C41B67" w:rsidRPr="00E577CD">
        <w:rPr>
          <w:rFonts w:ascii="Arial" w:hAnsi="Arial" w:cs="Arial"/>
          <w:bCs w:val="0"/>
          <w:sz w:val="20"/>
        </w:rPr>
        <w:t>, w zakresie art. 109 ust. 1 pkt 4 Ustawy, sporządzonych nie wcześniej niż 3 miesiące przed jej złożeniem, jeżeli odrębne przepisy wymagają wpisu do rejestru lub ewidencji;</w:t>
      </w:r>
      <w:bookmarkStart w:id="20" w:name="_Hlk65054854"/>
    </w:p>
    <w:bookmarkEnd w:id="20"/>
    <w:p w14:paraId="1039FDCD" w14:textId="77777777" w:rsidR="000F6829" w:rsidRPr="00E577CD" w:rsidRDefault="001776E6" w:rsidP="00630D84">
      <w:pPr>
        <w:pStyle w:val="siwz"/>
        <w:numPr>
          <w:ilvl w:val="1"/>
          <w:numId w:val="19"/>
        </w:numPr>
        <w:spacing w:line="276" w:lineRule="auto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jeżeli wymagał ich złożenia w ogłoszeniu o zamówieniu lub dokumentach zamówienia, aktualnych na dzień ich złożenia</w:t>
      </w:r>
      <w:r w:rsidR="007353B0" w:rsidRPr="00E577CD">
        <w:rPr>
          <w:rFonts w:ascii="Arial" w:hAnsi="Arial" w:cs="Arial"/>
          <w:sz w:val="20"/>
        </w:rPr>
        <w:t>.</w:t>
      </w:r>
    </w:p>
    <w:p w14:paraId="1055007F" w14:textId="77777777" w:rsidR="000F6829" w:rsidRPr="00E577CD" w:rsidRDefault="001776E6" w:rsidP="00630D84">
      <w:pPr>
        <w:pStyle w:val="siwz"/>
        <w:numPr>
          <w:ilvl w:val="1"/>
          <w:numId w:val="19"/>
        </w:numPr>
        <w:spacing w:line="276" w:lineRule="auto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67D82297" w14:textId="4E40720F" w:rsidR="000F6829" w:rsidRPr="00E577CD" w:rsidRDefault="001776E6" w:rsidP="00630D84">
      <w:pPr>
        <w:pStyle w:val="siwz"/>
        <w:numPr>
          <w:ilvl w:val="1"/>
          <w:numId w:val="19"/>
        </w:numPr>
        <w:spacing w:line="276" w:lineRule="auto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Zamawiający nie wzywa do złożenia podmiotowych środków dowodowych, jeżeli może je uzyskać za pomocą bezpłatnych i ogólnodostępnych baz danych, w szczególności rejestrów publicznych w rozumieniu ustawy z</w:t>
      </w:r>
      <w:r w:rsidR="0083147C" w:rsidRPr="00E577CD">
        <w:rPr>
          <w:rFonts w:ascii="Arial" w:hAnsi="Arial" w:cs="Arial"/>
          <w:sz w:val="20"/>
        </w:rPr>
        <w:t> </w:t>
      </w:r>
      <w:r w:rsidRPr="00E577CD">
        <w:rPr>
          <w:rFonts w:ascii="Arial" w:hAnsi="Arial" w:cs="Arial"/>
          <w:sz w:val="20"/>
        </w:rPr>
        <w:t>dnia 17 lutego 2005 r. o informatyzacji działalności podmiotów realizujących zadania publiczne, o</w:t>
      </w:r>
      <w:r w:rsidR="003A18A7" w:rsidRPr="00E577CD">
        <w:rPr>
          <w:rFonts w:ascii="Arial" w:hAnsi="Arial" w:cs="Arial"/>
          <w:sz w:val="20"/>
        </w:rPr>
        <w:t> </w:t>
      </w:r>
      <w:r w:rsidRPr="00E577CD">
        <w:rPr>
          <w:rFonts w:ascii="Arial" w:hAnsi="Arial" w:cs="Arial"/>
          <w:sz w:val="20"/>
        </w:rPr>
        <w:t>ile wykonawca wskazał w oświadczeniu, o którym mowa w art. 125 ust. 1, dane umożliwiające dostęp do tych środków.</w:t>
      </w:r>
    </w:p>
    <w:p w14:paraId="7B33D553" w14:textId="33E572B3" w:rsidR="008805F0" w:rsidRPr="00E577CD" w:rsidRDefault="00D164E6" w:rsidP="00630D84">
      <w:pPr>
        <w:pStyle w:val="siwz"/>
        <w:numPr>
          <w:ilvl w:val="1"/>
          <w:numId w:val="19"/>
        </w:numPr>
        <w:spacing w:line="276" w:lineRule="auto"/>
        <w:rPr>
          <w:rFonts w:ascii="Arial" w:eastAsia="TimesNewRomanPS-ItalicMT" w:hAnsi="Arial" w:cs="Arial"/>
          <w:color w:val="000000"/>
          <w:sz w:val="20"/>
        </w:rPr>
      </w:pPr>
      <w:r w:rsidRPr="00E577CD">
        <w:rPr>
          <w:rFonts w:ascii="Arial" w:eastAsia="TimesNewRomanPS-ItalicMT" w:hAnsi="Arial" w:cs="Arial"/>
          <w:color w:val="000000"/>
          <w:sz w:val="20"/>
        </w:rPr>
        <w:t>W przypadku wykonawcy mającego siedzibę lub miejsce zamieszkania poza terytorium Rzeczpospolitej Polskiej, zamiast dokumentów</w:t>
      </w:r>
      <w:r w:rsidR="008805F0" w:rsidRPr="00E577CD">
        <w:rPr>
          <w:rFonts w:ascii="Arial" w:eastAsia="TimesNewRomanPS-ItalicMT" w:hAnsi="Arial" w:cs="Arial"/>
          <w:color w:val="000000"/>
          <w:sz w:val="20"/>
        </w:rPr>
        <w:t xml:space="preserve">, o których mowa </w:t>
      </w:r>
      <w:r w:rsidR="0015329E" w:rsidRPr="00E577CD">
        <w:rPr>
          <w:rFonts w:ascii="Arial" w:eastAsia="TimesNewRomanPS-ItalicMT" w:hAnsi="Arial" w:cs="Arial"/>
          <w:color w:val="000000"/>
          <w:sz w:val="20"/>
        </w:rPr>
        <w:t>w</w:t>
      </w:r>
      <w:r w:rsidR="008805F0" w:rsidRPr="00E577CD">
        <w:rPr>
          <w:rFonts w:ascii="Arial" w:eastAsia="TimesNewRomanPS-ItalicMT" w:hAnsi="Arial" w:cs="Arial"/>
          <w:color w:val="000000"/>
          <w:sz w:val="20"/>
        </w:rPr>
        <w:t>:</w:t>
      </w:r>
    </w:p>
    <w:p w14:paraId="219FBD16" w14:textId="6CB7149C" w:rsidR="008805F0" w:rsidRPr="00E577CD" w:rsidRDefault="0015329E" w:rsidP="00CC4CA3">
      <w:pPr>
        <w:pStyle w:val="siwz"/>
        <w:spacing w:line="276" w:lineRule="auto"/>
        <w:ind w:left="360"/>
        <w:rPr>
          <w:rFonts w:ascii="Arial" w:eastAsia="TimesNewRomanPS-ItalicMT" w:hAnsi="Arial" w:cs="Arial"/>
          <w:color w:val="000000"/>
          <w:sz w:val="20"/>
        </w:rPr>
      </w:pPr>
      <w:r w:rsidRPr="00E577CD">
        <w:rPr>
          <w:rFonts w:ascii="Arial" w:eastAsia="TimesNewRomanPS-ItalicMT" w:hAnsi="Arial" w:cs="Arial"/>
          <w:b/>
          <w:bCs w:val="0"/>
          <w:color w:val="000000"/>
          <w:sz w:val="20"/>
        </w:rPr>
        <w:t xml:space="preserve">- </w:t>
      </w:r>
      <w:r w:rsidR="008805F0" w:rsidRPr="00E577CD">
        <w:rPr>
          <w:rFonts w:ascii="Arial" w:eastAsia="TimesNewRomanPS-ItalicMT" w:hAnsi="Arial" w:cs="Arial"/>
          <w:b/>
          <w:bCs w:val="0"/>
          <w:color w:val="000000"/>
          <w:sz w:val="20"/>
        </w:rPr>
        <w:t>8.</w:t>
      </w:r>
      <w:r w:rsidRPr="00E577CD">
        <w:rPr>
          <w:rFonts w:ascii="Arial" w:eastAsia="TimesNewRomanPS-ItalicMT" w:hAnsi="Arial" w:cs="Arial"/>
          <w:b/>
          <w:bCs w:val="0"/>
          <w:color w:val="000000"/>
          <w:sz w:val="20"/>
        </w:rPr>
        <w:t xml:space="preserve">2.2. </w:t>
      </w:r>
      <w:r w:rsidRPr="00E577CD">
        <w:rPr>
          <w:rFonts w:ascii="Arial" w:eastAsia="TimesNewRomanPS-ItalicMT" w:hAnsi="Arial" w:cs="Arial"/>
          <w:color w:val="000000"/>
          <w:sz w:val="20"/>
        </w:rPr>
        <w:t xml:space="preserve">- składa informację z odpowiedniego rejestru, takiego jak rejestr sądowy, albo, w przypadku braku takiego rejestru, inny równoważny dokument wydany przez właściwy organ sądowy lub administracyjny </w:t>
      </w:r>
      <w:r w:rsidRPr="00E577CD">
        <w:rPr>
          <w:rFonts w:ascii="Arial" w:eastAsia="TimesNewRomanPS-ItalicMT" w:hAnsi="Arial" w:cs="Arial"/>
          <w:color w:val="000000"/>
          <w:sz w:val="20"/>
        </w:rPr>
        <w:lastRenderedPageBreak/>
        <w:t>kraju, w którym Wykonawca ma siedzibę lub miejsce zamieszkania</w:t>
      </w:r>
      <w:r w:rsidR="006E15A2" w:rsidRPr="00E577CD">
        <w:rPr>
          <w:rFonts w:ascii="Arial" w:eastAsia="TimesNewRomanPS-ItalicMT" w:hAnsi="Arial" w:cs="Arial"/>
          <w:color w:val="000000"/>
          <w:sz w:val="20"/>
        </w:rPr>
        <w:t>. Dokument ten powinien być wystawiony</w:t>
      </w:r>
      <w:r w:rsidR="00EC0112" w:rsidRPr="00E577CD">
        <w:rPr>
          <w:rFonts w:ascii="Arial" w:eastAsia="TimesNewRomanPS-ItalicMT" w:hAnsi="Arial" w:cs="Arial"/>
          <w:color w:val="000000"/>
          <w:sz w:val="20"/>
        </w:rPr>
        <w:t xml:space="preserve"> </w:t>
      </w:r>
      <w:r w:rsidR="006E15A2" w:rsidRPr="00E577CD">
        <w:rPr>
          <w:rFonts w:ascii="Arial" w:eastAsia="TimesNewRomanPS-ItalicMT" w:hAnsi="Arial" w:cs="Arial"/>
          <w:color w:val="000000"/>
          <w:sz w:val="20"/>
        </w:rPr>
        <w:t>nie wcześniej niż 6 miesięcy przed jego złożeniem</w:t>
      </w:r>
    </w:p>
    <w:p w14:paraId="1FA6F027" w14:textId="580DAA60" w:rsidR="0015329E" w:rsidRPr="00E577CD" w:rsidRDefault="0015329E" w:rsidP="00CC4CA3">
      <w:pPr>
        <w:pStyle w:val="siwz"/>
        <w:spacing w:line="276" w:lineRule="auto"/>
        <w:ind w:left="360"/>
        <w:rPr>
          <w:rFonts w:ascii="Arial" w:eastAsia="TimesNewRomanPS-ItalicMT" w:hAnsi="Arial" w:cs="Arial"/>
          <w:color w:val="000000"/>
          <w:sz w:val="20"/>
        </w:rPr>
      </w:pPr>
      <w:r w:rsidRPr="00E577CD">
        <w:rPr>
          <w:rFonts w:ascii="Arial" w:eastAsia="TimesNewRomanPS-ItalicMT" w:hAnsi="Arial" w:cs="Arial"/>
          <w:b/>
          <w:bCs w:val="0"/>
          <w:color w:val="000000"/>
          <w:sz w:val="20"/>
        </w:rPr>
        <w:t>-</w:t>
      </w:r>
      <w:r w:rsidRPr="00E577CD">
        <w:rPr>
          <w:rFonts w:ascii="Arial" w:eastAsia="TimesNewRomanPS-ItalicMT" w:hAnsi="Arial" w:cs="Arial"/>
          <w:color w:val="000000"/>
          <w:sz w:val="20"/>
        </w:rPr>
        <w:t xml:space="preserve"> </w:t>
      </w:r>
      <w:r w:rsidRPr="00E577CD">
        <w:rPr>
          <w:rFonts w:ascii="Arial" w:eastAsia="TimesNewRomanPS-ItalicMT" w:hAnsi="Arial" w:cs="Arial"/>
          <w:b/>
          <w:bCs w:val="0"/>
          <w:color w:val="000000"/>
          <w:sz w:val="20"/>
        </w:rPr>
        <w:t>8.2.4</w:t>
      </w:r>
      <w:r w:rsidR="006E15A2" w:rsidRPr="00E577CD">
        <w:rPr>
          <w:rFonts w:ascii="Arial" w:eastAsia="TimesNewRomanPS-ItalicMT" w:hAnsi="Arial" w:cs="Arial"/>
          <w:b/>
          <w:bCs w:val="0"/>
          <w:color w:val="000000"/>
          <w:sz w:val="20"/>
        </w:rPr>
        <w:t>.</w:t>
      </w:r>
      <w:r w:rsidRPr="00E577CD">
        <w:rPr>
          <w:rFonts w:ascii="Arial" w:eastAsia="TimesNewRomanPS-ItalicMT" w:hAnsi="Arial" w:cs="Arial"/>
          <w:b/>
          <w:bCs w:val="0"/>
          <w:color w:val="000000"/>
          <w:sz w:val="20"/>
        </w:rPr>
        <w:t xml:space="preserve"> - 8.2.6</w:t>
      </w:r>
      <w:r w:rsidR="006E15A2" w:rsidRPr="00E577CD">
        <w:rPr>
          <w:rFonts w:ascii="Arial" w:eastAsia="TimesNewRomanPS-ItalicMT" w:hAnsi="Arial" w:cs="Arial"/>
          <w:b/>
          <w:bCs w:val="0"/>
          <w:color w:val="000000"/>
          <w:sz w:val="20"/>
        </w:rPr>
        <w:t>.</w:t>
      </w:r>
      <w:r w:rsidRPr="00E577CD">
        <w:rPr>
          <w:rFonts w:ascii="Arial" w:eastAsia="TimesNewRomanPS-ItalicMT" w:hAnsi="Arial" w:cs="Arial"/>
          <w:color w:val="000000"/>
          <w:sz w:val="20"/>
        </w:rPr>
        <w:t xml:space="preserve"> - składa dokument lub dokumenty wystawione w kraju, w którym Wykonawca ma</w:t>
      </w:r>
    </w:p>
    <w:p w14:paraId="6257BFFD" w14:textId="77777777" w:rsidR="0015329E" w:rsidRPr="00E577CD" w:rsidRDefault="0015329E" w:rsidP="00CC4CA3">
      <w:pPr>
        <w:pStyle w:val="siwz"/>
        <w:spacing w:line="276" w:lineRule="auto"/>
        <w:ind w:left="360"/>
        <w:rPr>
          <w:rFonts w:ascii="Arial" w:eastAsia="TimesNewRomanPS-ItalicMT" w:hAnsi="Arial" w:cs="Arial"/>
          <w:color w:val="000000"/>
          <w:sz w:val="20"/>
        </w:rPr>
      </w:pPr>
      <w:r w:rsidRPr="00E577CD">
        <w:rPr>
          <w:rFonts w:ascii="Arial" w:eastAsia="TimesNewRomanPS-ItalicMT" w:hAnsi="Arial" w:cs="Arial"/>
          <w:color w:val="000000"/>
          <w:sz w:val="20"/>
        </w:rPr>
        <w:t>siedzibę lub miejsce zamieszkania, potwierdzające odpowiednio, że:</w:t>
      </w:r>
    </w:p>
    <w:p w14:paraId="70C5F995" w14:textId="4B810910" w:rsidR="0015329E" w:rsidRPr="00E577CD" w:rsidRDefault="0015329E" w:rsidP="00CC4CA3">
      <w:pPr>
        <w:pStyle w:val="siwz"/>
        <w:spacing w:line="276" w:lineRule="auto"/>
        <w:ind w:left="360"/>
        <w:rPr>
          <w:rFonts w:ascii="Arial" w:eastAsia="TimesNewRomanPS-ItalicMT" w:hAnsi="Arial" w:cs="Arial"/>
          <w:color w:val="000000"/>
          <w:sz w:val="20"/>
        </w:rPr>
      </w:pPr>
      <w:r w:rsidRPr="00E577CD">
        <w:rPr>
          <w:rFonts w:ascii="Arial" w:eastAsia="TimesNewRomanPS-ItalicMT" w:hAnsi="Arial" w:cs="Arial"/>
          <w:color w:val="000000"/>
          <w:sz w:val="20"/>
        </w:rPr>
        <w:t>a) nie naruszył obowiązków dotyczących</w:t>
      </w:r>
      <w:r w:rsidR="006E15A2" w:rsidRPr="00E577CD">
        <w:rPr>
          <w:rFonts w:ascii="Arial" w:eastAsia="TimesNewRomanPS-ItalicMT" w:hAnsi="Arial" w:cs="Arial"/>
          <w:color w:val="000000"/>
          <w:sz w:val="20"/>
        </w:rPr>
        <w:t xml:space="preserve"> </w:t>
      </w:r>
      <w:r w:rsidRPr="00E577CD">
        <w:rPr>
          <w:rFonts w:ascii="Arial" w:eastAsia="TimesNewRomanPS-ItalicMT" w:hAnsi="Arial" w:cs="Arial"/>
          <w:color w:val="000000"/>
          <w:sz w:val="20"/>
        </w:rPr>
        <w:t>płatności podatków, opłat lub składek na</w:t>
      </w:r>
      <w:r w:rsidR="006E15A2" w:rsidRPr="00E577CD">
        <w:rPr>
          <w:rFonts w:ascii="Arial" w:eastAsia="TimesNewRomanPS-ItalicMT" w:hAnsi="Arial" w:cs="Arial"/>
          <w:color w:val="000000"/>
          <w:sz w:val="20"/>
        </w:rPr>
        <w:t xml:space="preserve"> </w:t>
      </w:r>
      <w:r w:rsidRPr="00E577CD">
        <w:rPr>
          <w:rFonts w:ascii="Arial" w:eastAsia="TimesNewRomanPS-ItalicMT" w:hAnsi="Arial" w:cs="Arial"/>
          <w:color w:val="000000"/>
          <w:sz w:val="20"/>
        </w:rPr>
        <w:t>ubezpieczenie społeczne lub zdrowotne,</w:t>
      </w:r>
    </w:p>
    <w:p w14:paraId="5FFE235A" w14:textId="40B7A9B5" w:rsidR="008805F0" w:rsidRPr="00E577CD" w:rsidRDefault="0015329E" w:rsidP="00CC4CA3">
      <w:pPr>
        <w:pStyle w:val="siwz"/>
        <w:spacing w:line="276" w:lineRule="auto"/>
        <w:ind w:left="360"/>
        <w:rPr>
          <w:rFonts w:ascii="Arial" w:eastAsia="TimesNewRomanPS-ItalicMT" w:hAnsi="Arial" w:cs="Arial"/>
          <w:color w:val="000000"/>
          <w:sz w:val="20"/>
        </w:rPr>
      </w:pPr>
      <w:r w:rsidRPr="00E577CD">
        <w:rPr>
          <w:rFonts w:ascii="Arial" w:eastAsia="TimesNewRomanPS-ItalicMT" w:hAnsi="Arial" w:cs="Arial"/>
          <w:color w:val="000000"/>
          <w:sz w:val="20"/>
        </w:rPr>
        <w:t>b) nie otwarto jego likwidacji, nie ogłoszono upadłości, jego aktywami nie zarządza likwidator lub sąd, nie zawarł układu z wierzycielami, jego działalność gospodarcza nie jest zawieszona ani nie znajduje się on w</w:t>
      </w:r>
      <w:r w:rsidR="0083147C" w:rsidRPr="00E577CD">
        <w:rPr>
          <w:rFonts w:ascii="Arial" w:eastAsia="TimesNewRomanPS-ItalicMT" w:hAnsi="Arial" w:cs="Arial"/>
          <w:color w:val="000000"/>
          <w:sz w:val="20"/>
        </w:rPr>
        <w:t> </w:t>
      </w:r>
      <w:r w:rsidRPr="00E577CD">
        <w:rPr>
          <w:rFonts w:ascii="Arial" w:eastAsia="TimesNewRomanPS-ItalicMT" w:hAnsi="Arial" w:cs="Arial"/>
          <w:color w:val="000000"/>
          <w:sz w:val="20"/>
        </w:rPr>
        <w:t>innej tego rodzaju sytuacji wynikającej z podobnej procedury przewidzianej w przepisach miejsca wszczęcia tej procedury</w:t>
      </w:r>
      <w:r w:rsidR="006E15A2" w:rsidRPr="00E577CD">
        <w:rPr>
          <w:rFonts w:ascii="Arial" w:eastAsia="TimesNewRomanPS-ItalicMT" w:hAnsi="Arial" w:cs="Arial"/>
          <w:color w:val="000000"/>
          <w:sz w:val="20"/>
        </w:rPr>
        <w:t>.</w:t>
      </w:r>
    </w:p>
    <w:p w14:paraId="46F7E22A" w14:textId="4F4A7592" w:rsidR="006E15A2" w:rsidRPr="00E577CD" w:rsidRDefault="006E15A2" w:rsidP="00630D84">
      <w:pPr>
        <w:pStyle w:val="siwz"/>
        <w:numPr>
          <w:ilvl w:val="1"/>
          <w:numId w:val="19"/>
        </w:numPr>
        <w:spacing w:line="276" w:lineRule="auto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Jeżeli w kraju, w którym Wykonawca ma siedzibę lub miejsce zamieszkania, nie wydaje się</w:t>
      </w:r>
      <w:r w:rsidR="00183E08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 xml:space="preserve">dokumentów, </w:t>
      </w:r>
      <w:r w:rsidR="00183E08" w:rsidRPr="00E577CD">
        <w:rPr>
          <w:rFonts w:ascii="Arial" w:hAnsi="Arial" w:cs="Arial"/>
          <w:sz w:val="20"/>
        </w:rPr>
        <w:br/>
      </w:r>
      <w:r w:rsidRPr="00E577CD">
        <w:rPr>
          <w:rFonts w:ascii="Arial" w:hAnsi="Arial" w:cs="Arial"/>
          <w:sz w:val="20"/>
        </w:rPr>
        <w:t xml:space="preserve">o których mowa w </w:t>
      </w:r>
      <w:r w:rsidR="00183E08" w:rsidRPr="00E577CD">
        <w:rPr>
          <w:rFonts w:ascii="Arial" w:hAnsi="Arial" w:cs="Arial"/>
          <w:sz w:val="20"/>
        </w:rPr>
        <w:t>pkt. 8.6</w:t>
      </w:r>
      <w:r w:rsidRPr="00E577CD">
        <w:rPr>
          <w:rFonts w:ascii="Arial" w:hAnsi="Arial" w:cs="Arial"/>
          <w:sz w:val="20"/>
        </w:rPr>
        <w:t>, lub gdy dokumenty te nie odnoszą się do wszystkich</w:t>
      </w:r>
      <w:r w:rsidR="00183E08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 xml:space="preserve">przypadków, o których mowa w art. 108 ust. 1 pkt 1, 2 i 4 art. 109 ust. 1 pkt </w:t>
      </w:r>
      <w:r w:rsidR="00183E08" w:rsidRPr="00E577CD">
        <w:rPr>
          <w:rFonts w:ascii="Arial" w:hAnsi="Arial" w:cs="Arial"/>
          <w:color w:val="000000"/>
          <w:sz w:val="20"/>
        </w:rPr>
        <w:t>1,4</w:t>
      </w:r>
      <w:r w:rsidR="00EC0112" w:rsidRPr="00E577CD">
        <w:rPr>
          <w:rFonts w:ascii="Arial" w:hAnsi="Arial" w:cs="Arial"/>
          <w:color w:val="000000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Ustawy,</w:t>
      </w:r>
      <w:r w:rsidR="00183E08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zastępuje się je odpowiednio w całości lub w części dokumentem zawierającym</w:t>
      </w:r>
      <w:r w:rsidR="00183E08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odpowiednio oświadczenie Wykonawcy, ze wskazaniem osoby albo osób uprawnionych</w:t>
      </w:r>
      <w:r w:rsidR="00183E08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do jego reprezentacji, lub oświadczenie osoby, której dokument miał dotyczyć, złożone</w:t>
      </w:r>
      <w:r w:rsidR="00183E08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pod przysięgą, lub, jeżeli w kraju, w którym Wykonawca ma siedzibę lub miejsce</w:t>
      </w:r>
      <w:r w:rsidR="00183E08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zamieszkania nie ma przepisów o oświadczeniu pod przysięgą, złożone przed organem</w:t>
      </w:r>
      <w:r w:rsidR="00183E08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sądowym lub administracyjnym, notariuszem, organem samorządu zawodowego lub</w:t>
      </w:r>
      <w:r w:rsidR="00183E08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gospodarczego, właściwym ze względu na siedzibę lub miejsce zamieszkania Wykonawcy.</w:t>
      </w:r>
    </w:p>
    <w:p w14:paraId="4EE92E53" w14:textId="38D59316" w:rsidR="006E15A2" w:rsidRPr="00E577CD" w:rsidRDefault="006E15A2" w:rsidP="00630D84">
      <w:pPr>
        <w:pStyle w:val="siwz"/>
        <w:numPr>
          <w:ilvl w:val="1"/>
          <w:numId w:val="19"/>
        </w:numPr>
        <w:spacing w:line="276" w:lineRule="auto"/>
        <w:rPr>
          <w:rFonts w:ascii="Arial" w:hAnsi="Arial" w:cs="Arial"/>
          <w:sz w:val="20"/>
        </w:rPr>
      </w:pPr>
      <w:r w:rsidRPr="00E577CD">
        <w:rPr>
          <w:rFonts w:ascii="Arial" w:eastAsia="TimesNewRomanPS-ItalicMT" w:hAnsi="Arial" w:cs="Arial"/>
          <w:sz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3C64C7B" w14:textId="665E417A" w:rsidR="0083147C" w:rsidRPr="00E577CD" w:rsidRDefault="00D73367" w:rsidP="00630D84">
      <w:pPr>
        <w:pStyle w:val="siwz"/>
        <w:numPr>
          <w:ilvl w:val="1"/>
          <w:numId w:val="19"/>
        </w:numPr>
        <w:spacing w:line="276" w:lineRule="auto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Podmiotowe środki dowodowe oraz inne dokumenty lub oświadczenia należy przekazać Zamawiającemu przy użyciu środków komunikacji elektronicznej dopuszczonych w SWZ, w zakresie i sposób określony w</w:t>
      </w:r>
      <w:r w:rsidR="0083147C" w:rsidRPr="00E577CD">
        <w:rPr>
          <w:rFonts w:ascii="Arial" w:hAnsi="Arial" w:cs="Arial"/>
          <w:sz w:val="20"/>
        </w:rPr>
        <w:t> </w:t>
      </w:r>
      <w:r w:rsidRPr="00E577CD">
        <w:rPr>
          <w:rFonts w:ascii="Arial" w:hAnsi="Arial" w:cs="Arial"/>
          <w:sz w:val="20"/>
        </w:rPr>
        <w:t>przepisach rozporządzenia wydanego na pod stawie art. 70 Ustawy. Podmiotowe środki dowodowe sporządzone w języku obcym muszą być złożone wraz z tłumaczeniem na język polski.</w:t>
      </w:r>
    </w:p>
    <w:p w14:paraId="4E061D3B" w14:textId="267BA6AC" w:rsidR="00364D0C" w:rsidRPr="00E577CD" w:rsidRDefault="00364D0C" w:rsidP="00630D84">
      <w:pPr>
        <w:pStyle w:val="siwz"/>
        <w:numPr>
          <w:ilvl w:val="1"/>
          <w:numId w:val="19"/>
        </w:numPr>
        <w:spacing w:line="276" w:lineRule="auto"/>
        <w:ind w:left="426" w:hanging="426"/>
        <w:rPr>
          <w:rFonts w:ascii="Arial" w:hAnsi="Arial" w:cs="Arial"/>
          <w:sz w:val="20"/>
        </w:rPr>
      </w:pPr>
      <w:r w:rsidRPr="00E577CD">
        <w:rPr>
          <w:rFonts w:ascii="Arial" w:eastAsia="TimesNewRomanPS-ItalicMT" w:hAnsi="Arial" w:cs="Arial"/>
          <w:sz w:val="20"/>
        </w:rPr>
        <w:t>W za</w:t>
      </w:r>
      <w:r w:rsidRPr="00E577CD">
        <w:rPr>
          <w:rFonts w:ascii="Arial" w:hAnsi="Arial" w:cs="Arial"/>
          <w:sz w:val="20"/>
        </w:rPr>
        <w:t xml:space="preserve">kresie nieuregulowanym ustawą pzp lub niniejszą SWZ do oświadczeń i dokumentów </w:t>
      </w:r>
      <w:r w:rsidR="007F4042" w:rsidRPr="00E577CD">
        <w:rPr>
          <w:rFonts w:ascii="Arial" w:hAnsi="Arial" w:cs="Arial"/>
          <w:sz w:val="20"/>
        </w:rPr>
        <w:t>składanych</w:t>
      </w:r>
      <w:r w:rsidRPr="00E577CD">
        <w:rPr>
          <w:rFonts w:ascii="Arial" w:hAnsi="Arial" w:cs="Arial"/>
          <w:sz w:val="20"/>
        </w:rPr>
        <w:t xml:space="preserve"> przez Wykonawcę w postępowaniu zastosowanie mają przepisy Rozporządzenia Ministra Rozwoju Pracy i</w:t>
      </w:r>
      <w:r w:rsidR="0083147C" w:rsidRPr="00E577CD">
        <w:rPr>
          <w:rFonts w:ascii="Arial" w:hAnsi="Arial" w:cs="Arial"/>
          <w:sz w:val="20"/>
        </w:rPr>
        <w:t> </w:t>
      </w:r>
      <w:r w:rsidRPr="00E577CD">
        <w:rPr>
          <w:rFonts w:ascii="Arial" w:hAnsi="Arial" w:cs="Arial"/>
          <w:sz w:val="20"/>
        </w:rPr>
        <w:t>Technologii z dnia 23 grudnia 2020r. sprawie podmiotowych środków dowodowych oraz innych dokumentów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 xml:space="preserve">lub oświadczeń, jakich może żądać </w:t>
      </w:r>
      <w:r w:rsidR="007F4042" w:rsidRPr="00E577CD">
        <w:rPr>
          <w:rFonts w:ascii="Arial" w:hAnsi="Arial" w:cs="Arial"/>
          <w:sz w:val="20"/>
        </w:rPr>
        <w:t>z</w:t>
      </w:r>
      <w:r w:rsidRPr="00E577CD">
        <w:rPr>
          <w:rFonts w:ascii="Arial" w:hAnsi="Arial" w:cs="Arial"/>
          <w:sz w:val="20"/>
        </w:rPr>
        <w:t xml:space="preserve">amawiający od wykonawcy oraz rozporządzenia </w:t>
      </w:r>
      <w:r w:rsidR="007F4042" w:rsidRPr="00E577CD">
        <w:rPr>
          <w:rFonts w:ascii="Arial" w:hAnsi="Arial" w:cs="Arial"/>
          <w:sz w:val="20"/>
        </w:rPr>
        <w:t>Prezesa Rady Ministrów z dnia 30 grudnia 2020 r. w sprawie sposobu sporządzania i przekazywania informacji oraz wymagań technicznych dla dokumentów elektronicznych oraz środków komunikacji elektronicznej w</w:t>
      </w:r>
      <w:r w:rsidR="0083147C" w:rsidRPr="00E577CD">
        <w:rPr>
          <w:rFonts w:ascii="Arial" w:hAnsi="Arial" w:cs="Arial"/>
          <w:sz w:val="20"/>
        </w:rPr>
        <w:t> </w:t>
      </w:r>
      <w:r w:rsidR="007F4042" w:rsidRPr="00E577CD">
        <w:rPr>
          <w:rFonts w:ascii="Arial" w:hAnsi="Arial" w:cs="Arial"/>
          <w:sz w:val="20"/>
        </w:rPr>
        <w:t>postępowaniu o udzielenie zamówienia publicznego lub konkursie.</w:t>
      </w:r>
    </w:p>
    <w:p w14:paraId="0ED417BE" w14:textId="77777777" w:rsidR="007F4042" w:rsidRPr="00E577CD" w:rsidRDefault="007F4042" w:rsidP="00CC4CA3">
      <w:pPr>
        <w:pStyle w:val="siwz"/>
        <w:spacing w:line="276" w:lineRule="auto"/>
        <w:ind w:left="851"/>
        <w:rPr>
          <w:rFonts w:ascii="Arial" w:hAnsi="Arial" w:cs="Arial"/>
          <w:sz w:val="20"/>
        </w:rPr>
      </w:pPr>
    </w:p>
    <w:p w14:paraId="1240CD1C" w14:textId="77777777" w:rsidR="00ED26A4" w:rsidRPr="00E577CD" w:rsidRDefault="009063D0" w:rsidP="00630D84">
      <w:pPr>
        <w:pStyle w:val="siwz"/>
        <w:numPr>
          <w:ilvl w:val="0"/>
          <w:numId w:val="31"/>
        </w:numPr>
        <w:spacing w:line="276" w:lineRule="auto"/>
        <w:ind w:left="426" w:hanging="426"/>
        <w:rPr>
          <w:rFonts w:ascii="Arial" w:hAnsi="Arial" w:cs="Arial"/>
          <w:sz w:val="20"/>
          <w:u w:val="single"/>
        </w:rPr>
      </w:pPr>
      <w:r w:rsidRPr="00E577CD">
        <w:rPr>
          <w:rFonts w:ascii="Arial" w:hAnsi="Arial" w:cs="Arial"/>
          <w:b/>
          <w:bCs w:val="0"/>
          <w:sz w:val="20"/>
          <w:u w:val="single"/>
        </w:rPr>
        <w:t>POLEGANIE NA ZASOBACH INNYCH PODMIOTÓW</w:t>
      </w:r>
      <w:r w:rsidR="007F4042" w:rsidRPr="00E577CD">
        <w:rPr>
          <w:rFonts w:ascii="Arial" w:hAnsi="Arial" w:cs="Arial"/>
          <w:b/>
          <w:bCs w:val="0"/>
          <w:sz w:val="20"/>
        </w:rPr>
        <w:t xml:space="preserve">. </w:t>
      </w:r>
    </w:p>
    <w:p w14:paraId="1D93B78A" w14:textId="1B119A6B" w:rsidR="007F4042" w:rsidRPr="00E577CD" w:rsidRDefault="001776E6" w:rsidP="00630D84">
      <w:pPr>
        <w:pStyle w:val="siwz"/>
        <w:numPr>
          <w:ilvl w:val="1"/>
          <w:numId w:val="20"/>
        </w:numPr>
        <w:spacing w:line="276" w:lineRule="auto"/>
        <w:rPr>
          <w:rFonts w:ascii="Arial" w:hAnsi="Arial" w:cs="Arial"/>
          <w:sz w:val="20"/>
          <w:u w:val="single"/>
        </w:rPr>
      </w:pPr>
      <w:r w:rsidRPr="00E577CD">
        <w:rPr>
          <w:rFonts w:ascii="Arial" w:hAnsi="Arial" w:cs="Arial"/>
          <w:sz w:val="20"/>
        </w:rPr>
        <w:t>Wykonawca może w celu potwierdzenia spełniania warunków</w:t>
      </w:r>
      <w:r w:rsidR="00ED26A4" w:rsidRPr="00E577CD">
        <w:rPr>
          <w:rFonts w:ascii="Arial" w:hAnsi="Arial" w:cs="Arial"/>
          <w:sz w:val="20"/>
        </w:rPr>
        <w:t xml:space="preserve"> w postępowaniu</w:t>
      </w:r>
      <w:r w:rsidRPr="00E577CD">
        <w:rPr>
          <w:rFonts w:ascii="Arial" w:hAnsi="Arial" w:cs="Arial"/>
          <w:sz w:val="20"/>
        </w:rPr>
        <w:t>, o których mowa w niniejszej SWZ</w:t>
      </w:r>
      <w:r w:rsidR="00ED26A4" w:rsidRPr="00E577CD">
        <w:rPr>
          <w:rFonts w:ascii="Arial" w:hAnsi="Arial" w:cs="Arial"/>
          <w:sz w:val="20"/>
        </w:rPr>
        <w:t>, w stosownych sytuacjach oraz z odniesieniu do konkretnego zamówienia lub jego części,</w:t>
      </w:r>
      <w:r w:rsidRPr="00E577CD">
        <w:rPr>
          <w:rFonts w:ascii="Arial" w:hAnsi="Arial" w:cs="Arial"/>
          <w:sz w:val="20"/>
        </w:rPr>
        <w:t xml:space="preserve"> polegać na zdolnościach technicznych lub zawodowych lub sytuacji finansowej lub ekonomicznej podmiotów</w:t>
      </w:r>
      <w:r w:rsidR="00ED26A4" w:rsidRPr="00E577CD">
        <w:rPr>
          <w:rFonts w:ascii="Arial" w:hAnsi="Arial" w:cs="Arial"/>
          <w:sz w:val="20"/>
        </w:rPr>
        <w:t xml:space="preserve"> udostępniających zasoby</w:t>
      </w:r>
      <w:r w:rsidRPr="00E577CD">
        <w:rPr>
          <w:rFonts w:ascii="Arial" w:hAnsi="Arial" w:cs="Arial"/>
          <w:sz w:val="20"/>
        </w:rPr>
        <w:t>, niezależnie od charakteru prawnego łączących go z nim stosunków prawnych</w:t>
      </w:r>
      <w:r w:rsidR="007F4042" w:rsidRPr="00E577CD">
        <w:rPr>
          <w:rFonts w:ascii="Arial" w:hAnsi="Arial" w:cs="Arial"/>
          <w:sz w:val="20"/>
        </w:rPr>
        <w:t>.</w:t>
      </w:r>
    </w:p>
    <w:p w14:paraId="0D5DB10C" w14:textId="3B4C2D41" w:rsidR="00ED26A4" w:rsidRPr="00E577CD" w:rsidRDefault="00ED26A4" w:rsidP="00630D84">
      <w:pPr>
        <w:pStyle w:val="siwz"/>
        <w:numPr>
          <w:ilvl w:val="2"/>
          <w:numId w:val="20"/>
        </w:numPr>
        <w:spacing w:line="276" w:lineRule="auto"/>
        <w:rPr>
          <w:rFonts w:ascii="Arial" w:hAnsi="Arial" w:cs="Arial"/>
          <w:sz w:val="20"/>
          <w:u w:val="single"/>
        </w:rPr>
      </w:pPr>
      <w:r w:rsidRPr="00E577CD">
        <w:rPr>
          <w:rFonts w:ascii="Arial" w:hAnsi="Arial" w:cs="Arial"/>
          <w:sz w:val="20"/>
        </w:rPr>
        <w:t xml:space="preserve">Zamawiający jednocześnie informuje, iż „stosowna </w:t>
      </w:r>
      <w:r w:rsidR="00012571" w:rsidRPr="00E577CD">
        <w:rPr>
          <w:rFonts w:ascii="Arial" w:hAnsi="Arial" w:cs="Arial"/>
          <w:sz w:val="20"/>
        </w:rPr>
        <w:t>sytua</w:t>
      </w:r>
      <w:r w:rsidRPr="00E577CD">
        <w:rPr>
          <w:rFonts w:ascii="Arial" w:hAnsi="Arial" w:cs="Arial"/>
          <w:sz w:val="20"/>
        </w:rPr>
        <w:t>cja”, o której mowa wyżej w pkt. 9.1., wystąpi wyłącznie w przypadku kiedy:</w:t>
      </w:r>
    </w:p>
    <w:p w14:paraId="4E052F2C" w14:textId="090389C6" w:rsidR="00ED26A4" w:rsidRPr="00E577CD" w:rsidRDefault="00ED26A4" w:rsidP="00630D84">
      <w:pPr>
        <w:pStyle w:val="siwz"/>
        <w:numPr>
          <w:ilvl w:val="0"/>
          <w:numId w:val="29"/>
        </w:numPr>
        <w:spacing w:line="276" w:lineRule="auto"/>
        <w:rPr>
          <w:rFonts w:ascii="Arial" w:hAnsi="Arial" w:cs="Arial"/>
          <w:sz w:val="20"/>
          <w:u w:val="single"/>
        </w:rPr>
      </w:pPr>
      <w:r w:rsidRPr="00E577CD">
        <w:rPr>
          <w:rFonts w:ascii="Arial" w:hAnsi="Arial" w:cs="Arial"/>
          <w:sz w:val="20"/>
        </w:rPr>
        <w:t xml:space="preserve">Wykonawca, który polega na zdolnościach lub sytuacji podmiotów udostępniających zasoby, udowodni Zamawiającemu, że realizując zamówienie będzie dysponował niezbędnymi zasobami tych podmiotów, </w:t>
      </w:r>
      <w:r w:rsidRPr="00E577CD">
        <w:rPr>
          <w:rFonts w:ascii="Arial" w:hAnsi="Arial" w:cs="Arial"/>
          <w:b/>
          <w:bCs w:val="0"/>
          <w:sz w:val="20"/>
        </w:rPr>
        <w:t xml:space="preserve">składając </w:t>
      </w:r>
      <w:r w:rsidR="00276C5E" w:rsidRPr="00E577CD">
        <w:rPr>
          <w:rFonts w:ascii="Arial" w:hAnsi="Arial" w:cs="Arial"/>
          <w:b/>
          <w:bCs w:val="0"/>
          <w:sz w:val="20"/>
        </w:rPr>
        <w:t>wraz z ofertą</w:t>
      </w:r>
      <w:r w:rsidRPr="00E577CD">
        <w:rPr>
          <w:rFonts w:ascii="Arial" w:hAnsi="Arial" w:cs="Arial"/>
          <w:sz w:val="20"/>
        </w:rPr>
        <w:t xml:space="preserve"> zobowiązanie (Załącznik nr </w:t>
      </w:r>
      <w:r w:rsidR="0082788A" w:rsidRPr="00E577CD">
        <w:rPr>
          <w:rFonts w:ascii="Arial" w:hAnsi="Arial" w:cs="Arial"/>
          <w:sz w:val="20"/>
        </w:rPr>
        <w:t>3A) tych podmiotów do oddania mu do dyspozycji niezbędnych zasobów na potrzeby realizacji zamówienia.</w:t>
      </w:r>
    </w:p>
    <w:p w14:paraId="62D4F6EC" w14:textId="2B3013D3" w:rsidR="00145436" w:rsidRPr="00E577CD" w:rsidRDefault="001776E6" w:rsidP="00630D84">
      <w:pPr>
        <w:pStyle w:val="siwz"/>
        <w:numPr>
          <w:ilvl w:val="1"/>
          <w:numId w:val="20"/>
        </w:numPr>
        <w:spacing w:line="276" w:lineRule="auto"/>
        <w:rPr>
          <w:rFonts w:ascii="Arial" w:hAnsi="Arial" w:cs="Arial"/>
          <w:sz w:val="20"/>
          <w:u w:val="single"/>
        </w:rPr>
      </w:pPr>
      <w:r w:rsidRPr="00E577CD">
        <w:rPr>
          <w:rFonts w:ascii="Arial" w:hAnsi="Arial" w:cs="Arial"/>
          <w:sz w:val="20"/>
        </w:rPr>
        <w:t>W odniesieniu do warunków dotyczących wykształcenia, kwalifikacji zawodowych lub doświadczenia, wykonawcy mogą polegać na zdolnościach innych podmiotów, jeśli podmioty te zrealizują prace zgodne z</w:t>
      </w:r>
      <w:r w:rsidR="001676FC" w:rsidRPr="00E577CD">
        <w:rPr>
          <w:rFonts w:ascii="Arial" w:hAnsi="Arial" w:cs="Arial"/>
          <w:sz w:val="20"/>
        </w:rPr>
        <w:t> </w:t>
      </w:r>
      <w:r w:rsidRPr="00E577CD">
        <w:rPr>
          <w:rFonts w:ascii="Arial" w:hAnsi="Arial" w:cs="Arial"/>
          <w:sz w:val="20"/>
        </w:rPr>
        <w:t>przedmiotem niniejszego zamówienia, do realizacji których te zdolności są wymagane.</w:t>
      </w:r>
      <w:bookmarkStart w:id="21" w:name="_Hlk59444688"/>
    </w:p>
    <w:p w14:paraId="5A8F4847" w14:textId="25DAAD99" w:rsidR="00AD2439" w:rsidRPr="00E577CD" w:rsidRDefault="0004272A" w:rsidP="00630D84">
      <w:pPr>
        <w:pStyle w:val="siwz"/>
        <w:numPr>
          <w:ilvl w:val="1"/>
          <w:numId w:val="20"/>
        </w:numPr>
        <w:spacing w:line="276" w:lineRule="auto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Zgodnie z art. 122 Ustawy, jeżeli zdolności techniczne lub zawodowe, sytuacja ekonomiczna lub finansowa podmiotu udostępniającego zasoby nie potwierdzają spełniania przez Wykonawcę warunków udziału w</w:t>
      </w:r>
      <w:r w:rsidR="001676FC" w:rsidRPr="00E577CD">
        <w:rPr>
          <w:rFonts w:ascii="Arial" w:hAnsi="Arial" w:cs="Arial"/>
          <w:sz w:val="20"/>
        </w:rPr>
        <w:t> </w:t>
      </w:r>
      <w:r w:rsidRPr="00E577CD">
        <w:rPr>
          <w:rFonts w:ascii="Arial" w:hAnsi="Arial" w:cs="Arial"/>
          <w:sz w:val="20"/>
        </w:rPr>
        <w:t>postępowaniu lub zachodzą wobec tego podmiotu podstawy wykluczenia, Zamawiający żąda, aby Wykonawca w terminie określonym przez Zamawiającego zastąpił ten podmiot innym podmiotem lub podmiotami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 xml:space="preserve">albo wykazał, że samodzielnie spełnia warunki udziału w postępowaniu. </w:t>
      </w:r>
    </w:p>
    <w:p w14:paraId="2254AF66" w14:textId="4C0B37BA" w:rsidR="0065676A" w:rsidRPr="00E577CD" w:rsidRDefault="0065676A" w:rsidP="00630D84">
      <w:pPr>
        <w:pStyle w:val="siwz"/>
        <w:numPr>
          <w:ilvl w:val="1"/>
          <w:numId w:val="20"/>
        </w:numPr>
        <w:spacing w:line="276" w:lineRule="auto"/>
        <w:rPr>
          <w:rFonts w:ascii="Arial" w:hAnsi="Arial" w:cs="Arial"/>
          <w:sz w:val="20"/>
        </w:rPr>
      </w:pPr>
      <w:bookmarkStart w:id="22" w:name="_Hlk65147233"/>
      <w:r w:rsidRPr="00E577CD">
        <w:rPr>
          <w:rFonts w:ascii="Arial" w:hAnsi="Arial" w:cs="Arial"/>
          <w:sz w:val="20"/>
        </w:rPr>
        <w:lastRenderedPageBreak/>
        <w:t xml:space="preserve">W przypadku </w:t>
      </w:r>
      <w:r w:rsidR="00177DA7" w:rsidRPr="00E577CD">
        <w:rPr>
          <w:rFonts w:ascii="Arial" w:hAnsi="Arial" w:cs="Arial"/>
          <w:sz w:val="20"/>
        </w:rPr>
        <w:t xml:space="preserve">gdy Wykonawca w celu spełnienia warunków udziału w postępowaniu polega na zasobach innych podmiotów, warunki o których mowa w </w:t>
      </w:r>
      <w:r w:rsidR="005D30B7" w:rsidRPr="00E577CD">
        <w:rPr>
          <w:rFonts w:ascii="Arial" w:hAnsi="Arial" w:cs="Arial"/>
          <w:sz w:val="20"/>
        </w:rPr>
        <w:t>6.2.4.</w:t>
      </w:r>
      <w:r w:rsidR="00124B15" w:rsidRPr="00E577CD">
        <w:rPr>
          <w:rFonts w:ascii="Arial" w:hAnsi="Arial" w:cs="Arial"/>
          <w:sz w:val="20"/>
        </w:rPr>
        <w:t>1.</w:t>
      </w:r>
      <w:r w:rsidR="005D30B7" w:rsidRPr="00E577CD">
        <w:rPr>
          <w:rFonts w:ascii="Arial" w:hAnsi="Arial" w:cs="Arial"/>
          <w:sz w:val="20"/>
        </w:rPr>
        <w:t xml:space="preserve"> zostaną spełnione </w:t>
      </w:r>
      <w:r w:rsidR="00124B15" w:rsidRPr="00E577CD">
        <w:rPr>
          <w:rFonts w:ascii="Arial" w:hAnsi="Arial" w:cs="Arial"/>
          <w:sz w:val="20"/>
        </w:rPr>
        <w:t>wyłącznie wtedy, jeżeli co najmniej jeden z nich, tzn.: Wykonawca lub podmiot, na którego zasobach polega Wykonawca, wykaże spełnienie tych warunków, z zastrzeżeniem, że warunek musi spełniać samodzielnie, tzn. doświadczenie Wykonawcy i podmiotu innego nie sumuje się.</w:t>
      </w:r>
    </w:p>
    <w:bookmarkEnd w:id="22"/>
    <w:p w14:paraId="6B13795B" w14:textId="15FB5293" w:rsidR="00145436" w:rsidRPr="00E577CD" w:rsidRDefault="00880DF5" w:rsidP="00630D84">
      <w:pPr>
        <w:pStyle w:val="siwz"/>
        <w:numPr>
          <w:ilvl w:val="1"/>
          <w:numId w:val="20"/>
        </w:numPr>
        <w:spacing w:line="276" w:lineRule="auto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 xml:space="preserve">Zamawiający oceni, czy udostępniane wykonawcy przez inne podmioty zdolności techniczne lub zawodowe lub ich sytuacja finansowa lub ekonomiczna, pozwalają na wykazanie przez </w:t>
      </w:r>
      <w:r w:rsidR="0065676A" w:rsidRPr="00E577CD">
        <w:rPr>
          <w:rFonts w:ascii="Arial" w:hAnsi="Arial" w:cs="Arial"/>
          <w:sz w:val="20"/>
        </w:rPr>
        <w:t>W</w:t>
      </w:r>
      <w:r w:rsidRPr="00E577CD">
        <w:rPr>
          <w:rFonts w:ascii="Arial" w:hAnsi="Arial" w:cs="Arial"/>
          <w:sz w:val="20"/>
        </w:rPr>
        <w:t>ykonawcę spełniania warunków udziału w postępowaniu oraz zbada, czy nie zachodzą, wobec tego podmiotu podstawy wykluczenia, które zostały przewidziane względem wykonawcy.</w:t>
      </w:r>
      <w:bookmarkEnd w:id="21"/>
    </w:p>
    <w:p w14:paraId="659B8AA5" w14:textId="64912349" w:rsidR="00276C5E" w:rsidRPr="00E577CD" w:rsidRDefault="00276C5E" w:rsidP="00630D84">
      <w:pPr>
        <w:pStyle w:val="siwz"/>
        <w:numPr>
          <w:ilvl w:val="1"/>
          <w:numId w:val="20"/>
        </w:numPr>
        <w:spacing w:line="276" w:lineRule="auto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 xml:space="preserve">W przypadku polegania przez Wykonawcę na zdolnościach lub sytuacji podmiotów udostępniających zasoby, Wykonawca </w:t>
      </w:r>
      <w:bookmarkStart w:id="23" w:name="_Hlk64984564"/>
      <w:r w:rsidRPr="00E577CD">
        <w:rPr>
          <w:rFonts w:ascii="Arial" w:hAnsi="Arial" w:cs="Arial"/>
          <w:sz w:val="20"/>
        </w:rPr>
        <w:t xml:space="preserve">przedstawia na wezwanie Zamawiającego </w:t>
      </w:r>
      <w:bookmarkEnd w:id="23"/>
      <w:r w:rsidRPr="00E577CD">
        <w:rPr>
          <w:rFonts w:ascii="Arial" w:hAnsi="Arial" w:cs="Arial"/>
          <w:sz w:val="20"/>
        </w:rPr>
        <w:t>wraz z własnym oświadczeniem – formularz JEDZ</w:t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podmiotu udostępniającego zasoby, potwierdzające brak podstaw wykluczenia tego podmiotu oraz odpowiednio spełnianie warunków udziału w postępowaniu w zakresie, w jakim Wykonawca powołuje się na jego zasoby.</w:t>
      </w:r>
    </w:p>
    <w:p w14:paraId="67DB4D94" w14:textId="2DD8EEEB" w:rsidR="00276C5E" w:rsidRPr="00E577CD" w:rsidRDefault="00276C5E" w:rsidP="00630D84">
      <w:pPr>
        <w:pStyle w:val="siwz"/>
        <w:numPr>
          <w:ilvl w:val="1"/>
          <w:numId w:val="20"/>
        </w:numPr>
        <w:spacing w:line="276" w:lineRule="auto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W przypadku Wykonawcy, który zamierza powierzyć wykonanie części zamówienia Podwykonawcy</w:t>
      </w:r>
      <w:r w:rsidR="00E73682" w:rsidRPr="00E577CD">
        <w:rPr>
          <w:rFonts w:ascii="Arial" w:hAnsi="Arial" w:cs="Arial"/>
          <w:sz w:val="20"/>
        </w:rPr>
        <w:t xml:space="preserve">, </w:t>
      </w:r>
      <w:r w:rsidR="00E73682" w:rsidRPr="00E577CD">
        <w:rPr>
          <w:rFonts w:ascii="Arial" w:hAnsi="Arial" w:cs="Arial"/>
          <w:sz w:val="20"/>
          <w:u w:val="single"/>
        </w:rPr>
        <w:t>w celu spełnienia warunków udziału w postępowaniu</w:t>
      </w:r>
      <w:r w:rsidR="00E73682" w:rsidRPr="00E577CD">
        <w:rPr>
          <w:rFonts w:ascii="Arial" w:hAnsi="Arial" w:cs="Arial"/>
          <w:sz w:val="20"/>
        </w:rPr>
        <w:t>,</w:t>
      </w:r>
      <w:r w:rsidRPr="00E577CD">
        <w:rPr>
          <w:rFonts w:ascii="Arial" w:hAnsi="Arial" w:cs="Arial"/>
          <w:sz w:val="20"/>
        </w:rPr>
        <w:t xml:space="preserve"> Wykonawca przedstawia na wezwanie Zamawiającego wraz z własnym oświadczeniem – formularz JEDZ, także oświadczenie formularz JEDZ</w:t>
      </w:r>
      <w:r w:rsidR="0016518E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 xml:space="preserve">Podwykonawcy, </w:t>
      </w:r>
      <w:r w:rsidRPr="00E577CD">
        <w:rPr>
          <w:rFonts w:ascii="Arial" w:hAnsi="Arial" w:cs="Arial"/>
          <w:b/>
          <w:bCs w:val="0"/>
          <w:sz w:val="20"/>
        </w:rPr>
        <w:t>potwierdzające brak podstaw wykluczenia tego Podwykonawcy</w:t>
      </w:r>
      <w:r w:rsidR="004C1EDC" w:rsidRPr="00E577CD">
        <w:rPr>
          <w:rFonts w:ascii="Arial" w:hAnsi="Arial" w:cs="Arial"/>
          <w:sz w:val="20"/>
        </w:rPr>
        <w:t>, sporządzony przez te</w:t>
      </w:r>
      <w:r w:rsidR="00376516" w:rsidRPr="00E577CD">
        <w:rPr>
          <w:rFonts w:ascii="Arial" w:hAnsi="Arial" w:cs="Arial"/>
          <w:sz w:val="20"/>
        </w:rPr>
        <w:t>go</w:t>
      </w:r>
      <w:r w:rsidR="004C1EDC" w:rsidRPr="00E577CD">
        <w:rPr>
          <w:rFonts w:ascii="Arial" w:hAnsi="Arial" w:cs="Arial"/>
          <w:sz w:val="20"/>
        </w:rPr>
        <w:t xml:space="preserve"> </w:t>
      </w:r>
      <w:r w:rsidR="00376516" w:rsidRPr="00E577CD">
        <w:rPr>
          <w:rFonts w:ascii="Arial" w:hAnsi="Arial" w:cs="Arial"/>
          <w:sz w:val="20"/>
        </w:rPr>
        <w:t>Podwykonawcę</w:t>
      </w:r>
      <w:r w:rsidR="004C1EDC" w:rsidRPr="00E577CD">
        <w:rPr>
          <w:rFonts w:ascii="Arial" w:hAnsi="Arial" w:cs="Arial"/>
          <w:sz w:val="20"/>
        </w:rPr>
        <w:t>.</w:t>
      </w:r>
    </w:p>
    <w:p w14:paraId="3D9C21F4" w14:textId="6F6CB16B" w:rsidR="001E4B38" w:rsidRPr="00E577CD" w:rsidRDefault="001E4B38" w:rsidP="00630D84">
      <w:pPr>
        <w:pStyle w:val="siwz"/>
        <w:numPr>
          <w:ilvl w:val="1"/>
          <w:numId w:val="20"/>
        </w:numPr>
        <w:spacing w:line="276" w:lineRule="auto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14:paraId="63A58F8C" w14:textId="6C432DBF" w:rsidR="007B40D2" w:rsidRPr="00E577CD" w:rsidRDefault="00631C8B" w:rsidP="00630D84">
      <w:pPr>
        <w:pStyle w:val="siwz"/>
        <w:numPr>
          <w:ilvl w:val="1"/>
          <w:numId w:val="20"/>
        </w:numPr>
        <w:spacing w:line="276" w:lineRule="auto"/>
        <w:rPr>
          <w:rFonts w:ascii="Arial" w:hAnsi="Arial" w:cs="Arial"/>
          <w:sz w:val="20"/>
          <w:u w:val="single"/>
        </w:rPr>
      </w:pPr>
      <w:r w:rsidRPr="00E577CD">
        <w:rPr>
          <w:rFonts w:ascii="Arial" w:hAnsi="Arial" w:cs="Arial"/>
          <w:b/>
          <w:color w:val="000000"/>
          <w:sz w:val="20"/>
        </w:rPr>
        <w:t>Informacja dla wykonawców wspólnie ubiegających się o udzielenie zamówienia.</w:t>
      </w:r>
    </w:p>
    <w:p w14:paraId="117B76BA" w14:textId="28F69DFF" w:rsidR="007C51C1" w:rsidRPr="00E577CD" w:rsidRDefault="00631C8B" w:rsidP="00630D84">
      <w:pPr>
        <w:pStyle w:val="siwz"/>
        <w:numPr>
          <w:ilvl w:val="0"/>
          <w:numId w:val="8"/>
        </w:numPr>
        <w:spacing w:line="276" w:lineRule="auto"/>
        <w:ind w:left="993" w:hanging="426"/>
        <w:rPr>
          <w:rFonts w:ascii="Arial" w:hAnsi="Arial" w:cs="Arial"/>
          <w:sz w:val="20"/>
          <w:u w:val="single"/>
        </w:rPr>
      </w:pPr>
      <w:r w:rsidRPr="00E577CD">
        <w:rPr>
          <w:rFonts w:ascii="Arial" w:hAnsi="Arial" w:cs="Arial"/>
          <w:sz w:val="20"/>
        </w:rPr>
        <w:t>Wykonawcy mogą wspólnie (konsorcjum, spółka cywilna) ubiegać się o udzielenie zamówienia, wtedy ustanawiają pełnomocnika do reprezentowania ich w postępowaniu o udzielenie zamówienia albo reprezentowania w postępowaniu i zawarcia umowy w sprawie zamówienia publicznego. Pełnomocnictwo musi być dołączone do oferty.</w:t>
      </w:r>
    </w:p>
    <w:p w14:paraId="48867C96" w14:textId="77B436F6" w:rsidR="007C51C1" w:rsidRPr="00E577CD" w:rsidRDefault="007C51C1" w:rsidP="00630D84">
      <w:pPr>
        <w:pStyle w:val="siwz"/>
        <w:numPr>
          <w:ilvl w:val="0"/>
          <w:numId w:val="8"/>
        </w:numPr>
        <w:spacing w:line="276" w:lineRule="auto"/>
        <w:ind w:left="993" w:hanging="426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 xml:space="preserve">W przypadku wspólnego ubiegania się o zamówienie przez Wykonawców oświadczenie – formularz JEDZ,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45AD42BD" w14:textId="6879C23E" w:rsidR="00276C5E" w:rsidRPr="00E577CD" w:rsidRDefault="00631C8B" w:rsidP="00630D84">
      <w:pPr>
        <w:pStyle w:val="siwz"/>
        <w:numPr>
          <w:ilvl w:val="0"/>
          <w:numId w:val="8"/>
        </w:numPr>
        <w:spacing w:line="276" w:lineRule="auto"/>
        <w:ind w:left="993" w:hanging="426"/>
        <w:rPr>
          <w:rFonts w:ascii="Arial" w:hAnsi="Arial" w:cs="Arial"/>
          <w:sz w:val="20"/>
          <w:u w:val="single"/>
        </w:rPr>
      </w:pPr>
      <w:r w:rsidRPr="00E577CD">
        <w:rPr>
          <w:rFonts w:ascii="Arial" w:hAnsi="Arial" w:cs="Arial"/>
          <w:sz w:val="20"/>
        </w:rPr>
        <w:t>Jeżeli zostanie wybrana oferta wykonawców ubiegających się wspólnie o udzielenie zamówienia, Zamawiający zażąda przed zawarciem umowy w sprawie zamówienia publicznego umowy regulującej współpracę tych wykonawców</w:t>
      </w:r>
      <w:r w:rsidR="00E3790A" w:rsidRPr="00E577CD">
        <w:rPr>
          <w:rFonts w:ascii="Arial" w:hAnsi="Arial" w:cs="Arial"/>
          <w:sz w:val="20"/>
        </w:rPr>
        <w:t>: zawierającą w swojej treści następujące postanowienia:</w:t>
      </w:r>
    </w:p>
    <w:p w14:paraId="62316AC9" w14:textId="64484F2F" w:rsidR="00E3790A" w:rsidRPr="00E577CD" w:rsidRDefault="00E3790A" w:rsidP="00CC4CA3">
      <w:pPr>
        <w:pStyle w:val="siwz"/>
        <w:spacing w:line="276" w:lineRule="auto"/>
        <w:ind w:left="993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- wpis dotyczący zakazu rozwiązania umowy konsorcjum lub umowy spółki, zmian treści tych umów oraz zmian członków konsorcjum lub spółki bez wiedzy i akceptacji Zamawiającego,</w:t>
      </w:r>
    </w:p>
    <w:p w14:paraId="4512ADCB" w14:textId="2324620B" w:rsidR="00E3790A" w:rsidRPr="00E577CD" w:rsidRDefault="00E3790A" w:rsidP="00CC4CA3">
      <w:pPr>
        <w:pStyle w:val="siwz"/>
        <w:spacing w:line="276" w:lineRule="auto"/>
        <w:ind w:left="993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- zakres prac powierzonych do wykonania każdemu z nich,</w:t>
      </w:r>
    </w:p>
    <w:p w14:paraId="4C1A2DEB" w14:textId="3F1B3810" w:rsidR="00E3790A" w:rsidRPr="00E577CD" w:rsidRDefault="00E3790A" w:rsidP="00CC4CA3">
      <w:pPr>
        <w:pStyle w:val="siwz"/>
        <w:spacing w:line="276" w:lineRule="auto"/>
        <w:ind w:left="993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- solidarną odpowiedzialność za wykonanie zamówienia.</w:t>
      </w:r>
    </w:p>
    <w:p w14:paraId="12428406" w14:textId="401EBEC7" w:rsidR="00E3790A" w:rsidRPr="00E577CD" w:rsidRDefault="00E3790A" w:rsidP="00CC4CA3">
      <w:pPr>
        <w:pStyle w:val="siwz"/>
        <w:spacing w:line="276" w:lineRule="auto"/>
        <w:ind w:left="993"/>
        <w:rPr>
          <w:rFonts w:ascii="Arial" w:hAnsi="Arial" w:cs="Arial"/>
          <w:sz w:val="20"/>
          <w:u w:val="single"/>
        </w:rPr>
      </w:pPr>
      <w:r w:rsidRPr="00E577CD">
        <w:rPr>
          <w:rFonts w:ascii="Arial" w:hAnsi="Arial" w:cs="Arial"/>
          <w:sz w:val="20"/>
        </w:rPr>
        <w:t>Umowa nie może być podpisana na okres krótszy niż czas realizacji zamówienia określony w</w:t>
      </w:r>
      <w:r w:rsidR="003A18A7" w:rsidRPr="00E577CD">
        <w:rPr>
          <w:rFonts w:ascii="Arial" w:hAnsi="Arial" w:cs="Arial"/>
          <w:sz w:val="20"/>
        </w:rPr>
        <w:t> </w:t>
      </w:r>
      <w:r w:rsidRPr="00E577CD">
        <w:rPr>
          <w:rFonts w:ascii="Arial" w:hAnsi="Arial" w:cs="Arial"/>
          <w:sz w:val="20"/>
        </w:rPr>
        <w:t xml:space="preserve">umowie. </w:t>
      </w:r>
    </w:p>
    <w:p w14:paraId="52A982C9" w14:textId="7F9354A2" w:rsidR="00276C5E" w:rsidRPr="00E577CD" w:rsidRDefault="00276C5E" w:rsidP="00630D84">
      <w:pPr>
        <w:pStyle w:val="siwz"/>
        <w:numPr>
          <w:ilvl w:val="0"/>
          <w:numId w:val="8"/>
        </w:numPr>
        <w:spacing w:line="276" w:lineRule="auto"/>
        <w:ind w:left="993" w:hanging="426"/>
        <w:rPr>
          <w:rFonts w:ascii="Arial" w:hAnsi="Arial" w:cs="Arial"/>
          <w:sz w:val="20"/>
          <w:u w:val="single"/>
        </w:rPr>
      </w:pPr>
      <w:r w:rsidRPr="00E577CD">
        <w:rPr>
          <w:rFonts w:ascii="Arial" w:hAnsi="Arial" w:cs="Arial"/>
          <w:sz w:val="20"/>
        </w:rPr>
        <w:t>W przypadku Wykonawców wspólnie ubiegających się o udzielenie zamówienia, warunki o których mowa w 6.2.4.1. zostaną spełnione wyłącznie wtedy, jeżeli co najmniej jeden z nich, tzn.: Wykonawca lub podmiot, na którego zasobach polega Wykonawca, wykaże spełnienie tych warunków, z</w:t>
      </w:r>
      <w:r w:rsidR="001676FC" w:rsidRPr="00E577CD">
        <w:rPr>
          <w:rFonts w:ascii="Arial" w:hAnsi="Arial" w:cs="Arial"/>
          <w:sz w:val="20"/>
        </w:rPr>
        <w:t> </w:t>
      </w:r>
      <w:r w:rsidRPr="00E577CD">
        <w:rPr>
          <w:rFonts w:ascii="Arial" w:hAnsi="Arial" w:cs="Arial"/>
          <w:sz w:val="20"/>
        </w:rPr>
        <w:t>zastrzeżeniem, że warunek musi spełniać samodzielnie, tzn. doświadczenie Wykonawcy i podmiotu innego nie sumuje się</w:t>
      </w:r>
      <w:r w:rsidR="00237725" w:rsidRPr="00E577CD">
        <w:rPr>
          <w:rFonts w:ascii="Arial" w:hAnsi="Arial" w:cs="Arial"/>
          <w:sz w:val="20"/>
        </w:rPr>
        <w:t xml:space="preserve"> oraz Wykonawca ten wykona usługi, do realizacji których te zdolności s</w:t>
      </w:r>
      <w:r w:rsidR="000261DC" w:rsidRPr="00E577CD">
        <w:rPr>
          <w:rFonts w:ascii="Arial" w:hAnsi="Arial" w:cs="Arial"/>
          <w:sz w:val="20"/>
        </w:rPr>
        <w:t>ą</w:t>
      </w:r>
      <w:r w:rsidR="00237725" w:rsidRPr="00E577CD">
        <w:rPr>
          <w:rFonts w:ascii="Arial" w:hAnsi="Arial" w:cs="Arial"/>
          <w:sz w:val="20"/>
        </w:rPr>
        <w:t xml:space="preserve"> wymagane. </w:t>
      </w:r>
    </w:p>
    <w:p w14:paraId="588BB768" w14:textId="00827B83" w:rsidR="000261DC" w:rsidRPr="00E577CD" w:rsidRDefault="000261DC" w:rsidP="00630D84">
      <w:pPr>
        <w:pStyle w:val="siwz"/>
        <w:numPr>
          <w:ilvl w:val="0"/>
          <w:numId w:val="8"/>
        </w:numPr>
        <w:spacing w:line="276" w:lineRule="auto"/>
        <w:ind w:left="993" w:hanging="426"/>
        <w:rPr>
          <w:rFonts w:ascii="Arial" w:hAnsi="Arial" w:cs="Arial"/>
          <w:sz w:val="20"/>
          <w:u w:val="single"/>
        </w:rPr>
      </w:pPr>
      <w:r w:rsidRPr="00E577CD">
        <w:rPr>
          <w:rFonts w:ascii="Arial" w:hAnsi="Arial" w:cs="Arial"/>
          <w:sz w:val="20"/>
        </w:rPr>
        <w:t xml:space="preserve">Wykonawcy wspólnie ubiegający się o zamówienie ponoszą solidarną odpowiedzialność za wykonanie umowy i wniesienie zabezpieczenia należytego wykonania umowy – jeżeli dotyczy. </w:t>
      </w:r>
    </w:p>
    <w:p w14:paraId="17E0234C" w14:textId="77777777" w:rsidR="00414A20" w:rsidRPr="00E577CD" w:rsidRDefault="00414A20" w:rsidP="00CC4CA3">
      <w:pPr>
        <w:pStyle w:val="siwz"/>
        <w:spacing w:line="276" w:lineRule="auto"/>
        <w:ind w:left="993"/>
        <w:rPr>
          <w:rFonts w:ascii="Arial" w:hAnsi="Arial" w:cs="Arial"/>
          <w:sz w:val="20"/>
          <w:u w:val="single"/>
        </w:rPr>
      </w:pPr>
    </w:p>
    <w:p w14:paraId="6B731D97" w14:textId="2DDEC0C7" w:rsidR="009063D0" w:rsidRPr="00E577CD" w:rsidRDefault="009063D0" w:rsidP="00630D8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UMOWA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A025D0" w:rsidRPr="00E577CD">
        <w:rPr>
          <w:rFonts w:ascii="Arial" w:hAnsi="Arial" w:cs="Arial"/>
          <w:color w:val="000000"/>
          <w:sz w:val="20"/>
          <w:szCs w:val="20"/>
        </w:rPr>
        <w:t>P</w:t>
      </w:r>
      <w:r w:rsidR="00B622BC" w:rsidRPr="00E577CD">
        <w:rPr>
          <w:rFonts w:ascii="Arial" w:hAnsi="Arial" w:cs="Arial"/>
          <w:color w:val="000000"/>
          <w:sz w:val="20"/>
          <w:szCs w:val="20"/>
        </w:rPr>
        <w:t>rojektowane postanowienia umowy w sprawie zamówienia publicznego, które zostaną wprowadzone do treści tej umowy</w:t>
      </w:r>
      <w:r w:rsidR="00B51AD0" w:rsidRPr="00E577CD">
        <w:rPr>
          <w:rFonts w:ascii="Arial" w:hAnsi="Arial" w:cs="Arial"/>
          <w:color w:val="000000"/>
          <w:sz w:val="20"/>
          <w:szCs w:val="20"/>
        </w:rPr>
        <w:t xml:space="preserve"> stanowią załącznik </w:t>
      </w:r>
      <w:r w:rsidR="00F84C97" w:rsidRPr="00E577CD">
        <w:rPr>
          <w:rFonts w:ascii="Arial" w:hAnsi="Arial" w:cs="Arial"/>
          <w:sz w:val="20"/>
          <w:szCs w:val="20"/>
        </w:rPr>
        <w:t xml:space="preserve">nr 1 </w:t>
      </w:r>
      <w:r w:rsidR="00B51AD0" w:rsidRPr="00E577CD">
        <w:rPr>
          <w:rFonts w:ascii="Arial" w:hAnsi="Arial" w:cs="Arial"/>
          <w:color w:val="000000"/>
          <w:sz w:val="20"/>
          <w:szCs w:val="20"/>
        </w:rPr>
        <w:t>do SWZ</w:t>
      </w:r>
      <w:r w:rsidR="008F03B7" w:rsidRPr="00E577CD">
        <w:rPr>
          <w:rFonts w:ascii="Arial" w:hAnsi="Arial" w:cs="Arial"/>
          <w:color w:val="000000"/>
          <w:sz w:val="20"/>
          <w:szCs w:val="20"/>
        </w:rPr>
        <w:t>.</w:t>
      </w:r>
    </w:p>
    <w:p w14:paraId="4CF08954" w14:textId="77777777" w:rsidR="000406ED" w:rsidRPr="00E577CD" w:rsidRDefault="000406ED" w:rsidP="00CC4CA3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61E9F19F" w14:textId="77777777" w:rsidR="00441352" w:rsidRPr="00E577CD" w:rsidRDefault="00441352" w:rsidP="00630D8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bookmarkStart w:id="24" w:name="_Hlk78457067"/>
      <w:r w:rsidRPr="00E577CD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INFORMACJE O SPOSOBIE POROZUMIEWANIA SIĘ ZAMAWIAJĄCEGO Z WYKONAWCAMI ORAZ PRZEKAZYWANIA OŚWIADCZEŃ LUB DOKUMENTÓW </w:t>
      </w:r>
      <w:r w:rsidRPr="00E577CD">
        <w:rPr>
          <w:rFonts w:ascii="Arial" w:hAnsi="Arial" w:cs="Arial"/>
          <w:sz w:val="20"/>
          <w:szCs w:val="20"/>
          <w:u w:val="single"/>
        </w:rPr>
        <w:t xml:space="preserve">: </w:t>
      </w:r>
    </w:p>
    <w:bookmarkEnd w:id="24"/>
    <w:p w14:paraId="66E75C3E" w14:textId="258074A7" w:rsidR="00441352" w:rsidRPr="00E577CD" w:rsidRDefault="00441352" w:rsidP="00630D84">
      <w:pPr>
        <w:numPr>
          <w:ilvl w:val="1"/>
          <w:numId w:val="21"/>
        </w:numPr>
        <w:spacing w:line="276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Postępowanie prowadzone jest w języku polskim za pośrednictwem platformazakupowa.pl pod adresem </w:t>
      </w:r>
      <w:hyperlink r:id="rId10" w:history="1">
        <w:r w:rsidRPr="00E577CD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https://platformazakupowa.pl/pn/siechnice</w:t>
        </w:r>
      </w:hyperlink>
    </w:p>
    <w:p w14:paraId="54CA9D8D" w14:textId="2010E098" w:rsidR="00441352" w:rsidRPr="00E577CD" w:rsidRDefault="00441352" w:rsidP="00630D84">
      <w:pPr>
        <w:numPr>
          <w:ilvl w:val="1"/>
          <w:numId w:val="21"/>
        </w:numPr>
        <w:spacing w:line="276" w:lineRule="auto"/>
        <w:ind w:left="567" w:hanging="567"/>
        <w:jc w:val="both"/>
        <w:rPr>
          <w:rFonts w:ascii="Arial" w:hAnsi="Arial" w:cs="Arial"/>
          <w:color w:val="FF0000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W celu skrócenia czasu udzielenia odpowiedzi na pytania komunikacja między zamawiającym a</w:t>
      </w:r>
      <w:r w:rsidR="00484E00" w:rsidRPr="00E577CD">
        <w:rPr>
          <w:rFonts w:ascii="Arial" w:eastAsia="Calibri" w:hAnsi="Arial" w:cs="Arial"/>
          <w:sz w:val="20"/>
          <w:szCs w:val="20"/>
        </w:rPr>
        <w:t> </w:t>
      </w:r>
      <w:r w:rsidRPr="00E577CD">
        <w:rPr>
          <w:rFonts w:ascii="Arial" w:eastAsia="Calibri" w:hAnsi="Arial" w:cs="Arial"/>
          <w:sz w:val="20"/>
          <w:szCs w:val="20"/>
        </w:rPr>
        <w:t>wykonawcami w zakresie:</w:t>
      </w:r>
    </w:p>
    <w:p w14:paraId="7C0AFAB1" w14:textId="77777777" w:rsidR="00441352" w:rsidRPr="00E577CD" w:rsidRDefault="00441352" w:rsidP="00CC4CA3">
      <w:pPr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E577CD">
        <w:rPr>
          <w:rFonts w:ascii="Arial" w:eastAsia="Calibri" w:hAnsi="Arial" w:cs="Arial"/>
          <w:sz w:val="20"/>
          <w:szCs w:val="20"/>
          <w:highlight w:val="white"/>
        </w:rPr>
        <w:t>- przesyłania Zamawiającemu pytań do treści SWZ;</w:t>
      </w:r>
    </w:p>
    <w:p w14:paraId="4C405BA6" w14:textId="77777777" w:rsidR="00441352" w:rsidRPr="00E577CD" w:rsidRDefault="00441352" w:rsidP="00CC4CA3">
      <w:pPr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E577CD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podmiotowych środków dowodowych;</w:t>
      </w:r>
    </w:p>
    <w:p w14:paraId="5C08D92D" w14:textId="77777777" w:rsidR="00441352" w:rsidRPr="00E577CD" w:rsidRDefault="00441352" w:rsidP="00CC4CA3">
      <w:pPr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E577CD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5A808670" w14:textId="77777777" w:rsidR="00441352" w:rsidRPr="00E577CD" w:rsidRDefault="00441352" w:rsidP="00CC4CA3">
      <w:pPr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E577CD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0FB25088" w14:textId="77777777" w:rsidR="00441352" w:rsidRPr="00E577CD" w:rsidRDefault="00441352" w:rsidP="00CC4CA3">
      <w:pPr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E577CD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dot. treści przedmiotowych środków dowodowych;</w:t>
      </w:r>
    </w:p>
    <w:p w14:paraId="46C81CB7" w14:textId="77777777" w:rsidR="00441352" w:rsidRPr="00E577CD" w:rsidRDefault="00441352" w:rsidP="00CC4CA3">
      <w:pPr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E577CD">
        <w:rPr>
          <w:rFonts w:ascii="Arial" w:eastAsia="Calibri" w:hAnsi="Arial" w:cs="Arial"/>
          <w:sz w:val="20"/>
          <w:szCs w:val="20"/>
          <w:highlight w:val="white"/>
        </w:rPr>
        <w:t>- przesłania odpowiedzi na inne wezwania Zamawiającego wynikające z ustawy - Prawo zamówień publicznych;</w:t>
      </w:r>
    </w:p>
    <w:p w14:paraId="060271E0" w14:textId="77777777" w:rsidR="00441352" w:rsidRPr="00E577CD" w:rsidRDefault="00441352" w:rsidP="00CC4CA3">
      <w:pPr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E577CD">
        <w:rPr>
          <w:rFonts w:ascii="Arial" w:eastAsia="Calibri" w:hAnsi="Arial" w:cs="Arial"/>
          <w:sz w:val="20"/>
          <w:szCs w:val="20"/>
          <w:highlight w:val="white"/>
        </w:rPr>
        <w:t>- przesyłania wniosków, informacji, oświadczeń Wykonawcy;</w:t>
      </w:r>
    </w:p>
    <w:p w14:paraId="26D7463D" w14:textId="77777777" w:rsidR="00441352" w:rsidRPr="00E577CD" w:rsidRDefault="00441352" w:rsidP="00CC4CA3">
      <w:pPr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  <w:highlight w:val="white"/>
        </w:rPr>
        <w:t>- przesyłania odwołania/inne</w:t>
      </w:r>
    </w:p>
    <w:p w14:paraId="2BAE5DEA" w14:textId="77777777" w:rsidR="00441352" w:rsidRPr="00E577CD" w:rsidRDefault="00441352" w:rsidP="00CC4CA3">
      <w:pPr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odbywa się za pośrednictwem </w:t>
      </w:r>
      <w:hyperlink r:id="rId11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 xml:space="preserve"> i formularza „Wyślij wiadomość do zamawiającego”. </w:t>
      </w:r>
    </w:p>
    <w:p w14:paraId="5B55A5FC" w14:textId="6A02BD61" w:rsidR="00441352" w:rsidRPr="00E577CD" w:rsidRDefault="00441352" w:rsidP="00CC4CA3">
      <w:pPr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2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 xml:space="preserve"> poprzez kliknięcie przycisku</w:t>
      </w:r>
      <w:r w:rsidR="00E64D39" w:rsidRPr="00E577CD">
        <w:rPr>
          <w:rFonts w:ascii="Arial" w:eastAsia="Calibri" w:hAnsi="Arial" w:cs="Arial"/>
          <w:sz w:val="20"/>
          <w:szCs w:val="20"/>
        </w:rPr>
        <w:t xml:space="preserve"> </w:t>
      </w:r>
      <w:r w:rsidRPr="00E577CD">
        <w:rPr>
          <w:rFonts w:ascii="Arial" w:eastAsia="Calibri" w:hAnsi="Arial" w:cs="Arial"/>
          <w:sz w:val="20"/>
          <w:szCs w:val="20"/>
        </w:rPr>
        <w:t>„Wyślij wiadomość do zamawiającego” po których pojawi się komunikat, że wiadomość została wysłana do zamawiającego.</w:t>
      </w:r>
    </w:p>
    <w:p w14:paraId="7FCD956D" w14:textId="77777777" w:rsidR="00441352" w:rsidRPr="00E577CD" w:rsidRDefault="00441352" w:rsidP="00630D84">
      <w:pPr>
        <w:numPr>
          <w:ilvl w:val="1"/>
          <w:numId w:val="21"/>
        </w:numPr>
        <w:spacing w:line="276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Zamawiający będzie przekazywał wykonawcom informacje za pośrednictwem </w:t>
      </w:r>
      <w:hyperlink r:id="rId13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4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 xml:space="preserve"> do konkretnego wykonawcy.</w:t>
      </w:r>
    </w:p>
    <w:p w14:paraId="0CEA717C" w14:textId="77777777" w:rsidR="00441352" w:rsidRPr="00E577CD" w:rsidRDefault="00441352" w:rsidP="00630D84">
      <w:pPr>
        <w:numPr>
          <w:ilvl w:val="1"/>
          <w:numId w:val="21"/>
        </w:numPr>
        <w:spacing w:line="276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9105154" w14:textId="77777777" w:rsidR="00441352" w:rsidRPr="00E577CD" w:rsidRDefault="00441352" w:rsidP="00630D84">
      <w:pPr>
        <w:numPr>
          <w:ilvl w:val="1"/>
          <w:numId w:val="21"/>
        </w:numPr>
        <w:spacing w:line="276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Zamawiający, zgodnie z Rozporządzeniem </w:t>
      </w:r>
      <w:r w:rsidRPr="00E577CD">
        <w:rPr>
          <w:rFonts w:ascii="Arial" w:eastAsia="Roboto" w:hAnsi="Arial" w:cs="Arial"/>
          <w:color w:val="202124"/>
          <w:sz w:val="20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E577CD">
        <w:rPr>
          <w:rFonts w:ascii="Arial" w:eastAsia="Calibri" w:hAnsi="Arial" w:cs="Arial"/>
          <w:sz w:val="20"/>
          <w:szCs w:val="20"/>
        </w:rPr>
        <w:t xml:space="preserve">, określa niezbędne wymagania sprzętowo - aplikacyjne umożliwiające pracę na </w:t>
      </w:r>
      <w:hyperlink r:id="rId15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>, tj.:</w:t>
      </w:r>
    </w:p>
    <w:p w14:paraId="220CCE99" w14:textId="77777777" w:rsidR="00441352" w:rsidRPr="00E577CD" w:rsidRDefault="00441352" w:rsidP="00630D84">
      <w:pPr>
        <w:numPr>
          <w:ilvl w:val="1"/>
          <w:numId w:val="34"/>
        </w:numPr>
        <w:spacing w:line="276" w:lineRule="auto"/>
        <w:ind w:left="1134" w:hanging="425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stały dostęp do sieci Internet o gwarantowanej przepustowości nie mniejszej niż 512 kb/s,</w:t>
      </w:r>
    </w:p>
    <w:p w14:paraId="605E7735" w14:textId="77777777" w:rsidR="00441352" w:rsidRPr="00E577CD" w:rsidRDefault="00441352" w:rsidP="00630D84">
      <w:pPr>
        <w:numPr>
          <w:ilvl w:val="1"/>
          <w:numId w:val="34"/>
        </w:numPr>
        <w:spacing w:line="276" w:lineRule="auto"/>
        <w:ind w:left="1134" w:hanging="425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3100BDD" w14:textId="77777777" w:rsidR="00441352" w:rsidRPr="00E577CD" w:rsidRDefault="00441352" w:rsidP="00630D84">
      <w:pPr>
        <w:numPr>
          <w:ilvl w:val="1"/>
          <w:numId w:val="34"/>
        </w:numPr>
        <w:spacing w:line="276" w:lineRule="auto"/>
        <w:ind w:left="1134" w:hanging="425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zainstalowana dowolna, inna przeglądarka internetowa niż Internet Explorer,</w:t>
      </w:r>
    </w:p>
    <w:p w14:paraId="39A3EE6F" w14:textId="77777777" w:rsidR="00441352" w:rsidRPr="00E577CD" w:rsidRDefault="00441352" w:rsidP="00630D84">
      <w:pPr>
        <w:numPr>
          <w:ilvl w:val="1"/>
          <w:numId w:val="34"/>
        </w:numPr>
        <w:spacing w:line="276" w:lineRule="auto"/>
        <w:ind w:left="1134" w:hanging="425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włączona obsługa JavaScript,</w:t>
      </w:r>
    </w:p>
    <w:p w14:paraId="60FEE74C" w14:textId="77777777" w:rsidR="00441352" w:rsidRPr="00E577CD" w:rsidRDefault="00441352" w:rsidP="00630D84">
      <w:pPr>
        <w:numPr>
          <w:ilvl w:val="1"/>
          <w:numId w:val="34"/>
        </w:numPr>
        <w:spacing w:line="276" w:lineRule="auto"/>
        <w:ind w:left="1134" w:hanging="425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zainstalowany program Adobe Acrobat Reader lub inny obsługujący format plików .pdf,</w:t>
      </w:r>
    </w:p>
    <w:p w14:paraId="2DFC39AF" w14:textId="77777777" w:rsidR="00441352" w:rsidRPr="00E577CD" w:rsidRDefault="00441352" w:rsidP="00630D84">
      <w:pPr>
        <w:numPr>
          <w:ilvl w:val="1"/>
          <w:numId w:val="21"/>
        </w:numPr>
        <w:spacing w:line="276" w:lineRule="auto"/>
        <w:ind w:left="567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Szyfrowanie na platformazakupowa.pl odbywa się za pomocą protokołu TLS 1.3.</w:t>
      </w:r>
    </w:p>
    <w:p w14:paraId="403DB7B4" w14:textId="77777777" w:rsidR="00441352" w:rsidRPr="00E577CD" w:rsidRDefault="00441352" w:rsidP="00630D84">
      <w:pPr>
        <w:numPr>
          <w:ilvl w:val="1"/>
          <w:numId w:val="21"/>
        </w:numPr>
        <w:spacing w:line="276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ABD5906" w14:textId="77777777" w:rsidR="00441352" w:rsidRPr="00E577CD" w:rsidRDefault="00441352" w:rsidP="00630D84">
      <w:pPr>
        <w:numPr>
          <w:ilvl w:val="1"/>
          <w:numId w:val="21"/>
        </w:numPr>
        <w:spacing w:line="276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6D0CEC7B" w14:textId="4AB47DCE" w:rsidR="00441352" w:rsidRPr="00E577CD" w:rsidRDefault="00441352" w:rsidP="00630D84">
      <w:pPr>
        <w:numPr>
          <w:ilvl w:val="0"/>
          <w:numId w:val="35"/>
        </w:numPr>
        <w:spacing w:line="276" w:lineRule="auto"/>
        <w:ind w:left="1134" w:hanging="425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akceptuje warunki korzystania z </w:t>
      </w:r>
      <w:hyperlink r:id="rId16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 xml:space="preserve"> określone w Regulaminie zamieszczonym na stronie internetowej </w:t>
      </w:r>
      <w:hyperlink r:id="rId17">
        <w:r w:rsidRPr="00E577CD">
          <w:rPr>
            <w:rFonts w:ascii="Arial" w:eastAsia="Calibri" w:hAnsi="Arial" w:cs="Arial"/>
            <w:sz w:val="20"/>
            <w:szCs w:val="20"/>
          </w:rPr>
          <w:t>pod linkiem</w:t>
        </w:r>
      </w:hyperlink>
      <w:r w:rsidR="00E64D39" w:rsidRPr="00E577CD">
        <w:rPr>
          <w:rFonts w:ascii="Arial" w:eastAsia="Calibri" w:hAnsi="Arial" w:cs="Arial"/>
          <w:sz w:val="20"/>
          <w:szCs w:val="20"/>
        </w:rPr>
        <w:t xml:space="preserve"> </w:t>
      </w:r>
      <w:r w:rsidRPr="00E577CD">
        <w:rPr>
          <w:rFonts w:ascii="Arial" w:eastAsia="Calibri" w:hAnsi="Arial" w:cs="Arial"/>
          <w:sz w:val="20"/>
          <w:szCs w:val="20"/>
        </w:rPr>
        <w:t>w zakładce „Regulamin" oraz uznaje go za wiążący,</w:t>
      </w:r>
    </w:p>
    <w:p w14:paraId="23D91875" w14:textId="77777777" w:rsidR="00441352" w:rsidRPr="00E577CD" w:rsidRDefault="00441352" w:rsidP="00630D84">
      <w:pPr>
        <w:numPr>
          <w:ilvl w:val="0"/>
          <w:numId w:val="35"/>
        </w:numPr>
        <w:spacing w:line="276" w:lineRule="auto"/>
        <w:ind w:left="1134" w:hanging="425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zapoznał i stosuje się do Instrukcji składania ofert/wniosków dostępnej </w:t>
      </w:r>
      <w:hyperlink r:id="rId18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pod linkiem</w:t>
        </w:r>
      </w:hyperlink>
      <w:r w:rsidRPr="00E577CD">
        <w:rPr>
          <w:rFonts w:ascii="Arial" w:eastAsia="Calibri" w:hAnsi="Arial" w:cs="Arial"/>
          <w:sz w:val="20"/>
          <w:szCs w:val="20"/>
        </w:rPr>
        <w:t xml:space="preserve">. </w:t>
      </w:r>
    </w:p>
    <w:p w14:paraId="5A8BF806" w14:textId="19AC164F" w:rsidR="00441352" w:rsidRPr="00E577CD" w:rsidRDefault="00441352" w:rsidP="00630D84">
      <w:pPr>
        <w:numPr>
          <w:ilvl w:val="1"/>
          <w:numId w:val="21"/>
        </w:numPr>
        <w:spacing w:line="276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b/>
          <w:sz w:val="20"/>
          <w:szCs w:val="20"/>
        </w:rPr>
        <w:lastRenderedPageBreak/>
        <w:t xml:space="preserve">Zamawiający nie ponosi odpowiedzialności za złożenie oferty w sposób niezgodny z Instrukcją korzystania z </w:t>
      </w:r>
      <w:hyperlink r:id="rId19">
        <w:r w:rsidRPr="00E577CD">
          <w:rPr>
            <w:rFonts w:ascii="Arial" w:eastAsia="Calibri" w:hAnsi="Arial" w:cs="Arial"/>
            <w:b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>, w szczególności za sytuację, gdy zamawiający zapozna się z</w:t>
      </w:r>
      <w:r w:rsidR="0088608A" w:rsidRPr="00E577CD">
        <w:rPr>
          <w:rFonts w:ascii="Arial" w:eastAsia="Calibri" w:hAnsi="Arial" w:cs="Arial"/>
          <w:sz w:val="20"/>
          <w:szCs w:val="20"/>
        </w:rPr>
        <w:t> </w:t>
      </w:r>
      <w:r w:rsidRPr="00E577CD">
        <w:rPr>
          <w:rFonts w:ascii="Arial" w:eastAsia="Calibri" w:hAnsi="Arial" w:cs="Arial"/>
          <w:sz w:val="20"/>
          <w:szCs w:val="20"/>
        </w:rPr>
        <w:t>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997ECB2" w14:textId="77777777" w:rsidR="0088608A" w:rsidRPr="00E577CD" w:rsidRDefault="00441352" w:rsidP="00630D84">
      <w:pPr>
        <w:numPr>
          <w:ilvl w:val="1"/>
          <w:numId w:val="21"/>
        </w:numPr>
        <w:spacing w:line="276" w:lineRule="auto"/>
        <w:ind w:left="567" w:hanging="567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Zamawiający informuje, że instrukcje korzystania z </w:t>
      </w:r>
      <w:hyperlink r:id="rId20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</w:p>
    <w:p w14:paraId="72F6C20B" w14:textId="4C0E65C0" w:rsidR="00441352" w:rsidRPr="00E577CD" w:rsidRDefault="00AF069C" w:rsidP="00CC4CA3">
      <w:pPr>
        <w:spacing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hyperlink r:id="rId22" w:history="1">
        <w:r w:rsidR="0088608A" w:rsidRPr="00E577CD">
          <w:rPr>
            <w:rStyle w:val="Hipercze"/>
            <w:rFonts w:ascii="Arial" w:eastAsia="Calibri" w:hAnsi="Arial" w:cs="Arial"/>
            <w:sz w:val="20"/>
            <w:szCs w:val="20"/>
          </w:rPr>
          <w:t>https://platformazakupowa.pl/strona/45-instrukcje</w:t>
        </w:r>
      </w:hyperlink>
    </w:p>
    <w:p w14:paraId="7F7F0273" w14:textId="77777777" w:rsidR="00441352" w:rsidRPr="00E577CD" w:rsidRDefault="00441352" w:rsidP="00CC4CA3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577CD">
        <w:rPr>
          <w:rFonts w:ascii="Arial" w:eastAsia="Calibri" w:hAnsi="Arial" w:cs="Arial"/>
          <w:b/>
          <w:bCs/>
          <w:sz w:val="20"/>
          <w:szCs w:val="20"/>
        </w:rPr>
        <w:t xml:space="preserve">11.11 </w:t>
      </w:r>
      <w:r w:rsidRPr="00E577CD">
        <w:rPr>
          <w:rFonts w:ascii="Arial" w:eastAsia="Calibri" w:hAnsi="Arial" w:cs="Arial"/>
          <w:b/>
          <w:bCs/>
          <w:sz w:val="20"/>
          <w:szCs w:val="20"/>
          <w:u w:val="single"/>
        </w:rPr>
        <w:t>Wymagania techniczne i organizacyjne dot. korespondencji elektronicznej</w:t>
      </w:r>
      <w:r w:rsidRPr="00E577CD">
        <w:rPr>
          <w:rFonts w:ascii="Arial" w:eastAsia="Calibri" w:hAnsi="Arial" w:cs="Arial"/>
          <w:b/>
          <w:bCs/>
          <w:sz w:val="20"/>
          <w:szCs w:val="20"/>
        </w:rPr>
        <w:t xml:space="preserve"> :</w:t>
      </w:r>
    </w:p>
    <w:p w14:paraId="4D4B0524" w14:textId="7240589B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b/>
          <w:sz w:val="20"/>
          <w:szCs w:val="20"/>
        </w:rPr>
        <w:t>Formaty plików wykorzystywanych przez wykonawców powinny być zgodne z</w:t>
      </w:r>
      <w:r w:rsidR="0088608A" w:rsidRPr="00E577CD">
        <w:rPr>
          <w:rFonts w:ascii="Arial" w:eastAsia="Calibri" w:hAnsi="Arial" w:cs="Arial"/>
          <w:sz w:val="20"/>
          <w:szCs w:val="20"/>
        </w:rPr>
        <w:t> </w:t>
      </w:r>
      <w:r w:rsidRPr="00E577CD">
        <w:rPr>
          <w:rFonts w:ascii="Arial" w:eastAsia="Calibri" w:hAnsi="Arial" w:cs="Arial"/>
          <w:sz w:val="20"/>
          <w:szCs w:val="20"/>
        </w:rPr>
        <w:t>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teleinformatycznych”,</w:t>
      </w:r>
    </w:p>
    <w:p w14:paraId="521107C0" w14:textId="77777777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Zamawiający rekomenduje wykorzystanie formatów: .pdf .doc .xls .jpg (.jpeg) </w:t>
      </w:r>
      <w:r w:rsidRPr="00E577CD">
        <w:rPr>
          <w:rFonts w:ascii="Arial" w:eastAsia="Calibri" w:hAnsi="Arial" w:cs="Arial"/>
          <w:b/>
          <w:sz w:val="20"/>
          <w:szCs w:val="20"/>
        </w:rPr>
        <w:t>ze szczególnym wskazaniem na .pdf,</w:t>
      </w:r>
    </w:p>
    <w:p w14:paraId="72632A23" w14:textId="77777777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W celu ewentualnej kompresji danych Zamawiający rekomenduje wykorzystanie jednego z formatów: .zip </w:t>
      </w:r>
    </w:p>
    <w:p w14:paraId="6154754D" w14:textId="77777777" w:rsidR="00441352" w:rsidRPr="00E577CD" w:rsidRDefault="00441352" w:rsidP="00CC4CA3">
      <w:pPr>
        <w:spacing w:line="276" w:lineRule="auto"/>
        <w:ind w:left="851" w:hanging="142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lub .7Z,</w:t>
      </w:r>
    </w:p>
    <w:p w14:paraId="0024FD18" w14:textId="77777777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Wśród formatów powszechnych a </w:t>
      </w:r>
      <w:r w:rsidRPr="00E577CD">
        <w:rPr>
          <w:rFonts w:ascii="Arial" w:eastAsia="Calibri" w:hAnsi="Arial" w:cs="Arial"/>
          <w:b/>
          <w:sz w:val="20"/>
          <w:szCs w:val="20"/>
        </w:rPr>
        <w:t>NIE występujących</w:t>
      </w:r>
      <w:r w:rsidRPr="00E577CD">
        <w:rPr>
          <w:rFonts w:ascii="Arial" w:eastAsia="Calibri" w:hAnsi="Arial" w:cs="Arial"/>
          <w:sz w:val="20"/>
          <w:szCs w:val="20"/>
        </w:rPr>
        <w:t xml:space="preserve"> w rozporządzeniu występują: .rar .gif .bmp .numbers .pages. </w:t>
      </w:r>
      <w:r w:rsidRPr="00E577CD">
        <w:rPr>
          <w:rFonts w:ascii="Arial" w:eastAsia="Calibri" w:hAnsi="Arial" w:cs="Arial"/>
          <w:b/>
          <w:sz w:val="20"/>
          <w:szCs w:val="20"/>
        </w:rPr>
        <w:t>Dokumenty złożone w takich plikach zostaną uznane za złożone nieskutecznie.</w:t>
      </w:r>
    </w:p>
    <w:p w14:paraId="260E2756" w14:textId="24C1BFB7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Ze względu na niskie ryzyko naruszenia integralności pliku oraz łatwiejszą weryfikację podpisu, zamawiający zaleca, w miarę możliwości, przekonwertowanie plików składających się na ofertę na format .pdf</w:t>
      </w:r>
      <w:r w:rsidR="00E64D39" w:rsidRPr="00E577CD">
        <w:rPr>
          <w:rFonts w:ascii="Arial" w:eastAsia="Calibri" w:hAnsi="Arial" w:cs="Arial"/>
          <w:sz w:val="20"/>
          <w:szCs w:val="20"/>
        </w:rPr>
        <w:t xml:space="preserve"> </w:t>
      </w:r>
      <w:r w:rsidRPr="00E577CD">
        <w:rPr>
          <w:rFonts w:ascii="Arial" w:eastAsia="Calibri" w:hAnsi="Arial" w:cs="Arial"/>
          <w:sz w:val="20"/>
          <w:szCs w:val="20"/>
        </w:rPr>
        <w:t xml:space="preserve">i opatrzenie ich podpisem kwalifikowanym PAdES. </w:t>
      </w:r>
    </w:p>
    <w:p w14:paraId="0807C8C4" w14:textId="77777777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Pliki w innych formatach niż PDF zaleca się opatrzyć zewnętrznym podpisem XAdES. Wykonawca powinien pamiętać, aby plik z podpisem przekazywać łącznie z dokumentem podpisywanym,</w:t>
      </w:r>
    </w:p>
    <w:p w14:paraId="2DADC3BF" w14:textId="77777777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Zamawiający zaleca aby w przypadku podpisywania pliku przez kilka osób, stosować podpisy tego samego rodzaju. </w:t>
      </w:r>
    </w:p>
    <w:p w14:paraId="7E3B473B" w14:textId="77777777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4328A243" w14:textId="77777777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Zaleca się, aby komunikacja z wykonawcami odbywała się tylko na Platformie za pośrednictwem formularza “Wyślij wiadomość do zamawiającego”, nie za pośrednictwem adresu email,</w:t>
      </w:r>
    </w:p>
    <w:p w14:paraId="08E5B9B0" w14:textId="77777777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114424" w14:textId="59A26793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Podczas podpisywania plików zaleca się stosowanie algorytmu skrótu SHA2 zamiast SHA1.</w:t>
      </w:r>
      <w:r w:rsidR="00E64D39" w:rsidRPr="00E577CD">
        <w:rPr>
          <w:rFonts w:ascii="Arial" w:eastAsia="Calibri" w:hAnsi="Arial" w:cs="Arial"/>
          <w:sz w:val="20"/>
          <w:szCs w:val="20"/>
        </w:rPr>
        <w:t xml:space="preserve"> </w:t>
      </w:r>
    </w:p>
    <w:p w14:paraId="6170038D" w14:textId="77777777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Jeśli wykonawca pakuje dokumenty np. w plik ZIP zalecamy wcześniejsze podpisanie każdego ze skompresowanych plików,</w:t>
      </w:r>
    </w:p>
    <w:p w14:paraId="21451669" w14:textId="77777777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Zamawiający rekomenduje wykorzystanie podpisu z kwalifikowanym znacznikiem czasu.</w:t>
      </w:r>
    </w:p>
    <w:p w14:paraId="727979FB" w14:textId="66D2327F" w:rsidR="00441352" w:rsidRPr="00E577CD" w:rsidRDefault="00441352" w:rsidP="00630D84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Zamawiający zaleca aby </w:t>
      </w:r>
      <w:r w:rsidRPr="00E577CD">
        <w:rPr>
          <w:rFonts w:ascii="Arial" w:eastAsia="Calibri" w:hAnsi="Arial" w:cs="Arial"/>
          <w:sz w:val="20"/>
          <w:szCs w:val="20"/>
          <w:u w:val="single"/>
        </w:rPr>
        <w:t>nie</w:t>
      </w:r>
      <w:r w:rsidRPr="00E577CD">
        <w:rPr>
          <w:rFonts w:ascii="Arial" w:eastAsia="Calibri" w:hAnsi="Arial" w:cs="Arial"/>
          <w:sz w:val="20"/>
          <w:szCs w:val="20"/>
        </w:rPr>
        <w:t xml:space="preserve"> wprowadzać jakichkolwiek zmian w plikach po podpisaniu ich podpisem kwalifikowanym. Może to skutkować naruszeniem integralności plików co równoważne będzie z koniecznością odrzucenia oferty w postępowaniu.</w:t>
      </w:r>
    </w:p>
    <w:p w14:paraId="5B665BFC" w14:textId="77777777" w:rsidR="002838A6" w:rsidRPr="00E577CD" w:rsidRDefault="002838A6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00E3B6A8" w14:textId="77777777" w:rsidR="002838A6" w:rsidRPr="00E577CD" w:rsidRDefault="002838A6" w:rsidP="00630D8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OPIS SPOSOBU PRZYGOTOWANIA I ZŁOŻENIA OFERTY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AE2F1EB" w14:textId="77777777" w:rsidR="002838A6" w:rsidRPr="00E577CD" w:rsidRDefault="002838A6" w:rsidP="00630D84">
      <w:pPr>
        <w:pStyle w:val="Akapitzlist"/>
        <w:numPr>
          <w:ilvl w:val="1"/>
          <w:numId w:val="39"/>
        </w:numPr>
        <w:spacing w:line="276" w:lineRule="auto"/>
        <w:ind w:hanging="780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Oferta oraz przedmiotowe środki dowodowe (jeżeli były wymagane) składane elektronicznie muszą zostać podpisane </w:t>
      </w:r>
      <w:r w:rsidRPr="00E577CD">
        <w:rPr>
          <w:rFonts w:ascii="Arial" w:eastAsia="Calibri" w:hAnsi="Arial" w:cs="Arial"/>
          <w:b/>
          <w:sz w:val="20"/>
          <w:szCs w:val="20"/>
        </w:rPr>
        <w:t>elektronicznym kwalifikowanym podpisem</w:t>
      </w:r>
      <w:r w:rsidRPr="00E577CD">
        <w:rPr>
          <w:rFonts w:ascii="Arial" w:eastAsia="Calibri" w:hAnsi="Arial" w:cs="Arial"/>
          <w:sz w:val="20"/>
          <w:szCs w:val="20"/>
        </w:rPr>
        <w:t xml:space="preserve"> lub </w:t>
      </w:r>
      <w:r w:rsidRPr="00E577CD">
        <w:rPr>
          <w:rFonts w:ascii="Arial" w:eastAsia="Calibri" w:hAnsi="Arial" w:cs="Arial"/>
          <w:b/>
          <w:sz w:val="20"/>
          <w:szCs w:val="20"/>
        </w:rPr>
        <w:t>podpisem zaufanym</w:t>
      </w:r>
      <w:r w:rsidRPr="00E577CD">
        <w:rPr>
          <w:rFonts w:ascii="Arial" w:eastAsia="Calibri" w:hAnsi="Arial" w:cs="Arial"/>
          <w:sz w:val="20"/>
          <w:szCs w:val="20"/>
        </w:rPr>
        <w:t xml:space="preserve"> lub </w:t>
      </w:r>
      <w:r w:rsidRPr="00E577CD">
        <w:rPr>
          <w:rFonts w:ascii="Arial" w:eastAsia="Calibri" w:hAnsi="Arial" w:cs="Arial"/>
          <w:b/>
          <w:sz w:val="20"/>
          <w:szCs w:val="20"/>
        </w:rPr>
        <w:t>podpisem osobistym</w:t>
      </w:r>
      <w:r w:rsidRPr="00E577CD">
        <w:rPr>
          <w:rFonts w:ascii="Arial" w:eastAsia="Calibri" w:hAnsi="Arial" w:cs="Arial"/>
          <w:sz w:val="20"/>
          <w:szCs w:val="20"/>
        </w:rPr>
        <w:t xml:space="preserve">. W procesie składania oferty, wniosku w tym przedmiotowych środków dowodowych na platformie, </w:t>
      </w:r>
      <w:r w:rsidRPr="00E577CD">
        <w:rPr>
          <w:rFonts w:ascii="Arial" w:eastAsia="Calibri" w:hAnsi="Arial" w:cs="Arial"/>
          <w:b/>
          <w:sz w:val="20"/>
          <w:szCs w:val="20"/>
        </w:rPr>
        <w:t>kwalifikowany podpis elektroniczny</w:t>
      </w:r>
      <w:r w:rsidRPr="00E577CD">
        <w:rPr>
          <w:rFonts w:ascii="Arial" w:eastAsia="Calibri" w:hAnsi="Arial" w:cs="Arial"/>
          <w:sz w:val="20"/>
          <w:szCs w:val="20"/>
        </w:rPr>
        <w:t xml:space="preserve"> lub </w:t>
      </w:r>
      <w:r w:rsidRPr="00E577CD">
        <w:rPr>
          <w:rFonts w:ascii="Arial" w:eastAsia="Calibri" w:hAnsi="Arial" w:cs="Arial"/>
          <w:b/>
          <w:sz w:val="20"/>
          <w:szCs w:val="20"/>
        </w:rPr>
        <w:t>podpis zaufany</w:t>
      </w:r>
      <w:r w:rsidRPr="00E577CD">
        <w:rPr>
          <w:rFonts w:ascii="Arial" w:eastAsia="Calibri" w:hAnsi="Arial" w:cs="Arial"/>
          <w:sz w:val="20"/>
          <w:szCs w:val="20"/>
        </w:rPr>
        <w:t xml:space="preserve"> lub </w:t>
      </w:r>
      <w:r w:rsidRPr="00E577CD">
        <w:rPr>
          <w:rFonts w:ascii="Arial" w:eastAsia="Calibri" w:hAnsi="Arial" w:cs="Arial"/>
          <w:b/>
          <w:sz w:val="20"/>
          <w:szCs w:val="20"/>
        </w:rPr>
        <w:t>podpis osobisty</w:t>
      </w:r>
      <w:r w:rsidRPr="00E577CD">
        <w:rPr>
          <w:rFonts w:ascii="Arial" w:eastAsia="Calibri" w:hAnsi="Arial" w:cs="Arial"/>
          <w:sz w:val="20"/>
          <w:szCs w:val="20"/>
        </w:rPr>
        <w:t xml:space="preserve"> Wykonawca składa bezpośrednio na dokumencie, który następnie przesyła do systemu.</w:t>
      </w:r>
    </w:p>
    <w:p w14:paraId="2F67A8A1" w14:textId="77777777" w:rsidR="002838A6" w:rsidRPr="00E577CD" w:rsidRDefault="002838A6" w:rsidP="00630D84">
      <w:pPr>
        <w:pStyle w:val="Akapitzlist"/>
        <w:numPr>
          <w:ilvl w:val="1"/>
          <w:numId w:val="39"/>
        </w:numPr>
        <w:spacing w:line="276" w:lineRule="auto"/>
        <w:ind w:hanging="780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36BCE8C7" w14:textId="77777777" w:rsidR="002838A6" w:rsidRPr="00E577CD" w:rsidRDefault="002838A6" w:rsidP="00630D84">
      <w:pPr>
        <w:pStyle w:val="Akapitzlist"/>
        <w:numPr>
          <w:ilvl w:val="1"/>
          <w:numId w:val="39"/>
        </w:numPr>
        <w:spacing w:line="276" w:lineRule="auto"/>
        <w:ind w:hanging="780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Oferta powinna być:</w:t>
      </w:r>
    </w:p>
    <w:p w14:paraId="083AEE4B" w14:textId="77777777" w:rsidR="002838A6" w:rsidRPr="00E577CD" w:rsidRDefault="002838A6" w:rsidP="00630D8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sporządzona na podstawie załączników niniejszej SWZ w języku polskim,</w:t>
      </w:r>
    </w:p>
    <w:p w14:paraId="57D4581C" w14:textId="77777777" w:rsidR="002838A6" w:rsidRPr="00E577CD" w:rsidRDefault="002838A6" w:rsidP="00630D8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złożona przy użyciu środków komunikacji elektronicznej tzn. za pośrednictwem </w:t>
      </w:r>
      <w:hyperlink r:id="rId23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>,</w:t>
      </w:r>
    </w:p>
    <w:p w14:paraId="0845121A" w14:textId="77777777" w:rsidR="002838A6" w:rsidRPr="00E577CD" w:rsidRDefault="002838A6" w:rsidP="00630D8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podpisana kwalifikowanym podpisem elektronicznym lub podpisem zaufanym lub podpisem osobistym przez osobę/osoby upoważnioną/upoważnione,</w:t>
      </w:r>
    </w:p>
    <w:p w14:paraId="5CD42072" w14:textId="77777777" w:rsidR="002838A6" w:rsidRPr="00E577CD" w:rsidRDefault="002838A6" w:rsidP="00630D8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50EDADAC" w14:textId="77777777" w:rsidR="002838A6" w:rsidRPr="00E577CD" w:rsidRDefault="002838A6" w:rsidP="00630D84">
      <w:pPr>
        <w:pStyle w:val="Akapitzlist"/>
        <w:numPr>
          <w:ilvl w:val="1"/>
          <w:numId w:val="39"/>
        </w:numPr>
        <w:spacing w:line="276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492C8DC7" w14:textId="77777777" w:rsidR="002838A6" w:rsidRPr="00E577CD" w:rsidRDefault="002838A6" w:rsidP="00630D84">
      <w:pPr>
        <w:pStyle w:val="Akapitzlist"/>
        <w:numPr>
          <w:ilvl w:val="1"/>
          <w:numId w:val="39"/>
        </w:numPr>
        <w:spacing w:line="276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Zgodnie z art. 18 ust. 3 ustawy Pzp, nie ujawnia się informacji stanowiących tajemnicę przedsiębiorstwa, w rozumieniu przepisów o zwalczaniu nieuczciwej konkurencji. Jeżeli wykonawca, nie później niż w 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D47F385" w14:textId="77777777" w:rsidR="002838A6" w:rsidRPr="00E577CD" w:rsidRDefault="002838A6" w:rsidP="00630D84">
      <w:pPr>
        <w:pStyle w:val="Akapitzlist"/>
        <w:numPr>
          <w:ilvl w:val="1"/>
          <w:numId w:val="39"/>
        </w:numPr>
        <w:spacing w:line="276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Wykonawca, za pośrednictwem </w:t>
      </w:r>
      <w:hyperlink r:id="rId24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 xml:space="preserve"> może przed upływem terminu składania ofert wycofać ofertę. Sposób dokonywania wycofania oferty zamieszczono w instrukcji zamieszczonej na stronie internetowej pod adresem: </w:t>
      </w:r>
      <w:hyperlink r:id="rId25" w:history="1">
        <w:r w:rsidRPr="00E577CD">
          <w:rPr>
            <w:rStyle w:val="Hipercze"/>
            <w:rFonts w:ascii="Arial" w:eastAsia="Calibri" w:hAnsi="Arial" w:cs="Arial"/>
            <w:sz w:val="20"/>
            <w:szCs w:val="20"/>
          </w:rPr>
          <w:t>https://platformazakupowa.pl/strona/45-instrukcje</w:t>
        </w:r>
      </w:hyperlink>
      <w:r w:rsidRPr="00E577CD">
        <w:rPr>
          <w:rFonts w:ascii="Arial" w:eastAsia="Calibri" w:hAnsi="Arial" w:cs="Arial"/>
          <w:color w:val="1155CC"/>
          <w:sz w:val="20"/>
          <w:szCs w:val="20"/>
          <w:u w:val="single"/>
        </w:rPr>
        <w:t>.</w:t>
      </w:r>
    </w:p>
    <w:p w14:paraId="5C560231" w14:textId="77777777" w:rsidR="002838A6" w:rsidRPr="00E577CD" w:rsidRDefault="002838A6" w:rsidP="00630D84">
      <w:pPr>
        <w:pStyle w:val="Akapitzlist"/>
        <w:numPr>
          <w:ilvl w:val="1"/>
          <w:numId w:val="39"/>
        </w:numPr>
        <w:spacing w:line="276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6A9EF993" w14:textId="77777777" w:rsidR="002838A6" w:rsidRPr="00E577CD" w:rsidRDefault="002838A6" w:rsidP="00630D84">
      <w:pPr>
        <w:pStyle w:val="Akapitzlist"/>
        <w:numPr>
          <w:ilvl w:val="1"/>
          <w:numId w:val="39"/>
        </w:numPr>
        <w:spacing w:line="276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6FD96C31" w14:textId="77777777" w:rsidR="002838A6" w:rsidRPr="00E577CD" w:rsidRDefault="002838A6" w:rsidP="00630D84">
      <w:pPr>
        <w:pStyle w:val="Akapitzlist"/>
        <w:numPr>
          <w:ilvl w:val="1"/>
          <w:numId w:val="39"/>
        </w:numPr>
        <w:spacing w:line="276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Dokumenty i oświadczenia składane przez wykonawcę powinny być w języku polskim, chyba że w SWZ dopuszczono inaczej. W przypadku załączenia dokumentów sporządzonych w innym języku niż dopuszczony, wykonawca zobowiązany jest załączyć tłumaczenie na język polski.</w:t>
      </w:r>
    </w:p>
    <w:p w14:paraId="0318944F" w14:textId="77777777" w:rsidR="002838A6" w:rsidRPr="00E577CD" w:rsidRDefault="002838A6" w:rsidP="00630D84">
      <w:pPr>
        <w:pStyle w:val="Akapitzlist"/>
        <w:numPr>
          <w:ilvl w:val="1"/>
          <w:numId w:val="39"/>
        </w:numPr>
        <w:spacing w:line="276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 wyjątkiem kopii poświadczonych odpowiednio przez innego wykonawcę ubiegającego się wspólnie z nim o udzielenie zamówienia, przez podmiot, na którego zdolnościach lub sytuacji polega wykonawca, albo przez podwykonawcę.</w:t>
      </w:r>
    </w:p>
    <w:p w14:paraId="60FE3B97" w14:textId="77777777" w:rsidR="002838A6" w:rsidRPr="00E577CD" w:rsidRDefault="002838A6" w:rsidP="00630D84">
      <w:pPr>
        <w:pStyle w:val="Akapitzlist"/>
        <w:numPr>
          <w:ilvl w:val="1"/>
          <w:numId w:val="39"/>
        </w:numPr>
        <w:spacing w:line="276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4410619" w14:textId="77777777" w:rsidR="002838A6" w:rsidRPr="00E577CD" w:rsidRDefault="002838A6" w:rsidP="00630D84">
      <w:pPr>
        <w:pStyle w:val="Akapitzlist"/>
        <w:numPr>
          <w:ilvl w:val="1"/>
          <w:numId w:val="39"/>
        </w:numPr>
        <w:spacing w:line="276" w:lineRule="auto"/>
        <w:ind w:hanging="780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Do oferty należy dołączyć: </w:t>
      </w:r>
    </w:p>
    <w:p w14:paraId="1D93A954" w14:textId="77777777" w:rsidR="002838A6" w:rsidRPr="00E577CD" w:rsidRDefault="002838A6" w:rsidP="00630D8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Pełnomocnictwo upoważniające do złożenia oferty, o ile ofertę składa pełnomocnik. 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art.97 § 2 ustawy z dnia 14 lutego 1991r. - Prawo o notariacie, które to poświadczenie notariusz opatruje kwalifikowanym podpisem </w:t>
      </w:r>
      <w:r w:rsidRPr="00E577CD">
        <w:rPr>
          <w:rFonts w:ascii="Arial" w:hAnsi="Arial" w:cs="Arial"/>
          <w:color w:val="000000"/>
          <w:sz w:val="20"/>
          <w:szCs w:val="20"/>
        </w:rPr>
        <w:lastRenderedPageBreak/>
        <w:t>elektronicznym, bądź też poprzez opatrzenie skanu pełnomocnictwa sporządzonego uprzednio w formie pisemnej kwalifikowanym podpisem, podpisem zaufanym lub podpisem osobistym mocodawcy. Elektroniczna kopia pełnomocnictwa nie może być uwierzytelniona przez upełnomocnionego,</w:t>
      </w:r>
    </w:p>
    <w:p w14:paraId="44D3B07D" w14:textId="77777777" w:rsidR="002838A6" w:rsidRPr="00E577CD" w:rsidRDefault="002838A6" w:rsidP="00630D8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Pełnomocnictwo dla pełnomocnika do reprezentowania w postępowaniu Wykonawców wspólnie ubiegających się o udzielenie zamówienia - dotyczy ofert składanych przez Wykonawców wspólnie ubiegających się o udzielenie zamówienia, </w:t>
      </w:r>
    </w:p>
    <w:p w14:paraId="0826955D" w14:textId="77777777" w:rsidR="002838A6" w:rsidRPr="00E577CD" w:rsidRDefault="002838A6" w:rsidP="00630D8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Oświadczenie Wykonawcy (Załącznik nr 3 do SWZ) składane na podstawie art. 125 ust.1 ustawy pzp wstępnie potwierdzające, że Wykonawca nie podlega wykluczeniu z postępowania oraz spełnia warunki udziału w </w:t>
      </w:r>
      <w:bookmarkStart w:id="25" w:name="_Hlk61517641"/>
      <w:r w:rsidRPr="00E577CD">
        <w:rPr>
          <w:rFonts w:ascii="Arial" w:hAnsi="Arial" w:cs="Arial"/>
          <w:sz w:val="20"/>
          <w:szCs w:val="20"/>
        </w:rPr>
        <w:t>postępowaniu</w:t>
      </w:r>
      <w:bookmarkEnd w:id="25"/>
    </w:p>
    <w:p w14:paraId="4B3CBE1E" w14:textId="77777777" w:rsidR="002838A6" w:rsidRPr="00E577CD" w:rsidRDefault="002838A6" w:rsidP="00630D84">
      <w:pPr>
        <w:pStyle w:val="Akapitzlist"/>
        <w:numPr>
          <w:ilvl w:val="2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w przypadku wspólnego ubiegania się o zamówienie przez Wykonawców w/w oświadczenie Załącznik 3 do SWZ, składa każdy z Wykonawców oraz Oświadczenie stanowiące Załącznik 3B do SWZ. Oświadczenia te potwierdzają brak podstaw wykluczenia oraz spełnianie warunków udziału w postępowaniu,</w:t>
      </w:r>
    </w:p>
    <w:p w14:paraId="74565A9D" w14:textId="77777777" w:rsidR="002838A6" w:rsidRPr="00E577CD" w:rsidRDefault="002838A6" w:rsidP="00630D84">
      <w:pPr>
        <w:pStyle w:val="Akapitzlist"/>
        <w:numPr>
          <w:ilvl w:val="2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w przypadku polegania przez Wykonawcę na zdolnościach lub sytuacji podmiotów udostepniających zasoby, Wykonawca przedstawia wraz z w/w oświadczeniem także oświadczenie podmiotu udostępniającego zasoby – Załącznik 3 i 3A do SWZ, potwierdzające brak podstaw tego podmiotu oraz odpowiednio spełnianie warunków udziału w postępowaniu w zakresie, w jakim Wykonawca powołuje się na jego zasoby,</w:t>
      </w:r>
    </w:p>
    <w:p w14:paraId="2FDF3172" w14:textId="5F924B91" w:rsidR="002838A6" w:rsidRPr="00E577CD" w:rsidRDefault="002838A6" w:rsidP="00630D84">
      <w:pPr>
        <w:pStyle w:val="Akapitzlist"/>
        <w:numPr>
          <w:ilvl w:val="2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w przypadku Wykonawcy, który zamierza powierzyć wykonanie części zamówienia Podwykonawcy, Wykonawca przedstawia wraz z w/w oświadczeniem także oświadczenie Podwykonawcy – Załącznik nr 3 do SWZ, potwierdzające brak podstaw wykluczenia tego Podwykonawcy, opatrzone kwalifikowanym podpisem </w:t>
      </w:r>
      <w:r w:rsidR="00C62603" w:rsidRPr="00E577CD">
        <w:rPr>
          <w:rFonts w:ascii="Arial" w:hAnsi="Arial" w:cs="Arial"/>
          <w:sz w:val="20"/>
          <w:szCs w:val="20"/>
        </w:rPr>
        <w:t>e</w:t>
      </w:r>
      <w:r w:rsidRPr="00E577CD">
        <w:rPr>
          <w:rFonts w:ascii="Arial" w:hAnsi="Arial" w:cs="Arial"/>
          <w:sz w:val="20"/>
          <w:szCs w:val="20"/>
        </w:rPr>
        <w:t>lektronicznym, podpisem zaufanym lub podpisem osobistym, a następnie wraz z plikami stanowiącymi ofertę skompresować do jednego pliku archiwum (ZIP),</w:t>
      </w:r>
    </w:p>
    <w:p w14:paraId="2078B85C" w14:textId="77777777" w:rsidR="002838A6" w:rsidRPr="00E577CD" w:rsidRDefault="002838A6" w:rsidP="00630D8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Oświadczenia, o których mowa w pkt. c składa się pod rygorem nieważności, w formie elektronicznej opatrzonej elektronicznym podpisem lub w postaci elektronicznej opatrzonej podpisem zaufanym lub podpisem osobistym,</w:t>
      </w:r>
    </w:p>
    <w:p w14:paraId="52456202" w14:textId="77777777" w:rsidR="002838A6" w:rsidRPr="00E577CD" w:rsidRDefault="002838A6" w:rsidP="00630D8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przedmiotowe środki dowodowe – jeżeli dotyczy.</w:t>
      </w:r>
    </w:p>
    <w:p w14:paraId="4ACDD698" w14:textId="62288E10" w:rsidR="002838A6" w:rsidRPr="00E577CD" w:rsidRDefault="002838A6" w:rsidP="00CC4CA3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</w:rPr>
        <w:t xml:space="preserve">12.13. </w:t>
      </w:r>
      <w:r w:rsidRPr="00E577CD">
        <w:rPr>
          <w:rFonts w:ascii="Arial" w:hAnsi="Arial" w:cs="Arial"/>
          <w:sz w:val="20"/>
          <w:szCs w:val="20"/>
        </w:rPr>
        <w:t>Poświadczenia zgodności cyfrowego odwzorowania z dokumentem w postaci papierowej, dokonuje</w:t>
      </w:r>
      <w:r w:rsidR="00E64D39" w:rsidRPr="00E577CD">
        <w:rPr>
          <w:rFonts w:ascii="Arial" w:hAnsi="Arial" w:cs="Arial"/>
          <w:sz w:val="20"/>
          <w:szCs w:val="20"/>
        </w:rPr>
        <w:t xml:space="preserve"> </w:t>
      </w:r>
      <w:r w:rsidR="00821E63" w:rsidRPr="00E577CD">
        <w:rPr>
          <w:rFonts w:ascii="Arial" w:hAnsi="Arial" w:cs="Arial"/>
          <w:sz w:val="20"/>
          <w:szCs w:val="20"/>
        </w:rPr>
        <w:br/>
      </w:r>
      <w:r w:rsidR="00E64D39" w:rsidRPr="00E577CD">
        <w:rPr>
          <w:rFonts w:ascii="Arial" w:hAnsi="Arial" w:cs="Arial"/>
          <w:sz w:val="20"/>
          <w:szCs w:val="20"/>
        </w:rPr>
        <w:t xml:space="preserve"> </w:t>
      </w:r>
      <w:r w:rsidRPr="00E577CD">
        <w:rPr>
          <w:rFonts w:ascii="Arial" w:hAnsi="Arial" w:cs="Arial"/>
          <w:sz w:val="20"/>
          <w:szCs w:val="20"/>
        </w:rPr>
        <w:t xml:space="preserve">w przypadku: </w:t>
      </w:r>
    </w:p>
    <w:p w14:paraId="55AE6653" w14:textId="77777777" w:rsidR="002838A6" w:rsidRPr="00E577CD" w:rsidRDefault="002838A6" w:rsidP="00CC4CA3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</w:rPr>
        <w:t>a)</w:t>
      </w:r>
      <w:r w:rsidRPr="00E577CD">
        <w:rPr>
          <w:rFonts w:ascii="Arial" w:hAnsi="Arial" w:cs="Arial"/>
          <w:sz w:val="20"/>
          <w:szCs w:val="20"/>
        </w:rPr>
        <w:t xml:space="preserve">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 nich dotyczą; </w:t>
      </w:r>
    </w:p>
    <w:p w14:paraId="1E986794" w14:textId="77777777" w:rsidR="002838A6" w:rsidRPr="00E577CD" w:rsidRDefault="002838A6" w:rsidP="00CC4CA3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</w:rPr>
        <w:t>b)</w:t>
      </w:r>
      <w:r w:rsidRPr="00E577CD">
        <w:rPr>
          <w:rFonts w:ascii="Arial" w:hAnsi="Arial" w:cs="Arial"/>
          <w:sz w:val="20"/>
          <w:szCs w:val="20"/>
        </w:rPr>
        <w:t xml:space="preserve"> przedmiotowych środków dowodowych – odpowiednio Wykonawca lub Wykonawca wspólnie ubiegający się o udzielenie zamówienia; </w:t>
      </w:r>
    </w:p>
    <w:p w14:paraId="57CA620B" w14:textId="77777777" w:rsidR="002838A6" w:rsidRPr="00E577CD" w:rsidRDefault="002838A6" w:rsidP="00CC4CA3">
      <w:p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</w:rPr>
        <w:t>c)</w:t>
      </w:r>
      <w:r w:rsidRPr="00E577CD">
        <w:rPr>
          <w:rFonts w:ascii="Arial" w:hAnsi="Arial" w:cs="Arial"/>
          <w:sz w:val="20"/>
          <w:szCs w:val="20"/>
        </w:rPr>
        <w:t xml:space="preserve"> innych dokumentów, w tym dokumentów, o których mowa w art. 94 ust. 2 PZP – odpowiednio Wykonawca lub Wykonawca wspólnie ubiegający się o udzielenie zamówienia, w zakresie dokumentów, które każdego z nich dotyczą. </w:t>
      </w:r>
    </w:p>
    <w:p w14:paraId="0A203291" w14:textId="77777777" w:rsidR="002838A6" w:rsidRPr="00E577CD" w:rsidRDefault="002838A6" w:rsidP="00CC4CA3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</w:rPr>
        <w:t>12.14.</w:t>
      </w:r>
      <w:r w:rsidRPr="00E577CD">
        <w:rPr>
          <w:rFonts w:ascii="Arial" w:hAnsi="Arial" w:cs="Arial"/>
          <w:sz w:val="20"/>
          <w:szCs w:val="20"/>
        </w:rPr>
        <w:t xml:space="preserve"> Poświadczenia zgodności cyfrowego odwzorowania z dokumentem w postaci papierowej, o którym mowa w pkt 12.12, może dokonać również notariusz.</w:t>
      </w:r>
    </w:p>
    <w:p w14:paraId="76A5993D" w14:textId="2A94385D" w:rsidR="0049099A" w:rsidRPr="00E577CD" w:rsidRDefault="002838A6" w:rsidP="00CC4CA3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</w:rPr>
        <w:t>12.15.</w:t>
      </w:r>
      <w:r w:rsidR="00E64D39" w:rsidRPr="00E577CD">
        <w:rPr>
          <w:rFonts w:ascii="Arial" w:hAnsi="Arial" w:cs="Arial"/>
          <w:sz w:val="20"/>
          <w:szCs w:val="20"/>
        </w:rPr>
        <w:t xml:space="preserve"> </w:t>
      </w:r>
      <w:r w:rsidRPr="00E577CD">
        <w:rPr>
          <w:rFonts w:ascii="Arial" w:hAnsi="Arial" w:cs="Arial"/>
          <w:sz w:val="20"/>
          <w:szCs w:val="20"/>
        </w:rPr>
        <w:t xml:space="preserve">Przez cyfrowe odwzorowanie należy rozumieć dokument elektroniczny będący kopią elektroniczną treści zapisanej w postaci papierowej, umożliwiający zapoznanie się z tą treścią i jej zrozumienie, bez konieczności bezpośredniego dostępu do oryginału. </w:t>
      </w:r>
    </w:p>
    <w:p w14:paraId="56B36324" w14:textId="77777777" w:rsidR="0049099A" w:rsidRPr="00E577CD" w:rsidRDefault="0049099A" w:rsidP="00CC4CA3">
      <w:pPr>
        <w:pStyle w:val="Akapitzlist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F4039D3" w14:textId="77777777" w:rsidR="00C9069E" w:rsidRPr="00E577CD" w:rsidRDefault="00C9069E" w:rsidP="00630D8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56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SPOSÓB OBLICZENIA CENY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14:paraId="2DF7093A" w14:textId="77777777" w:rsidR="00C9069E" w:rsidRPr="00E577CD" w:rsidRDefault="00C9069E" w:rsidP="00630D84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hanging="568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Wykonawca poda cenę oferty w Formularzu Ofertowym sporządzonym według wzoru stanowiącego </w:t>
      </w:r>
      <w:r w:rsidRPr="00E577CD">
        <w:rPr>
          <w:rFonts w:ascii="Arial" w:hAnsi="Arial" w:cs="Arial"/>
          <w:b/>
          <w:bCs/>
          <w:sz w:val="20"/>
          <w:szCs w:val="20"/>
        </w:rPr>
        <w:t xml:space="preserve">Załącznik Nr 2 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do SWZ, jako cenę brutto z wyszczególnieniem stawki podatku od towarów i usług (VAT). </w:t>
      </w:r>
    </w:p>
    <w:p w14:paraId="7929CB09" w14:textId="77777777" w:rsidR="00C9069E" w:rsidRPr="00E577CD" w:rsidRDefault="00C9069E" w:rsidP="00630D84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hanging="568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Cena oferty stanowi: wynagrodzenie ryczałtowe za gotowość techniczną do świadczenia usługi oraz wynagrodzenie za faktyczne wykonanie usługi na podstawie kosztorysu powykonawczego wg cen jednostkowych wskazanych w Formularzu cenowym – Załącznik nr 2A do SWZ.</w:t>
      </w:r>
    </w:p>
    <w:p w14:paraId="535F17B9" w14:textId="77777777" w:rsidR="00C9069E" w:rsidRPr="00E577CD" w:rsidRDefault="00C9069E" w:rsidP="00630D84">
      <w:pPr>
        <w:pStyle w:val="Akapitzlist"/>
        <w:numPr>
          <w:ilvl w:val="1"/>
          <w:numId w:val="22"/>
        </w:numPr>
        <w:spacing w:line="276" w:lineRule="auto"/>
        <w:ind w:left="567" w:hanging="568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lastRenderedPageBreak/>
        <w:t>Wyliczona cena oferty brutto będzie służyć do porównania złożonych ofert i do rozliczenia w trakcie realizacji zamówienia.</w:t>
      </w:r>
    </w:p>
    <w:p w14:paraId="021DED00" w14:textId="38E380B7" w:rsidR="00C9069E" w:rsidRPr="00E577CD" w:rsidRDefault="00C9069E" w:rsidP="00630D84">
      <w:pPr>
        <w:pStyle w:val="Akapitzlist"/>
        <w:numPr>
          <w:ilvl w:val="1"/>
          <w:numId w:val="22"/>
        </w:numPr>
        <w:spacing w:line="276" w:lineRule="auto"/>
        <w:ind w:left="567" w:hanging="568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Rozliczenie nastąpi za ilość rzeczywiście wykonanych robót wg cen jednostkowych podanych w kosztorysie ofertowym, do kwoty maksymalnego wynagrodzenia umownego.</w:t>
      </w:r>
    </w:p>
    <w:p w14:paraId="5119D5D7" w14:textId="77777777" w:rsidR="00C9069E" w:rsidRPr="00E577CD" w:rsidRDefault="00C9069E" w:rsidP="00630D84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hanging="568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Cena musi być wyrażona w złotych polskich (PLN), z dokładnością nie większą niż dwa miejsca po przecinku. </w:t>
      </w:r>
    </w:p>
    <w:p w14:paraId="672D85D4" w14:textId="77777777" w:rsidR="00C9069E" w:rsidRPr="00E577CD" w:rsidRDefault="00C9069E" w:rsidP="00630D84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hanging="568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z art. 223 ust. 2 pkt 3 pzp). </w:t>
      </w:r>
    </w:p>
    <w:p w14:paraId="5873F5FF" w14:textId="77777777" w:rsidR="00C9069E" w:rsidRPr="00E577CD" w:rsidRDefault="00C9069E" w:rsidP="00630D84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hanging="568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Rozliczenia między Zamawiającym, a Wykonawcą będą prowadzone w złotych polskich (PLN). </w:t>
      </w:r>
    </w:p>
    <w:p w14:paraId="73B12B9F" w14:textId="77777777" w:rsidR="00C9069E" w:rsidRPr="00E577CD" w:rsidRDefault="00C9069E" w:rsidP="00630D84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hanging="568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W przypadku rozbieżności pomiędzy ceną podaną cyfrowo a słownie jako wartość właściwa zostanie przyjęta cena podana słownie. </w:t>
      </w:r>
    </w:p>
    <w:p w14:paraId="6EE379DB" w14:textId="77777777" w:rsidR="00C9069E" w:rsidRPr="00E577CD" w:rsidRDefault="00C9069E" w:rsidP="00630D84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hanging="568"/>
        <w:jc w:val="both"/>
        <w:rPr>
          <w:rFonts w:ascii="Arial" w:hAnsi="Arial" w:cs="Arial"/>
          <w:sz w:val="20"/>
          <w:szCs w:val="20"/>
        </w:rPr>
      </w:pPr>
      <w:bookmarkStart w:id="26" w:name="_Hlk78272584"/>
      <w:r w:rsidRPr="00E577CD">
        <w:rPr>
          <w:rFonts w:ascii="Arial" w:hAnsi="Arial" w:cs="Arial"/>
          <w:sz w:val="20"/>
          <w:szCs w:val="20"/>
        </w:rPr>
        <w:t>Jeżeli wykonawca złoży ofertę, której wybór prowadziłby do powstania u Zamawiającego obowiązku podatkowego zgodnie z ustawą z dnia 11 marca 2004r. o podatku od towarów i usług (t. j. Dz. U. z 2022 r. poz. 931 z późn. zm.), dla celów zastosowania kryterium ceny lub kosztu, Zamawiający dolicza do przedstawionej w niej ceny kwotę podatku od towarów i usług, który miałby obowiązek rozliczyć. Wykonawca, składając taką ofertę, zobowiązany jest do:</w:t>
      </w:r>
    </w:p>
    <w:p w14:paraId="27C6B395" w14:textId="41C88596" w:rsidR="00C9069E" w:rsidRPr="00E577CD" w:rsidRDefault="00C9069E" w:rsidP="00630D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 poinformowania Zamawiającego, że wybór jego oferty będzie prowadził do powstania u Zamawiającego obowiązku podatkowego,</w:t>
      </w:r>
    </w:p>
    <w:p w14:paraId="0CE419B3" w14:textId="77777777" w:rsidR="00C9069E" w:rsidRPr="00E577CD" w:rsidRDefault="00C9069E" w:rsidP="00630D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 wskazania nazwy (rodzaj) towaru lub usługi, których dostawa lub świadczenie będzie prowadzić do powstania obowiązku podatkowego, </w:t>
      </w:r>
    </w:p>
    <w:p w14:paraId="25BA8ED8" w14:textId="77777777" w:rsidR="00C9069E" w:rsidRPr="00E577CD" w:rsidRDefault="00C9069E" w:rsidP="00630D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 wskazania wartości towaru lub usługi objętego obowiązkiem podatkowym Zamawiającego bez kwoty podatku</w:t>
      </w:r>
    </w:p>
    <w:p w14:paraId="0106AB65" w14:textId="77777777" w:rsidR="00C9069E" w:rsidRPr="00E577CD" w:rsidRDefault="00C9069E" w:rsidP="00630D8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wskazania stawki podatku od towarów i usług, która zgodnie z wiedzą wykonawcy, będzie miała zastosowanie.</w:t>
      </w:r>
    </w:p>
    <w:p w14:paraId="77E9FAA2" w14:textId="1F0BB672" w:rsidR="00C9069E" w:rsidRPr="00E577CD" w:rsidRDefault="00C9069E" w:rsidP="00CC4CA3">
      <w:pPr>
        <w:suppressAutoHyphens/>
        <w:spacing w:line="276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  <w:u w:val="single"/>
        </w:rPr>
        <w:t>UWAGA!</w:t>
      </w:r>
      <w:r w:rsidRPr="00E577CD">
        <w:rPr>
          <w:rFonts w:ascii="Arial" w:hAnsi="Arial" w:cs="Arial"/>
          <w:b/>
          <w:bCs/>
          <w:sz w:val="20"/>
          <w:szCs w:val="20"/>
        </w:rPr>
        <w:t xml:space="preserve"> Wzór formularza ofertowego został opracowany przy założeniu</w:t>
      </w:r>
      <w:r w:rsidRPr="00E577CD">
        <w:rPr>
          <w:rFonts w:ascii="Arial" w:hAnsi="Arial" w:cs="Arial"/>
          <w:sz w:val="20"/>
          <w:szCs w:val="20"/>
        </w:rPr>
        <w:t>,</w:t>
      </w:r>
      <w:r w:rsidRPr="00E577CD">
        <w:rPr>
          <w:rFonts w:ascii="Arial" w:hAnsi="Arial" w:cs="Arial"/>
          <w:b/>
          <w:sz w:val="20"/>
          <w:szCs w:val="20"/>
        </w:rPr>
        <w:t xml:space="preserve"> iż wybór oferty nie będzie prowadzić do powstania u Zamawiającego obowiązku podatkowego w zakresie podatku VAT. W przypadku, gdy Wykonawca zobowiązany jest złożyć oświadczenie o powstaniu </w:t>
      </w:r>
      <w:r w:rsidRPr="00E577CD">
        <w:rPr>
          <w:rFonts w:ascii="Arial" w:hAnsi="Arial" w:cs="Arial"/>
          <w:b/>
          <w:spacing w:val="-2"/>
          <w:sz w:val="20"/>
          <w:szCs w:val="20"/>
        </w:rPr>
        <w:t>u Zamawiającego obowiązku podatkowego, to winien odpowiednio zmodyfikować treść formularza.</w:t>
      </w:r>
      <w:r w:rsidRPr="00E577CD">
        <w:rPr>
          <w:rFonts w:ascii="Arial" w:hAnsi="Arial" w:cs="Arial"/>
          <w:b/>
          <w:sz w:val="20"/>
          <w:szCs w:val="20"/>
        </w:rPr>
        <w:t xml:space="preserve"> </w:t>
      </w:r>
    </w:p>
    <w:bookmarkEnd w:id="26"/>
    <w:p w14:paraId="7E7F2722" w14:textId="77777777" w:rsidR="00DA6295" w:rsidRPr="00E577CD" w:rsidRDefault="00DA6295" w:rsidP="00CC4CA3">
      <w:pPr>
        <w:pStyle w:val="Akapitzlist"/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</w:p>
    <w:p w14:paraId="16E9C88E" w14:textId="77777777" w:rsidR="00C9069E" w:rsidRPr="00E577CD" w:rsidRDefault="00C9069E" w:rsidP="00630D8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KRYTERIA OCENY OFERT.</w:t>
      </w:r>
    </w:p>
    <w:p w14:paraId="21BFACCE" w14:textId="77777777" w:rsidR="00C9069E" w:rsidRPr="00E577CD" w:rsidRDefault="00C9069E" w:rsidP="00630D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Przedmiot zamówienia został szczegółowo opisany i zawiera precyzyjne wymagania jakościowe głównych elementów składających się na przedmiot zamówienia. Załączony opis przedmiotu zamówienia zawiera szczegółowe wymagania określające standard i jakość wykonania roboty, parametry oraz właściwości użytych materiałów oraz sposób oceny prawidłowości wykonania przedmiotu zamówienia.</w:t>
      </w:r>
    </w:p>
    <w:p w14:paraId="51551DAC" w14:textId="77777777" w:rsidR="00C9069E" w:rsidRPr="00E577CD" w:rsidRDefault="00C9069E" w:rsidP="00630D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Przy wyborze oferty Zamawiający będzie się kierował następującymi kryteriami z przypisaniem do nich odpowiednio wagi: 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najniższa cena – 100 pkt.</w:t>
      </w:r>
    </w:p>
    <w:p w14:paraId="49602A39" w14:textId="0F1AC392" w:rsidR="00C9069E" w:rsidRPr="00E577CD" w:rsidRDefault="00C9069E" w:rsidP="00630D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Sposób obliczania punktów dla kryteriów: punkty w kryterium cena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brutto oferty w PLN - oferta z najniższa ceną otrzyma – 100 pkt, natomiast każda następna oceniana będzie na podstawie wzoru:</w:t>
      </w:r>
    </w:p>
    <w:p w14:paraId="0940A547" w14:textId="77777777" w:rsidR="00C9069E" w:rsidRPr="00E577CD" w:rsidRDefault="00C9069E" w:rsidP="00CC4CA3">
      <w:pPr>
        <w:pStyle w:val="Akapitzlist"/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ab/>
      </w:r>
      <w:r w:rsidRPr="00E577CD">
        <w:rPr>
          <w:rFonts w:ascii="Arial" w:hAnsi="Arial" w:cs="Arial"/>
          <w:color w:val="000000"/>
          <w:sz w:val="20"/>
          <w:szCs w:val="20"/>
        </w:rPr>
        <w:tab/>
      </w:r>
      <w:r w:rsidRPr="00E577CD">
        <w:rPr>
          <w:rFonts w:ascii="Arial" w:hAnsi="Arial" w:cs="Arial"/>
          <w:color w:val="000000"/>
          <w:sz w:val="20"/>
          <w:szCs w:val="20"/>
        </w:rPr>
        <w:tab/>
      </w:r>
      <w:r w:rsidRPr="00E577CD">
        <w:rPr>
          <w:rFonts w:ascii="Arial" w:hAnsi="Arial" w:cs="Arial"/>
          <w:color w:val="000000"/>
          <w:sz w:val="20"/>
          <w:szCs w:val="20"/>
        </w:rPr>
        <w:tab/>
      </w:r>
      <w:r w:rsidRPr="00E577CD">
        <w:rPr>
          <w:rFonts w:ascii="Arial" w:hAnsi="Arial" w:cs="Arial"/>
          <w:color w:val="000000"/>
          <w:sz w:val="20"/>
          <w:szCs w:val="20"/>
        </w:rPr>
        <w:tab/>
      </w:r>
    </w:p>
    <w:p w14:paraId="55CB2582" w14:textId="19EE7646" w:rsidR="00C9069E" w:rsidRPr="00E577CD" w:rsidRDefault="00C9069E" w:rsidP="00CC4CA3">
      <w:pPr>
        <w:pStyle w:val="Akapitzlist"/>
        <w:autoSpaceDE w:val="0"/>
        <w:autoSpaceDN w:val="0"/>
        <w:adjustRightInd w:val="0"/>
        <w:spacing w:line="276" w:lineRule="auto"/>
        <w:ind w:left="435" w:hanging="43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ab/>
      </w:r>
      <w:r w:rsidRPr="00E577CD">
        <w:rPr>
          <w:rFonts w:ascii="Arial" w:hAnsi="Arial" w:cs="Arial"/>
          <w:color w:val="000000"/>
          <w:sz w:val="20"/>
          <w:szCs w:val="20"/>
        </w:rPr>
        <w:tab/>
        <w:t>Wartość pkt oferty n =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>cena minimalna</m:t>
            </m:r>
          </m:num>
          <m:den>
            <m:r>
              <w:rPr>
                <w:rFonts w:ascii="Cambria Math" w:hAnsi="Cambria Math" w:cs="Arial"/>
                <w:color w:val="000000"/>
                <w:sz w:val="20"/>
                <w:szCs w:val="20"/>
              </w:rPr>
              <m:t xml:space="preserve">cena oferty n </m:t>
            </m:r>
          </m:den>
        </m:f>
      </m:oMath>
      <w:r w:rsidR="00E64D39" w:rsidRPr="00E577C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i/>
          <w:iCs/>
          <w:color w:val="000000"/>
          <w:sz w:val="20"/>
          <w:szCs w:val="20"/>
        </w:rPr>
        <w:t>x 100</w:t>
      </w:r>
    </w:p>
    <w:p w14:paraId="378AB19E" w14:textId="77777777" w:rsidR="00C9069E" w:rsidRPr="00E577CD" w:rsidRDefault="00C9069E" w:rsidP="00CC4CA3">
      <w:p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</w:p>
    <w:p w14:paraId="77F04DB8" w14:textId="0EE3AC64" w:rsidR="00C9069E" w:rsidRPr="00E577CD" w:rsidRDefault="00E64D39" w:rsidP="00CC4CA3">
      <w:p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="00C9069E" w:rsidRPr="00E577CD">
        <w:rPr>
          <w:rFonts w:ascii="Arial" w:hAnsi="Arial" w:cs="Arial"/>
          <w:color w:val="000000"/>
          <w:sz w:val="20"/>
          <w:szCs w:val="20"/>
        </w:rPr>
        <w:tab/>
        <w:t xml:space="preserve">Wyliczona punktacja za cenę zostanie zaokrąglona do dwóch miejsc po przecinku. </w:t>
      </w:r>
    </w:p>
    <w:p w14:paraId="58E29197" w14:textId="77777777" w:rsidR="00C9069E" w:rsidRPr="00E577CD" w:rsidRDefault="00C9069E" w:rsidP="00630D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Zamawiający za najkorzystniejszą uzna ofertę z najniższą ceną. </w:t>
      </w:r>
    </w:p>
    <w:p w14:paraId="06F8308A" w14:textId="77777777" w:rsidR="00C9069E" w:rsidRPr="00E577CD" w:rsidRDefault="00C9069E" w:rsidP="00630D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Ocenie będą podlegać wyłącznie oferty nie podlegające odrzuceniu. </w:t>
      </w:r>
    </w:p>
    <w:p w14:paraId="7A6ADA12" w14:textId="3D9A4113" w:rsidR="00C9069E" w:rsidRPr="00E577CD" w:rsidRDefault="00C9069E" w:rsidP="00630D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 uprzednio złożonych przez nich ofertach. </w:t>
      </w:r>
    </w:p>
    <w:p w14:paraId="703CF0BA" w14:textId="77777777" w:rsidR="00C9069E" w:rsidRPr="00E577CD" w:rsidRDefault="00C9069E" w:rsidP="00630D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lastRenderedPageBreak/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6CEC0A13" w14:textId="77777777" w:rsidR="00C9069E" w:rsidRPr="00E577CD" w:rsidRDefault="00C9069E" w:rsidP="00630D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Zamawiający wybiera najkorzystniejszą ofertę̨ w terminie związania ofertą określonym w SWZ. </w:t>
      </w:r>
    </w:p>
    <w:p w14:paraId="364B7A82" w14:textId="77777777" w:rsidR="00C9069E" w:rsidRPr="00E577CD" w:rsidRDefault="00C9069E" w:rsidP="00630D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08A78D98" w14:textId="77777777" w:rsidR="00C9069E" w:rsidRPr="00E577CD" w:rsidRDefault="00C9069E" w:rsidP="00630D8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W przypadku braku zgody, o której mowa w ust. 8, oferta podlega odrzuceniu, a Zamawiający zwraca się̨ o wyrażenie takiej zgody do kolejnego Wykonawcy, którego oferta została najwyżej oceniona, chyba że zachodzą̨ przesłanki do unieważnienia postepowania.</w:t>
      </w:r>
    </w:p>
    <w:p w14:paraId="432FECA2" w14:textId="77777777" w:rsidR="00D40DF0" w:rsidRPr="00E577CD" w:rsidRDefault="00D40DF0" w:rsidP="00CC4CA3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color w:val="000000"/>
          <w:sz w:val="20"/>
          <w:szCs w:val="20"/>
        </w:rPr>
      </w:pPr>
    </w:p>
    <w:p w14:paraId="573633A8" w14:textId="48985D31" w:rsidR="00D40DF0" w:rsidRPr="00E577CD" w:rsidRDefault="009063D0" w:rsidP="00630D8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WYMAGANIA DOTYCZĄCE WADIUM</w:t>
      </w:r>
      <w:r w:rsidR="00841C0C"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 </w:t>
      </w:r>
      <w:r w:rsidR="00841C0C" w:rsidRPr="00E577CD">
        <w:rPr>
          <w:rFonts w:ascii="Arial" w:hAnsi="Arial" w:cs="Arial"/>
          <w:color w:val="000000"/>
          <w:sz w:val="20"/>
          <w:szCs w:val="20"/>
        </w:rPr>
        <w:t>Zamawiający nie wymaga wniesienia wadium.</w:t>
      </w:r>
      <w:r w:rsidR="00841C0C"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14:paraId="5A885C7B" w14:textId="77777777" w:rsidR="00F90B77" w:rsidRPr="00E577CD" w:rsidRDefault="00F90B77" w:rsidP="00CC4CA3">
      <w:pPr>
        <w:pStyle w:val="Akapitzlist"/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B69617A" w14:textId="77777777" w:rsidR="00C9069E" w:rsidRPr="00E577CD" w:rsidRDefault="00C9069E" w:rsidP="00630D84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577CD">
        <w:rPr>
          <w:rFonts w:ascii="Arial" w:hAnsi="Arial" w:cs="Arial"/>
          <w:b/>
          <w:bCs/>
          <w:sz w:val="20"/>
          <w:szCs w:val="20"/>
          <w:u w:val="single"/>
        </w:rPr>
        <w:t xml:space="preserve">MIEJSCE ORAZ TERMIN SKŁADANIA OFERT: </w:t>
      </w:r>
    </w:p>
    <w:p w14:paraId="14CD8A52" w14:textId="41ECC9E3" w:rsidR="00C9069E" w:rsidRPr="00E577CD" w:rsidRDefault="00C9069E" w:rsidP="00630D84">
      <w:pPr>
        <w:numPr>
          <w:ilvl w:val="1"/>
          <w:numId w:val="24"/>
        </w:numPr>
        <w:spacing w:line="276" w:lineRule="auto"/>
        <w:ind w:left="567" w:hanging="577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Ofertę wraz z wymaganymi dokumentami należy umieścić na </w:t>
      </w:r>
      <w:hyperlink r:id="rId26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 xml:space="preserve"> pod adresem</w:t>
      </w:r>
      <w:r w:rsidRPr="00E577CD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hyperlink r:id="rId27" w:history="1">
        <w:r w:rsidRPr="00E577CD">
          <w:rPr>
            <w:rFonts w:ascii="Arial" w:hAnsi="Arial" w:cs="Arial"/>
            <w:color w:val="0045D0"/>
            <w:sz w:val="20"/>
            <w:szCs w:val="20"/>
            <w:u w:val="single"/>
            <w:shd w:val="clear" w:color="auto" w:fill="FFFFFF"/>
          </w:rPr>
          <w:t>https://platformazakupowa.pl/pn/siechnice</w:t>
        </w:r>
      </w:hyperlink>
      <w:r w:rsidRPr="00E577CD">
        <w:rPr>
          <w:rFonts w:ascii="Arial" w:eastAsia="Calibri" w:hAnsi="Arial" w:cs="Arial"/>
          <w:sz w:val="20"/>
          <w:szCs w:val="20"/>
        </w:rPr>
        <w:t xml:space="preserve"> w myśl Ustawy na stronie internetowej prowadzonego postępowania do dnia </w:t>
      </w:r>
      <w:r w:rsidR="00C63EB0" w:rsidRPr="00E577CD">
        <w:rPr>
          <w:rFonts w:ascii="Arial" w:eastAsia="Calibri" w:hAnsi="Arial" w:cs="Arial"/>
          <w:b/>
          <w:bCs/>
          <w:sz w:val="20"/>
          <w:szCs w:val="20"/>
        </w:rPr>
        <w:t>10</w:t>
      </w:r>
      <w:r w:rsidRPr="00E577CD">
        <w:rPr>
          <w:rFonts w:ascii="Arial" w:hAnsi="Arial" w:cs="Arial"/>
          <w:b/>
          <w:bCs/>
          <w:sz w:val="20"/>
          <w:szCs w:val="20"/>
        </w:rPr>
        <w:t>.0</w:t>
      </w:r>
      <w:r w:rsidR="00C63EB0" w:rsidRPr="00E577CD">
        <w:rPr>
          <w:rFonts w:ascii="Arial" w:hAnsi="Arial" w:cs="Arial"/>
          <w:b/>
          <w:bCs/>
          <w:sz w:val="20"/>
          <w:szCs w:val="20"/>
        </w:rPr>
        <w:t>9</w:t>
      </w:r>
      <w:r w:rsidRPr="00E577CD">
        <w:rPr>
          <w:rFonts w:ascii="Arial" w:hAnsi="Arial" w:cs="Arial"/>
          <w:b/>
          <w:bCs/>
          <w:sz w:val="20"/>
          <w:szCs w:val="20"/>
        </w:rPr>
        <w:t>.2024</w:t>
      </w:r>
      <w:r w:rsidRPr="00E577CD">
        <w:rPr>
          <w:rFonts w:ascii="Arial" w:hAnsi="Arial" w:cs="Arial"/>
          <w:sz w:val="20"/>
          <w:szCs w:val="20"/>
        </w:rPr>
        <w:t xml:space="preserve"> r.,</w:t>
      </w:r>
      <w:r w:rsidRPr="00E577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do godz. 10:00.</w:t>
      </w:r>
    </w:p>
    <w:p w14:paraId="2C402F27" w14:textId="77777777" w:rsidR="00C9069E" w:rsidRPr="00E577CD" w:rsidRDefault="00C9069E" w:rsidP="00630D84">
      <w:pPr>
        <w:numPr>
          <w:ilvl w:val="1"/>
          <w:numId w:val="24"/>
        </w:numPr>
        <w:spacing w:line="276" w:lineRule="auto"/>
        <w:ind w:left="567" w:hanging="577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Do oferty należy dołączyć wszystkie wymagane w SWZ dokumenty.</w:t>
      </w:r>
    </w:p>
    <w:p w14:paraId="355DA9F5" w14:textId="5CE7B139" w:rsidR="00C9069E" w:rsidRPr="00E577CD" w:rsidRDefault="00C9069E" w:rsidP="00630D84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E577CD">
        <w:rPr>
          <w:rFonts w:ascii="Arial" w:eastAsia="Calibri" w:hAnsi="Arial" w:cs="Arial"/>
          <w:sz w:val="20"/>
          <w:szCs w:val="20"/>
        </w:rPr>
        <w:t>Po wypełnieniu Formularza składania oferty lub wniosku i dołączenia</w:t>
      </w:r>
      <w:r w:rsidR="00E64D39" w:rsidRPr="00E577CD">
        <w:rPr>
          <w:rFonts w:ascii="Arial" w:eastAsia="Calibri" w:hAnsi="Arial" w:cs="Arial"/>
          <w:sz w:val="20"/>
          <w:szCs w:val="20"/>
        </w:rPr>
        <w:t xml:space="preserve"> </w:t>
      </w:r>
      <w:r w:rsidRPr="00E577CD">
        <w:rPr>
          <w:rFonts w:ascii="Arial" w:eastAsia="Calibri" w:hAnsi="Arial" w:cs="Arial"/>
          <w:sz w:val="20"/>
          <w:szCs w:val="20"/>
        </w:rPr>
        <w:t>wszystkich wymaganych załączników należy kliknąć przycisk „Przejdź do podsumowania”.</w:t>
      </w:r>
    </w:p>
    <w:p w14:paraId="654DFE15" w14:textId="2EB1E9E2" w:rsidR="00C9069E" w:rsidRPr="00E577CD" w:rsidRDefault="00C9069E" w:rsidP="00630D84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Oferta lub wniosek składana elektronicznie musi zostać podpisana elektronicznym podpisem kwalifikowanym. W procesie składania oferty za pośrednictwem </w:t>
      </w:r>
      <w:hyperlink r:id="rId28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29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E577CD">
        <w:rPr>
          <w:rFonts w:ascii="Arial" w:eastAsia="Calibri" w:hAnsi="Arial" w:cs="Arial"/>
          <w:sz w:val="20"/>
          <w:szCs w:val="20"/>
        </w:rPr>
        <w:t>. Zalecamy stosowanie podpisu na każdym załączonym pliku osobno, w</w:t>
      </w:r>
      <w:r w:rsidR="00C63EB0" w:rsidRPr="00E577CD">
        <w:rPr>
          <w:rFonts w:ascii="Arial" w:eastAsia="Calibri" w:hAnsi="Arial" w:cs="Arial"/>
          <w:sz w:val="20"/>
          <w:szCs w:val="20"/>
        </w:rPr>
        <w:t> </w:t>
      </w:r>
      <w:r w:rsidRPr="00E577CD">
        <w:rPr>
          <w:rFonts w:ascii="Arial" w:eastAsia="Calibri" w:hAnsi="Arial" w:cs="Arial"/>
          <w:sz w:val="20"/>
          <w:szCs w:val="20"/>
        </w:rPr>
        <w:t>szczególności wskazanych w art. 63 ust 1 oraz ust.2</w:t>
      </w:r>
      <w:r w:rsidR="00E64D39" w:rsidRPr="00E577CD">
        <w:rPr>
          <w:rFonts w:ascii="Arial" w:eastAsia="Calibri" w:hAnsi="Arial" w:cs="Arial"/>
          <w:sz w:val="20"/>
          <w:szCs w:val="20"/>
        </w:rPr>
        <w:t xml:space="preserve"> </w:t>
      </w:r>
      <w:r w:rsidRPr="00E577CD">
        <w:rPr>
          <w:rFonts w:ascii="Arial" w:eastAsia="Calibri" w:hAnsi="Arial" w:cs="Arial"/>
          <w:sz w:val="20"/>
          <w:szCs w:val="20"/>
        </w:rPr>
        <w:t>Pzp, gdzie zaznaczono, iż oferty, wnioski o</w:t>
      </w:r>
      <w:r w:rsidR="00C63EB0" w:rsidRPr="00E577CD">
        <w:rPr>
          <w:rFonts w:ascii="Arial" w:eastAsia="Calibri" w:hAnsi="Arial" w:cs="Arial"/>
          <w:sz w:val="20"/>
          <w:szCs w:val="20"/>
        </w:rPr>
        <w:t> </w:t>
      </w:r>
      <w:r w:rsidRPr="00E577CD">
        <w:rPr>
          <w:rFonts w:ascii="Arial" w:eastAsia="Calibri" w:hAnsi="Arial" w:cs="Arial"/>
          <w:sz w:val="20"/>
          <w:szCs w:val="20"/>
        </w:rPr>
        <w:t>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elektronicznym.</w:t>
      </w:r>
    </w:p>
    <w:p w14:paraId="7C1962E9" w14:textId="77777777" w:rsidR="00C9069E" w:rsidRPr="00E577CD" w:rsidRDefault="00C9069E" w:rsidP="00630D84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E577CD">
        <w:rPr>
          <w:rFonts w:ascii="Arial" w:eastAsia="Calibri" w:hAnsi="Arial" w:cs="Arial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4F48B70" w14:textId="43F9FBDF" w:rsidR="00C9069E" w:rsidRPr="00E577CD" w:rsidRDefault="00C9069E" w:rsidP="00630D84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E577CD">
        <w:rPr>
          <w:rFonts w:ascii="Arial" w:eastAsia="Calibri" w:hAnsi="Arial" w:cs="Arial"/>
          <w:sz w:val="20"/>
          <w:szCs w:val="20"/>
        </w:rPr>
        <w:t>Szczegółowa instrukcja dla Wykonawców dotycząca złożenia, zmiany i wycofania oferty znajduje się na stronie internetowej pod adresem:</w:t>
      </w:r>
      <w:r w:rsidR="00E64D39" w:rsidRPr="00E577CD">
        <w:rPr>
          <w:rFonts w:ascii="Arial" w:eastAsia="Calibri" w:hAnsi="Arial" w:cs="Arial"/>
          <w:sz w:val="20"/>
          <w:szCs w:val="20"/>
        </w:rPr>
        <w:t xml:space="preserve"> </w:t>
      </w:r>
      <w:hyperlink r:id="rId30">
        <w:r w:rsidRPr="00E577CD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https://platformazakupowa.pl/strona/45-instrukcje</w:t>
        </w:r>
      </w:hyperlink>
      <w:r w:rsidR="00C63EB0" w:rsidRPr="00E577CD">
        <w:rPr>
          <w:rFonts w:ascii="Arial" w:eastAsia="Calibri" w:hAnsi="Arial" w:cs="Arial"/>
          <w:color w:val="1155CC"/>
          <w:sz w:val="20"/>
          <w:szCs w:val="20"/>
          <w:u w:val="single"/>
        </w:rPr>
        <w:t xml:space="preserve"> </w:t>
      </w:r>
    </w:p>
    <w:p w14:paraId="15694C80" w14:textId="77777777" w:rsidR="00C63EB0" w:rsidRPr="00E577CD" w:rsidRDefault="00C63EB0" w:rsidP="00CC4CA3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64963F32" w14:textId="77777777" w:rsidR="00C9069E" w:rsidRPr="00E577CD" w:rsidRDefault="00C9069E" w:rsidP="00630D8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577CD">
        <w:rPr>
          <w:rFonts w:ascii="Arial" w:hAnsi="Arial" w:cs="Arial"/>
          <w:b/>
          <w:bCs/>
          <w:sz w:val="20"/>
          <w:szCs w:val="20"/>
          <w:u w:val="single"/>
        </w:rPr>
        <w:t>OTWARCIE OFERT:</w:t>
      </w:r>
    </w:p>
    <w:p w14:paraId="73035693" w14:textId="2689B6AB" w:rsidR="00C9069E" w:rsidRPr="00E577CD" w:rsidRDefault="00C9069E" w:rsidP="00630D84">
      <w:pPr>
        <w:pStyle w:val="Akapitzlist"/>
        <w:numPr>
          <w:ilvl w:val="1"/>
          <w:numId w:val="25"/>
        </w:numPr>
        <w:spacing w:line="276" w:lineRule="auto"/>
        <w:ind w:left="567" w:hanging="577"/>
        <w:jc w:val="both"/>
        <w:rPr>
          <w:rFonts w:ascii="Arial" w:hAnsi="Arial" w:cs="Arial"/>
          <w:b/>
          <w:bCs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Otwarcie ofert nastąpi w dniu </w:t>
      </w:r>
      <w:r w:rsidR="00C63EB0" w:rsidRPr="00E577CD">
        <w:rPr>
          <w:rFonts w:ascii="Arial" w:hAnsi="Arial" w:cs="Arial"/>
          <w:b/>
          <w:bCs/>
          <w:sz w:val="20"/>
          <w:szCs w:val="20"/>
        </w:rPr>
        <w:t>10</w:t>
      </w:r>
      <w:r w:rsidRPr="00E577CD">
        <w:rPr>
          <w:rFonts w:ascii="Arial" w:hAnsi="Arial" w:cs="Arial"/>
          <w:b/>
          <w:bCs/>
          <w:sz w:val="20"/>
          <w:szCs w:val="20"/>
        </w:rPr>
        <w:t>.0</w:t>
      </w:r>
      <w:r w:rsidR="00C63EB0" w:rsidRPr="00E577CD">
        <w:rPr>
          <w:rFonts w:ascii="Arial" w:hAnsi="Arial" w:cs="Arial"/>
          <w:b/>
          <w:bCs/>
          <w:sz w:val="20"/>
          <w:szCs w:val="20"/>
        </w:rPr>
        <w:t>9</w:t>
      </w:r>
      <w:r w:rsidRPr="00E577CD">
        <w:rPr>
          <w:rFonts w:ascii="Arial" w:hAnsi="Arial" w:cs="Arial"/>
          <w:b/>
          <w:bCs/>
          <w:sz w:val="20"/>
          <w:szCs w:val="20"/>
        </w:rPr>
        <w:t>.2024</w:t>
      </w:r>
      <w:r w:rsidRPr="00E577CD">
        <w:rPr>
          <w:rFonts w:ascii="Arial" w:hAnsi="Arial" w:cs="Arial"/>
          <w:sz w:val="20"/>
          <w:szCs w:val="20"/>
        </w:rPr>
        <w:t xml:space="preserve"> r, </w:t>
      </w:r>
      <w:r w:rsidRPr="00E577CD">
        <w:rPr>
          <w:rFonts w:ascii="Arial" w:hAnsi="Arial" w:cs="Arial"/>
          <w:b/>
          <w:bCs/>
          <w:sz w:val="20"/>
          <w:szCs w:val="20"/>
        </w:rPr>
        <w:t xml:space="preserve">o godzinie 10.05. </w:t>
      </w:r>
    </w:p>
    <w:p w14:paraId="621D3771" w14:textId="77777777" w:rsidR="00C9069E" w:rsidRPr="00E577CD" w:rsidRDefault="00C9069E" w:rsidP="00630D84">
      <w:pPr>
        <w:pStyle w:val="Akapitzlist"/>
        <w:numPr>
          <w:ilvl w:val="1"/>
          <w:numId w:val="25"/>
        </w:numPr>
        <w:spacing w:line="276" w:lineRule="auto"/>
        <w:ind w:left="567" w:hanging="57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Otwarcie ofert jest niejawne. </w:t>
      </w:r>
    </w:p>
    <w:p w14:paraId="15E4D593" w14:textId="77777777" w:rsidR="00C9069E" w:rsidRPr="00E577CD" w:rsidRDefault="00C9069E" w:rsidP="00630D84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6E234FC" w14:textId="77777777" w:rsidR="00C9069E" w:rsidRPr="00E577CD" w:rsidRDefault="00C9069E" w:rsidP="00630D84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Zamawiający poinformuje o zmianie terminu otwarcia ofert na stronie internetowej prowadzonego postępowania.</w:t>
      </w:r>
    </w:p>
    <w:p w14:paraId="2F174D16" w14:textId="77777777" w:rsidR="00C9069E" w:rsidRPr="00E577CD" w:rsidRDefault="00C9069E" w:rsidP="00630D84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Zamawiający, najpóźniej przed otwarciem ofert, udostępnia na stronie internetowej prowadzonego postepowania informację o kwocie, jaką zamierza przeznaczyć́ na sfinansowanie zamówienia.</w:t>
      </w:r>
    </w:p>
    <w:p w14:paraId="2BF51EE8" w14:textId="77777777" w:rsidR="00C9069E" w:rsidRPr="00E577CD" w:rsidRDefault="00C9069E" w:rsidP="00630D84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Zamawiający, niezwłocznie po otwarciu ofert, udostępnia na stronie internetowej prowadzonego postepowania informacje o: </w:t>
      </w:r>
    </w:p>
    <w:p w14:paraId="75AF82EB" w14:textId="77777777" w:rsidR="00C9069E" w:rsidRPr="00E577CD" w:rsidRDefault="00C9069E" w:rsidP="00630D84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93E6D00" w14:textId="77777777" w:rsidR="00C9069E" w:rsidRPr="00E577CD" w:rsidRDefault="00C9069E" w:rsidP="00630D84">
      <w:pPr>
        <w:pStyle w:val="Akapitzlist"/>
        <w:numPr>
          <w:ilvl w:val="0"/>
          <w:numId w:val="4"/>
        </w:numPr>
        <w:spacing w:line="276" w:lineRule="auto"/>
        <w:ind w:left="993" w:hanging="283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cenach lub kosztach zawartych w ofertach. </w:t>
      </w:r>
    </w:p>
    <w:p w14:paraId="1AE88E1E" w14:textId="77777777" w:rsidR="00C9069E" w:rsidRPr="00E577CD" w:rsidRDefault="00C9069E" w:rsidP="00CC4CA3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Informacja zostanie opublikowana na stronie postępowania na platformazakupowa.pl w sekcji ,,Komunikaty” </w:t>
      </w:r>
    </w:p>
    <w:p w14:paraId="66A0C4B3" w14:textId="08F1A32B" w:rsidR="00C9069E" w:rsidRPr="00E577CD" w:rsidRDefault="00C9069E" w:rsidP="00630D84">
      <w:pPr>
        <w:pStyle w:val="Akapitzlist"/>
        <w:numPr>
          <w:ilvl w:val="1"/>
          <w:numId w:val="25"/>
        </w:numPr>
        <w:spacing w:line="276" w:lineRule="auto"/>
        <w:ind w:left="567" w:hanging="57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W przypadku ofert, które podlegają negocjacjom, zamawiający udostępnia informacje, o których mowa w</w:t>
      </w:r>
      <w:r w:rsidR="00C63EB0" w:rsidRPr="00E577CD">
        <w:rPr>
          <w:rFonts w:ascii="Arial" w:hAnsi="Arial" w:cs="Arial"/>
          <w:sz w:val="20"/>
          <w:szCs w:val="20"/>
        </w:rPr>
        <w:t> </w:t>
      </w:r>
      <w:r w:rsidRPr="00E577CD">
        <w:rPr>
          <w:rFonts w:ascii="Arial" w:hAnsi="Arial" w:cs="Arial"/>
          <w:sz w:val="20"/>
          <w:szCs w:val="20"/>
        </w:rPr>
        <w:t>ust. 17.</w:t>
      </w:r>
      <w:r w:rsidR="00C63EB0" w:rsidRPr="00E577CD">
        <w:rPr>
          <w:rFonts w:ascii="Arial" w:hAnsi="Arial" w:cs="Arial"/>
          <w:sz w:val="20"/>
          <w:szCs w:val="20"/>
        </w:rPr>
        <w:t>6</w:t>
      </w:r>
      <w:r w:rsidR="00E64D39" w:rsidRPr="00E577CD">
        <w:rPr>
          <w:rFonts w:ascii="Arial" w:hAnsi="Arial" w:cs="Arial"/>
          <w:sz w:val="20"/>
          <w:szCs w:val="20"/>
        </w:rPr>
        <w:t xml:space="preserve"> </w:t>
      </w:r>
      <w:r w:rsidRPr="00E577CD">
        <w:rPr>
          <w:rFonts w:ascii="Arial" w:hAnsi="Arial" w:cs="Arial"/>
          <w:sz w:val="20"/>
          <w:szCs w:val="20"/>
        </w:rPr>
        <w:t>pkt b, niezwłocznie po otwarciu ofert ostatecznych albo unieważnieniu postępowania.</w:t>
      </w:r>
    </w:p>
    <w:p w14:paraId="40A702E2" w14:textId="77777777" w:rsidR="00C9069E" w:rsidRPr="00E577CD" w:rsidRDefault="00C9069E" w:rsidP="00630D84">
      <w:pPr>
        <w:pStyle w:val="Akapitzlist"/>
        <w:numPr>
          <w:ilvl w:val="1"/>
          <w:numId w:val="25"/>
        </w:numPr>
        <w:spacing w:line="276" w:lineRule="auto"/>
        <w:ind w:left="567" w:hanging="57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lastRenderedPageBreak/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62267B9B" w14:textId="77777777" w:rsidR="00C9069E" w:rsidRPr="00E577CD" w:rsidRDefault="00C9069E" w:rsidP="00CC4CA3">
      <w:pPr>
        <w:pStyle w:val="Akapitzlist"/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</w:p>
    <w:p w14:paraId="7960CB89" w14:textId="77777777" w:rsidR="00C9069E" w:rsidRPr="00E577CD" w:rsidRDefault="00C9069E" w:rsidP="00630D8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TERMIN ZWIĄZANIA OFERTĄ: </w:t>
      </w:r>
    </w:p>
    <w:p w14:paraId="2909279E" w14:textId="53FCE8D7" w:rsidR="00C9069E" w:rsidRPr="00E577CD" w:rsidRDefault="00C9069E" w:rsidP="00CC4CA3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18.1.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Wykonawca jest związany ofertą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od upływu terminu składania ofert, przy czym pierwszym dniem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związania ofertą jest dzień, w którym upływa termin składania ofert, tj. do dnia </w:t>
      </w:r>
      <w:r w:rsidR="00E64D39" w:rsidRPr="00E577CD">
        <w:rPr>
          <w:rFonts w:ascii="Arial" w:hAnsi="Arial" w:cs="Arial"/>
          <w:b/>
          <w:bCs/>
          <w:color w:val="000000"/>
          <w:sz w:val="20"/>
          <w:szCs w:val="20"/>
        </w:rPr>
        <w:t>08</w:t>
      </w:r>
      <w:r w:rsidRPr="00E577CD">
        <w:rPr>
          <w:rFonts w:ascii="Arial" w:hAnsi="Arial" w:cs="Arial"/>
          <w:b/>
          <w:bCs/>
          <w:sz w:val="20"/>
          <w:szCs w:val="20"/>
        </w:rPr>
        <w:t>.1</w:t>
      </w:r>
      <w:r w:rsidR="00E64D39" w:rsidRPr="00E577CD">
        <w:rPr>
          <w:rFonts w:ascii="Arial" w:hAnsi="Arial" w:cs="Arial"/>
          <w:b/>
          <w:bCs/>
          <w:sz w:val="20"/>
          <w:szCs w:val="20"/>
        </w:rPr>
        <w:t>2</w:t>
      </w:r>
      <w:r w:rsidRPr="00E577CD">
        <w:rPr>
          <w:rFonts w:ascii="Arial" w:hAnsi="Arial" w:cs="Arial"/>
          <w:b/>
          <w:bCs/>
          <w:sz w:val="20"/>
          <w:szCs w:val="20"/>
        </w:rPr>
        <w:t>.2024 r</w:t>
      </w:r>
    </w:p>
    <w:p w14:paraId="35E8B6FF" w14:textId="1D515F3A" w:rsidR="00C9069E" w:rsidRPr="00E577CD" w:rsidRDefault="00C9069E" w:rsidP="00CC4CA3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18.2.</w:t>
      </w:r>
      <w:r w:rsidR="00E64D39"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W przypadku gdy wybór najkorzystniejszej oferty nie nastąpi przed upływem terminu związania ofertą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określonego w dokumentach zamówienia, zamawiający przed upływem terminu związania ofertą zwraca się</w:t>
      </w:r>
      <w:r w:rsidR="00C63EB0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jednokrotnie do wykonawców o wyrażenie zgody na przedłużenie tego terminu o wskazywany przez niego</w:t>
      </w:r>
      <w:r w:rsidR="00C63EB0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okres, nie dłuższy niż 60 dni.</w:t>
      </w:r>
    </w:p>
    <w:p w14:paraId="799198FC" w14:textId="0FD6103D" w:rsidR="00C9069E" w:rsidRPr="00E577CD" w:rsidRDefault="00C9069E" w:rsidP="00CC4CA3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18.3.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Przedłużenie terminu związania ofertą, o którym mowa w ust. 2, wymaga złożenia przez wykonawcę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pisemnego oświadczenia o wyrażeniu zgody na przedłużenie terminu związania ofertą.</w:t>
      </w:r>
    </w:p>
    <w:p w14:paraId="69D3A653" w14:textId="0BC3C122" w:rsidR="00C9069E" w:rsidRPr="00E577CD" w:rsidRDefault="00C9069E" w:rsidP="00CC4CA3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18.4.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W przypadku gdy Zamawiający żąda wniesienia wadium, przedłużenie terminu związania ofertą, o </w:t>
      </w:r>
      <w:r w:rsidR="00C63EB0" w:rsidRPr="00E577CD">
        <w:rPr>
          <w:rFonts w:ascii="Arial" w:hAnsi="Arial" w:cs="Arial"/>
          <w:color w:val="000000"/>
          <w:sz w:val="20"/>
          <w:szCs w:val="20"/>
        </w:rPr>
        <w:t>k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tórym mowa w ust. 2, następuje wraz z przedłużeniem okresu ważności wadium albo, jeżeli nie jest to możliwe, z </w:t>
      </w:r>
      <w:r w:rsidR="00C63EB0" w:rsidRPr="00E577CD">
        <w:rPr>
          <w:rFonts w:ascii="Arial" w:hAnsi="Arial" w:cs="Arial"/>
          <w:color w:val="000000"/>
          <w:sz w:val="20"/>
          <w:szCs w:val="20"/>
        </w:rPr>
        <w:t>w</w:t>
      </w:r>
      <w:r w:rsidRPr="00E577CD">
        <w:rPr>
          <w:rFonts w:ascii="Arial" w:hAnsi="Arial" w:cs="Arial"/>
          <w:color w:val="000000"/>
          <w:sz w:val="20"/>
          <w:szCs w:val="20"/>
        </w:rPr>
        <w:t>niesieniem nowego wadium na przedłużony okres związania ofertą.</w:t>
      </w:r>
    </w:p>
    <w:p w14:paraId="2C9F236A" w14:textId="21D97DCC" w:rsidR="00C9069E" w:rsidRPr="00E577CD" w:rsidRDefault="00C9069E" w:rsidP="00CC4CA3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18.5.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Jeżeli termin związania ofertą upłynie przed wyborem najkorzystniejszej oferty, zamawiający wzywa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wykonawcę, którego oferta otrzymała najwyższą ocenę, do wyrażenia w wyznaczonym przez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zamawiającego terminie pisemnej zgody na wybór jego oferty. W przypadku braku zgody Zamawiający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z</w:t>
      </w:r>
      <w:r w:rsidRPr="00E577CD">
        <w:rPr>
          <w:rFonts w:ascii="Arial" w:hAnsi="Arial" w:cs="Arial"/>
          <w:color w:val="000000"/>
          <w:sz w:val="20"/>
          <w:szCs w:val="20"/>
        </w:rPr>
        <w:t>wraca się o wyrażenie takiej zgody do kolejnego wykonawcy, którego oferta została najwyżej oceniona,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chyba że zachodzą przesłanki do unieważnienia postępowania.</w:t>
      </w:r>
    </w:p>
    <w:p w14:paraId="35456557" w14:textId="424D914C" w:rsidR="00D90F36" w:rsidRPr="00E577CD" w:rsidRDefault="00D90F36" w:rsidP="00CC4CA3">
      <w:pPr>
        <w:pStyle w:val="Akapitzlist"/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</w:p>
    <w:p w14:paraId="16ED42B5" w14:textId="27B1761A" w:rsidR="00C9069E" w:rsidRPr="00E577CD" w:rsidRDefault="00F90B77" w:rsidP="00630D8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ZABEZPIECZENIE NALEŻYTEGO WYKONANIA UMOWY</w:t>
      </w:r>
      <w:r w:rsidR="00D90F36"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C9069E"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 Zamawiający nie wymaga wniesienia zabezpieczenia należytego wykonania umowy.</w:t>
      </w:r>
    </w:p>
    <w:p w14:paraId="22FD8E34" w14:textId="77777777" w:rsidR="00C63EB0" w:rsidRPr="00E577CD" w:rsidRDefault="00C63EB0" w:rsidP="00CC4CA3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24E9EE" w14:textId="77777777" w:rsidR="00C9069E" w:rsidRPr="00E577CD" w:rsidRDefault="00C9069E" w:rsidP="00630D8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Informacje o formalnościach, jakie muszą zostać dopełnione po wyborze oferty w celu zawarcia umowy w sprawie zamówienia publicznego:</w:t>
      </w:r>
    </w:p>
    <w:p w14:paraId="665C366C" w14:textId="77777777" w:rsidR="00C9069E" w:rsidRPr="00E577CD" w:rsidRDefault="00C9069E" w:rsidP="00630D84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Zamawiający poinformuje niezwłocznie wszystkich Wykonawców o : </w:t>
      </w:r>
    </w:p>
    <w:p w14:paraId="7AA0B77B" w14:textId="53C9DC93" w:rsidR="00C9069E" w:rsidRPr="00E577CD" w:rsidRDefault="00C9069E" w:rsidP="00CC4CA3">
      <w:pPr>
        <w:pStyle w:val="Akapitzlist"/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1) wyborze najkorzystniejszej oferty, podając nazwę albo imię i nazwisko, siedzibę albo miejsce zamieszkania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i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adres, jeżeli jest miejscem wykonywania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działalności Wykonawcy, którego ofertę wybrano, oraz nazwy albo imiona i nazwiska, siedziby albo miejsca zamieszkania i adresy, jeżeli są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miejscami wykonywania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działalności Wykonawców, którzy złożyli oferty, a także punktację przyznaną ofertom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w każdym kryterium oceny ofert i łączną punktację,</w:t>
      </w:r>
    </w:p>
    <w:p w14:paraId="02ABD942" w14:textId="77777777" w:rsidR="00C9069E" w:rsidRPr="00E577CD" w:rsidRDefault="00C9069E" w:rsidP="00CC4CA3">
      <w:pPr>
        <w:pStyle w:val="Akapitzlist"/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2) Wykonawcach, którzy zostali wykluczeni,</w:t>
      </w:r>
    </w:p>
    <w:p w14:paraId="15BA57ED" w14:textId="77777777" w:rsidR="00C9069E" w:rsidRPr="00E577CD" w:rsidRDefault="00C9069E" w:rsidP="00CC4CA3">
      <w:pPr>
        <w:pStyle w:val="Akapitzlist"/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3) Wykonawcach, których oferty zostały odrzucone, powodach odrzucenia oferty</w:t>
      </w:r>
    </w:p>
    <w:p w14:paraId="28CBD340" w14:textId="77777777" w:rsidR="00C9069E" w:rsidRPr="00E577CD" w:rsidRDefault="00C9069E" w:rsidP="00CC4CA3">
      <w:pPr>
        <w:pStyle w:val="Akapitzlist"/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4) unieważnieniu postępowania - podając uzasadnienie faktyczne i prawne.</w:t>
      </w:r>
    </w:p>
    <w:p w14:paraId="2E7418EA" w14:textId="2E418A50" w:rsidR="00C9069E" w:rsidRPr="00E577CD" w:rsidRDefault="00C9069E" w:rsidP="00CC4CA3">
      <w:p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20.2.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 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W przypadkach, o których mowa w art. 110 ust. 2 ustawy Pzp, informacja, o której mowa w pkt 20.1. ppkt.2 SWZ zawiera wyjaśnienie powodów, dla których dowody przedstawione przez Wykonawcę, Zamawiający uznał za niewystarczające. </w:t>
      </w:r>
    </w:p>
    <w:p w14:paraId="36EC9A9B" w14:textId="683178BC" w:rsidR="00C9069E" w:rsidRPr="00E577CD" w:rsidRDefault="00C9069E" w:rsidP="00CC4CA3">
      <w:p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20.3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. 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Zamawiający udostępni informacje , o których mowa w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pkt 20.1. ppkt 1 i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4 na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stronie internetowej.</w:t>
      </w:r>
    </w:p>
    <w:p w14:paraId="2DF3FEBB" w14:textId="54ED4A20" w:rsidR="00C9069E" w:rsidRPr="00E577CD" w:rsidRDefault="00C9069E" w:rsidP="00CC4CA3">
      <w:p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20.4</w:t>
      </w:r>
      <w:r w:rsidRPr="00E577CD">
        <w:rPr>
          <w:rFonts w:ascii="Arial" w:hAnsi="Arial" w:cs="Arial"/>
          <w:color w:val="000000"/>
          <w:sz w:val="20"/>
          <w:szCs w:val="20"/>
        </w:rPr>
        <w:t>. Zamawiający zawiera umowę̨ w sprawie zamówienia publicznego, z uwzględnieniem art. 577 pzp, w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> 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terminie nie krótszym niż̇ 10 dni od dnia przesłania zawiadomienia o wyborze najkorzystniejszej oferty, jeżeli zawiadomienie to zostało przesłane przy użyciu środków komunikacji elektronicznej, albo 15 dni, jeżeli zostało przesłane w inny sposób. </w:t>
      </w:r>
    </w:p>
    <w:p w14:paraId="04801E49" w14:textId="4CF1AE3F" w:rsidR="00C9069E" w:rsidRPr="00E577CD" w:rsidRDefault="00C9069E" w:rsidP="00CC4CA3">
      <w:p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20.5.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Zamawiający może zawrzeć́ umowę̨ w sprawie zamówienia publicznego przed upływem terminu, o którym mowa w </w:t>
      </w:r>
      <w:bookmarkStart w:id="27" w:name="_Hlk64021234"/>
      <w:r w:rsidRPr="00E577CD">
        <w:rPr>
          <w:rFonts w:ascii="Arial" w:hAnsi="Arial" w:cs="Arial"/>
          <w:color w:val="000000"/>
          <w:sz w:val="20"/>
          <w:szCs w:val="20"/>
        </w:rPr>
        <w:t>pkt. 20.4.</w:t>
      </w:r>
      <w:bookmarkEnd w:id="27"/>
      <w:r w:rsidRPr="00E577CD">
        <w:rPr>
          <w:rFonts w:ascii="Arial" w:hAnsi="Arial" w:cs="Arial"/>
          <w:color w:val="000000"/>
          <w:sz w:val="20"/>
          <w:szCs w:val="20"/>
        </w:rPr>
        <w:t>, jeżeli w postepowaniu o udzielenie zamówienia złożono tylko jedną ofertę̨.</w:t>
      </w:r>
    </w:p>
    <w:p w14:paraId="42167B89" w14:textId="77777777" w:rsidR="00C9069E" w:rsidRPr="00E577CD" w:rsidRDefault="00C9069E" w:rsidP="00CC4CA3">
      <w:p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20.6.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Wykonawca, którego oferta została wybrana jako najkorzystniejsza, zostanie poinformowany przez Zamawiającego o miejscu i terminie podpisania umowy. </w:t>
      </w:r>
    </w:p>
    <w:p w14:paraId="738E0644" w14:textId="77777777" w:rsidR="00C9069E" w:rsidRPr="00E577CD" w:rsidRDefault="00C9069E" w:rsidP="00630D84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Wykonawca, o którym mowa w pkt. 20.4., ma obowiązek zawrzeć umowę w sprawie zamówienia na warunkach określonych w projektowanych postanowieniach umowy, które stanowią Załącznik Nr 1 do SWZ. Umowa zostanie uzupełniona o zapisy wynikające ze złożonej oferty. </w:t>
      </w:r>
    </w:p>
    <w:p w14:paraId="2A935431" w14:textId="77777777" w:rsidR="00C9069E" w:rsidRPr="00E577CD" w:rsidRDefault="00C9069E" w:rsidP="00630D84">
      <w:pPr>
        <w:pStyle w:val="Akapitzlist"/>
        <w:numPr>
          <w:ilvl w:val="1"/>
          <w:numId w:val="28"/>
        </w:numPr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Przed podpisaniem umowy Wykonawcy wspólnie ubiegający się o udzielenie zamówienia (w przypadku wyboru ich oferty jako najkorzystniejszej) przedstawią Zamawiającemu umowę regulującą współpracę </w:t>
      </w:r>
      <w:r w:rsidRPr="00E577CD">
        <w:rPr>
          <w:rFonts w:ascii="Arial" w:hAnsi="Arial" w:cs="Arial"/>
          <w:color w:val="000000"/>
          <w:sz w:val="20"/>
          <w:szCs w:val="20"/>
        </w:rPr>
        <w:lastRenderedPageBreak/>
        <w:t>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</w:t>
      </w:r>
    </w:p>
    <w:p w14:paraId="7111AE72" w14:textId="69897BD8" w:rsidR="00C9069E" w:rsidRPr="00E577CD" w:rsidRDefault="00C9069E" w:rsidP="00630D84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577CD">
        <w:rPr>
          <w:rFonts w:ascii="Arial" w:hAnsi="Arial" w:cs="Arial"/>
          <w:color w:val="000000"/>
          <w:sz w:val="20"/>
          <w:szCs w:val="20"/>
        </w:rPr>
        <w:t>Jeżeli Wykonawca, którego oferta została wybrana jako najkorzystniejsza, uchyla się̨ od zawarcia umowy w sprawie zamówienia publicznego lub nie wnosi wymaganego zabezpieczenia należytego wykonania umowy Zamawiający może dokonać́ ponownego badania i oceny ofert spośród ofert pozostałych w</w:t>
      </w:r>
      <w:r w:rsidR="00E64D39" w:rsidRPr="00E577CD">
        <w:rPr>
          <w:rFonts w:ascii="Arial" w:hAnsi="Arial" w:cs="Arial"/>
          <w:color w:val="000000"/>
          <w:sz w:val="20"/>
          <w:szCs w:val="20"/>
        </w:rPr>
        <w:t> 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postepowaniu Wykonawców oraz wybrać najkorzystniejszą ofertę albo unieważnić postępowanie. </w:t>
      </w:r>
    </w:p>
    <w:p w14:paraId="572B5E9B" w14:textId="77777777" w:rsidR="00E64D39" w:rsidRPr="00E577CD" w:rsidRDefault="00E64D39" w:rsidP="00CC4CA3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85ECC5B" w14:textId="77777777" w:rsidR="00C9069E" w:rsidRPr="00E577CD" w:rsidRDefault="00C9069E" w:rsidP="00630D84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Pouczenie o środkach ochrony prawnej przysługujących wykonawcy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7D2A15E" w14:textId="77777777" w:rsidR="00C9069E" w:rsidRPr="00E577CD" w:rsidRDefault="00C9069E" w:rsidP="00630D84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Środki ochrony prawnej przysługują̨ Wykonawcy, jeżeli ma lub miał interes w uzyskaniu zamówienia oraz poniósł lub może ponieść́ szkodę̨ w wyniku naruszenia przez Zamawiającego przepisów pzp. </w:t>
      </w:r>
    </w:p>
    <w:p w14:paraId="0685529E" w14:textId="77777777" w:rsidR="00C9069E" w:rsidRPr="00E577CD" w:rsidRDefault="00C9069E" w:rsidP="00630D84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Odwołanie przysługuje na: </w:t>
      </w:r>
    </w:p>
    <w:p w14:paraId="43BF251B" w14:textId="77777777" w:rsidR="00C9069E" w:rsidRPr="00E577CD" w:rsidRDefault="00C9069E" w:rsidP="00630D8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993" w:hanging="43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niezgodną z przepisami ustawy czynność́ Zamawiającego, podjętą w postępowaniu o udzielenie zamówienia, w tym na projektowane postanowienie umowy; </w:t>
      </w:r>
    </w:p>
    <w:p w14:paraId="16FF4F02" w14:textId="77777777" w:rsidR="00C9069E" w:rsidRPr="00E577CD" w:rsidRDefault="00C9069E" w:rsidP="00630D8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993" w:hanging="43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zaniechanie czynności w postępowaniu o udzielenie zamówienia, do której Zamawiający był obowiązany na podstawie ustawy. </w:t>
      </w:r>
    </w:p>
    <w:p w14:paraId="5B86BD2B" w14:textId="77777777" w:rsidR="00C9069E" w:rsidRPr="00E577CD" w:rsidRDefault="00C9069E" w:rsidP="00630D84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Odwołanie wnosi się̨ do Prezesa Krajowej Izby Odwoławczej w formie pisemnej albo w formie elektronicznej. </w:t>
      </w:r>
    </w:p>
    <w:p w14:paraId="5B13F25C" w14:textId="20FD8BE0" w:rsidR="00C9069E" w:rsidRPr="00E577CD" w:rsidRDefault="00C9069E" w:rsidP="00630D84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Na orzeczenie Krajowej Izby Odwoławczej oraz postanowienie Prezesa Krajowej Izby Odwoławczej, o</w:t>
      </w:r>
      <w:r w:rsidR="00015C92" w:rsidRPr="00E577CD">
        <w:rPr>
          <w:rFonts w:ascii="Arial" w:hAnsi="Arial" w:cs="Arial"/>
          <w:color w:val="000000"/>
          <w:sz w:val="20"/>
          <w:szCs w:val="20"/>
        </w:rPr>
        <w:t> 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którym mowa w art. 519 ust. 1 pzp, stronom oraz uczestnikom postępowania odwoławczego przysługuje skarga do sadu. Skargę̨ wnosi się̨ do Sądu Okręgowego w Warszawie za pośrednictwem Prezesa Krajowej Izby Odwoławczej. </w:t>
      </w:r>
    </w:p>
    <w:p w14:paraId="6A844ADF" w14:textId="368EF142" w:rsidR="00E64D39" w:rsidRPr="00E577CD" w:rsidRDefault="00C9069E" w:rsidP="00630D84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line="276" w:lineRule="auto"/>
        <w:ind w:left="567" w:hanging="577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Szczegółowe informacje dotyczące środków ochrony prawnej określone są w Dziale IX „Środki ochrony prawnej” pzp. </w:t>
      </w:r>
    </w:p>
    <w:p w14:paraId="7FE162E1" w14:textId="77777777" w:rsidR="00E64D39" w:rsidRPr="00E577CD" w:rsidRDefault="00E64D39" w:rsidP="00CC4C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EABEE57" w14:textId="77777777" w:rsidR="00E64D39" w:rsidRPr="00E577CD" w:rsidRDefault="00E64D39" w:rsidP="00CC4C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CA863A0" w14:textId="183A4D5D" w:rsidR="00416FD8" w:rsidRPr="00E577CD" w:rsidRDefault="00992E61" w:rsidP="00630D8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Załączniki do SWZ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416FD8" w:rsidRPr="00E577CD">
        <w:rPr>
          <w:rFonts w:ascii="Arial" w:hAnsi="Arial" w:cs="Arial"/>
          <w:color w:val="000000"/>
          <w:sz w:val="20"/>
          <w:szCs w:val="20"/>
        </w:rPr>
        <w:t xml:space="preserve">Integralną częścią niniejszej SWZ stanowią następujące załączniki: </w:t>
      </w:r>
    </w:p>
    <w:p w14:paraId="0302B22B" w14:textId="25798C65" w:rsidR="00416FD8" w:rsidRPr="00E577CD" w:rsidRDefault="00416FD8" w:rsidP="00630D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27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Projektowane postanowienia umowy w sprawie zamówienia publicznego – Załącznik </w:t>
      </w:r>
      <w:r w:rsidR="003F65E6" w:rsidRPr="00E577CD">
        <w:rPr>
          <w:rFonts w:ascii="Arial" w:hAnsi="Arial" w:cs="Arial"/>
          <w:color w:val="000000"/>
          <w:sz w:val="20"/>
          <w:szCs w:val="20"/>
        </w:rPr>
        <w:t>n</w:t>
      </w:r>
      <w:r w:rsidRPr="00E577CD">
        <w:rPr>
          <w:rFonts w:ascii="Arial" w:hAnsi="Arial" w:cs="Arial"/>
          <w:color w:val="000000"/>
          <w:sz w:val="20"/>
          <w:szCs w:val="20"/>
        </w:rPr>
        <w:t>r</w:t>
      </w:r>
      <w:r w:rsidR="003F65E6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color w:val="000000"/>
          <w:sz w:val="20"/>
          <w:szCs w:val="20"/>
        </w:rPr>
        <w:t>1</w:t>
      </w:r>
      <w:r w:rsidR="00992E61" w:rsidRPr="00E577CD">
        <w:rPr>
          <w:rFonts w:ascii="Arial" w:hAnsi="Arial" w:cs="Arial"/>
          <w:color w:val="000000"/>
          <w:sz w:val="20"/>
          <w:szCs w:val="20"/>
        </w:rPr>
        <w:t>,</w:t>
      </w:r>
      <w:r w:rsidRPr="00E577C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979C236" w14:textId="6DC73E5A" w:rsidR="00416FD8" w:rsidRPr="00E577CD" w:rsidRDefault="00416FD8" w:rsidP="00630D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27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Formularz </w:t>
      </w:r>
      <w:r w:rsidR="00CC4CA3" w:rsidRPr="00E577CD">
        <w:rPr>
          <w:rFonts w:ascii="Arial" w:hAnsi="Arial" w:cs="Arial"/>
          <w:color w:val="000000"/>
          <w:sz w:val="20"/>
          <w:szCs w:val="20"/>
        </w:rPr>
        <w:t>o</w:t>
      </w:r>
      <w:r w:rsidRPr="00E577CD">
        <w:rPr>
          <w:rFonts w:ascii="Arial" w:hAnsi="Arial" w:cs="Arial"/>
          <w:color w:val="000000"/>
          <w:sz w:val="20"/>
          <w:szCs w:val="20"/>
        </w:rPr>
        <w:t>fertowy - Załącznik nr 2</w:t>
      </w:r>
      <w:r w:rsidR="003F65E6" w:rsidRPr="00E577CD">
        <w:rPr>
          <w:rFonts w:ascii="Arial" w:hAnsi="Arial" w:cs="Arial"/>
          <w:color w:val="000000"/>
          <w:sz w:val="20"/>
          <w:szCs w:val="20"/>
        </w:rPr>
        <w:t>,</w:t>
      </w:r>
    </w:p>
    <w:p w14:paraId="5829E41C" w14:textId="77668966" w:rsidR="009477A9" w:rsidRPr="00E577CD" w:rsidRDefault="009477A9" w:rsidP="00630D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27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Formularz cenowy – Załącznik nr 2A</w:t>
      </w:r>
    </w:p>
    <w:p w14:paraId="6F1C59FF" w14:textId="308E67EA" w:rsidR="00416FD8" w:rsidRPr="00E577CD" w:rsidRDefault="00BE7F52" w:rsidP="00630D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27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Kreator JEDZ </w:t>
      </w:r>
      <w:r w:rsidR="00416FD8" w:rsidRPr="00E577CD">
        <w:rPr>
          <w:rFonts w:ascii="Arial" w:hAnsi="Arial" w:cs="Arial"/>
          <w:color w:val="000000"/>
          <w:sz w:val="20"/>
          <w:szCs w:val="20"/>
        </w:rPr>
        <w:t>Oświadczenie</w:t>
      </w:r>
      <w:r w:rsidR="00EC0112" w:rsidRPr="00E577CD">
        <w:rPr>
          <w:rFonts w:ascii="Arial" w:hAnsi="Arial" w:cs="Arial"/>
          <w:color w:val="000000"/>
          <w:sz w:val="20"/>
          <w:szCs w:val="20"/>
        </w:rPr>
        <w:t xml:space="preserve"> </w:t>
      </w:r>
      <w:r w:rsidR="00416FD8" w:rsidRPr="00E577CD">
        <w:rPr>
          <w:rFonts w:ascii="Arial" w:hAnsi="Arial" w:cs="Arial"/>
          <w:color w:val="000000"/>
          <w:sz w:val="20"/>
          <w:szCs w:val="20"/>
        </w:rPr>
        <w:t xml:space="preserve">– Załącznik </w:t>
      </w:r>
      <w:r w:rsidR="003F65E6" w:rsidRPr="00E577CD">
        <w:rPr>
          <w:rFonts w:ascii="Arial" w:hAnsi="Arial" w:cs="Arial"/>
          <w:color w:val="000000"/>
          <w:sz w:val="20"/>
          <w:szCs w:val="20"/>
        </w:rPr>
        <w:t>n</w:t>
      </w:r>
      <w:r w:rsidR="00416FD8" w:rsidRPr="00E577CD">
        <w:rPr>
          <w:rFonts w:ascii="Arial" w:hAnsi="Arial" w:cs="Arial"/>
          <w:color w:val="000000"/>
          <w:sz w:val="20"/>
          <w:szCs w:val="20"/>
        </w:rPr>
        <w:t>r 3</w:t>
      </w:r>
      <w:r w:rsidR="003F65E6" w:rsidRPr="00E577CD">
        <w:rPr>
          <w:rFonts w:ascii="Arial" w:hAnsi="Arial" w:cs="Arial"/>
          <w:color w:val="000000"/>
          <w:sz w:val="20"/>
          <w:szCs w:val="20"/>
        </w:rPr>
        <w:t>,</w:t>
      </w:r>
      <w:r w:rsidR="00416FD8" w:rsidRPr="00E577C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DB58E50" w14:textId="313B8E6F" w:rsidR="00416FD8" w:rsidRPr="00E577CD" w:rsidRDefault="00410605" w:rsidP="00630D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27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Oświadczenie dotyczące udostepnienia zasobów</w:t>
      </w:r>
      <w:r w:rsidR="00416FD8" w:rsidRPr="00E577CD">
        <w:rPr>
          <w:rFonts w:ascii="Arial" w:hAnsi="Arial" w:cs="Arial"/>
          <w:color w:val="000000"/>
          <w:sz w:val="20"/>
          <w:szCs w:val="20"/>
        </w:rPr>
        <w:t xml:space="preserve"> - Załącznik nr </w:t>
      </w:r>
      <w:r w:rsidR="003F65E6" w:rsidRPr="00E577CD">
        <w:rPr>
          <w:rFonts w:ascii="Arial" w:hAnsi="Arial" w:cs="Arial"/>
          <w:color w:val="000000"/>
          <w:sz w:val="20"/>
          <w:szCs w:val="20"/>
        </w:rPr>
        <w:t xml:space="preserve">3A, </w:t>
      </w:r>
    </w:p>
    <w:p w14:paraId="54D40161" w14:textId="3698B165" w:rsidR="00012571" w:rsidRPr="00E577CD" w:rsidRDefault="00012571" w:rsidP="00630D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27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Oświadczenie Wykonawców wspólnie ubiegających się o zamówienie – Załącznik nr 3B</w:t>
      </w:r>
    </w:p>
    <w:p w14:paraId="31FF2803" w14:textId="3E715376" w:rsidR="003F65E6" w:rsidRPr="00E577CD" w:rsidRDefault="00F83319" w:rsidP="00630D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27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Oświadczenie o grupie kapitałowej – Załącznik nr 4</w:t>
      </w:r>
      <w:r w:rsidR="003F65E6" w:rsidRPr="00E577CD">
        <w:rPr>
          <w:rFonts w:ascii="Arial" w:hAnsi="Arial" w:cs="Arial"/>
          <w:color w:val="000000"/>
          <w:sz w:val="20"/>
          <w:szCs w:val="20"/>
        </w:rPr>
        <w:t>,</w:t>
      </w:r>
    </w:p>
    <w:p w14:paraId="3FA7B2AC" w14:textId="1E05B53C" w:rsidR="00015C92" w:rsidRPr="00E577CD" w:rsidRDefault="00015C92" w:rsidP="00630D84">
      <w:pPr>
        <w:pStyle w:val="Akapitzlist"/>
        <w:numPr>
          <w:ilvl w:val="0"/>
          <w:numId w:val="6"/>
        </w:numPr>
        <w:spacing w:line="276" w:lineRule="auto"/>
        <w:ind w:left="127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Oświadczenia wykonawcy o niepodleganiu wykluczeniu na podstawie art. 5k rozporządzenia Rady (UE) nr 833/2014 z dnia 31 lipca 2014 r. dotyczącego środków ograniczających w związku z działaniami Rosji destabilizującymi sytuację na Ukrainie – Załącznik nr 5,</w:t>
      </w:r>
    </w:p>
    <w:p w14:paraId="044DC201" w14:textId="4FCE2FBE" w:rsidR="00410605" w:rsidRPr="00E577CD" w:rsidRDefault="00410605" w:rsidP="00630D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27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Wykaz doświadczenia - Załącznik nr </w:t>
      </w:r>
      <w:r w:rsidR="00015C92" w:rsidRPr="00E577CD">
        <w:rPr>
          <w:rFonts w:ascii="Arial" w:hAnsi="Arial" w:cs="Arial"/>
          <w:color w:val="000000"/>
          <w:sz w:val="20"/>
          <w:szCs w:val="20"/>
        </w:rPr>
        <w:t>6</w:t>
      </w:r>
      <w:r w:rsidR="003F65E6" w:rsidRPr="00E577CD">
        <w:rPr>
          <w:rFonts w:ascii="Arial" w:hAnsi="Arial" w:cs="Arial"/>
          <w:color w:val="000000"/>
          <w:sz w:val="20"/>
          <w:szCs w:val="20"/>
        </w:rPr>
        <w:t>,</w:t>
      </w:r>
    </w:p>
    <w:p w14:paraId="54592E41" w14:textId="10D83F98" w:rsidR="00025AFA" w:rsidRPr="00E577CD" w:rsidRDefault="00025AFA" w:rsidP="00630D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27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Wykaz sprzętu – Załącznik nr </w:t>
      </w:r>
      <w:r w:rsidR="00015C92" w:rsidRPr="00E577CD">
        <w:rPr>
          <w:rFonts w:ascii="Arial" w:hAnsi="Arial" w:cs="Arial"/>
          <w:color w:val="000000"/>
          <w:sz w:val="20"/>
          <w:szCs w:val="20"/>
        </w:rPr>
        <w:t>7</w:t>
      </w:r>
      <w:r w:rsidRPr="00E577CD">
        <w:rPr>
          <w:rFonts w:ascii="Arial" w:hAnsi="Arial" w:cs="Arial"/>
          <w:color w:val="000000"/>
          <w:sz w:val="20"/>
          <w:szCs w:val="20"/>
        </w:rPr>
        <w:t>,</w:t>
      </w:r>
    </w:p>
    <w:p w14:paraId="24870570" w14:textId="1FDC3290" w:rsidR="00025AFA" w:rsidRPr="00E577CD" w:rsidRDefault="00025AFA" w:rsidP="00630D8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27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>Opis przedmiotu zamówienia – Załącznik</w:t>
      </w:r>
      <w:r w:rsidR="001A3231" w:rsidRPr="00E577CD">
        <w:rPr>
          <w:rFonts w:ascii="Arial" w:hAnsi="Arial" w:cs="Arial"/>
          <w:color w:val="000000"/>
          <w:sz w:val="20"/>
          <w:szCs w:val="20"/>
        </w:rPr>
        <w:t>.</w:t>
      </w:r>
    </w:p>
    <w:p w14:paraId="69045CB3" w14:textId="77777777" w:rsidR="009477A9" w:rsidRPr="00E577CD" w:rsidRDefault="009477A9" w:rsidP="00CC4CA3">
      <w:pPr>
        <w:pStyle w:val="Default"/>
        <w:spacing w:line="276" w:lineRule="auto"/>
        <w:ind w:left="4956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05D4172" w14:textId="77777777" w:rsidR="009477A9" w:rsidRPr="00E577CD" w:rsidRDefault="009477A9" w:rsidP="00CC4CA3">
      <w:pPr>
        <w:pStyle w:val="Default"/>
        <w:spacing w:line="276" w:lineRule="auto"/>
        <w:ind w:left="4956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56E3290" w14:textId="4F96B23A" w:rsidR="009477A9" w:rsidRPr="00E577CD" w:rsidRDefault="009477A9" w:rsidP="00CC4CA3">
      <w:pPr>
        <w:pStyle w:val="Default"/>
        <w:spacing w:line="276" w:lineRule="auto"/>
        <w:ind w:left="4956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34034D5" w14:textId="3137C072" w:rsidR="009477A9" w:rsidRPr="00E577CD" w:rsidRDefault="009477A9" w:rsidP="00CC4CA3">
      <w:pPr>
        <w:pStyle w:val="Default"/>
        <w:spacing w:line="276" w:lineRule="auto"/>
        <w:ind w:left="4956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2DEB2ED" w14:textId="60FA50E1" w:rsidR="009477A9" w:rsidRPr="00E577CD" w:rsidRDefault="009477A9" w:rsidP="00CC4CA3">
      <w:pPr>
        <w:pStyle w:val="Default"/>
        <w:spacing w:line="276" w:lineRule="auto"/>
        <w:ind w:left="4956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DFDA805" w14:textId="0723B152" w:rsidR="005176F0" w:rsidRPr="00E577CD" w:rsidRDefault="005176F0" w:rsidP="00CC4CA3">
      <w:pPr>
        <w:pStyle w:val="Default"/>
        <w:spacing w:line="276" w:lineRule="auto"/>
        <w:ind w:left="4956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AD8E71F" w14:textId="77777777" w:rsidR="009477A9" w:rsidRPr="00E577CD" w:rsidRDefault="009477A9" w:rsidP="00CC4CA3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48C00A3" w14:textId="77777777" w:rsidR="001A3231" w:rsidRPr="00E577CD" w:rsidRDefault="001A3231" w:rsidP="00CC4CA3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1C16B35" w14:textId="77777777" w:rsidR="001A3231" w:rsidRPr="00E577CD" w:rsidRDefault="001A3231" w:rsidP="00CC4CA3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53A195" w14:textId="77777777" w:rsidR="001A3231" w:rsidRPr="00E577CD" w:rsidRDefault="001A3231" w:rsidP="00CC4CA3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5A9012F" w14:textId="77777777" w:rsidR="001A3231" w:rsidRPr="00E577CD" w:rsidRDefault="001A3231" w:rsidP="00CC4CA3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34563A1" w14:textId="4E821EEC" w:rsidR="00C522B0" w:rsidRPr="00E577CD" w:rsidRDefault="001A3231" w:rsidP="00E577CD">
      <w:pPr>
        <w:pStyle w:val="Default"/>
        <w:spacing w:line="276" w:lineRule="auto"/>
        <w:ind w:left="284"/>
        <w:jc w:val="right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b/>
          <w:bCs/>
          <w:color w:val="auto"/>
          <w:sz w:val="20"/>
          <w:szCs w:val="20"/>
        </w:rPr>
        <w:br w:type="column"/>
      </w:r>
      <w:r w:rsidR="00C522B0" w:rsidRPr="00E577CD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Załącznik nr 2 do SWZ</w:t>
      </w:r>
    </w:p>
    <w:p w14:paraId="680BCF9C" w14:textId="77777777" w:rsidR="00C522B0" w:rsidRPr="00E577CD" w:rsidRDefault="00C522B0" w:rsidP="00CC4CA3">
      <w:pPr>
        <w:pStyle w:val="Default"/>
        <w:spacing w:line="276" w:lineRule="auto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8286F63" w14:textId="77777777" w:rsidR="00C522B0" w:rsidRPr="00E577CD" w:rsidRDefault="00C522B0" w:rsidP="00CC4CA3">
      <w:pPr>
        <w:pStyle w:val="Default"/>
        <w:spacing w:line="276" w:lineRule="auto"/>
        <w:ind w:left="4956" w:firstLine="708"/>
        <w:rPr>
          <w:rFonts w:ascii="Arial" w:hAnsi="Arial" w:cs="Arial"/>
          <w:b/>
          <w:bCs/>
          <w:color w:val="auto"/>
          <w:sz w:val="20"/>
          <w:szCs w:val="20"/>
        </w:rPr>
      </w:pPr>
      <w:r w:rsidRPr="00E577CD">
        <w:rPr>
          <w:rFonts w:ascii="Arial" w:hAnsi="Arial" w:cs="Arial"/>
          <w:b/>
          <w:bCs/>
          <w:color w:val="auto"/>
          <w:sz w:val="20"/>
          <w:szCs w:val="20"/>
        </w:rPr>
        <w:t>Zamawiający:</w:t>
      </w:r>
    </w:p>
    <w:p w14:paraId="3245E908" w14:textId="0359F395" w:rsidR="00C522B0" w:rsidRPr="00E577CD" w:rsidRDefault="00C522B0" w:rsidP="00CC4CA3">
      <w:pPr>
        <w:pStyle w:val="Default"/>
        <w:spacing w:line="276" w:lineRule="auto"/>
        <w:ind w:left="5670" w:hanging="6"/>
        <w:rPr>
          <w:rFonts w:ascii="Arial" w:hAnsi="Arial" w:cs="Arial"/>
          <w:color w:val="auto"/>
          <w:sz w:val="20"/>
          <w:szCs w:val="20"/>
        </w:rPr>
      </w:pPr>
      <w:bookmarkStart w:id="28" w:name="_Hlk59009650"/>
      <w:r w:rsidRPr="00E577CD">
        <w:rPr>
          <w:rFonts w:ascii="Arial" w:hAnsi="Arial" w:cs="Arial"/>
          <w:color w:val="auto"/>
          <w:sz w:val="20"/>
          <w:szCs w:val="20"/>
        </w:rPr>
        <w:t>Burmistrz Siechnic</w:t>
      </w:r>
      <w:r w:rsidRPr="00E577CD">
        <w:rPr>
          <w:rFonts w:ascii="Arial" w:hAnsi="Arial" w:cs="Arial"/>
          <w:color w:val="auto"/>
          <w:sz w:val="20"/>
          <w:szCs w:val="20"/>
        </w:rPr>
        <w:tab/>
      </w:r>
      <w:r w:rsidRPr="00E577CD">
        <w:rPr>
          <w:rFonts w:ascii="Arial" w:hAnsi="Arial" w:cs="Arial"/>
          <w:color w:val="auto"/>
          <w:sz w:val="20"/>
          <w:szCs w:val="20"/>
        </w:rPr>
        <w:tab/>
      </w:r>
      <w:r w:rsidRPr="00E577CD">
        <w:rPr>
          <w:rFonts w:ascii="Arial" w:hAnsi="Arial" w:cs="Arial"/>
          <w:color w:val="auto"/>
          <w:sz w:val="20"/>
          <w:szCs w:val="20"/>
        </w:rPr>
        <w:tab/>
      </w:r>
      <w:r w:rsidR="00364C9D" w:rsidRPr="00E577CD">
        <w:rPr>
          <w:rFonts w:ascii="Arial" w:hAnsi="Arial" w:cs="Arial"/>
          <w:color w:val="auto"/>
          <w:sz w:val="20"/>
          <w:szCs w:val="20"/>
        </w:rPr>
        <w:br/>
      </w:r>
      <w:r w:rsidRPr="00E577CD">
        <w:rPr>
          <w:rFonts w:ascii="Arial" w:hAnsi="Arial" w:cs="Arial"/>
          <w:color w:val="auto"/>
          <w:sz w:val="20"/>
          <w:szCs w:val="20"/>
        </w:rPr>
        <w:t>ul. Jana Pawła II 12</w:t>
      </w:r>
    </w:p>
    <w:p w14:paraId="3F0996FF" w14:textId="77777777" w:rsidR="00C522B0" w:rsidRPr="00E577CD" w:rsidRDefault="00C522B0" w:rsidP="00CC4CA3">
      <w:pPr>
        <w:pStyle w:val="Default"/>
        <w:spacing w:line="276" w:lineRule="auto"/>
        <w:ind w:left="4956" w:firstLine="708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55 – 011 Siechnice</w:t>
      </w:r>
      <w:bookmarkEnd w:id="28"/>
    </w:p>
    <w:p w14:paraId="6DF28C3A" w14:textId="77777777" w:rsidR="00C522B0" w:rsidRPr="00E577CD" w:rsidRDefault="00C522B0" w:rsidP="00CC4CA3">
      <w:pPr>
        <w:pStyle w:val="Default"/>
        <w:spacing w:line="276" w:lineRule="auto"/>
        <w:ind w:left="4956" w:firstLine="708"/>
        <w:rPr>
          <w:rFonts w:ascii="Arial" w:hAnsi="Arial" w:cs="Arial"/>
          <w:color w:val="auto"/>
          <w:sz w:val="20"/>
          <w:szCs w:val="20"/>
        </w:rPr>
      </w:pPr>
    </w:p>
    <w:p w14:paraId="0CFA73E0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F3C13F1" w14:textId="77777777" w:rsidR="00C522B0" w:rsidRPr="00E577CD" w:rsidRDefault="00C522B0" w:rsidP="00CC4CA3">
      <w:pPr>
        <w:pStyle w:val="Default"/>
        <w:spacing w:line="276" w:lineRule="auto"/>
        <w:ind w:left="2832" w:firstLine="708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b/>
          <w:bCs/>
          <w:color w:val="auto"/>
          <w:sz w:val="20"/>
          <w:szCs w:val="20"/>
        </w:rPr>
        <w:t>FORMULARZ OFERTY</w:t>
      </w:r>
    </w:p>
    <w:p w14:paraId="3ED5EDE6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Ja/my* niżej podpisani:</w:t>
      </w:r>
    </w:p>
    <w:p w14:paraId="30147961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</w:t>
      </w:r>
    </w:p>
    <w:p w14:paraId="29C6614F" w14:textId="40CCEA9E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i/>
          <w:iCs/>
          <w:color w:val="auto"/>
          <w:sz w:val="20"/>
          <w:szCs w:val="20"/>
        </w:rPr>
        <w:t>(imię, nazwisko, stanowisko/podstawa do reprezentacji)</w:t>
      </w:r>
    </w:p>
    <w:p w14:paraId="3A8FE020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działając w imieniu i na rzecz:</w:t>
      </w:r>
    </w:p>
    <w:p w14:paraId="3C960FF4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</w:t>
      </w:r>
    </w:p>
    <w:p w14:paraId="63EEE5CB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</w:t>
      </w:r>
    </w:p>
    <w:p w14:paraId="5EF29B00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i/>
          <w:iCs/>
          <w:color w:val="auto"/>
          <w:sz w:val="20"/>
          <w:szCs w:val="20"/>
        </w:rPr>
        <w:t>(pełna nazwa Wykonawcy/Wykonawców w przypadku wykonawców wspólnie ubiegających się o udzielenie zamówienia)</w:t>
      </w:r>
    </w:p>
    <w:p w14:paraId="1C312B50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2610FF14" w14:textId="1D2C7DA9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Adres:…………………………………………………………………………………………………..</w:t>
      </w:r>
    </w:p>
    <w:p w14:paraId="7500EA66" w14:textId="4EDD812E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Kraj……………………………………</w:t>
      </w:r>
    </w:p>
    <w:p w14:paraId="472E7A6A" w14:textId="22B191D0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REGON…….………………………………..</w:t>
      </w:r>
    </w:p>
    <w:p w14:paraId="7169E4DB" w14:textId="113392B6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NIP:………………………………….</w:t>
      </w:r>
    </w:p>
    <w:p w14:paraId="4A43BF5C" w14:textId="029001CC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TEL.…………………….………………………</w:t>
      </w:r>
    </w:p>
    <w:p w14:paraId="2410F6D4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Adres e-mail: ……………………………………</w:t>
      </w:r>
    </w:p>
    <w:p w14:paraId="39D9E4A7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(</w:t>
      </w:r>
      <w:r w:rsidRPr="00E577CD">
        <w:rPr>
          <w:rFonts w:ascii="Arial" w:hAnsi="Arial" w:cs="Arial"/>
          <w:i/>
          <w:iCs/>
          <w:color w:val="auto"/>
          <w:sz w:val="20"/>
          <w:szCs w:val="20"/>
        </w:rPr>
        <w:t>na które Zamawiający ma przesyłać korespondencję)</w:t>
      </w:r>
    </w:p>
    <w:p w14:paraId="7725B900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7D372923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Wykonawca jest mikro, małym, średnim przedsiębiorcą-</w:t>
      </w:r>
      <w:r w:rsidRPr="00E577CD">
        <w:rPr>
          <w:rFonts w:ascii="Arial" w:hAnsi="Arial" w:cs="Arial"/>
          <w:b/>
          <w:bCs/>
          <w:color w:val="auto"/>
          <w:sz w:val="20"/>
          <w:szCs w:val="20"/>
        </w:rPr>
        <w:t>TAK/NIE</w:t>
      </w:r>
      <w:r w:rsidRPr="00E577CD">
        <w:rPr>
          <w:rFonts w:ascii="Arial" w:hAnsi="Arial" w:cs="Arial"/>
          <w:color w:val="auto"/>
          <w:sz w:val="20"/>
          <w:szCs w:val="20"/>
        </w:rPr>
        <w:t>*</w:t>
      </w:r>
    </w:p>
    <w:p w14:paraId="48321289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43FDDE1F" w14:textId="66DA989B" w:rsidR="00C522B0" w:rsidRPr="00E577CD" w:rsidRDefault="00C522B0" w:rsidP="00E577CD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 xml:space="preserve">Ubiegając się o udzielenie zamówienia publicznego na </w:t>
      </w:r>
      <w:r w:rsidR="009477A9" w:rsidRPr="00E577CD">
        <w:rPr>
          <w:rFonts w:ascii="Arial" w:hAnsi="Arial" w:cs="Arial"/>
          <w:b/>
          <w:bCs/>
          <w:color w:val="auto"/>
          <w:sz w:val="20"/>
          <w:szCs w:val="20"/>
        </w:rPr>
        <w:t xml:space="preserve">zimowe utrzymanie dróg gminnych na terenie gminy Siechnice </w:t>
      </w:r>
      <w:r w:rsidR="005176F0" w:rsidRPr="00E577CD">
        <w:rPr>
          <w:rFonts w:ascii="Arial" w:hAnsi="Arial" w:cs="Arial"/>
          <w:b/>
          <w:bCs/>
          <w:color w:val="auto"/>
          <w:sz w:val="20"/>
          <w:szCs w:val="20"/>
        </w:rPr>
        <w:t xml:space="preserve">w </w:t>
      </w:r>
      <w:r w:rsidR="00015C92" w:rsidRPr="00E577CD">
        <w:rPr>
          <w:rFonts w:ascii="Arial" w:hAnsi="Arial" w:cs="Arial"/>
          <w:b/>
          <w:bCs/>
          <w:color w:val="auto"/>
          <w:sz w:val="20"/>
          <w:szCs w:val="20"/>
        </w:rPr>
        <w:t>latach</w:t>
      </w:r>
      <w:r w:rsidR="009477A9" w:rsidRPr="00E577CD">
        <w:rPr>
          <w:rFonts w:ascii="Arial" w:hAnsi="Arial" w:cs="Arial"/>
          <w:b/>
          <w:bCs/>
          <w:color w:val="auto"/>
          <w:sz w:val="20"/>
          <w:szCs w:val="20"/>
        </w:rPr>
        <w:t>: 202</w:t>
      </w:r>
      <w:r w:rsidR="00015C92" w:rsidRPr="00E577CD">
        <w:rPr>
          <w:rFonts w:ascii="Arial" w:hAnsi="Arial" w:cs="Arial"/>
          <w:b/>
          <w:bCs/>
          <w:color w:val="auto"/>
          <w:sz w:val="20"/>
          <w:szCs w:val="20"/>
        </w:rPr>
        <w:t>4-2027</w:t>
      </w:r>
      <w:r w:rsidR="009521BD" w:rsidRPr="00E577CD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7D3F289E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3A20513A" w14:textId="0C5FF0D5" w:rsidR="00C522B0" w:rsidRPr="00E577CD" w:rsidRDefault="00C522B0" w:rsidP="00630D84">
      <w:pPr>
        <w:pStyle w:val="Default"/>
        <w:numPr>
          <w:ilvl w:val="0"/>
          <w:numId w:val="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b/>
          <w:bCs/>
          <w:color w:val="auto"/>
          <w:sz w:val="20"/>
          <w:szCs w:val="20"/>
        </w:rPr>
        <w:t xml:space="preserve">SKŁADAMY OFERTĘ </w:t>
      </w:r>
      <w:r w:rsidRPr="00E577CD">
        <w:rPr>
          <w:rFonts w:ascii="Arial" w:hAnsi="Arial" w:cs="Arial"/>
          <w:color w:val="auto"/>
          <w:sz w:val="20"/>
          <w:szCs w:val="20"/>
        </w:rPr>
        <w:t xml:space="preserve">na realizację przedmiotu zamówienia w zakresie określonym </w:t>
      </w:r>
      <w:r w:rsidRPr="00E577CD">
        <w:rPr>
          <w:rFonts w:ascii="Arial" w:hAnsi="Arial" w:cs="Arial"/>
          <w:color w:val="auto"/>
          <w:sz w:val="20"/>
          <w:szCs w:val="20"/>
        </w:rPr>
        <w:br/>
        <w:t>w Specyfikacji Warunków Zamówienia, na następujących warunkach:</w:t>
      </w:r>
    </w:p>
    <w:p w14:paraId="04D8DE96" w14:textId="48F48FE5" w:rsidR="00C522B0" w:rsidRPr="00E577CD" w:rsidRDefault="00C522B0" w:rsidP="00F16D27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Cena</w:t>
      </w:r>
      <w:r w:rsidR="0078614F" w:rsidRPr="00E577CD">
        <w:rPr>
          <w:rFonts w:ascii="Arial" w:hAnsi="Arial" w:cs="Arial"/>
          <w:color w:val="auto"/>
          <w:sz w:val="20"/>
          <w:szCs w:val="20"/>
        </w:rPr>
        <w:t xml:space="preserve"> </w:t>
      </w:r>
      <w:r w:rsidRPr="00E577CD">
        <w:rPr>
          <w:rFonts w:ascii="Arial" w:hAnsi="Arial" w:cs="Arial"/>
          <w:color w:val="auto"/>
          <w:sz w:val="20"/>
          <w:szCs w:val="20"/>
        </w:rPr>
        <w:t xml:space="preserve">oferty </w:t>
      </w:r>
      <w:r w:rsidR="00025AFA" w:rsidRPr="00E577CD">
        <w:rPr>
          <w:rFonts w:ascii="Arial" w:hAnsi="Arial" w:cs="Arial"/>
          <w:color w:val="auto"/>
          <w:sz w:val="20"/>
          <w:szCs w:val="20"/>
        </w:rPr>
        <w:t>ne</w:t>
      </w:r>
      <w:r w:rsidRPr="00E577CD">
        <w:rPr>
          <w:rFonts w:ascii="Arial" w:hAnsi="Arial" w:cs="Arial"/>
          <w:color w:val="auto"/>
          <w:sz w:val="20"/>
          <w:szCs w:val="20"/>
        </w:rPr>
        <w:t>tto</w:t>
      </w:r>
      <w:r w:rsidR="004E037A" w:rsidRPr="00E577CD">
        <w:rPr>
          <w:rFonts w:ascii="Arial" w:hAnsi="Arial" w:cs="Arial"/>
          <w:color w:val="auto"/>
          <w:sz w:val="20"/>
          <w:szCs w:val="20"/>
        </w:rPr>
        <w:t xml:space="preserve"> </w:t>
      </w:r>
      <w:r w:rsidR="00834B29" w:rsidRPr="00E577CD">
        <w:rPr>
          <w:rFonts w:ascii="Arial" w:hAnsi="Arial" w:cs="Arial"/>
          <w:b/>
          <w:bCs/>
          <w:color w:val="auto"/>
          <w:sz w:val="20"/>
          <w:szCs w:val="20"/>
        </w:rPr>
        <w:t>(* przeniesiona z Formularza cenowego – Załącznik nr 2A do SWZ)</w:t>
      </w:r>
      <w:r w:rsidR="00EC0112" w:rsidRPr="00E577CD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E577CD">
        <w:rPr>
          <w:rFonts w:ascii="Arial" w:hAnsi="Arial" w:cs="Arial"/>
          <w:color w:val="auto"/>
          <w:sz w:val="20"/>
          <w:szCs w:val="20"/>
        </w:rPr>
        <w:t xml:space="preserve">za </w:t>
      </w:r>
      <w:r w:rsidRPr="00E577CD">
        <w:rPr>
          <w:rFonts w:ascii="Arial" w:hAnsi="Arial" w:cs="Arial"/>
          <w:b/>
          <w:bCs/>
          <w:color w:val="auto"/>
          <w:sz w:val="20"/>
          <w:szCs w:val="20"/>
        </w:rPr>
        <w:t xml:space="preserve">realizację całego zamówienia </w:t>
      </w:r>
      <w:r w:rsidRPr="00E577CD">
        <w:rPr>
          <w:rFonts w:ascii="Arial" w:hAnsi="Arial" w:cs="Arial"/>
          <w:color w:val="auto"/>
          <w:sz w:val="20"/>
          <w:szCs w:val="20"/>
        </w:rPr>
        <w:t>wynosi</w:t>
      </w:r>
      <w:r w:rsidRPr="00E577CD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E577CD">
        <w:rPr>
          <w:rFonts w:ascii="Arial" w:hAnsi="Arial" w:cs="Arial"/>
          <w:color w:val="auto"/>
          <w:sz w:val="20"/>
          <w:szCs w:val="20"/>
        </w:rPr>
        <w:t xml:space="preserve"> ………………….…zł</w:t>
      </w:r>
      <w:r w:rsidR="00EC0112" w:rsidRPr="00E577CD">
        <w:rPr>
          <w:rFonts w:ascii="Arial" w:hAnsi="Arial" w:cs="Arial"/>
          <w:color w:val="auto"/>
          <w:sz w:val="20"/>
          <w:szCs w:val="20"/>
        </w:rPr>
        <w:t xml:space="preserve"> </w:t>
      </w:r>
      <w:r w:rsidR="00BD7562" w:rsidRPr="00E577CD">
        <w:rPr>
          <w:rFonts w:ascii="Arial" w:hAnsi="Arial" w:cs="Arial"/>
          <w:color w:val="auto"/>
          <w:sz w:val="20"/>
          <w:szCs w:val="20"/>
        </w:rPr>
        <w:t>+ podatek od towarów i usług (VAT), wg stawki: …….%</w:t>
      </w:r>
      <w:r w:rsidR="00025AFA" w:rsidRPr="00E577CD">
        <w:rPr>
          <w:rFonts w:ascii="Arial" w:hAnsi="Arial" w:cs="Arial"/>
          <w:color w:val="auto"/>
          <w:sz w:val="20"/>
          <w:szCs w:val="20"/>
        </w:rPr>
        <w:t>,</w:t>
      </w:r>
      <w:r w:rsidR="00EC0112" w:rsidRPr="00E577CD">
        <w:rPr>
          <w:rFonts w:ascii="Arial" w:hAnsi="Arial" w:cs="Arial"/>
          <w:color w:val="auto"/>
          <w:sz w:val="20"/>
          <w:szCs w:val="20"/>
        </w:rPr>
        <w:t xml:space="preserve"> </w:t>
      </w:r>
      <w:r w:rsidR="00025AFA" w:rsidRPr="00E577CD">
        <w:rPr>
          <w:rFonts w:ascii="Arial" w:hAnsi="Arial" w:cs="Arial"/>
          <w:color w:val="auto"/>
          <w:sz w:val="20"/>
          <w:szCs w:val="20"/>
        </w:rPr>
        <w:t>stanowi</w:t>
      </w:r>
      <w:r w:rsidR="00EC0112" w:rsidRPr="00E577CD">
        <w:rPr>
          <w:rFonts w:ascii="Arial" w:hAnsi="Arial" w:cs="Arial"/>
          <w:color w:val="auto"/>
          <w:sz w:val="20"/>
          <w:szCs w:val="20"/>
        </w:rPr>
        <w:t xml:space="preserve"> </w:t>
      </w:r>
      <w:r w:rsidR="00BD7562" w:rsidRPr="00E577CD">
        <w:rPr>
          <w:rFonts w:ascii="Arial" w:hAnsi="Arial" w:cs="Arial"/>
          <w:b/>
          <w:bCs/>
          <w:color w:val="auto"/>
          <w:sz w:val="20"/>
          <w:szCs w:val="20"/>
        </w:rPr>
        <w:t>RAZEM</w:t>
      </w:r>
      <w:r w:rsidR="00EC0112" w:rsidRPr="00E577CD">
        <w:rPr>
          <w:rFonts w:ascii="Arial" w:hAnsi="Arial" w:cs="Arial"/>
          <w:sz w:val="20"/>
          <w:szCs w:val="20"/>
        </w:rPr>
        <w:t xml:space="preserve"> </w:t>
      </w:r>
      <w:r w:rsidR="00BD7562" w:rsidRPr="00E577CD">
        <w:rPr>
          <w:rFonts w:ascii="Arial" w:hAnsi="Arial" w:cs="Arial"/>
          <w:sz w:val="20"/>
          <w:szCs w:val="20"/>
        </w:rPr>
        <w:t>…………</w:t>
      </w:r>
      <w:r w:rsidR="00025AFA" w:rsidRPr="00E577CD">
        <w:rPr>
          <w:rFonts w:ascii="Arial" w:hAnsi="Arial" w:cs="Arial"/>
          <w:sz w:val="20"/>
          <w:szCs w:val="20"/>
        </w:rPr>
        <w:t>….</w:t>
      </w:r>
      <w:r w:rsidR="00BD7562" w:rsidRPr="00E577CD">
        <w:rPr>
          <w:rFonts w:ascii="Arial" w:hAnsi="Arial" w:cs="Arial"/>
          <w:sz w:val="20"/>
          <w:szCs w:val="20"/>
        </w:rPr>
        <w:t xml:space="preserve">…… brutto </w:t>
      </w:r>
      <w:r w:rsidR="009521BD" w:rsidRPr="00E577CD">
        <w:rPr>
          <w:rFonts w:ascii="Arial" w:hAnsi="Arial" w:cs="Arial"/>
          <w:sz w:val="20"/>
          <w:szCs w:val="20"/>
        </w:rPr>
        <w:t>(słownie brutto</w:t>
      </w:r>
      <w:r w:rsidR="00F16D27">
        <w:rPr>
          <w:rFonts w:ascii="Arial" w:hAnsi="Arial" w:cs="Arial"/>
          <w:sz w:val="20"/>
          <w:szCs w:val="20"/>
        </w:rPr>
        <w:t>…….</w:t>
      </w:r>
      <w:r w:rsidR="00025AFA" w:rsidRPr="00E577CD">
        <w:rPr>
          <w:rFonts w:ascii="Arial" w:hAnsi="Arial" w:cs="Arial"/>
          <w:sz w:val="20"/>
          <w:szCs w:val="20"/>
        </w:rPr>
        <w:t>...................................</w:t>
      </w:r>
      <w:r w:rsidR="00834B29" w:rsidRPr="00E577CD">
        <w:rPr>
          <w:rFonts w:ascii="Arial" w:hAnsi="Arial" w:cs="Arial"/>
          <w:sz w:val="20"/>
          <w:szCs w:val="20"/>
        </w:rPr>
        <w:t>...</w:t>
      </w:r>
      <w:r w:rsidR="009521BD" w:rsidRPr="00E577CD">
        <w:rPr>
          <w:rFonts w:ascii="Arial" w:hAnsi="Arial" w:cs="Arial"/>
          <w:sz w:val="20"/>
          <w:szCs w:val="20"/>
        </w:rPr>
        <w:t>....</w:t>
      </w:r>
      <w:r w:rsidR="00025AFA" w:rsidRPr="00E577CD">
        <w:rPr>
          <w:rFonts w:ascii="Arial" w:hAnsi="Arial" w:cs="Arial"/>
          <w:sz w:val="20"/>
          <w:szCs w:val="20"/>
        </w:rPr>
        <w:t>.............................</w:t>
      </w:r>
      <w:r w:rsidR="009521BD" w:rsidRPr="00E577CD">
        <w:rPr>
          <w:rFonts w:ascii="Arial" w:hAnsi="Arial" w:cs="Arial"/>
          <w:sz w:val="20"/>
          <w:szCs w:val="20"/>
        </w:rPr>
        <w:t>.)</w:t>
      </w:r>
      <w:r w:rsidR="00025AFA" w:rsidRPr="00E577CD">
        <w:rPr>
          <w:rFonts w:ascii="Arial" w:hAnsi="Arial" w:cs="Arial"/>
          <w:color w:val="auto"/>
          <w:sz w:val="20"/>
          <w:szCs w:val="20"/>
        </w:rPr>
        <w:t>.</w:t>
      </w:r>
    </w:p>
    <w:p w14:paraId="222A7B5B" w14:textId="61DBF2FD" w:rsidR="004E037A" w:rsidRPr="00E577CD" w:rsidRDefault="004E037A" w:rsidP="00F16D27">
      <w:pPr>
        <w:pStyle w:val="Default"/>
        <w:spacing w:line="276" w:lineRule="auto"/>
        <w:ind w:left="284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Cena z Załącznika 2 </w:t>
      </w:r>
      <w:r w:rsidR="00015C92" w:rsidRPr="00E577CD">
        <w:rPr>
          <w:rFonts w:ascii="Arial" w:hAnsi="Arial" w:cs="Arial"/>
          <w:b/>
          <w:sz w:val="20"/>
          <w:szCs w:val="20"/>
          <w:u w:val="single"/>
          <w:lang w:eastAsia="en-US"/>
        </w:rPr>
        <w:t>A</w:t>
      </w:r>
      <w:r w:rsidRPr="00E577CD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„Formularz cenowy”, będzie służyła</w:t>
      </w:r>
      <w:r w:rsidR="00EC0112" w:rsidRPr="00E577CD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</w:t>
      </w:r>
      <w:r w:rsidRPr="00E577CD">
        <w:rPr>
          <w:rFonts w:ascii="Arial" w:hAnsi="Arial" w:cs="Arial"/>
          <w:b/>
          <w:sz w:val="20"/>
          <w:szCs w:val="20"/>
          <w:u w:val="single"/>
          <w:lang w:eastAsia="en-US"/>
        </w:rPr>
        <w:t>do</w:t>
      </w:r>
      <w:r w:rsidR="00EC0112" w:rsidRPr="00E577CD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</w:t>
      </w:r>
      <w:r w:rsidRPr="00E577CD">
        <w:rPr>
          <w:rFonts w:ascii="Arial" w:hAnsi="Arial" w:cs="Arial"/>
          <w:b/>
          <w:sz w:val="20"/>
          <w:szCs w:val="20"/>
          <w:u w:val="single"/>
          <w:lang w:eastAsia="en-US"/>
        </w:rPr>
        <w:t>porównania ofert, ceny jednostkowe netto zostaną przyjęte do umowy.</w:t>
      </w:r>
    </w:p>
    <w:p w14:paraId="7F8234AF" w14:textId="77777777" w:rsidR="00885AC2" w:rsidRPr="00E577CD" w:rsidRDefault="00885AC2" w:rsidP="00F16D27">
      <w:pPr>
        <w:tabs>
          <w:tab w:val="left" w:pos="426"/>
        </w:tabs>
        <w:spacing w:line="276" w:lineRule="auto"/>
        <w:ind w:left="284"/>
        <w:jc w:val="both"/>
        <w:rPr>
          <w:rFonts w:ascii="Arial" w:eastAsia="Arial Unicode MS" w:hAnsi="Arial" w:cs="Arial"/>
          <w:b/>
          <w:sz w:val="20"/>
          <w:szCs w:val="20"/>
        </w:rPr>
      </w:pPr>
      <w:bookmarkStart w:id="29" w:name="_Hlk78272973"/>
      <w:r w:rsidRPr="00E577CD">
        <w:rPr>
          <w:rFonts w:ascii="Arial" w:eastAsia="Arial Unicode MS" w:hAnsi="Arial" w:cs="Arial"/>
          <w:b/>
          <w:sz w:val="20"/>
          <w:szCs w:val="20"/>
        </w:rPr>
        <w:t>UWAGA!</w:t>
      </w:r>
    </w:p>
    <w:p w14:paraId="0EDFE308" w14:textId="694116AF" w:rsidR="00C522B0" w:rsidRDefault="00885AC2" w:rsidP="00F16D27">
      <w:pPr>
        <w:pStyle w:val="Akapitzlist"/>
        <w:spacing w:line="276" w:lineRule="auto"/>
        <w:ind w:left="567" w:right="282"/>
        <w:jc w:val="both"/>
        <w:rPr>
          <w:rFonts w:ascii="Arial" w:eastAsia="Arial Unicode MS" w:hAnsi="Arial" w:cs="Arial"/>
          <w:b/>
          <w:sz w:val="20"/>
          <w:szCs w:val="20"/>
        </w:rPr>
      </w:pPr>
      <w:r w:rsidRPr="00E577CD">
        <w:rPr>
          <w:rFonts w:ascii="Arial" w:eastAsia="Arial Unicode MS" w:hAnsi="Arial" w:cs="Arial"/>
          <w:b/>
          <w:sz w:val="20"/>
          <w:szCs w:val="20"/>
        </w:rPr>
        <w:t xml:space="preserve">Zamawiający wymaga złożenia wraz z ofertą informacji o </w:t>
      </w:r>
      <w:r w:rsidRPr="00E577CD">
        <w:rPr>
          <w:rFonts w:ascii="Arial" w:hAnsi="Arial" w:cs="Arial"/>
          <w:b/>
          <w:sz w:val="20"/>
          <w:szCs w:val="20"/>
        </w:rPr>
        <w:t>powstaniu 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E577CD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E577CD">
        <w:rPr>
          <w:rFonts w:ascii="Arial" w:eastAsia="Arial Unicode MS" w:hAnsi="Arial" w:cs="Arial"/>
          <w:b/>
          <w:sz w:val="20"/>
          <w:szCs w:val="20"/>
        </w:rPr>
        <w:t xml:space="preserve">Niezłożenie przez Wykonawcę informacji będzie oznaczało, że taki obowiązek nie powstaje. </w:t>
      </w:r>
      <w:bookmarkEnd w:id="29"/>
    </w:p>
    <w:p w14:paraId="345E96D1" w14:textId="77777777" w:rsidR="00F16D27" w:rsidRPr="00F16D27" w:rsidRDefault="00F16D27" w:rsidP="00F16D27">
      <w:pPr>
        <w:pStyle w:val="Akapitzlist"/>
        <w:spacing w:line="276" w:lineRule="auto"/>
        <w:ind w:left="567" w:right="282"/>
        <w:jc w:val="both"/>
        <w:rPr>
          <w:rFonts w:ascii="Arial" w:eastAsia="Arial Unicode MS" w:hAnsi="Arial" w:cs="Arial"/>
          <w:b/>
          <w:sz w:val="20"/>
          <w:szCs w:val="20"/>
        </w:rPr>
      </w:pPr>
    </w:p>
    <w:p w14:paraId="334FDA19" w14:textId="33AC78DD" w:rsidR="000C4469" w:rsidRPr="00E577CD" w:rsidRDefault="00F16D27" w:rsidP="00630D84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Zamówienie wykonamy w terminie</w:t>
      </w:r>
      <w:r w:rsidR="002B06C8" w:rsidRPr="00E577CD">
        <w:rPr>
          <w:rFonts w:ascii="Arial" w:hAnsi="Arial" w:cs="Arial"/>
          <w:sz w:val="20"/>
          <w:szCs w:val="20"/>
        </w:rPr>
        <w:t>:</w:t>
      </w:r>
      <w:r w:rsidR="009477A9" w:rsidRPr="00E577CD">
        <w:rPr>
          <w:rFonts w:ascii="Arial" w:hAnsi="Arial" w:cs="Arial"/>
          <w:sz w:val="20"/>
          <w:szCs w:val="20"/>
        </w:rPr>
        <w:t xml:space="preserve"> od dnia podpisania umowy do </w:t>
      </w:r>
      <w:r w:rsidR="00015C92" w:rsidRPr="00E577CD">
        <w:rPr>
          <w:rFonts w:ascii="Arial" w:hAnsi="Arial" w:cs="Arial"/>
          <w:b/>
          <w:bCs/>
          <w:sz w:val="20"/>
          <w:szCs w:val="20"/>
        </w:rPr>
        <w:t>15</w:t>
      </w:r>
      <w:r w:rsidR="009477A9" w:rsidRPr="00E577CD">
        <w:rPr>
          <w:rFonts w:ascii="Arial" w:hAnsi="Arial" w:cs="Arial"/>
          <w:b/>
          <w:bCs/>
          <w:sz w:val="20"/>
          <w:szCs w:val="20"/>
        </w:rPr>
        <w:t>.0</w:t>
      </w:r>
      <w:r w:rsidR="00015C92" w:rsidRPr="00E577CD">
        <w:rPr>
          <w:rFonts w:ascii="Arial" w:hAnsi="Arial" w:cs="Arial"/>
          <w:b/>
          <w:bCs/>
          <w:sz w:val="20"/>
          <w:szCs w:val="20"/>
        </w:rPr>
        <w:t>5</w:t>
      </w:r>
      <w:r w:rsidR="009477A9" w:rsidRPr="00E577CD">
        <w:rPr>
          <w:rFonts w:ascii="Arial" w:hAnsi="Arial" w:cs="Arial"/>
          <w:b/>
          <w:bCs/>
          <w:sz w:val="20"/>
          <w:szCs w:val="20"/>
        </w:rPr>
        <w:t>.202</w:t>
      </w:r>
      <w:r w:rsidR="00015C92" w:rsidRPr="00E577CD">
        <w:rPr>
          <w:rFonts w:ascii="Arial" w:hAnsi="Arial" w:cs="Arial"/>
          <w:b/>
          <w:bCs/>
          <w:sz w:val="20"/>
          <w:szCs w:val="20"/>
        </w:rPr>
        <w:t>7</w:t>
      </w:r>
      <w:r w:rsidR="009477A9" w:rsidRPr="00E577CD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340DBDB0" w14:textId="4B33C8BB" w:rsidR="000C4469" w:rsidRPr="00E577CD" w:rsidRDefault="00F16D27" w:rsidP="00630D84">
      <w:pPr>
        <w:pStyle w:val="Akapitzlist"/>
        <w:numPr>
          <w:ilvl w:val="0"/>
          <w:numId w:val="30"/>
        </w:numPr>
        <w:tabs>
          <w:tab w:val="left" w:pos="142"/>
        </w:tabs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b/>
          <w:bCs/>
          <w:sz w:val="20"/>
          <w:szCs w:val="20"/>
        </w:rPr>
        <w:t>OŚWIADCZAMY</w:t>
      </w:r>
      <w:r w:rsidR="00C522B0" w:rsidRPr="00E577CD">
        <w:rPr>
          <w:rFonts w:ascii="Arial" w:hAnsi="Arial" w:cs="Arial"/>
          <w:sz w:val="20"/>
          <w:szCs w:val="20"/>
        </w:rPr>
        <w:t>, że zapoznaliśmy się ze Specyfikacją Warunków Zamówienia</w:t>
      </w:r>
      <w:r w:rsidR="00405D16" w:rsidRPr="00E577CD">
        <w:rPr>
          <w:rFonts w:ascii="Arial" w:hAnsi="Arial" w:cs="Arial"/>
          <w:sz w:val="20"/>
          <w:szCs w:val="20"/>
        </w:rPr>
        <w:t>, spełniamy warunki udziału</w:t>
      </w:r>
      <w:r w:rsidR="000C4469" w:rsidRPr="00E577CD">
        <w:rPr>
          <w:rFonts w:ascii="Arial" w:hAnsi="Arial" w:cs="Arial"/>
          <w:sz w:val="20"/>
          <w:szCs w:val="20"/>
        </w:rPr>
        <w:t xml:space="preserve"> </w:t>
      </w:r>
      <w:r w:rsidR="00405D16" w:rsidRPr="00E577CD">
        <w:rPr>
          <w:rFonts w:ascii="Arial" w:hAnsi="Arial" w:cs="Arial"/>
          <w:sz w:val="20"/>
          <w:szCs w:val="20"/>
        </w:rPr>
        <w:t>w postępowaniu, nie podlegamy wykluczeniu oraz</w:t>
      </w:r>
      <w:r w:rsidR="00C522B0" w:rsidRPr="00E577CD">
        <w:rPr>
          <w:rFonts w:ascii="Arial" w:hAnsi="Arial" w:cs="Arial"/>
          <w:sz w:val="20"/>
          <w:szCs w:val="20"/>
        </w:rPr>
        <w:t xml:space="preserve"> akceptujemy wszystkie </w:t>
      </w:r>
      <w:r w:rsidR="007B40D2" w:rsidRPr="00E577CD">
        <w:rPr>
          <w:rFonts w:ascii="Arial" w:hAnsi="Arial" w:cs="Arial"/>
          <w:sz w:val="20"/>
          <w:szCs w:val="20"/>
        </w:rPr>
        <w:t>warunki w</w:t>
      </w:r>
      <w:r w:rsidR="00C522B0" w:rsidRPr="00E577CD">
        <w:rPr>
          <w:rFonts w:ascii="Arial" w:hAnsi="Arial" w:cs="Arial"/>
          <w:sz w:val="20"/>
          <w:szCs w:val="20"/>
        </w:rPr>
        <w:t xml:space="preserve"> niej zawarte.</w:t>
      </w:r>
    </w:p>
    <w:p w14:paraId="3CBEBB4D" w14:textId="1CA89DA7" w:rsidR="000C4469" w:rsidRPr="00E577CD" w:rsidRDefault="00F16D27" w:rsidP="00630D84">
      <w:pPr>
        <w:pStyle w:val="Akapitzlist"/>
        <w:numPr>
          <w:ilvl w:val="0"/>
          <w:numId w:val="30"/>
        </w:numPr>
        <w:tabs>
          <w:tab w:val="left" w:pos="142"/>
        </w:tabs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b/>
          <w:bCs/>
          <w:sz w:val="20"/>
          <w:szCs w:val="20"/>
        </w:rPr>
        <w:t>OŚWIADCZAMY</w:t>
      </w:r>
      <w:r w:rsidR="00C522B0" w:rsidRPr="00E577CD">
        <w:rPr>
          <w:rFonts w:ascii="Arial" w:hAnsi="Arial" w:cs="Arial"/>
          <w:sz w:val="20"/>
          <w:szCs w:val="20"/>
        </w:rPr>
        <w:t>, że uzyskaliśmy wszelkie informacje niezbędne do prawidłowego przygotowania i złożenia niniejszej oferty.</w:t>
      </w:r>
    </w:p>
    <w:p w14:paraId="0BCB6B27" w14:textId="0BB4E2D8" w:rsidR="00CC4CA3" w:rsidRPr="00E577CD" w:rsidRDefault="00F16D27" w:rsidP="00630D84">
      <w:pPr>
        <w:pStyle w:val="Akapitzlist"/>
        <w:numPr>
          <w:ilvl w:val="0"/>
          <w:numId w:val="30"/>
        </w:numPr>
        <w:tabs>
          <w:tab w:val="left" w:pos="142"/>
        </w:tabs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C4469" w:rsidRPr="00E577CD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="000C4469" w:rsidRPr="00E577CD">
        <w:rPr>
          <w:rFonts w:ascii="Arial" w:hAnsi="Arial" w:cs="Arial"/>
          <w:sz w:val="20"/>
          <w:szCs w:val="20"/>
        </w:rPr>
        <w:t>że akceptujemy warunki płatności określone w projekcie umowy.</w:t>
      </w:r>
    </w:p>
    <w:p w14:paraId="7862204A" w14:textId="356F1D69" w:rsidR="00CC4CA3" w:rsidRDefault="00F16D27" w:rsidP="00630D84">
      <w:pPr>
        <w:pStyle w:val="Akapitzlist"/>
        <w:numPr>
          <w:ilvl w:val="0"/>
          <w:numId w:val="30"/>
        </w:numPr>
        <w:tabs>
          <w:tab w:val="left" w:pos="142"/>
        </w:tabs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b/>
          <w:bCs/>
          <w:sz w:val="20"/>
          <w:szCs w:val="20"/>
        </w:rPr>
        <w:t>OŚWIADCZAMY</w:t>
      </w:r>
      <w:r w:rsidR="00C522B0" w:rsidRPr="00E577CD">
        <w:rPr>
          <w:rFonts w:ascii="Arial" w:hAnsi="Arial" w:cs="Arial"/>
          <w:sz w:val="20"/>
          <w:szCs w:val="20"/>
        </w:rPr>
        <w:t xml:space="preserve">, </w:t>
      </w:r>
      <w:r w:rsidR="00E92D09" w:rsidRPr="00E577CD">
        <w:rPr>
          <w:rFonts w:ascii="Arial" w:hAnsi="Arial" w:cs="Arial"/>
          <w:sz w:val="20"/>
          <w:szCs w:val="20"/>
        </w:rPr>
        <w:t>że jesteśmy związani niniejszą ofertą od dnia upływu terminu składania ofert do dnia wskazanego w pkt 18 SWZ.</w:t>
      </w:r>
      <w:r w:rsidR="00CC4CA3" w:rsidRPr="00E577CD">
        <w:rPr>
          <w:rFonts w:ascii="Arial" w:hAnsi="Arial" w:cs="Arial"/>
          <w:sz w:val="20"/>
          <w:szCs w:val="20"/>
        </w:rPr>
        <w:t xml:space="preserve"> </w:t>
      </w:r>
    </w:p>
    <w:p w14:paraId="4C7FA054" w14:textId="02C80DAE" w:rsidR="00C522B0" w:rsidRPr="00E577CD" w:rsidRDefault="00F16D27" w:rsidP="00630D84">
      <w:pPr>
        <w:pStyle w:val="Akapitzlist"/>
        <w:numPr>
          <w:ilvl w:val="0"/>
          <w:numId w:val="30"/>
        </w:numPr>
        <w:tabs>
          <w:tab w:val="left" w:pos="142"/>
        </w:tabs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Podwykonawcom zamierzamy powierzyć wykonanie następującej części zamówienia:</w:t>
      </w:r>
    </w:p>
    <w:p w14:paraId="70F8C163" w14:textId="77777777" w:rsidR="00CC4CA3" w:rsidRPr="00E577CD" w:rsidRDefault="00CC4CA3" w:rsidP="00F16D27">
      <w:pPr>
        <w:pStyle w:val="Akapitzlist"/>
        <w:spacing w:line="276" w:lineRule="auto"/>
        <w:ind w:left="426" w:hanging="284"/>
        <w:rPr>
          <w:rFonts w:ascii="Arial" w:hAnsi="Arial" w:cs="Arial"/>
          <w:sz w:val="20"/>
          <w:szCs w:val="20"/>
        </w:rPr>
      </w:pPr>
      <w:bookmarkStart w:id="30" w:name="_Hlk65142109"/>
      <w:r w:rsidRPr="00E577CD">
        <w:rPr>
          <w:rFonts w:ascii="Arial" w:hAnsi="Arial" w:cs="Arial"/>
          <w:sz w:val="20"/>
          <w:szCs w:val="20"/>
        </w:rPr>
        <w:t>a) ……………………………………………………………………………o wartości/ procentowej części ……. ,</w:t>
      </w:r>
    </w:p>
    <w:p w14:paraId="121FE42F" w14:textId="03EF89DF" w:rsidR="00CC4CA3" w:rsidRPr="00E577CD" w:rsidRDefault="00CC4CA3" w:rsidP="00F16D27">
      <w:pPr>
        <w:pStyle w:val="Akapitzlist"/>
        <w:spacing w:line="276" w:lineRule="auto"/>
        <w:ind w:left="426" w:hanging="284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b) ………………………………………………………………………… o wartości/ procentowej części ……</w:t>
      </w:r>
      <w:r w:rsidR="00F16D27">
        <w:rPr>
          <w:rFonts w:ascii="Arial" w:hAnsi="Arial" w:cs="Arial"/>
          <w:sz w:val="20"/>
          <w:szCs w:val="20"/>
        </w:rPr>
        <w:t>....</w:t>
      </w:r>
      <w:r w:rsidRPr="00E577CD">
        <w:rPr>
          <w:rFonts w:ascii="Arial" w:hAnsi="Arial" w:cs="Arial"/>
          <w:sz w:val="20"/>
          <w:szCs w:val="20"/>
        </w:rPr>
        <w:t>.</w:t>
      </w:r>
    </w:p>
    <w:p w14:paraId="6C81A43B" w14:textId="77777777" w:rsidR="00CC4CA3" w:rsidRPr="00E577CD" w:rsidRDefault="00CC4CA3" w:rsidP="00F16D27">
      <w:pPr>
        <w:pStyle w:val="Akapitzlist"/>
        <w:spacing w:line="276" w:lineRule="auto"/>
        <w:ind w:left="426" w:hanging="284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część zadania, wartość/ procentowa część i nazwa podwykonawcy</w:t>
      </w:r>
      <w:bookmarkEnd w:id="30"/>
    </w:p>
    <w:p w14:paraId="3C5A8238" w14:textId="4B5DC8F8" w:rsidR="00CC4CA3" w:rsidRPr="00E577CD" w:rsidRDefault="00F16D27" w:rsidP="00630D84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C4CA3" w:rsidRPr="00E577CD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="00CC4CA3" w:rsidRPr="00E577CD">
        <w:rPr>
          <w:rFonts w:ascii="Arial" w:hAnsi="Arial" w:cs="Arial"/>
          <w:sz w:val="20"/>
          <w:szCs w:val="20"/>
        </w:rPr>
        <w:t>że zapoznaliśmy się z Projektowanymi Postanowieniami Umowy, określonymi w</w:t>
      </w:r>
      <w:r>
        <w:rPr>
          <w:rFonts w:ascii="Arial" w:hAnsi="Arial" w:cs="Arial"/>
          <w:sz w:val="20"/>
          <w:szCs w:val="20"/>
        </w:rPr>
        <w:t> </w:t>
      </w:r>
      <w:r w:rsidR="00CC4CA3" w:rsidRPr="00E577CD">
        <w:rPr>
          <w:rFonts w:ascii="Arial" w:hAnsi="Arial" w:cs="Arial"/>
          <w:sz w:val="20"/>
          <w:szCs w:val="20"/>
        </w:rPr>
        <w:t xml:space="preserve">Załączniku nr 1 do Specyfikacji Warunków Zamówienia i </w:t>
      </w:r>
      <w:r w:rsidR="00CC4CA3" w:rsidRPr="00E577CD">
        <w:rPr>
          <w:rFonts w:ascii="Arial" w:hAnsi="Arial" w:cs="Arial"/>
          <w:b/>
          <w:bCs/>
          <w:sz w:val="20"/>
          <w:szCs w:val="20"/>
        </w:rPr>
        <w:t>ZOBOWIĄZUJEMY SIĘ</w:t>
      </w:r>
      <w:r w:rsidR="00CC4CA3" w:rsidRPr="00E577CD">
        <w:rPr>
          <w:rFonts w:ascii="Arial" w:hAnsi="Arial" w:cs="Arial"/>
          <w:sz w:val="20"/>
          <w:szCs w:val="20"/>
        </w:rPr>
        <w:t>, w przypadku wyboru naszej oferty, do zawarcia umowy zgodnej z niniejszą ofertą, na warunkach w nich określonych.</w:t>
      </w:r>
    </w:p>
    <w:p w14:paraId="33E06C43" w14:textId="78C5AD01" w:rsidR="00F16D27" w:rsidRDefault="00F16D27" w:rsidP="00630D84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Oświadczam,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że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wypełniłem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obowiązki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informacyjne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przewidziane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w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art.13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lub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art.14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RODO2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wobec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osób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fizycznych,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od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których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dane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osobowe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bezpośrednio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lub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pośrednio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pozyskałem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w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celu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ubiegania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się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="00C522B0" w:rsidRPr="00E577CD">
        <w:rPr>
          <w:rFonts w:ascii="Arial" w:hAnsi="Arial" w:cs="Arial"/>
          <w:sz w:val="20"/>
          <w:szCs w:val="20"/>
        </w:rPr>
        <w:t>udzielenie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zamówienia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publicznego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w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niniejszym</w:t>
      </w:r>
      <w:r w:rsidR="00364C9D" w:rsidRPr="00E577CD">
        <w:rPr>
          <w:rFonts w:ascii="Arial" w:hAnsi="Arial" w:cs="Arial"/>
          <w:sz w:val="20"/>
          <w:szCs w:val="20"/>
        </w:rPr>
        <w:t xml:space="preserve"> </w:t>
      </w:r>
      <w:r w:rsidR="00C522B0" w:rsidRPr="00E577CD">
        <w:rPr>
          <w:rFonts w:ascii="Arial" w:hAnsi="Arial" w:cs="Arial"/>
          <w:sz w:val="20"/>
          <w:szCs w:val="20"/>
        </w:rPr>
        <w:t>postępowaniu.**</w:t>
      </w:r>
    </w:p>
    <w:p w14:paraId="16294917" w14:textId="50C86BE7" w:rsidR="00C522B0" w:rsidRPr="00F16D27" w:rsidRDefault="00C522B0" w:rsidP="00630D84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6D27">
        <w:rPr>
          <w:rFonts w:ascii="Arial" w:hAnsi="Arial" w:cs="Arial"/>
          <w:sz w:val="20"/>
          <w:szCs w:val="20"/>
        </w:rPr>
        <w:t xml:space="preserve">Wraz z ofertą </w:t>
      </w:r>
      <w:r w:rsidRPr="00F16D27">
        <w:rPr>
          <w:rFonts w:ascii="Arial" w:hAnsi="Arial" w:cs="Arial"/>
          <w:b/>
          <w:bCs/>
          <w:sz w:val="20"/>
          <w:szCs w:val="20"/>
        </w:rPr>
        <w:t xml:space="preserve">SKŁADAMY </w:t>
      </w:r>
      <w:r w:rsidRPr="00F16D27">
        <w:rPr>
          <w:rFonts w:ascii="Arial" w:hAnsi="Arial" w:cs="Arial"/>
          <w:sz w:val="20"/>
          <w:szCs w:val="20"/>
        </w:rPr>
        <w:t>następujące oświadczenia i dokumenty:</w:t>
      </w:r>
    </w:p>
    <w:p w14:paraId="48E5A609" w14:textId="75114491" w:rsidR="00C522B0" w:rsidRPr="00E577CD" w:rsidRDefault="00C522B0" w:rsidP="00F16D27">
      <w:pPr>
        <w:pStyle w:val="Default"/>
        <w:spacing w:line="276" w:lineRule="auto"/>
        <w:ind w:left="709" w:hanging="284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1.</w:t>
      </w:r>
      <w:r w:rsidR="00306B42" w:rsidRPr="00E577CD">
        <w:rPr>
          <w:rFonts w:ascii="Arial" w:hAnsi="Arial" w:cs="Arial"/>
          <w:color w:val="auto"/>
          <w:sz w:val="20"/>
          <w:szCs w:val="20"/>
        </w:rPr>
        <w:t>Formularz cenowy – Załącznik nr 2A do SWZ</w:t>
      </w:r>
    </w:p>
    <w:p w14:paraId="2D1F8754" w14:textId="77777777" w:rsidR="00C522B0" w:rsidRPr="00E577CD" w:rsidRDefault="00C522B0" w:rsidP="00F16D27">
      <w:pPr>
        <w:pStyle w:val="Default"/>
        <w:spacing w:line="276" w:lineRule="auto"/>
        <w:ind w:left="709" w:hanging="284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2.…….</w:t>
      </w:r>
    </w:p>
    <w:p w14:paraId="207AA1FB" w14:textId="4CE8CB5B" w:rsidR="00C522B0" w:rsidRPr="00E577CD" w:rsidRDefault="00C522B0" w:rsidP="00F16D27">
      <w:pPr>
        <w:pStyle w:val="Default"/>
        <w:spacing w:line="276" w:lineRule="auto"/>
        <w:ind w:left="709" w:hanging="284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3.…….</w:t>
      </w:r>
    </w:p>
    <w:p w14:paraId="1BA4CE30" w14:textId="77777777" w:rsidR="00C522B0" w:rsidRPr="00E577CD" w:rsidRDefault="00C522B0" w:rsidP="00F16D27">
      <w:pPr>
        <w:pStyle w:val="Default"/>
        <w:spacing w:line="276" w:lineRule="auto"/>
        <w:ind w:left="426" w:hanging="284"/>
        <w:rPr>
          <w:rFonts w:ascii="Arial" w:hAnsi="Arial" w:cs="Arial"/>
          <w:sz w:val="20"/>
          <w:szCs w:val="20"/>
        </w:rPr>
      </w:pPr>
    </w:p>
    <w:p w14:paraId="1C86BD2A" w14:textId="4A7FB1ED" w:rsidR="00C522B0" w:rsidRPr="00E577CD" w:rsidRDefault="00C522B0" w:rsidP="00F16D27">
      <w:pPr>
        <w:pStyle w:val="Default"/>
        <w:spacing w:line="276" w:lineRule="auto"/>
        <w:ind w:left="426" w:hanging="284"/>
        <w:jc w:val="right"/>
        <w:rPr>
          <w:rFonts w:ascii="Arial" w:hAnsi="Arial" w:cs="Arial"/>
          <w:color w:val="auto"/>
          <w:sz w:val="20"/>
          <w:szCs w:val="20"/>
        </w:rPr>
      </w:pPr>
      <w:r w:rsidRPr="00E577CD">
        <w:rPr>
          <w:rFonts w:ascii="Arial" w:hAnsi="Arial" w:cs="Arial"/>
          <w:color w:val="auto"/>
          <w:sz w:val="20"/>
          <w:szCs w:val="20"/>
        </w:rPr>
        <w:t>_________________dnia______202</w:t>
      </w:r>
      <w:r w:rsidR="00CC4CA3" w:rsidRPr="00E577CD">
        <w:rPr>
          <w:rFonts w:ascii="Arial" w:hAnsi="Arial" w:cs="Arial"/>
          <w:color w:val="auto"/>
          <w:sz w:val="20"/>
          <w:szCs w:val="20"/>
        </w:rPr>
        <w:t>4</w:t>
      </w:r>
      <w:r w:rsidRPr="00E577CD">
        <w:rPr>
          <w:rFonts w:ascii="Arial" w:hAnsi="Arial" w:cs="Arial"/>
          <w:color w:val="auto"/>
          <w:sz w:val="20"/>
          <w:szCs w:val="20"/>
        </w:rPr>
        <w:t>r.</w:t>
      </w:r>
    </w:p>
    <w:p w14:paraId="7813B0CC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6727952" w14:textId="77777777" w:rsidR="00C522B0" w:rsidRPr="00E577CD" w:rsidRDefault="00C522B0" w:rsidP="00CC4CA3">
      <w:pPr>
        <w:pStyle w:val="Default"/>
        <w:spacing w:line="276" w:lineRule="auto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10A51855" w14:textId="77777777" w:rsidR="00C522B0" w:rsidRPr="00F16D27" w:rsidRDefault="00C522B0" w:rsidP="00CC4CA3">
      <w:pPr>
        <w:pStyle w:val="Default"/>
        <w:spacing w:line="276" w:lineRule="auto"/>
        <w:rPr>
          <w:rFonts w:ascii="Arial" w:hAnsi="Arial" w:cs="Arial"/>
          <w:i/>
          <w:iCs/>
          <w:color w:val="auto"/>
          <w:sz w:val="18"/>
          <w:szCs w:val="18"/>
          <w:u w:val="single"/>
        </w:rPr>
      </w:pPr>
      <w:r w:rsidRPr="00F16D27">
        <w:rPr>
          <w:rFonts w:ascii="Arial" w:hAnsi="Arial" w:cs="Arial"/>
          <w:i/>
          <w:iCs/>
          <w:color w:val="auto"/>
          <w:sz w:val="18"/>
          <w:szCs w:val="18"/>
          <w:u w:val="single"/>
        </w:rPr>
        <w:t>Informacja dla Wykonawcy:</w:t>
      </w:r>
    </w:p>
    <w:p w14:paraId="28A32AAE" w14:textId="77777777" w:rsidR="00C522B0" w:rsidRPr="00F16D27" w:rsidRDefault="00C522B0" w:rsidP="00CC4CA3">
      <w:pPr>
        <w:pStyle w:val="Default"/>
        <w:spacing w:line="276" w:lineRule="auto"/>
        <w:rPr>
          <w:rFonts w:ascii="Arial" w:hAnsi="Arial" w:cs="Arial"/>
          <w:color w:val="auto"/>
          <w:sz w:val="18"/>
          <w:szCs w:val="18"/>
        </w:rPr>
      </w:pPr>
    </w:p>
    <w:p w14:paraId="16A918B9" w14:textId="528AE890" w:rsidR="00C522B0" w:rsidRPr="00F16D27" w:rsidRDefault="00C522B0" w:rsidP="00CC4CA3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F16D27">
        <w:rPr>
          <w:rFonts w:ascii="Arial" w:hAnsi="Arial" w:cs="Arial"/>
          <w:i/>
          <w:iCs/>
          <w:color w:val="auto"/>
          <w:sz w:val="18"/>
          <w:szCs w:val="18"/>
        </w:rPr>
        <w:t>Formularz oferty musi być opatrzony przez osobę lub osoby uprawnione do reprezentowania firmy kwalifikowanym podpisem elektronicznym</w:t>
      </w:r>
      <w:r w:rsidR="006A2F67" w:rsidRPr="00F16D27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Pr="00F16D27">
        <w:rPr>
          <w:rFonts w:ascii="Arial" w:hAnsi="Arial" w:cs="Arial"/>
          <w:i/>
          <w:iCs/>
          <w:color w:val="auto"/>
          <w:sz w:val="18"/>
          <w:szCs w:val="18"/>
        </w:rPr>
        <w:t>i przekazany Zamawiającemu wraz z dokumentem(ami)</w:t>
      </w:r>
      <w:r w:rsidR="006A2F67" w:rsidRPr="00F16D27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Pr="00F16D27">
        <w:rPr>
          <w:rFonts w:ascii="Arial" w:hAnsi="Arial" w:cs="Arial"/>
          <w:i/>
          <w:iCs/>
          <w:color w:val="auto"/>
          <w:sz w:val="18"/>
          <w:szCs w:val="18"/>
        </w:rPr>
        <w:t>potwierdzającymi prawo do reprezentacji Wykonawcy przez osobę podpisującą ofertę.</w:t>
      </w:r>
    </w:p>
    <w:p w14:paraId="70263DEE" w14:textId="77777777" w:rsidR="00C522B0" w:rsidRPr="00F16D27" w:rsidRDefault="00C522B0" w:rsidP="00CC4CA3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F16D27">
        <w:rPr>
          <w:rFonts w:ascii="Arial" w:hAnsi="Arial" w:cs="Arial"/>
          <w:i/>
          <w:iCs/>
          <w:color w:val="auto"/>
          <w:sz w:val="18"/>
          <w:szCs w:val="18"/>
        </w:rPr>
        <w:t>* niepotrzebne skreślić</w:t>
      </w:r>
    </w:p>
    <w:p w14:paraId="0622D3AB" w14:textId="77777777" w:rsidR="00C522B0" w:rsidRPr="00F16D27" w:rsidRDefault="00C522B0" w:rsidP="00CC4CA3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16D27">
        <w:rPr>
          <w:rFonts w:ascii="Arial" w:hAnsi="Arial" w:cs="Arial"/>
          <w:i/>
          <w:iCs/>
          <w:sz w:val="18"/>
          <w:szCs w:val="18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B4A1F39" w14:textId="77777777" w:rsidR="00C522B0" w:rsidRPr="00F16D27" w:rsidRDefault="00C522B0" w:rsidP="00CC4CA3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</w:p>
    <w:p w14:paraId="3B23B859" w14:textId="362870F6" w:rsidR="008951E4" w:rsidRPr="00F16D27" w:rsidRDefault="00C522B0" w:rsidP="00F16D27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F16D27">
        <w:rPr>
          <w:rFonts w:ascii="Arial" w:hAnsi="Arial" w:cs="Arial"/>
          <w:sz w:val="18"/>
          <w:szCs w:val="18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75C24A25" w14:textId="27825EA3" w:rsidR="00D113BF" w:rsidRPr="00E577CD" w:rsidRDefault="00D113BF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98CC11" w14:textId="77777777" w:rsidR="001E575C" w:rsidRPr="00E577CD" w:rsidRDefault="001E575C" w:rsidP="00CC4CA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Arial" w:hAnsi="Arial" w:cs="Arial"/>
          <w:b/>
          <w:i/>
          <w:color w:val="FF0000"/>
          <w:sz w:val="20"/>
          <w:szCs w:val="20"/>
        </w:rPr>
      </w:pPr>
      <w:r w:rsidRPr="00E577CD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elektronicznym.</w:t>
      </w:r>
    </w:p>
    <w:p w14:paraId="55D9895B" w14:textId="77777777" w:rsidR="001E575C" w:rsidRPr="00E577CD" w:rsidRDefault="001E575C" w:rsidP="00CC4CA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  <w:r w:rsidRPr="00E577CD">
        <w:rPr>
          <w:rFonts w:ascii="Arial" w:hAnsi="Arial" w:cs="Arial"/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14:paraId="4F755886" w14:textId="63D1E731" w:rsidR="00B944E1" w:rsidRPr="00E577CD" w:rsidRDefault="00B944E1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5D14B2" w14:textId="2669E6B8" w:rsidR="00F90B77" w:rsidRPr="00E577CD" w:rsidRDefault="00F90B77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C4FB35" w14:textId="6AE5FC57" w:rsidR="00834B29" w:rsidRPr="00E577CD" w:rsidRDefault="00834B29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39F46B" w14:textId="68EC3B9A" w:rsidR="00834B29" w:rsidRPr="00E577CD" w:rsidRDefault="00834B29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81FAE3" w14:textId="77777777" w:rsidR="00CC4CA3" w:rsidRPr="00F16D27" w:rsidRDefault="001A3231" w:rsidP="00E577CD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31" w:name="_Hlk64457847"/>
      <w:r w:rsidRPr="00E577CD">
        <w:rPr>
          <w:rFonts w:ascii="Arial" w:hAnsi="Arial" w:cs="Arial"/>
          <w:strike/>
          <w:color w:val="FF0000"/>
          <w:sz w:val="20"/>
          <w:szCs w:val="20"/>
        </w:rPr>
        <w:br w:type="column"/>
      </w:r>
      <w:bookmarkStart w:id="32" w:name="_Hlk64457949"/>
      <w:bookmarkEnd w:id="31"/>
      <w:r w:rsidR="00CC4CA3" w:rsidRPr="00F16D27">
        <w:rPr>
          <w:rFonts w:ascii="Arial" w:hAnsi="Arial" w:cs="Arial"/>
          <w:b/>
          <w:bCs/>
          <w:sz w:val="20"/>
          <w:szCs w:val="20"/>
        </w:rPr>
        <w:lastRenderedPageBreak/>
        <w:t>Załącznik nr 3A do SWZ</w:t>
      </w:r>
    </w:p>
    <w:p w14:paraId="1282A332" w14:textId="77777777" w:rsidR="00CC4CA3" w:rsidRPr="00E577CD" w:rsidRDefault="00CC4CA3" w:rsidP="00CC4CA3">
      <w:pPr>
        <w:spacing w:line="276" w:lineRule="auto"/>
        <w:ind w:left="7788" w:firstLine="708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38BB68A4" w14:textId="77777777" w:rsidR="00CC4CA3" w:rsidRPr="00E577CD" w:rsidRDefault="00CC4CA3" w:rsidP="00CC4CA3">
      <w:pPr>
        <w:spacing w:line="276" w:lineRule="auto"/>
        <w:rPr>
          <w:rFonts w:ascii="Arial" w:hAnsi="Arial" w:cs="Arial"/>
          <w:bCs/>
          <w:sz w:val="20"/>
          <w:szCs w:val="20"/>
        </w:rPr>
      </w:pPr>
      <w:bookmarkStart w:id="33" w:name="_Hlk62545170"/>
      <w:r w:rsidRPr="00E577CD">
        <w:rPr>
          <w:rFonts w:ascii="Arial" w:hAnsi="Arial" w:cs="Arial"/>
          <w:bCs/>
          <w:sz w:val="20"/>
          <w:szCs w:val="20"/>
        </w:rPr>
        <w:t>…....................................</w:t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  <w:t>………...................................</w:t>
      </w:r>
    </w:p>
    <w:p w14:paraId="08AA2D41" w14:textId="77777777" w:rsidR="00CC4CA3" w:rsidRPr="00E577CD" w:rsidRDefault="00CC4CA3" w:rsidP="00CC4CA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577CD">
        <w:rPr>
          <w:rFonts w:ascii="Arial" w:hAnsi="Arial" w:cs="Arial"/>
          <w:bCs/>
          <w:sz w:val="20"/>
          <w:szCs w:val="20"/>
        </w:rPr>
        <w:t xml:space="preserve">   nazwa wykonawcy</w:t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  <w:t xml:space="preserve"> miejscowość, data</w:t>
      </w:r>
    </w:p>
    <w:p w14:paraId="0396C9A5" w14:textId="77777777" w:rsidR="00CC4CA3" w:rsidRPr="00E577CD" w:rsidRDefault="00CC4CA3" w:rsidP="00CC4CA3">
      <w:pPr>
        <w:pStyle w:val="Nagwek1"/>
        <w:spacing w:line="276" w:lineRule="auto"/>
        <w:jc w:val="right"/>
        <w:rPr>
          <w:rFonts w:ascii="Arial" w:hAnsi="Arial" w:cs="Arial"/>
          <w:sz w:val="20"/>
        </w:rPr>
      </w:pPr>
      <w:bookmarkStart w:id="34" w:name="_Toc365957018"/>
      <w:bookmarkStart w:id="35" w:name="_Toc28606724"/>
    </w:p>
    <w:p w14:paraId="4AC266CE" w14:textId="77777777" w:rsidR="00CC4CA3" w:rsidRPr="00E577CD" w:rsidRDefault="00CC4CA3" w:rsidP="00CC4CA3">
      <w:pPr>
        <w:pStyle w:val="Nagwek1"/>
        <w:spacing w:line="276" w:lineRule="auto"/>
        <w:jc w:val="center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Oświadczenie dotyczące udostępnienia zasobów</w:t>
      </w:r>
      <w:bookmarkEnd w:id="34"/>
      <w:bookmarkEnd w:id="35"/>
    </w:p>
    <w:p w14:paraId="1EEEB897" w14:textId="77777777" w:rsidR="00CC4CA3" w:rsidRPr="00E577CD" w:rsidRDefault="00CC4CA3" w:rsidP="00CC4CA3">
      <w:pPr>
        <w:pStyle w:val="Tekstpodstawowywcity3"/>
        <w:spacing w:line="276" w:lineRule="auto"/>
        <w:ind w:left="0"/>
        <w:jc w:val="center"/>
        <w:rPr>
          <w:rFonts w:ascii="Arial" w:hAnsi="Arial" w:cs="Arial"/>
          <w:b/>
          <w:bCs/>
          <w:iCs/>
          <w:color w:val="000000"/>
          <w:sz w:val="20"/>
        </w:rPr>
      </w:pPr>
      <w:r w:rsidRPr="00E577CD">
        <w:rPr>
          <w:rFonts w:ascii="Arial" w:hAnsi="Arial" w:cs="Arial"/>
          <w:b/>
          <w:bCs/>
          <w:iCs/>
          <w:color w:val="000000"/>
          <w:sz w:val="20"/>
        </w:rPr>
        <w:t>(składane wraz z ofertą – jeżeli dotyczy)</w:t>
      </w:r>
    </w:p>
    <w:bookmarkEnd w:id="33"/>
    <w:p w14:paraId="472C44D5" w14:textId="77777777" w:rsidR="00CC4CA3" w:rsidRPr="00E577CD" w:rsidRDefault="00CC4CA3" w:rsidP="00CC4CA3">
      <w:pPr>
        <w:numPr>
          <w:ilvl w:val="12"/>
          <w:numId w:val="0"/>
        </w:numPr>
        <w:tabs>
          <w:tab w:val="left" w:pos="246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E577CD">
        <w:rPr>
          <w:rFonts w:ascii="Arial" w:hAnsi="Arial" w:cs="Arial"/>
          <w:b/>
          <w:sz w:val="20"/>
          <w:szCs w:val="20"/>
        </w:rPr>
        <w:tab/>
      </w:r>
    </w:p>
    <w:p w14:paraId="08598044" w14:textId="77777777" w:rsidR="00CC4CA3" w:rsidRPr="00E577CD" w:rsidRDefault="00CC4CA3" w:rsidP="00CC4CA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577CD">
        <w:rPr>
          <w:rFonts w:ascii="Arial" w:hAnsi="Arial" w:cs="Arial"/>
          <w:b/>
          <w:sz w:val="20"/>
          <w:szCs w:val="20"/>
        </w:rPr>
        <w:t>ZAMAWIAJĄCY: Burmistrz Siechnic, ul. Jana Pawła II 12, 55 – 011 Siechnice</w:t>
      </w:r>
    </w:p>
    <w:p w14:paraId="6C9A5EDB" w14:textId="77777777" w:rsidR="00CC4CA3" w:rsidRPr="00E577CD" w:rsidRDefault="00CC4CA3" w:rsidP="00CC4CA3">
      <w:pPr>
        <w:numPr>
          <w:ilvl w:val="12"/>
          <w:numId w:val="0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E577CD">
        <w:rPr>
          <w:rFonts w:ascii="Arial" w:hAnsi="Arial" w:cs="Arial"/>
          <w:b/>
          <w:sz w:val="20"/>
          <w:szCs w:val="20"/>
        </w:rPr>
        <w:t>WYKONAWCA:</w:t>
      </w:r>
      <w:r w:rsidRPr="00E577CD">
        <w:rPr>
          <w:rFonts w:ascii="Arial" w:hAnsi="Arial" w:cs="Arial"/>
          <w:b/>
          <w:sz w:val="20"/>
          <w:szCs w:val="20"/>
        </w:rPr>
        <w:tab/>
      </w:r>
      <w:r w:rsidRPr="00E577CD">
        <w:rPr>
          <w:rFonts w:ascii="Arial" w:hAnsi="Arial" w:cs="Arial"/>
          <w:b/>
          <w:sz w:val="20"/>
          <w:szCs w:val="20"/>
        </w:rPr>
        <w:tab/>
      </w:r>
      <w:r w:rsidRPr="00E577CD">
        <w:rPr>
          <w:rFonts w:ascii="Arial" w:hAnsi="Arial" w:cs="Arial"/>
          <w:b/>
          <w:sz w:val="20"/>
          <w:szCs w:val="20"/>
        </w:rPr>
        <w:tab/>
      </w:r>
      <w:r w:rsidRPr="00E577CD">
        <w:rPr>
          <w:rFonts w:ascii="Arial" w:hAnsi="Arial" w:cs="Arial"/>
          <w:b/>
          <w:sz w:val="20"/>
          <w:szCs w:val="20"/>
        </w:rPr>
        <w:tab/>
      </w:r>
      <w:r w:rsidRPr="00E577CD">
        <w:rPr>
          <w:rFonts w:ascii="Arial" w:hAnsi="Arial" w:cs="Arial"/>
          <w:b/>
          <w:sz w:val="20"/>
          <w:szCs w:val="20"/>
        </w:rPr>
        <w:tab/>
      </w:r>
      <w:r w:rsidRPr="00E577CD">
        <w:rPr>
          <w:rFonts w:ascii="Arial" w:hAnsi="Arial" w:cs="Arial"/>
          <w:b/>
          <w:sz w:val="20"/>
          <w:szCs w:val="20"/>
        </w:rPr>
        <w:tab/>
      </w:r>
      <w:r w:rsidRPr="00E577CD">
        <w:rPr>
          <w:rFonts w:ascii="Arial" w:hAnsi="Arial" w:cs="Arial"/>
          <w:b/>
          <w:sz w:val="20"/>
          <w:szCs w:val="20"/>
        </w:rPr>
        <w:tab/>
        <w:t>UDOSTĘPNIAJĄCY:</w:t>
      </w:r>
    </w:p>
    <w:p w14:paraId="7935F390" w14:textId="77777777" w:rsidR="00CC4CA3" w:rsidRPr="00E577CD" w:rsidRDefault="00CC4CA3" w:rsidP="00CC4CA3">
      <w:pPr>
        <w:numPr>
          <w:ilvl w:val="12"/>
          <w:numId w:val="0"/>
        </w:num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5CDCCD5" w14:textId="77777777" w:rsidR="00CC4CA3" w:rsidRPr="00E577CD" w:rsidRDefault="00CC4CA3" w:rsidP="00CC4CA3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   ………….......................................                                      ……….. ........................................................</w:t>
      </w:r>
    </w:p>
    <w:p w14:paraId="6337C20C" w14:textId="77777777" w:rsidR="00CC4CA3" w:rsidRPr="00E577CD" w:rsidRDefault="00CC4CA3" w:rsidP="00CC4CA3">
      <w:pPr>
        <w:spacing w:line="276" w:lineRule="auto"/>
        <w:ind w:left="5664" w:hanging="5664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(Nazwa, firma, adres lub imię i nazwisko)                             (Nazwa, firma adres lub imię i nazwisko, </w:t>
      </w:r>
    </w:p>
    <w:p w14:paraId="6D1C28D0" w14:textId="77777777" w:rsidR="00CC4CA3" w:rsidRPr="00E577CD" w:rsidRDefault="00CC4CA3" w:rsidP="00CC4CA3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577CD">
        <w:rPr>
          <w:rFonts w:ascii="Arial" w:hAnsi="Arial" w:cs="Arial"/>
          <w:color w:val="000000"/>
          <w:sz w:val="20"/>
          <w:szCs w:val="20"/>
        </w:rPr>
        <w:t xml:space="preserve"> adres zam. – w przypadku osoby fizycznej)       </w:t>
      </w:r>
      <w:r w:rsidRPr="00E577CD">
        <w:rPr>
          <w:rFonts w:ascii="Arial" w:hAnsi="Arial" w:cs="Arial"/>
          <w:color w:val="000000"/>
          <w:sz w:val="20"/>
          <w:szCs w:val="20"/>
        </w:rPr>
        <w:tab/>
        <w:t xml:space="preserve">      adres zam. – w przypadku osoby fizycznej) </w:t>
      </w:r>
    </w:p>
    <w:p w14:paraId="6C56A753" w14:textId="77777777" w:rsidR="00CC4CA3" w:rsidRPr="00E577CD" w:rsidRDefault="00CC4CA3" w:rsidP="00CC4CA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35E0D6B" w14:textId="77777777" w:rsidR="00CC4CA3" w:rsidRPr="007D01E8" w:rsidRDefault="00CC4CA3" w:rsidP="00CC4CA3">
      <w:pPr>
        <w:pStyle w:val="Standardowy1"/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D01E8">
        <w:rPr>
          <w:rFonts w:ascii="Arial" w:hAnsi="Arial" w:cs="Arial"/>
          <w:sz w:val="19"/>
          <w:szCs w:val="19"/>
        </w:rPr>
        <w:t xml:space="preserve">Niniejszym oświadczam, iż </w:t>
      </w:r>
      <w:r w:rsidRPr="007D01E8">
        <w:rPr>
          <w:rFonts w:ascii="Arial" w:hAnsi="Arial" w:cs="Arial"/>
          <w:b/>
          <w:bCs/>
          <w:color w:val="000000"/>
          <w:sz w:val="19"/>
          <w:szCs w:val="19"/>
        </w:rPr>
        <w:t>działając na podstawie art. 118 ust.4 ustawy z dnia 11 września 2019 r. – Prawo zamówień publicznych (Dz.U. z 2023 r., poz. 1605 ze zm)</w:t>
      </w:r>
      <w:r w:rsidRPr="007D01E8">
        <w:rPr>
          <w:rFonts w:ascii="Arial" w:hAnsi="Arial" w:cs="Arial"/>
          <w:sz w:val="19"/>
          <w:szCs w:val="19"/>
        </w:rPr>
        <w:t xml:space="preserve"> oddaję do dyspozycji Wykonawcy zamówienia niezbędne zasoby na okres korzystania z nich przy wykonywaniu niżej wymienionego zamówienia, którego przedmiotem jest: </w:t>
      </w:r>
    </w:p>
    <w:p w14:paraId="5A359BDC" w14:textId="77777777" w:rsidR="00CC4CA3" w:rsidRPr="007D01E8" w:rsidRDefault="00CC4CA3" w:rsidP="00CC4CA3">
      <w:pPr>
        <w:pStyle w:val="Standardowy1"/>
        <w:spacing w:line="276" w:lineRule="auto"/>
        <w:jc w:val="both"/>
        <w:rPr>
          <w:rFonts w:ascii="Arial" w:hAnsi="Arial" w:cs="Arial"/>
          <w:sz w:val="19"/>
          <w:szCs w:val="19"/>
        </w:rPr>
      </w:pPr>
    </w:p>
    <w:p w14:paraId="55A92688" w14:textId="1676AC6B" w:rsidR="00CC4CA3" w:rsidRPr="007D01E8" w:rsidRDefault="00CC4CA3" w:rsidP="00CC4CA3">
      <w:pPr>
        <w:pStyle w:val="Standardowy1"/>
        <w:spacing w:line="276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7D01E8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………………………………………………………………………………………………………………………………</w:t>
      </w:r>
    </w:p>
    <w:p w14:paraId="5538008D" w14:textId="677580A6" w:rsidR="00CC4CA3" w:rsidRPr="007D01E8" w:rsidRDefault="00CC4CA3" w:rsidP="00CC4CA3">
      <w:pPr>
        <w:pStyle w:val="siwz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19"/>
          <w:szCs w:val="19"/>
        </w:rPr>
      </w:pPr>
      <w:r w:rsidRPr="007D01E8">
        <w:rPr>
          <w:rFonts w:ascii="Arial" w:hAnsi="Arial" w:cs="Arial"/>
          <w:color w:val="000000"/>
          <w:sz w:val="19"/>
          <w:szCs w:val="19"/>
        </w:rPr>
        <w:t>zobowiązuję się do udostępnienia wykonawcy (nazwa i adres wykonawcy):………………………</w:t>
      </w:r>
      <w:r w:rsidR="007D01E8" w:rsidRPr="007D01E8">
        <w:rPr>
          <w:rFonts w:ascii="Arial" w:hAnsi="Arial" w:cs="Arial"/>
          <w:color w:val="000000"/>
          <w:sz w:val="19"/>
          <w:szCs w:val="19"/>
        </w:rPr>
        <w:t>…</w:t>
      </w:r>
      <w:r w:rsidRPr="007D01E8">
        <w:rPr>
          <w:rFonts w:ascii="Arial" w:hAnsi="Arial" w:cs="Arial"/>
          <w:color w:val="000000"/>
          <w:sz w:val="19"/>
          <w:szCs w:val="19"/>
        </w:rPr>
        <w:t>…………</w:t>
      </w:r>
    </w:p>
    <w:p w14:paraId="607A168F" w14:textId="2CEA85E6" w:rsidR="00CC4CA3" w:rsidRPr="007D01E8" w:rsidRDefault="00CC4CA3" w:rsidP="00CC4CA3">
      <w:pPr>
        <w:pStyle w:val="siwz"/>
        <w:spacing w:line="276" w:lineRule="auto"/>
        <w:ind w:left="340"/>
        <w:rPr>
          <w:rFonts w:ascii="Arial" w:hAnsi="Arial" w:cs="Arial"/>
          <w:color w:val="000000"/>
          <w:sz w:val="19"/>
          <w:szCs w:val="19"/>
        </w:rPr>
      </w:pPr>
      <w:r w:rsidRPr="007D01E8">
        <w:rPr>
          <w:rFonts w:ascii="Arial" w:hAnsi="Arial" w:cs="Arial"/>
          <w:color w:val="000000"/>
          <w:sz w:val="19"/>
          <w:szCs w:val="19"/>
        </w:rPr>
        <w:t>………</w:t>
      </w:r>
      <w:r w:rsidR="007D01E8" w:rsidRPr="007D01E8">
        <w:rPr>
          <w:rFonts w:ascii="Arial" w:hAnsi="Arial" w:cs="Arial"/>
          <w:color w:val="000000"/>
          <w:sz w:val="19"/>
          <w:szCs w:val="19"/>
        </w:rPr>
        <w:t>….</w:t>
      </w:r>
      <w:r w:rsidRPr="007D01E8">
        <w:rPr>
          <w:rFonts w:ascii="Arial" w:hAnsi="Arial" w:cs="Arial"/>
          <w:color w:val="000000"/>
          <w:sz w:val="19"/>
          <w:szCs w:val="19"/>
        </w:rPr>
        <w:t>………………..następujących zasobów): ………………………………………………………</w:t>
      </w:r>
      <w:r w:rsidR="007D01E8" w:rsidRPr="007D01E8">
        <w:rPr>
          <w:rFonts w:ascii="Arial" w:hAnsi="Arial" w:cs="Arial"/>
          <w:color w:val="000000"/>
          <w:sz w:val="19"/>
          <w:szCs w:val="19"/>
        </w:rPr>
        <w:t>..</w:t>
      </w:r>
      <w:r w:rsidRPr="007D01E8">
        <w:rPr>
          <w:rFonts w:ascii="Arial" w:hAnsi="Arial" w:cs="Arial"/>
          <w:color w:val="000000"/>
          <w:sz w:val="19"/>
          <w:szCs w:val="19"/>
        </w:rPr>
        <w:t>……..</w:t>
      </w:r>
    </w:p>
    <w:p w14:paraId="46C05706" w14:textId="77777777" w:rsidR="00CC4CA3" w:rsidRPr="007D01E8" w:rsidRDefault="00CC4CA3" w:rsidP="00CC4CA3">
      <w:pPr>
        <w:pStyle w:val="siwz"/>
        <w:spacing w:line="276" w:lineRule="auto"/>
        <w:ind w:left="340"/>
        <w:rPr>
          <w:rFonts w:ascii="Arial" w:hAnsi="Arial" w:cs="Arial"/>
          <w:i/>
          <w:iCs w:val="0"/>
          <w:color w:val="000000"/>
          <w:sz w:val="19"/>
          <w:szCs w:val="19"/>
        </w:rPr>
      </w:pPr>
      <w:r w:rsidRPr="007D01E8">
        <w:rPr>
          <w:rFonts w:ascii="Arial" w:hAnsi="Arial" w:cs="Arial"/>
          <w:i/>
          <w:iCs w:val="0"/>
          <w:color w:val="000000"/>
          <w:sz w:val="19"/>
          <w:szCs w:val="19"/>
        </w:rPr>
        <w:t>(wskazać odpowiedni zakres dostępnych wykonawcy zasobów podmiotu udostępniającego zasoby: (a) zdolności techniczne lub zawodowe  - należy wyszczególnić, (b) sytuacja finansowa lub ekonomiczna, (c) wykształcenie, kwalifikacje zawodowe lub doświadczenie)</w:t>
      </w:r>
    </w:p>
    <w:p w14:paraId="5BD74A4F" w14:textId="77777777" w:rsidR="00CC4CA3" w:rsidRPr="007D01E8" w:rsidRDefault="00CC4CA3" w:rsidP="00CC4CA3">
      <w:pPr>
        <w:pStyle w:val="siwz"/>
        <w:spacing w:line="276" w:lineRule="auto"/>
        <w:ind w:left="340"/>
        <w:rPr>
          <w:rFonts w:ascii="Arial" w:hAnsi="Arial" w:cs="Arial"/>
          <w:i/>
          <w:iCs w:val="0"/>
          <w:color w:val="000000"/>
          <w:sz w:val="19"/>
          <w:szCs w:val="19"/>
        </w:rPr>
      </w:pPr>
    </w:p>
    <w:p w14:paraId="6D4A9D53" w14:textId="133EE182" w:rsidR="00CC4CA3" w:rsidRPr="007D01E8" w:rsidRDefault="00CC4CA3" w:rsidP="00CC4CA3">
      <w:pPr>
        <w:pStyle w:val="siwz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19"/>
          <w:szCs w:val="19"/>
        </w:rPr>
      </w:pPr>
      <w:r w:rsidRPr="007D01E8">
        <w:rPr>
          <w:rFonts w:ascii="Arial" w:hAnsi="Arial" w:cs="Arial"/>
          <w:color w:val="000000"/>
          <w:sz w:val="19"/>
          <w:szCs w:val="19"/>
        </w:rPr>
        <w:t xml:space="preserve">oddanie do dyspozycji ww. zasobów będzie się odbywało w następujący sposób:  </w:t>
      </w:r>
      <w:r w:rsidR="007D01E8" w:rsidRPr="007D01E8">
        <w:rPr>
          <w:rFonts w:ascii="Arial" w:hAnsi="Arial" w:cs="Arial"/>
          <w:color w:val="000000"/>
          <w:sz w:val="19"/>
          <w:szCs w:val="19"/>
        </w:rPr>
        <w:t>..</w:t>
      </w:r>
      <w:r w:rsidRPr="007D01E8">
        <w:rPr>
          <w:rFonts w:ascii="Arial" w:hAnsi="Arial" w:cs="Arial"/>
          <w:color w:val="000000"/>
          <w:sz w:val="19"/>
          <w:szCs w:val="19"/>
        </w:rPr>
        <w:t>.………………………….</w:t>
      </w:r>
    </w:p>
    <w:p w14:paraId="6282772E" w14:textId="37B3C979" w:rsidR="00CC4CA3" w:rsidRPr="007D01E8" w:rsidRDefault="00CC4CA3" w:rsidP="00CC4CA3">
      <w:pPr>
        <w:pStyle w:val="siwz"/>
        <w:spacing w:line="276" w:lineRule="auto"/>
        <w:ind w:firstLine="340"/>
        <w:rPr>
          <w:rFonts w:ascii="Arial" w:hAnsi="Arial" w:cs="Arial"/>
          <w:color w:val="000000"/>
          <w:sz w:val="19"/>
          <w:szCs w:val="19"/>
        </w:rPr>
      </w:pPr>
      <w:r w:rsidRPr="007D01E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</w:t>
      </w:r>
      <w:r w:rsidR="007D01E8" w:rsidRPr="007D01E8">
        <w:rPr>
          <w:rFonts w:ascii="Arial" w:hAnsi="Arial" w:cs="Arial"/>
          <w:color w:val="000000"/>
          <w:sz w:val="19"/>
          <w:szCs w:val="19"/>
        </w:rPr>
        <w:t>…</w:t>
      </w:r>
    </w:p>
    <w:p w14:paraId="42230DA2" w14:textId="77777777" w:rsidR="00CC4CA3" w:rsidRPr="007D01E8" w:rsidRDefault="00CC4CA3" w:rsidP="00CC4CA3">
      <w:pPr>
        <w:pStyle w:val="siwz"/>
        <w:spacing w:line="276" w:lineRule="auto"/>
        <w:ind w:left="340"/>
        <w:rPr>
          <w:rFonts w:ascii="Arial" w:hAnsi="Arial" w:cs="Arial"/>
          <w:i/>
          <w:iCs w:val="0"/>
          <w:color w:val="000000"/>
          <w:sz w:val="19"/>
          <w:szCs w:val="19"/>
        </w:rPr>
      </w:pPr>
      <w:r w:rsidRPr="007D01E8">
        <w:rPr>
          <w:rFonts w:ascii="Arial" w:hAnsi="Arial" w:cs="Arial"/>
          <w:i/>
          <w:iCs w:val="0"/>
          <w:color w:val="000000"/>
          <w:sz w:val="19"/>
          <w:szCs w:val="19"/>
        </w:rPr>
        <w:t>(wskazać sposób udostępnienia wykonawcy i wykorzystania przez niego zasobów podmiotu udostępniającego te zasoby przy wykonywaniu zamówienia)</w:t>
      </w:r>
    </w:p>
    <w:p w14:paraId="55CEC53C" w14:textId="77777777" w:rsidR="00CC4CA3" w:rsidRPr="007D01E8" w:rsidRDefault="00CC4CA3" w:rsidP="00CC4CA3">
      <w:pPr>
        <w:pStyle w:val="siwz"/>
        <w:spacing w:line="276" w:lineRule="auto"/>
        <w:ind w:left="340"/>
        <w:rPr>
          <w:rFonts w:ascii="Arial" w:hAnsi="Arial" w:cs="Arial"/>
          <w:i/>
          <w:iCs w:val="0"/>
          <w:color w:val="000000"/>
          <w:sz w:val="19"/>
          <w:szCs w:val="19"/>
        </w:rPr>
      </w:pPr>
    </w:p>
    <w:p w14:paraId="78717047" w14:textId="5BCD8281" w:rsidR="00CC4CA3" w:rsidRPr="007D01E8" w:rsidRDefault="00CC4CA3" w:rsidP="00CC4CA3">
      <w:pPr>
        <w:pStyle w:val="siwz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19"/>
          <w:szCs w:val="19"/>
        </w:rPr>
      </w:pPr>
      <w:r w:rsidRPr="007D01E8">
        <w:rPr>
          <w:rFonts w:ascii="Arial" w:hAnsi="Arial" w:cs="Arial"/>
          <w:color w:val="000000"/>
          <w:sz w:val="19"/>
          <w:szCs w:val="19"/>
        </w:rPr>
        <w:t xml:space="preserve">okres udostepnienia i wykorzystania moich zasobów jest następujący  </w:t>
      </w:r>
      <w:r w:rsidR="007D01E8" w:rsidRPr="007D01E8">
        <w:rPr>
          <w:rFonts w:ascii="Arial" w:hAnsi="Arial" w:cs="Arial"/>
          <w:color w:val="000000"/>
          <w:sz w:val="19"/>
          <w:szCs w:val="19"/>
        </w:rPr>
        <w:t>….</w:t>
      </w:r>
      <w:r w:rsidRPr="007D01E8">
        <w:rPr>
          <w:rFonts w:ascii="Arial" w:hAnsi="Arial" w:cs="Arial"/>
          <w:color w:val="000000"/>
          <w:sz w:val="19"/>
          <w:szCs w:val="19"/>
        </w:rPr>
        <w:t>……………………………….………</w:t>
      </w:r>
    </w:p>
    <w:p w14:paraId="32ED39B2" w14:textId="77777777" w:rsidR="00CC4CA3" w:rsidRPr="007D01E8" w:rsidRDefault="00CC4CA3" w:rsidP="00CC4CA3">
      <w:pPr>
        <w:pStyle w:val="siwz"/>
        <w:spacing w:line="276" w:lineRule="auto"/>
        <w:ind w:left="340"/>
        <w:rPr>
          <w:rFonts w:ascii="Arial" w:hAnsi="Arial" w:cs="Arial"/>
          <w:i/>
          <w:iCs w:val="0"/>
          <w:color w:val="000000"/>
          <w:sz w:val="19"/>
          <w:szCs w:val="19"/>
        </w:rPr>
      </w:pPr>
      <w:r w:rsidRPr="007D01E8">
        <w:rPr>
          <w:rFonts w:ascii="Arial" w:hAnsi="Arial" w:cs="Arial"/>
          <w:color w:val="000000"/>
          <w:sz w:val="19"/>
          <w:szCs w:val="19"/>
        </w:rPr>
        <w:t>(</w:t>
      </w:r>
      <w:r w:rsidRPr="007D01E8">
        <w:rPr>
          <w:rFonts w:ascii="Arial" w:hAnsi="Arial" w:cs="Arial"/>
          <w:i/>
          <w:iCs w:val="0"/>
          <w:color w:val="000000"/>
          <w:sz w:val="19"/>
          <w:szCs w:val="19"/>
        </w:rPr>
        <w:t>wskazać okres udostepnienia wykonawcy i wykorzystania przez niego zasobów podmiotu udostępniającego te zasoby przy wykonywaniu zamówienia)</w:t>
      </w:r>
    </w:p>
    <w:p w14:paraId="51CB3CB4" w14:textId="77777777" w:rsidR="00CC4CA3" w:rsidRPr="007D01E8" w:rsidRDefault="00CC4CA3" w:rsidP="00CC4CA3">
      <w:pPr>
        <w:pStyle w:val="siwz"/>
        <w:spacing w:line="276" w:lineRule="auto"/>
        <w:ind w:left="340"/>
        <w:rPr>
          <w:rFonts w:ascii="Arial" w:hAnsi="Arial" w:cs="Arial"/>
          <w:i/>
          <w:iCs w:val="0"/>
          <w:color w:val="000000"/>
          <w:sz w:val="19"/>
          <w:szCs w:val="19"/>
        </w:rPr>
      </w:pPr>
    </w:p>
    <w:p w14:paraId="7CE49376" w14:textId="4B267B25" w:rsidR="00CC4CA3" w:rsidRPr="007D01E8" w:rsidRDefault="00CC4CA3" w:rsidP="00CC4CA3">
      <w:pPr>
        <w:pStyle w:val="siwz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19"/>
          <w:szCs w:val="19"/>
        </w:rPr>
      </w:pPr>
      <w:r w:rsidRPr="007D01E8">
        <w:rPr>
          <w:rFonts w:ascii="Arial" w:hAnsi="Arial" w:cs="Arial"/>
          <w:color w:val="000000"/>
          <w:sz w:val="19"/>
          <w:szCs w:val="19"/>
        </w:rPr>
        <w:t>będę realizował roboty budowlane/usługi/nie będę realizował robót budowlanych/usług</w:t>
      </w:r>
      <w:r w:rsidRPr="007D01E8">
        <w:rPr>
          <w:rFonts w:ascii="Arial" w:hAnsi="Arial" w:cs="Arial"/>
          <w:color w:val="000000"/>
          <w:sz w:val="19"/>
          <w:szCs w:val="19"/>
          <w:vertAlign w:val="superscript"/>
        </w:rPr>
        <w:t>1)</w:t>
      </w:r>
      <w:r w:rsidRPr="007D01E8">
        <w:rPr>
          <w:rFonts w:ascii="Arial" w:hAnsi="Arial" w:cs="Arial"/>
          <w:color w:val="000000"/>
          <w:sz w:val="19"/>
          <w:szCs w:val="19"/>
        </w:rPr>
        <w:t xml:space="preserve">, których wskazane zdolności dotyczą, w zakresie  </w:t>
      </w:r>
      <w:r w:rsidR="007D01E8" w:rsidRPr="007D01E8">
        <w:rPr>
          <w:rFonts w:ascii="Arial" w:hAnsi="Arial" w:cs="Arial"/>
          <w:color w:val="000000"/>
          <w:sz w:val="19"/>
          <w:szCs w:val="19"/>
        </w:rPr>
        <w:t>….</w:t>
      </w:r>
      <w:r w:rsidRPr="007D01E8">
        <w:rPr>
          <w:rFonts w:ascii="Arial" w:hAnsi="Arial" w:cs="Arial"/>
          <w:color w:val="000000"/>
          <w:sz w:val="19"/>
          <w:szCs w:val="19"/>
        </w:rPr>
        <w:t>.…………………………………………………………………………………..</w:t>
      </w:r>
    </w:p>
    <w:p w14:paraId="67FA2068" w14:textId="77777777" w:rsidR="00CC4CA3" w:rsidRPr="007D01E8" w:rsidRDefault="00CC4CA3" w:rsidP="00CC4CA3">
      <w:pPr>
        <w:pStyle w:val="siwz"/>
        <w:spacing w:line="276" w:lineRule="auto"/>
        <w:ind w:left="340"/>
        <w:rPr>
          <w:rFonts w:ascii="Arial" w:hAnsi="Arial" w:cs="Arial"/>
          <w:i/>
          <w:iCs w:val="0"/>
          <w:color w:val="000000"/>
          <w:sz w:val="19"/>
          <w:szCs w:val="19"/>
        </w:rPr>
      </w:pPr>
      <w:r w:rsidRPr="007D01E8">
        <w:rPr>
          <w:rFonts w:ascii="Arial" w:hAnsi="Arial" w:cs="Arial"/>
          <w:i/>
          <w:iCs w:val="0"/>
          <w:color w:val="000000"/>
          <w:sz w:val="19"/>
          <w:szCs w:val="19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realizuje roboty budowlane lub usługi, których wskazane zdolności dotyczą) </w:t>
      </w:r>
    </w:p>
    <w:p w14:paraId="01BA3071" w14:textId="77777777" w:rsidR="00CC4CA3" w:rsidRPr="007D01E8" w:rsidRDefault="00CC4CA3" w:rsidP="00CC4CA3">
      <w:pPr>
        <w:pStyle w:val="siwz"/>
        <w:spacing w:line="276" w:lineRule="auto"/>
        <w:ind w:left="340"/>
        <w:rPr>
          <w:rFonts w:ascii="Arial" w:hAnsi="Arial" w:cs="Arial"/>
          <w:color w:val="000000"/>
          <w:sz w:val="19"/>
          <w:szCs w:val="19"/>
        </w:rPr>
      </w:pPr>
    </w:p>
    <w:p w14:paraId="5EE11FCA" w14:textId="077ED18F" w:rsidR="00CC4CA3" w:rsidRPr="007D01E8" w:rsidRDefault="00CC4CA3" w:rsidP="00CC4CA3">
      <w:pPr>
        <w:pStyle w:val="siwz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19"/>
          <w:szCs w:val="19"/>
        </w:rPr>
      </w:pPr>
      <w:r w:rsidRPr="007D01E8">
        <w:rPr>
          <w:rFonts w:ascii="Arial" w:hAnsi="Arial" w:cs="Arial"/>
          <w:color w:val="000000"/>
          <w:sz w:val="19"/>
          <w:szCs w:val="19"/>
        </w:rPr>
        <w:t>z wykonawcą będzie mnie łączył następujący charakter stosunku………………………………</w:t>
      </w:r>
      <w:r w:rsidR="007D01E8" w:rsidRPr="007D01E8">
        <w:rPr>
          <w:rFonts w:ascii="Arial" w:hAnsi="Arial" w:cs="Arial"/>
          <w:color w:val="000000"/>
          <w:sz w:val="19"/>
          <w:szCs w:val="19"/>
        </w:rPr>
        <w:t>…</w:t>
      </w:r>
      <w:r w:rsidRPr="007D01E8">
        <w:rPr>
          <w:rFonts w:ascii="Arial" w:hAnsi="Arial" w:cs="Arial"/>
          <w:color w:val="000000"/>
          <w:sz w:val="19"/>
          <w:szCs w:val="19"/>
        </w:rPr>
        <w:t>……………..</w:t>
      </w:r>
    </w:p>
    <w:p w14:paraId="7D8D5FD3" w14:textId="77777777" w:rsidR="00CC4CA3" w:rsidRPr="007D01E8" w:rsidRDefault="00CC4CA3" w:rsidP="00CC4CA3">
      <w:pPr>
        <w:pStyle w:val="siwz"/>
        <w:spacing w:line="276" w:lineRule="auto"/>
        <w:ind w:left="340"/>
        <w:rPr>
          <w:rFonts w:ascii="Arial" w:hAnsi="Arial" w:cs="Arial"/>
          <w:i/>
          <w:iCs w:val="0"/>
          <w:color w:val="000000"/>
          <w:sz w:val="19"/>
          <w:szCs w:val="19"/>
        </w:rPr>
      </w:pPr>
      <w:r w:rsidRPr="007D01E8">
        <w:rPr>
          <w:rFonts w:ascii="Arial" w:hAnsi="Arial" w:cs="Arial"/>
          <w:i/>
          <w:iCs w:val="0"/>
          <w:color w:val="000000"/>
          <w:sz w:val="19"/>
          <w:szCs w:val="19"/>
        </w:rPr>
        <w:t>(należy opisać charakter stosunku, jaki będzie łączył wykonawcę z podmiotem udostępniającym zasoby)</w:t>
      </w:r>
    </w:p>
    <w:p w14:paraId="33A21185" w14:textId="77777777" w:rsidR="00CC4CA3" w:rsidRPr="007D01E8" w:rsidRDefault="00CC4CA3" w:rsidP="00CC4CA3">
      <w:pPr>
        <w:pStyle w:val="siwz"/>
        <w:spacing w:line="276" w:lineRule="auto"/>
        <w:ind w:left="340"/>
        <w:rPr>
          <w:rFonts w:ascii="Arial" w:hAnsi="Arial" w:cs="Arial"/>
          <w:i/>
          <w:iCs w:val="0"/>
          <w:color w:val="000000"/>
          <w:sz w:val="19"/>
          <w:szCs w:val="19"/>
        </w:rPr>
      </w:pPr>
    </w:p>
    <w:p w14:paraId="6B86FC7F" w14:textId="77777777" w:rsidR="00CC4CA3" w:rsidRPr="007D01E8" w:rsidRDefault="00CC4CA3" w:rsidP="00CC4CA3">
      <w:pPr>
        <w:pStyle w:val="siwz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19"/>
          <w:szCs w:val="19"/>
        </w:rPr>
      </w:pPr>
      <w:r w:rsidRPr="007D01E8">
        <w:rPr>
          <w:rFonts w:ascii="Arial" w:hAnsi="Arial" w:cs="Arial"/>
          <w:color w:val="000000"/>
          <w:sz w:val="19"/>
          <w:szCs w:val="19"/>
        </w:rPr>
        <w:t>zgodnie z PZP odpowiadam solidarnie z wykonawcą, który polega na mojej sytuacji finansowej lub ekonomicznej , za szkodę poniesioną przez zamawiającego powstałą wskutek nieudostępnienia ww. zasobów, chyba że za nieudostępnienie zasobów nie ponoszę winy.</w:t>
      </w:r>
      <w:r w:rsidRPr="007D01E8">
        <w:rPr>
          <w:rFonts w:ascii="Arial" w:hAnsi="Arial" w:cs="Arial"/>
          <w:sz w:val="19"/>
          <w:szCs w:val="19"/>
        </w:rPr>
        <w:t xml:space="preserve"> </w:t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  <w:r w:rsidRPr="007D01E8">
        <w:rPr>
          <w:rFonts w:ascii="Arial" w:hAnsi="Arial" w:cs="Arial"/>
          <w:sz w:val="19"/>
          <w:szCs w:val="19"/>
        </w:rPr>
        <w:tab/>
      </w:r>
    </w:p>
    <w:p w14:paraId="34918488" w14:textId="23B5F4A2" w:rsidR="00CC4CA3" w:rsidRPr="007D01E8" w:rsidRDefault="00CC4CA3" w:rsidP="00CC4CA3">
      <w:pPr>
        <w:pStyle w:val="siwz"/>
        <w:spacing w:line="276" w:lineRule="auto"/>
        <w:ind w:left="6004"/>
        <w:rPr>
          <w:rFonts w:ascii="Arial" w:hAnsi="Arial" w:cs="Arial"/>
          <w:color w:val="000000"/>
          <w:sz w:val="19"/>
          <w:szCs w:val="19"/>
        </w:rPr>
      </w:pPr>
      <w:r w:rsidRPr="007D01E8">
        <w:rPr>
          <w:rFonts w:ascii="Arial" w:hAnsi="Arial" w:cs="Arial"/>
          <w:sz w:val="19"/>
          <w:szCs w:val="19"/>
        </w:rPr>
        <w:t>……………………………………………</w:t>
      </w:r>
      <w:r w:rsidR="007D01E8" w:rsidRPr="007D01E8">
        <w:rPr>
          <w:rFonts w:ascii="Arial" w:hAnsi="Arial" w:cs="Arial"/>
          <w:sz w:val="19"/>
          <w:szCs w:val="19"/>
        </w:rPr>
        <w:t>…..</w:t>
      </w:r>
    </w:p>
    <w:p w14:paraId="4D961A91" w14:textId="77777777" w:rsidR="00CC4CA3" w:rsidRPr="007D01E8" w:rsidRDefault="00CC4CA3" w:rsidP="00CC4CA3">
      <w:pPr>
        <w:spacing w:line="276" w:lineRule="auto"/>
        <w:ind w:left="5664" w:firstLine="30"/>
        <w:jc w:val="center"/>
        <w:rPr>
          <w:rFonts w:ascii="Arial" w:hAnsi="Arial" w:cs="Arial"/>
          <w:sz w:val="19"/>
          <w:szCs w:val="19"/>
        </w:rPr>
      </w:pPr>
    </w:p>
    <w:p w14:paraId="1285F941" w14:textId="77777777" w:rsidR="00CC4CA3" w:rsidRPr="007D01E8" w:rsidRDefault="00CC4CA3" w:rsidP="00CC4CA3">
      <w:pPr>
        <w:spacing w:line="276" w:lineRule="auto"/>
        <w:rPr>
          <w:rFonts w:ascii="Arial" w:hAnsi="Arial" w:cs="Arial"/>
          <w:sz w:val="19"/>
          <w:szCs w:val="19"/>
        </w:rPr>
      </w:pPr>
      <w:r w:rsidRPr="007D01E8">
        <w:rPr>
          <w:rFonts w:ascii="Arial" w:hAnsi="Arial" w:cs="Arial"/>
          <w:sz w:val="19"/>
          <w:szCs w:val="19"/>
          <w:vertAlign w:val="superscript"/>
        </w:rPr>
        <w:t>1)</w:t>
      </w:r>
      <w:r w:rsidRPr="007D01E8">
        <w:rPr>
          <w:rFonts w:ascii="Arial" w:hAnsi="Arial" w:cs="Arial"/>
          <w:sz w:val="19"/>
          <w:szCs w:val="19"/>
        </w:rPr>
        <w:t xml:space="preserve">niepotrzebne skreślić </w:t>
      </w:r>
    </w:p>
    <w:p w14:paraId="38B7FE84" w14:textId="77777777" w:rsidR="00CC4CA3" w:rsidRPr="007D01E8" w:rsidRDefault="00CC4CA3" w:rsidP="00CC4CA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Arial" w:hAnsi="Arial" w:cs="Arial"/>
          <w:b/>
          <w:i/>
          <w:color w:val="FF0000"/>
          <w:sz w:val="19"/>
          <w:szCs w:val="19"/>
        </w:rPr>
      </w:pPr>
      <w:r w:rsidRPr="007D01E8">
        <w:rPr>
          <w:rFonts w:ascii="Arial" w:hAnsi="Arial" w:cs="Arial"/>
          <w:b/>
          <w:i/>
          <w:color w:val="FF0000"/>
          <w:sz w:val="19"/>
          <w:szCs w:val="19"/>
        </w:rPr>
        <w:t>Dokument należy wypełnić i podpisać kwalifikowanym podpisem elektronicznym.</w:t>
      </w:r>
    </w:p>
    <w:p w14:paraId="05ABE7DF" w14:textId="77777777" w:rsidR="00CC4CA3" w:rsidRPr="007D01E8" w:rsidRDefault="00CC4CA3" w:rsidP="00CC4CA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Arial" w:hAnsi="Arial" w:cs="Arial"/>
          <w:b/>
          <w:color w:val="FF0000"/>
          <w:sz w:val="19"/>
          <w:szCs w:val="19"/>
        </w:rPr>
      </w:pPr>
      <w:r w:rsidRPr="007D01E8">
        <w:rPr>
          <w:rFonts w:ascii="Arial" w:hAnsi="Arial" w:cs="Arial"/>
          <w:b/>
          <w:i/>
          <w:color w:val="FF0000"/>
          <w:sz w:val="19"/>
          <w:szCs w:val="19"/>
        </w:rPr>
        <w:t xml:space="preserve">Zamawiający zaleca zapisanie dokumentu w formacie PDF. </w:t>
      </w:r>
    </w:p>
    <w:p w14:paraId="7C743AB6" w14:textId="613CD8F2" w:rsidR="00D34A31" w:rsidRPr="00E577CD" w:rsidRDefault="00D34A31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054256" w14:textId="77777777" w:rsidR="00E577CD" w:rsidRPr="00E577CD" w:rsidRDefault="00E577CD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9EC434" w14:textId="77777777" w:rsidR="00CC4CA3" w:rsidRPr="007D01E8" w:rsidRDefault="00CC4CA3" w:rsidP="00CC4CA3">
      <w:pPr>
        <w:spacing w:line="276" w:lineRule="auto"/>
        <w:ind w:left="7080"/>
        <w:rPr>
          <w:rFonts w:ascii="Arial" w:hAnsi="Arial" w:cs="Arial"/>
          <w:b/>
          <w:bCs/>
          <w:sz w:val="20"/>
          <w:szCs w:val="20"/>
        </w:rPr>
      </w:pPr>
      <w:r w:rsidRPr="007D01E8">
        <w:rPr>
          <w:rFonts w:ascii="Arial" w:hAnsi="Arial" w:cs="Arial"/>
          <w:b/>
          <w:bCs/>
          <w:sz w:val="20"/>
          <w:szCs w:val="20"/>
        </w:rPr>
        <w:lastRenderedPageBreak/>
        <w:t>Załącznik nr 3B do SWZ</w:t>
      </w:r>
    </w:p>
    <w:p w14:paraId="23D9E52B" w14:textId="77777777" w:rsidR="00CC4CA3" w:rsidRPr="00E577CD" w:rsidRDefault="00CC4CA3" w:rsidP="00CC4CA3">
      <w:pPr>
        <w:spacing w:line="276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79397A22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Wykonawcy wspólnie </w:t>
      </w:r>
    </w:p>
    <w:p w14:paraId="2D0F708D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ubiegający się o udzielenie zamówienia:</w:t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</w:p>
    <w:p w14:paraId="445D90FD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………………………………………</w:t>
      </w:r>
    </w:p>
    <w:p w14:paraId="5490037D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………………………………………</w:t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  <w:t xml:space="preserve"> </w:t>
      </w:r>
    </w:p>
    <w:p w14:paraId="33E2BA7D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1C190C5A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07FBA25B" w14:textId="77777777" w:rsidR="00CC4CA3" w:rsidRPr="007D01E8" w:rsidRDefault="00CC4CA3" w:rsidP="00CC4CA3">
      <w:pPr>
        <w:spacing w:line="276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D01E8">
        <w:rPr>
          <w:rFonts w:ascii="Arial" w:hAnsi="Arial" w:cs="Arial"/>
          <w:b/>
          <w:bCs/>
          <w:caps/>
          <w:sz w:val="20"/>
          <w:szCs w:val="20"/>
        </w:rPr>
        <w:t>Oświadczenie Wykonawców wspólnie ubiegających się o udzielenie zamówienia</w:t>
      </w:r>
      <w:r w:rsidRPr="007D01E8">
        <w:rPr>
          <w:rFonts w:ascii="Arial" w:hAnsi="Arial" w:cs="Arial"/>
          <w:b/>
          <w:bCs/>
          <w:caps/>
          <w:sz w:val="20"/>
          <w:szCs w:val="20"/>
        </w:rPr>
        <w:tab/>
      </w:r>
    </w:p>
    <w:p w14:paraId="6C1A147A" w14:textId="77777777" w:rsidR="00CC4CA3" w:rsidRPr="007D01E8" w:rsidRDefault="00CC4CA3" w:rsidP="007D01E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01E8">
        <w:rPr>
          <w:rFonts w:ascii="Arial" w:hAnsi="Arial" w:cs="Arial"/>
          <w:b/>
          <w:bCs/>
          <w:sz w:val="20"/>
          <w:szCs w:val="20"/>
        </w:rPr>
        <w:t>DOTYCZĄCE USŁUG, KTÓRE WYKONAJĄ POSZCZEGÓLNI WYKONAWCY</w:t>
      </w:r>
    </w:p>
    <w:p w14:paraId="4C74677E" w14:textId="77777777" w:rsidR="007D01E8" w:rsidRPr="00E577CD" w:rsidRDefault="007D01E8" w:rsidP="007D01E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(składane wraz z ofertą na podstawie  art. 117 ust.4 ustawy Pzp – jeżeli dotyczy)</w:t>
      </w:r>
    </w:p>
    <w:p w14:paraId="3F9077D8" w14:textId="77777777" w:rsidR="00CC4CA3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7C3642B2" w14:textId="77777777" w:rsidR="007D01E8" w:rsidRPr="00E577CD" w:rsidRDefault="007D01E8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2452661F" w14:textId="79573489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Na potrzeby postępowania o udzielenie zamówienia publicznego pn.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48623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prowadzonego przez Gminę Siechnice, oświadczam że*:</w:t>
      </w:r>
    </w:p>
    <w:p w14:paraId="7C3A9C24" w14:textId="3E763046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- Wykonawca ……………………………………………………………………………..(nazwa i adres Wykonawcy)</w:t>
      </w:r>
    </w:p>
    <w:p w14:paraId="6F851074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Zrealizuje następujące usługi:</w:t>
      </w:r>
    </w:p>
    <w:p w14:paraId="5ED52A40" w14:textId="70374206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32C2B9AF" w14:textId="5726D55B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- Wykonawca ……………………………………………………………………………..(nazwa i adres Wykonawcy)</w:t>
      </w:r>
    </w:p>
    <w:p w14:paraId="735A3FA5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Zrealizuje następujące usługi:</w:t>
      </w:r>
    </w:p>
    <w:p w14:paraId="68488B4F" w14:textId="2024927F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21544F8" w14:textId="07D3DB6E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- Wykonawca ……………………………………………………………………………..(nazwa i adres Wykonawcy)</w:t>
      </w:r>
    </w:p>
    <w:p w14:paraId="4503ADD1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Zrealizuje następujące usługi:</w:t>
      </w:r>
    </w:p>
    <w:p w14:paraId="39300EF5" w14:textId="707B1F8C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……………………………………………………………………………………………………………………………..        </w:t>
      </w:r>
    </w:p>
    <w:p w14:paraId="03BA934A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27B13FE5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55ED0F01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  <w:t>………...................................</w:t>
      </w:r>
    </w:p>
    <w:p w14:paraId="026578E7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     </w:t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</w:r>
      <w:r w:rsidRPr="00E577CD">
        <w:rPr>
          <w:rFonts w:ascii="Arial" w:hAnsi="Arial" w:cs="Arial"/>
          <w:sz w:val="20"/>
          <w:szCs w:val="20"/>
        </w:rPr>
        <w:tab/>
        <w:t xml:space="preserve">       miejscowość, data</w:t>
      </w:r>
    </w:p>
    <w:p w14:paraId="09DBD9BD" w14:textId="77777777" w:rsidR="00CC4CA3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0ADAA1F4" w14:textId="77777777" w:rsidR="007D01E8" w:rsidRDefault="007D01E8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5A8022F7" w14:textId="77777777" w:rsidR="007D01E8" w:rsidRDefault="007D01E8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350BBD03" w14:textId="77777777" w:rsidR="007D01E8" w:rsidRPr="00E577CD" w:rsidRDefault="007D01E8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523CD465" w14:textId="77777777" w:rsidR="00CC4CA3" w:rsidRPr="00E577CD" w:rsidRDefault="00CC4CA3" w:rsidP="00CC4CA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Arial" w:hAnsi="Arial" w:cs="Arial"/>
          <w:b/>
          <w:i/>
          <w:color w:val="FF0000"/>
          <w:sz w:val="20"/>
          <w:szCs w:val="20"/>
        </w:rPr>
      </w:pPr>
      <w:bookmarkStart w:id="36" w:name="_Hlk134773523"/>
      <w:r w:rsidRPr="00E577CD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elektronicznym.</w:t>
      </w:r>
    </w:p>
    <w:p w14:paraId="02AD0206" w14:textId="77777777" w:rsidR="00CC4CA3" w:rsidRPr="00E577CD" w:rsidRDefault="00CC4CA3" w:rsidP="00CC4CA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  <w:r w:rsidRPr="00E577CD">
        <w:rPr>
          <w:rFonts w:ascii="Arial" w:hAnsi="Arial" w:cs="Arial"/>
          <w:b/>
          <w:i/>
          <w:color w:val="FF0000"/>
          <w:sz w:val="20"/>
          <w:szCs w:val="20"/>
        </w:rPr>
        <w:t xml:space="preserve">Zamawiający zaleca zapisanie dokumentu w formacie PDF. </w:t>
      </w:r>
    </w:p>
    <w:bookmarkEnd w:id="36"/>
    <w:p w14:paraId="5EC87434" w14:textId="4B1EE979" w:rsidR="003F65E6" w:rsidRPr="00E577CD" w:rsidRDefault="003F65E6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bookmarkEnd w:id="32"/>
    <w:p w14:paraId="7BEFA716" w14:textId="77777777" w:rsidR="003F65E6" w:rsidRPr="00E577CD" w:rsidRDefault="003F65E6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2E7DB7DE" w14:textId="6A902B72" w:rsidR="00EA7C33" w:rsidRPr="00E577CD" w:rsidRDefault="00EA7C33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37DF9286" w14:textId="1C3EA66E" w:rsidR="007639FD" w:rsidRPr="00E577CD" w:rsidRDefault="007639FD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2A838CCC" w14:textId="13BD48DA" w:rsidR="007639FD" w:rsidRPr="00E577CD" w:rsidRDefault="007639FD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5FA08565" w14:textId="2C2A685B" w:rsidR="007639FD" w:rsidRPr="00E577CD" w:rsidRDefault="007639FD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71F23DC7" w14:textId="7538E982" w:rsidR="007639FD" w:rsidRPr="00E577CD" w:rsidRDefault="007639FD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236327EC" w14:textId="2DFF60C7" w:rsidR="007639FD" w:rsidRPr="00E577CD" w:rsidRDefault="007639FD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70BDE0F3" w14:textId="77777777" w:rsidR="003F65E6" w:rsidRPr="00E577CD" w:rsidRDefault="003F65E6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13C199B3" w14:textId="34E9BDC1" w:rsidR="006B0BD8" w:rsidRPr="00E577CD" w:rsidRDefault="001A3231" w:rsidP="00CC4CA3">
      <w:pPr>
        <w:spacing w:line="276" w:lineRule="auto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br w:type="column"/>
      </w:r>
      <w:bookmarkStart w:id="37" w:name="_Toc257265334"/>
      <w:bookmarkStart w:id="38" w:name="_Toc519585668"/>
    </w:p>
    <w:p w14:paraId="6422E079" w14:textId="77777777" w:rsidR="00F83319" w:rsidRPr="00E577CD" w:rsidRDefault="00F83319" w:rsidP="00CC4CA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577CD">
        <w:rPr>
          <w:rFonts w:ascii="Arial" w:hAnsi="Arial" w:cs="Arial"/>
          <w:bCs/>
          <w:sz w:val="20"/>
          <w:szCs w:val="20"/>
        </w:rPr>
        <w:t>.......................................</w:t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  <w:t>……....................................</w:t>
      </w:r>
    </w:p>
    <w:p w14:paraId="290A5E7F" w14:textId="54E7FB13" w:rsidR="00F83319" w:rsidRPr="00E577CD" w:rsidRDefault="00EC0112" w:rsidP="00CC4CA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577CD">
        <w:rPr>
          <w:rFonts w:ascii="Arial" w:hAnsi="Arial" w:cs="Arial"/>
          <w:bCs/>
          <w:sz w:val="20"/>
          <w:szCs w:val="20"/>
        </w:rPr>
        <w:t xml:space="preserve"> </w:t>
      </w:r>
      <w:r w:rsidR="00F83319" w:rsidRPr="00E577CD">
        <w:rPr>
          <w:rFonts w:ascii="Arial" w:hAnsi="Arial" w:cs="Arial"/>
          <w:bCs/>
          <w:sz w:val="20"/>
          <w:szCs w:val="20"/>
        </w:rPr>
        <w:t>nazwa wykonawcy</w:t>
      </w:r>
      <w:r w:rsidR="00F83319" w:rsidRPr="00E577CD">
        <w:rPr>
          <w:rFonts w:ascii="Arial" w:hAnsi="Arial" w:cs="Arial"/>
          <w:bCs/>
          <w:sz w:val="20"/>
          <w:szCs w:val="20"/>
        </w:rPr>
        <w:tab/>
      </w:r>
      <w:r w:rsidR="00F83319" w:rsidRPr="00E577CD">
        <w:rPr>
          <w:rFonts w:ascii="Arial" w:hAnsi="Arial" w:cs="Arial"/>
          <w:bCs/>
          <w:sz w:val="20"/>
          <w:szCs w:val="20"/>
        </w:rPr>
        <w:tab/>
      </w:r>
      <w:r w:rsidR="00F83319" w:rsidRPr="00E577CD">
        <w:rPr>
          <w:rFonts w:ascii="Arial" w:hAnsi="Arial" w:cs="Arial"/>
          <w:bCs/>
          <w:sz w:val="20"/>
          <w:szCs w:val="20"/>
        </w:rPr>
        <w:tab/>
      </w:r>
      <w:r w:rsidR="00F83319" w:rsidRPr="00E577CD">
        <w:rPr>
          <w:rFonts w:ascii="Arial" w:hAnsi="Arial" w:cs="Arial"/>
          <w:bCs/>
          <w:sz w:val="20"/>
          <w:szCs w:val="20"/>
        </w:rPr>
        <w:tab/>
      </w:r>
      <w:r w:rsidR="00F83319" w:rsidRPr="00E577CD">
        <w:rPr>
          <w:rFonts w:ascii="Arial" w:hAnsi="Arial" w:cs="Arial"/>
          <w:bCs/>
          <w:sz w:val="20"/>
          <w:szCs w:val="20"/>
        </w:rPr>
        <w:tab/>
      </w:r>
      <w:r w:rsidR="00F83319" w:rsidRPr="00E577CD">
        <w:rPr>
          <w:rFonts w:ascii="Arial" w:hAnsi="Arial" w:cs="Arial"/>
          <w:bCs/>
          <w:sz w:val="20"/>
          <w:szCs w:val="20"/>
        </w:rPr>
        <w:tab/>
      </w:r>
      <w:r w:rsidR="00F83319"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 xml:space="preserve"> </w:t>
      </w:r>
      <w:r w:rsidR="00F83319" w:rsidRPr="00E577CD">
        <w:rPr>
          <w:rFonts w:ascii="Arial" w:hAnsi="Arial" w:cs="Arial"/>
          <w:bCs/>
          <w:sz w:val="20"/>
          <w:szCs w:val="20"/>
        </w:rPr>
        <w:t>miejscowość, data</w:t>
      </w:r>
    </w:p>
    <w:p w14:paraId="54D3BE0C" w14:textId="77777777" w:rsidR="007D01E8" w:rsidRDefault="007D01E8" w:rsidP="007D01E8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7C5AF4" w14:textId="6571ABAB" w:rsidR="007D01E8" w:rsidRPr="007D01E8" w:rsidRDefault="007D01E8" w:rsidP="007D01E8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D01E8">
        <w:rPr>
          <w:rFonts w:ascii="Arial" w:hAnsi="Arial" w:cs="Arial"/>
          <w:b/>
          <w:bCs/>
          <w:sz w:val="20"/>
          <w:szCs w:val="20"/>
        </w:rPr>
        <w:t>Załącznik nr 4</w:t>
      </w:r>
    </w:p>
    <w:p w14:paraId="5DB264CC" w14:textId="77777777" w:rsidR="007D01E8" w:rsidRDefault="007D01E8" w:rsidP="00CC4CA3">
      <w:pPr>
        <w:pStyle w:val="Nagwek1"/>
        <w:spacing w:line="276" w:lineRule="auto"/>
        <w:ind w:left="2124" w:firstLine="708"/>
        <w:rPr>
          <w:rFonts w:ascii="Arial" w:hAnsi="Arial" w:cs="Arial"/>
          <w:sz w:val="20"/>
        </w:rPr>
      </w:pPr>
      <w:bookmarkStart w:id="39" w:name="_Toc51842800"/>
    </w:p>
    <w:p w14:paraId="2FD7201C" w14:textId="34849770" w:rsidR="00F83319" w:rsidRPr="00E577CD" w:rsidRDefault="00F83319" w:rsidP="00CC4CA3">
      <w:pPr>
        <w:pStyle w:val="Nagwek1"/>
        <w:spacing w:line="276" w:lineRule="auto"/>
        <w:ind w:left="2124" w:firstLine="708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Oświadczenie o grupie kapitałowej</w:t>
      </w:r>
      <w:r w:rsidRPr="00E577CD">
        <w:rPr>
          <w:rFonts w:ascii="Arial" w:hAnsi="Arial" w:cs="Arial"/>
          <w:sz w:val="20"/>
        </w:rPr>
        <w:tab/>
      </w:r>
      <w:bookmarkEnd w:id="39"/>
    </w:p>
    <w:p w14:paraId="3AD69D87" w14:textId="77777777" w:rsidR="00F83319" w:rsidRPr="00E577CD" w:rsidRDefault="00F83319" w:rsidP="00CC4CA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O BRAKU PRZYNALEŻNOŚCI lub PRZYNALEŻNOŚCI DO GRUPY KAPITAŁOWEJ</w:t>
      </w:r>
    </w:p>
    <w:p w14:paraId="2855A49A" w14:textId="77777777" w:rsidR="00F83319" w:rsidRPr="00E577CD" w:rsidRDefault="00F83319" w:rsidP="00CC4CA3">
      <w:pPr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(oświadczenie składane na wezwanie)</w:t>
      </w:r>
    </w:p>
    <w:p w14:paraId="78986442" w14:textId="77777777" w:rsidR="00F83319" w:rsidRPr="00E577CD" w:rsidRDefault="00F83319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094B40A6" w14:textId="77777777" w:rsidR="00F83319" w:rsidRPr="00E577CD" w:rsidRDefault="00F83319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FBDFC5" w14:textId="77777777" w:rsidR="00F83319" w:rsidRPr="00E577CD" w:rsidRDefault="00F83319" w:rsidP="00CC4CA3">
      <w:pPr>
        <w:pStyle w:val="Tekstpodstawowywcity"/>
        <w:spacing w:line="276" w:lineRule="auto"/>
        <w:jc w:val="both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Dotyczy postępowania o zamówienie publiczne pn.:</w:t>
      </w:r>
    </w:p>
    <w:p w14:paraId="27C45CA3" w14:textId="77777777" w:rsidR="00F83319" w:rsidRPr="00E577CD" w:rsidRDefault="00F83319" w:rsidP="007D01E8">
      <w:pPr>
        <w:pStyle w:val="Tekstpodstawowywcity"/>
        <w:spacing w:line="276" w:lineRule="auto"/>
        <w:jc w:val="both"/>
        <w:rPr>
          <w:rFonts w:ascii="Arial" w:hAnsi="Arial" w:cs="Arial"/>
          <w:sz w:val="20"/>
        </w:rPr>
      </w:pPr>
    </w:p>
    <w:p w14:paraId="6A5D4F7D" w14:textId="62E70232" w:rsidR="00F83319" w:rsidRDefault="00F83319" w:rsidP="007D01E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………………………………………………………………………….…………………………………………………………………………………………</w:t>
      </w:r>
      <w:r w:rsidR="007D01E8">
        <w:rPr>
          <w:rFonts w:ascii="Arial" w:eastAsia="Calibri" w:hAnsi="Arial" w:cs="Arial"/>
          <w:sz w:val="20"/>
          <w:szCs w:val="20"/>
        </w:rPr>
        <w:t>.</w:t>
      </w:r>
      <w:r w:rsidRPr="00E577C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</w:t>
      </w:r>
    </w:p>
    <w:p w14:paraId="2D6EC795" w14:textId="77777777" w:rsidR="007D01E8" w:rsidRPr="00E577CD" w:rsidRDefault="007D01E8" w:rsidP="007D01E8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BF5883" w14:textId="050F3ED2" w:rsidR="00F83319" w:rsidRPr="00E577CD" w:rsidRDefault="00F83319" w:rsidP="00630D84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Informuję/my, że wykonawca, którego reprezentuję/my nie należy do grupy kapitałowej, o której mowa w</w:t>
      </w:r>
      <w:r w:rsidR="001A3231" w:rsidRPr="00E577CD">
        <w:rPr>
          <w:rFonts w:ascii="Arial" w:hAnsi="Arial" w:cs="Arial"/>
          <w:sz w:val="20"/>
          <w:szCs w:val="20"/>
        </w:rPr>
        <w:t> </w:t>
      </w:r>
      <w:r w:rsidRPr="00E577CD">
        <w:rPr>
          <w:rFonts w:ascii="Arial" w:hAnsi="Arial" w:cs="Arial"/>
          <w:sz w:val="20"/>
          <w:szCs w:val="20"/>
        </w:rPr>
        <w:t xml:space="preserve">art. 108 ust. 1 pkt 5 ustawy Prawo zamówień publicznych. </w:t>
      </w:r>
    </w:p>
    <w:p w14:paraId="7FB354DB" w14:textId="77777777" w:rsidR="00F83319" w:rsidRPr="00E577CD" w:rsidRDefault="00F83319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CB4966" w14:textId="77777777" w:rsidR="00F83319" w:rsidRPr="00E577CD" w:rsidRDefault="00F83319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CBA101" w14:textId="77777777" w:rsidR="00F83319" w:rsidRPr="00E577CD" w:rsidRDefault="00F83319" w:rsidP="00CC4CA3">
      <w:pPr>
        <w:spacing w:line="276" w:lineRule="auto"/>
        <w:ind w:left="4248" w:firstLine="708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………......................................................... </w:t>
      </w:r>
    </w:p>
    <w:p w14:paraId="10EC59C4" w14:textId="50EC753D" w:rsidR="00F83319" w:rsidRPr="00E577CD" w:rsidRDefault="00EC0112" w:rsidP="00CC4CA3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 </w:t>
      </w:r>
      <w:r w:rsidR="00F83319" w:rsidRPr="00E577CD">
        <w:rPr>
          <w:rFonts w:ascii="Arial" w:hAnsi="Arial" w:cs="Arial"/>
          <w:sz w:val="20"/>
          <w:szCs w:val="20"/>
        </w:rPr>
        <w:t>(podpis osoby/osób uprawnionych do składania</w:t>
      </w:r>
      <w:r w:rsidRPr="00E577CD">
        <w:rPr>
          <w:rFonts w:ascii="Arial" w:hAnsi="Arial" w:cs="Arial"/>
          <w:sz w:val="20"/>
          <w:szCs w:val="20"/>
        </w:rPr>
        <w:t xml:space="preserve"> </w:t>
      </w:r>
      <w:r w:rsidR="00F83319" w:rsidRPr="00E577CD">
        <w:rPr>
          <w:rFonts w:ascii="Arial" w:hAnsi="Arial" w:cs="Arial"/>
          <w:sz w:val="20"/>
          <w:szCs w:val="20"/>
        </w:rPr>
        <w:br/>
      </w:r>
      <w:r w:rsidRPr="00E577CD">
        <w:rPr>
          <w:rFonts w:ascii="Arial" w:hAnsi="Arial" w:cs="Arial"/>
          <w:sz w:val="20"/>
          <w:szCs w:val="20"/>
        </w:rPr>
        <w:t xml:space="preserve"> </w:t>
      </w:r>
      <w:r w:rsidR="00F83319" w:rsidRPr="00E577CD">
        <w:rPr>
          <w:rFonts w:ascii="Arial" w:hAnsi="Arial" w:cs="Arial"/>
          <w:sz w:val="20"/>
          <w:szCs w:val="20"/>
        </w:rPr>
        <w:t xml:space="preserve">oświadczeń woli w imieniu Wykonawcy oraz </w:t>
      </w:r>
    </w:p>
    <w:p w14:paraId="563C62BC" w14:textId="77777777" w:rsidR="00F83319" w:rsidRPr="00E577CD" w:rsidRDefault="00F83319" w:rsidP="00CC4CA3">
      <w:pPr>
        <w:spacing w:line="276" w:lineRule="auto"/>
        <w:ind w:left="5664" w:firstLine="708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pieczątka/pieczątki)</w:t>
      </w:r>
    </w:p>
    <w:p w14:paraId="7BC610CF" w14:textId="77777777" w:rsidR="00CC4CA3" w:rsidRPr="00E577CD" w:rsidRDefault="00CC4CA3" w:rsidP="00CC4CA3">
      <w:pPr>
        <w:spacing w:line="276" w:lineRule="auto"/>
        <w:ind w:left="5664" w:firstLine="708"/>
        <w:rPr>
          <w:rFonts w:ascii="Arial" w:hAnsi="Arial" w:cs="Arial"/>
          <w:sz w:val="20"/>
          <w:szCs w:val="20"/>
        </w:rPr>
      </w:pPr>
    </w:p>
    <w:p w14:paraId="65A4986B" w14:textId="77777777" w:rsidR="00F83319" w:rsidRPr="00E577CD" w:rsidRDefault="00F83319" w:rsidP="00630D84">
      <w:pPr>
        <w:pStyle w:val="Akapitzlist"/>
        <w:numPr>
          <w:ilvl w:val="1"/>
          <w:numId w:val="1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Informuję/my, że wykonawca, którego reprezentuję/my należy do grupy kapitałowej, o której mowa w art. art. 108 ust. 1 pkt 5 ustawy Prawo zamówień publicznych. </w:t>
      </w:r>
      <w:r w:rsidRPr="00E577CD">
        <w:rPr>
          <w:rFonts w:ascii="Arial" w:eastAsia="Calibri" w:hAnsi="Arial" w:cs="Arial"/>
          <w:sz w:val="20"/>
          <w:szCs w:val="20"/>
        </w:rPr>
        <w:t xml:space="preserve">Jednocześnie załączam dokumenty/informacje </w:t>
      </w:r>
      <w:r w:rsidRPr="00E577CD">
        <w:rPr>
          <w:rFonts w:ascii="Arial" w:eastAsia="Calibri" w:hAnsi="Arial" w:cs="Arial"/>
          <w:i/>
          <w:iCs/>
          <w:sz w:val="20"/>
          <w:szCs w:val="20"/>
        </w:rPr>
        <w:t>(wymienić poniżej i przekazać/ przesłać Zamawiającemu)</w:t>
      </w:r>
      <w:r w:rsidRPr="00E577CD">
        <w:rPr>
          <w:rFonts w:ascii="Arial" w:eastAsia="Calibri" w:hAnsi="Arial" w:cs="Arial"/>
          <w:sz w:val="20"/>
          <w:szCs w:val="20"/>
        </w:rPr>
        <w:t>:</w:t>
      </w:r>
    </w:p>
    <w:p w14:paraId="76781DB4" w14:textId="77777777" w:rsidR="00F83319" w:rsidRPr="00E577CD" w:rsidRDefault="00F83319" w:rsidP="00630D8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………………………………….……………………………….…………………………, </w:t>
      </w:r>
    </w:p>
    <w:p w14:paraId="7918849D" w14:textId="77777777" w:rsidR="00F83319" w:rsidRPr="00E577CD" w:rsidRDefault="00F83319" w:rsidP="00630D8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 xml:space="preserve">…………………………………….……………………………….…………………………, </w:t>
      </w:r>
    </w:p>
    <w:p w14:paraId="3CA46F8D" w14:textId="77777777" w:rsidR="00F83319" w:rsidRPr="00E577CD" w:rsidRDefault="00F83319" w:rsidP="00630D8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…………………………………….……………………………….…………………………,</w:t>
      </w:r>
    </w:p>
    <w:p w14:paraId="0B583916" w14:textId="77777777" w:rsidR="00F83319" w:rsidRPr="00E577CD" w:rsidRDefault="00F83319" w:rsidP="00CC4CA3">
      <w:pPr>
        <w:spacing w:line="276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E577CD">
        <w:rPr>
          <w:rFonts w:ascii="Arial" w:eastAsia="Calibri" w:hAnsi="Arial" w:cs="Arial"/>
          <w:sz w:val="20"/>
          <w:szCs w:val="20"/>
        </w:rPr>
        <w:t>potwierdzające, że oferty został przygotowane niezależnie od siebie</w:t>
      </w:r>
    </w:p>
    <w:p w14:paraId="5292B1B2" w14:textId="77777777" w:rsidR="00F83319" w:rsidRDefault="00F83319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9A46F3" w14:textId="77777777" w:rsidR="007D01E8" w:rsidRPr="00E577CD" w:rsidRDefault="007D01E8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7D60D" w14:textId="77777777" w:rsidR="00F83319" w:rsidRPr="00E577CD" w:rsidRDefault="00F83319" w:rsidP="00CC4CA3">
      <w:pPr>
        <w:spacing w:line="276" w:lineRule="auto"/>
        <w:ind w:left="4248" w:firstLine="708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………......................................................... </w:t>
      </w:r>
    </w:p>
    <w:p w14:paraId="079B8924" w14:textId="20A6A80F" w:rsidR="00F83319" w:rsidRPr="00E577CD" w:rsidRDefault="00EC0112" w:rsidP="00CC4CA3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 </w:t>
      </w:r>
      <w:r w:rsidR="00F83319" w:rsidRPr="00E577CD">
        <w:rPr>
          <w:rFonts w:ascii="Arial" w:hAnsi="Arial" w:cs="Arial"/>
          <w:sz w:val="20"/>
          <w:szCs w:val="20"/>
        </w:rPr>
        <w:t>(podpis osoby/osób uprawnionych do składania</w:t>
      </w:r>
      <w:r w:rsidRPr="00E577CD">
        <w:rPr>
          <w:rFonts w:ascii="Arial" w:hAnsi="Arial" w:cs="Arial"/>
          <w:sz w:val="20"/>
          <w:szCs w:val="20"/>
        </w:rPr>
        <w:t xml:space="preserve"> </w:t>
      </w:r>
      <w:r w:rsidR="00F83319" w:rsidRPr="00E577CD">
        <w:rPr>
          <w:rFonts w:ascii="Arial" w:hAnsi="Arial" w:cs="Arial"/>
          <w:sz w:val="20"/>
          <w:szCs w:val="20"/>
        </w:rPr>
        <w:br/>
      </w:r>
      <w:r w:rsidRPr="00E577CD">
        <w:rPr>
          <w:rFonts w:ascii="Arial" w:hAnsi="Arial" w:cs="Arial"/>
          <w:sz w:val="20"/>
          <w:szCs w:val="20"/>
        </w:rPr>
        <w:t xml:space="preserve"> </w:t>
      </w:r>
      <w:r w:rsidR="00F83319" w:rsidRPr="00E577CD">
        <w:rPr>
          <w:rFonts w:ascii="Arial" w:hAnsi="Arial" w:cs="Arial"/>
          <w:sz w:val="20"/>
          <w:szCs w:val="20"/>
        </w:rPr>
        <w:t xml:space="preserve">oświadczeń woli w imieniu Wykonawcy oraz </w:t>
      </w:r>
    </w:p>
    <w:p w14:paraId="74E8EA70" w14:textId="77777777" w:rsidR="00F83319" w:rsidRPr="00E577CD" w:rsidRDefault="00F83319" w:rsidP="00CC4CA3">
      <w:pPr>
        <w:spacing w:line="276" w:lineRule="auto"/>
        <w:ind w:left="5664" w:firstLine="708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pieczątka/pieczątki)</w:t>
      </w:r>
    </w:p>
    <w:p w14:paraId="2676CC04" w14:textId="77777777" w:rsidR="00F83319" w:rsidRPr="00E577CD" w:rsidRDefault="00F83319" w:rsidP="00CC4CA3">
      <w:pPr>
        <w:spacing w:line="276" w:lineRule="auto"/>
        <w:ind w:left="360" w:hanging="360"/>
        <w:jc w:val="both"/>
        <w:rPr>
          <w:rFonts w:ascii="Arial" w:hAnsi="Arial" w:cs="Arial"/>
          <w:b/>
          <w:i/>
          <w:sz w:val="20"/>
          <w:szCs w:val="20"/>
        </w:rPr>
      </w:pPr>
      <w:r w:rsidRPr="00E577CD">
        <w:rPr>
          <w:rFonts w:ascii="Arial" w:hAnsi="Arial" w:cs="Arial"/>
          <w:b/>
          <w:i/>
          <w:sz w:val="20"/>
          <w:szCs w:val="20"/>
        </w:rPr>
        <w:t>Uwaga!</w:t>
      </w:r>
    </w:p>
    <w:p w14:paraId="367D7CB6" w14:textId="77777777" w:rsidR="00F83319" w:rsidRPr="00E577CD" w:rsidRDefault="00F83319" w:rsidP="00CC4CA3">
      <w:pPr>
        <w:spacing w:line="276" w:lineRule="auto"/>
        <w:ind w:left="360" w:hanging="360"/>
        <w:jc w:val="both"/>
        <w:rPr>
          <w:rFonts w:ascii="Arial" w:hAnsi="Arial" w:cs="Arial"/>
          <w:b/>
          <w:i/>
          <w:sz w:val="20"/>
          <w:szCs w:val="20"/>
        </w:rPr>
      </w:pPr>
      <w:r w:rsidRPr="00E577CD">
        <w:rPr>
          <w:rFonts w:ascii="Arial" w:hAnsi="Arial" w:cs="Arial"/>
          <w:b/>
          <w:i/>
          <w:sz w:val="20"/>
          <w:szCs w:val="20"/>
        </w:rPr>
        <w:t>Należy wypełnić pkt 1) albo pkt 2)</w:t>
      </w:r>
    </w:p>
    <w:p w14:paraId="072621FF" w14:textId="77777777" w:rsidR="00F83319" w:rsidRPr="00E577CD" w:rsidRDefault="00F83319" w:rsidP="00CC4CA3">
      <w:pPr>
        <w:spacing w:line="276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14:paraId="5CF2D8E0" w14:textId="77777777" w:rsidR="00F83319" w:rsidRPr="00E577CD" w:rsidRDefault="00F83319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6B76EDC7" w14:textId="77777777" w:rsidR="00F83319" w:rsidRPr="00E577CD" w:rsidRDefault="00F83319" w:rsidP="00CC4CA3">
      <w:pPr>
        <w:spacing w:line="276" w:lineRule="auto"/>
        <w:ind w:left="5664" w:firstLine="30"/>
        <w:jc w:val="center"/>
        <w:rPr>
          <w:rFonts w:ascii="Arial" w:hAnsi="Arial" w:cs="Arial"/>
          <w:sz w:val="20"/>
          <w:szCs w:val="20"/>
        </w:rPr>
      </w:pPr>
    </w:p>
    <w:p w14:paraId="4C8CD46B" w14:textId="77777777" w:rsidR="00F83319" w:rsidRPr="00E577CD" w:rsidRDefault="00F83319" w:rsidP="00CC4CA3">
      <w:pPr>
        <w:pStyle w:val="Tekstpodstawowywcity3"/>
        <w:spacing w:line="276" w:lineRule="auto"/>
        <w:ind w:left="0"/>
        <w:rPr>
          <w:rFonts w:ascii="Arial" w:hAnsi="Arial" w:cs="Arial"/>
          <w:bCs/>
          <w:i/>
          <w:iCs/>
          <w:color w:val="000000"/>
          <w:sz w:val="20"/>
        </w:rPr>
      </w:pPr>
    </w:p>
    <w:p w14:paraId="51BDE0B7" w14:textId="77777777" w:rsidR="00F83319" w:rsidRPr="00E577CD" w:rsidRDefault="00F83319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7C62B022" w14:textId="77777777" w:rsidR="00F83319" w:rsidRPr="00E577CD" w:rsidRDefault="00F83319" w:rsidP="00CC4CA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Arial" w:hAnsi="Arial" w:cs="Arial"/>
          <w:b/>
          <w:i/>
          <w:color w:val="FF0000"/>
          <w:sz w:val="20"/>
          <w:szCs w:val="20"/>
        </w:rPr>
      </w:pPr>
      <w:r w:rsidRPr="00E577CD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elektronicznym.</w:t>
      </w:r>
    </w:p>
    <w:p w14:paraId="710BF884" w14:textId="77777777" w:rsidR="00F83319" w:rsidRPr="00E577CD" w:rsidRDefault="00F83319" w:rsidP="00CC4CA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  <w:r w:rsidRPr="00E577CD">
        <w:rPr>
          <w:rFonts w:ascii="Arial" w:hAnsi="Arial" w:cs="Arial"/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14:paraId="14C64B35" w14:textId="6C1EA2F4" w:rsidR="00F83319" w:rsidRPr="00E577CD" w:rsidRDefault="00F83319" w:rsidP="00CC4CA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E5E53FD" w14:textId="3054CA2C" w:rsidR="00834B29" w:rsidRPr="00E577CD" w:rsidRDefault="00834B29" w:rsidP="00CC4CA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FDCC1D7" w14:textId="1305365E" w:rsidR="00834B29" w:rsidRPr="00E577CD" w:rsidRDefault="00834B29" w:rsidP="00CC4CA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A3C0517" w14:textId="77777777" w:rsidR="00CC4CA3" w:rsidRPr="00E577CD" w:rsidRDefault="001A3231" w:rsidP="007D01E8">
      <w:pPr>
        <w:pStyle w:val="Tekstpodstawowywcity3"/>
        <w:spacing w:line="276" w:lineRule="auto"/>
        <w:ind w:left="0"/>
        <w:jc w:val="right"/>
        <w:rPr>
          <w:rFonts w:ascii="Arial" w:hAnsi="Arial" w:cs="Arial"/>
          <w:sz w:val="20"/>
        </w:rPr>
      </w:pPr>
      <w:r w:rsidRPr="00E577CD">
        <w:rPr>
          <w:rFonts w:ascii="Arial" w:hAnsi="Arial" w:cs="Arial"/>
          <w:bCs/>
          <w:sz w:val="20"/>
        </w:rPr>
        <w:br w:type="column"/>
      </w:r>
    </w:p>
    <w:p w14:paraId="4B9C30D3" w14:textId="77777777" w:rsidR="00CC4CA3" w:rsidRPr="00E577CD" w:rsidRDefault="00CC4CA3" w:rsidP="007D01E8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E577CD">
        <w:rPr>
          <w:rFonts w:ascii="Arial" w:hAnsi="Arial" w:cs="Arial"/>
          <w:b/>
          <w:sz w:val="20"/>
          <w:szCs w:val="20"/>
        </w:rPr>
        <w:t>Załącznik nr 5 do SWZ</w:t>
      </w:r>
    </w:p>
    <w:p w14:paraId="4209F6F4" w14:textId="77777777" w:rsidR="00CC4CA3" w:rsidRPr="00E577CD" w:rsidRDefault="00CC4CA3" w:rsidP="00E57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dane wykonawcy:</w:t>
      </w:r>
    </w:p>
    <w:p w14:paraId="1353C27D" w14:textId="77777777" w:rsidR="00CC4CA3" w:rsidRPr="00E577CD" w:rsidRDefault="00CC4CA3" w:rsidP="00E57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F58F2B4" w14:textId="77777777" w:rsidR="00CC4CA3" w:rsidRPr="00E577CD" w:rsidRDefault="00CC4CA3" w:rsidP="00E57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263AD31" w14:textId="77777777" w:rsidR="00CC4CA3" w:rsidRPr="00E577CD" w:rsidRDefault="00CC4CA3" w:rsidP="00E577CD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24F82DC8" w14:textId="77777777" w:rsidR="00CC4CA3" w:rsidRPr="00E577CD" w:rsidRDefault="00CC4CA3" w:rsidP="00E577CD">
      <w:pPr>
        <w:shd w:val="clear" w:color="auto" w:fill="FFFFFF"/>
        <w:tabs>
          <w:tab w:val="left" w:leader="underscore" w:pos="9461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012A98" w14:textId="77777777" w:rsidR="00CC4CA3" w:rsidRPr="00E577CD" w:rsidRDefault="00CC4CA3" w:rsidP="00E577CD">
      <w:pPr>
        <w:shd w:val="clear" w:color="auto" w:fill="FFFFFF"/>
        <w:tabs>
          <w:tab w:val="left" w:leader="underscore" w:pos="9461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7CBFA5D" w14:textId="77777777" w:rsidR="00CC4CA3" w:rsidRPr="00E577CD" w:rsidRDefault="00CC4CA3" w:rsidP="00E577CD">
      <w:pPr>
        <w:shd w:val="clear" w:color="auto" w:fill="FFFFFF"/>
        <w:tabs>
          <w:tab w:val="left" w:leader="underscore" w:pos="9461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577CD">
        <w:rPr>
          <w:rFonts w:ascii="Arial" w:hAnsi="Arial" w:cs="Arial"/>
          <w:b/>
          <w:bCs/>
          <w:sz w:val="20"/>
          <w:szCs w:val="20"/>
          <w:u w:val="single"/>
        </w:rPr>
        <w:t>OŚWIADCZENIE</w:t>
      </w:r>
    </w:p>
    <w:p w14:paraId="57507FE6" w14:textId="77777777" w:rsidR="00CC4CA3" w:rsidRPr="00E577CD" w:rsidRDefault="00CC4CA3" w:rsidP="00E577CD">
      <w:pPr>
        <w:shd w:val="clear" w:color="auto" w:fill="FFFFFF"/>
        <w:tabs>
          <w:tab w:val="left" w:leader="underscore" w:pos="9461"/>
        </w:tabs>
        <w:spacing w:line="276" w:lineRule="auto"/>
        <w:jc w:val="center"/>
        <w:rPr>
          <w:rFonts w:ascii="Arial" w:hAnsi="Arial" w:cs="Arial"/>
          <w:b/>
          <w:bCs/>
          <w:spacing w:val="-4"/>
          <w:sz w:val="20"/>
          <w:szCs w:val="20"/>
        </w:rPr>
      </w:pPr>
      <w:r w:rsidRPr="00E577CD">
        <w:rPr>
          <w:rFonts w:ascii="Arial" w:hAnsi="Arial" w:cs="Arial"/>
          <w:b/>
          <w:bCs/>
          <w:spacing w:val="-4"/>
          <w:sz w:val="20"/>
          <w:szCs w:val="20"/>
        </w:rPr>
        <w:t>WYKONAWCY/WYKONAWCY WSPÓLNIE UBIEGAJĄCEGO SIĘ O UDZIELENIE ZAMÓWIENIA PUBLICZNEGO</w:t>
      </w:r>
    </w:p>
    <w:p w14:paraId="04E95AB5" w14:textId="63139F7A" w:rsidR="00CC4CA3" w:rsidRPr="00E577CD" w:rsidRDefault="00CC4CA3" w:rsidP="00E577CD">
      <w:pPr>
        <w:shd w:val="clear" w:color="auto" w:fill="FFFFFF"/>
        <w:tabs>
          <w:tab w:val="left" w:leader="underscore" w:pos="9461"/>
        </w:tabs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 w:color="000000"/>
        </w:rPr>
      </w:pPr>
      <w:r w:rsidRPr="00E577CD">
        <w:rPr>
          <w:rFonts w:ascii="Arial" w:hAnsi="Arial" w:cs="Arial"/>
          <w:bCs/>
          <w:sz w:val="20"/>
          <w:szCs w:val="20"/>
          <w:u w:val="single"/>
        </w:rPr>
        <w:t>dotyczące wykluczenia z postępowania</w:t>
      </w:r>
      <w:r w:rsidR="00E577CD" w:rsidRPr="00E577CD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E577CD">
        <w:rPr>
          <w:rFonts w:ascii="Arial" w:hAnsi="Arial" w:cs="Arial"/>
          <w:bCs/>
          <w:sz w:val="20"/>
          <w:szCs w:val="20"/>
          <w:u w:val="single"/>
        </w:rPr>
        <w:t xml:space="preserve">na podstawie </w:t>
      </w:r>
      <w:r w:rsidRPr="00E577CD">
        <w:rPr>
          <w:rFonts w:ascii="Arial" w:hAnsi="Arial" w:cs="Arial"/>
          <w:sz w:val="20"/>
          <w:szCs w:val="20"/>
          <w:u w:val="single"/>
        </w:rPr>
        <w:t>art. 5k rozporządzenia Rady (UE) nr 833/2014 z dnia 31 lipca 2014 r. dotyczącego</w:t>
      </w:r>
      <w:r w:rsidR="00E577CD" w:rsidRPr="00E577CD">
        <w:rPr>
          <w:rFonts w:ascii="Arial" w:hAnsi="Arial" w:cs="Arial"/>
          <w:sz w:val="20"/>
          <w:szCs w:val="20"/>
          <w:u w:val="single"/>
        </w:rPr>
        <w:t xml:space="preserve"> </w:t>
      </w:r>
      <w:r w:rsidRPr="00E577CD">
        <w:rPr>
          <w:rFonts w:ascii="Arial" w:hAnsi="Arial" w:cs="Arial"/>
          <w:sz w:val="20"/>
          <w:szCs w:val="20"/>
          <w:u w:val="single"/>
        </w:rPr>
        <w:t>środków ograniczających w związku z działaniami Rosji destabilizującymi sytuację na Ukrainie</w:t>
      </w:r>
    </w:p>
    <w:p w14:paraId="074975CC" w14:textId="77777777" w:rsidR="00CC4CA3" w:rsidRPr="00E577CD" w:rsidRDefault="00CC4CA3" w:rsidP="00E577CD">
      <w:pPr>
        <w:spacing w:line="276" w:lineRule="auto"/>
        <w:ind w:left="10" w:right="26" w:hanging="10"/>
        <w:jc w:val="both"/>
        <w:rPr>
          <w:rFonts w:ascii="Arial" w:hAnsi="Arial" w:cs="Arial"/>
          <w:sz w:val="20"/>
          <w:szCs w:val="20"/>
        </w:rPr>
      </w:pPr>
    </w:p>
    <w:p w14:paraId="2838D4C0" w14:textId="77777777" w:rsidR="00CC4CA3" w:rsidRPr="00E577CD" w:rsidRDefault="00CC4CA3" w:rsidP="00630D84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577CD">
        <w:rPr>
          <w:rFonts w:ascii="Arial" w:hAnsi="Arial" w:cs="Arial"/>
          <w:sz w:val="20"/>
          <w:szCs w:val="20"/>
        </w:rPr>
        <w:t>Oświadczam, że:</w:t>
      </w:r>
    </w:p>
    <w:p w14:paraId="274681B9" w14:textId="77777777" w:rsidR="00CC4CA3" w:rsidRPr="00E577CD" w:rsidRDefault="00CC4CA3" w:rsidP="00630D84">
      <w:pPr>
        <w:pStyle w:val="Akapitzlist"/>
        <w:numPr>
          <w:ilvl w:val="1"/>
          <w:numId w:val="44"/>
        </w:num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sz w:val="20"/>
          <w:szCs w:val="20"/>
        </w:rPr>
        <w:t xml:space="preserve">jestem* / nie jestem* </w:t>
      </w:r>
      <w:r w:rsidRPr="00E577CD">
        <w:rPr>
          <w:rFonts w:ascii="Arial" w:hAnsi="Arial" w:cs="Arial"/>
          <w:sz w:val="20"/>
          <w:szCs w:val="20"/>
        </w:rPr>
        <w:t>obywatelem rosyjskim lub osobą fizyczną lub prawną, podmiotem lub organem z siedzibą w Rosji,</w:t>
      </w:r>
    </w:p>
    <w:p w14:paraId="56EB63FB" w14:textId="77777777" w:rsidR="00CC4CA3" w:rsidRPr="00E577CD" w:rsidRDefault="00CC4CA3" w:rsidP="00630D84">
      <w:pPr>
        <w:pStyle w:val="Akapitzlist"/>
        <w:numPr>
          <w:ilvl w:val="1"/>
          <w:numId w:val="44"/>
        </w:num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sz w:val="20"/>
          <w:szCs w:val="20"/>
        </w:rPr>
        <w:t xml:space="preserve">jestem* / nie jestem* </w:t>
      </w:r>
      <w:r w:rsidRPr="00E577CD">
        <w:rPr>
          <w:rFonts w:ascii="Arial" w:hAnsi="Arial" w:cs="Arial"/>
          <w:sz w:val="20"/>
          <w:szCs w:val="20"/>
        </w:rPr>
        <w:t>osobą prawną, podmiotem lub organem, do których prawa własności bezpośrednio lub pośrednio w ponad 50% należą do obywateli rosyjskich lub osób fizycznych lub prawnych, podmiotów lub organów z siedzibą w Rosji,</w:t>
      </w:r>
    </w:p>
    <w:p w14:paraId="1F6782DB" w14:textId="77777777" w:rsidR="00CC4CA3" w:rsidRPr="00E577CD" w:rsidRDefault="00CC4CA3" w:rsidP="00630D84">
      <w:pPr>
        <w:pStyle w:val="Akapitzlist"/>
        <w:numPr>
          <w:ilvl w:val="1"/>
          <w:numId w:val="44"/>
        </w:num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b/>
          <w:sz w:val="20"/>
          <w:szCs w:val="20"/>
        </w:rPr>
        <w:t xml:space="preserve">jestem* / nie jestem* </w:t>
      </w:r>
      <w:r w:rsidRPr="00E577CD">
        <w:rPr>
          <w:rFonts w:ascii="Arial" w:hAnsi="Arial" w:cs="Arial"/>
          <w:sz w:val="20"/>
          <w:szCs w:val="20"/>
        </w:rPr>
        <w:t xml:space="preserve">osobą fizyczną lub prawną, podmiotem lub organem działającym </w:t>
      </w:r>
      <w:r w:rsidRPr="00E577CD">
        <w:rPr>
          <w:rFonts w:ascii="Arial" w:hAnsi="Arial" w:cs="Arial"/>
          <w:sz w:val="20"/>
          <w:szCs w:val="20"/>
        </w:rPr>
        <w:br/>
        <w:t>w imieniu lub pod kierunkiem:</w:t>
      </w:r>
    </w:p>
    <w:p w14:paraId="6113C9E6" w14:textId="77777777" w:rsidR="00CC4CA3" w:rsidRPr="00E577CD" w:rsidRDefault="00CC4CA3" w:rsidP="00630D84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obywateli rosyjskich lub osób fizycznych lub prawnych, podmiotów lub organów </w:t>
      </w:r>
      <w:r w:rsidRPr="00E577CD">
        <w:rPr>
          <w:rFonts w:ascii="Arial" w:hAnsi="Arial" w:cs="Arial"/>
          <w:sz w:val="20"/>
          <w:szCs w:val="20"/>
        </w:rPr>
        <w:br/>
        <w:t>z siedzibą w Rosji</w:t>
      </w:r>
    </w:p>
    <w:p w14:paraId="4F355B30" w14:textId="77777777" w:rsidR="00CC4CA3" w:rsidRPr="00E577CD" w:rsidRDefault="00CC4CA3" w:rsidP="00630D84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color w:val="222222"/>
          <w:sz w:val="20"/>
          <w:szCs w:val="20"/>
          <w:shd w:val="clear" w:color="auto" w:fill="FFFFFF"/>
        </w:rPr>
        <w:t>osób prawnych, podmiotów lub organów, do których prawa własności bezpośrednio lub pośrednio w ponad 50 % należą do obywateli rosyjskich lub osób fizycznych lub prawnych, podmiotów lub organów z siedzibą w Rosji</w:t>
      </w:r>
    </w:p>
    <w:p w14:paraId="4CF82A16" w14:textId="77777777" w:rsidR="00CC4CA3" w:rsidRPr="00E577CD" w:rsidRDefault="00CC4CA3" w:rsidP="00E577C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*niepotrzebne skreślić</w:t>
      </w:r>
    </w:p>
    <w:p w14:paraId="67736C2D" w14:textId="77777777" w:rsidR="00CC4CA3" w:rsidRPr="00E577CD" w:rsidRDefault="00CC4CA3" w:rsidP="00E577CD">
      <w:pPr>
        <w:spacing w:line="276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5209E08D" w14:textId="7E3B829B" w:rsidR="00CC4CA3" w:rsidRPr="00E577CD" w:rsidRDefault="00CC4CA3" w:rsidP="00630D84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577CD">
        <w:rPr>
          <w:rFonts w:ascii="Arial" w:hAnsi="Arial" w:cs="Arial"/>
          <w:sz w:val="20"/>
          <w:szCs w:val="20"/>
          <w:lang w:eastAsia="en-US"/>
        </w:rPr>
        <w:t xml:space="preserve">Oświadczam, że na niżej wymienione podmioty przypada ponad 10% wartości zamówienia. Oświadczam również, że w stosunku do podmiotów wymienionych poniżej w </w:t>
      </w:r>
      <w:r w:rsidRPr="00E577CD">
        <w:rPr>
          <w:rFonts w:ascii="Arial" w:hAnsi="Arial" w:cs="Arial"/>
          <w:b/>
          <w:sz w:val="20"/>
          <w:szCs w:val="20"/>
          <w:lang w:eastAsia="en-US"/>
        </w:rPr>
        <w:t>pkt I i II tabeli</w:t>
      </w:r>
      <w:r w:rsidRPr="00E577CD">
        <w:rPr>
          <w:rFonts w:ascii="Arial" w:hAnsi="Arial" w:cs="Arial"/>
          <w:sz w:val="20"/>
          <w:szCs w:val="20"/>
          <w:lang w:eastAsia="en-US"/>
        </w:rPr>
        <w:t xml:space="preserve"> (zastosować tyle razy, ile jest to konieczne), nie zachodzą podstawy wykluczenia z postępowania, o których mowa w pkt 1:</w:t>
      </w:r>
    </w:p>
    <w:p w14:paraId="5FF851C5" w14:textId="77777777" w:rsidR="00CC4CA3" w:rsidRPr="00E577CD" w:rsidRDefault="00CC4CA3" w:rsidP="00E577C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953"/>
        <w:gridCol w:w="3151"/>
      </w:tblGrid>
      <w:tr w:rsidR="00CC4CA3" w:rsidRPr="00E577CD" w14:paraId="7C7F9A7D" w14:textId="77777777" w:rsidTr="00B8531C">
        <w:trPr>
          <w:trHeight w:val="488"/>
        </w:trPr>
        <w:tc>
          <w:tcPr>
            <w:tcW w:w="534" w:type="dxa"/>
            <w:shd w:val="clear" w:color="auto" w:fill="D9D9D9"/>
            <w:vAlign w:val="center"/>
          </w:tcPr>
          <w:p w14:paraId="5465D685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577CD">
              <w:rPr>
                <w:rFonts w:ascii="Arial" w:hAnsi="Arial" w:cs="Arial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61E391FE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577C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Podwykonawca</w:t>
            </w:r>
          </w:p>
          <w:p w14:paraId="7264A9C4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577CD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Podać pełną nazwę, adres, nr identyfikacyjny (np. NIP/PESEL, KRS/CEiDG)</w:t>
            </w:r>
          </w:p>
        </w:tc>
        <w:tc>
          <w:tcPr>
            <w:tcW w:w="3151" w:type="dxa"/>
            <w:shd w:val="clear" w:color="auto" w:fill="D9D9D9"/>
            <w:vAlign w:val="center"/>
          </w:tcPr>
          <w:p w14:paraId="1AD1C502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577CD">
              <w:rPr>
                <w:rFonts w:ascii="Arial" w:hAnsi="Arial" w:cs="Arial"/>
                <w:sz w:val="20"/>
                <w:szCs w:val="20"/>
                <w:lang w:eastAsia="en-US"/>
              </w:rPr>
              <w:t>Wartość brutto</w:t>
            </w:r>
          </w:p>
        </w:tc>
      </w:tr>
      <w:tr w:rsidR="00CC4CA3" w:rsidRPr="00E577CD" w14:paraId="4ADAEBB0" w14:textId="77777777" w:rsidTr="00B8531C">
        <w:trPr>
          <w:trHeight w:val="488"/>
        </w:trPr>
        <w:tc>
          <w:tcPr>
            <w:tcW w:w="534" w:type="dxa"/>
            <w:shd w:val="clear" w:color="auto" w:fill="auto"/>
            <w:vAlign w:val="center"/>
          </w:tcPr>
          <w:p w14:paraId="4656B987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577C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183D4C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24F44A81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C4CA3" w:rsidRPr="00E577CD" w14:paraId="6705C55D" w14:textId="77777777" w:rsidTr="00B8531C">
        <w:trPr>
          <w:trHeight w:val="488"/>
        </w:trPr>
        <w:tc>
          <w:tcPr>
            <w:tcW w:w="534" w:type="dxa"/>
            <w:shd w:val="clear" w:color="auto" w:fill="auto"/>
            <w:vAlign w:val="center"/>
          </w:tcPr>
          <w:p w14:paraId="4B909AF3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577CD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5953838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489A6AF3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C4CA3" w:rsidRPr="00E577CD" w14:paraId="6F38B57F" w14:textId="77777777" w:rsidTr="00B8531C">
        <w:trPr>
          <w:trHeight w:val="488"/>
        </w:trPr>
        <w:tc>
          <w:tcPr>
            <w:tcW w:w="534" w:type="dxa"/>
            <w:shd w:val="clear" w:color="auto" w:fill="auto"/>
            <w:vAlign w:val="center"/>
          </w:tcPr>
          <w:p w14:paraId="63717FDD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577CD">
              <w:rPr>
                <w:rFonts w:ascii="Arial" w:hAnsi="Arial" w:cs="Arial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431D86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51" w:type="dxa"/>
            <w:shd w:val="clear" w:color="auto" w:fill="auto"/>
            <w:vAlign w:val="center"/>
          </w:tcPr>
          <w:p w14:paraId="6DD06828" w14:textId="77777777" w:rsidR="00CC4CA3" w:rsidRPr="00E577CD" w:rsidRDefault="00CC4CA3" w:rsidP="00E577C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D97C9C9" w14:textId="77777777" w:rsidR="00CC4CA3" w:rsidRPr="00E577CD" w:rsidRDefault="00CC4CA3" w:rsidP="00E577CD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3251F93" w14:textId="77777777" w:rsidR="00CC4CA3" w:rsidRPr="00E577CD" w:rsidRDefault="00CC4CA3" w:rsidP="00E577CD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E577CD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elektronicznym.</w:t>
      </w:r>
    </w:p>
    <w:p w14:paraId="72393878" w14:textId="77777777" w:rsidR="00CC4CA3" w:rsidRPr="00E577CD" w:rsidRDefault="00CC4CA3" w:rsidP="00E577CD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577CD">
        <w:rPr>
          <w:rFonts w:ascii="Arial" w:hAnsi="Arial" w:cs="Arial"/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14:paraId="18384D5B" w14:textId="77777777" w:rsidR="00CC4CA3" w:rsidRPr="00E577CD" w:rsidRDefault="00CC4CA3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4EDAEE8A" w14:textId="77777777" w:rsidR="00E577CD" w:rsidRPr="00E577CD" w:rsidRDefault="00E577CD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0E4FC7C5" w14:textId="77777777" w:rsidR="00E577CD" w:rsidRPr="00E577CD" w:rsidRDefault="00E577CD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5A88DEBC" w14:textId="77777777" w:rsidR="00E577CD" w:rsidRPr="00E577CD" w:rsidRDefault="00E577CD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54A3BC17" w14:textId="77777777" w:rsidR="00E577CD" w:rsidRPr="00E577CD" w:rsidRDefault="00E577CD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783D69D4" w14:textId="77777777" w:rsidR="00E577CD" w:rsidRPr="00E577CD" w:rsidRDefault="00E577CD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11ED3A67" w14:textId="42FC55FA" w:rsidR="00834B29" w:rsidRPr="00E577CD" w:rsidRDefault="00834B29" w:rsidP="00CC4CA3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7B5F401" w14:textId="785180F8" w:rsidR="002A443E" w:rsidRPr="00E577CD" w:rsidRDefault="002A443E" w:rsidP="00CC4CA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577CD">
        <w:rPr>
          <w:rFonts w:ascii="Arial" w:hAnsi="Arial" w:cs="Arial"/>
          <w:bCs/>
          <w:sz w:val="20"/>
          <w:szCs w:val="20"/>
        </w:rPr>
        <w:lastRenderedPageBreak/>
        <w:t>.......................................</w:t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ab/>
      </w:r>
      <w:r w:rsidR="00EC0112" w:rsidRPr="00E577CD">
        <w:rPr>
          <w:rFonts w:ascii="Arial" w:hAnsi="Arial" w:cs="Arial"/>
          <w:bCs/>
          <w:sz w:val="20"/>
          <w:szCs w:val="20"/>
        </w:rPr>
        <w:t xml:space="preserve"> </w:t>
      </w:r>
      <w:r w:rsidRPr="00E577CD">
        <w:rPr>
          <w:rFonts w:ascii="Arial" w:hAnsi="Arial" w:cs="Arial"/>
          <w:bCs/>
          <w:sz w:val="20"/>
          <w:szCs w:val="20"/>
        </w:rPr>
        <w:t>……......................................</w:t>
      </w:r>
    </w:p>
    <w:p w14:paraId="7CCB252E" w14:textId="0E9B5EEF" w:rsidR="002A443E" w:rsidRPr="00E577CD" w:rsidRDefault="00EC0112" w:rsidP="00CC4CA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577CD">
        <w:rPr>
          <w:rFonts w:ascii="Arial" w:hAnsi="Arial" w:cs="Arial"/>
          <w:bCs/>
          <w:sz w:val="20"/>
          <w:szCs w:val="20"/>
        </w:rPr>
        <w:t xml:space="preserve"> </w:t>
      </w:r>
      <w:r w:rsidR="002A443E" w:rsidRPr="00E577CD">
        <w:rPr>
          <w:rFonts w:ascii="Arial" w:hAnsi="Arial" w:cs="Arial"/>
          <w:bCs/>
          <w:sz w:val="20"/>
          <w:szCs w:val="20"/>
        </w:rPr>
        <w:t>nazwa wykonawcy</w:t>
      </w:r>
      <w:r w:rsidR="002A443E" w:rsidRPr="00E577CD">
        <w:rPr>
          <w:rFonts w:ascii="Arial" w:hAnsi="Arial" w:cs="Arial"/>
          <w:bCs/>
          <w:sz w:val="20"/>
          <w:szCs w:val="20"/>
        </w:rPr>
        <w:tab/>
      </w:r>
      <w:r w:rsidR="002A443E" w:rsidRPr="00E577CD">
        <w:rPr>
          <w:rFonts w:ascii="Arial" w:hAnsi="Arial" w:cs="Arial"/>
          <w:bCs/>
          <w:sz w:val="20"/>
          <w:szCs w:val="20"/>
        </w:rPr>
        <w:tab/>
      </w:r>
      <w:r w:rsidR="002A443E" w:rsidRPr="00E577CD">
        <w:rPr>
          <w:rFonts w:ascii="Arial" w:hAnsi="Arial" w:cs="Arial"/>
          <w:bCs/>
          <w:sz w:val="20"/>
          <w:szCs w:val="20"/>
        </w:rPr>
        <w:tab/>
      </w:r>
      <w:r w:rsidR="002A443E" w:rsidRPr="00E577CD">
        <w:rPr>
          <w:rFonts w:ascii="Arial" w:hAnsi="Arial" w:cs="Arial"/>
          <w:bCs/>
          <w:sz w:val="20"/>
          <w:szCs w:val="20"/>
        </w:rPr>
        <w:tab/>
      </w:r>
      <w:r w:rsidR="002A443E" w:rsidRPr="00E577CD">
        <w:rPr>
          <w:rFonts w:ascii="Arial" w:hAnsi="Arial" w:cs="Arial"/>
          <w:bCs/>
          <w:sz w:val="20"/>
          <w:szCs w:val="20"/>
        </w:rPr>
        <w:tab/>
      </w:r>
      <w:r w:rsidR="002A443E" w:rsidRPr="00E577CD">
        <w:rPr>
          <w:rFonts w:ascii="Arial" w:hAnsi="Arial" w:cs="Arial"/>
          <w:bCs/>
          <w:sz w:val="20"/>
          <w:szCs w:val="20"/>
        </w:rPr>
        <w:tab/>
      </w:r>
      <w:r w:rsidR="002A443E" w:rsidRPr="00E577CD">
        <w:rPr>
          <w:rFonts w:ascii="Arial" w:hAnsi="Arial" w:cs="Arial"/>
          <w:bCs/>
          <w:sz w:val="20"/>
          <w:szCs w:val="20"/>
        </w:rPr>
        <w:tab/>
      </w:r>
      <w:r w:rsidRPr="00E577CD">
        <w:rPr>
          <w:rFonts w:ascii="Arial" w:hAnsi="Arial" w:cs="Arial"/>
          <w:bCs/>
          <w:sz w:val="20"/>
          <w:szCs w:val="20"/>
        </w:rPr>
        <w:t xml:space="preserve"> </w:t>
      </w:r>
      <w:r w:rsidR="002A443E" w:rsidRPr="00E577CD">
        <w:rPr>
          <w:rFonts w:ascii="Arial" w:hAnsi="Arial" w:cs="Arial"/>
          <w:bCs/>
          <w:sz w:val="20"/>
          <w:szCs w:val="20"/>
        </w:rPr>
        <w:tab/>
        <w:t>miejscowość, data</w:t>
      </w:r>
    </w:p>
    <w:p w14:paraId="05321FDA" w14:textId="77777777" w:rsidR="006B0BD8" w:rsidRPr="00E577CD" w:rsidRDefault="006B0BD8" w:rsidP="00CC4CA3">
      <w:pPr>
        <w:pStyle w:val="Nagwek1"/>
        <w:spacing w:line="276" w:lineRule="auto"/>
        <w:ind w:left="3540" w:firstLine="708"/>
        <w:rPr>
          <w:rFonts w:ascii="Arial" w:hAnsi="Arial" w:cs="Arial"/>
          <w:sz w:val="20"/>
        </w:rPr>
      </w:pPr>
    </w:p>
    <w:p w14:paraId="6EFCAE08" w14:textId="00987B26" w:rsidR="00FC7D98" w:rsidRPr="00E577CD" w:rsidRDefault="00FC7D98" w:rsidP="007D01E8">
      <w:pPr>
        <w:pStyle w:val="Nagwek1"/>
        <w:spacing w:line="276" w:lineRule="auto"/>
        <w:ind w:left="3540" w:firstLine="708"/>
        <w:jc w:val="right"/>
        <w:rPr>
          <w:rFonts w:ascii="Arial" w:hAnsi="Arial" w:cs="Arial"/>
          <w:sz w:val="20"/>
        </w:rPr>
      </w:pPr>
      <w:bookmarkStart w:id="40" w:name="_Toc28606726"/>
      <w:r w:rsidRPr="00E577CD">
        <w:rPr>
          <w:rFonts w:ascii="Arial" w:hAnsi="Arial" w:cs="Arial"/>
          <w:sz w:val="20"/>
        </w:rPr>
        <w:tab/>
      </w:r>
      <w:r w:rsidRPr="00E577CD">
        <w:rPr>
          <w:rFonts w:ascii="Arial" w:hAnsi="Arial" w:cs="Arial"/>
          <w:sz w:val="20"/>
        </w:rPr>
        <w:tab/>
        <w:t>Załącznik nr</w:t>
      </w:r>
      <w:r w:rsidR="00EC0112" w:rsidRPr="00E577CD">
        <w:rPr>
          <w:rFonts w:ascii="Arial" w:hAnsi="Arial" w:cs="Arial"/>
          <w:sz w:val="20"/>
        </w:rPr>
        <w:t xml:space="preserve"> </w:t>
      </w:r>
      <w:bookmarkEnd w:id="37"/>
      <w:bookmarkEnd w:id="38"/>
      <w:bookmarkEnd w:id="40"/>
      <w:r w:rsidR="00E577CD" w:rsidRPr="00E577CD">
        <w:rPr>
          <w:rFonts w:ascii="Arial" w:hAnsi="Arial" w:cs="Arial"/>
          <w:sz w:val="20"/>
        </w:rPr>
        <w:t>6</w:t>
      </w:r>
    </w:p>
    <w:p w14:paraId="6EAD5FD1" w14:textId="74B90FDB" w:rsidR="00FC7D98" w:rsidRPr="007D01E8" w:rsidRDefault="007D01E8" w:rsidP="007D01E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01E8">
        <w:rPr>
          <w:rFonts w:ascii="Arial" w:hAnsi="Arial" w:cs="Arial"/>
          <w:b/>
          <w:bCs/>
          <w:sz w:val="20"/>
          <w:szCs w:val="20"/>
        </w:rPr>
        <w:t>Wykaz wykonanych usług</w:t>
      </w:r>
    </w:p>
    <w:p w14:paraId="5061555C" w14:textId="0881E558" w:rsidR="00FC7D98" w:rsidRPr="00E577CD" w:rsidRDefault="00FC7D98" w:rsidP="00CC4CA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577CD">
        <w:rPr>
          <w:rFonts w:ascii="Arial" w:hAnsi="Arial" w:cs="Arial"/>
          <w:b/>
          <w:sz w:val="20"/>
          <w:szCs w:val="20"/>
        </w:rPr>
        <w:t>(wykaz i dokumenty składane na wezwanie)</w:t>
      </w:r>
    </w:p>
    <w:p w14:paraId="3283931A" w14:textId="515E1643" w:rsidR="00FC7D98" w:rsidRPr="00E577CD" w:rsidRDefault="00FC7D98" w:rsidP="00CC4CA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577CD">
        <w:rPr>
          <w:rFonts w:ascii="Arial" w:hAnsi="Arial" w:cs="Arial"/>
          <w:b/>
          <w:sz w:val="20"/>
          <w:szCs w:val="20"/>
        </w:rPr>
        <w:t xml:space="preserve">wykonanych/wykonywanych w ciągu ostatnich </w:t>
      </w:r>
      <w:r w:rsidR="003A18A7" w:rsidRPr="00E577CD">
        <w:rPr>
          <w:rFonts w:ascii="Arial" w:hAnsi="Arial" w:cs="Arial"/>
          <w:b/>
          <w:sz w:val="20"/>
          <w:szCs w:val="20"/>
          <w:u w:val="single"/>
        </w:rPr>
        <w:t xml:space="preserve">trzech </w:t>
      </w:r>
      <w:r w:rsidRPr="00E577CD">
        <w:rPr>
          <w:rFonts w:ascii="Arial" w:hAnsi="Arial" w:cs="Arial"/>
          <w:b/>
          <w:sz w:val="20"/>
          <w:szCs w:val="20"/>
        </w:rPr>
        <w:t>lat</w:t>
      </w:r>
    </w:p>
    <w:p w14:paraId="7CAF1319" w14:textId="77777777" w:rsidR="00FC7D98" w:rsidRPr="00E577CD" w:rsidRDefault="00FC7D98" w:rsidP="00CC4CA3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7CB14C" w14:textId="5C8F4379" w:rsidR="00FC7D98" w:rsidRPr="00E577CD" w:rsidRDefault="00FC7D98" w:rsidP="00CC4CA3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Wykonawca w celu potwierdzenia przedmiotowego warunku może wskazać, że przedmiotowe oświadczenia i/lub dokumenty</w:t>
      </w:r>
      <w:r w:rsidR="00EC0112"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znajdują się w posiadaniu Zamawiającego, o ile są aktualne</w:t>
      </w:r>
    </w:p>
    <w:p w14:paraId="41AA9D55" w14:textId="77777777" w:rsidR="00FC7D98" w:rsidRPr="00E577CD" w:rsidRDefault="00FC7D98" w:rsidP="00CC4CA3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628EDC" w14:textId="77777777" w:rsidR="00FC7D98" w:rsidRPr="00E577CD" w:rsidRDefault="00FC7D98" w:rsidP="00CC4CA3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650F649D" w14:textId="77777777" w:rsidR="00FC7D98" w:rsidRPr="00E577CD" w:rsidRDefault="00FC7D98" w:rsidP="00CC4CA3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ab/>
        <w:t>(wskazać postępowanie o udzielenie zamówienia)</w:t>
      </w:r>
    </w:p>
    <w:p w14:paraId="1A93BAF2" w14:textId="77777777" w:rsidR="00FC7D98" w:rsidRPr="00E577CD" w:rsidRDefault="00FC7D98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30779C93" w14:textId="77777777" w:rsidR="00FC7D98" w:rsidRPr="00E577CD" w:rsidRDefault="00FC7D98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"/>
        <w:gridCol w:w="2866"/>
        <w:gridCol w:w="1799"/>
        <w:gridCol w:w="1284"/>
        <w:gridCol w:w="1328"/>
        <w:gridCol w:w="1617"/>
      </w:tblGrid>
      <w:tr w:rsidR="00DA5F91" w:rsidRPr="00E577CD" w14:paraId="5F3D045D" w14:textId="77777777" w:rsidTr="00DA5F9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71E4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0242466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l.p.</w:t>
            </w:r>
          </w:p>
          <w:p w14:paraId="65953E89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F3AC" w14:textId="77777777" w:rsidR="00DA5F91" w:rsidRPr="00E577CD" w:rsidRDefault="00DA5F91" w:rsidP="00CC4C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6CE886" w14:textId="0050035E" w:rsidR="00DA5F91" w:rsidRPr="00E577CD" w:rsidRDefault="00DA5F91" w:rsidP="00CC4C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Przedmiot zamówienia</w:t>
            </w:r>
            <w:r w:rsidR="00EC0112" w:rsidRPr="00E577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FE57" w14:textId="77777777" w:rsidR="00DA5F91" w:rsidRPr="00E577CD" w:rsidRDefault="00DA5F91" w:rsidP="00CC4C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46E53" w14:textId="46B4F346" w:rsidR="00DA5F91" w:rsidRPr="00E577CD" w:rsidRDefault="00DA5F91" w:rsidP="00CC4C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 xml:space="preserve">Wartość zamówienia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12AC2" w14:textId="46979ED0" w:rsidR="00DA5F91" w:rsidRPr="00E577CD" w:rsidRDefault="00DA5F91" w:rsidP="00CC4C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124C" w14:textId="77777777" w:rsidR="00DA5F91" w:rsidRPr="00E577CD" w:rsidRDefault="00DA5F91" w:rsidP="00CC4C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49B77" w14:textId="77777777" w:rsidR="00DA5F91" w:rsidRPr="00E577CD" w:rsidRDefault="00DA5F91" w:rsidP="00CC4C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7CD">
              <w:rPr>
                <w:rFonts w:ascii="Arial" w:hAnsi="Arial" w:cs="Arial"/>
                <w:sz w:val="20"/>
                <w:szCs w:val="20"/>
              </w:rPr>
              <w:t>Nazwa Zamawiającego</w:t>
            </w:r>
          </w:p>
        </w:tc>
      </w:tr>
      <w:tr w:rsidR="00DA5F91" w:rsidRPr="00E577CD" w14:paraId="4A8324C3" w14:textId="77777777" w:rsidTr="00DA5F9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3F59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CD411D3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BC92FC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A464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0D7C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57CF" w14:textId="41F93B0C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84FA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506D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F91" w:rsidRPr="00E577CD" w14:paraId="44DC99D6" w14:textId="77777777" w:rsidTr="00DA5F9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2B67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5BCABC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7D709A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9C6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3E2E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E500" w14:textId="6D210484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0333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78F8" w14:textId="77777777" w:rsidR="00DA5F91" w:rsidRPr="00E577CD" w:rsidRDefault="00DA5F91" w:rsidP="00CC4C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2F635" w14:textId="77777777" w:rsidR="00FC7D98" w:rsidRPr="00E577CD" w:rsidRDefault="00FC7D98" w:rsidP="00CC4CA3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E577CD">
        <w:rPr>
          <w:rFonts w:ascii="Arial" w:hAnsi="Arial" w:cs="Arial"/>
          <w:i/>
          <w:sz w:val="20"/>
          <w:szCs w:val="20"/>
        </w:rPr>
        <w:t>Nie wypełniać w przypadku wskazania, że aktualny wykaz i dokumenty są w posiadaniu Zamawiającego.</w:t>
      </w:r>
    </w:p>
    <w:p w14:paraId="42DC2319" w14:textId="77777777" w:rsidR="00FC7D98" w:rsidRPr="00E577CD" w:rsidRDefault="00FC7D98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09EE7178" w14:textId="2303A944" w:rsidR="00FC7D98" w:rsidRPr="00E577CD" w:rsidRDefault="00FC7D98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Do niniejszego wykazu należy dołączyć dokumenty potwierdzające, że wyżej wymienione </w:t>
      </w:r>
      <w:r w:rsidR="001566F2" w:rsidRPr="00E577CD">
        <w:rPr>
          <w:rFonts w:ascii="Arial" w:hAnsi="Arial" w:cs="Arial"/>
          <w:sz w:val="20"/>
          <w:szCs w:val="20"/>
        </w:rPr>
        <w:t>usługi</w:t>
      </w:r>
      <w:r w:rsidRPr="00E577CD">
        <w:rPr>
          <w:rFonts w:ascii="Arial" w:hAnsi="Arial" w:cs="Arial"/>
          <w:sz w:val="20"/>
          <w:szCs w:val="20"/>
        </w:rPr>
        <w:t xml:space="preserve"> zostały wykonane </w:t>
      </w:r>
      <w:r w:rsidR="001566F2" w:rsidRPr="00E577CD">
        <w:rPr>
          <w:rFonts w:ascii="Arial" w:hAnsi="Arial" w:cs="Arial"/>
          <w:sz w:val="20"/>
          <w:szCs w:val="20"/>
        </w:rPr>
        <w:t>należycie</w:t>
      </w:r>
      <w:r w:rsidRPr="00E577CD">
        <w:rPr>
          <w:rFonts w:ascii="Arial" w:hAnsi="Arial" w:cs="Arial"/>
          <w:sz w:val="20"/>
          <w:szCs w:val="20"/>
        </w:rPr>
        <w:t>.</w:t>
      </w:r>
    </w:p>
    <w:p w14:paraId="0C21F113" w14:textId="77777777" w:rsidR="007D01E8" w:rsidRDefault="00FC7D98" w:rsidP="00CC4CA3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Wykonawca może polegać na doświadczeniu innych podmiotów. W takiej sytuacji Wykonawca jest zobowiązany uwzględnić te prace w wykazie wraz z dokumentami potwierdzającymi, że </w:t>
      </w:r>
      <w:r w:rsidR="001566F2" w:rsidRPr="00E577CD">
        <w:rPr>
          <w:rFonts w:ascii="Arial" w:hAnsi="Arial" w:cs="Arial"/>
          <w:b/>
          <w:bCs/>
          <w:color w:val="000000"/>
          <w:sz w:val="20"/>
          <w:szCs w:val="20"/>
        </w:rPr>
        <w:t>usługi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 zostały wykonane </w:t>
      </w:r>
      <w:r w:rsidR="001566F2" w:rsidRPr="00E577CD">
        <w:rPr>
          <w:rFonts w:ascii="Arial" w:hAnsi="Arial" w:cs="Arial"/>
          <w:b/>
          <w:bCs/>
          <w:color w:val="000000"/>
          <w:sz w:val="20"/>
          <w:szCs w:val="20"/>
        </w:rPr>
        <w:t>należycie</w:t>
      </w:r>
      <w:r w:rsidR="00EC0112"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oraz dołączyć do oferty pisemne zobowiązanie tych podmiotów do współpracy.</w:t>
      </w:r>
    </w:p>
    <w:p w14:paraId="57B6B7B5" w14:textId="3E9C4578" w:rsidR="00FC7D98" w:rsidRPr="00E577CD" w:rsidRDefault="00FC7D98" w:rsidP="00CC4CA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 xml:space="preserve">Pisemne zobowiązanie podmiotów trzecich do oddania wykonawcy do jego dyspozycji niezbędnych zasobów na okres korzystania z nich przy wykonaniu </w:t>
      </w:r>
      <w:hyperlink r:id="rId31" w:history="1">
        <w:r w:rsidRPr="00E577CD">
          <w:rPr>
            <w:rStyle w:val="Hipercze"/>
            <w:rFonts w:ascii="Arial" w:hAnsi="Arial" w:cs="Arial"/>
            <w:color w:val="000000"/>
            <w:sz w:val="20"/>
            <w:szCs w:val="20"/>
          </w:rPr>
          <w:t>zamówienia</w:t>
        </w:r>
      </w:hyperlink>
      <w:r w:rsidRPr="00E577CD">
        <w:rPr>
          <w:rFonts w:ascii="Arial" w:hAnsi="Arial" w:cs="Arial"/>
          <w:sz w:val="20"/>
          <w:szCs w:val="20"/>
        </w:rPr>
        <w:t xml:space="preserve"> winno być złożone w oryginale.</w:t>
      </w:r>
    </w:p>
    <w:p w14:paraId="17B27F3C" w14:textId="77777777" w:rsidR="00FC7D98" w:rsidRPr="00E577CD" w:rsidRDefault="00FC7D98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517D0CB1" w14:textId="77777777" w:rsidR="00FC7D98" w:rsidRPr="00E577CD" w:rsidRDefault="00FC7D98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455CBF5D" w14:textId="77777777" w:rsidR="00FC7D98" w:rsidRPr="00E577CD" w:rsidRDefault="00FC7D98" w:rsidP="00CC4CA3">
      <w:pPr>
        <w:pStyle w:val="Tekstpodstawowywcity3"/>
        <w:spacing w:line="276" w:lineRule="auto"/>
        <w:ind w:left="5664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>………………………………………..…….</w:t>
      </w:r>
    </w:p>
    <w:p w14:paraId="12261D31" w14:textId="77777777" w:rsidR="00FC7D98" w:rsidRPr="00E577CD" w:rsidRDefault="00FC7D98" w:rsidP="00CC4CA3">
      <w:pPr>
        <w:spacing w:line="276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(podpis osoby/osób uprawnionych do składania oświadczeń woli w imieniu Wykonawcy oraz pieczątka/pieczątki)</w:t>
      </w:r>
    </w:p>
    <w:p w14:paraId="46CDA499" w14:textId="77777777" w:rsidR="00514F4A" w:rsidRDefault="00514F4A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26722981" w14:textId="77777777" w:rsidR="007D01E8" w:rsidRPr="00E577CD" w:rsidRDefault="007D01E8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5F680E00" w14:textId="77777777" w:rsidR="001E575C" w:rsidRPr="00E577CD" w:rsidRDefault="001E575C" w:rsidP="00CC4CA3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Arial" w:hAnsi="Arial" w:cs="Arial"/>
          <w:b/>
          <w:i/>
          <w:color w:val="FF0000"/>
          <w:sz w:val="20"/>
          <w:szCs w:val="20"/>
        </w:rPr>
      </w:pPr>
      <w:r w:rsidRPr="00E577CD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elektronicznym.</w:t>
      </w:r>
    </w:p>
    <w:p w14:paraId="035BB941" w14:textId="77777777" w:rsidR="00BD7562" w:rsidRPr="00E577CD" w:rsidRDefault="00BD7562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70DE9993" w14:textId="77777777" w:rsidR="00BD7562" w:rsidRPr="00E577CD" w:rsidRDefault="00BD7562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26B687A0" w14:textId="68E930B4" w:rsidR="00BD7562" w:rsidRPr="00E577CD" w:rsidRDefault="000C4469" w:rsidP="00CC4CA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577CD">
        <w:rPr>
          <w:rFonts w:ascii="Arial" w:hAnsi="Arial" w:cs="Arial"/>
          <w:b/>
          <w:sz w:val="20"/>
          <w:szCs w:val="20"/>
        </w:rPr>
        <w:br w:type="column"/>
      </w:r>
    </w:p>
    <w:p w14:paraId="758712CD" w14:textId="7522EA7A" w:rsidR="001A3231" w:rsidRPr="00E577CD" w:rsidRDefault="00BD7562" w:rsidP="007D01E8">
      <w:pPr>
        <w:pStyle w:val="Nagwek1"/>
        <w:spacing w:line="276" w:lineRule="auto"/>
        <w:ind w:left="3540" w:firstLine="708"/>
        <w:jc w:val="right"/>
        <w:rPr>
          <w:rFonts w:ascii="Arial" w:hAnsi="Arial" w:cs="Arial"/>
          <w:sz w:val="20"/>
        </w:rPr>
      </w:pPr>
      <w:bookmarkStart w:id="41" w:name="_Toc524826"/>
      <w:bookmarkStart w:id="42" w:name="_Toc33777601"/>
      <w:bookmarkStart w:id="43" w:name="_Toc42253189"/>
      <w:bookmarkStart w:id="44" w:name="_Toc50977718"/>
      <w:r w:rsidRPr="00E577CD">
        <w:rPr>
          <w:rFonts w:ascii="Arial" w:hAnsi="Arial" w:cs="Arial"/>
          <w:sz w:val="20"/>
        </w:rPr>
        <w:tab/>
      </w:r>
      <w:r w:rsidRPr="00E577CD">
        <w:rPr>
          <w:rFonts w:ascii="Arial" w:hAnsi="Arial" w:cs="Arial"/>
          <w:sz w:val="20"/>
        </w:rPr>
        <w:tab/>
      </w:r>
      <w:bookmarkEnd w:id="41"/>
      <w:bookmarkEnd w:id="42"/>
      <w:bookmarkEnd w:id="43"/>
      <w:bookmarkEnd w:id="44"/>
      <w:r w:rsidR="00E64D39" w:rsidRPr="00E577CD">
        <w:rPr>
          <w:rFonts w:ascii="Arial" w:hAnsi="Arial" w:cs="Arial"/>
          <w:sz w:val="20"/>
        </w:rPr>
        <w:t xml:space="preserve"> </w:t>
      </w:r>
      <w:r w:rsidR="001A3231" w:rsidRPr="00E577CD">
        <w:rPr>
          <w:rFonts w:ascii="Arial" w:hAnsi="Arial" w:cs="Arial"/>
          <w:sz w:val="20"/>
        </w:rPr>
        <w:t xml:space="preserve">Załącznik nr </w:t>
      </w:r>
      <w:r w:rsidR="00E577CD" w:rsidRPr="00E577CD">
        <w:rPr>
          <w:rFonts w:ascii="Arial" w:hAnsi="Arial" w:cs="Arial"/>
          <w:sz w:val="20"/>
        </w:rPr>
        <w:t>7</w:t>
      </w:r>
    </w:p>
    <w:p w14:paraId="59E93483" w14:textId="77777777" w:rsidR="001A3231" w:rsidRPr="00E577CD" w:rsidRDefault="001A3231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4E78000F" w14:textId="6290711C" w:rsidR="00BD7562" w:rsidRPr="00E577CD" w:rsidRDefault="00BD7562" w:rsidP="00CC4CA3">
      <w:pPr>
        <w:pStyle w:val="Nagwek1"/>
        <w:spacing w:line="276" w:lineRule="auto"/>
        <w:ind w:left="2832" w:firstLine="708"/>
        <w:rPr>
          <w:rFonts w:ascii="Arial" w:hAnsi="Arial" w:cs="Arial"/>
          <w:sz w:val="20"/>
        </w:rPr>
      </w:pPr>
    </w:p>
    <w:p w14:paraId="6CA713BE" w14:textId="578A4F04" w:rsidR="00BD7562" w:rsidRPr="007D01E8" w:rsidRDefault="007D01E8" w:rsidP="007D01E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01E8">
        <w:rPr>
          <w:rFonts w:ascii="Arial" w:hAnsi="Arial" w:cs="Arial"/>
          <w:b/>
          <w:bCs/>
          <w:sz w:val="20"/>
          <w:szCs w:val="20"/>
        </w:rPr>
        <w:t>Wykaz sprzętu</w:t>
      </w:r>
    </w:p>
    <w:p w14:paraId="60AD4720" w14:textId="77777777" w:rsidR="00BD7562" w:rsidRPr="00E577CD" w:rsidRDefault="00BD7562" w:rsidP="00CC4CA3">
      <w:pPr>
        <w:pStyle w:val="siwz"/>
        <w:spacing w:line="276" w:lineRule="auto"/>
        <w:ind w:left="360"/>
        <w:jc w:val="center"/>
        <w:rPr>
          <w:rFonts w:ascii="Arial" w:hAnsi="Arial" w:cs="Arial"/>
          <w:b/>
          <w:sz w:val="20"/>
        </w:rPr>
      </w:pPr>
      <w:r w:rsidRPr="00E577CD">
        <w:rPr>
          <w:rFonts w:ascii="Arial" w:hAnsi="Arial" w:cs="Arial"/>
          <w:b/>
          <w:sz w:val="20"/>
        </w:rPr>
        <w:t>niezbędnego do realizacji zamówienia</w:t>
      </w:r>
    </w:p>
    <w:p w14:paraId="728E6E10" w14:textId="77777777" w:rsidR="00BD7562" w:rsidRPr="00E577CD" w:rsidRDefault="00BD7562" w:rsidP="00CC4CA3">
      <w:pPr>
        <w:pStyle w:val="siwz"/>
        <w:spacing w:line="276" w:lineRule="auto"/>
        <w:ind w:left="360"/>
        <w:jc w:val="center"/>
        <w:rPr>
          <w:rFonts w:ascii="Arial" w:hAnsi="Arial" w:cs="Arial"/>
          <w:b/>
          <w:sz w:val="20"/>
        </w:rPr>
      </w:pPr>
      <w:r w:rsidRPr="00E577CD">
        <w:rPr>
          <w:rFonts w:ascii="Arial" w:hAnsi="Arial" w:cs="Arial"/>
          <w:b/>
          <w:sz w:val="20"/>
        </w:rPr>
        <w:t>(na wezwanie Zamawiającego)</w:t>
      </w:r>
    </w:p>
    <w:p w14:paraId="5D215B0A" w14:textId="77777777" w:rsidR="00BD7562" w:rsidRPr="00E577CD" w:rsidRDefault="00BD7562" w:rsidP="00CC4CA3">
      <w:pPr>
        <w:pStyle w:val="siwz"/>
        <w:spacing w:line="276" w:lineRule="auto"/>
        <w:ind w:left="360"/>
        <w:jc w:val="center"/>
        <w:rPr>
          <w:rFonts w:ascii="Arial" w:hAnsi="Arial" w:cs="Arial"/>
          <w:b/>
          <w:sz w:val="20"/>
        </w:rPr>
      </w:pPr>
    </w:p>
    <w:p w14:paraId="63AE78F4" w14:textId="77777777" w:rsidR="00BD7562" w:rsidRPr="00E577CD" w:rsidRDefault="00BD7562" w:rsidP="00CC4CA3">
      <w:pPr>
        <w:pStyle w:val="siwz"/>
        <w:spacing w:line="276" w:lineRule="auto"/>
        <w:ind w:left="360"/>
        <w:jc w:val="center"/>
        <w:rPr>
          <w:rFonts w:ascii="Arial" w:hAnsi="Arial" w:cs="Arial"/>
          <w:b/>
          <w:sz w:val="20"/>
        </w:rPr>
      </w:pPr>
    </w:p>
    <w:p w14:paraId="37631F2E" w14:textId="7D2E5281" w:rsidR="00BD7562" w:rsidRPr="00E577CD" w:rsidRDefault="00BD7562" w:rsidP="00CC4CA3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Wykonawca w celu potwierdzenia przedmiotowego warunku może wskazać, że przedmiotowe oświadczenia i/lub dokumenty</w:t>
      </w:r>
      <w:r w:rsidR="00EC0112" w:rsidRPr="00E577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znajdują się w posiadaniu Zamawiającego, o ile są aktualne</w:t>
      </w:r>
    </w:p>
    <w:p w14:paraId="70AFE8D2" w14:textId="77777777" w:rsidR="00BD7562" w:rsidRPr="00E577CD" w:rsidRDefault="00BD7562" w:rsidP="00CC4CA3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83BA93" w14:textId="77777777" w:rsidR="00BD7562" w:rsidRPr="00E577CD" w:rsidRDefault="00BD7562" w:rsidP="00CC4CA3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3995DAB" w14:textId="77777777" w:rsidR="00BD7562" w:rsidRPr="00E577CD" w:rsidRDefault="00BD7562" w:rsidP="00CC4CA3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E577CD">
        <w:rPr>
          <w:rFonts w:ascii="Arial" w:hAnsi="Arial" w:cs="Arial"/>
          <w:b/>
          <w:bCs/>
          <w:color w:val="000000"/>
          <w:sz w:val="20"/>
          <w:szCs w:val="20"/>
        </w:rPr>
        <w:tab/>
        <w:t>(wskazać postępowanie o udzielenie zamówienia)</w:t>
      </w:r>
    </w:p>
    <w:p w14:paraId="2DAB0871" w14:textId="77777777" w:rsidR="00BD7562" w:rsidRPr="00E577CD" w:rsidRDefault="00BD7562" w:rsidP="00CC4CA3">
      <w:pPr>
        <w:pStyle w:val="siwz"/>
        <w:spacing w:line="276" w:lineRule="auto"/>
        <w:ind w:left="360"/>
        <w:rPr>
          <w:rFonts w:ascii="Arial" w:hAnsi="Arial" w:cs="Arial"/>
          <w:b/>
          <w:sz w:val="20"/>
        </w:rPr>
      </w:pPr>
    </w:p>
    <w:p w14:paraId="156FAE0C" w14:textId="77777777" w:rsidR="00BD7562" w:rsidRPr="00E577CD" w:rsidRDefault="00BD7562" w:rsidP="00CC4CA3">
      <w:pPr>
        <w:spacing w:line="276" w:lineRule="auto"/>
        <w:rPr>
          <w:rFonts w:ascii="Arial" w:hAnsi="Arial" w:cs="Arial"/>
          <w:sz w:val="20"/>
          <w:szCs w:val="20"/>
        </w:rPr>
      </w:pPr>
    </w:p>
    <w:p w14:paraId="7874B169" w14:textId="77777777" w:rsidR="00BD7562" w:rsidRPr="00E577CD" w:rsidRDefault="00BD7562" w:rsidP="00CC4CA3">
      <w:pPr>
        <w:pStyle w:val="Tekstpodstawowywcity3"/>
        <w:spacing w:line="276" w:lineRule="auto"/>
        <w:ind w:left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4481"/>
        <w:gridCol w:w="2126"/>
        <w:gridCol w:w="2410"/>
      </w:tblGrid>
      <w:tr w:rsidR="00BD7562" w:rsidRPr="00E577CD" w14:paraId="77F30954" w14:textId="77777777" w:rsidTr="002E362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0C0C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0225E86D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E577CD">
              <w:rPr>
                <w:rFonts w:ascii="Arial" w:hAnsi="Arial" w:cs="Arial"/>
                <w:b/>
                <w:bCs/>
                <w:sz w:val="20"/>
              </w:rPr>
              <w:t>l.p.</w:t>
            </w:r>
          </w:p>
          <w:p w14:paraId="03525CB1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A389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58206FD7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E577CD">
              <w:rPr>
                <w:rFonts w:ascii="Arial" w:hAnsi="Arial" w:cs="Arial"/>
                <w:b/>
                <w:bCs/>
                <w:sz w:val="20"/>
              </w:rPr>
              <w:t>Rodzaj/nazwa sprzętu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82B5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3F64E32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577CD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9221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384CDE25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E577CD">
              <w:rPr>
                <w:rFonts w:ascii="Arial" w:hAnsi="Arial" w:cs="Arial"/>
                <w:b/>
                <w:bCs/>
                <w:sz w:val="20"/>
              </w:rPr>
              <w:t>Podstawa dysponowania</w:t>
            </w:r>
          </w:p>
        </w:tc>
      </w:tr>
      <w:tr w:rsidR="00BD7562" w:rsidRPr="00E577CD" w14:paraId="3DC3C263" w14:textId="77777777" w:rsidTr="002E362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DE31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128DCF40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65548EBC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9CE2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B17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1E44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D7562" w:rsidRPr="00E577CD" w14:paraId="3B4C1F11" w14:textId="77777777" w:rsidTr="002E362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25D6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52893C5C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75DD8968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61E0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BB66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F68B" w14:textId="77777777" w:rsidR="00BD7562" w:rsidRPr="00E577CD" w:rsidRDefault="00BD7562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25AFA" w:rsidRPr="00E577CD" w14:paraId="2B608661" w14:textId="77777777" w:rsidTr="002E362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4247" w14:textId="77777777" w:rsidR="00025AFA" w:rsidRPr="00E577CD" w:rsidRDefault="00025AFA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3D8D2804" w14:textId="77777777" w:rsidR="00025AFA" w:rsidRPr="00E577CD" w:rsidRDefault="00025AFA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1FCE1715" w14:textId="4EAF7E4D" w:rsidR="00025AFA" w:rsidRPr="00E577CD" w:rsidRDefault="00025AFA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4B1C" w14:textId="77777777" w:rsidR="00025AFA" w:rsidRPr="00E577CD" w:rsidRDefault="00025AFA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39C8" w14:textId="77777777" w:rsidR="00025AFA" w:rsidRPr="00E577CD" w:rsidRDefault="00025AFA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6182" w14:textId="77777777" w:rsidR="00025AFA" w:rsidRPr="00E577CD" w:rsidRDefault="00025AFA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25AFA" w:rsidRPr="00E577CD" w14:paraId="2348D3FC" w14:textId="77777777" w:rsidTr="002E362A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7477" w14:textId="77777777" w:rsidR="00025AFA" w:rsidRPr="00E577CD" w:rsidRDefault="00025AFA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47D5C29A" w14:textId="77777777" w:rsidR="00025AFA" w:rsidRPr="00E577CD" w:rsidRDefault="00025AFA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63D08EB4" w14:textId="3415EA99" w:rsidR="00025AFA" w:rsidRPr="00E577CD" w:rsidRDefault="00025AFA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6A0E" w14:textId="77777777" w:rsidR="00025AFA" w:rsidRPr="00E577CD" w:rsidRDefault="00025AFA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6CAF" w14:textId="77777777" w:rsidR="00025AFA" w:rsidRPr="00E577CD" w:rsidRDefault="00025AFA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47FE" w14:textId="77777777" w:rsidR="00025AFA" w:rsidRPr="00E577CD" w:rsidRDefault="00025AFA" w:rsidP="00CC4CA3">
            <w:pPr>
              <w:pStyle w:val="Tekstpodstawowywcity3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C9602F0" w14:textId="77777777" w:rsidR="00BD7562" w:rsidRPr="00E577CD" w:rsidRDefault="00BD7562" w:rsidP="00CC4CA3">
      <w:pPr>
        <w:pStyle w:val="Tekstpodstawowywcity3"/>
        <w:spacing w:line="276" w:lineRule="auto"/>
        <w:ind w:left="0"/>
        <w:rPr>
          <w:rFonts w:ascii="Arial" w:hAnsi="Arial" w:cs="Arial"/>
          <w:i/>
          <w:sz w:val="20"/>
        </w:rPr>
      </w:pPr>
    </w:p>
    <w:p w14:paraId="41FB65DD" w14:textId="77777777" w:rsidR="00BD7562" w:rsidRPr="00E577CD" w:rsidRDefault="00BD7562" w:rsidP="00CC4CA3">
      <w:pPr>
        <w:spacing w:line="276" w:lineRule="auto"/>
        <w:jc w:val="both"/>
        <w:rPr>
          <w:rFonts w:ascii="Arial" w:hAnsi="Arial" w:cs="Arial"/>
          <w:b/>
          <w:bCs/>
          <w:strike/>
          <w:color w:val="000000"/>
          <w:sz w:val="20"/>
          <w:szCs w:val="20"/>
        </w:rPr>
      </w:pPr>
      <w:r w:rsidRPr="00E577CD">
        <w:rPr>
          <w:rFonts w:ascii="Arial" w:hAnsi="Arial" w:cs="Arial"/>
          <w:b/>
          <w:sz w:val="20"/>
          <w:szCs w:val="20"/>
        </w:rPr>
        <w:t>Jeżeli podstawa dysponowania jest inna niż zasób własny do wykazu należy dołączyć informację wykonawcy o podstawie do dysponowania tym sprzętem i zobowiązanie podmiotu użyczającego sprzętu do jego oddania na czas realizacji zadania.</w:t>
      </w:r>
    </w:p>
    <w:p w14:paraId="647F9D5C" w14:textId="77777777" w:rsidR="00BD7562" w:rsidRPr="00E577CD" w:rsidRDefault="00BD7562" w:rsidP="00CC4CA3">
      <w:pPr>
        <w:pStyle w:val="Tekstpodstawowywcity3"/>
        <w:spacing w:line="276" w:lineRule="auto"/>
        <w:ind w:left="0"/>
        <w:rPr>
          <w:rFonts w:ascii="Arial" w:hAnsi="Arial" w:cs="Arial"/>
          <w:sz w:val="20"/>
        </w:rPr>
      </w:pPr>
    </w:p>
    <w:p w14:paraId="0EC4B69B" w14:textId="77777777" w:rsidR="00BD7562" w:rsidRPr="00E577CD" w:rsidRDefault="00BD7562" w:rsidP="00CC4CA3">
      <w:pPr>
        <w:pStyle w:val="Tekstpodstawowywcity3"/>
        <w:spacing w:line="276" w:lineRule="auto"/>
        <w:ind w:left="0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 xml:space="preserve">Pisemne zobowiązanie podmiotów trzecich do oddania wykonawcy do jego dyspozycji niezbędnych zasobów na okres korzystania z nich przy wykonaniu </w:t>
      </w:r>
      <w:hyperlink r:id="rId32" w:history="1">
        <w:r w:rsidRPr="00E577CD">
          <w:rPr>
            <w:rStyle w:val="Hipercze"/>
            <w:rFonts w:ascii="Arial" w:hAnsi="Arial" w:cs="Arial"/>
            <w:color w:val="000000"/>
            <w:sz w:val="20"/>
          </w:rPr>
          <w:t>zamówienia</w:t>
        </w:r>
      </w:hyperlink>
      <w:r w:rsidRPr="00E577CD">
        <w:rPr>
          <w:rFonts w:ascii="Arial" w:hAnsi="Arial" w:cs="Arial"/>
          <w:color w:val="000000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winno być złożone w oryginale.</w:t>
      </w:r>
    </w:p>
    <w:p w14:paraId="2B9E062B" w14:textId="77777777" w:rsidR="00BD7562" w:rsidRPr="00E577CD" w:rsidRDefault="00BD7562" w:rsidP="00CC4CA3">
      <w:pPr>
        <w:pStyle w:val="Tekstpodstawowywcity3"/>
        <w:spacing w:line="276" w:lineRule="auto"/>
        <w:ind w:left="0"/>
        <w:rPr>
          <w:rFonts w:ascii="Arial" w:hAnsi="Arial" w:cs="Arial"/>
          <w:sz w:val="20"/>
        </w:rPr>
      </w:pPr>
    </w:p>
    <w:p w14:paraId="685F5964" w14:textId="77777777" w:rsidR="00BD7562" w:rsidRPr="00E577CD" w:rsidRDefault="00BD7562" w:rsidP="00CC4CA3">
      <w:pPr>
        <w:pStyle w:val="Tekstpodstawowywcity3"/>
        <w:spacing w:line="276" w:lineRule="auto"/>
        <w:ind w:left="0"/>
        <w:rPr>
          <w:rFonts w:ascii="Arial" w:hAnsi="Arial" w:cs="Arial"/>
          <w:sz w:val="20"/>
        </w:rPr>
      </w:pPr>
    </w:p>
    <w:p w14:paraId="2CF52CE4" w14:textId="77777777" w:rsidR="00BD7562" w:rsidRPr="00E577CD" w:rsidRDefault="00BD7562" w:rsidP="00CC4CA3">
      <w:pPr>
        <w:pStyle w:val="Tekstpodstawowywcity3"/>
        <w:spacing w:line="276" w:lineRule="auto"/>
        <w:ind w:left="0"/>
        <w:rPr>
          <w:rFonts w:ascii="Arial" w:hAnsi="Arial" w:cs="Arial"/>
          <w:sz w:val="20"/>
        </w:rPr>
      </w:pPr>
    </w:p>
    <w:p w14:paraId="54C7FF51" w14:textId="6289D847" w:rsidR="00BD7562" w:rsidRPr="00E577CD" w:rsidRDefault="00BD7562" w:rsidP="00CC4CA3">
      <w:pPr>
        <w:pStyle w:val="Tekstpodstawowywcity3"/>
        <w:spacing w:line="276" w:lineRule="auto"/>
        <w:ind w:left="0"/>
        <w:rPr>
          <w:rFonts w:ascii="Arial" w:hAnsi="Arial" w:cs="Arial"/>
          <w:sz w:val="20"/>
        </w:rPr>
      </w:pPr>
      <w:r w:rsidRPr="00E577CD">
        <w:rPr>
          <w:rFonts w:ascii="Arial" w:hAnsi="Arial" w:cs="Arial"/>
          <w:sz w:val="20"/>
        </w:rPr>
        <w:tab/>
      </w:r>
      <w:r w:rsidRPr="00E577CD">
        <w:rPr>
          <w:rFonts w:ascii="Arial" w:hAnsi="Arial" w:cs="Arial"/>
          <w:sz w:val="20"/>
        </w:rPr>
        <w:tab/>
      </w:r>
      <w:r w:rsidRPr="00E577CD">
        <w:rPr>
          <w:rFonts w:ascii="Arial" w:hAnsi="Arial" w:cs="Arial"/>
          <w:sz w:val="20"/>
        </w:rPr>
        <w:tab/>
      </w:r>
      <w:r w:rsidRPr="00E577CD">
        <w:rPr>
          <w:rFonts w:ascii="Arial" w:hAnsi="Arial" w:cs="Arial"/>
          <w:sz w:val="20"/>
        </w:rPr>
        <w:tab/>
      </w:r>
      <w:r w:rsidRPr="00E577CD">
        <w:rPr>
          <w:rFonts w:ascii="Arial" w:hAnsi="Arial" w:cs="Arial"/>
          <w:sz w:val="20"/>
        </w:rPr>
        <w:tab/>
      </w:r>
      <w:r w:rsidRPr="00E577CD">
        <w:rPr>
          <w:rFonts w:ascii="Arial" w:hAnsi="Arial" w:cs="Arial"/>
          <w:sz w:val="20"/>
        </w:rPr>
        <w:tab/>
      </w:r>
      <w:r w:rsidRPr="00E577CD">
        <w:rPr>
          <w:rFonts w:ascii="Arial" w:hAnsi="Arial" w:cs="Arial"/>
          <w:sz w:val="20"/>
        </w:rPr>
        <w:tab/>
      </w:r>
      <w:r w:rsidR="00EC0112" w:rsidRPr="00E577CD">
        <w:rPr>
          <w:rFonts w:ascii="Arial" w:hAnsi="Arial" w:cs="Arial"/>
          <w:sz w:val="20"/>
        </w:rPr>
        <w:t xml:space="preserve"> </w:t>
      </w:r>
      <w:r w:rsidRPr="00E577CD">
        <w:rPr>
          <w:rFonts w:ascii="Arial" w:hAnsi="Arial" w:cs="Arial"/>
          <w:sz w:val="20"/>
        </w:rPr>
        <w:t>…….………………………………………….</w:t>
      </w:r>
    </w:p>
    <w:p w14:paraId="179AB420" w14:textId="77777777" w:rsidR="00BD7562" w:rsidRPr="00E577CD" w:rsidRDefault="00BD7562" w:rsidP="00CC4CA3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E577CD">
        <w:rPr>
          <w:rFonts w:ascii="Arial" w:hAnsi="Arial" w:cs="Arial"/>
          <w:sz w:val="20"/>
          <w:szCs w:val="20"/>
        </w:rPr>
        <w:t>(podpis osoby/osób uprawnionych do składania oświadczeń woli w imieniu Wykonawcy oraz pieczątka/pieczątki)</w:t>
      </w:r>
    </w:p>
    <w:p w14:paraId="3B689F11" w14:textId="77777777" w:rsidR="00E577CD" w:rsidRDefault="00E577CD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</w:p>
    <w:p w14:paraId="70FB9A2D" w14:textId="77777777" w:rsidR="007D01E8" w:rsidRDefault="007D01E8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</w:p>
    <w:p w14:paraId="6ADA4E67" w14:textId="77777777" w:rsidR="007D01E8" w:rsidRPr="00E577CD" w:rsidRDefault="007D01E8" w:rsidP="007D01E8">
      <w:pPr>
        <w:tabs>
          <w:tab w:val="left" w:pos="1978"/>
          <w:tab w:val="left" w:pos="3828"/>
          <w:tab w:val="center" w:pos="4677"/>
        </w:tabs>
        <w:spacing w:line="276" w:lineRule="auto"/>
        <w:rPr>
          <w:rFonts w:ascii="Arial" w:hAnsi="Arial" w:cs="Arial"/>
          <w:b/>
          <w:i/>
          <w:color w:val="FF0000"/>
          <w:sz w:val="20"/>
          <w:szCs w:val="20"/>
        </w:rPr>
      </w:pPr>
      <w:r w:rsidRPr="00E577CD">
        <w:rPr>
          <w:rFonts w:ascii="Arial" w:hAnsi="Arial" w:cs="Arial"/>
          <w:b/>
          <w:i/>
          <w:color w:val="FF0000"/>
          <w:sz w:val="20"/>
          <w:szCs w:val="20"/>
        </w:rPr>
        <w:t>Dokument należy wypełnić i podpisać kwalifikowanym podpisem elektronicznym.</w:t>
      </w:r>
    </w:p>
    <w:p w14:paraId="3C60DBBA" w14:textId="77777777" w:rsidR="007D01E8" w:rsidRPr="00E577CD" w:rsidRDefault="007D01E8" w:rsidP="007D01E8">
      <w:pPr>
        <w:spacing w:line="276" w:lineRule="auto"/>
        <w:ind w:left="4956"/>
        <w:jc w:val="both"/>
        <w:rPr>
          <w:rFonts w:ascii="Arial" w:hAnsi="Arial" w:cs="Arial"/>
          <w:sz w:val="20"/>
          <w:szCs w:val="20"/>
        </w:rPr>
      </w:pPr>
    </w:p>
    <w:sectPr w:rsidR="007D01E8" w:rsidRPr="00E577CD" w:rsidSect="003A18A7">
      <w:headerReference w:type="even" r:id="rId33"/>
      <w:headerReference w:type="default" r:id="rId34"/>
      <w:footerReference w:type="default" r:id="rId35"/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5F61D" w14:textId="77777777" w:rsidR="005D7BAB" w:rsidRPr="005A2CAC" w:rsidRDefault="005D7BAB">
      <w:pPr>
        <w:rPr>
          <w:sz w:val="22"/>
          <w:szCs w:val="22"/>
        </w:rPr>
      </w:pPr>
      <w:r w:rsidRPr="005A2CAC">
        <w:rPr>
          <w:sz w:val="22"/>
          <w:szCs w:val="22"/>
        </w:rPr>
        <w:separator/>
      </w:r>
    </w:p>
    <w:p w14:paraId="51BFC280" w14:textId="77777777" w:rsidR="005D7BAB" w:rsidRDefault="005D7BAB"/>
  </w:endnote>
  <w:endnote w:type="continuationSeparator" w:id="0">
    <w:p w14:paraId="3876811A" w14:textId="77777777" w:rsidR="005D7BAB" w:rsidRPr="005A2CAC" w:rsidRDefault="005D7BAB">
      <w:pPr>
        <w:rPr>
          <w:sz w:val="22"/>
          <w:szCs w:val="22"/>
        </w:rPr>
      </w:pPr>
      <w:r w:rsidRPr="005A2CAC">
        <w:rPr>
          <w:sz w:val="22"/>
          <w:szCs w:val="22"/>
        </w:rPr>
        <w:continuationSeparator/>
      </w:r>
    </w:p>
    <w:p w14:paraId="3543A520" w14:textId="77777777" w:rsidR="005D7BAB" w:rsidRDefault="005D7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2617381"/>
      <w:docPartObj>
        <w:docPartGallery w:val="Page Numbers (Bottom of Page)"/>
        <w:docPartUnique/>
      </w:docPartObj>
    </w:sdtPr>
    <w:sdtEndPr/>
    <w:sdtContent>
      <w:p w14:paraId="32F3FCF5" w14:textId="77777777" w:rsidR="005D7BAB" w:rsidRDefault="005D7BA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53C16D9" w14:textId="77777777" w:rsidR="005D7BAB" w:rsidRDefault="005D7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8915D" w14:textId="77777777" w:rsidR="005D7BAB" w:rsidRPr="005A2CAC" w:rsidRDefault="005D7BAB">
      <w:pPr>
        <w:rPr>
          <w:sz w:val="22"/>
          <w:szCs w:val="22"/>
        </w:rPr>
      </w:pPr>
      <w:r w:rsidRPr="005A2CAC">
        <w:rPr>
          <w:sz w:val="22"/>
          <w:szCs w:val="22"/>
        </w:rPr>
        <w:separator/>
      </w:r>
    </w:p>
    <w:p w14:paraId="1FED59A1" w14:textId="77777777" w:rsidR="005D7BAB" w:rsidRDefault="005D7BAB"/>
  </w:footnote>
  <w:footnote w:type="continuationSeparator" w:id="0">
    <w:p w14:paraId="24C8BCD0" w14:textId="77777777" w:rsidR="005D7BAB" w:rsidRPr="005A2CAC" w:rsidRDefault="005D7BAB">
      <w:pPr>
        <w:rPr>
          <w:sz w:val="22"/>
          <w:szCs w:val="22"/>
        </w:rPr>
      </w:pPr>
      <w:r w:rsidRPr="005A2CAC">
        <w:rPr>
          <w:sz w:val="22"/>
          <w:szCs w:val="22"/>
        </w:rPr>
        <w:continuationSeparator/>
      </w:r>
    </w:p>
    <w:p w14:paraId="44004E68" w14:textId="77777777" w:rsidR="005D7BAB" w:rsidRDefault="005D7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F649" w14:textId="77777777" w:rsidR="005D7BAB" w:rsidRPr="005A2CAC" w:rsidRDefault="005D7BAB">
    <w:pPr>
      <w:pStyle w:val="Nagwek"/>
      <w:framePr w:wrap="around" w:vAnchor="text" w:hAnchor="margin" w:xAlign="right" w:y="1"/>
      <w:rPr>
        <w:rStyle w:val="Numerstrony"/>
        <w:sz w:val="19"/>
        <w:szCs w:val="19"/>
      </w:rPr>
    </w:pPr>
    <w:r w:rsidRPr="005A2CAC">
      <w:rPr>
        <w:rStyle w:val="Numerstrony"/>
        <w:sz w:val="19"/>
        <w:szCs w:val="19"/>
      </w:rPr>
      <w:fldChar w:fldCharType="begin"/>
    </w:r>
    <w:r w:rsidRPr="005A2CAC">
      <w:rPr>
        <w:rStyle w:val="Numerstrony"/>
        <w:sz w:val="19"/>
        <w:szCs w:val="19"/>
      </w:rPr>
      <w:instrText xml:space="preserve">PAGE  </w:instrText>
    </w:r>
    <w:r w:rsidRPr="005A2CAC">
      <w:rPr>
        <w:rStyle w:val="Numerstrony"/>
        <w:sz w:val="19"/>
        <w:szCs w:val="19"/>
      </w:rPr>
      <w:fldChar w:fldCharType="end"/>
    </w:r>
  </w:p>
  <w:p w14:paraId="73F04906" w14:textId="77777777" w:rsidR="005D7BAB" w:rsidRPr="005A2CAC" w:rsidRDefault="005D7BAB">
    <w:pPr>
      <w:pStyle w:val="Nagwek"/>
      <w:ind w:right="360"/>
      <w:rPr>
        <w:sz w:val="19"/>
        <w:szCs w:val="19"/>
      </w:rPr>
    </w:pPr>
  </w:p>
  <w:p w14:paraId="642E6AC8" w14:textId="77777777" w:rsidR="005D7BAB" w:rsidRPr="005A2CAC" w:rsidRDefault="005D7BAB">
    <w:pPr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1FEEE" w14:textId="72E2C9DF" w:rsidR="00C9069E" w:rsidRDefault="00C9069E" w:rsidP="00C9069E">
    <w:pPr>
      <w:pStyle w:val="Nagwek"/>
      <w:tabs>
        <w:tab w:val="left" w:pos="708"/>
      </w:tabs>
      <w:jc w:val="both"/>
      <w:rPr>
        <w:rFonts w:ascii="Arial" w:hAnsi="Arial" w:cs="Arial"/>
        <w:b/>
        <w:i/>
        <w:iCs/>
      </w:rPr>
    </w:pPr>
    <w:r w:rsidRPr="007B1470">
      <w:rPr>
        <w:rFonts w:ascii="Arial" w:hAnsi="Arial" w:cs="Arial"/>
        <w:b/>
        <w:i/>
        <w:iCs/>
      </w:rPr>
      <w:t>BZP.271.</w:t>
    </w:r>
    <w:r>
      <w:rPr>
        <w:rFonts w:ascii="Arial" w:hAnsi="Arial" w:cs="Arial"/>
        <w:b/>
        <w:i/>
        <w:iCs/>
      </w:rPr>
      <w:t>47</w:t>
    </w:r>
    <w:r w:rsidRPr="007B1470">
      <w:rPr>
        <w:rFonts w:ascii="Arial" w:hAnsi="Arial" w:cs="Arial"/>
        <w:b/>
        <w:i/>
        <w:iCs/>
      </w:rPr>
      <w:t>.202</w:t>
    </w:r>
    <w:r>
      <w:rPr>
        <w:rFonts w:ascii="Arial" w:hAnsi="Arial" w:cs="Arial"/>
        <w:b/>
        <w:i/>
        <w:iCs/>
      </w:rPr>
      <w:t xml:space="preserve">4 </w:t>
    </w:r>
  </w:p>
  <w:p w14:paraId="197DBFD0" w14:textId="7D7759C0" w:rsidR="00C9069E" w:rsidRPr="00314CAB" w:rsidRDefault="00C9069E" w:rsidP="00C9069E">
    <w:pPr>
      <w:pStyle w:val="Nagwek"/>
      <w:tabs>
        <w:tab w:val="left" w:pos="708"/>
      </w:tabs>
      <w:jc w:val="both"/>
      <w:rPr>
        <w:rFonts w:ascii="Arial" w:hAnsi="Arial" w:cs="Arial"/>
        <w:b/>
        <w:bCs/>
        <w:i/>
        <w:iCs/>
      </w:rPr>
    </w:pPr>
    <w:r w:rsidRPr="00314CAB">
      <w:rPr>
        <w:rFonts w:ascii="Arial" w:hAnsi="Arial" w:cs="Arial"/>
        <w:b/>
        <w:bCs/>
        <w:i/>
        <w:iCs/>
      </w:rPr>
      <w:t>„</w:t>
    </w:r>
    <w:r w:rsidRPr="00C9069E">
      <w:rPr>
        <w:rFonts w:ascii="Arial" w:hAnsi="Arial" w:cs="Arial"/>
        <w:b/>
        <w:bCs/>
        <w:i/>
        <w:iCs/>
      </w:rPr>
      <w:t>Zimowe utrzymanie dróg gminnych na terenie gminy Siechnice w latach 2024-2027</w:t>
    </w:r>
    <w:r w:rsidRPr="00314CAB">
      <w:rPr>
        <w:rFonts w:ascii="Arial" w:hAnsi="Arial" w:cs="Arial"/>
        <w:b/>
        <w:bCs/>
        <w:i/>
        <w:iCs/>
      </w:rPr>
      <w:t>”</w:t>
    </w:r>
  </w:p>
  <w:p w14:paraId="597BC790" w14:textId="2F0D1426" w:rsidR="005D7BAB" w:rsidRPr="005A2CAC" w:rsidRDefault="005D7BAB">
    <w:pPr>
      <w:pStyle w:val="Nagwek"/>
      <w:ind w:right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3960" w:hanging="72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-BoldMT" w:hAnsi="Arial-BoldMT" w:cs="Arial-BoldMT"/>
        <w:b/>
      </w:rPr>
    </w:lvl>
  </w:abstractNum>
  <w:abstractNum w:abstractNumId="7" w15:restartNumberingAfterBreak="0">
    <w:nsid w:val="00000025"/>
    <w:multiLevelType w:val="multilevel"/>
    <w:tmpl w:val="00000025"/>
    <w:name w:val="WW8Num3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000000"/>
      </w:rPr>
    </w:lvl>
    <w:lvl w:ilvl="3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cs="Symbol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844DB9"/>
    <w:multiLevelType w:val="hybridMultilevel"/>
    <w:tmpl w:val="023AA7A2"/>
    <w:lvl w:ilvl="0" w:tplc="F7869904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5931465"/>
    <w:multiLevelType w:val="multilevel"/>
    <w:tmpl w:val="E27A2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" w15:restartNumberingAfterBreak="0">
    <w:nsid w:val="07575460"/>
    <w:multiLevelType w:val="hybridMultilevel"/>
    <w:tmpl w:val="515A6D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79B0766"/>
    <w:multiLevelType w:val="multilevel"/>
    <w:tmpl w:val="EC84176E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A2D0020"/>
    <w:multiLevelType w:val="multilevel"/>
    <w:tmpl w:val="328CAE56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5" w15:restartNumberingAfterBreak="0">
    <w:nsid w:val="0F0A264F"/>
    <w:multiLevelType w:val="multilevel"/>
    <w:tmpl w:val="AEBE19C6"/>
    <w:lvl w:ilvl="0">
      <w:start w:val="12"/>
      <w:numFmt w:val="decimal"/>
      <w:lvlText w:val="%1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Arial" w:eastAsia="Calibri" w:hAnsi="Arial"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eastAsia="Calibri" w:hAnsi="Calibri" w:cs="Calibri" w:hint="default"/>
      </w:rPr>
    </w:lvl>
  </w:abstractNum>
  <w:abstractNum w:abstractNumId="16" w15:restartNumberingAfterBreak="0">
    <w:nsid w:val="1BF947BA"/>
    <w:multiLevelType w:val="hybridMultilevel"/>
    <w:tmpl w:val="3CE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A735A"/>
    <w:multiLevelType w:val="multilevel"/>
    <w:tmpl w:val="4382331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4B48B7"/>
    <w:multiLevelType w:val="multilevel"/>
    <w:tmpl w:val="42E6E7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42D788B"/>
    <w:multiLevelType w:val="hybridMultilevel"/>
    <w:tmpl w:val="E48A4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A0966"/>
    <w:multiLevelType w:val="multilevel"/>
    <w:tmpl w:val="5A5A9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29E74309"/>
    <w:multiLevelType w:val="multilevel"/>
    <w:tmpl w:val="D82485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33854530"/>
    <w:multiLevelType w:val="hybridMultilevel"/>
    <w:tmpl w:val="297A9A88"/>
    <w:lvl w:ilvl="0" w:tplc="04150017">
      <w:start w:val="1"/>
      <w:numFmt w:val="lowerLetter"/>
      <w:lvlText w:val="%1)"/>
      <w:lvlJc w:val="left"/>
      <w:pPr>
        <w:ind w:left="907" w:hanging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 w15:restartNumberingAfterBreak="0">
    <w:nsid w:val="33F56C07"/>
    <w:multiLevelType w:val="multilevel"/>
    <w:tmpl w:val="9EB88F4C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4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5" w15:restartNumberingAfterBreak="0">
    <w:nsid w:val="397B65C6"/>
    <w:multiLevelType w:val="hybridMultilevel"/>
    <w:tmpl w:val="71483BCA"/>
    <w:lvl w:ilvl="0" w:tplc="04150017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39D30AA9"/>
    <w:multiLevelType w:val="multilevel"/>
    <w:tmpl w:val="A83C801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B7E1B78"/>
    <w:multiLevelType w:val="multilevel"/>
    <w:tmpl w:val="14C412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C36207D"/>
    <w:multiLevelType w:val="hybridMultilevel"/>
    <w:tmpl w:val="0854D3EE"/>
    <w:lvl w:ilvl="0" w:tplc="086A034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3D023335"/>
    <w:multiLevelType w:val="multilevel"/>
    <w:tmpl w:val="FF305C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3DEB31C5"/>
    <w:multiLevelType w:val="multilevel"/>
    <w:tmpl w:val="F86A8024"/>
    <w:lvl w:ilvl="0">
      <w:start w:val="22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3FB131B8"/>
    <w:multiLevelType w:val="hybridMultilevel"/>
    <w:tmpl w:val="A89CF888"/>
    <w:lvl w:ilvl="0" w:tplc="D5FEFA2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616926"/>
    <w:multiLevelType w:val="hybridMultilevel"/>
    <w:tmpl w:val="378A002A"/>
    <w:lvl w:ilvl="0" w:tplc="406838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D69C7"/>
    <w:multiLevelType w:val="multilevel"/>
    <w:tmpl w:val="701090C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4" w15:restartNumberingAfterBreak="0">
    <w:nsid w:val="49CC6098"/>
    <w:multiLevelType w:val="multilevel"/>
    <w:tmpl w:val="4E963AE0"/>
    <w:lvl w:ilvl="0">
      <w:start w:val="2"/>
      <w:numFmt w:val="decimal"/>
      <w:suff w:val="space"/>
      <w:lvlText w:val="%1."/>
      <w:lvlJc w:val="left"/>
      <w:pPr>
        <w:ind w:left="880" w:hanging="454"/>
      </w:pPr>
      <w:rPr>
        <w:rFonts w:hint="default"/>
        <w:b/>
        <w:bCs w:val="0"/>
        <w:sz w:val="20"/>
      </w:rPr>
    </w:lvl>
    <w:lvl w:ilvl="1">
      <w:start w:val="1"/>
      <w:numFmt w:val="decimal"/>
      <w:isLgl/>
      <w:suff w:val="space"/>
      <w:lvlText w:val="%1.%2."/>
      <w:lvlJc w:val="left"/>
      <w:pPr>
        <w:ind w:left="880" w:hanging="227"/>
      </w:pPr>
      <w:rPr>
        <w:rFonts w:hint="default"/>
        <w:b/>
        <w:bCs/>
      </w:rPr>
    </w:lvl>
    <w:lvl w:ilvl="2">
      <w:start w:val="1"/>
      <w:numFmt w:val="lowerLetter"/>
      <w:suff w:val="space"/>
      <w:lvlText w:val="%3)"/>
      <w:lvlJc w:val="left"/>
      <w:pPr>
        <w:ind w:left="1333" w:hanging="227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5" w15:restartNumberingAfterBreak="0">
    <w:nsid w:val="4DD662E5"/>
    <w:multiLevelType w:val="hybridMultilevel"/>
    <w:tmpl w:val="92265764"/>
    <w:lvl w:ilvl="0" w:tplc="08D40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90C18"/>
    <w:multiLevelType w:val="hybridMultilevel"/>
    <w:tmpl w:val="64F6C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13CA1"/>
    <w:multiLevelType w:val="multilevel"/>
    <w:tmpl w:val="885CD6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8" w15:restartNumberingAfterBreak="0">
    <w:nsid w:val="598E59CC"/>
    <w:multiLevelType w:val="hybridMultilevel"/>
    <w:tmpl w:val="712E4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F6C75"/>
    <w:multiLevelType w:val="hybridMultilevel"/>
    <w:tmpl w:val="F7CE2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AC6E02"/>
    <w:multiLevelType w:val="multilevel"/>
    <w:tmpl w:val="BFFCAAD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3626DB"/>
    <w:multiLevelType w:val="hybridMultilevel"/>
    <w:tmpl w:val="735289A8"/>
    <w:name w:val="WW8Num3"/>
    <w:lvl w:ilvl="0" w:tplc="D4EE5BA4">
      <w:start w:val="1"/>
      <w:numFmt w:val="lowerLetter"/>
      <w:suff w:val="space"/>
      <w:lvlText w:val="%1)"/>
      <w:lvlJc w:val="left"/>
      <w:pPr>
        <w:ind w:left="1361" w:hanging="340"/>
      </w:pPr>
      <w:rPr>
        <w:rFonts w:ascii="Arial" w:eastAsia="Times New Roman" w:hAnsi="Arial" w:cs="Arial" w:hint="default"/>
        <w:b/>
        <w:color w:val="auto"/>
      </w:rPr>
    </w:lvl>
    <w:lvl w:ilvl="1" w:tplc="78220CD8" w:tentative="1">
      <w:start w:val="1"/>
      <w:numFmt w:val="lowerLetter"/>
      <w:lvlText w:val="%2."/>
      <w:lvlJc w:val="left"/>
      <w:pPr>
        <w:ind w:left="1440" w:hanging="360"/>
      </w:pPr>
    </w:lvl>
    <w:lvl w:ilvl="2" w:tplc="3F504064" w:tentative="1">
      <w:start w:val="1"/>
      <w:numFmt w:val="lowerRoman"/>
      <w:lvlText w:val="%3."/>
      <w:lvlJc w:val="right"/>
      <w:pPr>
        <w:ind w:left="2160" w:hanging="180"/>
      </w:pPr>
    </w:lvl>
    <w:lvl w:ilvl="3" w:tplc="D0DE7C92" w:tentative="1">
      <w:start w:val="1"/>
      <w:numFmt w:val="decimal"/>
      <w:lvlText w:val="%4."/>
      <w:lvlJc w:val="left"/>
      <w:pPr>
        <w:ind w:left="2880" w:hanging="360"/>
      </w:pPr>
    </w:lvl>
    <w:lvl w:ilvl="4" w:tplc="640A4D06" w:tentative="1">
      <w:start w:val="1"/>
      <w:numFmt w:val="lowerLetter"/>
      <w:lvlText w:val="%5."/>
      <w:lvlJc w:val="left"/>
      <w:pPr>
        <w:ind w:left="3600" w:hanging="360"/>
      </w:pPr>
    </w:lvl>
    <w:lvl w:ilvl="5" w:tplc="45B0F5C2" w:tentative="1">
      <w:start w:val="1"/>
      <w:numFmt w:val="lowerRoman"/>
      <w:lvlText w:val="%6."/>
      <w:lvlJc w:val="right"/>
      <w:pPr>
        <w:ind w:left="4320" w:hanging="180"/>
      </w:pPr>
    </w:lvl>
    <w:lvl w:ilvl="6" w:tplc="CBFE42C4" w:tentative="1">
      <w:start w:val="1"/>
      <w:numFmt w:val="decimal"/>
      <w:lvlText w:val="%7."/>
      <w:lvlJc w:val="left"/>
      <w:pPr>
        <w:ind w:left="5040" w:hanging="360"/>
      </w:pPr>
    </w:lvl>
    <w:lvl w:ilvl="7" w:tplc="E12836B4" w:tentative="1">
      <w:start w:val="1"/>
      <w:numFmt w:val="lowerLetter"/>
      <w:lvlText w:val="%8."/>
      <w:lvlJc w:val="left"/>
      <w:pPr>
        <w:ind w:left="5760" w:hanging="360"/>
      </w:pPr>
    </w:lvl>
    <w:lvl w:ilvl="8" w:tplc="EE9094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04B28"/>
    <w:multiLevelType w:val="hybridMultilevel"/>
    <w:tmpl w:val="491E6FFA"/>
    <w:lvl w:ilvl="0" w:tplc="6484B790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6227F61"/>
    <w:multiLevelType w:val="hybridMultilevel"/>
    <w:tmpl w:val="0D9A3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B21814"/>
    <w:multiLevelType w:val="hybridMultilevel"/>
    <w:tmpl w:val="B67C6338"/>
    <w:lvl w:ilvl="0" w:tplc="B1B05318">
      <w:start w:val="1"/>
      <w:numFmt w:val="decimal"/>
      <w:lvlText w:val="%1)"/>
      <w:lvlJc w:val="left"/>
      <w:pPr>
        <w:ind w:left="24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142" w:hanging="360"/>
      </w:pPr>
    </w:lvl>
    <w:lvl w:ilvl="2" w:tplc="0415001B" w:tentative="1">
      <w:start w:val="1"/>
      <w:numFmt w:val="lowerRoman"/>
      <w:lvlText w:val="%3."/>
      <w:lvlJc w:val="right"/>
      <w:pPr>
        <w:ind w:left="3862" w:hanging="180"/>
      </w:pPr>
    </w:lvl>
    <w:lvl w:ilvl="3" w:tplc="0415000F" w:tentative="1">
      <w:start w:val="1"/>
      <w:numFmt w:val="decimal"/>
      <w:lvlText w:val="%4."/>
      <w:lvlJc w:val="left"/>
      <w:pPr>
        <w:ind w:left="4582" w:hanging="360"/>
      </w:pPr>
    </w:lvl>
    <w:lvl w:ilvl="4" w:tplc="04150019" w:tentative="1">
      <w:start w:val="1"/>
      <w:numFmt w:val="lowerLetter"/>
      <w:lvlText w:val="%5."/>
      <w:lvlJc w:val="left"/>
      <w:pPr>
        <w:ind w:left="5302" w:hanging="360"/>
      </w:pPr>
    </w:lvl>
    <w:lvl w:ilvl="5" w:tplc="0415001B" w:tentative="1">
      <w:start w:val="1"/>
      <w:numFmt w:val="lowerRoman"/>
      <w:lvlText w:val="%6."/>
      <w:lvlJc w:val="right"/>
      <w:pPr>
        <w:ind w:left="6022" w:hanging="180"/>
      </w:pPr>
    </w:lvl>
    <w:lvl w:ilvl="6" w:tplc="0415000F" w:tentative="1">
      <w:start w:val="1"/>
      <w:numFmt w:val="decimal"/>
      <w:lvlText w:val="%7."/>
      <w:lvlJc w:val="left"/>
      <w:pPr>
        <w:ind w:left="6742" w:hanging="360"/>
      </w:pPr>
    </w:lvl>
    <w:lvl w:ilvl="7" w:tplc="04150019" w:tentative="1">
      <w:start w:val="1"/>
      <w:numFmt w:val="lowerLetter"/>
      <w:lvlText w:val="%8."/>
      <w:lvlJc w:val="left"/>
      <w:pPr>
        <w:ind w:left="7462" w:hanging="360"/>
      </w:pPr>
    </w:lvl>
    <w:lvl w:ilvl="8" w:tplc="041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6" w15:restartNumberingAfterBreak="0">
    <w:nsid w:val="6A8D7C2F"/>
    <w:multiLevelType w:val="multilevel"/>
    <w:tmpl w:val="62A03408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6AB868CD"/>
    <w:multiLevelType w:val="hybridMultilevel"/>
    <w:tmpl w:val="9B92D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A01D2F"/>
    <w:multiLevelType w:val="hybridMultilevel"/>
    <w:tmpl w:val="C0E4963C"/>
    <w:lvl w:ilvl="0" w:tplc="29109CB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235A74"/>
    <w:multiLevelType w:val="multilevel"/>
    <w:tmpl w:val="E0C8DC1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0" w15:restartNumberingAfterBreak="0">
    <w:nsid w:val="73DE6E81"/>
    <w:multiLevelType w:val="multilevel"/>
    <w:tmpl w:val="9CAAC85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5760EED"/>
    <w:multiLevelType w:val="multilevel"/>
    <w:tmpl w:val="B6D6E21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7A673D1"/>
    <w:multiLevelType w:val="hybridMultilevel"/>
    <w:tmpl w:val="4C1C2BCA"/>
    <w:lvl w:ilvl="0" w:tplc="54EA01E4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78906C89"/>
    <w:multiLevelType w:val="multilevel"/>
    <w:tmpl w:val="FF4478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9700460"/>
    <w:multiLevelType w:val="multilevel"/>
    <w:tmpl w:val="5A12C732"/>
    <w:lvl w:ilvl="0">
      <w:start w:val="15"/>
      <w:numFmt w:val="decimal"/>
      <w:lvlText w:val="%1."/>
      <w:lvlJc w:val="left"/>
      <w:pPr>
        <w:ind w:left="206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5" w15:restartNumberingAfterBreak="0">
    <w:nsid w:val="7D945AC1"/>
    <w:multiLevelType w:val="multilevel"/>
    <w:tmpl w:val="8432D4EA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614515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421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6301398">
    <w:abstractNumId w:val="49"/>
  </w:num>
  <w:num w:numId="4" w16cid:durableId="1615088652">
    <w:abstractNumId w:val="47"/>
  </w:num>
  <w:num w:numId="5" w16cid:durableId="1105423795">
    <w:abstractNumId w:val="36"/>
  </w:num>
  <w:num w:numId="6" w16cid:durableId="1500462816">
    <w:abstractNumId w:val="38"/>
  </w:num>
  <w:num w:numId="7" w16cid:durableId="1756826267">
    <w:abstractNumId w:val="35"/>
  </w:num>
  <w:num w:numId="8" w16cid:durableId="1652442366">
    <w:abstractNumId w:val="45"/>
  </w:num>
  <w:num w:numId="9" w16cid:durableId="868033414">
    <w:abstractNumId w:val="22"/>
  </w:num>
  <w:num w:numId="10" w16cid:durableId="989987484">
    <w:abstractNumId w:val="25"/>
  </w:num>
  <w:num w:numId="11" w16cid:durableId="721444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38480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6463471">
    <w:abstractNumId w:val="29"/>
  </w:num>
  <w:num w:numId="14" w16cid:durableId="2062046897">
    <w:abstractNumId w:val="43"/>
  </w:num>
  <w:num w:numId="15" w16cid:durableId="116800495">
    <w:abstractNumId w:val="20"/>
  </w:num>
  <w:num w:numId="16" w16cid:durableId="608010114">
    <w:abstractNumId w:val="37"/>
  </w:num>
  <w:num w:numId="17" w16cid:durableId="986399350">
    <w:abstractNumId w:val="27"/>
  </w:num>
  <w:num w:numId="18" w16cid:durableId="313411074">
    <w:abstractNumId w:val="18"/>
  </w:num>
  <w:num w:numId="19" w16cid:durableId="1352876748">
    <w:abstractNumId w:val="11"/>
  </w:num>
  <w:num w:numId="20" w16cid:durableId="247886091">
    <w:abstractNumId w:val="21"/>
  </w:num>
  <w:num w:numId="21" w16cid:durableId="1449470433">
    <w:abstractNumId w:val="50"/>
  </w:num>
  <w:num w:numId="22" w16cid:durableId="1397556582">
    <w:abstractNumId w:val="40"/>
  </w:num>
  <w:num w:numId="23" w16cid:durableId="699162730">
    <w:abstractNumId w:val="51"/>
  </w:num>
  <w:num w:numId="24" w16cid:durableId="732698360">
    <w:abstractNumId w:val="17"/>
  </w:num>
  <w:num w:numId="25" w16cid:durableId="1784837879">
    <w:abstractNumId w:val="13"/>
  </w:num>
  <w:num w:numId="26" w16cid:durableId="1625846344">
    <w:abstractNumId w:val="14"/>
  </w:num>
  <w:num w:numId="27" w16cid:durableId="517619967">
    <w:abstractNumId w:val="55"/>
  </w:num>
  <w:num w:numId="28" w16cid:durableId="939680382">
    <w:abstractNumId w:val="23"/>
  </w:num>
  <w:num w:numId="29" w16cid:durableId="1120690219">
    <w:abstractNumId w:val="48"/>
  </w:num>
  <w:num w:numId="30" w16cid:durableId="337969235">
    <w:abstractNumId w:val="34"/>
  </w:num>
  <w:num w:numId="31" w16cid:durableId="2134865874">
    <w:abstractNumId w:val="46"/>
  </w:num>
  <w:num w:numId="32" w16cid:durableId="216203929">
    <w:abstractNumId w:val="19"/>
  </w:num>
  <w:num w:numId="33" w16cid:durableId="66998885">
    <w:abstractNumId w:val="52"/>
  </w:num>
  <w:num w:numId="34" w16cid:durableId="158473126">
    <w:abstractNumId w:val="53"/>
  </w:num>
  <w:num w:numId="35" w16cid:durableId="1567304767">
    <w:abstractNumId w:val="28"/>
  </w:num>
  <w:num w:numId="36" w16cid:durableId="1944801689">
    <w:abstractNumId w:val="32"/>
  </w:num>
  <w:num w:numId="37" w16cid:durableId="1325427465">
    <w:abstractNumId w:val="54"/>
  </w:num>
  <w:num w:numId="38" w16cid:durableId="620192099">
    <w:abstractNumId w:val="31"/>
  </w:num>
  <w:num w:numId="39" w16cid:durableId="7143938">
    <w:abstractNumId w:val="15"/>
  </w:num>
  <w:num w:numId="40" w16cid:durableId="1380982702">
    <w:abstractNumId w:val="12"/>
  </w:num>
  <w:num w:numId="41" w16cid:durableId="183637755">
    <w:abstractNumId w:val="33"/>
  </w:num>
  <w:num w:numId="42" w16cid:durableId="1628046684">
    <w:abstractNumId w:val="26"/>
  </w:num>
  <w:num w:numId="43" w16cid:durableId="1003048566">
    <w:abstractNumId w:val="16"/>
  </w:num>
  <w:num w:numId="44" w16cid:durableId="1231189358">
    <w:abstractNumId w:val="39"/>
  </w:num>
  <w:num w:numId="45" w16cid:durableId="1431121039">
    <w:abstractNumId w:val="10"/>
  </w:num>
  <w:num w:numId="46" w16cid:durableId="820269903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FB"/>
    <w:rsid w:val="00000641"/>
    <w:rsid w:val="00000EF4"/>
    <w:rsid w:val="0000100F"/>
    <w:rsid w:val="000021BC"/>
    <w:rsid w:val="00002C03"/>
    <w:rsid w:val="000057C8"/>
    <w:rsid w:val="00005CC5"/>
    <w:rsid w:val="0000721E"/>
    <w:rsid w:val="00011A0E"/>
    <w:rsid w:val="00012571"/>
    <w:rsid w:val="00013420"/>
    <w:rsid w:val="000140B3"/>
    <w:rsid w:val="00014C57"/>
    <w:rsid w:val="00015C92"/>
    <w:rsid w:val="00016808"/>
    <w:rsid w:val="00016973"/>
    <w:rsid w:val="000169F8"/>
    <w:rsid w:val="00016C72"/>
    <w:rsid w:val="0001768C"/>
    <w:rsid w:val="0001784F"/>
    <w:rsid w:val="000201EC"/>
    <w:rsid w:val="00020D4A"/>
    <w:rsid w:val="000211F1"/>
    <w:rsid w:val="00021600"/>
    <w:rsid w:val="00021B5B"/>
    <w:rsid w:val="00021B6C"/>
    <w:rsid w:val="00022817"/>
    <w:rsid w:val="00022C24"/>
    <w:rsid w:val="00023C82"/>
    <w:rsid w:val="00024019"/>
    <w:rsid w:val="000244DE"/>
    <w:rsid w:val="00025AFA"/>
    <w:rsid w:val="000261DC"/>
    <w:rsid w:val="00026EFA"/>
    <w:rsid w:val="000273A9"/>
    <w:rsid w:val="00027464"/>
    <w:rsid w:val="00027748"/>
    <w:rsid w:val="000359B3"/>
    <w:rsid w:val="00035DDF"/>
    <w:rsid w:val="00036A0D"/>
    <w:rsid w:val="00036E7F"/>
    <w:rsid w:val="0004056B"/>
    <w:rsid w:val="00040691"/>
    <w:rsid w:val="000406ED"/>
    <w:rsid w:val="00041C84"/>
    <w:rsid w:val="0004272A"/>
    <w:rsid w:val="0004282F"/>
    <w:rsid w:val="0004409A"/>
    <w:rsid w:val="00044F72"/>
    <w:rsid w:val="000466C2"/>
    <w:rsid w:val="00046F64"/>
    <w:rsid w:val="0004759A"/>
    <w:rsid w:val="000479DB"/>
    <w:rsid w:val="00050280"/>
    <w:rsid w:val="0005085A"/>
    <w:rsid w:val="00051EA2"/>
    <w:rsid w:val="00053BA4"/>
    <w:rsid w:val="00053DD4"/>
    <w:rsid w:val="00053DF7"/>
    <w:rsid w:val="000559FC"/>
    <w:rsid w:val="00055A27"/>
    <w:rsid w:val="00055CD0"/>
    <w:rsid w:val="00056DFA"/>
    <w:rsid w:val="00056E3D"/>
    <w:rsid w:val="00057196"/>
    <w:rsid w:val="0006176A"/>
    <w:rsid w:val="00061AC1"/>
    <w:rsid w:val="00061BD0"/>
    <w:rsid w:val="0006363E"/>
    <w:rsid w:val="000652A2"/>
    <w:rsid w:val="00066113"/>
    <w:rsid w:val="00066F4F"/>
    <w:rsid w:val="0006704C"/>
    <w:rsid w:val="00067AF9"/>
    <w:rsid w:val="000703C3"/>
    <w:rsid w:val="000706F1"/>
    <w:rsid w:val="00070D71"/>
    <w:rsid w:val="00071E24"/>
    <w:rsid w:val="0007269C"/>
    <w:rsid w:val="00072C6F"/>
    <w:rsid w:val="0007385B"/>
    <w:rsid w:val="00073919"/>
    <w:rsid w:val="00074991"/>
    <w:rsid w:val="00074F85"/>
    <w:rsid w:val="00075CE5"/>
    <w:rsid w:val="0007616F"/>
    <w:rsid w:val="000762AF"/>
    <w:rsid w:val="000765D5"/>
    <w:rsid w:val="0007679B"/>
    <w:rsid w:val="00076C50"/>
    <w:rsid w:val="00077320"/>
    <w:rsid w:val="000774AF"/>
    <w:rsid w:val="00077888"/>
    <w:rsid w:val="00082CDF"/>
    <w:rsid w:val="00083ED0"/>
    <w:rsid w:val="00084239"/>
    <w:rsid w:val="00084342"/>
    <w:rsid w:val="000848B2"/>
    <w:rsid w:val="0008660B"/>
    <w:rsid w:val="00086F1F"/>
    <w:rsid w:val="000876CC"/>
    <w:rsid w:val="00087A1D"/>
    <w:rsid w:val="000904E3"/>
    <w:rsid w:val="00091A8C"/>
    <w:rsid w:val="00091EB0"/>
    <w:rsid w:val="00093AB3"/>
    <w:rsid w:val="00093F46"/>
    <w:rsid w:val="00094EBB"/>
    <w:rsid w:val="000960B7"/>
    <w:rsid w:val="00096D99"/>
    <w:rsid w:val="00097040"/>
    <w:rsid w:val="000A04EB"/>
    <w:rsid w:val="000A050F"/>
    <w:rsid w:val="000A0A01"/>
    <w:rsid w:val="000A2581"/>
    <w:rsid w:val="000A307B"/>
    <w:rsid w:val="000A30F3"/>
    <w:rsid w:val="000A3151"/>
    <w:rsid w:val="000A4E25"/>
    <w:rsid w:val="000A4E9C"/>
    <w:rsid w:val="000A7BBA"/>
    <w:rsid w:val="000A7C91"/>
    <w:rsid w:val="000B0076"/>
    <w:rsid w:val="000B0C02"/>
    <w:rsid w:val="000B2682"/>
    <w:rsid w:val="000B2FE4"/>
    <w:rsid w:val="000B46BC"/>
    <w:rsid w:val="000B493C"/>
    <w:rsid w:val="000B6081"/>
    <w:rsid w:val="000B6114"/>
    <w:rsid w:val="000B6BDC"/>
    <w:rsid w:val="000B6D3A"/>
    <w:rsid w:val="000C0179"/>
    <w:rsid w:val="000C0895"/>
    <w:rsid w:val="000C1EA7"/>
    <w:rsid w:val="000C23B0"/>
    <w:rsid w:val="000C2F36"/>
    <w:rsid w:val="000C34AC"/>
    <w:rsid w:val="000C36E0"/>
    <w:rsid w:val="000C4469"/>
    <w:rsid w:val="000C7098"/>
    <w:rsid w:val="000C7AD1"/>
    <w:rsid w:val="000D0D6D"/>
    <w:rsid w:val="000D13FE"/>
    <w:rsid w:val="000D371C"/>
    <w:rsid w:val="000D3861"/>
    <w:rsid w:val="000D3FD7"/>
    <w:rsid w:val="000D6397"/>
    <w:rsid w:val="000D6624"/>
    <w:rsid w:val="000D74E2"/>
    <w:rsid w:val="000D79E8"/>
    <w:rsid w:val="000E011B"/>
    <w:rsid w:val="000E06F2"/>
    <w:rsid w:val="000E0D58"/>
    <w:rsid w:val="000E0E1D"/>
    <w:rsid w:val="000E1BC8"/>
    <w:rsid w:val="000E3391"/>
    <w:rsid w:val="000E354F"/>
    <w:rsid w:val="000E43F5"/>
    <w:rsid w:val="000E46EC"/>
    <w:rsid w:val="000E4E04"/>
    <w:rsid w:val="000E5641"/>
    <w:rsid w:val="000E5739"/>
    <w:rsid w:val="000E71DF"/>
    <w:rsid w:val="000F092A"/>
    <w:rsid w:val="000F0B51"/>
    <w:rsid w:val="000F0C0D"/>
    <w:rsid w:val="000F1649"/>
    <w:rsid w:val="000F3117"/>
    <w:rsid w:val="000F3673"/>
    <w:rsid w:val="000F421B"/>
    <w:rsid w:val="000F42A9"/>
    <w:rsid w:val="000F46FE"/>
    <w:rsid w:val="000F51FF"/>
    <w:rsid w:val="000F55B0"/>
    <w:rsid w:val="000F5A76"/>
    <w:rsid w:val="000F5F49"/>
    <w:rsid w:val="000F6154"/>
    <w:rsid w:val="000F6829"/>
    <w:rsid w:val="000F6C9F"/>
    <w:rsid w:val="000F7EAD"/>
    <w:rsid w:val="00100C59"/>
    <w:rsid w:val="00100EEE"/>
    <w:rsid w:val="00100F3D"/>
    <w:rsid w:val="0010143E"/>
    <w:rsid w:val="001019BD"/>
    <w:rsid w:val="00101BA9"/>
    <w:rsid w:val="00101CFE"/>
    <w:rsid w:val="001031E5"/>
    <w:rsid w:val="001036C8"/>
    <w:rsid w:val="00103E86"/>
    <w:rsid w:val="00104D12"/>
    <w:rsid w:val="0010504B"/>
    <w:rsid w:val="001058B9"/>
    <w:rsid w:val="0010598B"/>
    <w:rsid w:val="0010667F"/>
    <w:rsid w:val="001079CE"/>
    <w:rsid w:val="00111023"/>
    <w:rsid w:val="00112481"/>
    <w:rsid w:val="00112C65"/>
    <w:rsid w:val="00113D27"/>
    <w:rsid w:val="00113E6B"/>
    <w:rsid w:val="00113FB6"/>
    <w:rsid w:val="00114850"/>
    <w:rsid w:val="00114D9C"/>
    <w:rsid w:val="0011508B"/>
    <w:rsid w:val="0011538B"/>
    <w:rsid w:val="0011673F"/>
    <w:rsid w:val="00116C59"/>
    <w:rsid w:val="00116F12"/>
    <w:rsid w:val="00117B50"/>
    <w:rsid w:val="00120EB6"/>
    <w:rsid w:val="00121071"/>
    <w:rsid w:val="00121904"/>
    <w:rsid w:val="001241C9"/>
    <w:rsid w:val="001244AB"/>
    <w:rsid w:val="001247B6"/>
    <w:rsid w:val="00124858"/>
    <w:rsid w:val="001248F9"/>
    <w:rsid w:val="00124B15"/>
    <w:rsid w:val="001252D8"/>
    <w:rsid w:val="00125A1C"/>
    <w:rsid w:val="00125BAF"/>
    <w:rsid w:val="00126ACD"/>
    <w:rsid w:val="00127687"/>
    <w:rsid w:val="001276DA"/>
    <w:rsid w:val="001277E8"/>
    <w:rsid w:val="0012790B"/>
    <w:rsid w:val="0013090F"/>
    <w:rsid w:val="00130BE7"/>
    <w:rsid w:val="00131C4A"/>
    <w:rsid w:val="00132760"/>
    <w:rsid w:val="00132D07"/>
    <w:rsid w:val="00133F3D"/>
    <w:rsid w:val="00134DA8"/>
    <w:rsid w:val="00136461"/>
    <w:rsid w:val="00136B14"/>
    <w:rsid w:val="00136FC5"/>
    <w:rsid w:val="0013746C"/>
    <w:rsid w:val="00137D57"/>
    <w:rsid w:val="00137E00"/>
    <w:rsid w:val="00140657"/>
    <w:rsid w:val="0014173F"/>
    <w:rsid w:val="00141B8B"/>
    <w:rsid w:val="00142428"/>
    <w:rsid w:val="00142E21"/>
    <w:rsid w:val="00142FF7"/>
    <w:rsid w:val="00143087"/>
    <w:rsid w:val="00143231"/>
    <w:rsid w:val="001435C3"/>
    <w:rsid w:val="00143688"/>
    <w:rsid w:val="00144D11"/>
    <w:rsid w:val="00145436"/>
    <w:rsid w:val="00145E79"/>
    <w:rsid w:val="0014792E"/>
    <w:rsid w:val="00150D49"/>
    <w:rsid w:val="00150DDB"/>
    <w:rsid w:val="0015222D"/>
    <w:rsid w:val="00152353"/>
    <w:rsid w:val="001529CD"/>
    <w:rsid w:val="0015329E"/>
    <w:rsid w:val="001534B4"/>
    <w:rsid w:val="00153AF8"/>
    <w:rsid w:val="0015529E"/>
    <w:rsid w:val="00155679"/>
    <w:rsid w:val="0015570B"/>
    <w:rsid w:val="0015605F"/>
    <w:rsid w:val="0015627B"/>
    <w:rsid w:val="001566F2"/>
    <w:rsid w:val="001572CB"/>
    <w:rsid w:val="0015741A"/>
    <w:rsid w:val="00157751"/>
    <w:rsid w:val="00157DD3"/>
    <w:rsid w:val="00160C10"/>
    <w:rsid w:val="00161989"/>
    <w:rsid w:val="00161D65"/>
    <w:rsid w:val="00162808"/>
    <w:rsid w:val="00163E82"/>
    <w:rsid w:val="0016518E"/>
    <w:rsid w:val="00166111"/>
    <w:rsid w:val="00166883"/>
    <w:rsid w:val="00166E41"/>
    <w:rsid w:val="00167381"/>
    <w:rsid w:val="001676FC"/>
    <w:rsid w:val="001703B9"/>
    <w:rsid w:val="0017089A"/>
    <w:rsid w:val="0017409F"/>
    <w:rsid w:val="00174979"/>
    <w:rsid w:val="00176007"/>
    <w:rsid w:val="001764E9"/>
    <w:rsid w:val="001776E6"/>
    <w:rsid w:val="00177DA7"/>
    <w:rsid w:val="00181575"/>
    <w:rsid w:val="001819E0"/>
    <w:rsid w:val="00182252"/>
    <w:rsid w:val="00183389"/>
    <w:rsid w:val="00183E08"/>
    <w:rsid w:val="001852B4"/>
    <w:rsid w:val="00186C47"/>
    <w:rsid w:val="00186CF0"/>
    <w:rsid w:val="00187A5A"/>
    <w:rsid w:val="00190A98"/>
    <w:rsid w:val="001913B5"/>
    <w:rsid w:val="001920DB"/>
    <w:rsid w:val="00192942"/>
    <w:rsid w:val="00192BBD"/>
    <w:rsid w:val="00192FDB"/>
    <w:rsid w:val="001932ED"/>
    <w:rsid w:val="00193E01"/>
    <w:rsid w:val="00195473"/>
    <w:rsid w:val="00195F76"/>
    <w:rsid w:val="001A073D"/>
    <w:rsid w:val="001A0902"/>
    <w:rsid w:val="001A1F7C"/>
    <w:rsid w:val="001A3231"/>
    <w:rsid w:val="001A325C"/>
    <w:rsid w:val="001A3C37"/>
    <w:rsid w:val="001A5402"/>
    <w:rsid w:val="001A59CD"/>
    <w:rsid w:val="001A62C8"/>
    <w:rsid w:val="001A6C34"/>
    <w:rsid w:val="001A6D66"/>
    <w:rsid w:val="001A76EE"/>
    <w:rsid w:val="001B0AA5"/>
    <w:rsid w:val="001B1D4C"/>
    <w:rsid w:val="001B3085"/>
    <w:rsid w:val="001B4637"/>
    <w:rsid w:val="001B5BAE"/>
    <w:rsid w:val="001B5CCD"/>
    <w:rsid w:val="001B6A20"/>
    <w:rsid w:val="001C0280"/>
    <w:rsid w:val="001C07A9"/>
    <w:rsid w:val="001C2626"/>
    <w:rsid w:val="001C2F49"/>
    <w:rsid w:val="001C4A2A"/>
    <w:rsid w:val="001C6651"/>
    <w:rsid w:val="001C68AC"/>
    <w:rsid w:val="001C76A4"/>
    <w:rsid w:val="001D1896"/>
    <w:rsid w:val="001D4C3E"/>
    <w:rsid w:val="001D5405"/>
    <w:rsid w:val="001E2C95"/>
    <w:rsid w:val="001E3C0A"/>
    <w:rsid w:val="001E4947"/>
    <w:rsid w:val="001E4B38"/>
    <w:rsid w:val="001E5228"/>
    <w:rsid w:val="001E575C"/>
    <w:rsid w:val="001E66C6"/>
    <w:rsid w:val="001E7A56"/>
    <w:rsid w:val="001F0292"/>
    <w:rsid w:val="001F07D9"/>
    <w:rsid w:val="001F2007"/>
    <w:rsid w:val="001F212C"/>
    <w:rsid w:val="001F2355"/>
    <w:rsid w:val="001F28D6"/>
    <w:rsid w:val="001F3135"/>
    <w:rsid w:val="001F4378"/>
    <w:rsid w:val="001F5BA0"/>
    <w:rsid w:val="001F6176"/>
    <w:rsid w:val="001F6F42"/>
    <w:rsid w:val="001F731C"/>
    <w:rsid w:val="0020076F"/>
    <w:rsid w:val="00201843"/>
    <w:rsid w:val="00202048"/>
    <w:rsid w:val="00202C30"/>
    <w:rsid w:val="002031B3"/>
    <w:rsid w:val="00203EE0"/>
    <w:rsid w:val="00204063"/>
    <w:rsid w:val="00205076"/>
    <w:rsid w:val="00205DBE"/>
    <w:rsid w:val="00206365"/>
    <w:rsid w:val="00207221"/>
    <w:rsid w:val="00211636"/>
    <w:rsid w:val="002118B0"/>
    <w:rsid w:val="00211AC4"/>
    <w:rsid w:val="002136A4"/>
    <w:rsid w:val="002146E9"/>
    <w:rsid w:val="00214DC5"/>
    <w:rsid w:val="00215066"/>
    <w:rsid w:val="002153E0"/>
    <w:rsid w:val="0021548F"/>
    <w:rsid w:val="00216005"/>
    <w:rsid w:val="00217836"/>
    <w:rsid w:val="00220F1F"/>
    <w:rsid w:val="00222093"/>
    <w:rsid w:val="00222DFC"/>
    <w:rsid w:val="00224342"/>
    <w:rsid w:val="0022480E"/>
    <w:rsid w:val="00224A48"/>
    <w:rsid w:val="00225B49"/>
    <w:rsid w:val="00226579"/>
    <w:rsid w:val="00226865"/>
    <w:rsid w:val="002277B1"/>
    <w:rsid w:val="00227B7A"/>
    <w:rsid w:val="00230520"/>
    <w:rsid w:val="00231269"/>
    <w:rsid w:val="00231BFF"/>
    <w:rsid w:val="00231D91"/>
    <w:rsid w:val="00231FCD"/>
    <w:rsid w:val="00232B5D"/>
    <w:rsid w:val="00232F2E"/>
    <w:rsid w:val="002333BB"/>
    <w:rsid w:val="0023466C"/>
    <w:rsid w:val="0023475D"/>
    <w:rsid w:val="00237725"/>
    <w:rsid w:val="002409CB"/>
    <w:rsid w:val="00240C1C"/>
    <w:rsid w:val="0024149A"/>
    <w:rsid w:val="0024189A"/>
    <w:rsid w:val="0024250C"/>
    <w:rsid w:val="002435E6"/>
    <w:rsid w:val="00244262"/>
    <w:rsid w:val="00245B3D"/>
    <w:rsid w:val="0024618D"/>
    <w:rsid w:val="00246E7A"/>
    <w:rsid w:val="00247103"/>
    <w:rsid w:val="00247C9C"/>
    <w:rsid w:val="00250173"/>
    <w:rsid w:val="002512DA"/>
    <w:rsid w:val="00251BB7"/>
    <w:rsid w:val="002541EF"/>
    <w:rsid w:val="0025426F"/>
    <w:rsid w:val="002549E7"/>
    <w:rsid w:val="0025535B"/>
    <w:rsid w:val="002555A6"/>
    <w:rsid w:val="00255B33"/>
    <w:rsid w:val="00256BB5"/>
    <w:rsid w:val="00257436"/>
    <w:rsid w:val="00257D6E"/>
    <w:rsid w:val="002606AB"/>
    <w:rsid w:val="002615B6"/>
    <w:rsid w:val="00262B77"/>
    <w:rsid w:val="00262BC9"/>
    <w:rsid w:val="00262F0D"/>
    <w:rsid w:val="002636B0"/>
    <w:rsid w:val="00264844"/>
    <w:rsid w:val="00264F2A"/>
    <w:rsid w:val="00265088"/>
    <w:rsid w:val="002668C6"/>
    <w:rsid w:val="0027132A"/>
    <w:rsid w:val="002713EA"/>
    <w:rsid w:val="00272E82"/>
    <w:rsid w:val="00275CB1"/>
    <w:rsid w:val="00276BE1"/>
    <w:rsid w:val="00276C5E"/>
    <w:rsid w:val="00277283"/>
    <w:rsid w:val="002773D8"/>
    <w:rsid w:val="00277B03"/>
    <w:rsid w:val="0028080F"/>
    <w:rsid w:val="002812FD"/>
    <w:rsid w:val="0028283E"/>
    <w:rsid w:val="0028333D"/>
    <w:rsid w:val="002836DA"/>
    <w:rsid w:val="002838A6"/>
    <w:rsid w:val="0028417D"/>
    <w:rsid w:val="00284675"/>
    <w:rsid w:val="002849A9"/>
    <w:rsid w:val="002849FB"/>
    <w:rsid w:val="0028726B"/>
    <w:rsid w:val="0028749E"/>
    <w:rsid w:val="00290155"/>
    <w:rsid w:val="00293977"/>
    <w:rsid w:val="002955DE"/>
    <w:rsid w:val="002957C7"/>
    <w:rsid w:val="00295B61"/>
    <w:rsid w:val="00296154"/>
    <w:rsid w:val="002962E1"/>
    <w:rsid w:val="002A14F3"/>
    <w:rsid w:val="002A15B4"/>
    <w:rsid w:val="002A175C"/>
    <w:rsid w:val="002A1A44"/>
    <w:rsid w:val="002A1A6D"/>
    <w:rsid w:val="002A1F56"/>
    <w:rsid w:val="002A2C94"/>
    <w:rsid w:val="002A3366"/>
    <w:rsid w:val="002A3481"/>
    <w:rsid w:val="002A39A7"/>
    <w:rsid w:val="002A443E"/>
    <w:rsid w:val="002A58E7"/>
    <w:rsid w:val="002A5DCA"/>
    <w:rsid w:val="002A71E1"/>
    <w:rsid w:val="002A723A"/>
    <w:rsid w:val="002A72FA"/>
    <w:rsid w:val="002A7B96"/>
    <w:rsid w:val="002B0585"/>
    <w:rsid w:val="002B06C8"/>
    <w:rsid w:val="002B0861"/>
    <w:rsid w:val="002B0A18"/>
    <w:rsid w:val="002B1037"/>
    <w:rsid w:val="002B10D5"/>
    <w:rsid w:val="002B14B2"/>
    <w:rsid w:val="002B15E0"/>
    <w:rsid w:val="002B1601"/>
    <w:rsid w:val="002B2417"/>
    <w:rsid w:val="002B287E"/>
    <w:rsid w:val="002B2A05"/>
    <w:rsid w:val="002B2BD6"/>
    <w:rsid w:val="002B3E28"/>
    <w:rsid w:val="002B4145"/>
    <w:rsid w:val="002B4676"/>
    <w:rsid w:val="002B60B9"/>
    <w:rsid w:val="002C07B8"/>
    <w:rsid w:val="002C091C"/>
    <w:rsid w:val="002C09F3"/>
    <w:rsid w:val="002C1781"/>
    <w:rsid w:val="002C32FB"/>
    <w:rsid w:val="002C4B93"/>
    <w:rsid w:val="002C5C10"/>
    <w:rsid w:val="002C7B72"/>
    <w:rsid w:val="002D00DE"/>
    <w:rsid w:val="002D03A7"/>
    <w:rsid w:val="002D085B"/>
    <w:rsid w:val="002D0C81"/>
    <w:rsid w:val="002D21AD"/>
    <w:rsid w:val="002D33E6"/>
    <w:rsid w:val="002D34BC"/>
    <w:rsid w:val="002D36DC"/>
    <w:rsid w:val="002D400E"/>
    <w:rsid w:val="002D5512"/>
    <w:rsid w:val="002D5FB5"/>
    <w:rsid w:val="002D6290"/>
    <w:rsid w:val="002D77C1"/>
    <w:rsid w:val="002E0199"/>
    <w:rsid w:val="002E0290"/>
    <w:rsid w:val="002E121F"/>
    <w:rsid w:val="002E217E"/>
    <w:rsid w:val="002E3631"/>
    <w:rsid w:val="002E3F03"/>
    <w:rsid w:val="002E41C9"/>
    <w:rsid w:val="002E5888"/>
    <w:rsid w:val="002E6EE3"/>
    <w:rsid w:val="002E6FAF"/>
    <w:rsid w:val="002E78D6"/>
    <w:rsid w:val="002F14EF"/>
    <w:rsid w:val="002F2338"/>
    <w:rsid w:val="002F4597"/>
    <w:rsid w:val="002F5E81"/>
    <w:rsid w:val="00300496"/>
    <w:rsid w:val="00300E68"/>
    <w:rsid w:val="00301926"/>
    <w:rsid w:val="003031C2"/>
    <w:rsid w:val="003043A2"/>
    <w:rsid w:val="003047FE"/>
    <w:rsid w:val="00306B42"/>
    <w:rsid w:val="00306EA2"/>
    <w:rsid w:val="0030767F"/>
    <w:rsid w:val="003076DC"/>
    <w:rsid w:val="00310462"/>
    <w:rsid w:val="003109BB"/>
    <w:rsid w:val="00310A44"/>
    <w:rsid w:val="00311411"/>
    <w:rsid w:val="00311CAE"/>
    <w:rsid w:val="00312310"/>
    <w:rsid w:val="0031287A"/>
    <w:rsid w:val="00313166"/>
    <w:rsid w:val="003142CB"/>
    <w:rsid w:val="00314494"/>
    <w:rsid w:val="003160CE"/>
    <w:rsid w:val="00316A0D"/>
    <w:rsid w:val="00321FDF"/>
    <w:rsid w:val="003230D7"/>
    <w:rsid w:val="00324E10"/>
    <w:rsid w:val="003250BA"/>
    <w:rsid w:val="003253E0"/>
    <w:rsid w:val="00325EF4"/>
    <w:rsid w:val="0032615E"/>
    <w:rsid w:val="0032646C"/>
    <w:rsid w:val="00326AEC"/>
    <w:rsid w:val="00327C99"/>
    <w:rsid w:val="00327E90"/>
    <w:rsid w:val="00331310"/>
    <w:rsid w:val="00331A9E"/>
    <w:rsid w:val="00331C37"/>
    <w:rsid w:val="00331EB5"/>
    <w:rsid w:val="0033211A"/>
    <w:rsid w:val="003326D7"/>
    <w:rsid w:val="00333605"/>
    <w:rsid w:val="00333E83"/>
    <w:rsid w:val="00334B9D"/>
    <w:rsid w:val="00335D69"/>
    <w:rsid w:val="003363D9"/>
    <w:rsid w:val="00340803"/>
    <w:rsid w:val="003412D7"/>
    <w:rsid w:val="00342E02"/>
    <w:rsid w:val="00344012"/>
    <w:rsid w:val="0034569D"/>
    <w:rsid w:val="00345A40"/>
    <w:rsid w:val="00347527"/>
    <w:rsid w:val="00347649"/>
    <w:rsid w:val="00347DE9"/>
    <w:rsid w:val="00350E70"/>
    <w:rsid w:val="00351BC9"/>
    <w:rsid w:val="00351EA7"/>
    <w:rsid w:val="003522C3"/>
    <w:rsid w:val="00353419"/>
    <w:rsid w:val="003535F5"/>
    <w:rsid w:val="003540FD"/>
    <w:rsid w:val="00354BA0"/>
    <w:rsid w:val="00355A57"/>
    <w:rsid w:val="00356784"/>
    <w:rsid w:val="00357027"/>
    <w:rsid w:val="00357FC5"/>
    <w:rsid w:val="003609D7"/>
    <w:rsid w:val="00360D21"/>
    <w:rsid w:val="00361065"/>
    <w:rsid w:val="00361FD4"/>
    <w:rsid w:val="003628F4"/>
    <w:rsid w:val="00363D38"/>
    <w:rsid w:val="00364031"/>
    <w:rsid w:val="003642C5"/>
    <w:rsid w:val="003643FC"/>
    <w:rsid w:val="00364C9D"/>
    <w:rsid w:val="00364D0C"/>
    <w:rsid w:val="0036548A"/>
    <w:rsid w:val="00365D9C"/>
    <w:rsid w:val="003660D9"/>
    <w:rsid w:val="003664B5"/>
    <w:rsid w:val="00367273"/>
    <w:rsid w:val="003676DD"/>
    <w:rsid w:val="00370355"/>
    <w:rsid w:val="00370F92"/>
    <w:rsid w:val="003712E9"/>
    <w:rsid w:val="003715B9"/>
    <w:rsid w:val="0037166E"/>
    <w:rsid w:val="00371D6F"/>
    <w:rsid w:val="003722D4"/>
    <w:rsid w:val="00372699"/>
    <w:rsid w:val="00372BF9"/>
    <w:rsid w:val="00373290"/>
    <w:rsid w:val="00375277"/>
    <w:rsid w:val="00375E9E"/>
    <w:rsid w:val="00376516"/>
    <w:rsid w:val="00377232"/>
    <w:rsid w:val="00380395"/>
    <w:rsid w:val="00380DAC"/>
    <w:rsid w:val="00380DEE"/>
    <w:rsid w:val="00382038"/>
    <w:rsid w:val="00382371"/>
    <w:rsid w:val="00383480"/>
    <w:rsid w:val="003849AB"/>
    <w:rsid w:val="00384A40"/>
    <w:rsid w:val="003850FB"/>
    <w:rsid w:val="00387A8D"/>
    <w:rsid w:val="00390125"/>
    <w:rsid w:val="00390E96"/>
    <w:rsid w:val="00391192"/>
    <w:rsid w:val="00391999"/>
    <w:rsid w:val="00392DD4"/>
    <w:rsid w:val="00393E52"/>
    <w:rsid w:val="00393FEE"/>
    <w:rsid w:val="003945CC"/>
    <w:rsid w:val="003968E2"/>
    <w:rsid w:val="00396917"/>
    <w:rsid w:val="00396997"/>
    <w:rsid w:val="0039741D"/>
    <w:rsid w:val="0039743A"/>
    <w:rsid w:val="00397AC1"/>
    <w:rsid w:val="00397B84"/>
    <w:rsid w:val="003A0A35"/>
    <w:rsid w:val="003A1636"/>
    <w:rsid w:val="003A1718"/>
    <w:rsid w:val="003A18A7"/>
    <w:rsid w:val="003A1AB5"/>
    <w:rsid w:val="003A1CC4"/>
    <w:rsid w:val="003A2058"/>
    <w:rsid w:val="003A214E"/>
    <w:rsid w:val="003A2432"/>
    <w:rsid w:val="003A3986"/>
    <w:rsid w:val="003A3E21"/>
    <w:rsid w:val="003A4FD5"/>
    <w:rsid w:val="003A5E98"/>
    <w:rsid w:val="003A60C6"/>
    <w:rsid w:val="003A6379"/>
    <w:rsid w:val="003A67D7"/>
    <w:rsid w:val="003A7BC5"/>
    <w:rsid w:val="003B0247"/>
    <w:rsid w:val="003B3BDF"/>
    <w:rsid w:val="003B3D86"/>
    <w:rsid w:val="003B440D"/>
    <w:rsid w:val="003B4D99"/>
    <w:rsid w:val="003B55C9"/>
    <w:rsid w:val="003B687A"/>
    <w:rsid w:val="003B7CA9"/>
    <w:rsid w:val="003C0098"/>
    <w:rsid w:val="003C1996"/>
    <w:rsid w:val="003C2F6D"/>
    <w:rsid w:val="003C324D"/>
    <w:rsid w:val="003C341C"/>
    <w:rsid w:val="003C3B57"/>
    <w:rsid w:val="003C3BEC"/>
    <w:rsid w:val="003C4132"/>
    <w:rsid w:val="003C46B6"/>
    <w:rsid w:val="003C4F98"/>
    <w:rsid w:val="003C5F96"/>
    <w:rsid w:val="003C625C"/>
    <w:rsid w:val="003C6722"/>
    <w:rsid w:val="003C6A97"/>
    <w:rsid w:val="003C6D3C"/>
    <w:rsid w:val="003C6FA9"/>
    <w:rsid w:val="003C7A19"/>
    <w:rsid w:val="003C7F7E"/>
    <w:rsid w:val="003D01CB"/>
    <w:rsid w:val="003D0DA6"/>
    <w:rsid w:val="003D0FD3"/>
    <w:rsid w:val="003D325C"/>
    <w:rsid w:val="003D3CCF"/>
    <w:rsid w:val="003D3F89"/>
    <w:rsid w:val="003D6877"/>
    <w:rsid w:val="003E04E2"/>
    <w:rsid w:val="003E139A"/>
    <w:rsid w:val="003E13C0"/>
    <w:rsid w:val="003E1F6F"/>
    <w:rsid w:val="003E2DBB"/>
    <w:rsid w:val="003E3D81"/>
    <w:rsid w:val="003E3E57"/>
    <w:rsid w:val="003E43F4"/>
    <w:rsid w:val="003E51B2"/>
    <w:rsid w:val="003E5829"/>
    <w:rsid w:val="003E5D8C"/>
    <w:rsid w:val="003E6FFE"/>
    <w:rsid w:val="003E74B1"/>
    <w:rsid w:val="003E785D"/>
    <w:rsid w:val="003E7EAA"/>
    <w:rsid w:val="003F1E56"/>
    <w:rsid w:val="003F3240"/>
    <w:rsid w:val="003F3295"/>
    <w:rsid w:val="003F3672"/>
    <w:rsid w:val="003F3CF8"/>
    <w:rsid w:val="003F53A0"/>
    <w:rsid w:val="003F5A95"/>
    <w:rsid w:val="003F5C53"/>
    <w:rsid w:val="003F6036"/>
    <w:rsid w:val="003F65E6"/>
    <w:rsid w:val="003F6B12"/>
    <w:rsid w:val="003F6E24"/>
    <w:rsid w:val="003F6FCE"/>
    <w:rsid w:val="003F7332"/>
    <w:rsid w:val="00401E82"/>
    <w:rsid w:val="00402066"/>
    <w:rsid w:val="0040352E"/>
    <w:rsid w:val="00403D6F"/>
    <w:rsid w:val="00405D16"/>
    <w:rsid w:val="00405FB4"/>
    <w:rsid w:val="00406165"/>
    <w:rsid w:val="00406562"/>
    <w:rsid w:val="0040665F"/>
    <w:rsid w:val="00407079"/>
    <w:rsid w:val="0040711A"/>
    <w:rsid w:val="004079DF"/>
    <w:rsid w:val="00407B32"/>
    <w:rsid w:val="0041011E"/>
    <w:rsid w:val="00410605"/>
    <w:rsid w:val="004110A7"/>
    <w:rsid w:val="0041174E"/>
    <w:rsid w:val="00411FBE"/>
    <w:rsid w:val="00412521"/>
    <w:rsid w:val="0041268D"/>
    <w:rsid w:val="00412747"/>
    <w:rsid w:val="004136DD"/>
    <w:rsid w:val="00413B0A"/>
    <w:rsid w:val="00414A20"/>
    <w:rsid w:val="00414A25"/>
    <w:rsid w:val="00414FCE"/>
    <w:rsid w:val="00415203"/>
    <w:rsid w:val="004153A5"/>
    <w:rsid w:val="00415500"/>
    <w:rsid w:val="00416FD8"/>
    <w:rsid w:val="00417154"/>
    <w:rsid w:val="004172BE"/>
    <w:rsid w:val="004176B3"/>
    <w:rsid w:val="00420E31"/>
    <w:rsid w:val="004218B9"/>
    <w:rsid w:val="0042265D"/>
    <w:rsid w:val="00423E45"/>
    <w:rsid w:val="0042410F"/>
    <w:rsid w:val="00424F15"/>
    <w:rsid w:val="00425173"/>
    <w:rsid w:val="004252BD"/>
    <w:rsid w:val="00425782"/>
    <w:rsid w:val="00425843"/>
    <w:rsid w:val="00426BA6"/>
    <w:rsid w:val="00427071"/>
    <w:rsid w:val="00430062"/>
    <w:rsid w:val="004310EE"/>
    <w:rsid w:val="0043186A"/>
    <w:rsid w:val="00431DF6"/>
    <w:rsid w:val="0043294D"/>
    <w:rsid w:val="004336B0"/>
    <w:rsid w:val="00436225"/>
    <w:rsid w:val="00437543"/>
    <w:rsid w:val="00437FCB"/>
    <w:rsid w:val="00440871"/>
    <w:rsid w:val="00440985"/>
    <w:rsid w:val="00440F50"/>
    <w:rsid w:val="004411EC"/>
    <w:rsid w:val="00441352"/>
    <w:rsid w:val="00441D24"/>
    <w:rsid w:val="004429BF"/>
    <w:rsid w:val="00443A7E"/>
    <w:rsid w:val="00444A22"/>
    <w:rsid w:val="0044518B"/>
    <w:rsid w:val="00446BE3"/>
    <w:rsid w:val="00447FDC"/>
    <w:rsid w:val="004518A4"/>
    <w:rsid w:val="00453520"/>
    <w:rsid w:val="00455231"/>
    <w:rsid w:val="0045629B"/>
    <w:rsid w:val="00456644"/>
    <w:rsid w:val="00457731"/>
    <w:rsid w:val="00457C4D"/>
    <w:rsid w:val="00460580"/>
    <w:rsid w:val="00464F32"/>
    <w:rsid w:val="00465E6C"/>
    <w:rsid w:val="00466DCF"/>
    <w:rsid w:val="00470497"/>
    <w:rsid w:val="0047055E"/>
    <w:rsid w:val="00470E57"/>
    <w:rsid w:val="00471160"/>
    <w:rsid w:val="00471F80"/>
    <w:rsid w:val="00472BC6"/>
    <w:rsid w:val="00472C97"/>
    <w:rsid w:val="00472D57"/>
    <w:rsid w:val="00473D0A"/>
    <w:rsid w:val="00475B3E"/>
    <w:rsid w:val="00475C27"/>
    <w:rsid w:val="00476011"/>
    <w:rsid w:val="004766FA"/>
    <w:rsid w:val="0047708C"/>
    <w:rsid w:val="00477451"/>
    <w:rsid w:val="00477720"/>
    <w:rsid w:val="00480917"/>
    <w:rsid w:val="00480EAC"/>
    <w:rsid w:val="00480F10"/>
    <w:rsid w:val="00480F3D"/>
    <w:rsid w:val="00481A24"/>
    <w:rsid w:val="004822CC"/>
    <w:rsid w:val="00482450"/>
    <w:rsid w:val="004824DE"/>
    <w:rsid w:val="004825D9"/>
    <w:rsid w:val="00482835"/>
    <w:rsid w:val="00483633"/>
    <w:rsid w:val="00483B9C"/>
    <w:rsid w:val="004843FB"/>
    <w:rsid w:val="004846B3"/>
    <w:rsid w:val="0048482C"/>
    <w:rsid w:val="00484E00"/>
    <w:rsid w:val="0048655A"/>
    <w:rsid w:val="004870CE"/>
    <w:rsid w:val="0048715D"/>
    <w:rsid w:val="00487259"/>
    <w:rsid w:val="00487A22"/>
    <w:rsid w:val="0049038E"/>
    <w:rsid w:val="0049041D"/>
    <w:rsid w:val="0049085C"/>
    <w:rsid w:val="0049099A"/>
    <w:rsid w:val="00490C48"/>
    <w:rsid w:val="004913D0"/>
    <w:rsid w:val="004914FF"/>
    <w:rsid w:val="00491870"/>
    <w:rsid w:val="004929F2"/>
    <w:rsid w:val="00492F71"/>
    <w:rsid w:val="00493BEF"/>
    <w:rsid w:val="00494491"/>
    <w:rsid w:val="00496345"/>
    <w:rsid w:val="00496E40"/>
    <w:rsid w:val="0049740A"/>
    <w:rsid w:val="004974B6"/>
    <w:rsid w:val="004A04F9"/>
    <w:rsid w:val="004A0875"/>
    <w:rsid w:val="004A0B78"/>
    <w:rsid w:val="004A1195"/>
    <w:rsid w:val="004A2C4F"/>
    <w:rsid w:val="004A5089"/>
    <w:rsid w:val="004A5742"/>
    <w:rsid w:val="004A6479"/>
    <w:rsid w:val="004A71D2"/>
    <w:rsid w:val="004A7982"/>
    <w:rsid w:val="004B0AC8"/>
    <w:rsid w:val="004B0DD1"/>
    <w:rsid w:val="004B45BB"/>
    <w:rsid w:val="004B67F3"/>
    <w:rsid w:val="004B7B0A"/>
    <w:rsid w:val="004C0BF3"/>
    <w:rsid w:val="004C11FB"/>
    <w:rsid w:val="004C18C5"/>
    <w:rsid w:val="004C1EDC"/>
    <w:rsid w:val="004C3030"/>
    <w:rsid w:val="004C468D"/>
    <w:rsid w:val="004C49B1"/>
    <w:rsid w:val="004C4DEF"/>
    <w:rsid w:val="004C4E0B"/>
    <w:rsid w:val="004C741B"/>
    <w:rsid w:val="004C74BC"/>
    <w:rsid w:val="004C7945"/>
    <w:rsid w:val="004D0582"/>
    <w:rsid w:val="004D0A2F"/>
    <w:rsid w:val="004D0C5A"/>
    <w:rsid w:val="004D1692"/>
    <w:rsid w:val="004D2075"/>
    <w:rsid w:val="004D2C18"/>
    <w:rsid w:val="004D2E56"/>
    <w:rsid w:val="004D3EE5"/>
    <w:rsid w:val="004D3F7D"/>
    <w:rsid w:val="004D4C00"/>
    <w:rsid w:val="004D4C11"/>
    <w:rsid w:val="004D5BF3"/>
    <w:rsid w:val="004D6051"/>
    <w:rsid w:val="004E037A"/>
    <w:rsid w:val="004E077C"/>
    <w:rsid w:val="004E13F7"/>
    <w:rsid w:val="004E33F8"/>
    <w:rsid w:val="004E42C1"/>
    <w:rsid w:val="004E5C4A"/>
    <w:rsid w:val="004E67DF"/>
    <w:rsid w:val="004E7B15"/>
    <w:rsid w:val="004F07A3"/>
    <w:rsid w:val="004F0BBB"/>
    <w:rsid w:val="004F1A68"/>
    <w:rsid w:val="004F2960"/>
    <w:rsid w:val="004F3511"/>
    <w:rsid w:val="004F3A9C"/>
    <w:rsid w:val="004F4430"/>
    <w:rsid w:val="004F6CEA"/>
    <w:rsid w:val="004F7834"/>
    <w:rsid w:val="00500256"/>
    <w:rsid w:val="00501804"/>
    <w:rsid w:val="005023EF"/>
    <w:rsid w:val="00502656"/>
    <w:rsid w:val="00502A62"/>
    <w:rsid w:val="00502B63"/>
    <w:rsid w:val="00503595"/>
    <w:rsid w:val="00503C10"/>
    <w:rsid w:val="0050435A"/>
    <w:rsid w:val="00504A39"/>
    <w:rsid w:val="00504ABD"/>
    <w:rsid w:val="00505521"/>
    <w:rsid w:val="00507472"/>
    <w:rsid w:val="00507EF0"/>
    <w:rsid w:val="005106E5"/>
    <w:rsid w:val="00511B52"/>
    <w:rsid w:val="005120F7"/>
    <w:rsid w:val="00513308"/>
    <w:rsid w:val="00514E01"/>
    <w:rsid w:val="00514F4A"/>
    <w:rsid w:val="00515F3E"/>
    <w:rsid w:val="005169AD"/>
    <w:rsid w:val="005176F0"/>
    <w:rsid w:val="0052040C"/>
    <w:rsid w:val="00521CE0"/>
    <w:rsid w:val="00522E10"/>
    <w:rsid w:val="005236A2"/>
    <w:rsid w:val="00523930"/>
    <w:rsid w:val="0052394D"/>
    <w:rsid w:val="005243B6"/>
    <w:rsid w:val="00526656"/>
    <w:rsid w:val="0052774E"/>
    <w:rsid w:val="005279EE"/>
    <w:rsid w:val="00527DB5"/>
    <w:rsid w:val="00530A18"/>
    <w:rsid w:val="00530A82"/>
    <w:rsid w:val="00531136"/>
    <w:rsid w:val="00531585"/>
    <w:rsid w:val="00532D21"/>
    <w:rsid w:val="00533907"/>
    <w:rsid w:val="005341B8"/>
    <w:rsid w:val="005344DE"/>
    <w:rsid w:val="00534BBC"/>
    <w:rsid w:val="00540677"/>
    <w:rsid w:val="00540A92"/>
    <w:rsid w:val="00540F4B"/>
    <w:rsid w:val="005410B0"/>
    <w:rsid w:val="00541698"/>
    <w:rsid w:val="00541810"/>
    <w:rsid w:val="00541A9C"/>
    <w:rsid w:val="00541DAD"/>
    <w:rsid w:val="005427C5"/>
    <w:rsid w:val="0054358F"/>
    <w:rsid w:val="005439E5"/>
    <w:rsid w:val="00543A7F"/>
    <w:rsid w:val="00544B2B"/>
    <w:rsid w:val="0054507C"/>
    <w:rsid w:val="0054507F"/>
    <w:rsid w:val="0054529D"/>
    <w:rsid w:val="00545414"/>
    <w:rsid w:val="0054730E"/>
    <w:rsid w:val="00547A6C"/>
    <w:rsid w:val="00547D8C"/>
    <w:rsid w:val="0055037A"/>
    <w:rsid w:val="005503D1"/>
    <w:rsid w:val="00550521"/>
    <w:rsid w:val="00550760"/>
    <w:rsid w:val="0055110A"/>
    <w:rsid w:val="0055184F"/>
    <w:rsid w:val="0055313B"/>
    <w:rsid w:val="00553354"/>
    <w:rsid w:val="00553BEE"/>
    <w:rsid w:val="00553D43"/>
    <w:rsid w:val="0055478B"/>
    <w:rsid w:val="00555B19"/>
    <w:rsid w:val="00555EB4"/>
    <w:rsid w:val="00556091"/>
    <w:rsid w:val="00556F05"/>
    <w:rsid w:val="005577BA"/>
    <w:rsid w:val="00557A06"/>
    <w:rsid w:val="005605C0"/>
    <w:rsid w:val="005609DE"/>
    <w:rsid w:val="00561211"/>
    <w:rsid w:val="00561503"/>
    <w:rsid w:val="0056240A"/>
    <w:rsid w:val="005625B8"/>
    <w:rsid w:val="00563EF1"/>
    <w:rsid w:val="00564584"/>
    <w:rsid w:val="00565884"/>
    <w:rsid w:val="005671E1"/>
    <w:rsid w:val="0056797B"/>
    <w:rsid w:val="005704D2"/>
    <w:rsid w:val="00571E0C"/>
    <w:rsid w:val="00572556"/>
    <w:rsid w:val="00572E54"/>
    <w:rsid w:val="00572E74"/>
    <w:rsid w:val="00572F21"/>
    <w:rsid w:val="005753B6"/>
    <w:rsid w:val="0057597A"/>
    <w:rsid w:val="005761C8"/>
    <w:rsid w:val="00577655"/>
    <w:rsid w:val="0057777F"/>
    <w:rsid w:val="00577D3A"/>
    <w:rsid w:val="00580C70"/>
    <w:rsid w:val="00580D86"/>
    <w:rsid w:val="00583D99"/>
    <w:rsid w:val="0058405B"/>
    <w:rsid w:val="0058437F"/>
    <w:rsid w:val="00584CCB"/>
    <w:rsid w:val="00585125"/>
    <w:rsid w:val="00590629"/>
    <w:rsid w:val="00590D84"/>
    <w:rsid w:val="00591175"/>
    <w:rsid w:val="005922BC"/>
    <w:rsid w:val="0059295A"/>
    <w:rsid w:val="00593B0E"/>
    <w:rsid w:val="005950FA"/>
    <w:rsid w:val="0059563F"/>
    <w:rsid w:val="00595B89"/>
    <w:rsid w:val="0059707E"/>
    <w:rsid w:val="00597453"/>
    <w:rsid w:val="005A01F4"/>
    <w:rsid w:val="005A2CAC"/>
    <w:rsid w:val="005A3C20"/>
    <w:rsid w:val="005A4439"/>
    <w:rsid w:val="005A45FC"/>
    <w:rsid w:val="005A539D"/>
    <w:rsid w:val="005A54F7"/>
    <w:rsid w:val="005A5709"/>
    <w:rsid w:val="005A570B"/>
    <w:rsid w:val="005A5BB9"/>
    <w:rsid w:val="005A6AF5"/>
    <w:rsid w:val="005B40CC"/>
    <w:rsid w:val="005B4BF2"/>
    <w:rsid w:val="005B53BD"/>
    <w:rsid w:val="005B5CC9"/>
    <w:rsid w:val="005B71B4"/>
    <w:rsid w:val="005C0AF8"/>
    <w:rsid w:val="005C1270"/>
    <w:rsid w:val="005C12FC"/>
    <w:rsid w:val="005C23D2"/>
    <w:rsid w:val="005C3156"/>
    <w:rsid w:val="005C34F1"/>
    <w:rsid w:val="005C3E7A"/>
    <w:rsid w:val="005C4776"/>
    <w:rsid w:val="005C5C7D"/>
    <w:rsid w:val="005C61C0"/>
    <w:rsid w:val="005C6426"/>
    <w:rsid w:val="005C6FDC"/>
    <w:rsid w:val="005C7D0B"/>
    <w:rsid w:val="005D1685"/>
    <w:rsid w:val="005D176A"/>
    <w:rsid w:val="005D2497"/>
    <w:rsid w:val="005D30B7"/>
    <w:rsid w:val="005D30FA"/>
    <w:rsid w:val="005D3745"/>
    <w:rsid w:val="005D4419"/>
    <w:rsid w:val="005D4DF4"/>
    <w:rsid w:val="005D7BAB"/>
    <w:rsid w:val="005D7DB8"/>
    <w:rsid w:val="005D7FF5"/>
    <w:rsid w:val="005E0325"/>
    <w:rsid w:val="005E064F"/>
    <w:rsid w:val="005E0670"/>
    <w:rsid w:val="005E20DC"/>
    <w:rsid w:val="005E2485"/>
    <w:rsid w:val="005E290A"/>
    <w:rsid w:val="005E2FB6"/>
    <w:rsid w:val="005E4591"/>
    <w:rsid w:val="005E4F0F"/>
    <w:rsid w:val="005E585E"/>
    <w:rsid w:val="005E5D8F"/>
    <w:rsid w:val="005E6B3A"/>
    <w:rsid w:val="005E70CF"/>
    <w:rsid w:val="005E7BDA"/>
    <w:rsid w:val="005F0214"/>
    <w:rsid w:val="005F0580"/>
    <w:rsid w:val="005F06DB"/>
    <w:rsid w:val="005F0A5F"/>
    <w:rsid w:val="005F0EA9"/>
    <w:rsid w:val="005F14C6"/>
    <w:rsid w:val="005F3190"/>
    <w:rsid w:val="005F3380"/>
    <w:rsid w:val="005F3AD0"/>
    <w:rsid w:val="005F457C"/>
    <w:rsid w:val="005F52F5"/>
    <w:rsid w:val="005F62FB"/>
    <w:rsid w:val="006024EC"/>
    <w:rsid w:val="0060547D"/>
    <w:rsid w:val="00606403"/>
    <w:rsid w:val="00606911"/>
    <w:rsid w:val="006106AC"/>
    <w:rsid w:val="00611747"/>
    <w:rsid w:val="00612730"/>
    <w:rsid w:val="00613277"/>
    <w:rsid w:val="00613BA6"/>
    <w:rsid w:val="0061450A"/>
    <w:rsid w:val="00615B40"/>
    <w:rsid w:val="00617412"/>
    <w:rsid w:val="0062084A"/>
    <w:rsid w:val="006221A9"/>
    <w:rsid w:val="006229D9"/>
    <w:rsid w:val="006232AB"/>
    <w:rsid w:val="006232CC"/>
    <w:rsid w:val="006233DD"/>
    <w:rsid w:val="00623C14"/>
    <w:rsid w:val="0062490E"/>
    <w:rsid w:val="00625191"/>
    <w:rsid w:val="006267D1"/>
    <w:rsid w:val="00626AD5"/>
    <w:rsid w:val="00626CE6"/>
    <w:rsid w:val="00627648"/>
    <w:rsid w:val="00630C8D"/>
    <w:rsid w:val="00630D84"/>
    <w:rsid w:val="00631094"/>
    <w:rsid w:val="006318C2"/>
    <w:rsid w:val="00631956"/>
    <w:rsid w:val="00631C8B"/>
    <w:rsid w:val="00632819"/>
    <w:rsid w:val="00632BF6"/>
    <w:rsid w:val="00632BF8"/>
    <w:rsid w:val="0063339E"/>
    <w:rsid w:val="00633C6B"/>
    <w:rsid w:val="006342EC"/>
    <w:rsid w:val="00634346"/>
    <w:rsid w:val="00634549"/>
    <w:rsid w:val="00634BCD"/>
    <w:rsid w:val="00634DAD"/>
    <w:rsid w:val="00635CD6"/>
    <w:rsid w:val="00640649"/>
    <w:rsid w:val="00640E9B"/>
    <w:rsid w:val="006415E3"/>
    <w:rsid w:val="006416C5"/>
    <w:rsid w:val="00642616"/>
    <w:rsid w:val="006427B4"/>
    <w:rsid w:val="00643AE5"/>
    <w:rsid w:val="00643B79"/>
    <w:rsid w:val="006444BB"/>
    <w:rsid w:val="00644805"/>
    <w:rsid w:val="00646487"/>
    <w:rsid w:val="0064710F"/>
    <w:rsid w:val="00647A53"/>
    <w:rsid w:val="006501E1"/>
    <w:rsid w:val="00650FE6"/>
    <w:rsid w:val="0065120D"/>
    <w:rsid w:val="00651772"/>
    <w:rsid w:val="00652309"/>
    <w:rsid w:val="00653214"/>
    <w:rsid w:val="00653DD3"/>
    <w:rsid w:val="00654CF4"/>
    <w:rsid w:val="00656046"/>
    <w:rsid w:val="0065676A"/>
    <w:rsid w:val="00657B1B"/>
    <w:rsid w:val="00657D85"/>
    <w:rsid w:val="00660426"/>
    <w:rsid w:val="00660795"/>
    <w:rsid w:val="00660D9B"/>
    <w:rsid w:val="00660E29"/>
    <w:rsid w:val="00660EA9"/>
    <w:rsid w:val="00661916"/>
    <w:rsid w:val="006619EE"/>
    <w:rsid w:val="00662B64"/>
    <w:rsid w:val="00663FDE"/>
    <w:rsid w:val="0066400F"/>
    <w:rsid w:val="00665C12"/>
    <w:rsid w:val="00666C9C"/>
    <w:rsid w:val="00667814"/>
    <w:rsid w:val="00670691"/>
    <w:rsid w:val="00670CF1"/>
    <w:rsid w:val="0067111B"/>
    <w:rsid w:val="00671755"/>
    <w:rsid w:val="0067233F"/>
    <w:rsid w:val="00673178"/>
    <w:rsid w:val="006738A2"/>
    <w:rsid w:val="00673BD6"/>
    <w:rsid w:val="00673FD8"/>
    <w:rsid w:val="006743AD"/>
    <w:rsid w:val="006743E7"/>
    <w:rsid w:val="00674B59"/>
    <w:rsid w:val="0067569A"/>
    <w:rsid w:val="00675D04"/>
    <w:rsid w:val="006779F5"/>
    <w:rsid w:val="006805B6"/>
    <w:rsid w:val="00680625"/>
    <w:rsid w:val="00680670"/>
    <w:rsid w:val="00680F4F"/>
    <w:rsid w:val="00681877"/>
    <w:rsid w:val="00682446"/>
    <w:rsid w:val="0068328C"/>
    <w:rsid w:val="00684797"/>
    <w:rsid w:val="00685083"/>
    <w:rsid w:val="006862EC"/>
    <w:rsid w:val="0068671D"/>
    <w:rsid w:val="00686CC4"/>
    <w:rsid w:val="00687B6B"/>
    <w:rsid w:val="00690783"/>
    <w:rsid w:val="00690D2C"/>
    <w:rsid w:val="00692296"/>
    <w:rsid w:val="006932D5"/>
    <w:rsid w:val="006939FD"/>
    <w:rsid w:val="00693AB3"/>
    <w:rsid w:val="0069480A"/>
    <w:rsid w:val="00694A2D"/>
    <w:rsid w:val="00695844"/>
    <w:rsid w:val="0069607F"/>
    <w:rsid w:val="00696194"/>
    <w:rsid w:val="0069626F"/>
    <w:rsid w:val="00696E0E"/>
    <w:rsid w:val="00696FEC"/>
    <w:rsid w:val="00697230"/>
    <w:rsid w:val="006A01FF"/>
    <w:rsid w:val="006A13C2"/>
    <w:rsid w:val="006A157A"/>
    <w:rsid w:val="006A1922"/>
    <w:rsid w:val="006A22D6"/>
    <w:rsid w:val="006A2F67"/>
    <w:rsid w:val="006A372B"/>
    <w:rsid w:val="006A390F"/>
    <w:rsid w:val="006A42EB"/>
    <w:rsid w:val="006A4A39"/>
    <w:rsid w:val="006A4D26"/>
    <w:rsid w:val="006A6DA6"/>
    <w:rsid w:val="006A6FC7"/>
    <w:rsid w:val="006A75D1"/>
    <w:rsid w:val="006B0BD8"/>
    <w:rsid w:val="006B168B"/>
    <w:rsid w:val="006B28CC"/>
    <w:rsid w:val="006B3EB8"/>
    <w:rsid w:val="006B41B4"/>
    <w:rsid w:val="006B4CB0"/>
    <w:rsid w:val="006B5143"/>
    <w:rsid w:val="006B739B"/>
    <w:rsid w:val="006C061A"/>
    <w:rsid w:val="006C0731"/>
    <w:rsid w:val="006C0DFD"/>
    <w:rsid w:val="006C12D1"/>
    <w:rsid w:val="006C18A8"/>
    <w:rsid w:val="006C1AB1"/>
    <w:rsid w:val="006C28F0"/>
    <w:rsid w:val="006C37F3"/>
    <w:rsid w:val="006C3D70"/>
    <w:rsid w:val="006C5F9F"/>
    <w:rsid w:val="006C60D9"/>
    <w:rsid w:val="006C61D8"/>
    <w:rsid w:val="006D238D"/>
    <w:rsid w:val="006D31DC"/>
    <w:rsid w:val="006D456D"/>
    <w:rsid w:val="006D6920"/>
    <w:rsid w:val="006D6C29"/>
    <w:rsid w:val="006D6DAE"/>
    <w:rsid w:val="006D7171"/>
    <w:rsid w:val="006D75F1"/>
    <w:rsid w:val="006D7B99"/>
    <w:rsid w:val="006E15A2"/>
    <w:rsid w:val="006E2DC2"/>
    <w:rsid w:val="006E3476"/>
    <w:rsid w:val="006E5724"/>
    <w:rsid w:val="006E742A"/>
    <w:rsid w:val="006E7A60"/>
    <w:rsid w:val="006F0912"/>
    <w:rsid w:val="006F1A1D"/>
    <w:rsid w:val="006F1D0C"/>
    <w:rsid w:val="006F2CF9"/>
    <w:rsid w:val="006F70E1"/>
    <w:rsid w:val="00701944"/>
    <w:rsid w:val="00701DE0"/>
    <w:rsid w:val="007044AC"/>
    <w:rsid w:val="00704509"/>
    <w:rsid w:val="00704580"/>
    <w:rsid w:val="007046C7"/>
    <w:rsid w:val="007069A8"/>
    <w:rsid w:val="00706F05"/>
    <w:rsid w:val="00710062"/>
    <w:rsid w:val="00712534"/>
    <w:rsid w:val="0071326E"/>
    <w:rsid w:val="007137F4"/>
    <w:rsid w:val="00713ECF"/>
    <w:rsid w:val="00713F47"/>
    <w:rsid w:val="007148FF"/>
    <w:rsid w:val="007149C8"/>
    <w:rsid w:val="00714F4D"/>
    <w:rsid w:val="00715851"/>
    <w:rsid w:val="00717A49"/>
    <w:rsid w:val="00717D13"/>
    <w:rsid w:val="007216D9"/>
    <w:rsid w:val="00723448"/>
    <w:rsid w:val="0072344C"/>
    <w:rsid w:val="00723561"/>
    <w:rsid w:val="007239C9"/>
    <w:rsid w:val="0072434F"/>
    <w:rsid w:val="00725264"/>
    <w:rsid w:val="00725C28"/>
    <w:rsid w:val="007262E6"/>
    <w:rsid w:val="007263E4"/>
    <w:rsid w:val="00726515"/>
    <w:rsid w:val="00726B8B"/>
    <w:rsid w:val="007271E3"/>
    <w:rsid w:val="00727233"/>
    <w:rsid w:val="007302FD"/>
    <w:rsid w:val="007316FF"/>
    <w:rsid w:val="00731770"/>
    <w:rsid w:val="007319C7"/>
    <w:rsid w:val="00732E6C"/>
    <w:rsid w:val="00733501"/>
    <w:rsid w:val="00733630"/>
    <w:rsid w:val="007341D8"/>
    <w:rsid w:val="007353B0"/>
    <w:rsid w:val="00735C53"/>
    <w:rsid w:val="00736432"/>
    <w:rsid w:val="00736654"/>
    <w:rsid w:val="00736C34"/>
    <w:rsid w:val="00736D50"/>
    <w:rsid w:val="00740033"/>
    <w:rsid w:val="007403BE"/>
    <w:rsid w:val="00741246"/>
    <w:rsid w:val="00741876"/>
    <w:rsid w:val="00741A66"/>
    <w:rsid w:val="0074323F"/>
    <w:rsid w:val="00744B4E"/>
    <w:rsid w:val="00744F68"/>
    <w:rsid w:val="00745B36"/>
    <w:rsid w:val="00745E12"/>
    <w:rsid w:val="00745F59"/>
    <w:rsid w:val="007470F5"/>
    <w:rsid w:val="00747FCB"/>
    <w:rsid w:val="00750702"/>
    <w:rsid w:val="00751107"/>
    <w:rsid w:val="00752F13"/>
    <w:rsid w:val="00753814"/>
    <w:rsid w:val="00753BA8"/>
    <w:rsid w:val="00754FC2"/>
    <w:rsid w:val="00756268"/>
    <w:rsid w:val="00757464"/>
    <w:rsid w:val="007604EC"/>
    <w:rsid w:val="0076114F"/>
    <w:rsid w:val="00761D26"/>
    <w:rsid w:val="0076280A"/>
    <w:rsid w:val="007630EE"/>
    <w:rsid w:val="007639FD"/>
    <w:rsid w:val="007654FC"/>
    <w:rsid w:val="00765549"/>
    <w:rsid w:val="00765F32"/>
    <w:rsid w:val="00766749"/>
    <w:rsid w:val="00766F53"/>
    <w:rsid w:val="00767601"/>
    <w:rsid w:val="0077028F"/>
    <w:rsid w:val="0077219D"/>
    <w:rsid w:val="00772310"/>
    <w:rsid w:val="00772BB6"/>
    <w:rsid w:val="00773535"/>
    <w:rsid w:val="00773943"/>
    <w:rsid w:val="00773C84"/>
    <w:rsid w:val="00774595"/>
    <w:rsid w:val="00774E9A"/>
    <w:rsid w:val="007764BB"/>
    <w:rsid w:val="00777354"/>
    <w:rsid w:val="00780B43"/>
    <w:rsid w:val="007811AE"/>
    <w:rsid w:val="007829C4"/>
    <w:rsid w:val="00782DB6"/>
    <w:rsid w:val="00783013"/>
    <w:rsid w:val="00783861"/>
    <w:rsid w:val="007839C7"/>
    <w:rsid w:val="00783EBE"/>
    <w:rsid w:val="0078540C"/>
    <w:rsid w:val="0078614F"/>
    <w:rsid w:val="007878F7"/>
    <w:rsid w:val="00790ADA"/>
    <w:rsid w:val="0079220A"/>
    <w:rsid w:val="00792240"/>
    <w:rsid w:val="0079240D"/>
    <w:rsid w:val="0079305A"/>
    <w:rsid w:val="0079324F"/>
    <w:rsid w:val="00793E85"/>
    <w:rsid w:val="00793F0E"/>
    <w:rsid w:val="00793F13"/>
    <w:rsid w:val="00794969"/>
    <w:rsid w:val="00794C90"/>
    <w:rsid w:val="00794EE5"/>
    <w:rsid w:val="00795031"/>
    <w:rsid w:val="00795411"/>
    <w:rsid w:val="00795BF4"/>
    <w:rsid w:val="00796C45"/>
    <w:rsid w:val="0079766A"/>
    <w:rsid w:val="007A01CC"/>
    <w:rsid w:val="007A08BD"/>
    <w:rsid w:val="007A0DA4"/>
    <w:rsid w:val="007A0F66"/>
    <w:rsid w:val="007A17CF"/>
    <w:rsid w:val="007A202A"/>
    <w:rsid w:val="007A328B"/>
    <w:rsid w:val="007A4C28"/>
    <w:rsid w:val="007A4E9D"/>
    <w:rsid w:val="007A6520"/>
    <w:rsid w:val="007A69D5"/>
    <w:rsid w:val="007A7B3A"/>
    <w:rsid w:val="007A7BC3"/>
    <w:rsid w:val="007B05FC"/>
    <w:rsid w:val="007B09F2"/>
    <w:rsid w:val="007B184F"/>
    <w:rsid w:val="007B2656"/>
    <w:rsid w:val="007B2E36"/>
    <w:rsid w:val="007B3219"/>
    <w:rsid w:val="007B36DC"/>
    <w:rsid w:val="007B40D2"/>
    <w:rsid w:val="007B4118"/>
    <w:rsid w:val="007B57B8"/>
    <w:rsid w:val="007B611A"/>
    <w:rsid w:val="007C012E"/>
    <w:rsid w:val="007C0407"/>
    <w:rsid w:val="007C16C8"/>
    <w:rsid w:val="007C2F22"/>
    <w:rsid w:val="007C3E7A"/>
    <w:rsid w:val="007C471A"/>
    <w:rsid w:val="007C51C1"/>
    <w:rsid w:val="007C5E20"/>
    <w:rsid w:val="007C6578"/>
    <w:rsid w:val="007D005D"/>
    <w:rsid w:val="007D01E8"/>
    <w:rsid w:val="007D33C3"/>
    <w:rsid w:val="007D3C48"/>
    <w:rsid w:val="007D3FAB"/>
    <w:rsid w:val="007D5453"/>
    <w:rsid w:val="007D69BC"/>
    <w:rsid w:val="007D6A17"/>
    <w:rsid w:val="007E0DC5"/>
    <w:rsid w:val="007E1667"/>
    <w:rsid w:val="007E301A"/>
    <w:rsid w:val="007E30B9"/>
    <w:rsid w:val="007E313C"/>
    <w:rsid w:val="007E454E"/>
    <w:rsid w:val="007E5CE0"/>
    <w:rsid w:val="007E5FA8"/>
    <w:rsid w:val="007E68FE"/>
    <w:rsid w:val="007E7794"/>
    <w:rsid w:val="007F0D46"/>
    <w:rsid w:val="007F1105"/>
    <w:rsid w:val="007F1110"/>
    <w:rsid w:val="007F1208"/>
    <w:rsid w:val="007F1644"/>
    <w:rsid w:val="007F1F97"/>
    <w:rsid w:val="007F215F"/>
    <w:rsid w:val="007F3480"/>
    <w:rsid w:val="007F3A8E"/>
    <w:rsid w:val="007F4042"/>
    <w:rsid w:val="007F60ED"/>
    <w:rsid w:val="007F7DB1"/>
    <w:rsid w:val="008010C2"/>
    <w:rsid w:val="00802828"/>
    <w:rsid w:val="00802BEF"/>
    <w:rsid w:val="008031B2"/>
    <w:rsid w:val="00804059"/>
    <w:rsid w:val="008040FA"/>
    <w:rsid w:val="0080471E"/>
    <w:rsid w:val="0080657D"/>
    <w:rsid w:val="00806662"/>
    <w:rsid w:val="00807504"/>
    <w:rsid w:val="00810251"/>
    <w:rsid w:val="00810832"/>
    <w:rsid w:val="00811286"/>
    <w:rsid w:val="008131F3"/>
    <w:rsid w:val="00813940"/>
    <w:rsid w:val="00813F11"/>
    <w:rsid w:val="008149DB"/>
    <w:rsid w:val="0081519B"/>
    <w:rsid w:val="00815D7E"/>
    <w:rsid w:val="00816185"/>
    <w:rsid w:val="008165DA"/>
    <w:rsid w:val="0081730F"/>
    <w:rsid w:val="00821E63"/>
    <w:rsid w:val="00822355"/>
    <w:rsid w:val="00822F64"/>
    <w:rsid w:val="00823FB1"/>
    <w:rsid w:val="00824897"/>
    <w:rsid w:val="00825AB2"/>
    <w:rsid w:val="008263EF"/>
    <w:rsid w:val="008264AB"/>
    <w:rsid w:val="008271A3"/>
    <w:rsid w:val="0082743C"/>
    <w:rsid w:val="008274FC"/>
    <w:rsid w:val="0082788A"/>
    <w:rsid w:val="00827B7F"/>
    <w:rsid w:val="008305C5"/>
    <w:rsid w:val="0083147C"/>
    <w:rsid w:val="008320F5"/>
    <w:rsid w:val="0083238C"/>
    <w:rsid w:val="008324B7"/>
    <w:rsid w:val="00832520"/>
    <w:rsid w:val="0083319B"/>
    <w:rsid w:val="008336C2"/>
    <w:rsid w:val="00834022"/>
    <w:rsid w:val="00834B22"/>
    <w:rsid w:val="00834B29"/>
    <w:rsid w:val="00834E70"/>
    <w:rsid w:val="008359F9"/>
    <w:rsid w:val="00835CE4"/>
    <w:rsid w:val="00836027"/>
    <w:rsid w:val="00837086"/>
    <w:rsid w:val="00840943"/>
    <w:rsid w:val="0084127D"/>
    <w:rsid w:val="00841C0C"/>
    <w:rsid w:val="00841F10"/>
    <w:rsid w:val="008421E7"/>
    <w:rsid w:val="008436E9"/>
    <w:rsid w:val="00843B18"/>
    <w:rsid w:val="00844C22"/>
    <w:rsid w:val="008478AE"/>
    <w:rsid w:val="008527AC"/>
    <w:rsid w:val="00852D33"/>
    <w:rsid w:val="00852F35"/>
    <w:rsid w:val="00853460"/>
    <w:rsid w:val="00853C66"/>
    <w:rsid w:val="00855122"/>
    <w:rsid w:val="008551BA"/>
    <w:rsid w:val="008555E9"/>
    <w:rsid w:val="00855F31"/>
    <w:rsid w:val="00856CDF"/>
    <w:rsid w:val="00860281"/>
    <w:rsid w:val="00860EC3"/>
    <w:rsid w:val="008637AD"/>
    <w:rsid w:val="008642E9"/>
    <w:rsid w:val="00864942"/>
    <w:rsid w:val="00866D9F"/>
    <w:rsid w:val="0087087E"/>
    <w:rsid w:val="00871AD1"/>
    <w:rsid w:val="00872F2E"/>
    <w:rsid w:val="00873113"/>
    <w:rsid w:val="0087434E"/>
    <w:rsid w:val="0087529B"/>
    <w:rsid w:val="00875C64"/>
    <w:rsid w:val="00877DB4"/>
    <w:rsid w:val="008802F2"/>
    <w:rsid w:val="008805F0"/>
    <w:rsid w:val="00880D63"/>
    <w:rsid w:val="00880DF5"/>
    <w:rsid w:val="00881174"/>
    <w:rsid w:val="008813D2"/>
    <w:rsid w:val="008816C8"/>
    <w:rsid w:val="00882393"/>
    <w:rsid w:val="00882753"/>
    <w:rsid w:val="00883655"/>
    <w:rsid w:val="00883E84"/>
    <w:rsid w:val="0088478D"/>
    <w:rsid w:val="008850C8"/>
    <w:rsid w:val="00885AC2"/>
    <w:rsid w:val="00885CAB"/>
    <w:rsid w:val="0088608A"/>
    <w:rsid w:val="00887472"/>
    <w:rsid w:val="00887737"/>
    <w:rsid w:val="008902BC"/>
    <w:rsid w:val="0089060E"/>
    <w:rsid w:val="008910A6"/>
    <w:rsid w:val="00891A5D"/>
    <w:rsid w:val="00891C8E"/>
    <w:rsid w:val="0089234A"/>
    <w:rsid w:val="00892D0B"/>
    <w:rsid w:val="00893548"/>
    <w:rsid w:val="008951E4"/>
    <w:rsid w:val="008952C4"/>
    <w:rsid w:val="00895DE8"/>
    <w:rsid w:val="00897FB2"/>
    <w:rsid w:val="008A00B0"/>
    <w:rsid w:val="008A1A73"/>
    <w:rsid w:val="008A2AFE"/>
    <w:rsid w:val="008A2ECE"/>
    <w:rsid w:val="008A3746"/>
    <w:rsid w:val="008A3B45"/>
    <w:rsid w:val="008A497B"/>
    <w:rsid w:val="008A64C5"/>
    <w:rsid w:val="008A69C0"/>
    <w:rsid w:val="008A6AD6"/>
    <w:rsid w:val="008B04E1"/>
    <w:rsid w:val="008B0773"/>
    <w:rsid w:val="008B16BE"/>
    <w:rsid w:val="008B20B5"/>
    <w:rsid w:val="008B2CEC"/>
    <w:rsid w:val="008B3E9D"/>
    <w:rsid w:val="008B5448"/>
    <w:rsid w:val="008B5A2E"/>
    <w:rsid w:val="008B5DE9"/>
    <w:rsid w:val="008B5EDB"/>
    <w:rsid w:val="008B63B2"/>
    <w:rsid w:val="008B6DCD"/>
    <w:rsid w:val="008B7194"/>
    <w:rsid w:val="008C0707"/>
    <w:rsid w:val="008C09C8"/>
    <w:rsid w:val="008C3FAE"/>
    <w:rsid w:val="008C4104"/>
    <w:rsid w:val="008C5659"/>
    <w:rsid w:val="008C62A3"/>
    <w:rsid w:val="008C7784"/>
    <w:rsid w:val="008C7B5A"/>
    <w:rsid w:val="008C7D7E"/>
    <w:rsid w:val="008C7F09"/>
    <w:rsid w:val="008D0684"/>
    <w:rsid w:val="008D0B3F"/>
    <w:rsid w:val="008D28D3"/>
    <w:rsid w:val="008D52A2"/>
    <w:rsid w:val="008D594B"/>
    <w:rsid w:val="008E2362"/>
    <w:rsid w:val="008E2CCE"/>
    <w:rsid w:val="008E5B0B"/>
    <w:rsid w:val="008E7CDE"/>
    <w:rsid w:val="008E7DD5"/>
    <w:rsid w:val="008E7F45"/>
    <w:rsid w:val="008F03B7"/>
    <w:rsid w:val="008F03C0"/>
    <w:rsid w:val="008F1077"/>
    <w:rsid w:val="008F306D"/>
    <w:rsid w:val="008F541A"/>
    <w:rsid w:val="008F6631"/>
    <w:rsid w:val="008F68FA"/>
    <w:rsid w:val="008F6F3F"/>
    <w:rsid w:val="008F7470"/>
    <w:rsid w:val="008F75DE"/>
    <w:rsid w:val="008F767C"/>
    <w:rsid w:val="00900952"/>
    <w:rsid w:val="00900F39"/>
    <w:rsid w:val="00901616"/>
    <w:rsid w:val="00901DBA"/>
    <w:rsid w:val="009022E0"/>
    <w:rsid w:val="0090305A"/>
    <w:rsid w:val="00904832"/>
    <w:rsid w:val="00904837"/>
    <w:rsid w:val="00904874"/>
    <w:rsid w:val="009059A6"/>
    <w:rsid w:val="00905DFE"/>
    <w:rsid w:val="009063D0"/>
    <w:rsid w:val="009068F0"/>
    <w:rsid w:val="00906BF9"/>
    <w:rsid w:val="00911185"/>
    <w:rsid w:val="00911342"/>
    <w:rsid w:val="00911B10"/>
    <w:rsid w:val="009147D5"/>
    <w:rsid w:val="0091593F"/>
    <w:rsid w:val="009165A7"/>
    <w:rsid w:val="009172CD"/>
    <w:rsid w:val="00917B58"/>
    <w:rsid w:val="009202F5"/>
    <w:rsid w:val="009217B0"/>
    <w:rsid w:val="00921C34"/>
    <w:rsid w:val="00921C72"/>
    <w:rsid w:val="00921CD1"/>
    <w:rsid w:val="009220C3"/>
    <w:rsid w:val="00922A01"/>
    <w:rsid w:val="00923C46"/>
    <w:rsid w:val="0092413A"/>
    <w:rsid w:val="00927827"/>
    <w:rsid w:val="00927FDA"/>
    <w:rsid w:val="009301C3"/>
    <w:rsid w:val="009307F2"/>
    <w:rsid w:val="00932711"/>
    <w:rsid w:val="00933919"/>
    <w:rsid w:val="00934850"/>
    <w:rsid w:val="0093508D"/>
    <w:rsid w:val="00935D80"/>
    <w:rsid w:val="0093694C"/>
    <w:rsid w:val="00936D26"/>
    <w:rsid w:val="0093762E"/>
    <w:rsid w:val="009377AE"/>
    <w:rsid w:val="00940277"/>
    <w:rsid w:val="00940377"/>
    <w:rsid w:val="009427E6"/>
    <w:rsid w:val="00942F6B"/>
    <w:rsid w:val="009435F0"/>
    <w:rsid w:val="00943B81"/>
    <w:rsid w:val="0094499E"/>
    <w:rsid w:val="00945163"/>
    <w:rsid w:val="00945A5E"/>
    <w:rsid w:val="00946BCE"/>
    <w:rsid w:val="009477A9"/>
    <w:rsid w:val="00951F52"/>
    <w:rsid w:val="009521BD"/>
    <w:rsid w:val="009531E3"/>
    <w:rsid w:val="00953D19"/>
    <w:rsid w:val="00954327"/>
    <w:rsid w:val="00954B5D"/>
    <w:rsid w:val="009555D7"/>
    <w:rsid w:val="009564E5"/>
    <w:rsid w:val="00960D0E"/>
    <w:rsid w:val="00961C44"/>
    <w:rsid w:val="00961DA4"/>
    <w:rsid w:val="00963C0F"/>
    <w:rsid w:val="00964A62"/>
    <w:rsid w:val="00964E04"/>
    <w:rsid w:val="009651AC"/>
    <w:rsid w:val="00965FB6"/>
    <w:rsid w:val="009666B4"/>
    <w:rsid w:val="0096678E"/>
    <w:rsid w:val="00966DBE"/>
    <w:rsid w:val="00967E22"/>
    <w:rsid w:val="009708BB"/>
    <w:rsid w:val="00970DEE"/>
    <w:rsid w:val="00971607"/>
    <w:rsid w:val="00973076"/>
    <w:rsid w:val="00973980"/>
    <w:rsid w:val="00973C07"/>
    <w:rsid w:val="0097520F"/>
    <w:rsid w:val="00975AA3"/>
    <w:rsid w:val="009770AF"/>
    <w:rsid w:val="0098030A"/>
    <w:rsid w:val="009803E0"/>
    <w:rsid w:val="00980473"/>
    <w:rsid w:val="0098074B"/>
    <w:rsid w:val="00981BAE"/>
    <w:rsid w:val="00981ECD"/>
    <w:rsid w:val="00983723"/>
    <w:rsid w:val="00986CFD"/>
    <w:rsid w:val="009871BF"/>
    <w:rsid w:val="00990334"/>
    <w:rsid w:val="0099053D"/>
    <w:rsid w:val="0099083D"/>
    <w:rsid w:val="00990868"/>
    <w:rsid w:val="0099154D"/>
    <w:rsid w:val="00992155"/>
    <w:rsid w:val="009925A8"/>
    <w:rsid w:val="00992A2A"/>
    <w:rsid w:val="00992E61"/>
    <w:rsid w:val="0099386D"/>
    <w:rsid w:val="00993A8B"/>
    <w:rsid w:val="00994457"/>
    <w:rsid w:val="00994DF2"/>
    <w:rsid w:val="00995241"/>
    <w:rsid w:val="0099643D"/>
    <w:rsid w:val="009A05FA"/>
    <w:rsid w:val="009A07C4"/>
    <w:rsid w:val="009A0ADF"/>
    <w:rsid w:val="009A1142"/>
    <w:rsid w:val="009A1540"/>
    <w:rsid w:val="009A1C84"/>
    <w:rsid w:val="009A21DC"/>
    <w:rsid w:val="009A3705"/>
    <w:rsid w:val="009A3B64"/>
    <w:rsid w:val="009A43C4"/>
    <w:rsid w:val="009A68EE"/>
    <w:rsid w:val="009A6BC0"/>
    <w:rsid w:val="009B0280"/>
    <w:rsid w:val="009B0903"/>
    <w:rsid w:val="009B24BB"/>
    <w:rsid w:val="009B2C5D"/>
    <w:rsid w:val="009B3CDD"/>
    <w:rsid w:val="009B64D1"/>
    <w:rsid w:val="009B6A4C"/>
    <w:rsid w:val="009B6F0C"/>
    <w:rsid w:val="009B7025"/>
    <w:rsid w:val="009B719D"/>
    <w:rsid w:val="009C0EEB"/>
    <w:rsid w:val="009C1043"/>
    <w:rsid w:val="009C1AB8"/>
    <w:rsid w:val="009C1DC6"/>
    <w:rsid w:val="009C3103"/>
    <w:rsid w:val="009C40F5"/>
    <w:rsid w:val="009C4F52"/>
    <w:rsid w:val="009C5FAB"/>
    <w:rsid w:val="009C65AF"/>
    <w:rsid w:val="009C6822"/>
    <w:rsid w:val="009C6E8E"/>
    <w:rsid w:val="009D0887"/>
    <w:rsid w:val="009D1EFB"/>
    <w:rsid w:val="009D2788"/>
    <w:rsid w:val="009D27E0"/>
    <w:rsid w:val="009D2DC2"/>
    <w:rsid w:val="009D31AD"/>
    <w:rsid w:val="009D3A0A"/>
    <w:rsid w:val="009D3B73"/>
    <w:rsid w:val="009D443A"/>
    <w:rsid w:val="009D5876"/>
    <w:rsid w:val="009D5966"/>
    <w:rsid w:val="009D6A04"/>
    <w:rsid w:val="009D6E8C"/>
    <w:rsid w:val="009D7A9F"/>
    <w:rsid w:val="009E02D0"/>
    <w:rsid w:val="009E0BE3"/>
    <w:rsid w:val="009E15D4"/>
    <w:rsid w:val="009E238A"/>
    <w:rsid w:val="009E4177"/>
    <w:rsid w:val="009E4C09"/>
    <w:rsid w:val="009E516A"/>
    <w:rsid w:val="009E6990"/>
    <w:rsid w:val="009E6C65"/>
    <w:rsid w:val="009E725B"/>
    <w:rsid w:val="009E7A28"/>
    <w:rsid w:val="009E7D88"/>
    <w:rsid w:val="009F04A0"/>
    <w:rsid w:val="009F1012"/>
    <w:rsid w:val="009F2FF4"/>
    <w:rsid w:val="009F4202"/>
    <w:rsid w:val="009F506E"/>
    <w:rsid w:val="009F528B"/>
    <w:rsid w:val="009F5368"/>
    <w:rsid w:val="009F57ED"/>
    <w:rsid w:val="009F61CB"/>
    <w:rsid w:val="009F7B35"/>
    <w:rsid w:val="009F7CF8"/>
    <w:rsid w:val="00A00469"/>
    <w:rsid w:val="00A005FA"/>
    <w:rsid w:val="00A00949"/>
    <w:rsid w:val="00A01013"/>
    <w:rsid w:val="00A01627"/>
    <w:rsid w:val="00A025D0"/>
    <w:rsid w:val="00A02EC0"/>
    <w:rsid w:val="00A03124"/>
    <w:rsid w:val="00A031BB"/>
    <w:rsid w:val="00A038BF"/>
    <w:rsid w:val="00A039B7"/>
    <w:rsid w:val="00A03E11"/>
    <w:rsid w:val="00A03FC3"/>
    <w:rsid w:val="00A068D3"/>
    <w:rsid w:val="00A10328"/>
    <w:rsid w:val="00A119B1"/>
    <w:rsid w:val="00A11D15"/>
    <w:rsid w:val="00A13373"/>
    <w:rsid w:val="00A1350C"/>
    <w:rsid w:val="00A1483E"/>
    <w:rsid w:val="00A148E3"/>
    <w:rsid w:val="00A15A2E"/>
    <w:rsid w:val="00A1619F"/>
    <w:rsid w:val="00A20220"/>
    <w:rsid w:val="00A20A5B"/>
    <w:rsid w:val="00A22442"/>
    <w:rsid w:val="00A25E10"/>
    <w:rsid w:val="00A2624E"/>
    <w:rsid w:val="00A2649E"/>
    <w:rsid w:val="00A270E9"/>
    <w:rsid w:val="00A27F0D"/>
    <w:rsid w:val="00A30223"/>
    <w:rsid w:val="00A307FA"/>
    <w:rsid w:val="00A30B1A"/>
    <w:rsid w:val="00A32798"/>
    <w:rsid w:val="00A353B2"/>
    <w:rsid w:val="00A3549D"/>
    <w:rsid w:val="00A366F1"/>
    <w:rsid w:val="00A368E2"/>
    <w:rsid w:val="00A370D1"/>
    <w:rsid w:val="00A373A0"/>
    <w:rsid w:val="00A37FA5"/>
    <w:rsid w:val="00A407AD"/>
    <w:rsid w:val="00A418F0"/>
    <w:rsid w:val="00A41A1B"/>
    <w:rsid w:val="00A42076"/>
    <w:rsid w:val="00A42516"/>
    <w:rsid w:val="00A427A4"/>
    <w:rsid w:val="00A42BE0"/>
    <w:rsid w:val="00A436C9"/>
    <w:rsid w:val="00A4518A"/>
    <w:rsid w:val="00A462ED"/>
    <w:rsid w:val="00A46AB9"/>
    <w:rsid w:val="00A50321"/>
    <w:rsid w:val="00A50478"/>
    <w:rsid w:val="00A50666"/>
    <w:rsid w:val="00A54BA0"/>
    <w:rsid w:val="00A56A37"/>
    <w:rsid w:val="00A57CD5"/>
    <w:rsid w:val="00A607AC"/>
    <w:rsid w:val="00A61C55"/>
    <w:rsid w:val="00A62643"/>
    <w:rsid w:val="00A62E8B"/>
    <w:rsid w:val="00A631A8"/>
    <w:rsid w:val="00A6354C"/>
    <w:rsid w:val="00A63910"/>
    <w:rsid w:val="00A63EA5"/>
    <w:rsid w:val="00A63F0F"/>
    <w:rsid w:val="00A64D60"/>
    <w:rsid w:val="00A64DEE"/>
    <w:rsid w:val="00A64F57"/>
    <w:rsid w:val="00A660D2"/>
    <w:rsid w:val="00A66286"/>
    <w:rsid w:val="00A672F5"/>
    <w:rsid w:val="00A70BED"/>
    <w:rsid w:val="00A71F50"/>
    <w:rsid w:val="00A74240"/>
    <w:rsid w:val="00A76827"/>
    <w:rsid w:val="00A76AAB"/>
    <w:rsid w:val="00A77C32"/>
    <w:rsid w:val="00A817A7"/>
    <w:rsid w:val="00A81CF3"/>
    <w:rsid w:val="00A82579"/>
    <w:rsid w:val="00A83A64"/>
    <w:rsid w:val="00A85054"/>
    <w:rsid w:val="00A9045D"/>
    <w:rsid w:val="00A915C7"/>
    <w:rsid w:val="00A915CB"/>
    <w:rsid w:val="00A944C1"/>
    <w:rsid w:val="00A945D6"/>
    <w:rsid w:val="00A9471E"/>
    <w:rsid w:val="00A9509D"/>
    <w:rsid w:val="00A957F8"/>
    <w:rsid w:val="00A96C9D"/>
    <w:rsid w:val="00A9711C"/>
    <w:rsid w:val="00AA06CA"/>
    <w:rsid w:val="00AA0AEE"/>
    <w:rsid w:val="00AA13E0"/>
    <w:rsid w:val="00AA242A"/>
    <w:rsid w:val="00AA2EB3"/>
    <w:rsid w:val="00AA437F"/>
    <w:rsid w:val="00AA537A"/>
    <w:rsid w:val="00AA62EF"/>
    <w:rsid w:val="00AA6592"/>
    <w:rsid w:val="00AA6699"/>
    <w:rsid w:val="00AA69E9"/>
    <w:rsid w:val="00AA6A0B"/>
    <w:rsid w:val="00AA6E9A"/>
    <w:rsid w:val="00AB0956"/>
    <w:rsid w:val="00AB0B08"/>
    <w:rsid w:val="00AB176C"/>
    <w:rsid w:val="00AB1A34"/>
    <w:rsid w:val="00AB2704"/>
    <w:rsid w:val="00AB28E3"/>
    <w:rsid w:val="00AB38F9"/>
    <w:rsid w:val="00AB3F8C"/>
    <w:rsid w:val="00AB5923"/>
    <w:rsid w:val="00AB648D"/>
    <w:rsid w:val="00AC1043"/>
    <w:rsid w:val="00AC229E"/>
    <w:rsid w:val="00AC30C5"/>
    <w:rsid w:val="00AC3A5D"/>
    <w:rsid w:val="00AC4E01"/>
    <w:rsid w:val="00AC55C3"/>
    <w:rsid w:val="00AC5F93"/>
    <w:rsid w:val="00AC6077"/>
    <w:rsid w:val="00AC6487"/>
    <w:rsid w:val="00AC7139"/>
    <w:rsid w:val="00AD1791"/>
    <w:rsid w:val="00AD1AEA"/>
    <w:rsid w:val="00AD1F00"/>
    <w:rsid w:val="00AD2439"/>
    <w:rsid w:val="00AD2B1A"/>
    <w:rsid w:val="00AD39C0"/>
    <w:rsid w:val="00AD3A3A"/>
    <w:rsid w:val="00AD42F8"/>
    <w:rsid w:val="00AD504A"/>
    <w:rsid w:val="00AD531F"/>
    <w:rsid w:val="00AD6811"/>
    <w:rsid w:val="00AD698B"/>
    <w:rsid w:val="00AD72F3"/>
    <w:rsid w:val="00AD7356"/>
    <w:rsid w:val="00AE098F"/>
    <w:rsid w:val="00AE1E46"/>
    <w:rsid w:val="00AE2325"/>
    <w:rsid w:val="00AE30F4"/>
    <w:rsid w:val="00AE3958"/>
    <w:rsid w:val="00AE3C94"/>
    <w:rsid w:val="00AE514F"/>
    <w:rsid w:val="00AE54EA"/>
    <w:rsid w:val="00AE5F79"/>
    <w:rsid w:val="00AE60E6"/>
    <w:rsid w:val="00AE61BD"/>
    <w:rsid w:val="00AE65B7"/>
    <w:rsid w:val="00AE672F"/>
    <w:rsid w:val="00AF069C"/>
    <w:rsid w:val="00AF07ED"/>
    <w:rsid w:val="00AF094A"/>
    <w:rsid w:val="00AF0B06"/>
    <w:rsid w:val="00AF0CBD"/>
    <w:rsid w:val="00AF1219"/>
    <w:rsid w:val="00AF2160"/>
    <w:rsid w:val="00AF2456"/>
    <w:rsid w:val="00AF2525"/>
    <w:rsid w:val="00AF421B"/>
    <w:rsid w:val="00AF48D6"/>
    <w:rsid w:val="00AF4CC9"/>
    <w:rsid w:val="00AF5168"/>
    <w:rsid w:val="00AF667C"/>
    <w:rsid w:val="00AF68A9"/>
    <w:rsid w:val="00AF6C43"/>
    <w:rsid w:val="00AF7E35"/>
    <w:rsid w:val="00B00C69"/>
    <w:rsid w:val="00B00F69"/>
    <w:rsid w:val="00B019FA"/>
    <w:rsid w:val="00B01EBD"/>
    <w:rsid w:val="00B02106"/>
    <w:rsid w:val="00B03AC6"/>
    <w:rsid w:val="00B04932"/>
    <w:rsid w:val="00B05532"/>
    <w:rsid w:val="00B077AC"/>
    <w:rsid w:val="00B07DCA"/>
    <w:rsid w:val="00B07DF9"/>
    <w:rsid w:val="00B12295"/>
    <w:rsid w:val="00B1235A"/>
    <w:rsid w:val="00B1249C"/>
    <w:rsid w:val="00B12DFB"/>
    <w:rsid w:val="00B13090"/>
    <w:rsid w:val="00B13782"/>
    <w:rsid w:val="00B14FFB"/>
    <w:rsid w:val="00B16791"/>
    <w:rsid w:val="00B16EDA"/>
    <w:rsid w:val="00B1756E"/>
    <w:rsid w:val="00B17735"/>
    <w:rsid w:val="00B20492"/>
    <w:rsid w:val="00B207CC"/>
    <w:rsid w:val="00B21FCB"/>
    <w:rsid w:val="00B22E18"/>
    <w:rsid w:val="00B2452A"/>
    <w:rsid w:val="00B25073"/>
    <w:rsid w:val="00B2551D"/>
    <w:rsid w:val="00B25688"/>
    <w:rsid w:val="00B26CA4"/>
    <w:rsid w:val="00B27251"/>
    <w:rsid w:val="00B27F3A"/>
    <w:rsid w:val="00B30A76"/>
    <w:rsid w:val="00B340C8"/>
    <w:rsid w:val="00B34E57"/>
    <w:rsid w:val="00B353B0"/>
    <w:rsid w:val="00B3674B"/>
    <w:rsid w:val="00B3678F"/>
    <w:rsid w:val="00B36FCF"/>
    <w:rsid w:val="00B377C4"/>
    <w:rsid w:val="00B37E41"/>
    <w:rsid w:val="00B4001B"/>
    <w:rsid w:val="00B40BF7"/>
    <w:rsid w:val="00B41251"/>
    <w:rsid w:val="00B42431"/>
    <w:rsid w:val="00B43F25"/>
    <w:rsid w:val="00B45624"/>
    <w:rsid w:val="00B45D1A"/>
    <w:rsid w:val="00B47567"/>
    <w:rsid w:val="00B47CAD"/>
    <w:rsid w:val="00B517F5"/>
    <w:rsid w:val="00B51984"/>
    <w:rsid w:val="00B51AD0"/>
    <w:rsid w:val="00B523EA"/>
    <w:rsid w:val="00B52593"/>
    <w:rsid w:val="00B55A7A"/>
    <w:rsid w:val="00B55B5C"/>
    <w:rsid w:val="00B55F0E"/>
    <w:rsid w:val="00B602EF"/>
    <w:rsid w:val="00B603F4"/>
    <w:rsid w:val="00B62230"/>
    <w:rsid w:val="00B622BC"/>
    <w:rsid w:val="00B62CBE"/>
    <w:rsid w:val="00B63510"/>
    <w:rsid w:val="00B640DD"/>
    <w:rsid w:val="00B6508E"/>
    <w:rsid w:val="00B65D3D"/>
    <w:rsid w:val="00B66D58"/>
    <w:rsid w:val="00B66E18"/>
    <w:rsid w:val="00B67742"/>
    <w:rsid w:val="00B67BD1"/>
    <w:rsid w:val="00B716CC"/>
    <w:rsid w:val="00B73043"/>
    <w:rsid w:val="00B73C5B"/>
    <w:rsid w:val="00B7457A"/>
    <w:rsid w:val="00B7496E"/>
    <w:rsid w:val="00B76A84"/>
    <w:rsid w:val="00B76AA4"/>
    <w:rsid w:val="00B771EC"/>
    <w:rsid w:val="00B803A1"/>
    <w:rsid w:val="00B80469"/>
    <w:rsid w:val="00B805D4"/>
    <w:rsid w:val="00B807FA"/>
    <w:rsid w:val="00B81304"/>
    <w:rsid w:val="00B814D2"/>
    <w:rsid w:val="00B8168F"/>
    <w:rsid w:val="00B816BC"/>
    <w:rsid w:val="00B81A75"/>
    <w:rsid w:val="00B81CCD"/>
    <w:rsid w:val="00B82044"/>
    <w:rsid w:val="00B827B1"/>
    <w:rsid w:val="00B83FAC"/>
    <w:rsid w:val="00B84E62"/>
    <w:rsid w:val="00B85334"/>
    <w:rsid w:val="00B871CE"/>
    <w:rsid w:val="00B875F5"/>
    <w:rsid w:val="00B9090B"/>
    <w:rsid w:val="00B91F16"/>
    <w:rsid w:val="00B93748"/>
    <w:rsid w:val="00B94262"/>
    <w:rsid w:val="00B944E1"/>
    <w:rsid w:val="00B94EBF"/>
    <w:rsid w:val="00B95210"/>
    <w:rsid w:val="00BA042F"/>
    <w:rsid w:val="00BA095F"/>
    <w:rsid w:val="00BA0FE0"/>
    <w:rsid w:val="00BA104B"/>
    <w:rsid w:val="00BA1774"/>
    <w:rsid w:val="00BA1CE9"/>
    <w:rsid w:val="00BA2CE7"/>
    <w:rsid w:val="00BA31BB"/>
    <w:rsid w:val="00BA3201"/>
    <w:rsid w:val="00BA3CDC"/>
    <w:rsid w:val="00BA4CE9"/>
    <w:rsid w:val="00BA6B24"/>
    <w:rsid w:val="00BA6DF2"/>
    <w:rsid w:val="00BB0F77"/>
    <w:rsid w:val="00BB2E35"/>
    <w:rsid w:val="00BB3099"/>
    <w:rsid w:val="00BB3185"/>
    <w:rsid w:val="00BB38B7"/>
    <w:rsid w:val="00BB3C73"/>
    <w:rsid w:val="00BB474E"/>
    <w:rsid w:val="00BB5267"/>
    <w:rsid w:val="00BB56FE"/>
    <w:rsid w:val="00BB68C3"/>
    <w:rsid w:val="00BB7088"/>
    <w:rsid w:val="00BC01B6"/>
    <w:rsid w:val="00BC320B"/>
    <w:rsid w:val="00BC52D8"/>
    <w:rsid w:val="00BC5F04"/>
    <w:rsid w:val="00BC5F48"/>
    <w:rsid w:val="00BC6305"/>
    <w:rsid w:val="00BC7EE7"/>
    <w:rsid w:val="00BD03EC"/>
    <w:rsid w:val="00BD11B0"/>
    <w:rsid w:val="00BD1917"/>
    <w:rsid w:val="00BD293C"/>
    <w:rsid w:val="00BD4A9C"/>
    <w:rsid w:val="00BD6463"/>
    <w:rsid w:val="00BD7562"/>
    <w:rsid w:val="00BD777D"/>
    <w:rsid w:val="00BD779A"/>
    <w:rsid w:val="00BD7C13"/>
    <w:rsid w:val="00BE191F"/>
    <w:rsid w:val="00BE3DF5"/>
    <w:rsid w:val="00BE4AE1"/>
    <w:rsid w:val="00BE5014"/>
    <w:rsid w:val="00BE565F"/>
    <w:rsid w:val="00BE61C6"/>
    <w:rsid w:val="00BE6794"/>
    <w:rsid w:val="00BE68C5"/>
    <w:rsid w:val="00BE7B26"/>
    <w:rsid w:val="00BE7E2D"/>
    <w:rsid w:val="00BE7F52"/>
    <w:rsid w:val="00BF155D"/>
    <w:rsid w:val="00BF1AF1"/>
    <w:rsid w:val="00BF3192"/>
    <w:rsid w:val="00BF34F7"/>
    <w:rsid w:val="00BF71CF"/>
    <w:rsid w:val="00BF72F4"/>
    <w:rsid w:val="00C0050F"/>
    <w:rsid w:val="00C01615"/>
    <w:rsid w:val="00C01EAB"/>
    <w:rsid w:val="00C0242F"/>
    <w:rsid w:val="00C03B55"/>
    <w:rsid w:val="00C041FB"/>
    <w:rsid w:val="00C0577D"/>
    <w:rsid w:val="00C05906"/>
    <w:rsid w:val="00C0772A"/>
    <w:rsid w:val="00C07C4B"/>
    <w:rsid w:val="00C103F7"/>
    <w:rsid w:val="00C10D3A"/>
    <w:rsid w:val="00C113D1"/>
    <w:rsid w:val="00C12B7D"/>
    <w:rsid w:val="00C13DC8"/>
    <w:rsid w:val="00C14CF9"/>
    <w:rsid w:val="00C15748"/>
    <w:rsid w:val="00C17993"/>
    <w:rsid w:val="00C20B4C"/>
    <w:rsid w:val="00C2233A"/>
    <w:rsid w:val="00C22AED"/>
    <w:rsid w:val="00C23B53"/>
    <w:rsid w:val="00C240DB"/>
    <w:rsid w:val="00C242C8"/>
    <w:rsid w:val="00C243F9"/>
    <w:rsid w:val="00C25B0D"/>
    <w:rsid w:val="00C25CF4"/>
    <w:rsid w:val="00C27D8B"/>
    <w:rsid w:val="00C3080B"/>
    <w:rsid w:val="00C30D51"/>
    <w:rsid w:val="00C32003"/>
    <w:rsid w:val="00C34BE9"/>
    <w:rsid w:val="00C35183"/>
    <w:rsid w:val="00C35BB5"/>
    <w:rsid w:val="00C35FFE"/>
    <w:rsid w:val="00C36CA6"/>
    <w:rsid w:val="00C36F1B"/>
    <w:rsid w:val="00C37C7A"/>
    <w:rsid w:val="00C4039F"/>
    <w:rsid w:val="00C406EF"/>
    <w:rsid w:val="00C4082D"/>
    <w:rsid w:val="00C4088E"/>
    <w:rsid w:val="00C41B67"/>
    <w:rsid w:val="00C432D6"/>
    <w:rsid w:val="00C43323"/>
    <w:rsid w:val="00C433BA"/>
    <w:rsid w:val="00C438D3"/>
    <w:rsid w:val="00C44AF2"/>
    <w:rsid w:val="00C44C60"/>
    <w:rsid w:val="00C44F68"/>
    <w:rsid w:val="00C501B7"/>
    <w:rsid w:val="00C508F1"/>
    <w:rsid w:val="00C510C6"/>
    <w:rsid w:val="00C517B2"/>
    <w:rsid w:val="00C52135"/>
    <w:rsid w:val="00C522B0"/>
    <w:rsid w:val="00C52E77"/>
    <w:rsid w:val="00C53294"/>
    <w:rsid w:val="00C53C54"/>
    <w:rsid w:val="00C55032"/>
    <w:rsid w:val="00C55500"/>
    <w:rsid w:val="00C56588"/>
    <w:rsid w:val="00C56BAC"/>
    <w:rsid w:val="00C56F71"/>
    <w:rsid w:val="00C57CF6"/>
    <w:rsid w:val="00C60616"/>
    <w:rsid w:val="00C624B8"/>
    <w:rsid w:val="00C62603"/>
    <w:rsid w:val="00C628F2"/>
    <w:rsid w:val="00C62D5A"/>
    <w:rsid w:val="00C63118"/>
    <w:rsid w:val="00C63EB0"/>
    <w:rsid w:val="00C643A1"/>
    <w:rsid w:val="00C6523F"/>
    <w:rsid w:val="00C6538A"/>
    <w:rsid w:val="00C65457"/>
    <w:rsid w:val="00C65794"/>
    <w:rsid w:val="00C65F62"/>
    <w:rsid w:val="00C66558"/>
    <w:rsid w:val="00C66FA0"/>
    <w:rsid w:val="00C67562"/>
    <w:rsid w:val="00C7001B"/>
    <w:rsid w:val="00C72348"/>
    <w:rsid w:val="00C75074"/>
    <w:rsid w:val="00C767E5"/>
    <w:rsid w:val="00C769ED"/>
    <w:rsid w:val="00C76AD1"/>
    <w:rsid w:val="00C777F0"/>
    <w:rsid w:val="00C77D65"/>
    <w:rsid w:val="00C803DB"/>
    <w:rsid w:val="00C806AA"/>
    <w:rsid w:val="00C8090A"/>
    <w:rsid w:val="00C83DB5"/>
    <w:rsid w:val="00C83DF0"/>
    <w:rsid w:val="00C83E18"/>
    <w:rsid w:val="00C85B2C"/>
    <w:rsid w:val="00C8794C"/>
    <w:rsid w:val="00C905FB"/>
    <w:rsid w:val="00C9069E"/>
    <w:rsid w:val="00C92814"/>
    <w:rsid w:val="00C9502C"/>
    <w:rsid w:val="00C964F2"/>
    <w:rsid w:val="00CA025A"/>
    <w:rsid w:val="00CA0731"/>
    <w:rsid w:val="00CA0F37"/>
    <w:rsid w:val="00CA2438"/>
    <w:rsid w:val="00CA2783"/>
    <w:rsid w:val="00CA2A6B"/>
    <w:rsid w:val="00CA3810"/>
    <w:rsid w:val="00CA407B"/>
    <w:rsid w:val="00CA5752"/>
    <w:rsid w:val="00CA6E3E"/>
    <w:rsid w:val="00CA6FFB"/>
    <w:rsid w:val="00CA778E"/>
    <w:rsid w:val="00CA77EB"/>
    <w:rsid w:val="00CA787F"/>
    <w:rsid w:val="00CA78C3"/>
    <w:rsid w:val="00CB0ED3"/>
    <w:rsid w:val="00CB10CB"/>
    <w:rsid w:val="00CB1250"/>
    <w:rsid w:val="00CB1BDA"/>
    <w:rsid w:val="00CB2D8B"/>
    <w:rsid w:val="00CB32D8"/>
    <w:rsid w:val="00CB368F"/>
    <w:rsid w:val="00CB37B8"/>
    <w:rsid w:val="00CB3F19"/>
    <w:rsid w:val="00CB425E"/>
    <w:rsid w:val="00CB6F54"/>
    <w:rsid w:val="00CB77D5"/>
    <w:rsid w:val="00CB7B09"/>
    <w:rsid w:val="00CC0977"/>
    <w:rsid w:val="00CC0F06"/>
    <w:rsid w:val="00CC2280"/>
    <w:rsid w:val="00CC2ADC"/>
    <w:rsid w:val="00CC2D36"/>
    <w:rsid w:val="00CC42B1"/>
    <w:rsid w:val="00CC4CA3"/>
    <w:rsid w:val="00CC5AE9"/>
    <w:rsid w:val="00CC5D3A"/>
    <w:rsid w:val="00CC5E94"/>
    <w:rsid w:val="00CC6CAC"/>
    <w:rsid w:val="00CC7E03"/>
    <w:rsid w:val="00CD0814"/>
    <w:rsid w:val="00CD0A8B"/>
    <w:rsid w:val="00CD0D8C"/>
    <w:rsid w:val="00CD0FC8"/>
    <w:rsid w:val="00CD1698"/>
    <w:rsid w:val="00CD44ED"/>
    <w:rsid w:val="00CD4EB2"/>
    <w:rsid w:val="00CD5303"/>
    <w:rsid w:val="00CD55EE"/>
    <w:rsid w:val="00CD583A"/>
    <w:rsid w:val="00CD63EB"/>
    <w:rsid w:val="00CD7BE1"/>
    <w:rsid w:val="00CE010F"/>
    <w:rsid w:val="00CE110E"/>
    <w:rsid w:val="00CE5C70"/>
    <w:rsid w:val="00CE6AA2"/>
    <w:rsid w:val="00CE7786"/>
    <w:rsid w:val="00CE79D2"/>
    <w:rsid w:val="00CF0C41"/>
    <w:rsid w:val="00CF1B73"/>
    <w:rsid w:val="00CF1DDE"/>
    <w:rsid w:val="00CF37AB"/>
    <w:rsid w:val="00CF3C6D"/>
    <w:rsid w:val="00CF4BBE"/>
    <w:rsid w:val="00CF5048"/>
    <w:rsid w:val="00CF5863"/>
    <w:rsid w:val="00CF586D"/>
    <w:rsid w:val="00CF5BC0"/>
    <w:rsid w:val="00CF761D"/>
    <w:rsid w:val="00CF77A2"/>
    <w:rsid w:val="00CF7971"/>
    <w:rsid w:val="00D002E7"/>
    <w:rsid w:val="00D00A50"/>
    <w:rsid w:val="00D01D84"/>
    <w:rsid w:val="00D04684"/>
    <w:rsid w:val="00D10CDE"/>
    <w:rsid w:val="00D113BF"/>
    <w:rsid w:val="00D11D41"/>
    <w:rsid w:val="00D12436"/>
    <w:rsid w:val="00D12B25"/>
    <w:rsid w:val="00D150B5"/>
    <w:rsid w:val="00D152C6"/>
    <w:rsid w:val="00D15591"/>
    <w:rsid w:val="00D15B4C"/>
    <w:rsid w:val="00D15E3B"/>
    <w:rsid w:val="00D164E6"/>
    <w:rsid w:val="00D20921"/>
    <w:rsid w:val="00D2117F"/>
    <w:rsid w:val="00D21D6A"/>
    <w:rsid w:val="00D2313A"/>
    <w:rsid w:val="00D24086"/>
    <w:rsid w:val="00D277AE"/>
    <w:rsid w:val="00D30F98"/>
    <w:rsid w:val="00D32B4C"/>
    <w:rsid w:val="00D337F8"/>
    <w:rsid w:val="00D33C2A"/>
    <w:rsid w:val="00D34A31"/>
    <w:rsid w:val="00D34E64"/>
    <w:rsid w:val="00D369D5"/>
    <w:rsid w:val="00D374E4"/>
    <w:rsid w:val="00D40367"/>
    <w:rsid w:val="00D409B7"/>
    <w:rsid w:val="00D40DF0"/>
    <w:rsid w:val="00D40F4C"/>
    <w:rsid w:val="00D41A9C"/>
    <w:rsid w:val="00D429F0"/>
    <w:rsid w:val="00D43D5B"/>
    <w:rsid w:val="00D43D84"/>
    <w:rsid w:val="00D43FEB"/>
    <w:rsid w:val="00D46203"/>
    <w:rsid w:val="00D51FDC"/>
    <w:rsid w:val="00D525DA"/>
    <w:rsid w:val="00D53710"/>
    <w:rsid w:val="00D5402A"/>
    <w:rsid w:val="00D540B0"/>
    <w:rsid w:val="00D549B5"/>
    <w:rsid w:val="00D54A3A"/>
    <w:rsid w:val="00D54BFF"/>
    <w:rsid w:val="00D55658"/>
    <w:rsid w:val="00D55925"/>
    <w:rsid w:val="00D55DEF"/>
    <w:rsid w:val="00D57134"/>
    <w:rsid w:val="00D6041F"/>
    <w:rsid w:val="00D60EC3"/>
    <w:rsid w:val="00D62099"/>
    <w:rsid w:val="00D627CF"/>
    <w:rsid w:val="00D6296D"/>
    <w:rsid w:val="00D63A15"/>
    <w:rsid w:val="00D64498"/>
    <w:rsid w:val="00D64D7C"/>
    <w:rsid w:val="00D65C91"/>
    <w:rsid w:val="00D6745E"/>
    <w:rsid w:val="00D6775F"/>
    <w:rsid w:val="00D731B1"/>
    <w:rsid w:val="00D73367"/>
    <w:rsid w:val="00D73FBB"/>
    <w:rsid w:val="00D74172"/>
    <w:rsid w:val="00D74BC4"/>
    <w:rsid w:val="00D74E2B"/>
    <w:rsid w:val="00D75437"/>
    <w:rsid w:val="00D7546D"/>
    <w:rsid w:val="00D75745"/>
    <w:rsid w:val="00D75DD5"/>
    <w:rsid w:val="00D76290"/>
    <w:rsid w:val="00D77CB2"/>
    <w:rsid w:val="00D80DEF"/>
    <w:rsid w:val="00D83397"/>
    <w:rsid w:val="00D8357C"/>
    <w:rsid w:val="00D83C4F"/>
    <w:rsid w:val="00D83F19"/>
    <w:rsid w:val="00D8414A"/>
    <w:rsid w:val="00D855F9"/>
    <w:rsid w:val="00D8574A"/>
    <w:rsid w:val="00D85A19"/>
    <w:rsid w:val="00D85A78"/>
    <w:rsid w:val="00D86D03"/>
    <w:rsid w:val="00D90D3D"/>
    <w:rsid w:val="00D90F36"/>
    <w:rsid w:val="00D90FFA"/>
    <w:rsid w:val="00D92BE7"/>
    <w:rsid w:val="00D97A37"/>
    <w:rsid w:val="00DA0EE4"/>
    <w:rsid w:val="00DA1AD7"/>
    <w:rsid w:val="00DA1DD6"/>
    <w:rsid w:val="00DA1E6E"/>
    <w:rsid w:val="00DA2D62"/>
    <w:rsid w:val="00DA506B"/>
    <w:rsid w:val="00DA5DF3"/>
    <w:rsid w:val="00DA5F91"/>
    <w:rsid w:val="00DA600E"/>
    <w:rsid w:val="00DA6295"/>
    <w:rsid w:val="00DA6ED8"/>
    <w:rsid w:val="00DB0007"/>
    <w:rsid w:val="00DB0232"/>
    <w:rsid w:val="00DB0C4D"/>
    <w:rsid w:val="00DB152B"/>
    <w:rsid w:val="00DB17C9"/>
    <w:rsid w:val="00DB198D"/>
    <w:rsid w:val="00DB1A0D"/>
    <w:rsid w:val="00DB1D14"/>
    <w:rsid w:val="00DB2177"/>
    <w:rsid w:val="00DB30DA"/>
    <w:rsid w:val="00DB4EC3"/>
    <w:rsid w:val="00DB7626"/>
    <w:rsid w:val="00DB7B39"/>
    <w:rsid w:val="00DB7CB1"/>
    <w:rsid w:val="00DC09AC"/>
    <w:rsid w:val="00DC0F2B"/>
    <w:rsid w:val="00DC257D"/>
    <w:rsid w:val="00DC3016"/>
    <w:rsid w:val="00DC349B"/>
    <w:rsid w:val="00DC3619"/>
    <w:rsid w:val="00DC45D2"/>
    <w:rsid w:val="00DC5282"/>
    <w:rsid w:val="00DC5EEC"/>
    <w:rsid w:val="00DC610B"/>
    <w:rsid w:val="00DC6193"/>
    <w:rsid w:val="00DC76B3"/>
    <w:rsid w:val="00DD0F4F"/>
    <w:rsid w:val="00DD1847"/>
    <w:rsid w:val="00DD2990"/>
    <w:rsid w:val="00DD2AB2"/>
    <w:rsid w:val="00DD3EF2"/>
    <w:rsid w:val="00DD4128"/>
    <w:rsid w:val="00DD4B34"/>
    <w:rsid w:val="00DD6405"/>
    <w:rsid w:val="00DD6912"/>
    <w:rsid w:val="00DD69BA"/>
    <w:rsid w:val="00DD6CFC"/>
    <w:rsid w:val="00DD7101"/>
    <w:rsid w:val="00DD73C6"/>
    <w:rsid w:val="00DD7EED"/>
    <w:rsid w:val="00DE07F2"/>
    <w:rsid w:val="00DE13D9"/>
    <w:rsid w:val="00DE1407"/>
    <w:rsid w:val="00DE174C"/>
    <w:rsid w:val="00DE18F9"/>
    <w:rsid w:val="00DE2632"/>
    <w:rsid w:val="00DE374E"/>
    <w:rsid w:val="00DE3867"/>
    <w:rsid w:val="00DE4277"/>
    <w:rsid w:val="00DE5638"/>
    <w:rsid w:val="00DE58B9"/>
    <w:rsid w:val="00DE63BF"/>
    <w:rsid w:val="00DE68B7"/>
    <w:rsid w:val="00DE70D5"/>
    <w:rsid w:val="00DE7275"/>
    <w:rsid w:val="00DE7EFB"/>
    <w:rsid w:val="00DF127A"/>
    <w:rsid w:val="00DF1DBB"/>
    <w:rsid w:val="00DF34DB"/>
    <w:rsid w:val="00DF36F8"/>
    <w:rsid w:val="00DF3C04"/>
    <w:rsid w:val="00DF4DA4"/>
    <w:rsid w:val="00DF52C8"/>
    <w:rsid w:val="00DF5487"/>
    <w:rsid w:val="00DF5A8F"/>
    <w:rsid w:val="00DF5F5D"/>
    <w:rsid w:val="00DF6195"/>
    <w:rsid w:val="00DF6D1C"/>
    <w:rsid w:val="00E001C3"/>
    <w:rsid w:val="00E0148E"/>
    <w:rsid w:val="00E01515"/>
    <w:rsid w:val="00E03DFF"/>
    <w:rsid w:val="00E0482C"/>
    <w:rsid w:val="00E07272"/>
    <w:rsid w:val="00E077F1"/>
    <w:rsid w:val="00E110CD"/>
    <w:rsid w:val="00E13591"/>
    <w:rsid w:val="00E137D8"/>
    <w:rsid w:val="00E145AE"/>
    <w:rsid w:val="00E14909"/>
    <w:rsid w:val="00E14B33"/>
    <w:rsid w:val="00E150E9"/>
    <w:rsid w:val="00E15F06"/>
    <w:rsid w:val="00E16918"/>
    <w:rsid w:val="00E16BBE"/>
    <w:rsid w:val="00E16EBC"/>
    <w:rsid w:val="00E20214"/>
    <w:rsid w:val="00E20E57"/>
    <w:rsid w:val="00E21210"/>
    <w:rsid w:val="00E21659"/>
    <w:rsid w:val="00E22B4D"/>
    <w:rsid w:val="00E22B58"/>
    <w:rsid w:val="00E23192"/>
    <w:rsid w:val="00E26ACD"/>
    <w:rsid w:val="00E26DFF"/>
    <w:rsid w:val="00E27230"/>
    <w:rsid w:val="00E276E4"/>
    <w:rsid w:val="00E30029"/>
    <w:rsid w:val="00E30F80"/>
    <w:rsid w:val="00E30FC1"/>
    <w:rsid w:val="00E3155F"/>
    <w:rsid w:val="00E31768"/>
    <w:rsid w:val="00E32933"/>
    <w:rsid w:val="00E32EC4"/>
    <w:rsid w:val="00E347B0"/>
    <w:rsid w:val="00E34A6B"/>
    <w:rsid w:val="00E3550D"/>
    <w:rsid w:val="00E359BB"/>
    <w:rsid w:val="00E35A00"/>
    <w:rsid w:val="00E3790A"/>
    <w:rsid w:val="00E37E96"/>
    <w:rsid w:val="00E40138"/>
    <w:rsid w:val="00E402DE"/>
    <w:rsid w:val="00E4050A"/>
    <w:rsid w:val="00E4176A"/>
    <w:rsid w:val="00E41B40"/>
    <w:rsid w:val="00E42056"/>
    <w:rsid w:val="00E42A0B"/>
    <w:rsid w:val="00E42E22"/>
    <w:rsid w:val="00E43819"/>
    <w:rsid w:val="00E44CE0"/>
    <w:rsid w:val="00E4504B"/>
    <w:rsid w:val="00E45AEE"/>
    <w:rsid w:val="00E4634E"/>
    <w:rsid w:val="00E47399"/>
    <w:rsid w:val="00E5174A"/>
    <w:rsid w:val="00E5364B"/>
    <w:rsid w:val="00E5464D"/>
    <w:rsid w:val="00E55B4A"/>
    <w:rsid w:val="00E55F66"/>
    <w:rsid w:val="00E577CD"/>
    <w:rsid w:val="00E57F9A"/>
    <w:rsid w:val="00E6033D"/>
    <w:rsid w:val="00E60543"/>
    <w:rsid w:val="00E60F63"/>
    <w:rsid w:val="00E6136A"/>
    <w:rsid w:val="00E61780"/>
    <w:rsid w:val="00E61FF9"/>
    <w:rsid w:val="00E62D4F"/>
    <w:rsid w:val="00E63565"/>
    <w:rsid w:val="00E638BB"/>
    <w:rsid w:val="00E647E6"/>
    <w:rsid w:val="00E64D39"/>
    <w:rsid w:val="00E65497"/>
    <w:rsid w:val="00E65F4A"/>
    <w:rsid w:val="00E665DC"/>
    <w:rsid w:val="00E67059"/>
    <w:rsid w:val="00E706A4"/>
    <w:rsid w:val="00E70D0E"/>
    <w:rsid w:val="00E718A2"/>
    <w:rsid w:val="00E71D6E"/>
    <w:rsid w:val="00E71DC4"/>
    <w:rsid w:val="00E720F4"/>
    <w:rsid w:val="00E725A1"/>
    <w:rsid w:val="00E731B2"/>
    <w:rsid w:val="00E73682"/>
    <w:rsid w:val="00E73BB3"/>
    <w:rsid w:val="00E76827"/>
    <w:rsid w:val="00E7792F"/>
    <w:rsid w:val="00E80873"/>
    <w:rsid w:val="00E80B44"/>
    <w:rsid w:val="00E80CA3"/>
    <w:rsid w:val="00E82A82"/>
    <w:rsid w:val="00E82F2D"/>
    <w:rsid w:val="00E83807"/>
    <w:rsid w:val="00E849DA"/>
    <w:rsid w:val="00E84FAD"/>
    <w:rsid w:val="00E8522A"/>
    <w:rsid w:val="00E8667C"/>
    <w:rsid w:val="00E86FCC"/>
    <w:rsid w:val="00E9090F"/>
    <w:rsid w:val="00E91458"/>
    <w:rsid w:val="00E915CD"/>
    <w:rsid w:val="00E91D5E"/>
    <w:rsid w:val="00E92075"/>
    <w:rsid w:val="00E92D09"/>
    <w:rsid w:val="00E9314B"/>
    <w:rsid w:val="00E93660"/>
    <w:rsid w:val="00E93D03"/>
    <w:rsid w:val="00E93D70"/>
    <w:rsid w:val="00E9528B"/>
    <w:rsid w:val="00E9590E"/>
    <w:rsid w:val="00E959DC"/>
    <w:rsid w:val="00E96375"/>
    <w:rsid w:val="00E97569"/>
    <w:rsid w:val="00EA061B"/>
    <w:rsid w:val="00EA13C6"/>
    <w:rsid w:val="00EA28BB"/>
    <w:rsid w:val="00EA4323"/>
    <w:rsid w:val="00EA732D"/>
    <w:rsid w:val="00EA756D"/>
    <w:rsid w:val="00EA7C33"/>
    <w:rsid w:val="00EB1140"/>
    <w:rsid w:val="00EB1781"/>
    <w:rsid w:val="00EB180D"/>
    <w:rsid w:val="00EB5247"/>
    <w:rsid w:val="00EB5668"/>
    <w:rsid w:val="00EB620F"/>
    <w:rsid w:val="00EB6793"/>
    <w:rsid w:val="00EB68E9"/>
    <w:rsid w:val="00EB6C10"/>
    <w:rsid w:val="00EB7CF7"/>
    <w:rsid w:val="00EB7FB7"/>
    <w:rsid w:val="00EC0112"/>
    <w:rsid w:val="00EC0212"/>
    <w:rsid w:val="00EC1A78"/>
    <w:rsid w:val="00EC276C"/>
    <w:rsid w:val="00EC36A6"/>
    <w:rsid w:val="00EC4C81"/>
    <w:rsid w:val="00EC5120"/>
    <w:rsid w:val="00EC523A"/>
    <w:rsid w:val="00EC555E"/>
    <w:rsid w:val="00EC6859"/>
    <w:rsid w:val="00EC6C79"/>
    <w:rsid w:val="00EC785A"/>
    <w:rsid w:val="00EC7EAE"/>
    <w:rsid w:val="00ED1426"/>
    <w:rsid w:val="00ED15EE"/>
    <w:rsid w:val="00ED20DA"/>
    <w:rsid w:val="00ED26A4"/>
    <w:rsid w:val="00ED2C2B"/>
    <w:rsid w:val="00ED2E87"/>
    <w:rsid w:val="00ED449B"/>
    <w:rsid w:val="00ED5A20"/>
    <w:rsid w:val="00ED69A6"/>
    <w:rsid w:val="00ED6DB8"/>
    <w:rsid w:val="00ED7485"/>
    <w:rsid w:val="00ED7948"/>
    <w:rsid w:val="00EE12D2"/>
    <w:rsid w:val="00EE192F"/>
    <w:rsid w:val="00EE198A"/>
    <w:rsid w:val="00EE1E5A"/>
    <w:rsid w:val="00EE3263"/>
    <w:rsid w:val="00EE3934"/>
    <w:rsid w:val="00EE736B"/>
    <w:rsid w:val="00EF0664"/>
    <w:rsid w:val="00EF0A9C"/>
    <w:rsid w:val="00EF1040"/>
    <w:rsid w:val="00EF11DF"/>
    <w:rsid w:val="00EF27EC"/>
    <w:rsid w:val="00EF283F"/>
    <w:rsid w:val="00EF2B69"/>
    <w:rsid w:val="00EF3E6C"/>
    <w:rsid w:val="00EF4820"/>
    <w:rsid w:val="00EF50D3"/>
    <w:rsid w:val="00EF5D2C"/>
    <w:rsid w:val="00EF7100"/>
    <w:rsid w:val="00F0236E"/>
    <w:rsid w:val="00F0479E"/>
    <w:rsid w:val="00F04B93"/>
    <w:rsid w:val="00F066D6"/>
    <w:rsid w:val="00F06740"/>
    <w:rsid w:val="00F06869"/>
    <w:rsid w:val="00F0734C"/>
    <w:rsid w:val="00F074B7"/>
    <w:rsid w:val="00F10A04"/>
    <w:rsid w:val="00F14790"/>
    <w:rsid w:val="00F14934"/>
    <w:rsid w:val="00F14C47"/>
    <w:rsid w:val="00F14F42"/>
    <w:rsid w:val="00F1545A"/>
    <w:rsid w:val="00F1570C"/>
    <w:rsid w:val="00F16D27"/>
    <w:rsid w:val="00F178C4"/>
    <w:rsid w:val="00F2185D"/>
    <w:rsid w:val="00F23BF1"/>
    <w:rsid w:val="00F23F04"/>
    <w:rsid w:val="00F24BD0"/>
    <w:rsid w:val="00F24CB6"/>
    <w:rsid w:val="00F25271"/>
    <w:rsid w:val="00F25BCA"/>
    <w:rsid w:val="00F26156"/>
    <w:rsid w:val="00F26C31"/>
    <w:rsid w:val="00F27CF4"/>
    <w:rsid w:val="00F30969"/>
    <w:rsid w:val="00F30DA6"/>
    <w:rsid w:val="00F31721"/>
    <w:rsid w:val="00F31C07"/>
    <w:rsid w:val="00F32463"/>
    <w:rsid w:val="00F33290"/>
    <w:rsid w:val="00F3421A"/>
    <w:rsid w:val="00F34A6E"/>
    <w:rsid w:val="00F36965"/>
    <w:rsid w:val="00F36995"/>
    <w:rsid w:val="00F400B3"/>
    <w:rsid w:val="00F42264"/>
    <w:rsid w:val="00F43027"/>
    <w:rsid w:val="00F43C88"/>
    <w:rsid w:val="00F45189"/>
    <w:rsid w:val="00F451E1"/>
    <w:rsid w:val="00F51854"/>
    <w:rsid w:val="00F52289"/>
    <w:rsid w:val="00F532AA"/>
    <w:rsid w:val="00F533B1"/>
    <w:rsid w:val="00F545F8"/>
    <w:rsid w:val="00F54CCD"/>
    <w:rsid w:val="00F55361"/>
    <w:rsid w:val="00F56321"/>
    <w:rsid w:val="00F57562"/>
    <w:rsid w:val="00F60D56"/>
    <w:rsid w:val="00F61596"/>
    <w:rsid w:val="00F6171A"/>
    <w:rsid w:val="00F61C23"/>
    <w:rsid w:val="00F61D8D"/>
    <w:rsid w:val="00F620CB"/>
    <w:rsid w:val="00F626AD"/>
    <w:rsid w:val="00F628E6"/>
    <w:rsid w:val="00F63E00"/>
    <w:rsid w:val="00F643C6"/>
    <w:rsid w:val="00F653E5"/>
    <w:rsid w:val="00F65549"/>
    <w:rsid w:val="00F65F24"/>
    <w:rsid w:val="00F663D8"/>
    <w:rsid w:val="00F67846"/>
    <w:rsid w:val="00F67D08"/>
    <w:rsid w:val="00F70C3E"/>
    <w:rsid w:val="00F71C23"/>
    <w:rsid w:val="00F72787"/>
    <w:rsid w:val="00F75835"/>
    <w:rsid w:val="00F75DA6"/>
    <w:rsid w:val="00F75ED9"/>
    <w:rsid w:val="00F763BE"/>
    <w:rsid w:val="00F80369"/>
    <w:rsid w:val="00F80D33"/>
    <w:rsid w:val="00F81480"/>
    <w:rsid w:val="00F818A6"/>
    <w:rsid w:val="00F82858"/>
    <w:rsid w:val="00F83319"/>
    <w:rsid w:val="00F84638"/>
    <w:rsid w:val="00F84C97"/>
    <w:rsid w:val="00F85D7F"/>
    <w:rsid w:val="00F904DB"/>
    <w:rsid w:val="00F90B77"/>
    <w:rsid w:val="00F92341"/>
    <w:rsid w:val="00F92CAF"/>
    <w:rsid w:val="00F92F3B"/>
    <w:rsid w:val="00F93024"/>
    <w:rsid w:val="00F9364F"/>
    <w:rsid w:val="00F9370D"/>
    <w:rsid w:val="00F93DAF"/>
    <w:rsid w:val="00F941DC"/>
    <w:rsid w:val="00F94602"/>
    <w:rsid w:val="00F94716"/>
    <w:rsid w:val="00F969A0"/>
    <w:rsid w:val="00F97438"/>
    <w:rsid w:val="00F97D0B"/>
    <w:rsid w:val="00FA136D"/>
    <w:rsid w:val="00FA19A5"/>
    <w:rsid w:val="00FA1D5A"/>
    <w:rsid w:val="00FA2248"/>
    <w:rsid w:val="00FA2770"/>
    <w:rsid w:val="00FA2930"/>
    <w:rsid w:val="00FA2E00"/>
    <w:rsid w:val="00FA3109"/>
    <w:rsid w:val="00FA39F5"/>
    <w:rsid w:val="00FA4F36"/>
    <w:rsid w:val="00FA5D12"/>
    <w:rsid w:val="00FA653C"/>
    <w:rsid w:val="00FA69F5"/>
    <w:rsid w:val="00FA6E4A"/>
    <w:rsid w:val="00FA7058"/>
    <w:rsid w:val="00FB0138"/>
    <w:rsid w:val="00FB0543"/>
    <w:rsid w:val="00FB0968"/>
    <w:rsid w:val="00FB0F68"/>
    <w:rsid w:val="00FB129E"/>
    <w:rsid w:val="00FB2F00"/>
    <w:rsid w:val="00FB5363"/>
    <w:rsid w:val="00FB5F9B"/>
    <w:rsid w:val="00FB76A3"/>
    <w:rsid w:val="00FC02DC"/>
    <w:rsid w:val="00FC0598"/>
    <w:rsid w:val="00FC0A46"/>
    <w:rsid w:val="00FC11BD"/>
    <w:rsid w:val="00FC1579"/>
    <w:rsid w:val="00FC2B06"/>
    <w:rsid w:val="00FC4402"/>
    <w:rsid w:val="00FC4969"/>
    <w:rsid w:val="00FC5392"/>
    <w:rsid w:val="00FC594F"/>
    <w:rsid w:val="00FC660A"/>
    <w:rsid w:val="00FC6E04"/>
    <w:rsid w:val="00FC76AF"/>
    <w:rsid w:val="00FC7CD4"/>
    <w:rsid w:val="00FC7D98"/>
    <w:rsid w:val="00FD001E"/>
    <w:rsid w:val="00FD066C"/>
    <w:rsid w:val="00FD1212"/>
    <w:rsid w:val="00FD1B7F"/>
    <w:rsid w:val="00FD2B3F"/>
    <w:rsid w:val="00FD4303"/>
    <w:rsid w:val="00FD4669"/>
    <w:rsid w:val="00FD5A09"/>
    <w:rsid w:val="00FE0670"/>
    <w:rsid w:val="00FE10BD"/>
    <w:rsid w:val="00FE1DD2"/>
    <w:rsid w:val="00FE1FF2"/>
    <w:rsid w:val="00FE399C"/>
    <w:rsid w:val="00FE3B13"/>
    <w:rsid w:val="00FE3D1E"/>
    <w:rsid w:val="00FE564B"/>
    <w:rsid w:val="00FE6ECD"/>
    <w:rsid w:val="00FE7F69"/>
    <w:rsid w:val="00FF0712"/>
    <w:rsid w:val="00FF0EA4"/>
    <w:rsid w:val="00FF10BC"/>
    <w:rsid w:val="00FF119B"/>
    <w:rsid w:val="00FF18C7"/>
    <w:rsid w:val="00FF256E"/>
    <w:rsid w:val="00FF2C51"/>
    <w:rsid w:val="00FF2E49"/>
    <w:rsid w:val="00FF3151"/>
    <w:rsid w:val="00FF36BF"/>
    <w:rsid w:val="00FF40FF"/>
    <w:rsid w:val="00FF6213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  <w14:docId w14:val="7F299D2F"/>
  <w15:docId w15:val="{FF6A4AEF-5057-4C33-B44A-B8E1A96B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62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001B"/>
    <w:pPr>
      <w:jc w:val="both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56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2497"/>
    <w:pPr>
      <w:keepNext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2C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5D2497"/>
    <w:pPr>
      <w:keepNext/>
      <w:outlineLvl w:val="5"/>
    </w:pPr>
    <w:rPr>
      <w:sz w:val="20"/>
      <w:szCs w:val="20"/>
    </w:rPr>
  </w:style>
  <w:style w:type="paragraph" w:styleId="Nagwek8">
    <w:name w:val="heading 8"/>
    <w:basedOn w:val="Normalny"/>
    <w:next w:val="Normalny"/>
    <w:qFormat/>
    <w:rsid w:val="005D2497"/>
    <w:pPr>
      <w:keepNext/>
      <w:ind w:left="240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6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rsid w:val="0034569D"/>
  </w:style>
  <w:style w:type="paragraph" w:styleId="Tytu">
    <w:name w:val="Title"/>
    <w:basedOn w:val="Normalny"/>
    <w:qFormat/>
    <w:rsid w:val="005D2497"/>
    <w:pPr>
      <w:jc w:val="center"/>
    </w:pPr>
    <w:rPr>
      <w:b/>
      <w:bCs/>
      <w:sz w:val="72"/>
      <w:szCs w:val="20"/>
    </w:rPr>
  </w:style>
  <w:style w:type="paragraph" w:styleId="Podtytu">
    <w:name w:val="Subtitle"/>
    <w:basedOn w:val="Normalny"/>
    <w:qFormat/>
    <w:rsid w:val="005D2497"/>
    <w:rPr>
      <w:szCs w:val="20"/>
    </w:rPr>
  </w:style>
  <w:style w:type="paragraph" w:styleId="Tekstpodstawowy3">
    <w:name w:val="Body Text 3"/>
    <w:basedOn w:val="Normalny"/>
    <w:link w:val="Tekstpodstawowy3Znak"/>
    <w:rsid w:val="005D2497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66111"/>
    <w:rPr>
      <w:sz w:val="24"/>
    </w:rPr>
  </w:style>
  <w:style w:type="paragraph" w:styleId="Tekstpodstawowy2">
    <w:name w:val="Body Text 2"/>
    <w:basedOn w:val="Normalny"/>
    <w:link w:val="Tekstpodstawowy2Znak"/>
    <w:rsid w:val="005D2497"/>
    <w:pPr>
      <w:numPr>
        <w:ilvl w:val="12"/>
      </w:numPr>
    </w:pPr>
    <w:rPr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B6081"/>
    <w:rPr>
      <w:i/>
      <w:sz w:val="24"/>
    </w:rPr>
  </w:style>
  <w:style w:type="paragraph" w:styleId="Nagwek">
    <w:name w:val="header"/>
    <w:aliases w:val="Nagłówek strony"/>
    <w:basedOn w:val="Normalny"/>
    <w:link w:val="NagwekZnak"/>
    <w:rsid w:val="005D24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B6081"/>
  </w:style>
  <w:style w:type="paragraph" w:styleId="Tekstpodstawowy">
    <w:name w:val="Body Text"/>
    <w:aliases w:val=" Znak1,Znak1"/>
    <w:basedOn w:val="Normalny"/>
    <w:link w:val="TekstpodstawowyZnak"/>
    <w:semiHidden/>
    <w:rsid w:val="005D2497"/>
    <w:pPr>
      <w:jc w:val="both"/>
    </w:pPr>
    <w:rPr>
      <w:szCs w:val="20"/>
    </w:rPr>
  </w:style>
  <w:style w:type="character" w:customStyle="1" w:styleId="TekstpodstawowyZnak">
    <w:name w:val="Tekst podstawowy Znak"/>
    <w:aliases w:val=" Znak1 Znak,Znak1 Znak"/>
    <w:basedOn w:val="Domylnaczcionkaakapitu"/>
    <w:link w:val="Tekstpodstawowy"/>
    <w:semiHidden/>
    <w:rsid w:val="000B6081"/>
    <w:rPr>
      <w:sz w:val="24"/>
    </w:rPr>
  </w:style>
  <w:style w:type="paragraph" w:styleId="Tekstpodstawowywcity3">
    <w:name w:val="Body Text Indent 3"/>
    <w:basedOn w:val="Normalny"/>
    <w:link w:val="Tekstpodstawowywcity3Znak"/>
    <w:rsid w:val="005D2497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D42F8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5D2497"/>
    <w:pPr>
      <w:ind w:left="283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63FDE"/>
    <w:rPr>
      <w:b/>
      <w:sz w:val="24"/>
    </w:rPr>
  </w:style>
  <w:style w:type="paragraph" w:styleId="Tekstpodstawowywcity2">
    <w:name w:val="Body Text Indent 2"/>
    <w:basedOn w:val="Normalny"/>
    <w:semiHidden/>
    <w:rsid w:val="005D2497"/>
    <w:pPr>
      <w:ind w:firstLine="708"/>
      <w:jc w:val="both"/>
    </w:pPr>
    <w:rPr>
      <w:szCs w:val="20"/>
    </w:rPr>
  </w:style>
  <w:style w:type="character" w:styleId="Hipercze">
    <w:name w:val="Hyperlink"/>
    <w:basedOn w:val="Domylnaczcionkaakapitu"/>
    <w:uiPriority w:val="99"/>
    <w:rsid w:val="005D24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5D2497"/>
    <w:rPr>
      <w:color w:val="800080"/>
      <w:u w:val="single"/>
    </w:rPr>
  </w:style>
  <w:style w:type="character" w:styleId="Numerstrony">
    <w:name w:val="page number"/>
    <w:basedOn w:val="Domylnaczcionkaakapitu"/>
    <w:semiHidden/>
    <w:rsid w:val="005D2497"/>
  </w:style>
  <w:style w:type="paragraph" w:styleId="Tekstdymka">
    <w:name w:val="Balloon Text"/>
    <w:basedOn w:val="Normalny"/>
    <w:link w:val="TekstdymkaZnak"/>
    <w:uiPriority w:val="99"/>
    <w:semiHidden/>
    <w:unhideWhenUsed/>
    <w:rsid w:val="005F62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2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2E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ED7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948"/>
    <w:rPr>
      <w:sz w:val="24"/>
      <w:szCs w:val="24"/>
    </w:rPr>
  </w:style>
  <w:style w:type="paragraph" w:styleId="Bezodstpw">
    <w:name w:val="No Spacing"/>
    <w:uiPriority w:val="1"/>
    <w:qFormat/>
    <w:rsid w:val="00855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kapitzlist">
    <w:name w:val="List Paragraph"/>
    <w:aliases w:val="Numerowanie,List Paragraph,Akapit z listą BS,CW_Lista,RR PGE Akapit z listą,Styl 1,Obiekt,List Paragraph1,L1,Akapit z listą5,2 heading,A_wyliczenie,K-P_odwolanie,maz_wyliczenie,opis dzialania,Nagłowek 3,Preambuła,Wypunktowanie"/>
    <w:basedOn w:val="Normalny"/>
    <w:link w:val="AkapitzlistZnak"/>
    <w:uiPriority w:val="34"/>
    <w:qFormat/>
    <w:rsid w:val="002D36DC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615"/>
  </w:style>
  <w:style w:type="character" w:styleId="Odwoanieprzypisukocowego">
    <w:name w:val="endnote reference"/>
    <w:basedOn w:val="Domylnaczcionkaakapitu"/>
    <w:uiPriority w:val="99"/>
    <w:semiHidden/>
    <w:unhideWhenUsed/>
    <w:rsid w:val="00C01615"/>
    <w:rPr>
      <w:vertAlign w:val="superscript"/>
    </w:rPr>
  </w:style>
  <w:style w:type="paragraph" w:customStyle="1" w:styleId="siwz">
    <w:name w:val="siwz"/>
    <w:basedOn w:val="Normalny"/>
    <w:qFormat/>
    <w:rsid w:val="00675D04"/>
    <w:pPr>
      <w:contextualSpacing/>
      <w:jc w:val="both"/>
    </w:pPr>
    <w:rPr>
      <w:bCs/>
      <w:iCs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2C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064F"/>
    <w:rPr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6805B6"/>
  </w:style>
  <w:style w:type="paragraph" w:styleId="Spistreci3">
    <w:name w:val="toc 3"/>
    <w:basedOn w:val="Normalny"/>
    <w:next w:val="Normalny"/>
    <w:autoRedefine/>
    <w:uiPriority w:val="39"/>
    <w:unhideWhenUsed/>
    <w:rsid w:val="006805B6"/>
    <w:pPr>
      <w:ind w:left="48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805B6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Default">
    <w:name w:val="Default"/>
    <w:rsid w:val="00B716CC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572F21"/>
    <w:rPr>
      <w:b/>
      <w:sz w:val="28"/>
    </w:rPr>
  </w:style>
  <w:style w:type="paragraph" w:customStyle="1" w:styleId="Tekstpodstawowy32">
    <w:name w:val="Tekst podstawowy 32"/>
    <w:basedOn w:val="Normalny"/>
    <w:rsid w:val="000F5A76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Standardowy1">
    <w:name w:val="Standardowy1"/>
    <w:rsid w:val="001252D8"/>
    <w:pPr>
      <w:suppressAutoHyphens/>
    </w:pPr>
    <w:rPr>
      <w:sz w:val="24"/>
      <w:lang w:eastAsia="ar-SA"/>
    </w:rPr>
  </w:style>
  <w:style w:type="paragraph" w:customStyle="1" w:styleId="biedro">
    <w:name w:val="biedro"/>
    <w:rsid w:val="00543A7F"/>
    <w:pPr>
      <w:suppressAutoHyphens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543A7F"/>
    <w:pPr>
      <w:suppressAutoHyphens/>
      <w:ind w:left="720"/>
      <w:contextualSpacing/>
    </w:pPr>
    <w:rPr>
      <w:lang w:eastAsia="zh-CN"/>
    </w:rPr>
  </w:style>
  <w:style w:type="paragraph" w:customStyle="1" w:styleId="Tekstpodstawowy31">
    <w:name w:val="Tekst podstawowy 31"/>
    <w:basedOn w:val="Normalny"/>
    <w:rsid w:val="00543A7F"/>
    <w:pPr>
      <w:suppressAutoHyphens/>
      <w:spacing w:before="60" w:after="60"/>
      <w:jc w:val="both"/>
    </w:pPr>
    <w:rPr>
      <w:rFonts w:ascii="Verdana" w:hAnsi="Verdana" w:cs="Verdana"/>
      <w:b/>
      <w:bCs/>
      <w:sz w:val="20"/>
      <w:szCs w:val="20"/>
      <w:lang w:eastAsia="zh-CN"/>
    </w:rPr>
  </w:style>
  <w:style w:type="paragraph" w:customStyle="1" w:styleId="Akapitzlist10">
    <w:name w:val="Akapit z listą1"/>
    <w:basedOn w:val="Normalny"/>
    <w:uiPriority w:val="99"/>
    <w:rsid w:val="00A76827"/>
    <w:pPr>
      <w:ind w:left="708"/>
    </w:pPr>
  </w:style>
  <w:style w:type="paragraph" w:customStyle="1" w:styleId="Zwykytekst1">
    <w:name w:val="Zwykły tekst1"/>
    <w:basedOn w:val="Normalny"/>
    <w:rsid w:val="009F42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eportText">
    <w:name w:val="Report Text"/>
    <w:uiPriority w:val="99"/>
    <w:rsid w:val="00AA13E0"/>
    <w:pPr>
      <w:suppressAutoHyphens/>
      <w:spacing w:after="120" w:line="260" w:lineRule="atLeast"/>
      <w:jc w:val="both"/>
    </w:pPr>
    <w:rPr>
      <w:rFonts w:ascii="Arial" w:eastAsia="Arial" w:hAnsi="Arial" w:cs="Arial"/>
      <w:lang w:eastAsia="ar-SA"/>
    </w:rPr>
  </w:style>
  <w:style w:type="paragraph" w:customStyle="1" w:styleId="western">
    <w:name w:val="western"/>
    <w:basedOn w:val="Normalny"/>
    <w:rsid w:val="00DB7626"/>
    <w:pPr>
      <w:spacing w:before="100" w:beforeAutospacing="1" w:after="119"/>
    </w:pPr>
    <w:rPr>
      <w:color w:val="00000A"/>
    </w:rPr>
  </w:style>
  <w:style w:type="character" w:customStyle="1" w:styleId="Styl12pt">
    <w:name w:val="Styl 12 pt"/>
    <w:basedOn w:val="Domylnaczcionkaakapitu"/>
    <w:rsid w:val="00AE3958"/>
    <w:rPr>
      <w:rFonts w:ascii="Arial" w:hAnsi="Arial" w:cs="Arial" w:hint="default"/>
      <w:sz w:val="20"/>
    </w:rPr>
  </w:style>
  <w:style w:type="character" w:customStyle="1" w:styleId="Teksttreci">
    <w:name w:val="Tekst treści_"/>
    <w:basedOn w:val="Domylnaczcionkaakapitu"/>
    <w:link w:val="Teksttreci0"/>
    <w:locked/>
    <w:rsid w:val="00DE13D9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E13D9"/>
    <w:pPr>
      <w:widowControl w:val="0"/>
      <w:shd w:val="clear" w:color="auto" w:fill="FFFFFF"/>
      <w:spacing w:line="276" w:lineRule="auto"/>
    </w:pPr>
    <w:rPr>
      <w:rFonts w:ascii="Verdana" w:eastAsia="Verdana" w:hAnsi="Verdana" w:cs="Verdana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locked/>
    <w:rsid w:val="00DE13D9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E13D9"/>
    <w:pPr>
      <w:widowControl w:val="0"/>
      <w:shd w:val="clear" w:color="auto" w:fill="FFFFFF"/>
      <w:spacing w:after="200"/>
      <w:jc w:val="both"/>
    </w:pPr>
    <w:rPr>
      <w:rFonts w:ascii="Arial" w:eastAsia="Arial" w:hAnsi="Arial" w:cs="Arial"/>
      <w:i/>
      <w:iCs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,CW_Lista Znak,RR PGE Akapit z listą Znak,Styl 1 Znak,Obiekt Znak,List Paragraph1 Znak,L1 Znak,Akapit z listą5 Znak,2 heading Znak,A_wyliczenie Znak,K-P_odwolanie Znak"/>
    <w:link w:val="Akapitzlist"/>
    <w:uiPriority w:val="34"/>
    <w:qFormat/>
    <w:locked/>
    <w:rsid w:val="00CB32D8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1E4"/>
    <w:rPr>
      <w:color w:val="605E5C"/>
      <w:shd w:val="clear" w:color="auto" w:fill="E1DFDD"/>
    </w:rPr>
  </w:style>
  <w:style w:type="paragraph" w:styleId="Lista3">
    <w:name w:val="List 3"/>
    <w:basedOn w:val="Normalny"/>
    <w:uiPriority w:val="99"/>
    <w:semiHidden/>
    <w:unhideWhenUsed/>
    <w:rsid w:val="0013090F"/>
    <w:pPr>
      <w:overflowPunct w:val="0"/>
      <w:autoSpaceDE w:val="0"/>
      <w:autoSpaceDN w:val="0"/>
      <w:adjustRightInd w:val="0"/>
      <w:ind w:left="849" w:hanging="283"/>
      <w:contextualSpacing/>
      <w:textAlignment w:val="baseline"/>
    </w:pPr>
    <w:rPr>
      <w:rFonts w:ascii="Ottawa" w:hAnsi="Ottawa"/>
      <w:szCs w:val="20"/>
    </w:rPr>
  </w:style>
  <w:style w:type="character" w:customStyle="1" w:styleId="du-text-transform-none">
    <w:name w:val="du-text-transform-none"/>
    <w:basedOn w:val="Domylnaczcionkaakapitu"/>
    <w:rsid w:val="007B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www.komunikaty.pl/komunikaty/3,79737.html?&amp;announcementTypeAlias=przetargi&amp;xxNoticeType=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pn/siechnice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www.komunikaty.pl/komunikaty/3,79737.html?&amp;announcementTypeAlias=przetargi&amp;xxNoticeTyp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iechnice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siechnice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oter" Target="footer1.xml"/><Relationship Id="rId8" Type="http://schemas.openxmlformats.org/officeDocument/2006/relationships/hyperlink" Target="mailto:zp@umsiechnice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95B4-0085-4FCA-9802-424C729D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27</Pages>
  <Words>10876</Words>
  <Characters>74907</Characters>
  <Application>Microsoft Office Word</Application>
  <DocSecurity>0</DocSecurity>
  <Lines>624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G Ł O S Z E N I E</vt:lpstr>
    </vt:vector>
  </TitlesOfParts>
  <Company>UGSWK</Company>
  <LinksUpToDate>false</LinksUpToDate>
  <CharactersWithSpaces>85612</CharactersWithSpaces>
  <SharedDoc>false</SharedDoc>
  <HLinks>
    <vt:vector size="96" baseType="variant">
      <vt:variant>
        <vt:i4>4587529</vt:i4>
      </vt:variant>
      <vt:variant>
        <vt:i4>84</vt:i4>
      </vt:variant>
      <vt:variant>
        <vt:i4>0</vt:i4>
      </vt:variant>
      <vt:variant>
        <vt:i4>5</vt:i4>
      </vt:variant>
      <vt:variant>
        <vt:lpwstr>http://www.komunikaty.pl/komunikaty/3,79737.html?&amp;announcementTypeAlias=przetargi&amp;xxNoticeType=1</vt:lpwstr>
      </vt:variant>
      <vt:variant>
        <vt:lpwstr/>
      </vt:variant>
      <vt:variant>
        <vt:i4>4587529</vt:i4>
      </vt:variant>
      <vt:variant>
        <vt:i4>81</vt:i4>
      </vt:variant>
      <vt:variant>
        <vt:i4>0</vt:i4>
      </vt:variant>
      <vt:variant>
        <vt:i4>5</vt:i4>
      </vt:variant>
      <vt:variant>
        <vt:lpwstr>http://www.komunikaty.pl/komunikaty/3,79737.html?&amp;announcementTypeAlias=przetargi&amp;xxNoticeType=1</vt:lpwstr>
      </vt:variant>
      <vt:variant>
        <vt:lpwstr/>
      </vt:variant>
      <vt:variant>
        <vt:i4>7340109</vt:i4>
      </vt:variant>
      <vt:variant>
        <vt:i4>78</vt:i4>
      </vt:variant>
      <vt:variant>
        <vt:i4>0</vt:i4>
      </vt:variant>
      <vt:variant>
        <vt:i4>5</vt:i4>
      </vt:variant>
      <vt:variant>
        <vt:lpwstr>mailto:zp@umsiechnice.pl</vt:lpwstr>
      </vt:variant>
      <vt:variant>
        <vt:lpwstr/>
      </vt:variant>
      <vt:variant>
        <vt:i4>4587529</vt:i4>
      </vt:variant>
      <vt:variant>
        <vt:i4>75</vt:i4>
      </vt:variant>
      <vt:variant>
        <vt:i4>0</vt:i4>
      </vt:variant>
      <vt:variant>
        <vt:i4>5</vt:i4>
      </vt:variant>
      <vt:variant>
        <vt:lpwstr>http://www.komunikaty.pl/komunikaty/3,79737.html?&amp;announcementTypeAlias=przetargi&amp;xxNoticeType=1</vt:lpwstr>
      </vt:variant>
      <vt:variant>
        <vt:lpwstr/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_Toc387403389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_Toc387403388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_Toc387403387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_Toc387403386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_Toc387403385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_Toc387403384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_Toc387403383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_Toc387403382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_Toc387403381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_Toc387403380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_Toc387403379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_Toc387403378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G Ł O S Z E N I E</dc:title>
  <dc:subject/>
  <dc:creator>kchoina</dc:creator>
  <cp:keywords/>
  <dc:description/>
  <cp:lastModifiedBy>Marta Malinowska</cp:lastModifiedBy>
  <cp:revision>8</cp:revision>
  <cp:lastPrinted>2024-08-07T07:21:00Z</cp:lastPrinted>
  <dcterms:created xsi:type="dcterms:W3CDTF">2024-08-05T13:43:00Z</dcterms:created>
  <dcterms:modified xsi:type="dcterms:W3CDTF">2024-08-07T08:46:00Z</dcterms:modified>
</cp:coreProperties>
</file>