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A59D6" w14:textId="26CAE8C4" w:rsidR="00F6760A" w:rsidRPr="0076129F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75652501" w14:textId="77777777" w:rsidR="00F6760A" w:rsidRPr="0076129F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3C9B872" w14:textId="77777777" w:rsidR="00291B67" w:rsidRDefault="00291B67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5817096" w14:textId="77777777" w:rsidR="00291B67" w:rsidRDefault="00291B67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5CB5CCDF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9C4EAFF" w14:textId="77777777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02780D76" w14:textId="77777777" w:rsidR="00F6760A" w:rsidRPr="0076129F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52A90CA8" w14:textId="77777777" w:rsidR="00F6760A" w:rsidRPr="0076129F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5769FE" w14:textId="77777777" w:rsidR="00F6760A" w:rsidRPr="0076129F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8A0167" w14:textId="77777777" w:rsidR="00F6760A" w:rsidRPr="0076129F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6494E0" w14:textId="77777777" w:rsidR="00F6760A" w:rsidRPr="0076129F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B021A7" w14:textId="77777777" w:rsidR="00F6760A" w:rsidRPr="0076129F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07DA10" w14:textId="77777777" w:rsidR="00F6760A" w:rsidRPr="0076129F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0455BD9" w14:textId="77777777" w:rsidR="00F6760A" w:rsidRPr="0076129F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E16AF9" w14:textId="77777777" w:rsidR="00F6760A" w:rsidRPr="0076129F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D1B5D0" w14:textId="77777777" w:rsidR="00F6760A" w:rsidRPr="0076129F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4406DD" w14:textId="28C7F4E6" w:rsidR="00F6760A" w:rsidRPr="0076129F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0AE044" w14:textId="77777777" w:rsidR="00F6760A" w:rsidRPr="0076129F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1F3D732" w14:textId="02935CAE" w:rsidR="00480BC1" w:rsidRPr="0076129F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572593" w14:textId="2C49693E" w:rsidR="00480BC1" w:rsidRPr="0076129F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757307D" w14:textId="36433913" w:rsidR="00480BC1" w:rsidRPr="0076129F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BF151A3" w14:textId="03D5BBDA" w:rsidR="00F6760A" w:rsidRPr="0076129F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94414F" w14:textId="079A4680" w:rsidR="00F6760A" w:rsidRPr="0076129F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8F44F6" w14:textId="47556E81" w:rsidR="00F6760A" w:rsidRPr="0076129F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37D1C3D" w14:textId="74343D30" w:rsidR="00F6760A" w:rsidRPr="0076129F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1C6356" w14:textId="431B8853" w:rsidR="00F6760A" w:rsidRPr="0076129F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49A6D5" w14:textId="6DAD0C0F" w:rsidR="00F6760A" w:rsidRPr="0076129F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58504CD" w14:textId="11CEE9BA" w:rsidR="000A15B7" w:rsidRDefault="000A15B7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9E951E5" w14:textId="77777777" w:rsidR="00291B67" w:rsidRPr="0076129F" w:rsidRDefault="00291B67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F2278E0" w14:textId="77B82B98" w:rsidR="008118A1" w:rsidRDefault="008118A1" w:rsidP="008118A1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F6D503D" wp14:editId="4FAC3543">
            <wp:extent cx="3472162" cy="1371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27" cy="137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8BA19" w14:textId="77777777" w:rsidR="008118A1" w:rsidRDefault="008118A1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1043C9" w14:textId="59DDA751" w:rsidR="00F6760A" w:rsidRPr="0076129F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710525D2" w14:textId="77777777" w:rsidR="00F6760A" w:rsidRPr="0076129F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D88E525" w14:textId="680E0EFE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76129F">
        <w:rPr>
          <w:rFonts w:ascii="Tahoma" w:hAnsi="Tahoma" w:cs="Tahoma"/>
        </w:rPr>
        <w:t xml:space="preserve">        </w:t>
      </w:r>
      <w:r w:rsidRPr="0076129F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76129F" w:rsidRDefault="00F6760A" w:rsidP="00F6760A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76129F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76129F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76129F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76129F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76129F" w14:paraId="4E250865" w14:textId="77777777" w:rsidTr="00B14FBD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04D913F3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16DF028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1183407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76129F" w:rsidRDefault="00762594" w:rsidP="00B14FB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76129F" w14:paraId="0C1CAC8C" w14:textId="77777777" w:rsidTr="00B14FBD">
        <w:trPr>
          <w:trHeight w:val="333"/>
        </w:trPr>
        <w:tc>
          <w:tcPr>
            <w:tcW w:w="562" w:type="dxa"/>
          </w:tcPr>
          <w:p w14:paraId="7DBFD697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</w:tr>
    </w:tbl>
    <w:p w14:paraId="55A41BB6" w14:textId="13C7F122" w:rsidR="00762594" w:rsidRPr="0076129F" w:rsidRDefault="00762594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762594" w:rsidRPr="0076129F" w14:paraId="719CA802" w14:textId="77777777" w:rsidTr="00B14FBD">
        <w:tc>
          <w:tcPr>
            <w:tcW w:w="4390" w:type="dxa"/>
          </w:tcPr>
          <w:p w14:paraId="08FF0B12" w14:textId="77777777" w:rsidR="00762594" w:rsidRPr="0076129F" w:rsidRDefault="00762594" w:rsidP="00B14FB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3B58646A" w14:textId="77777777" w:rsidR="00762594" w:rsidRPr="0076129F" w:rsidRDefault="00762594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309881E4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65BBD30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</w:tr>
    </w:tbl>
    <w:p w14:paraId="787A5AEC" w14:textId="77777777" w:rsidR="00762594" w:rsidRPr="0076129F" w:rsidRDefault="00762594" w:rsidP="00F6760A">
      <w:pPr>
        <w:ind w:left="2160" w:firstLine="720"/>
        <w:rPr>
          <w:rFonts w:ascii="Tahoma" w:hAnsi="Tahoma" w:cs="Tahoma"/>
        </w:rPr>
      </w:pPr>
    </w:p>
    <w:p w14:paraId="52B1595D" w14:textId="77777777" w:rsidR="00F6760A" w:rsidRPr="0076129F" w:rsidRDefault="00F6760A" w:rsidP="00F6760A">
      <w:pPr>
        <w:rPr>
          <w:rFonts w:ascii="Tahoma" w:hAnsi="Tahoma" w:cs="Tahoma"/>
          <w:sz w:val="22"/>
          <w:szCs w:val="22"/>
        </w:rPr>
      </w:pPr>
    </w:p>
    <w:p w14:paraId="78BE2810" w14:textId="77777777" w:rsidR="00F6760A" w:rsidRPr="0076129F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77777777" w:rsidR="000028B3" w:rsidRPr="0076129F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3213E181" w14:textId="1468AAC9" w:rsidR="00F6760A" w:rsidRPr="0076129F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FBED6B9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395F4276" w14:textId="43EAD7A5" w:rsidR="00EA202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</w:p>
    <w:p w14:paraId="73A96093" w14:textId="650E0CCE" w:rsidR="00EA202F" w:rsidRPr="0083631A" w:rsidRDefault="00EA202F" w:rsidP="00EA202F">
      <w:pPr>
        <w:pStyle w:val="Style1"/>
        <w:widowControl/>
        <w:tabs>
          <w:tab w:val="left" w:pos="8505"/>
          <w:tab w:val="left" w:pos="9498"/>
        </w:tabs>
        <w:spacing w:line="240" w:lineRule="auto"/>
        <w:ind w:left="6237" w:right="-32"/>
        <w:jc w:val="left"/>
        <w:rPr>
          <w:b/>
          <w:bCs/>
        </w:rPr>
      </w:pPr>
      <w:bookmarkStart w:id="1" w:name="_Hlk127784660"/>
      <w:r>
        <w:rPr>
          <w:rStyle w:val="FontStyle77"/>
        </w:rPr>
        <w:t xml:space="preserve">Gmina Pakosławice </w:t>
      </w:r>
      <w:r>
        <w:rPr>
          <w:rStyle w:val="FontStyle77"/>
        </w:rPr>
        <w:br/>
      </w:r>
      <w:r w:rsidRPr="0083631A">
        <w:rPr>
          <w:rStyle w:val="FontStyle77"/>
          <w:b w:val="0"/>
          <w:bCs w:val="0"/>
        </w:rPr>
        <w:t xml:space="preserve">Urząd Gminy Pakosławice </w:t>
      </w:r>
      <w:r w:rsidRPr="0083631A">
        <w:rPr>
          <w:rStyle w:val="FontStyle77"/>
          <w:b w:val="0"/>
          <w:bCs w:val="0"/>
        </w:rPr>
        <w:br/>
        <w:t>Reńska Wieś 1, 48-314</w:t>
      </w:r>
      <w:r>
        <w:rPr>
          <w:rStyle w:val="FontStyle77"/>
          <w:b w:val="0"/>
          <w:bCs w:val="0"/>
        </w:rPr>
        <w:t xml:space="preserve"> </w:t>
      </w:r>
      <w:r w:rsidRPr="0083631A">
        <w:rPr>
          <w:rStyle w:val="FontStyle77"/>
          <w:b w:val="0"/>
          <w:bCs w:val="0"/>
        </w:rPr>
        <w:t>Pakosławice</w:t>
      </w:r>
    </w:p>
    <w:bookmarkEnd w:id="1"/>
    <w:p w14:paraId="58313ACB" w14:textId="77777777" w:rsidR="00EA202F" w:rsidRDefault="00EA202F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</w:p>
    <w:p w14:paraId="6C9C9954" w14:textId="77777777" w:rsidR="00F6760A" w:rsidRPr="0076129F" w:rsidRDefault="00F6760A" w:rsidP="00F6760A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43746DB" w14:textId="3674E777" w:rsidR="00F6760A" w:rsidRPr="0076129F" w:rsidRDefault="00F6760A" w:rsidP="00F6760A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69450CB0" w14:textId="711D3896" w:rsidR="003B1BCD" w:rsidRPr="00713099" w:rsidRDefault="00713099" w:rsidP="00713099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13099">
        <w:rPr>
          <w:rFonts w:ascii="Tahoma" w:hAnsi="Tahoma" w:cs="Tahoma"/>
          <w:b/>
          <w:bCs/>
          <w:color w:val="auto"/>
          <w:sz w:val="28"/>
          <w:szCs w:val="28"/>
        </w:rPr>
        <w:t xml:space="preserve">Modernizacja </w:t>
      </w:r>
      <w:r w:rsidR="00EA202F">
        <w:rPr>
          <w:rFonts w:ascii="Tahoma" w:hAnsi="Tahoma" w:cs="Tahoma"/>
          <w:b/>
          <w:bCs/>
          <w:color w:val="auto"/>
          <w:sz w:val="28"/>
          <w:szCs w:val="28"/>
        </w:rPr>
        <w:t xml:space="preserve">przedszkola we Frączkowie </w:t>
      </w:r>
    </w:p>
    <w:p w14:paraId="095293DD" w14:textId="77777777" w:rsidR="00713099" w:rsidRPr="0076129F" w:rsidRDefault="00713099" w:rsidP="00F6760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07A628B0" w14:textId="618B2FDA" w:rsidR="00F6760A" w:rsidRPr="0076129F" w:rsidRDefault="00F6760A" w:rsidP="00F6760A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cenę</w:t>
      </w:r>
      <w:r w:rsidR="00CE1A60"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brutto 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0C73956C" w14:textId="77777777" w:rsidR="00F6760A" w:rsidRPr="0076129F" w:rsidRDefault="00F6760A" w:rsidP="00F6760A">
      <w:pPr>
        <w:pStyle w:val="Nagwek"/>
        <w:rPr>
          <w:rFonts w:ascii="Tahoma" w:hAnsi="Tahoma" w:cs="Tahoma"/>
        </w:rPr>
      </w:pPr>
    </w:p>
    <w:p w14:paraId="49380D87" w14:textId="77777777" w:rsidR="00F6760A" w:rsidRPr="0076129F" w:rsidRDefault="00F6760A" w:rsidP="00F6760A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066BBDDA" w14:textId="77777777" w:rsidR="00F6760A" w:rsidRPr="0076129F" w:rsidRDefault="00F6760A" w:rsidP="00F6760A">
      <w:pPr>
        <w:rPr>
          <w:rFonts w:ascii="Tahoma" w:hAnsi="Tahoma" w:cs="Tahoma"/>
        </w:rPr>
      </w:pPr>
    </w:p>
    <w:p w14:paraId="6E5F0472" w14:textId="77777777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4E3A88B7" w14:textId="04422DD5" w:rsidR="00F6760A" w:rsidRDefault="00F6760A" w:rsidP="00F6760A">
      <w:pPr>
        <w:tabs>
          <w:tab w:val="left" w:pos="0"/>
        </w:tabs>
        <w:jc w:val="both"/>
        <w:rPr>
          <w:rFonts w:ascii="Tahoma" w:hAnsi="Tahoma" w:cs="Tahoma"/>
        </w:rPr>
      </w:pPr>
    </w:p>
    <w:p w14:paraId="36D4E9D8" w14:textId="77777777" w:rsidR="00326504" w:rsidRDefault="00326504" w:rsidP="00326504">
      <w:pPr>
        <w:widowControl w:val="0"/>
        <w:suppressAutoHyphens w:val="0"/>
        <w:autoSpaceDN w:val="0"/>
        <w:ind w:left="900" w:hanging="900"/>
        <w:jc w:val="both"/>
        <w:rPr>
          <w:rFonts w:ascii="Tahoma" w:hAnsi="Tahoma" w:cs="Tahoma"/>
          <w:b/>
          <w:bCs/>
        </w:rPr>
      </w:pPr>
    </w:p>
    <w:p w14:paraId="766620AC" w14:textId="77777777" w:rsidR="00EA202F" w:rsidRDefault="00EA202F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69BC5B3" w14:textId="5F6D125B" w:rsidR="00F6760A" w:rsidRPr="0076129F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lastRenderedPageBreak/>
        <w:t>Oświadczamy, że powyższa cena zawiera wszystkie koszty jakie ponosi Zamawiający w przypadku wyboru niniejszej oferty.</w:t>
      </w:r>
    </w:p>
    <w:p w14:paraId="10FC291D" w14:textId="77777777" w:rsidR="00F6760A" w:rsidRPr="0076129F" w:rsidRDefault="00F6760A" w:rsidP="00F6760A">
      <w:pPr>
        <w:tabs>
          <w:tab w:val="left" w:pos="0"/>
        </w:tabs>
        <w:rPr>
          <w:rFonts w:ascii="Tahoma" w:hAnsi="Tahoma" w:cs="Tahoma"/>
        </w:rPr>
      </w:pPr>
    </w:p>
    <w:p w14:paraId="11FF7278" w14:textId="7B2BEB3C" w:rsidR="00F6760A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5EEC4685" w14:textId="77777777" w:rsidR="00212B93" w:rsidRPr="0076129F" w:rsidRDefault="00212B93" w:rsidP="00F6760A">
      <w:pPr>
        <w:tabs>
          <w:tab w:val="left" w:pos="0"/>
        </w:tabs>
        <w:rPr>
          <w:rFonts w:ascii="Tahoma" w:hAnsi="Tahoma" w:cs="Tahoma"/>
        </w:rPr>
      </w:pPr>
    </w:p>
    <w:p w14:paraId="0FD718C6" w14:textId="77777777" w:rsidR="00F6760A" w:rsidRPr="0076129F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415835FD" w14:textId="77777777" w:rsidR="00212B93" w:rsidRDefault="00F6760A" w:rsidP="00212B93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259B8824" w14:textId="32A00E7A" w:rsidR="00F6760A" w:rsidRPr="00212B93" w:rsidRDefault="00F6760A" w:rsidP="00212B93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 xml:space="preserve">.  </w:t>
      </w:r>
    </w:p>
    <w:p w14:paraId="457F2018" w14:textId="77777777" w:rsidR="00F60EC6" w:rsidRPr="0076129F" w:rsidRDefault="00F60EC6" w:rsidP="00F6760A">
      <w:pPr>
        <w:adjustRightInd w:val="0"/>
        <w:jc w:val="both"/>
        <w:rPr>
          <w:rFonts w:ascii="Tahoma" w:hAnsi="Tahoma" w:cs="Tahoma"/>
        </w:rPr>
      </w:pPr>
    </w:p>
    <w:p w14:paraId="5AC2A6EA" w14:textId="466C582A" w:rsidR="00F6760A" w:rsidRPr="0076129F" w:rsidRDefault="00F6760A" w:rsidP="00F6760A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670001E2" w14:textId="77777777" w:rsidR="005730FA" w:rsidRPr="0076129F" w:rsidRDefault="005730FA" w:rsidP="00F6760A">
      <w:pPr>
        <w:tabs>
          <w:tab w:val="left" w:pos="0"/>
        </w:tabs>
        <w:jc w:val="both"/>
        <w:rPr>
          <w:rFonts w:ascii="Tahoma" w:hAnsi="Tahoma" w:cs="Tahoma"/>
        </w:rPr>
      </w:pPr>
    </w:p>
    <w:p w14:paraId="24260243" w14:textId="5791FB6B" w:rsidR="00512ECF" w:rsidRPr="00512ECF" w:rsidRDefault="00F6760A" w:rsidP="00512ECF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 w:rsidR="00713099" w:rsidRPr="00512ECF">
        <w:rPr>
          <w:rFonts w:ascii="Tahoma" w:hAnsi="Tahoma" w:cs="Tahoma"/>
          <w:b/>
          <w:bCs/>
        </w:rPr>
        <w:t xml:space="preserve">do dnia  </w:t>
      </w:r>
      <w:r w:rsidR="00512ECF" w:rsidRPr="00512ECF">
        <w:rPr>
          <w:rFonts w:ascii="Tahoma" w:hAnsi="Tahoma" w:cs="Tahoma"/>
          <w:b/>
          <w:bCs/>
          <w:u w:val="single"/>
        </w:rPr>
        <w:t>31 maja 2024 roku</w:t>
      </w:r>
      <w:r w:rsidR="00512ECF" w:rsidRPr="00512ECF">
        <w:rPr>
          <w:rFonts w:ascii="Tahoma" w:hAnsi="Tahoma" w:cs="Tahoma"/>
          <w:b/>
          <w:bCs/>
          <w:u w:val="single"/>
        </w:rPr>
        <w:t xml:space="preserve"> </w:t>
      </w:r>
      <w:r w:rsidR="00512ECF" w:rsidRPr="00512ECF">
        <w:rPr>
          <w:rFonts w:ascii="Tahoma" w:hAnsi="Tahoma" w:cs="Tahoma"/>
          <w:b/>
          <w:bCs/>
        </w:rPr>
        <w:t xml:space="preserve">z uwzględnieniem zapisów § 2 wzoru umowy. </w:t>
      </w:r>
    </w:p>
    <w:p w14:paraId="245FB809" w14:textId="07240857" w:rsidR="00512ECF" w:rsidRDefault="00512ECF" w:rsidP="005730FA">
      <w:pPr>
        <w:tabs>
          <w:tab w:val="left" w:pos="0"/>
        </w:tabs>
        <w:jc w:val="both"/>
        <w:rPr>
          <w:rFonts w:ascii="Tahoma" w:hAnsi="Tahoma" w:cs="Tahoma"/>
        </w:rPr>
      </w:pPr>
    </w:p>
    <w:p w14:paraId="1E1DFF4A" w14:textId="77777777" w:rsidR="00F6760A" w:rsidRPr="0076129F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7FD78B40" w14:textId="77777777" w:rsidR="00F6760A" w:rsidRPr="0076129F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B06207F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05196090" w14:textId="77777777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99A1F2C" w14:textId="77777777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68AAB0ED" w14:textId="77777777" w:rsidR="00F6760A" w:rsidRPr="0076129F" w:rsidRDefault="00F6760A" w:rsidP="00F6760A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2D7BCB3B" w14:textId="77777777" w:rsidR="00F6760A" w:rsidRPr="0076129F" w:rsidRDefault="00F6760A" w:rsidP="00F6760A">
      <w:pPr>
        <w:autoSpaceDE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  w postępowaniu:</w:t>
      </w:r>
    </w:p>
    <w:p w14:paraId="01305142" w14:textId="77777777" w:rsidR="00F6760A" w:rsidRPr="0076129F" w:rsidRDefault="00F6760A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35A9F4A5" w14:textId="77777777" w:rsidR="00F6760A" w:rsidRPr="0076129F" w:rsidRDefault="00F6760A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541B231A" w14:textId="7622E6DC" w:rsidR="00F6760A" w:rsidRPr="0076129F" w:rsidRDefault="00F6760A" w:rsidP="00F6760A">
      <w:pPr>
        <w:pStyle w:val="Nagwek"/>
        <w:ind w:left="644"/>
        <w:rPr>
          <w:rFonts w:ascii="Tahoma" w:hAnsi="Tahoma" w:cs="Tahoma"/>
        </w:rPr>
      </w:pPr>
    </w:p>
    <w:p w14:paraId="33FF750B" w14:textId="6A39E8DB" w:rsidR="00F6760A" w:rsidRPr="0076129F" w:rsidRDefault="00F6760A" w:rsidP="00F6760A">
      <w:pPr>
        <w:pStyle w:val="Nagwek"/>
        <w:ind w:left="644"/>
        <w:rPr>
          <w:rFonts w:ascii="Tahoma" w:hAnsi="Tahoma" w:cs="Tahoma"/>
        </w:rPr>
      </w:pPr>
    </w:p>
    <w:p w14:paraId="71F063D0" w14:textId="4F424AA1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 w:rsidR="002B066D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>do wykonania podwykonawcom żadnej części niniejszego zamówienia</w:t>
      </w:r>
      <w:r w:rsidR="007500CC" w:rsidRPr="0076129F">
        <w:rPr>
          <w:rFonts w:ascii="Tahoma" w:hAnsi="Tahoma" w:cs="Tahoma"/>
          <w:color w:val="auto"/>
          <w:sz w:val="20"/>
          <w:szCs w:val="20"/>
        </w:rPr>
        <w:t>*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4CA0B1CC" w14:textId="64384997" w:rsidR="0076129F" w:rsidRDefault="0076129F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2732C91" w14:textId="77777777" w:rsidR="00710D9A" w:rsidRDefault="00710D9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1560E70" w14:textId="791D41D3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6D74CCD4" w14:textId="3BA2E627" w:rsidR="00F6760A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</w:t>
      </w:r>
      <w:r w:rsidR="007500CC"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>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736426FA" w14:textId="77777777" w:rsidR="00710D9A" w:rsidRPr="0076129F" w:rsidRDefault="00710D9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693989D" w14:textId="77777777" w:rsidR="00A36545" w:rsidRPr="0076129F" w:rsidRDefault="00A3654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F6760A" w:rsidRPr="0076129F" w14:paraId="443D11D5" w14:textId="77777777" w:rsidTr="009B422D">
        <w:tc>
          <w:tcPr>
            <w:tcW w:w="413" w:type="dxa"/>
          </w:tcPr>
          <w:p w14:paraId="7EF83250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2AF150F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61C7ACCD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F6760A" w:rsidRPr="0076129F" w14:paraId="358E1D8B" w14:textId="77777777" w:rsidTr="009B422D">
        <w:trPr>
          <w:trHeight w:val="465"/>
        </w:trPr>
        <w:tc>
          <w:tcPr>
            <w:tcW w:w="413" w:type="dxa"/>
          </w:tcPr>
          <w:p w14:paraId="75E1FEA7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9F34A8B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076B86E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76129F" w14:paraId="2B463118" w14:textId="77777777" w:rsidTr="009B422D">
        <w:tc>
          <w:tcPr>
            <w:tcW w:w="413" w:type="dxa"/>
          </w:tcPr>
          <w:p w14:paraId="28101F36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D8A198F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79E9EFD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76129F" w14:paraId="4B9F3896" w14:textId="77777777" w:rsidTr="009B422D">
        <w:tc>
          <w:tcPr>
            <w:tcW w:w="413" w:type="dxa"/>
          </w:tcPr>
          <w:p w14:paraId="3ED62FC0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39F29DE9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BA0C039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50FB169C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4CAB913" w14:textId="77777777" w:rsidR="00710D9A" w:rsidRDefault="00710D9A" w:rsidP="007E3056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4A571DDA" w14:textId="4781ACB0" w:rsidR="007E3056" w:rsidRPr="0076129F" w:rsidRDefault="007E3056" w:rsidP="007E3056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</w:t>
      </w:r>
      <w:r w:rsidRPr="0076129F">
        <w:rPr>
          <w:rFonts w:ascii="Tahoma" w:eastAsia="Symbol" w:hAnsi="Tahoma" w:cs="Tahoma"/>
          <w:sz w:val="18"/>
          <w:szCs w:val="18"/>
        </w:rPr>
        <w:lastRenderedPageBreak/>
        <w:t>których dane osobowe bezpośrednio lub pośrednio pozyskałem w celu ubiegania się o udzielenie zamówienia publicznego w przedmiotowym postępowaniu.</w:t>
      </w:r>
    </w:p>
    <w:p w14:paraId="0B20FE87" w14:textId="78346417" w:rsidR="007E3056" w:rsidRPr="0076129F" w:rsidRDefault="007E3056" w:rsidP="007E3056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8AB77A0" w14:textId="77777777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0D2C000C" w14:textId="21193A30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6C0A74AB" w14:textId="4493A8EA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0CF0CE6E" w14:textId="47B7157C" w:rsidR="007E3056" w:rsidRPr="0076129F" w:rsidRDefault="007E3056" w:rsidP="007E3056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6FB4FE5C" w14:textId="77777777" w:rsidR="00F6760A" w:rsidRPr="0076129F" w:rsidRDefault="00F6760A" w:rsidP="00F6760A">
      <w:pPr>
        <w:autoSpaceDN w:val="0"/>
        <w:adjustRightInd w:val="0"/>
        <w:rPr>
          <w:rFonts w:ascii="Tahoma" w:hAnsi="Tahoma" w:cs="Tahoma"/>
        </w:rPr>
      </w:pPr>
    </w:p>
    <w:p w14:paraId="0D8EFE05" w14:textId="77777777" w:rsidR="00F6760A" w:rsidRPr="0076129F" w:rsidRDefault="00F6760A" w:rsidP="00F6760A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41B3BD30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276DBD32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7FFEA13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6FC3BC9B" w14:textId="77777777" w:rsidR="00F6760A" w:rsidRPr="0076129F" w:rsidRDefault="00F6760A" w:rsidP="00F6760A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4327811E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D912AA6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51DF879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E1B0455" w14:textId="77777777" w:rsidR="00A17EE9" w:rsidRPr="0076129F" w:rsidRDefault="00A17EE9" w:rsidP="00F6760A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AA79248" w14:textId="77777777" w:rsidR="00F6760A" w:rsidRPr="0076129F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69A3B663" w14:textId="4250CBC0" w:rsidR="00F6760A" w:rsidRPr="0076129F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9DCC0D8" w14:textId="65CC3F4A" w:rsidR="00F6760A" w:rsidRDefault="00F6760A">
      <w:pPr>
        <w:pStyle w:val="Akapitzlist"/>
        <w:numPr>
          <w:ilvl w:val="0"/>
          <w:numId w:val="2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oświadczenie o którym mowa w art.125 </w:t>
      </w:r>
      <w:r w:rsidR="007E3056" w:rsidRPr="0076129F">
        <w:rPr>
          <w:rFonts w:ascii="Tahoma" w:hAnsi="Tahoma" w:cs="Tahoma"/>
        </w:rPr>
        <w:t xml:space="preserve">ust.1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</w:p>
    <w:p w14:paraId="0CBA939B" w14:textId="77777777" w:rsidR="00F6760A" w:rsidRPr="0076129F" w:rsidRDefault="00F6760A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76129F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0015E328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F6760A" w:rsidRPr="0076129F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53E2CD8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7D4B34AE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6760A" w:rsidRPr="0076129F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06B1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068C4B2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6E4E9FC0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E8C2D" w14:textId="77777777" w:rsidR="00F6760A" w:rsidRPr="0076129F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E945D08" w14:textId="3CAD3337" w:rsidR="00F6760A" w:rsidRPr="0076129F" w:rsidRDefault="00F6760A" w:rsidP="00F6760A">
      <w:pPr>
        <w:jc w:val="center"/>
        <w:rPr>
          <w:rFonts w:ascii="Tahoma" w:hAnsi="Tahoma" w:cs="Tahoma"/>
          <w:b/>
          <w:iCs/>
          <w:color w:val="FF0000"/>
        </w:rPr>
      </w:pPr>
      <w:r w:rsidRPr="0076129F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osobistym.</w:t>
      </w:r>
    </w:p>
    <w:p w14:paraId="6255C4E4" w14:textId="16670EF1" w:rsidR="00F60EC6" w:rsidRDefault="00F60EC6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0AB4E994" w14:textId="597184D1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73012CA6" w14:textId="0F1ADDA2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14B5571D" w14:textId="0BDB9D0D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0324A0F7" w14:textId="2F3FE1C6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40C52BB2" w14:textId="672A1012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53B77C85" w14:textId="4130EF6E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0D5E2522" w14:textId="6FC3387B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2F5AAA31" w14:textId="443FD5AB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5FF4DFFB" w14:textId="50417860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7AB3CCB2" w14:textId="5EC0AFFD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212C6955" w14:textId="3FD1B559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6B26FE82" w14:textId="51FE9FA3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303F04F6" w14:textId="7CAE158C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3D7DA74D" w14:textId="1888102A" w:rsidR="00512EC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36E0D0E8" w14:textId="77777777" w:rsidR="00512ECF" w:rsidRPr="0076129F" w:rsidRDefault="00512ECF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549EFBB6" w14:textId="0A395812" w:rsidR="00A36545" w:rsidRDefault="00A36545" w:rsidP="00F6760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276A6DC5" w14:textId="4559A018" w:rsidR="0062558D" w:rsidRPr="0076129F" w:rsidRDefault="0062558D" w:rsidP="0062558D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762594" w:rsidRPr="0076129F" w14:paraId="2B96F802" w14:textId="77777777" w:rsidTr="00762594">
        <w:trPr>
          <w:trHeight w:val="400"/>
        </w:trPr>
        <w:tc>
          <w:tcPr>
            <w:tcW w:w="5098" w:type="dxa"/>
            <w:gridSpan w:val="2"/>
          </w:tcPr>
          <w:p w14:paraId="1A13F16F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A21DFBB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235BCC36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5090C972" w14:textId="751ED9E6" w:rsidR="00762594" w:rsidRPr="0076129F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D8D0350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D11A93A" w14:textId="77777777" w:rsidR="00512ECF" w:rsidRPr="0083631A" w:rsidRDefault="00512ECF" w:rsidP="00512ECF">
            <w:pPr>
              <w:pStyle w:val="Style1"/>
              <w:widowControl/>
              <w:tabs>
                <w:tab w:val="left" w:pos="8505"/>
                <w:tab w:val="left" w:pos="9498"/>
              </w:tabs>
              <w:spacing w:line="240" w:lineRule="auto"/>
              <w:ind w:right="-32"/>
              <w:rPr>
                <w:b/>
                <w:bCs/>
              </w:rPr>
            </w:pPr>
            <w:r>
              <w:rPr>
                <w:rStyle w:val="FontStyle77"/>
              </w:rPr>
              <w:t xml:space="preserve">Gmina Pakosławice </w:t>
            </w:r>
            <w:r>
              <w:rPr>
                <w:rStyle w:val="FontStyle77"/>
              </w:rPr>
              <w:br/>
            </w:r>
            <w:r w:rsidRPr="0083631A">
              <w:rPr>
                <w:rStyle w:val="FontStyle77"/>
                <w:b w:val="0"/>
                <w:bCs w:val="0"/>
              </w:rPr>
              <w:t xml:space="preserve">Urząd Gminy Pakosławice </w:t>
            </w:r>
            <w:r w:rsidRPr="0083631A">
              <w:rPr>
                <w:rStyle w:val="FontStyle77"/>
                <w:b w:val="0"/>
                <w:bCs w:val="0"/>
              </w:rPr>
              <w:br/>
              <w:t>Reńska Wieś 1, 48-314</w:t>
            </w:r>
            <w:r>
              <w:rPr>
                <w:rStyle w:val="FontStyle77"/>
                <w:b w:val="0"/>
                <w:bCs w:val="0"/>
              </w:rPr>
              <w:t xml:space="preserve"> </w:t>
            </w:r>
            <w:r w:rsidRPr="0083631A">
              <w:rPr>
                <w:rStyle w:val="FontStyle77"/>
                <w:b w:val="0"/>
                <w:bCs w:val="0"/>
              </w:rPr>
              <w:t>Pakosławice</w:t>
            </w:r>
          </w:p>
          <w:p w14:paraId="3D3EC1A0" w14:textId="34EB2C5D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76129F" w14:paraId="1A14B7E7" w14:textId="77777777" w:rsidTr="00762594">
        <w:trPr>
          <w:trHeight w:val="400"/>
        </w:trPr>
        <w:tc>
          <w:tcPr>
            <w:tcW w:w="988" w:type="dxa"/>
          </w:tcPr>
          <w:p w14:paraId="30DD3595" w14:textId="2653138D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DD28C2B" w14:textId="09843B22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1580DC3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</w:tr>
    </w:tbl>
    <w:p w14:paraId="59B5393F" w14:textId="77777777" w:rsidR="0062558D" w:rsidRPr="0076129F" w:rsidRDefault="0062558D" w:rsidP="0062558D">
      <w:pPr>
        <w:spacing w:line="360" w:lineRule="auto"/>
        <w:jc w:val="both"/>
        <w:rPr>
          <w:rFonts w:ascii="Tahoma" w:hAnsi="Tahoma" w:cs="Tahoma"/>
        </w:rPr>
      </w:pPr>
    </w:p>
    <w:p w14:paraId="1861FB88" w14:textId="77777777" w:rsidR="0062558D" w:rsidRPr="0076129F" w:rsidRDefault="0062558D" w:rsidP="0062558D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01FB5B7D" w14:textId="77777777" w:rsidR="0062558D" w:rsidRPr="0076129F" w:rsidRDefault="0062558D" w:rsidP="0062558D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22F17E0A" w14:textId="77777777" w:rsidR="0062558D" w:rsidRPr="0076129F" w:rsidRDefault="0062558D" w:rsidP="0062558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257CFEE2" w14:textId="62DA0018" w:rsidR="0062558D" w:rsidRDefault="0062558D" w:rsidP="0076259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0A15B7" w:rsidRPr="0076129F">
        <w:rPr>
          <w:rFonts w:ascii="Tahoma" w:hAnsi="Tahoma" w:cs="Tahoma"/>
          <w:b w:val="0"/>
          <w:bCs w:val="0"/>
          <w:sz w:val="22"/>
          <w:szCs w:val="22"/>
        </w:rPr>
        <w:t xml:space="preserve"> pn.: </w:t>
      </w:r>
    </w:p>
    <w:p w14:paraId="2773FADD" w14:textId="77777777" w:rsidR="003B1BCD" w:rsidRPr="0090296A" w:rsidRDefault="003B1BCD" w:rsidP="0090296A"/>
    <w:p w14:paraId="77E86D8A" w14:textId="77777777" w:rsidR="00512ECF" w:rsidRPr="006425F7" w:rsidRDefault="00512ECF" w:rsidP="00512ECF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6425F7">
        <w:rPr>
          <w:rFonts w:ascii="Tahoma" w:hAnsi="Tahoma" w:cs="Tahoma"/>
          <w:b/>
          <w:bCs/>
          <w:color w:val="auto"/>
          <w:sz w:val="28"/>
          <w:szCs w:val="28"/>
        </w:rPr>
        <w:t xml:space="preserve">Modernizacja </w:t>
      </w:r>
      <w:r>
        <w:rPr>
          <w:rFonts w:ascii="Tahoma" w:hAnsi="Tahoma" w:cs="Tahoma"/>
          <w:b/>
          <w:bCs/>
          <w:color w:val="auto"/>
          <w:sz w:val="28"/>
          <w:szCs w:val="28"/>
        </w:rPr>
        <w:t xml:space="preserve">przedszkola we Frączkowie </w:t>
      </w:r>
    </w:p>
    <w:p w14:paraId="74FED248" w14:textId="77777777" w:rsidR="00A60FF6" w:rsidRPr="0076129F" w:rsidRDefault="00A60FF6" w:rsidP="000A15B7">
      <w:pPr>
        <w:jc w:val="both"/>
        <w:rPr>
          <w:rFonts w:ascii="Tahoma" w:hAnsi="Tahoma" w:cs="Tahoma"/>
        </w:rPr>
      </w:pPr>
    </w:p>
    <w:p w14:paraId="7907287B" w14:textId="62FB73F5" w:rsidR="000028B3" w:rsidRPr="0076129F" w:rsidRDefault="000028B3" w:rsidP="000A15B7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036308FD" w14:textId="0DEEEFD1" w:rsidR="000028B3" w:rsidRPr="0076129F" w:rsidRDefault="000028B3" w:rsidP="000028B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B2F75BB" w14:textId="77777777" w:rsidR="00DC21AF" w:rsidRPr="0076129F" w:rsidRDefault="00DC21AF" w:rsidP="00DC21AF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56C441E7" w14:textId="56500232" w:rsidR="00DC21AF" w:rsidRPr="0076129F" w:rsidRDefault="00DC21AF" w:rsidP="00DC21AF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5AA2C20F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30FB98FC" w14:textId="77777777" w:rsidR="00A60FF6" w:rsidRDefault="00A60FF6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76129F">
        <w:rPr>
          <w:rFonts w:ascii="Tahoma" w:hAnsi="Tahoma" w:cs="Tahoma"/>
          <w:sz w:val="20"/>
          <w:szCs w:val="20"/>
        </w:rPr>
        <w:t>Oświadczam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6129F">
        <w:rPr>
          <w:rFonts w:ascii="Tahoma" w:hAnsi="Tahoma" w:cs="Tahoma"/>
          <w:sz w:val="20"/>
          <w:szCs w:val="20"/>
        </w:rPr>
        <w:t>że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6129F">
        <w:rPr>
          <w:rFonts w:ascii="Tahoma" w:hAnsi="Tahoma" w:cs="Tahoma"/>
          <w:sz w:val="20"/>
          <w:szCs w:val="20"/>
        </w:rPr>
        <w:t>nie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6129F">
        <w:rPr>
          <w:rFonts w:ascii="Tahoma" w:hAnsi="Tahoma" w:cs="Tahoma"/>
          <w:sz w:val="20"/>
          <w:szCs w:val="20"/>
        </w:rPr>
        <w:t>podlegam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6129F">
        <w:rPr>
          <w:rFonts w:ascii="Tahoma" w:hAnsi="Tahoma" w:cs="Tahoma"/>
          <w:sz w:val="20"/>
          <w:szCs w:val="20"/>
        </w:rPr>
        <w:t>wykluczeniu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76129F">
        <w:rPr>
          <w:rFonts w:ascii="Tahoma" w:hAnsi="Tahoma" w:cs="Tahoma"/>
          <w:sz w:val="20"/>
          <w:szCs w:val="20"/>
        </w:rPr>
        <w:t>postępowania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6129F">
        <w:rPr>
          <w:rFonts w:ascii="Tahoma" w:hAnsi="Tahoma" w:cs="Tahoma"/>
          <w:sz w:val="20"/>
          <w:szCs w:val="20"/>
        </w:rPr>
        <w:t>na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6129F">
        <w:rPr>
          <w:rFonts w:ascii="Tahoma" w:hAnsi="Tahoma" w:cs="Tahoma"/>
          <w:sz w:val="20"/>
          <w:szCs w:val="20"/>
        </w:rPr>
        <w:t>podstawie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76129F">
        <w:rPr>
          <w:rFonts w:ascii="Tahoma" w:hAnsi="Tahoma" w:cs="Tahoma"/>
          <w:sz w:val="20"/>
          <w:szCs w:val="20"/>
        </w:rPr>
        <w:t>ust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76129F">
        <w:rPr>
          <w:rFonts w:ascii="Tahoma" w:hAnsi="Tahoma" w:cs="Tahoma"/>
          <w:sz w:val="20"/>
          <w:szCs w:val="20"/>
        </w:rPr>
        <w:t>ustawy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6129F">
        <w:rPr>
          <w:rFonts w:ascii="Tahoma" w:hAnsi="Tahoma" w:cs="Tahoma"/>
          <w:sz w:val="20"/>
          <w:szCs w:val="20"/>
        </w:rPr>
        <w:t>Pzp</w:t>
      </w:r>
      <w:proofErr w:type="spellEnd"/>
      <w:r w:rsidRPr="0076129F">
        <w:rPr>
          <w:rFonts w:ascii="Tahoma" w:hAnsi="Tahoma" w:cs="Tahoma"/>
          <w:sz w:val="20"/>
          <w:szCs w:val="20"/>
        </w:rPr>
        <w:t>.</w:t>
      </w:r>
    </w:p>
    <w:p w14:paraId="3F28C5BA" w14:textId="77777777" w:rsidR="00A60FF6" w:rsidRDefault="00A60FF6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A3643AB" w14:textId="77777777" w:rsidR="00A60FF6" w:rsidRPr="007610AB" w:rsidRDefault="00A60FF6" w:rsidP="00A60FF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ECEBB75" w14:textId="77777777" w:rsidR="00A60FF6" w:rsidRPr="0076129F" w:rsidRDefault="00A60FF6" w:rsidP="00A60FF6">
      <w:pPr>
        <w:pStyle w:val="Default"/>
        <w:rPr>
          <w:rFonts w:ascii="Tahoma" w:hAnsi="Tahoma" w:cs="Tahoma"/>
          <w:sz w:val="20"/>
          <w:szCs w:val="20"/>
        </w:rPr>
      </w:pPr>
    </w:p>
    <w:p w14:paraId="4BFA4428" w14:textId="77777777" w:rsidR="00A60FF6" w:rsidRPr="0076129F" w:rsidRDefault="00A60FF6" w:rsidP="00A60FF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B158567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3AB9636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48AE6EA2" w14:textId="77777777" w:rsidR="00A60FF6" w:rsidRPr="0076129F" w:rsidRDefault="00A60FF6" w:rsidP="00A60FF6">
      <w:pPr>
        <w:rPr>
          <w:rFonts w:ascii="Tahoma" w:hAnsi="Tahoma" w:cs="Tahoma"/>
        </w:rPr>
      </w:pPr>
    </w:p>
    <w:p w14:paraId="66D70E99" w14:textId="77777777" w:rsidR="00A60FF6" w:rsidRPr="0076129F" w:rsidRDefault="00A60FF6" w:rsidP="00A60FF6">
      <w:pPr>
        <w:rPr>
          <w:rFonts w:ascii="Tahoma" w:hAnsi="Tahoma" w:cs="Tahoma"/>
        </w:rPr>
      </w:pPr>
    </w:p>
    <w:p w14:paraId="095C755B" w14:textId="77777777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4D42E9D2" w14:textId="77777777" w:rsidR="008D3EA1" w:rsidRPr="0076129F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5F0AB980" w14:textId="6B490249" w:rsidR="000A15B7" w:rsidRPr="0076129F" w:rsidRDefault="000028B3" w:rsidP="000A15B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</w:t>
      </w:r>
      <w:r w:rsidR="000A15B7" w:rsidRPr="0076129F">
        <w:rPr>
          <w:rFonts w:ascii="Tahoma" w:hAnsi="Tahoma" w:cs="Tahoma"/>
        </w:rPr>
        <w:t>za</w:t>
      </w:r>
      <w:r w:rsidRPr="0076129F">
        <w:rPr>
          <w:rFonts w:ascii="Tahoma" w:hAnsi="Tahoma" w:cs="Tahoma"/>
        </w:rPr>
        <w:t>kresie:</w:t>
      </w:r>
      <w:r w:rsidR="000A15B7" w:rsidRPr="0076129F">
        <w:rPr>
          <w:rFonts w:ascii="Tahoma" w:hAnsi="Tahoma" w:cs="Tahoma"/>
        </w:rPr>
        <w:t xml:space="preserve"> ……………………………………………………………………………</w:t>
      </w:r>
    </w:p>
    <w:p w14:paraId="42F3DA01" w14:textId="3EB88A54" w:rsidR="000028B3" w:rsidRPr="0076129F" w:rsidRDefault="000028B3" w:rsidP="000A15B7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489F81DF" w14:textId="640F1907" w:rsidR="008D3EA1" w:rsidRPr="0076129F" w:rsidRDefault="008D3EA1" w:rsidP="000028B3">
      <w:pPr>
        <w:spacing w:line="360" w:lineRule="auto"/>
        <w:jc w:val="both"/>
        <w:rPr>
          <w:rFonts w:ascii="Tahoma" w:hAnsi="Tahoma" w:cs="Tahoma"/>
          <w:i/>
        </w:rPr>
      </w:pPr>
    </w:p>
    <w:p w14:paraId="323FFC95" w14:textId="5BC9AE34" w:rsidR="008D3EA1" w:rsidRPr="0076129F" w:rsidRDefault="008D3EA1" w:rsidP="000028B3">
      <w:pPr>
        <w:spacing w:line="360" w:lineRule="auto"/>
        <w:jc w:val="both"/>
        <w:rPr>
          <w:rFonts w:ascii="Tahoma" w:hAnsi="Tahoma" w:cs="Tahoma"/>
          <w:i/>
        </w:rPr>
      </w:pPr>
    </w:p>
    <w:p w14:paraId="632CE511" w14:textId="4C5CB7C2" w:rsidR="008D3EA1" w:rsidRPr="0076129F" w:rsidRDefault="008D3EA1" w:rsidP="000028B3">
      <w:pPr>
        <w:spacing w:line="360" w:lineRule="auto"/>
        <w:jc w:val="both"/>
        <w:rPr>
          <w:rFonts w:ascii="Tahoma" w:hAnsi="Tahoma" w:cs="Tahoma"/>
          <w:i/>
        </w:rPr>
      </w:pPr>
    </w:p>
    <w:p w14:paraId="028638E3" w14:textId="72411974" w:rsidR="00A36545" w:rsidRDefault="00A36545" w:rsidP="000028B3">
      <w:pPr>
        <w:spacing w:line="360" w:lineRule="auto"/>
        <w:jc w:val="both"/>
        <w:rPr>
          <w:rFonts w:ascii="Tahoma" w:hAnsi="Tahoma" w:cs="Tahoma"/>
          <w:i/>
        </w:rPr>
      </w:pPr>
    </w:p>
    <w:p w14:paraId="5E8DA560" w14:textId="77777777" w:rsidR="008D3EA1" w:rsidRPr="0076129F" w:rsidRDefault="008D3EA1" w:rsidP="000028B3">
      <w:pPr>
        <w:spacing w:line="360" w:lineRule="auto"/>
        <w:jc w:val="both"/>
        <w:rPr>
          <w:rFonts w:ascii="Tahoma" w:hAnsi="Tahoma" w:cs="Tahoma"/>
          <w:i/>
        </w:rPr>
      </w:pPr>
    </w:p>
    <w:p w14:paraId="1FFF2325" w14:textId="77777777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4B5E7D62" w14:textId="77777777" w:rsidR="008D3EA1" w:rsidRPr="0076129F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72A117AA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</w:p>
    <w:p w14:paraId="2915D27D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7A057724" w14:textId="499DFC15" w:rsidR="008D3EA1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4CDC8D6A" w14:textId="77777777" w:rsidR="00A60FF6" w:rsidRPr="0076129F" w:rsidRDefault="00A60FF6" w:rsidP="000028B3">
      <w:pPr>
        <w:spacing w:line="360" w:lineRule="auto"/>
        <w:jc w:val="both"/>
        <w:rPr>
          <w:rFonts w:ascii="Tahoma" w:hAnsi="Tahoma" w:cs="Tahoma"/>
        </w:rPr>
      </w:pPr>
    </w:p>
    <w:p w14:paraId="40C637AE" w14:textId="1A89BC1E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0F52DDDD" w14:textId="77777777" w:rsidR="000028B3" w:rsidRPr="0076129F" w:rsidRDefault="000028B3" w:rsidP="000028B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608916F3" w14:textId="77777777" w:rsidR="000028B3" w:rsidRPr="0076129F" w:rsidRDefault="000028B3" w:rsidP="000028B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642505B" w14:textId="77777777" w:rsidR="000028B3" w:rsidRPr="0076129F" w:rsidRDefault="000028B3" w:rsidP="000028B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1E7473ED" w14:textId="77777777" w:rsidR="0062558D" w:rsidRPr="0076129F" w:rsidRDefault="0062558D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76129F" w14:paraId="27655F4B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900D8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5650535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85AF94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AD74C4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76129F" w14:paraId="6AC3E32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223B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62DB0AF9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0CE9F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6D46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7F6FD45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C13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36B019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9C033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80A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2478716" w14:textId="77777777" w:rsidR="0062558D" w:rsidRPr="0076129F" w:rsidRDefault="0062558D" w:rsidP="0062558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D163759" w14:textId="4743FFB8" w:rsidR="0062558D" w:rsidRPr="0076129F" w:rsidRDefault="0062558D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B61AA0" w14:textId="7B0E42C4" w:rsidR="00DC21AF" w:rsidRPr="0076129F" w:rsidRDefault="00DC21AF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D2452CF" w14:textId="2589C7E9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1C70119" w14:textId="3A81F28D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42D63A" w14:textId="6D214217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FF15016" w14:textId="579A2CD7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B70D92" w14:textId="19906F3C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508186D" w14:textId="329E0050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27EDA6C" w14:textId="078E4784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5A442E" w14:textId="39F67F83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086A685" w14:textId="08AF25AB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244D36F" w14:textId="657019A5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894C45B" w14:textId="1E3DA2BD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D98F1AB" w14:textId="2F7C1220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5D029C5" w14:textId="5DDF43BB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9363C9E" w14:textId="626C9D36" w:rsidR="008D3EA1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BD8155A" w14:textId="2BB81DC0" w:rsidR="00A36545" w:rsidRDefault="00A36545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15A128F" w14:textId="0786E08E" w:rsidR="00A36545" w:rsidRDefault="00A36545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C614A93" w14:textId="77777777" w:rsidR="00A36545" w:rsidRPr="0076129F" w:rsidRDefault="00A36545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D03FFCF" w14:textId="5D796D48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8615971" w14:textId="79B1265A" w:rsidR="00DC21AF" w:rsidRPr="0076129F" w:rsidRDefault="00DC21AF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A9450E" w:rsidRPr="0076129F" w14:paraId="130C4393" w14:textId="77777777" w:rsidTr="00A9450E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905" w14:textId="7FE7E555" w:rsidR="00A9450E" w:rsidRPr="0076129F" w:rsidRDefault="00A9450E" w:rsidP="00A945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7E55DF77" w14:textId="77777777" w:rsidR="00A9450E" w:rsidRPr="0076129F" w:rsidRDefault="00A9450E" w:rsidP="00A9450E">
            <w:pPr>
              <w:jc w:val="center"/>
              <w:rPr>
                <w:rFonts w:ascii="Tahoma" w:hAnsi="Tahoma" w:cs="Tahoma"/>
              </w:rPr>
            </w:pPr>
          </w:p>
          <w:p w14:paraId="7E287DC7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</w:p>
          <w:p w14:paraId="2FDF703B" w14:textId="240C1258" w:rsidR="00A9450E" w:rsidRPr="0076129F" w:rsidRDefault="00A9450E" w:rsidP="00B14FB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29E151FD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2849E4D" w14:textId="77777777" w:rsidR="00512ECF" w:rsidRPr="0083631A" w:rsidRDefault="00512ECF" w:rsidP="00512ECF">
            <w:pPr>
              <w:pStyle w:val="Style1"/>
              <w:widowControl/>
              <w:tabs>
                <w:tab w:val="left" w:pos="8505"/>
                <w:tab w:val="left" w:pos="9498"/>
              </w:tabs>
              <w:spacing w:line="240" w:lineRule="auto"/>
              <w:ind w:right="-32"/>
              <w:rPr>
                <w:b/>
                <w:bCs/>
              </w:rPr>
            </w:pPr>
            <w:r>
              <w:rPr>
                <w:rStyle w:val="FontStyle77"/>
              </w:rPr>
              <w:t xml:space="preserve">Gmina Pakosławice </w:t>
            </w:r>
            <w:r>
              <w:rPr>
                <w:rStyle w:val="FontStyle77"/>
              </w:rPr>
              <w:br/>
            </w:r>
            <w:r w:rsidRPr="0083631A">
              <w:rPr>
                <w:rStyle w:val="FontStyle77"/>
                <w:b w:val="0"/>
                <w:bCs w:val="0"/>
              </w:rPr>
              <w:t xml:space="preserve">Urząd Gminy Pakosławice </w:t>
            </w:r>
            <w:r w:rsidRPr="0083631A">
              <w:rPr>
                <w:rStyle w:val="FontStyle77"/>
                <w:b w:val="0"/>
                <w:bCs w:val="0"/>
              </w:rPr>
              <w:br/>
              <w:t>Reńska Wieś 1, 48-314</w:t>
            </w:r>
            <w:r>
              <w:rPr>
                <w:rStyle w:val="FontStyle77"/>
                <w:b w:val="0"/>
                <w:bCs w:val="0"/>
              </w:rPr>
              <w:t xml:space="preserve"> </w:t>
            </w:r>
            <w:r w:rsidRPr="0083631A">
              <w:rPr>
                <w:rStyle w:val="FontStyle77"/>
                <w:b w:val="0"/>
                <w:bCs w:val="0"/>
              </w:rPr>
              <w:t>Pakosławice</w:t>
            </w:r>
          </w:p>
          <w:p w14:paraId="0F74E89B" w14:textId="1E8795A5" w:rsidR="00A9450E" w:rsidRPr="0076129F" w:rsidRDefault="00A9450E" w:rsidP="00B14FBD">
            <w:pPr>
              <w:jc w:val="center"/>
              <w:rPr>
                <w:rFonts w:ascii="Tahoma" w:hAnsi="Tahoma" w:cs="Tahoma"/>
              </w:rPr>
            </w:pPr>
          </w:p>
        </w:tc>
      </w:tr>
      <w:tr w:rsidR="00A9450E" w:rsidRPr="0076129F" w14:paraId="2F3BC90C" w14:textId="77777777" w:rsidTr="00A9450E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9F4" w14:textId="77777777" w:rsidR="00A9450E" w:rsidRPr="0076129F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7A3" w14:textId="58A612B0" w:rsidR="00A9450E" w:rsidRPr="0076129F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3FDEB61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</w:p>
        </w:tc>
      </w:tr>
    </w:tbl>
    <w:p w14:paraId="588919E5" w14:textId="3F6AE685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FD8ACAB" w14:textId="5B25D4C3" w:rsidR="00A9450E" w:rsidRDefault="00A9450E" w:rsidP="00A9450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</w:t>
      </w:r>
      <w:r w:rsidR="00E61A57" w:rsidRPr="0076129F">
        <w:rPr>
          <w:rFonts w:ascii="Tahoma" w:hAnsi="Tahoma" w:cs="Tahoma"/>
          <w:b w:val="0"/>
          <w:bCs w:val="0"/>
          <w:sz w:val="22"/>
          <w:szCs w:val="22"/>
        </w:rPr>
        <w:t xml:space="preserve"> pn.</w:t>
      </w:r>
    </w:p>
    <w:p w14:paraId="556025AA" w14:textId="357A8480" w:rsidR="0090296A" w:rsidRDefault="0090296A" w:rsidP="0090296A"/>
    <w:p w14:paraId="3839EA0F" w14:textId="77777777" w:rsidR="003B1BCD" w:rsidRPr="0090296A" w:rsidRDefault="003B1BCD" w:rsidP="0090296A"/>
    <w:p w14:paraId="0A4E4637" w14:textId="77777777" w:rsidR="00512ECF" w:rsidRPr="006425F7" w:rsidRDefault="00512ECF" w:rsidP="00512ECF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6425F7">
        <w:rPr>
          <w:rFonts w:ascii="Tahoma" w:hAnsi="Tahoma" w:cs="Tahoma"/>
          <w:b/>
          <w:bCs/>
          <w:color w:val="auto"/>
          <w:sz w:val="28"/>
          <w:szCs w:val="28"/>
        </w:rPr>
        <w:t xml:space="preserve">Modernizacja </w:t>
      </w:r>
      <w:r>
        <w:rPr>
          <w:rFonts w:ascii="Tahoma" w:hAnsi="Tahoma" w:cs="Tahoma"/>
          <w:b/>
          <w:bCs/>
          <w:color w:val="auto"/>
          <w:sz w:val="28"/>
          <w:szCs w:val="28"/>
        </w:rPr>
        <w:t xml:space="preserve">przedszkola we Frączkowie </w:t>
      </w:r>
    </w:p>
    <w:p w14:paraId="47D98BA0" w14:textId="11EF22C8" w:rsidR="0090296A" w:rsidRDefault="0090296A" w:rsidP="0090296A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1E160563" w14:textId="77777777" w:rsidR="00E72E1E" w:rsidRPr="0076129F" w:rsidRDefault="00E72E1E" w:rsidP="0090296A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5EF3F5D5" w14:textId="77777777" w:rsidR="00DC21AF" w:rsidRPr="0076129F" w:rsidRDefault="00DC21AF" w:rsidP="00A9450E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502AE2B1" w14:textId="77777777" w:rsidR="00DC21AF" w:rsidRPr="0076129F" w:rsidRDefault="00DC21AF" w:rsidP="00DC21AF">
      <w:pPr>
        <w:spacing w:line="360" w:lineRule="auto"/>
        <w:jc w:val="both"/>
        <w:rPr>
          <w:rFonts w:ascii="Tahoma" w:hAnsi="Tahoma" w:cs="Tahoma"/>
          <w:b/>
        </w:rPr>
      </w:pPr>
    </w:p>
    <w:p w14:paraId="36A33E6A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b/>
        </w:rPr>
      </w:pPr>
    </w:p>
    <w:p w14:paraId="2F9E4AD1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66A8F363" w14:textId="77777777" w:rsidR="00A60FF6" w:rsidRDefault="00A60FF6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76129F">
        <w:rPr>
          <w:rFonts w:ascii="Tahoma" w:hAnsi="Tahoma" w:cs="Tahoma"/>
          <w:sz w:val="20"/>
          <w:szCs w:val="20"/>
        </w:rPr>
        <w:t>Oświadczam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6129F">
        <w:rPr>
          <w:rFonts w:ascii="Tahoma" w:hAnsi="Tahoma" w:cs="Tahoma"/>
          <w:sz w:val="20"/>
          <w:szCs w:val="20"/>
        </w:rPr>
        <w:t>że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6129F">
        <w:rPr>
          <w:rFonts w:ascii="Tahoma" w:hAnsi="Tahoma" w:cs="Tahoma"/>
          <w:sz w:val="20"/>
          <w:szCs w:val="20"/>
        </w:rPr>
        <w:t>nie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6129F">
        <w:rPr>
          <w:rFonts w:ascii="Tahoma" w:hAnsi="Tahoma" w:cs="Tahoma"/>
          <w:sz w:val="20"/>
          <w:szCs w:val="20"/>
        </w:rPr>
        <w:t>podlegam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6129F">
        <w:rPr>
          <w:rFonts w:ascii="Tahoma" w:hAnsi="Tahoma" w:cs="Tahoma"/>
          <w:sz w:val="20"/>
          <w:szCs w:val="20"/>
        </w:rPr>
        <w:t>wykluczeniu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76129F">
        <w:rPr>
          <w:rFonts w:ascii="Tahoma" w:hAnsi="Tahoma" w:cs="Tahoma"/>
          <w:sz w:val="20"/>
          <w:szCs w:val="20"/>
        </w:rPr>
        <w:t>postępowania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6129F">
        <w:rPr>
          <w:rFonts w:ascii="Tahoma" w:hAnsi="Tahoma" w:cs="Tahoma"/>
          <w:sz w:val="20"/>
          <w:szCs w:val="20"/>
        </w:rPr>
        <w:t>na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6129F">
        <w:rPr>
          <w:rFonts w:ascii="Tahoma" w:hAnsi="Tahoma" w:cs="Tahoma"/>
          <w:sz w:val="20"/>
          <w:szCs w:val="20"/>
        </w:rPr>
        <w:t>podstawie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76129F">
        <w:rPr>
          <w:rFonts w:ascii="Tahoma" w:hAnsi="Tahoma" w:cs="Tahoma"/>
          <w:sz w:val="20"/>
          <w:szCs w:val="20"/>
        </w:rPr>
        <w:t>ust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76129F">
        <w:rPr>
          <w:rFonts w:ascii="Tahoma" w:hAnsi="Tahoma" w:cs="Tahoma"/>
          <w:sz w:val="20"/>
          <w:szCs w:val="20"/>
        </w:rPr>
        <w:t>ustawy</w:t>
      </w:r>
      <w:proofErr w:type="spellEnd"/>
      <w:r w:rsidRPr="007612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6129F">
        <w:rPr>
          <w:rFonts w:ascii="Tahoma" w:hAnsi="Tahoma" w:cs="Tahoma"/>
          <w:sz w:val="20"/>
          <w:szCs w:val="20"/>
        </w:rPr>
        <w:t>Pzp</w:t>
      </w:r>
      <w:proofErr w:type="spellEnd"/>
      <w:r w:rsidRPr="0076129F">
        <w:rPr>
          <w:rFonts w:ascii="Tahoma" w:hAnsi="Tahoma" w:cs="Tahoma"/>
          <w:sz w:val="20"/>
          <w:szCs w:val="20"/>
        </w:rPr>
        <w:t>.</w:t>
      </w:r>
    </w:p>
    <w:p w14:paraId="7A8E1765" w14:textId="77777777" w:rsidR="00A60FF6" w:rsidRDefault="00A60FF6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38247640" w14:textId="77777777" w:rsidR="00A60FF6" w:rsidRPr="007610AB" w:rsidRDefault="00A60FF6" w:rsidP="00A60FF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69D95921" w14:textId="77777777" w:rsidR="00A60FF6" w:rsidRPr="0076129F" w:rsidRDefault="00A60FF6" w:rsidP="00A60FF6">
      <w:pPr>
        <w:pStyle w:val="Default"/>
        <w:rPr>
          <w:rFonts w:ascii="Tahoma" w:hAnsi="Tahoma" w:cs="Tahoma"/>
          <w:sz w:val="20"/>
          <w:szCs w:val="20"/>
        </w:rPr>
      </w:pPr>
    </w:p>
    <w:p w14:paraId="523D25B2" w14:textId="77777777" w:rsidR="00A60FF6" w:rsidRPr="0076129F" w:rsidRDefault="00A60FF6" w:rsidP="00A60FF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EDC0E49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B1CBA39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820DCED" w14:textId="77777777" w:rsidR="00A60FF6" w:rsidRPr="0076129F" w:rsidRDefault="00A60FF6" w:rsidP="00A60FF6">
      <w:pPr>
        <w:rPr>
          <w:rFonts w:ascii="Tahoma" w:hAnsi="Tahoma" w:cs="Tahoma"/>
        </w:rPr>
      </w:pPr>
    </w:p>
    <w:p w14:paraId="6FC816C2" w14:textId="77777777" w:rsidR="00A60FF6" w:rsidRPr="0076129F" w:rsidRDefault="00A60FF6" w:rsidP="00A60FF6">
      <w:pPr>
        <w:rPr>
          <w:rFonts w:ascii="Tahoma" w:hAnsi="Tahoma" w:cs="Tahoma"/>
        </w:rPr>
      </w:pPr>
    </w:p>
    <w:p w14:paraId="6A1E0630" w14:textId="77777777" w:rsidR="00A60FF6" w:rsidRPr="0076129F" w:rsidRDefault="00A60FF6" w:rsidP="00A60FF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CE04711" w14:textId="77777777" w:rsidR="00A60FF6" w:rsidRPr="0076129F" w:rsidRDefault="00A60FF6" w:rsidP="00A60FF6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6861E74B" w14:textId="77777777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C21AF" w:rsidRPr="0076129F" w14:paraId="195DE2AE" w14:textId="77777777" w:rsidTr="00B14FB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F31E69" w14:textId="77777777" w:rsidR="00DC21AF" w:rsidRPr="0076129F" w:rsidRDefault="00DC21AF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E266C8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8DC8D1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DC21AF" w:rsidRPr="0076129F" w14:paraId="3B72F3FD" w14:textId="77777777" w:rsidTr="00B14F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DE24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CFD602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1D6C7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7824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21AF" w:rsidRPr="0076129F" w14:paraId="3CD9BFA2" w14:textId="77777777" w:rsidTr="00B14F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14F1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BB27D5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3FEC1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0CED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997409" w14:textId="77777777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2052A01" w14:textId="77777777" w:rsidR="00DC21AF" w:rsidRPr="0076129F" w:rsidRDefault="00DC21AF" w:rsidP="00DC21AF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274F168E" w14:textId="77777777" w:rsidR="0090296A" w:rsidRDefault="0090296A" w:rsidP="0062558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91028D6" w14:textId="77777777" w:rsidR="00417C55" w:rsidRDefault="00417C5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5DE74C1" w14:textId="5FA8C811" w:rsidR="00F60EC6" w:rsidRPr="0076129F" w:rsidRDefault="0062558D" w:rsidP="0062558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648C517A" w14:textId="77777777" w:rsidR="002B066D" w:rsidRDefault="002B066D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231DB6B" w14:textId="50B5ABCA" w:rsidR="00F60EC6" w:rsidRPr="0076129F" w:rsidRDefault="00F60EC6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D132448" w14:textId="56124499" w:rsidR="0062558D" w:rsidRPr="0076129F" w:rsidRDefault="0062558D" w:rsidP="0062558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76129F" w14:paraId="5BE9C0CF" w14:textId="77777777" w:rsidTr="009B422D">
        <w:trPr>
          <w:trHeight w:val="1030"/>
        </w:trPr>
        <w:tc>
          <w:tcPr>
            <w:tcW w:w="5098" w:type="dxa"/>
          </w:tcPr>
          <w:p w14:paraId="5263A185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338411C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  <w:p w14:paraId="3026A830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60F0B2F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BD44F91" w14:textId="77777777" w:rsidR="00512ECF" w:rsidRPr="0083631A" w:rsidRDefault="00512ECF" w:rsidP="00512ECF">
            <w:pPr>
              <w:pStyle w:val="Style1"/>
              <w:widowControl/>
              <w:tabs>
                <w:tab w:val="left" w:pos="8505"/>
                <w:tab w:val="left" w:pos="9498"/>
              </w:tabs>
              <w:spacing w:line="240" w:lineRule="auto"/>
              <w:ind w:right="-32"/>
              <w:rPr>
                <w:b/>
                <w:bCs/>
              </w:rPr>
            </w:pPr>
            <w:r>
              <w:rPr>
                <w:rStyle w:val="FontStyle77"/>
              </w:rPr>
              <w:t xml:space="preserve">Gmina Pakosławice </w:t>
            </w:r>
            <w:r>
              <w:rPr>
                <w:rStyle w:val="FontStyle77"/>
              </w:rPr>
              <w:br/>
            </w:r>
            <w:r w:rsidRPr="0083631A">
              <w:rPr>
                <w:rStyle w:val="FontStyle77"/>
                <w:b w:val="0"/>
                <w:bCs w:val="0"/>
              </w:rPr>
              <w:t xml:space="preserve">Urząd Gminy Pakosławice </w:t>
            </w:r>
            <w:r w:rsidRPr="0083631A">
              <w:rPr>
                <w:rStyle w:val="FontStyle77"/>
                <w:b w:val="0"/>
                <w:bCs w:val="0"/>
              </w:rPr>
              <w:br/>
              <w:t>Reńska Wieś 1, 48-314</w:t>
            </w:r>
            <w:r>
              <w:rPr>
                <w:rStyle w:val="FontStyle77"/>
                <w:b w:val="0"/>
                <w:bCs w:val="0"/>
              </w:rPr>
              <w:t xml:space="preserve"> </w:t>
            </w:r>
            <w:r w:rsidRPr="0083631A">
              <w:rPr>
                <w:rStyle w:val="FontStyle77"/>
                <w:b w:val="0"/>
                <w:bCs w:val="0"/>
              </w:rPr>
              <w:t>Pakosławice</w:t>
            </w:r>
          </w:p>
          <w:p w14:paraId="1EDB3E17" w14:textId="34BB9873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196B7D7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7E17897F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</w:t>
      </w:r>
    </w:p>
    <w:p w14:paraId="6802B788" w14:textId="77777777" w:rsidR="0062558D" w:rsidRPr="0076129F" w:rsidRDefault="0062558D" w:rsidP="0062558D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19F819E3" w14:textId="6C619A2F" w:rsidR="00217424" w:rsidRDefault="00762594" w:rsidP="002C1C9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217424" w:rsidRPr="00217424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2F3808C0" w14:textId="77777777" w:rsidR="002C1C97" w:rsidRPr="002C1C97" w:rsidRDefault="002C1C97" w:rsidP="002C1C97">
      <w:pPr>
        <w:rPr>
          <w:lang w:eastAsia="ar-SA"/>
        </w:rPr>
      </w:pPr>
    </w:p>
    <w:p w14:paraId="4C523F2C" w14:textId="77777777" w:rsidR="00512ECF" w:rsidRPr="006425F7" w:rsidRDefault="00512ECF" w:rsidP="00512ECF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6425F7">
        <w:rPr>
          <w:rFonts w:ascii="Tahoma" w:hAnsi="Tahoma" w:cs="Tahoma"/>
          <w:b/>
          <w:bCs/>
          <w:color w:val="auto"/>
          <w:sz w:val="28"/>
          <w:szCs w:val="28"/>
        </w:rPr>
        <w:t xml:space="preserve">Modernizacja </w:t>
      </w:r>
      <w:r>
        <w:rPr>
          <w:rFonts w:ascii="Tahoma" w:hAnsi="Tahoma" w:cs="Tahoma"/>
          <w:b/>
          <w:bCs/>
          <w:color w:val="auto"/>
          <w:sz w:val="28"/>
          <w:szCs w:val="28"/>
        </w:rPr>
        <w:t xml:space="preserve">przedszkola we Frączkowie </w:t>
      </w:r>
    </w:p>
    <w:p w14:paraId="23AF2A1B" w14:textId="13B48053" w:rsidR="00E72E1E" w:rsidRDefault="00E72E1E" w:rsidP="00A36545">
      <w:pPr>
        <w:jc w:val="center"/>
        <w:rPr>
          <w:rFonts w:ascii="Tahoma" w:hAnsi="Tahoma" w:cs="Tahoma"/>
        </w:rPr>
      </w:pPr>
    </w:p>
    <w:p w14:paraId="0EABB594" w14:textId="77777777" w:rsidR="002C1C97" w:rsidRPr="0076129F" w:rsidRDefault="002C1C97" w:rsidP="00A36545">
      <w:pPr>
        <w:jc w:val="center"/>
        <w:rPr>
          <w:rFonts w:ascii="Tahoma" w:hAnsi="Tahoma" w:cs="Tahoma"/>
        </w:rPr>
      </w:pPr>
    </w:p>
    <w:p w14:paraId="77741F03" w14:textId="77777777" w:rsidR="005730FA" w:rsidRPr="0076129F" w:rsidRDefault="0062558D" w:rsidP="0062558D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</w:t>
      </w:r>
      <w:r w:rsidR="005730FA" w:rsidRPr="0076129F">
        <w:rPr>
          <w:rFonts w:ascii="Tahoma" w:hAnsi="Tahoma" w:cs="Tahoma"/>
        </w:rPr>
        <w:t xml:space="preserve">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496B854C" w14:textId="54DE5C52" w:rsidR="005730FA" w:rsidRPr="0076129F" w:rsidRDefault="005730FA" w:rsidP="0062558D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50232617" w14:textId="77777777" w:rsidR="005730FA" w:rsidRPr="0076129F" w:rsidRDefault="005730FA" w:rsidP="0062558D">
      <w:pPr>
        <w:jc w:val="both"/>
        <w:rPr>
          <w:rFonts w:ascii="Tahoma" w:hAnsi="Tahoma" w:cs="Tahoma"/>
        </w:rPr>
      </w:pPr>
    </w:p>
    <w:p w14:paraId="6FB518F8" w14:textId="77777777" w:rsidR="0062558D" w:rsidRPr="0076129F" w:rsidRDefault="0062558D" w:rsidP="0062558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62558D" w:rsidRPr="0076129F" w14:paraId="4427A6EA" w14:textId="77777777" w:rsidTr="009B422D">
        <w:tc>
          <w:tcPr>
            <w:tcW w:w="1078" w:type="dxa"/>
          </w:tcPr>
          <w:p w14:paraId="118BD1D1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3BFCEBCF" w14:textId="77777777" w:rsidR="0062558D" w:rsidRPr="0076129F" w:rsidRDefault="0062558D" w:rsidP="009B422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70EF3678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09845E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1C27DDD9" w14:textId="77777777" w:rsidR="0062558D" w:rsidRPr="0076129F" w:rsidRDefault="0062558D" w:rsidP="009B422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40767D30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1CAD6C7D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62558D" w:rsidRPr="0076129F" w14:paraId="3F34200B" w14:textId="77777777" w:rsidTr="009B422D">
        <w:trPr>
          <w:trHeight w:val="465"/>
        </w:trPr>
        <w:tc>
          <w:tcPr>
            <w:tcW w:w="1078" w:type="dxa"/>
          </w:tcPr>
          <w:p w14:paraId="403B3EFE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BEC63E6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C14F49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0B9076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3B2034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2558D" w:rsidRPr="0076129F" w14:paraId="46C33BBB" w14:textId="77777777" w:rsidTr="009B422D">
        <w:tc>
          <w:tcPr>
            <w:tcW w:w="1078" w:type="dxa"/>
          </w:tcPr>
          <w:p w14:paraId="4DBE25C1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2BB3C3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01374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B1CACD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8BDDC90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AD75059" w14:textId="77777777" w:rsidR="0062558D" w:rsidRPr="0076129F" w:rsidRDefault="0062558D" w:rsidP="0062558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413230E3" w14:textId="77777777" w:rsidR="0062558D" w:rsidRPr="0076129F" w:rsidRDefault="0062558D" w:rsidP="0062558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3D8A440A" w14:textId="77777777" w:rsidR="0062558D" w:rsidRPr="0076129F" w:rsidRDefault="0062558D" w:rsidP="0062558D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7C6109B9" w14:textId="77777777" w:rsidR="0062558D" w:rsidRPr="0076129F" w:rsidRDefault="0062558D" w:rsidP="0062558D">
      <w:pPr>
        <w:ind w:left="426"/>
        <w:jc w:val="both"/>
        <w:rPr>
          <w:rFonts w:ascii="Tahoma" w:hAnsi="Tahoma" w:cs="Tahoma"/>
        </w:rPr>
      </w:pPr>
    </w:p>
    <w:p w14:paraId="31BEF319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580C759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386C5CD3" w14:textId="77777777" w:rsidR="0062558D" w:rsidRPr="0076129F" w:rsidRDefault="0062558D" w:rsidP="0062558D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76129F" w14:paraId="2886D110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5F38B5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E0F2158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757ED92C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E73A2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62558D" w:rsidRPr="0076129F" w14:paraId="771741D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2A0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BCC38DD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E6CD2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9BEB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5CE0261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9DAA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A1B6FA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64A69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63B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E222656" w14:textId="77777777" w:rsidR="0062558D" w:rsidRPr="0076129F" w:rsidRDefault="0062558D" w:rsidP="0062558D">
      <w:pPr>
        <w:rPr>
          <w:rFonts w:ascii="Tahoma" w:hAnsi="Tahoma" w:cs="Tahoma"/>
        </w:rPr>
      </w:pPr>
    </w:p>
    <w:p w14:paraId="1F256CE3" w14:textId="77777777" w:rsidR="0062558D" w:rsidRPr="0076129F" w:rsidRDefault="0062558D" w:rsidP="0062558D">
      <w:pPr>
        <w:jc w:val="center"/>
        <w:rPr>
          <w:rFonts w:ascii="Tahoma" w:hAnsi="Tahoma" w:cs="Tahoma"/>
          <w:b/>
          <w:i/>
          <w:color w:val="FF0000"/>
          <w:lang w:eastAsia="pl-PL"/>
        </w:rPr>
      </w:pPr>
      <w:r w:rsidRPr="0076129F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43BC5CCF" w14:textId="77777777" w:rsidR="0090296A" w:rsidRDefault="0090296A" w:rsidP="00417C55">
      <w:pPr>
        <w:adjustRightInd w:val="0"/>
        <w:rPr>
          <w:rFonts w:ascii="Tahoma" w:hAnsi="Tahoma" w:cs="Tahoma"/>
          <w:b/>
          <w:bCs/>
        </w:rPr>
      </w:pPr>
    </w:p>
    <w:p w14:paraId="664D6F6E" w14:textId="77777777" w:rsidR="00B77E69" w:rsidRDefault="00B77E69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65D8554" w14:textId="617F28CF" w:rsidR="0062558D" w:rsidRPr="0076129F" w:rsidRDefault="0062558D" w:rsidP="0090296A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5DF746AD" w14:textId="77777777" w:rsidR="0090296A" w:rsidRDefault="0090296A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2D24551" w14:textId="2C413E14" w:rsidR="00F60EC6" w:rsidRPr="0076129F" w:rsidRDefault="00F60EC6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434A607" w14:textId="77777777" w:rsidR="00F60EC6" w:rsidRPr="0076129F" w:rsidRDefault="00F60EC6" w:rsidP="0062558D">
      <w:pPr>
        <w:adjustRightInd w:val="0"/>
        <w:ind w:left="5040" w:firstLine="720"/>
        <w:jc w:val="right"/>
        <w:rPr>
          <w:rFonts w:ascii="Tahoma" w:hAnsi="Tahoma" w:cs="Tahoma"/>
          <w:b/>
          <w:bCs/>
        </w:rPr>
      </w:pPr>
    </w:p>
    <w:p w14:paraId="4CD0A3AF" w14:textId="77777777" w:rsidR="0062558D" w:rsidRPr="0076129F" w:rsidRDefault="0062558D" w:rsidP="0062558D">
      <w:pPr>
        <w:adjustRightInd w:val="0"/>
        <w:ind w:left="5040" w:firstLine="720"/>
        <w:jc w:val="right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76129F" w14:paraId="25155B84" w14:textId="77777777" w:rsidTr="009B422D">
        <w:trPr>
          <w:trHeight w:val="1030"/>
        </w:trPr>
        <w:tc>
          <w:tcPr>
            <w:tcW w:w="5098" w:type="dxa"/>
          </w:tcPr>
          <w:p w14:paraId="7B2444F1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975BF9F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  <w:p w14:paraId="75450A27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4A380BC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5032553" w14:textId="77777777" w:rsidR="00512ECF" w:rsidRPr="0083631A" w:rsidRDefault="00512ECF" w:rsidP="00512ECF">
            <w:pPr>
              <w:pStyle w:val="Style1"/>
              <w:widowControl/>
              <w:tabs>
                <w:tab w:val="left" w:pos="8505"/>
                <w:tab w:val="left" w:pos="9498"/>
              </w:tabs>
              <w:spacing w:line="240" w:lineRule="auto"/>
              <w:ind w:right="-32"/>
              <w:rPr>
                <w:b/>
                <w:bCs/>
              </w:rPr>
            </w:pPr>
            <w:r>
              <w:rPr>
                <w:rStyle w:val="FontStyle77"/>
              </w:rPr>
              <w:t xml:space="preserve">Gmina Pakosławice </w:t>
            </w:r>
            <w:r>
              <w:rPr>
                <w:rStyle w:val="FontStyle77"/>
              </w:rPr>
              <w:br/>
            </w:r>
            <w:r w:rsidRPr="0083631A">
              <w:rPr>
                <w:rStyle w:val="FontStyle77"/>
                <w:b w:val="0"/>
                <w:bCs w:val="0"/>
              </w:rPr>
              <w:t xml:space="preserve">Urząd Gminy Pakosławice </w:t>
            </w:r>
            <w:r w:rsidRPr="0083631A">
              <w:rPr>
                <w:rStyle w:val="FontStyle77"/>
                <w:b w:val="0"/>
                <w:bCs w:val="0"/>
              </w:rPr>
              <w:br/>
              <w:t>Reńska Wieś 1, 48-314</w:t>
            </w:r>
            <w:r>
              <w:rPr>
                <w:rStyle w:val="FontStyle77"/>
                <w:b w:val="0"/>
                <w:bCs w:val="0"/>
              </w:rPr>
              <w:t xml:space="preserve"> </w:t>
            </w:r>
            <w:r w:rsidRPr="0083631A">
              <w:rPr>
                <w:rStyle w:val="FontStyle77"/>
                <w:b w:val="0"/>
                <w:bCs w:val="0"/>
              </w:rPr>
              <w:t>Pakosławice</w:t>
            </w:r>
          </w:p>
          <w:p w14:paraId="3D9F5890" w14:textId="0A310114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F648A34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6BB9A53A" w14:textId="77777777" w:rsidR="0090296A" w:rsidRDefault="0090296A" w:rsidP="0062558D">
      <w:pPr>
        <w:adjustRightInd w:val="0"/>
        <w:jc w:val="center"/>
        <w:rPr>
          <w:rFonts w:ascii="Tahoma" w:hAnsi="Tahoma" w:cs="Tahoma"/>
          <w:b/>
          <w:bCs/>
        </w:rPr>
      </w:pPr>
    </w:p>
    <w:p w14:paraId="0F16D006" w14:textId="38FA0C61" w:rsidR="0062558D" w:rsidRDefault="0062558D" w:rsidP="0062558D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274263C4" w14:textId="77777777" w:rsidR="0090296A" w:rsidRPr="0076129F" w:rsidRDefault="0090296A" w:rsidP="0062558D">
      <w:pPr>
        <w:adjustRightInd w:val="0"/>
        <w:jc w:val="center"/>
        <w:rPr>
          <w:rFonts w:ascii="Tahoma" w:hAnsi="Tahoma" w:cs="Tahoma"/>
          <w:b/>
          <w:bCs/>
        </w:rPr>
      </w:pPr>
    </w:p>
    <w:p w14:paraId="7ABB4653" w14:textId="77777777" w:rsidR="00217424" w:rsidRDefault="00E61A57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217424" w:rsidRPr="00217424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14056F2" w14:textId="77777777" w:rsidR="00217424" w:rsidRDefault="00217424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33367C7B" w14:textId="77777777" w:rsidR="00512ECF" w:rsidRPr="006425F7" w:rsidRDefault="00512ECF" w:rsidP="00512ECF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6425F7">
        <w:rPr>
          <w:rFonts w:ascii="Tahoma" w:hAnsi="Tahoma" w:cs="Tahoma"/>
          <w:b/>
          <w:bCs/>
          <w:color w:val="auto"/>
          <w:sz w:val="28"/>
          <w:szCs w:val="28"/>
        </w:rPr>
        <w:t xml:space="preserve">Modernizacja </w:t>
      </w:r>
      <w:r>
        <w:rPr>
          <w:rFonts w:ascii="Tahoma" w:hAnsi="Tahoma" w:cs="Tahoma"/>
          <w:b/>
          <w:bCs/>
          <w:color w:val="auto"/>
          <w:sz w:val="28"/>
          <w:szCs w:val="28"/>
        </w:rPr>
        <w:t xml:space="preserve">przedszkola we Frączkowie </w:t>
      </w:r>
    </w:p>
    <w:p w14:paraId="3852513B" w14:textId="470A7328" w:rsidR="00A36545" w:rsidRDefault="00A36545" w:rsidP="00A36545">
      <w:pPr>
        <w:jc w:val="center"/>
        <w:rPr>
          <w:rFonts w:ascii="Tahoma" w:hAnsi="Tahoma" w:cs="Tahoma"/>
        </w:rPr>
      </w:pPr>
    </w:p>
    <w:p w14:paraId="76F08E95" w14:textId="77777777" w:rsidR="00E72E1E" w:rsidRPr="0076129F" w:rsidRDefault="00E72E1E" w:rsidP="00A36545">
      <w:pPr>
        <w:jc w:val="center"/>
        <w:rPr>
          <w:rFonts w:ascii="Tahoma" w:hAnsi="Tahoma" w:cs="Tahoma"/>
        </w:rPr>
      </w:pPr>
    </w:p>
    <w:p w14:paraId="30FAF88F" w14:textId="1819AB6F" w:rsidR="005730FA" w:rsidRPr="0076129F" w:rsidRDefault="0062558D" w:rsidP="005730FA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</w:t>
      </w:r>
      <w:r w:rsidR="005730FA" w:rsidRPr="0076129F">
        <w:rPr>
          <w:rFonts w:ascii="Tahoma" w:hAnsi="Tahoma" w:cs="Tahoma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50DAC994" w14:textId="77777777" w:rsidR="0062558D" w:rsidRPr="0076129F" w:rsidRDefault="0062558D" w:rsidP="0062558D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62558D" w:rsidRPr="0076129F" w14:paraId="0F39BC63" w14:textId="77777777" w:rsidTr="00E61A57">
        <w:tc>
          <w:tcPr>
            <w:tcW w:w="0" w:type="auto"/>
          </w:tcPr>
          <w:p w14:paraId="747419D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2511311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1F95184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35D1E664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50804871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80724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05E6E61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0615DD6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0FDC1C4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0A35916F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4419074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58D" w:rsidRPr="0076129F" w14:paraId="7B07329B" w14:textId="77777777" w:rsidTr="00E61A57">
        <w:tc>
          <w:tcPr>
            <w:tcW w:w="0" w:type="auto"/>
          </w:tcPr>
          <w:p w14:paraId="34FCEA46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65B43DC5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4EB28D3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32DFC72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4DE8E78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62558D" w:rsidRPr="0076129F" w14:paraId="4BEE0873" w14:textId="77777777" w:rsidTr="00E61A57">
        <w:tc>
          <w:tcPr>
            <w:tcW w:w="0" w:type="auto"/>
          </w:tcPr>
          <w:p w14:paraId="0D115760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4DF1AE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8112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C578532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49DC28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33D90EF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61360B0C" w14:textId="77777777" w:rsidTr="00E61A57">
        <w:tc>
          <w:tcPr>
            <w:tcW w:w="0" w:type="auto"/>
          </w:tcPr>
          <w:p w14:paraId="05C705A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F2FFA3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B532562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FCDF32B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AF6BF45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7147D4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816E40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B0DA9" w:rsidRPr="0076129F" w14:paraId="19FF34B5" w14:textId="77777777" w:rsidTr="00E61A57">
        <w:tc>
          <w:tcPr>
            <w:tcW w:w="0" w:type="auto"/>
          </w:tcPr>
          <w:p w14:paraId="19BE219E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4E1B339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C7CF9" w14:textId="6E95D38D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5F31661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9AE4A60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E681520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7152C1E5" w14:textId="77777777" w:rsidR="0062558D" w:rsidRPr="0076129F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0EE555AC" w14:textId="77777777" w:rsidR="0062558D" w:rsidRPr="0076129F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0F14551E" w14:textId="77777777" w:rsidR="0062558D" w:rsidRPr="0076129F" w:rsidRDefault="0062558D" w:rsidP="0062558D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1A122B21" w14:textId="77777777" w:rsidR="0062558D" w:rsidRPr="0076129F" w:rsidRDefault="0062558D" w:rsidP="0062558D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3369F037" w14:textId="77777777" w:rsidR="00EB0DA9" w:rsidRPr="0076129F" w:rsidRDefault="00EB0DA9" w:rsidP="0062558D">
      <w:pPr>
        <w:rPr>
          <w:rFonts w:ascii="Tahoma" w:hAnsi="Tahoma" w:cs="Tahoma"/>
        </w:rPr>
      </w:pPr>
    </w:p>
    <w:p w14:paraId="0824C298" w14:textId="30471E80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549ECC2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76129F" w14:paraId="40E03978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E6DD95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3CF92B2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1D3B69EB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B1924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62558D" w:rsidRPr="0076129F" w14:paraId="6B69F369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7EBFC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E94DF9C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3654D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7BE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7346D3A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9511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703713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AFBC3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24D4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F40D5EE" w14:textId="77777777" w:rsidR="0062558D" w:rsidRPr="0076129F" w:rsidRDefault="0062558D" w:rsidP="0062558D">
      <w:pPr>
        <w:rPr>
          <w:rFonts w:ascii="Tahoma" w:hAnsi="Tahoma" w:cs="Tahoma"/>
        </w:rPr>
      </w:pPr>
    </w:p>
    <w:p w14:paraId="255C0AC4" w14:textId="77777777" w:rsidR="0062558D" w:rsidRPr="0076129F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CBF4FB7" w14:textId="77777777" w:rsidR="0090296A" w:rsidRDefault="0090296A" w:rsidP="00C32D82">
      <w:pPr>
        <w:adjustRightInd w:val="0"/>
        <w:jc w:val="right"/>
        <w:rPr>
          <w:rFonts w:ascii="Tahoma" w:hAnsi="Tahoma" w:cs="Tahoma"/>
          <w:b/>
          <w:bCs/>
        </w:rPr>
      </w:pPr>
    </w:p>
    <w:p w14:paraId="1EF1297B" w14:textId="77777777" w:rsidR="00B77E69" w:rsidRDefault="00B77E69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C026CBE" w14:textId="43B8ADD2" w:rsidR="00C32D82" w:rsidRPr="0076129F" w:rsidRDefault="00C32D82" w:rsidP="00C32D8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 w:rsidR="00E92C6F" w:rsidRPr="0076129F"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6C58C405" w14:textId="77777777" w:rsidR="00A36545" w:rsidRDefault="00A36545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9A0093B" w14:textId="2464D945" w:rsidR="00F60EC6" w:rsidRPr="0076129F" w:rsidRDefault="00F60EC6" w:rsidP="00A36545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4128FC4" w14:textId="77777777" w:rsidR="00C32D82" w:rsidRPr="0076129F" w:rsidRDefault="00C32D82" w:rsidP="00C32D82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32D82" w:rsidRPr="0076129F" w14:paraId="4BBD2B30" w14:textId="77777777" w:rsidTr="00C32D82">
        <w:trPr>
          <w:trHeight w:val="1030"/>
        </w:trPr>
        <w:tc>
          <w:tcPr>
            <w:tcW w:w="5098" w:type="dxa"/>
          </w:tcPr>
          <w:p w14:paraId="27220468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F0FD814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</w:p>
          <w:p w14:paraId="7DE17059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C9FF48D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B3EFB07" w14:textId="77777777" w:rsidR="00512ECF" w:rsidRPr="0083631A" w:rsidRDefault="00512ECF" w:rsidP="00512ECF">
            <w:pPr>
              <w:pStyle w:val="Style1"/>
              <w:widowControl/>
              <w:tabs>
                <w:tab w:val="left" w:pos="8505"/>
                <w:tab w:val="left" w:pos="9498"/>
              </w:tabs>
              <w:spacing w:line="240" w:lineRule="auto"/>
              <w:ind w:right="-32"/>
              <w:rPr>
                <w:b/>
                <w:bCs/>
              </w:rPr>
            </w:pPr>
            <w:r>
              <w:rPr>
                <w:rStyle w:val="FontStyle77"/>
              </w:rPr>
              <w:t xml:space="preserve">Gmina Pakosławice </w:t>
            </w:r>
            <w:r>
              <w:rPr>
                <w:rStyle w:val="FontStyle77"/>
              </w:rPr>
              <w:br/>
            </w:r>
            <w:r w:rsidRPr="0083631A">
              <w:rPr>
                <w:rStyle w:val="FontStyle77"/>
                <w:b w:val="0"/>
                <w:bCs w:val="0"/>
              </w:rPr>
              <w:t xml:space="preserve">Urząd Gminy Pakosławice </w:t>
            </w:r>
            <w:r w:rsidRPr="0083631A">
              <w:rPr>
                <w:rStyle w:val="FontStyle77"/>
                <w:b w:val="0"/>
                <w:bCs w:val="0"/>
              </w:rPr>
              <w:br/>
              <w:t>Reńska Wieś 1, 48-314</w:t>
            </w:r>
            <w:r>
              <w:rPr>
                <w:rStyle w:val="FontStyle77"/>
                <w:b w:val="0"/>
                <w:bCs w:val="0"/>
              </w:rPr>
              <w:t xml:space="preserve"> </w:t>
            </w:r>
            <w:r w:rsidRPr="0083631A">
              <w:rPr>
                <w:rStyle w:val="FontStyle77"/>
                <w:b w:val="0"/>
                <w:bCs w:val="0"/>
              </w:rPr>
              <w:t>Pakosławice</w:t>
            </w:r>
          </w:p>
          <w:p w14:paraId="000E9D82" w14:textId="2145BBB6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32EBBAA" w14:textId="77777777" w:rsidR="00C32D82" w:rsidRPr="0076129F" w:rsidRDefault="00C32D82" w:rsidP="00C32D82">
      <w:pPr>
        <w:rPr>
          <w:rFonts w:ascii="Tahoma" w:hAnsi="Tahoma" w:cs="Tahoma"/>
          <w:b/>
          <w:bCs/>
        </w:rPr>
      </w:pPr>
    </w:p>
    <w:p w14:paraId="22E2271A" w14:textId="25F4455F" w:rsidR="00C32D82" w:rsidRPr="0076129F" w:rsidRDefault="00C32D82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76129F">
        <w:rPr>
          <w:rFonts w:ascii="Tahoma" w:hAnsi="Tahoma" w:cs="Tahoma"/>
          <w:b/>
        </w:rPr>
        <w:t xml:space="preserve">o której mowa w art. </w:t>
      </w:r>
      <w:r w:rsidR="00E92C6F" w:rsidRPr="0076129F">
        <w:rPr>
          <w:rFonts w:ascii="Tahoma" w:hAnsi="Tahoma" w:cs="Tahoma"/>
          <w:b/>
        </w:rPr>
        <w:t xml:space="preserve">108 ust.1 pkt. 5 </w:t>
      </w:r>
      <w:r w:rsidRPr="0076129F">
        <w:rPr>
          <w:rFonts w:ascii="Tahoma" w:hAnsi="Tahoma" w:cs="Tahoma"/>
          <w:b/>
        </w:rPr>
        <w:t xml:space="preserve">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2716221C" w14:textId="77777777" w:rsidR="00E61A57" w:rsidRPr="0076129F" w:rsidRDefault="00E61A57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92EB912" w14:textId="61C1AECA" w:rsidR="00217424" w:rsidRDefault="00E61A57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217424" w:rsidRPr="00217424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E5B7225" w14:textId="77777777" w:rsidR="00217424" w:rsidRPr="00217424" w:rsidRDefault="00217424" w:rsidP="00217424">
      <w:pPr>
        <w:rPr>
          <w:lang w:eastAsia="ar-SA"/>
        </w:rPr>
      </w:pPr>
    </w:p>
    <w:p w14:paraId="028E96A9" w14:textId="77777777" w:rsidR="00512ECF" w:rsidRPr="006425F7" w:rsidRDefault="00512ECF" w:rsidP="00512ECF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6425F7">
        <w:rPr>
          <w:rFonts w:ascii="Tahoma" w:hAnsi="Tahoma" w:cs="Tahoma"/>
          <w:b/>
          <w:bCs/>
          <w:color w:val="auto"/>
          <w:sz w:val="28"/>
          <w:szCs w:val="28"/>
        </w:rPr>
        <w:t xml:space="preserve">Modernizacja </w:t>
      </w:r>
      <w:r>
        <w:rPr>
          <w:rFonts w:ascii="Tahoma" w:hAnsi="Tahoma" w:cs="Tahoma"/>
          <w:b/>
          <w:bCs/>
          <w:color w:val="auto"/>
          <w:sz w:val="28"/>
          <w:szCs w:val="28"/>
        </w:rPr>
        <w:t xml:space="preserve">przedszkola we Frączkowie </w:t>
      </w:r>
    </w:p>
    <w:p w14:paraId="757BDE2C" w14:textId="4A77FC3D" w:rsidR="00E61A57" w:rsidRPr="0076129F" w:rsidRDefault="00E61A57" w:rsidP="00A36545">
      <w:pPr>
        <w:jc w:val="center"/>
        <w:rPr>
          <w:rFonts w:ascii="Tahoma" w:hAnsi="Tahoma" w:cs="Tahoma"/>
          <w:sz w:val="18"/>
          <w:szCs w:val="18"/>
        </w:rPr>
      </w:pPr>
    </w:p>
    <w:p w14:paraId="065592EF" w14:textId="793F1DCA" w:rsidR="00F36D85" w:rsidRPr="0076129F" w:rsidRDefault="00F36D85" w:rsidP="00C32D82">
      <w:pPr>
        <w:adjustRightInd w:val="0"/>
        <w:rPr>
          <w:rFonts w:ascii="Tahoma" w:hAnsi="Tahoma" w:cs="Tahoma"/>
        </w:rPr>
      </w:pPr>
    </w:p>
    <w:p w14:paraId="7CC5607F" w14:textId="197DB355" w:rsidR="00C32D82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3B13F42E" w14:textId="77777777" w:rsidR="00C32D82" w:rsidRPr="0076129F" w:rsidRDefault="00C32D82" w:rsidP="00C32D8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 xml:space="preserve">do grupy kapitałowej**, w rozumieniu ustawy z dnia 16 lutego 2007r. o ochronie </w:t>
      </w:r>
      <w:r w:rsidRPr="0076129F">
        <w:rPr>
          <w:rFonts w:ascii="Tahoma" w:hAnsi="Tahoma" w:cs="Tahoma"/>
        </w:rPr>
        <w:tab/>
        <w:t xml:space="preserve">konkurencji i konsumentów (Dz. U. Nr 50 poz. 331 z </w:t>
      </w:r>
      <w:proofErr w:type="spellStart"/>
      <w:r w:rsidRPr="0076129F">
        <w:rPr>
          <w:rFonts w:ascii="Tahoma" w:hAnsi="Tahoma" w:cs="Tahoma"/>
        </w:rPr>
        <w:t>pózn</w:t>
      </w:r>
      <w:proofErr w:type="spellEnd"/>
      <w:r w:rsidRPr="0076129F">
        <w:rPr>
          <w:rFonts w:ascii="Tahoma" w:hAnsi="Tahoma" w:cs="Tahoma"/>
        </w:rPr>
        <w:t>. zm.)</w:t>
      </w:r>
    </w:p>
    <w:p w14:paraId="078B4EEC" w14:textId="77777777" w:rsidR="00C32D82" w:rsidRPr="0076129F" w:rsidRDefault="00C32D82" w:rsidP="00C32D82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 xml:space="preserve">do grupy kapitałowej**, w rozumieniu ustawy z dnia 16 lutego 2007r. o ochronie konkurencji i konsumentów (Dz. U. Nr 50 poz. 331 z </w:t>
      </w:r>
      <w:proofErr w:type="spellStart"/>
      <w:r w:rsidRPr="0076129F">
        <w:rPr>
          <w:rFonts w:ascii="Tahoma" w:hAnsi="Tahoma" w:cs="Tahoma"/>
        </w:rPr>
        <w:t>pózn</w:t>
      </w:r>
      <w:proofErr w:type="spellEnd"/>
      <w:r w:rsidRPr="0076129F">
        <w:rPr>
          <w:rFonts w:ascii="Tahoma" w:hAnsi="Tahoma" w:cs="Tahoma"/>
        </w:rPr>
        <w:t>. zm.), w której skład wchodzą następujące podmioty:</w:t>
      </w:r>
    </w:p>
    <w:p w14:paraId="065F6EC8" w14:textId="77777777" w:rsidR="00C32D82" w:rsidRPr="0076129F" w:rsidRDefault="00C32D82" w:rsidP="00C32D82">
      <w:pPr>
        <w:adjustRightInd w:val="0"/>
        <w:rPr>
          <w:rFonts w:ascii="Tahoma" w:hAnsi="Tahoma" w:cs="Tahoma"/>
        </w:rPr>
      </w:pPr>
    </w:p>
    <w:p w14:paraId="1629A73B" w14:textId="77777777" w:rsidR="00C32D82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364413C" w14:textId="77777777" w:rsidR="00E92C6F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57013B3A" w14:textId="6A56EA37" w:rsidR="00C32D82" w:rsidRPr="0076129F" w:rsidRDefault="00C32D82" w:rsidP="00E92C6F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54A1422" w14:textId="77777777" w:rsidR="00C32D82" w:rsidRPr="0076129F" w:rsidRDefault="00C32D82" w:rsidP="00C32D82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3A0109F6" w14:textId="5C0F3580" w:rsidR="00E92C6F" w:rsidRPr="0076129F" w:rsidRDefault="00C32D82" w:rsidP="00E92C6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z oświadczeniem </w:t>
      </w:r>
      <w:r w:rsidR="00E92C6F" w:rsidRPr="0076129F">
        <w:rPr>
          <w:rFonts w:ascii="Tahoma" w:hAnsi="Tahoma" w:cs="Tahoma"/>
          <w:b/>
          <w:bCs/>
          <w:i/>
          <w:iCs/>
        </w:rPr>
        <w:t xml:space="preserve">składa </w:t>
      </w:r>
      <w:r w:rsidR="00E92C6F"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4305E80" w14:textId="77777777" w:rsidR="00E92C6F" w:rsidRPr="0076129F" w:rsidRDefault="00E92C6F" w:rsidP="00C32D8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53DCC20" w14:textId="77777777" w:rsidR="00C32D82" w:rsidRPr="0076129F" w:rsidRDefault="00C32D82" w:rsidP="00C32D8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ECC8812" w14:textId="77777777" w:rsidR="00C32D82" w:rsidRPr="0076129F" w:rsidRDefault="00C32D82" w:rsidP="00C32D82">
      <w:pPr>
        <w:ind w:left="426"/>
        <w:jc w:val="both"/>
        <w:rPr>
          <w:rFonts w:ascii="Tahoma" w:hAnsi="Tahoma" w:cs="Tahoma"/>
        </w:rPr>
      </w:pPr>
    </w:p>
    <w:p w14:paraId="778CE6F6" w14:textId="77777777" w:rsidR="00C32D82" w:rsidRPr="0076129F" w:rsidRDefault="00C32D82" w:rsidP="00C32D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385760E" w14:textId="77777777" w:rsidR="00C32D82" w:rsidRPr="0076129F" w:rsidRDefault="00C32D82" w:rsidP="00C32D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74739524" w14:textId="77777777" w:rsidR="00C32D82" w:rsidRPr="0076129F" w:rsidRDefault="00C32D82" w:rsidP="00C32D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32D82" w:rsidRPr="0076129F" w14:paraId="01BA4316" w14:textId="77777777" w:rsidTr="00C32D8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2D8B9B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B5160CC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1BFB4163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82D30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C32D82" w:rsidRPr="0076129F" w14:paraId="7D4C239D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62C1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2D55760F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EF62A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57E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32D82" w:rsidRPr="0076129F" w14:paraId="69F1E4B9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2D00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146E59A8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230DC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55EA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32881A9" w14:textId="77777777" w:rsidR="0062558D" w:rsidRPr="0076129F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F6802D2" w14:textId="77777777" w:rsidR="00C32D82" w:rsidRPr="0076129F" w:rsidRDefault="00C32D82" w:rsidP="00C32D82">
      <w:pPr>
        <w:ind w:left="3969"/>
        <w:rPr>
          <w:rFonts w:ascii="Tahoma" w:hAnsi="Tahoma" w:cs="Tahoma"/>
        </w:rPr>
      </w:pPr>
    </w:p>
    <w:p w14:paraId="34412C33" w14:textId="77777777" w:rsidR="00C32D82" w:rsidRPr="0076129F" w:rsidRDefault="00C32D82" w:rsidP="00C32D82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723378FC" w14:textId="77777777" w:rsidR="00C32D82" w:rsidRPr="0076129F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BB55707" w14:textId="77777777" w:rsidR="00C32D82" w:rsidRPr="0076129F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7BB0E307" w14:textId="5163D561" w:rsidR="00C32D82" w:rsidRDefault="00C32D82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7DFDD71B" w14:textId="0E322418" w:rsidR="00A60FF6" w:rsidRDefault="00A60FF6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349F54CE" w14:textId="5F85437E" w:rsidR="00A60FF6" w:rsidRDefault="00A60FF6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167B1EC1" w14:textId="5A124285" w:rsidR="00A60FF6" w:rsidRDefault="00A60FF6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098EBC64" w14:textId="77777777" w:rsidR="00A60FF6" w:rsidRDefault="00A60FF6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15E6156F" w14:textId="36D10184" w:rsidR="00A60FF6" w:rsidRDefault="00A60FF6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0B33F5A8" w14:textId="6363D332" w:rsidR="00A60FF6" w:rsidRDefault="00A60FF6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13D69321" w14:textId="54DC28C9" w:rsidR="00A60FF6" w:rsidRPr="0076129F" w:rsidRDefault="00A60FF6" w:rsidP="00A60FF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 w:rsidR="006425F7"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 w:rsidR="006425F7">
        <w:rPr>
          <w:rFonts w:ascii="Tahoma" w:hAnsi="Tahoma" w:cs="Tahoma"/>
          <w:b/>
          <w:bCs/>
        </w:rPr>
        <w:t xml:space="preserve">aktualności oświadczeń </w:t>
      </w:r>
    </w:p>
    <w:p w14:paraId="29D70C64" w14:textId="77777777" w:rsidR="00A60FF6" w:rsidRDefault="00A60FF6" w:rsidP="00A60FF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A032308" w14:textId="77777777" w:rsidR="00A60FF6" w:rsidRPr="0076129F" w:rsidRDefault="00A60FF6" w:rsidP="00A60FF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563C76B" w14:textId="77777777" w:rsidR="00A60FF6" w:rsidRPr="0076129F" w:rsidRDefault="00A60FF6" w:rsidP="00A60FF6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60FF6" w:rsidRPr="0076129F" w14:paraId="0E863553" w14:textId="77777777" w:rsidTr="002D64A0">
        <w:trPr>
          <w:trHeight w:val="1030"/>
        </w:trPr>
        <w:tc>
          <w:tcPr>
            <w:tcW w:w="5098" w:type="dxa"/>
          </w:tcPr>
          <w:p w14:paraId="7FE621B8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AA8857B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</w:p>
          <w:p w14:paraId="6E15A06A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0B3EADB" w14:textId="77777777" w:rsidR="00512ECF" w:rsidRDefault="00A60FF6" w:rsidP="00512ECF">
            <w:pPr>
              <w:pStyle w:val="Style1"/>
              <w:widowControl/>
              <w:tabs>
                <w:tab w:val="left" w:pos="8505"/>
                <w:tab w:val="left" w:pos="9498"/>
              </w:tabs>
              <w:spacing w:line="240" w:lineRule="auto"/>
              <w:ind w:right="-32"/>
              <w:rPr>
                <w:rStyle w:val="FontStyle77"/>
              </w:rPr>
            </w:pPr>
            <w:r w:rsidRPr="0076129F">
              <w:t>Zamawiający:</w:t>
            </w:r>
            <w:r w:rsidR="00512ECF">
              <w:rPr>
                <w:rStyle w:val="FontStyle77"/>
              </w:rPr>
              <w:t xml:space="preserve"> </w:t>
            </w:r>
          </w:p>
          <w:p w14:paraId="5BEBFB47" w14:textId="083E14E3" w:rsidR="00512ECF" w:rsidRPr="0083631A" w:rsidRDefault="00512ECF" w:rsidP="00512ECF">
            <w:pPr>
              <w:pStyle w:val="Style1"/>
              <w:widowControl/>
              <w:tabs>
                <w:tab w:val="left" w:pos="8505"/>
                <w:tab w:val="left" w:pos="9498"/>
              </w:tabs>
              <w:spacing w:line="240" w:lineRule="auto"/>
              <w:ind w:right="-32"/>
              <w:rPr>
                <w:b/>
                <w:bCs/>
              </w:rPr>
            </w:pPr>
            <w:r>
              <w:rPr>
                <w:rStyle w:val="FontStyle77"/>
              </w:rPr>
              <w:t xml:space="preserve">Gmina Pakosławice </w:t>
            </w:r>
            <w:r>
              <w:rPr>
                <w:rStyle w:val="FontStyle77"/>
              </w:rPr>
              <w:br/>
            </w:r>
            <w:r w:rsidRPr="0083631A">
              <w:rPr>
                <w:rStyle w:val="FontStyle77"/>
                <w:b w:val="0"/>
                <w:bCs w:val="0"/>
              </w:rPr>
              <w:t xml:space="preserve">Urząd Gminy Pakosławice </w:t>
            </w:r>
            <w:r w:rsidRPr="0083631A">
              <w:rPr>
                <w:rStyle w:val="FontStyle77"/>
                <w:b w:val="0"/>
                <w:bCs w:val="0"/>
              </w:rPr>
              <w:br/>
              <w:t>Reńska Wieś 1, 48-314</w:t>
            </w:r>
            <w:r>
              <w:rPr>
                <w:rStyle w:val="FontStyle77"/>
                <w:b w:val="0"/>
                <w:bCs w:val="0"/>
              </w:rPr>
              <w:t xml:space="preserve"> </w:t>
            </w:r>
            <w:r w:rsidRPr="0083631A">
              <w:rPr>
                <w:rStyle w:val="FontStyle77"/>
                <w:b w:val="0"/>
                <w:bCs w:val="0"/>
              </w:rPr>
              <w:t>Pakosławice</w:t>
            </w:r>
          </w:p>
          <w:p w14:paraId="72D5C8D3" w14:textId="0713CA3C" w:rsidR="00A60FF6" w:rsidRPr="0076129F" w:rsidRDefault="00A60FF6" w:rsidP="002D64A0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DB86F91" w14:textId="77777777" w:rsidR="00A60FF6" w:rsidRPr="0076129F" w:rsidRDefault="00A60FF6" w:rsidP="00A60FF6">
      <w:pPr>
        <w:rPr>
          <w:rFonts w:ascii="Tahoma" w:hAnsi="Tahoma" w:cs="Tahoma"/>
          <w:b/>
          <w:bCs/>
        </w:rPr>
      </w:pPr>
    </w:p>
    <w:p w14:paraId="1B2DD053" w14:textId="77777777" w:rsidR="00A60FF6" w:rsidRPr="0076129F" w:rsidRDefault="00A60FF6" w:rsidP="00A60FF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79DB859" w14:textId="77777777" w:rsidR="00A60FF6" w:rsidRDefault="00A60FF6" w:rsidP="00A60FF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8B61104" w14:textId="77777777" w:rsidR="00A60FF6" w:rsidRPr="00217424" w:rsidRDefault="00A60FF6" w:rsidP="00A60FF6">
      <w:pPr>
        <w:rPr>
          <w:lang w:eastAsia="ar-SA"/>
        </w:rPr>
      </w:pPr>
    </w:p>
    <w:p w14:paraId="5C5D4E38" w14:textId="77777777" w:rsidR="00512ECF" w:rsidRPr="006425F7" w:rsidRDefault="00512ECF" w:rsidP="00512ECF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6425F7">
        <w:rPr>
          <w:rFonts w:ascii="Tahoma" w:hAnsi="Tahoma" w:cs="Tahoma"/>
          <w:b/>
          <w:bCs/>
          <w:color w:val="auto"/>
          <w:sz w:val="28"/>
          <w:szCs w:val="28"/>
        </w:rPr>
        <w:t xml:space="preserve">Modernizacja </w:t>
      </w:r>
      <w:r>
        <w:rPr>
          <w:rFonts w:ascii="Tahoma" w:hAnsi="Tahoma" w:cs="Tahoma"/>
          <w:b/>
          <w:bCs/>
          <w:color w:val="auto"/>
          <w:sz w:val="28"/>
          <w:szCs w:val="28"/>
        </w:rPr>
        <w:t xml:space="preserve">przedszkola we Frączkowie </w:t>
      </w:r>
    </w:p>
    <w:p w14:paraId="07AA029A" w14:textId="73EC01D4" w:rsidR="00A60FF6" w:rsidRDefault="00A60FF6" w:rsidP="00A60FF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16"/>
          <w:szCs w:val="16"/>
        </w:rPr>
      </w:pPr>
    </w:p>
    <w:p w14:paraId="400F0811" w14:textId="3D96EC62" w:rsidR="006425F7" w:rsidRDefault="006425F7" w:rsidP="006425F7"/>
    <w:p w14:paraId="6701A848" w14:textId="77777777" w:rsidR="006425F7" w:rsidRPr="006425F7" w:rsidRDefault="006425F7" w:rsidP="006425F7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45A1B19D" w14:textId="77777777" w:rsidR="006425F7" w:rsidRPr="006425F7" w:rsidRDefault="006425F7" w:rsidP="006425F7">
      <w:pPr>
        <w:jc w:val="both"/>
        <w:rPr>
          <w:rFonts w:ascii="Tahoma" w:hAnsi="Tahoma" w:cs="Tahoma"/>
        </w:rPr>
      </w:pPr>
    </w:p>
    <w:p w14:paraId="6727BD9B" w14:textId="77777777" w:rsidR="006425F7" w:rsidRDefault="006425F7" w:rsidP="006425F7">
      <w:pPr>
        <w:jc w:val="both"/>
        <w:rPr>
          <w:sz w:val="24"/>
          <w:szCs w:val="24"/>
        </w:rPr>
      </w:pPr>
    </w:p>
    <w:p w14:paraId="61F74AE9" w14:textId="77777777" w:rsidR="006425F7" w:rsidRDefault="006425F7" w:rsidP="006425F7"/>
    <w:p w14:paraId="6C0A4879" w14:textId="77777777" w:rsidR="006425F7" w:rsidRDefault="006425F7" w:rsidP="006425F7"/>
    <w:p w14:paraId="17C926BF" w14:textId="1AE023B6" w:rsidR="006425F7" w:rsidRDefault="006425F7" w:rsidP="006425F7"/>
    <w:p w14:paraId="1C683B3E" w14:textId="77777777" w:rsidR="006425F7" w:rsidRPr="0076129F" w:rsidRDefault="006425F7" w:rsidP="006425F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5B56F9F" w14:textId="77777777" w:rsidR="006425F7" w:rsidRPr="0076129F" w:rsidRDefault="006425F7" w:rsidP="006425F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7C880624" w14:textId="77777777" w:rsidR="006425F7" w:rsidRPr="0076129F" w:rsidRDefault="006425F7" w:rsidP="006425F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425F7" w:rsidRPr="0076129F" w14:paraId="77F0F2A6" w14:textId="77777777" w:rsidTr="002D64A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609C0D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A4F53B2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304ABD9D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903BB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6425F7" w:rsidRPr="0076129F" w14:paraId="40D82C8C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9C2B6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32CFBC6D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C6242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74D0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425F7" w:rsidRPr="0076129F" w14:paraId="4FAAE781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1E0A9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54847927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8AB20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E24A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A8029A9" w14:textId="77777777" w:rsidR="006425F7" w:rsidRPr="0076129F" w:rsidRDefault="006425F7" w:rsidP="006425F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3C6CB0B" w14:textId="6561CF5B" w:rsidR="006425F7" w:rsidRDefault="006425F7" w:rsidP="006425F7"/>
    <w:p w14:paraId="745CBF2E" w14:textId="251F41D9" w:rsidR="006425F7" w:rsidRDefault="006425F7" w:rsidP="006425F7"/>
    <w:p w14:paraId="3B2DD84E" w14:textId="68D00432" w:rsidR="006425F7" w:rsidRDefault="006425F7" w:rsidP="006425F7"/>
    <w:p w14:paraId="0F3DE688" w14:textId="54C1A641" w:rsidR="006425F7" w:rsidRDefault="006425F7" w:rsidP="006425F7"/>
    <w:p w14:paraId="2413E3F5" w14:textId="2A1CE767" w:rsidR="006425F7" w:rsidRDefault="006425F7" w:rsidP="006425F7"/>
    <w:p w14:paraId="31E61324" w14:textId="627912CF" w:rsidR="006425F7" w:rsidRDefault="006425F7" w:rsidP="006425F7"/>
    <w:p w14:paraId="59D37B05" w14:textId="21235745" w:rsidR="006425F7" w:rsidRDefault="006425F7" w:rsidP="006425F7"/>
    <w:p w14:paraId="63D7AD7C" w14:textId="64274975" w:rsidR="006425F7" w:rsidRDefault="006425F7" w:rsidP="006425F7"/>
    <w:p w14:paraId="5239FE6C" w14:textId="15E244D0" w:rsidR="006425F7" w:rsidRDefault="006425F7" w:rsidP="006425F7"/>
    <w:p w14:paraId="24768F4B" w14:textId="7363FEC5" w:rsidR="006425F7" w:rsidRDefault="006425F7" w:rsidP="006425F7"/>
    <w:p w14:paraId="5E31B331" w14:textId="33B440BC" w:rsidR="006425F7" w:rsidRDefault="006425F7" w:rsidP="006425F7"/>
    <w:p w14:paraId="25242F49" w14:textId="7836C5D4" w:rsidR="006425F7" w:rsidRDefault="006425F7" w:rsidP="006425F7"/>
    <w:p w14:paraId="68504CB3" w14:textId="6B9B6470" w:rsidR="006425F7" w:rsidRDefault="006425F7" w:rsidP="006425F7"/>
    <w:p w14:paraId="43690EBA" w14:textId="3066E118" w:rsidR="006425F7" w:rsidRDefault="006425F7" w:rsidP="006425F7"/>
    <w:p w14:paraId="75D6224B" w14:textId="32EE8983" w:rsidR="006425F7" w:rsidRDefault="006425F7" w:rsidP="006425F7"/>
    <w:p w14:paraId="041E4095" w14:textId="17A04D60" w:rsidR="006425F7" w:rsidRDefault="006425F7" w:rsidP="006425F7"/>
    <w:p w14:paraId="7BC52D05" w14:textId="565D0E27" w:rsidR="006425F7" w:rsidRDefault="006425F7" w:rsidP="006425F7"/>
    <w:p w14:paraId="4AF4D964" w14:textId="2E44A865" w:rsidR="006425F7" w:rsidRDefault="006425F7" w:rsidP="006425F7"/>
    <w:p w14:paraId="1AFD0715" w14:textId="780562AE" w:rsidR="006425F7" w:rsidRDefault="006425F7" w:rsidP="006425F7"/>
    <w:p w14:paraId="01A793F1" w14:textId="14E3393A" w:rsidR="006425F7" w:rsidRDefault="006425F7" w:rsidP="006425F7"/>
    <w:p w14:paraId="6C173425" w14:textId="51385F1F" w:rsidR="006425F7" w:rsidRDefault="006425F7" w:rsidP="006425F7"/>
    <w:p w14:paraId="7AA60B3D" w14:textId="4F0A2157" w:rsidR="006425F7" w:rsidRDefault="006425F7" w:rsidP="006425F7"/>
    <w:p w14:paraId="52ADDBF3" w14:textId="72DBCED8" w:rsidR="006425F7" w:rsidRDefault="006425F7" w:rsidP="006425F7"/>
    <w:p w14:paraId="068CDC89" w14:textId="2B3775D6" w:rsidR="00F60055" w:rsidRPr="00F60055" w:rsidRDefault="006425F7" w:rsidP="00F60055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="00F60055"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="00F60055"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="00F60055"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7F26CF92" w14:textId="77777777" w:rsidR="006425F7" w:rsidRDefault="006425F7" w:rsidP="006425F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EF611EC" w14:textId="77777777" w:rsidR="006425F7" w:rsidRPr="0076129F" w:rsidRDefault="006425F7" w:rsidP="006425F7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11A4435" w14:textId="77777777" w:rsidR="006425F7" w:rsidRPr="0076129F" w:rsidRDefault="006425F7" w:rsidP="006425F7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425F7" w:rsidRPr="0076129F" w14:paraId="5A4840B8" w14:textId="77777777" w:rsidTr="002D64A0">
        <w:trPr>
          <w:trHeight w:val="1030"/>
        </w:trPr>
        <w:tc>
          <w:tcPr>
            <w:tcW w:w="5098" w:type="dxa"/>
          </w:tcPr>
          <w:p w14:paraId="37B764F2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1A85A87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</w:p>
          <w:p w14:paraId="02A5B2E1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9CC204E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8320EB5" w14:textId="77777777" w:rsidR="00512ECF" w:rsidRPr="0083631A" w:rsidRDefault="00512ECF" w:rsidP="00512ECF">
            <w:pPr>
              <w:pStyle w:val="Style1"/>
              <w:widowControl/>
              <w:tabs>
                <w:tab w:val="left" w:pos="8505"/>
                <w:tab w:val="left" w:pos="9498"/>
              </w:tabs>
              <w:spacing w:line="240" w:lineRule="auto"/>
              <w:ind w:right="-32"/>
              <w:rPr>
                <w:b/>
                <w:bCs/>
              </w:rPr>
            </w:pPr>
            <w:r>
              <w:rPr>
                <w:rStyle w:val="FontStyle77"/>
              </w:rPr>
              <w:t xml:space="preserve">Gmina Pakosławice </w:t>
            </w:r>
            <w:r>
              <w:rPr>
                <w:rStyle w:val="FontStyle77"/>
              </w:rPr>
              <w:br/>
            </w:r>
            <w:r w:rsidRPr="0083631A">
              <w:rPr>
                <w:rStyle w:val="FontStyle77"/>
                <w:b w:val="0"/>
                <w:bCs w:val="0"/>
              </w:rPr>
              <w:t xml:space="preserve">Urząd Gminy Pakosławice </w:t>
            </w:r>
            <w:r w:rsidRPr="0083631A">
              <w:rPr>
                <w:rStyle w:val="FontStyle77"/>
                <w:b w:val="0"/>
                <w:bCs w:val="0"/>
              </w:rPr>
              <w:br/>
              <w:t>Reńska Wieś 1, 48-314</w:t>
            </w:r>
            <w:r>
              <w:rPr>
                <w:rStyle w:val="FontStyle77"/>
                <w:b w:val="0"/>
                <w:bCs w:val="0"/>
              </w:rPr>
              <w:t xml:space="preserve"> </w:t>
            </w:r>
            <w:r w:rsidRPr="0083631A">
              <w:rPr>
                <w:rStyle w:val="FontStyle77"/>
                <w:b w:val="0"/>
                <w:bCs w:val="0"/>
              </w:rPr>
              <w:t>Pakosławice</w:t>
            </w:r>
          </w:p>
          <w:p w14:paraId="13A273FC" w14:textId="44B9D520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20E7B933" w14:textId="77777777" w:rsidR="006425F7" w:rsidRPr="0076129F" w:rsidRDefault="006425F7" w:rsidP="006425F7">
      <w:pPr>
        <w:rPr>
          <w:rFonts w:ascii="Tahoma" w:hAnsi="Tahoma" w:cs="Tahoma"/>
          <w:b/>
          <w:bCs/>
        </w:rPr>
      </w:pPr>
    </w:p>
    <w:p w14:paraId="1A4A1A51" w14:textId="760AF00F" w:rsidR="006425F7" w:rsidRPr="006425F7" w:rsidRDefault="006425F7" w:rsidP="006425F7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67B86904" w14:textId="3BD245CC" w:rsidR="006425F7" w:rsidRPr="006425F7" w:rsidRDefault="006425F7" w:rsidP="006425F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CCC7250" w14:textId="77777777" w:rsidR="006425F7" w:rsidRPr="006425F7" w:rsidRDefault="006425F7" w:rsidP="006425F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8A1A4E2" w14:textId="77777777" w:rsidR="006425F7" w:rsidRPr="006425F7" w:rsidRDefault="006425F7" w:rsidP="006425F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C3F3131" w14:textId="77777777" w:rsidR="006425F7" w:rsidRPr="006425F7" w:rsidRDefault="006425F7" w:rsidP="006425F7">
      <w:pPr>
        <w:rPr>
          <w:rFonts w:ascii="Tahoma" w:hAnsi="Tahoma" w:cs="Tahoma"/>
          <w:lang w:eastAsia="ar-SA"/>
        </w:rPr>
      </w:pPr>
    </w:p>
    <w:p w14:paraId="7F4EFC63" w14:textId="79C2747C" w:rsidR="006425F7" w:rsidRPr="006425F7" w:rsidRDefault="006425F7" w:rsidP="006425F7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6425F7">
        <w:rPr>
          <w:rFonts w:ascii="Tahoma" w:hAnsi="Tahoma" w:cs="Tahoma"/>
          <w:b/>
          <w:bCs/>
          <w:color w:val="auto"/>
          <w:sz w:val="28"/>
          <w:szCs w:val="28"/>
        </w:rPr>
        <w:t xml:space="preserve">Modernizacja </w:t>
      </w:r>
      <w:r w:rsidR="00512ECF">
        <w:rPr>
          <w:rFonts w:ascii="Tahoma" w:hAnsi="Tahoma" w:cs="Tahoma"/>
          <w:b/>
          <w:bCs/>
          <w:color w:val="auto"/>
          <w:sz w:val="28"/>
          <w:szCs w:val="28"/>
        </w:rPr>
        <w:t xml:space="preserve">przedszkola we Frączkowie </w:t>
      </w:r>
    </w:p>
    <w:p w14:paraId="14356F22" w14:textId="77777777" w:rsidR="006425F7" w:rsidRPr="006425F7" w:rsidRDefault="006425F7" w:rsidP="006425F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16"/>
          <w:szCs w:val="16"/>
        </w:rPr>
      </w:pPr>
    </w:p>
    <w:p w14:paraId="60F526EB" w14:textId="77777777" w:rsidR="006425F7" w:rsidRPr="006425F7" w:rsidRDefault="006425F7" w:rsidP="006425F7">
      <w:pPr>
        <w:rPr>
          <w:rFonts w:ascii="Tahoma" w:hAnsi="Tahoma" w:cs="Tahoma"/>
        </w:rPr>
      </w:pPr>
    </w:p>
    <w:p w14:paraId="11A3B086" w14:textId="77777777" w:rsidR="006425F7" w:rsidRPr="006425F7" w:rsidRDefault="006425F7" w:rsidP="006425F7">
      <w:pPr>
        <w:ind w:right="142"/>
        <w:jc w:val="both"/>
        <w:rPr>
          <w:rFonts w:ascii="Tahoma" w:hAnsi="Tahoma" w:cs="Tahoma"/>
          <w:b/>
        </w:rPr>
      </w:pPr>
    </w:p>
    <w:p w14:paraId="4FB7C50B" w14:textId="77777777" w:rsidR="006425F7" w:rsidRPr="006425F7" w:rsidRDefault="006425F7" w:rsidP="006425F7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580F11F5" w14:textId="77777777" w:rsidR="006425F7" w:rsidRPr="006425F7" w:rsidRDefault="006425F7" w:rsidP="006425F7">
      <w:pPr>
        <w:jc w:val="both"/>
        <w:rPr>
          <w:rFonts w:ascii="Tahoma" w:hAnsi="Tahoma" w:cs="Tahoma"/>
        </w:rPr>
      </w:pPr>
    </w:p>
    <w:p w14:paraId="5530D179" w14:textId="2A13E9F7" w:rsidR="006425F7" w:rsidRPr="006425F7" w:rsidRDefault="006425F7">
      <w:pPr>
        <w:numPr>
          <w:ilvl w:val="0"/>
          <w:numId w:val="4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2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4CE0F742" w14:textId="77777777" w:rsidR="006425F7" w:rsidRPr="006425F7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D7A72D2" w14:textId="77777777" w:rsidR="006425F7" w:rsidRPr="006425F7" w:rsidRDefault="006425F7" w:rsidP="006425F7">
      <w:pPr>
        <w:autoSpaceDN w:val="0"/>
        <w:jc w:val="both"/>
        <w:textAlignment w:val="baseline"/>
        <w:rPr>
          <w:rFonts w:ascii="Tahoma" w:hAnsi="Tahoma" w:cs="Tahoma"/>
        </w:rPr>
      </w:pPr>
    </w:p>
    <w:p w14:paraId="0D93C5F2" w14:textId="77777777" w:rsidR="006425F7" w:rsidRPr="006425F7" w:rsidRDefault="006425F7" w:rsidP="006425F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2"/>
    <w:p w14:paraId="791D9EDD" w14:textId="77777777" w:rsidR="006425F7" w:rsidRPr="006425F7" w:rsidRDefault="006425F7" w:rsidP="006425F7">
      <w:pPr>
        <w:ind w:left="720"/>
        <w:jc w:val="both"/>
        <w:rPr>
          <w:rFonts w:ascii="Tahoma" w:hAnsi="Tahoma" w:cs="Tahoma"/>
        </w:rPr>
      </w:pPr>
    </w:p>
    <w:p w14:paraId="00648F35" w14:textId="2BB45CFE" w:rsidR="006425F7" w:rsidRPr="006425F7" w:rsidRDefault="006425F7">
      <w:pPr>
        <w:numPr>
          <w:ilvl w:val="0"/>
          <w:numId w:val="4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…………………</w:t>
      </w:r>
      <w:r>
        <w:rPr>
          <w:rFonts w:ascii="Tahoma" w:hAnsi="Tahoma" w:cs="Tahoma"/>
        </w:rPr>
        <w:t>………………………………</w:t>
      </w:r>
      <w:r w:rsidRPr="006425F7">
        <w:rPr>
          <w:rFonts w:ascii="Tahoma" w:hAnsi="Tahoma" w:cs="Tahoma"/>
        </w:rPr>
        <w:t xml:space="preserve">………………….. zrealizuje następujące </w:t>
      </w:r>
    </w:p>
    <w:p w14:paraId="2CD68EBD" w14:textId="77777777" w:rsidR="006425F7" w:rsidRPr="006425F7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E2EC220" w14:textId="77777777" w:rsidR="006425F7" w:rsidRPr="006425F7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</w:rPr>
      </w:pPr>
    </w:p>
    <w:p w14:paraId="22DA2935" w14:textId="77777777" w:rsidR="006425F7" w:rsidRPr="006425F7" w:rsidRDefault="006425F7" w:rsidP="006425F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266B9918" w14:textId="77777777" w:rsidR="006425F7" w:rsidRPr="006425F7" w:rsidRDefault="006425F7" w:rsidP="006425F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08DCE219" w14:textId="77777777" w:rsidR="006425F7" w:rsidRPr="006425F7" w:rsidRDefault="006425F7" w:rsidP="006425F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629693D" w14:textId="77777777" w:rsidR="006425F7" w:rsidRPr="006425F7" w:rsidRDefault="006425F7" w:rsidP="006425F7">
      <w:pPr>
        <w:rPr>
          <w:rFonts w:ascii="Tahoma" w:hAnsi="Tahoma" w:cs="Tahoma"/>
        </w:rPr>
      </w:pPr>
    </w:p>
    <w:p w14:paraId="2DB73B81" w14:textId="77777777" w:rsidR="006425F7" w:rsidRPr="006425F7" w:rsidRDefault="006425F7" w:rsidP="006425F7">
      <w:pPr>
        <w:rPr>
          <w:rFonts w:ascii="Tahoma" w:hAnsi="Tahoma" w:cs="Tahoma"/>
        </w:rPr>
      </w:pPr>
    </w:p>
    <w:p w14:paraId="69727E88" w14:textId="77777777" w:rsidR="006425F7" w:rsidRPr="0076129F" w:rsidRDefault="006425F7" w:rsidP="006425F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86D09DC" w14:textId="77777777" w:rsidR="006425F7" w:rsidRPr="0076129F" w:rsidRDefault="006425F7" w:rsidP="006425F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3A2030B0" w14:textId="77777777" w:rsidR="006425F7" w:rsidRPr="0076129F" w:rsidRDefault="006425F7" w:rsidP="006425F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425F7" w:rsidRPr="0076129F" w14:paraId="01D1F2ED" w14:textId="77777777" w:rsidTr="002D64A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F89BC3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F7C8125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66736BA4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F54E83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6425F7" w:rsidRPr="0076129F" w14:paraId="0DB38816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120F9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1F3AD71D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B383F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9204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425F7" w:rsidRPr="0076129F" w14:paraId="4A09AA0A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654C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14D2DC05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F6343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EB11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FCD2AAE" w14:textId="77777777" w:rsidR="006425F7" w:rsidRPr="0076129F" w:rsidRDefault="006425F7" w:rsidP="006425F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CEB4861" w14:textId="77777777" w:rsidR="006425F7" w:rsidRPr="006425F7" w:rsidRDefault="006425F7" w:rsidP="006425F7"/>
    <w:p w14:paraId="759B1EF0" w14:textId="77777777" w:rsidR="006425F7" w:rsidRPr="006425F7" w:rsidRDefault="006425F7" w:rsidP="006425F7"/>
    <w:sectPr w:rsidR="006425F7" w:rsidRPr="006425F7" w:rsidSect="00FB2136">
      <w:headerReference w:type="default" r:id="rId9"/>
      <w:footerReference w:type="default" r:id="rId10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8157" w14:textId="77777777" w:rsidR="00075B5E" w:rsidRDefault="00075B5E">
      <w:r>
        <w:separator/>
      </w:r>
    </w:p>
    <w:p w14:paraId="7650DE7D" w14:textId="77777777" w:rsidR="00075B5E" w:rsidRDefault="00075B5E"/>
    <w:p w14:paraId="1774533B" w14:textId="77777777" w:rsidR="00075B5E" w:rsidRDefault="00075B5E"/>
  </w:endnote>
  <w:endnote w:type="continuationSeparator" w:id="0">
    <w:p w14:paraId="5C9C8F01" w14:textId="77777777" w:rsidR="00075B5E" w:rsidRDefault="00075B5E">
      <w:r>
        <w:continuationSeparator/>
      </w:r>
    </w:p>
    <w:p w14:paraId="7D270E9F" w14:textId="77777777" w:rsidR="00075B5E" w:rsidRDefault="00075B5E"/>
    <w:p w14:paraId="5E68F43A" w14:textId="77777777" w:rsidR="00075B5E" w:rsidRDefault="00075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195F59DD" w:rsidR="00B14FBD" w:rsidRDefault="00B14FBD" w:rsidP="0083631A">
    <w:pPr>
      <w:pStyle w:val="Tekstpodstawowy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Specyfikacja warunków zamówienia nr </w:t>
    </w:r>
    <w:r w:rsidR="0083631A">
      <w:rPr>
        <w:rFonts w:ascii="Tahoma" w:hAnsi="Tahoma" w:cs="Tahoma"/>
        <w:color w:val="auto"/>
        <w:sz w:val="18"/>
        <w:szCs w:val="18"/>
      </w:rPr>
      <w:t>RRG.271.1.2023.KP</w:t>
    </w:r>
    <w:r>
      <w:rPr>
        <w:rFonts w:ascii="Tahoma" w:hAnsi="Tahoma" w:cs="Tahoma"/>
        <w:sz w:val="16"/>
        <w:szCs w:val="16"/>
      </w:rPr>
      <w:t xml:space="preserve">     </w:t>
    </w:r>
  </w:p>
  <w:p w14:paraId="30C38548" w14:textId="1179A408" w:rsidR="003A19AF" w:rsidRPr="00B233AC" w:rsidRDefault="003A19AF" w:rsidP="00B74A6B">
    <w:pPr>
      <w:jc w:val="right"/>
      <w:rPr>
        <w:rFonts w:ascii="Tahoma" w:hAnsi="Tahoma" w:cs="Tahoma"/>
        <w:i/>
        <w:iCs/>
        <w:sz w:val="16"/>
        <w:szCs w:val="16"/>
      </w:rPr>
    </w:pPr>
    <w:r>
      <w:rPr>
        <w:rFonts w:ascii="Tahoma" w:hAnsi="Tahoma" w:cs="Tahoma"/>
        <w:i/>
        <w:iCs/>
        <w:sz w:val="18"/>
        <w:szCs w:val="18"/>
      </w:rPr>
      <w:t xml:space="preserve">Modernizacja </w:t>
    </w:r>
    <w:r w:rsidR="00F11A23">
      <w:rPr>
        <w:rFonts w:ascii="Tahoma" w:hAnsi="Tahoma" w:cs="Tahoma"/>
        <w:i/>
        <w:iCs/>
        <w:sz w:val="18"/>
        <w:szCs w:val="18"/>
      </w:rPr>
      <w:t xml:space="preserve">przedszkola we Frączkowie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0C04" w14:textId="77777777" w:rsidR="00075B5E" w:rsidRDefault="00075B5E">
      <w:bookmarkStart w:id="0" w:name="_Hlk510172753"/>
      <w:bookmarkEnd w:id="0"/>
      <w:r>
        <w:separator/>
      </w:r>
    </w:p>
    <w:p w14:paraId="186AD73D" w14:textId="77777777" w:rsidR="00075B5E" w:rsidRDefault="00075B5E"/>
    <w:p w14:paraId="55CFF449" w14:textId="77777777" w:rsidR="00075B5E" w:rsidRDefault="00075B5E"/>
  </w:footnote>
  <w:footnote w:type="continuationSeparator" w:id="0">
    <w:p w14:paraId="6CE67F72" w14:textId="77777777" w:rsidR="00075B5E" w:rsidRDefault="00075B5E">
      <w:r>
        <w:continuationSeparator/>
      </w:r>
    </w:p>
    <w:p w14:paraId="61B4353E" w14:textId="77777777" w:rsidR="00075B5E" w:rsidRDefault="00075B5E"/>
    <w:p w14:paraId="596B7D0A" w14:textId="77777777" w:rsidR="00075B5E" w:rsidRDefault="00075B5E"/>
  </w:footnote>
  <w:footnote w:id="1">
    <w:p w14:paraId="324C31E2" w14:textId="77777777" w:rsidR="00B14FBD" w:rsidRPr="00D659AF" w:rsidRDefault="00B14FBD" w:rsidP="00F6760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1ACFF86F" w14:textId="77777777" w:rsidR="002050C0" w:rsidRDefault="002050C0"/>
    <w:p w14:paraId="302284DE" w14:textId="77777777" w:rsidR="00B14FBD" w:rsidRDefault="00B14FBD" w:rsidP="00F676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Content>
      <w:p w14:paraId="6C2BC843" w14:textId="6ACD7E81" w:rsidR="00B14FBD" w:rsidRDefault="00B14FBD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57"/>
        </w:tabs>
        <w:ind w:left="285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001"/>
        </w:tabs>
        <w:ind w:left="30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145"/>
        </w:tabs>
        <w:ind w:left="31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289"/>
        </w:tabs>
        <w:ind w:left="32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433"/>
        </w:tabs>
        <w:ind w:left="34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577"/>
        </w:tabs>
        <w:ind w:left="35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721"/>
        </w:tabs>
        <w:ind w:left="37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3865"/>
        </w:tabs>
        <w:ind w:left="3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09"/>
        </w:tabs>
        <w:ind w:left="4009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510632377">
    <w:abstractNumId w:val="0"/>
  </w:num>
  <w:num w:numId="2" w16cid:durableId="1489714194">
    <w:abstractNumId w:val="13"/>
  </w:num>
  <w:num w:numId="3" w16cid:durableId="1629969825">
    <w:abstractNumId w:val="14"/>
  </w:num>
  <w:num w:numId="4" w16cid:durableId="151075490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729"/>
    <w:rsid w:val="00055C2E"/>
    <w:rsid w:val="0005698A"/>
    <w:rsid w:val="00056BA3"/>
    <w:rsid w:val="000651D9"/>
    <w:rsid w:val="0007032D"/>
    <w:rsid w:val="00070572"/>
    <w:rsid w:val="000716F7"/>
    <w:rsid w:val="000730CB"/>
    <w:rsid w:val="00074F5D"/>
    <w:rsid w:val="0007556B"/>
    <w:rsid w:val="00075B5E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0923"/>
    <w:rsid w:val="00161F55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118"/>
    <w:rsid w:val="0020642F"/>
    <w:rsid w:val="002068F9"/>
    <w:rsid w:val="002072E5"/>
    <w:rsid w:val="00207423"/>
    <w:rsid w:val="002106BC"/>
    <w:rsid w:val="00210756"/>
    <w:rsid w:val="00210FEB"/>
    <w:rsid w:val="00212B9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809E0"/>
    <w:rsid w:val="00280EB2"/>
    <w:rsid w:val="00284B92"/>
    <w:rsid w:val="0028577B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F83"/>
    <w:rsid w:val="003C07A9"/>
    <w:rsid w:val="003C1B1D"/>
    <w:rsid w:val="003C59B2"/>
    <w:rsid w:val="003D1295"/>
    <w:rsid w:val="003D1DAF"/>
    <w:rsid w:val="003D2682"/>
    <w:rsid w:val="003D610D"/>
    <w:rsid w:val="003D6168"/>
    <w:rsid w:val="003E2133"/>
    <w:rsid w:val="003E6F6D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0D4C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2ECF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3F29"/>
    <w:rsid w:val="00534976"/>
    <w:rsid w:val="00537837"/>
    <w:rsid w:val="00541761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4F9"/>
    <w:rsid w:val="00581F94"/>
    <w:rsid w:val="00583133"/>
    <w:rsid w:val="0058344B"/>
    <w:rsid w:val="00583AAF"/>
    <w:rsid w:val="00584442"/>
    <w:rsid w:val="00586D47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4E00"/>
    <w:rsid w:val="0062558D"/>
    <w:rsid w:val="00627C1D"/>
    <w:rsid w:val="006304F0"/>
    <w:rsid w:val="0063147A"/>
    <w:rsid w:val="00632C89"/>
    <w:rsid w:val="00632CAE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6AE0"/>
    <w:rsid w:val="00727726"/>
    <w:rsid w:val="0073089F"/>
    <w:rsid w:val="00731B33"/>
    <w:rsid w:val="00731F93"/>
    <w:rsid w:val="007364D8"/>
    <w:rsid w:val="00737BD0"/>
    <w:rsid w:val="007464F2"/>
    <w:rsid w:val="00746FD8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0F51"/>
    <w:rsid w:val="007C1E88"/>
    <w:rsid w:val="007C30C3"/>
    <w:rsid w:val="007C43AD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3631A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9293F"/>
    <w:rsid w:val="008938E7"/>
    <w:rsid w:val="008939A2"/>
    <w:rsid w:val="0089423C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307A"/>
    <w:rsid w:val="008C47CE"/>
    <w:rsid w:val="008C4DA7"/>
    <w:rsid w:val="008C50FC"/>
    <w:rsid w:val="008C5CE6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62B0"/>
    <w:rsid w:val="00920F56"/>
    <w:rsid w:val="00926141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76A0"/>
    <w:rsid w:val="00960019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29A"/>
    <w:rsid w:val="00981FDB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22C7"/>
    <w:rsid w:val="00AA2837"/>
    <w:rsid w:val="00AA2ACA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33A0"/>
    <w:rsid w:val="00AE4B3B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798D"/>
    <w:rsid w:val="00C30082"/>
    <w:rsid w:val="00C3181B"/>
    <w:rsid w:val="00C32A9C"/>
    <w:rsid w:val="00C32D82"/>
    <w:rsid w:val="00C33862"/>
    <w:rsid w:val="00C3568A"/>
    <w:rsid w:val="00C35AF2"/>
    <w:rsid w:val="00C37744"/>
    <w:rsid w:val="00C40317"/>
    <w:rsid w:val="00C42267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6EF"/>
    <w:rsid w:val="00CD4843"/>
    <w:rsid w:val="00CD63F3"/>
    <w:rsid w:val="00CD71A5"/>
    <w:rsid w:val="00CD7365"/>
    <w:rsid w:val="00CE08F1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60072"/>
    <w:rsid w:val="00D60BD6"/>
    <w:rsid w:val="00D67BC1"/>
    <w:rsid w:val="00D71D18"/>
    <w:rsid w:val="00D73218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4BCD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6456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90323"/>
    <w:rsid w:val="00E92C6F"/>
    <w:rsid w:val="00E9381C"/>
    <w:rsid w:val="00E9394E"/>
    <w:rsid w:val="00E94F96"/>
    <w:rsid w:val="00E97D97"/>
    <w:rsid w:val="00EA0AFB"/>
    <w:rsid w:val="00EA0C2F"/>
    <w:rsid w:val="00EA202F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B676E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7492"/>
    <w:rsid w:val="00EF7BEA"/>
    <w:rsid w:val="00F01826"/>
    <w:rsid w:val="00F0197C"/>
    <w:rsid w:val="00F047ED"/>
    <w:rsid w:val="00F06341"/>
    <w:rsid w:val="00F076DC"/>
    <w:rsid w:val="00F10712"/>
    <w:rsid w:val="00F11A23"/>
    <w:rsid w:val="00F206F5"/>
    <w:rsid w:val="00F215B5"/>
    <w:rsid w:val="00F21D11"/>
    <w:rsid w:val="00F22308"/>
    <w:rsid w:val="00F26712"/>
    <w:rsid w:val="00F27651"/>
    <w:rsid w:val="00F27E18"/>
    <w:rsid w:val="00F34113"/>
    <w:rsid w:val="00F3648E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63AC"/>
    <w:rsid w:val="00FB701C"/>
    <w:rsid w:val="00FC16A9"/>
    <w:rsid w:val="00FC20E5"/>
    <w:rsid w:val="00FC2C6D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6908"/>
    <w:rsid w:val="00FE045B"/>
    <w:rsid w:val="00FE06BE"/>
    <w:rsid w:val="00FE0E6D"/>
    <w:rsid w:val="00FE3E19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character" w:customStyle="1" w:styleId="FontStyle77">
    <w:name w:val="Font Style77"/>
    <w:qFormat/>
    <w:rsid w:val="00632CAE"/>
    <w:rPr>
      <w:rFonts w:ascii="Tahoma" w:hAnsi="Tahoma" w:cs="Tahoma"/>
      <w:b/>
      <w:bCs/>
      <w:sz w:val="22"/>
      <w:szCs w:val="22"/>
    </w:rPr>
  </w:style>
  <w:style w:type="character" w:customStyle="1" w:styleId="FontStyle82">
    <w:name w:val="Font Style82"/>
    <w:uiPriority w:val="99"/>
    <w:qFormat/>
    <w:rsid w:val="00632CAE"/>
    <w:rPr>
      <w:rFonts w:ascii="Tahoma" w:hAnsi="Tahoma" w:cs="Tahoma"/>
      <w:sz w:val="18"/>
      <w:szCs w:val="18"/>
    </w:rPr>
  </w:style>
  <w:style w:type="paragraph" w:customStyle="1" w:styleId="Style1">
    <w:name w:val="Style1"/>
    <w:basedOn w:val="Normalny"/>
    <w:qFormat/>
    <w:rsid w:val="00632CAE"/>
    <w:pPr>
      <w:widowControl w:val="0"/>
      <w:autoSpaceDE/>
      <w:spacing w:line="434" w:lineRule="exact"/>
      <w:jc w:val="center"/>
    </w:pPr>
    <w:rPr>
      <w:rFonts w:ascii="Tahoma" w:hAnsi="Tahoma" w:cs="Tahoma"/>
      <w:color w:val="00000A"/>
      <w:sz w:val="24"/>
      <w:szCs w:val="24"/>
      <w:lang w:bidi="hi-IN"/>
    </w:rPr>
  </w:style>
  <w:style w:type="paragraph" w:customStyle="1" w:styleId="Style2">
    <w:name w:val="Style2"/>
    <w:basedOn w:val="Normalny"/>
    <w:qFormat/>
    <w:rsid w:val="00632CAE"/>
    <w:pPr>
      <w:widowControl w:val="0"/>
      <w:autoSpaceDE/>
      <w:spacing w:line="389" w:lineRule="exact"/>
      <w:jc w:val="center"/>
    </w:pPr>
    <w:rPr>
      <w:rFonts w:ascii="Tahoma" w:hAnsi="Tahoma" w:cs="Tahoma"/>
      <w:color w:val="00000A"/>
      <w:sz w:val="24"/>
      <w:szCs w:val="24"/>
      <w:lang w:bidi="hi-IN"/>
    </w:rPr>
  </w:style>
  <w:style w:type="character" w:customStyle="1" w:styleId="czeinternetowe">
    <w:name w:val="Łącze internetowe"/>
    <w:rsid w:val="0083631A"/>
    <w:rPr>
      <w:color w:val="0000FF"/>
      <w:u w:val="single"/>
    </w:rPr>
  </w:style>
  <w:style w:type="character" w:customStyle="1" w:styleId="ListLabel65">
    <w:name w:val="ListLabel 65"/>
    <w:qFormat/>
    <w:rsid w:val="0083631A"/>
    <w:rPr>
      <w:b w:val="0"/>
    </w:rPr>
  </w:style>
  <w:style w:type="character" w:customStyle="1" w:styleId="FontStyle81">
    <w:name w:val="Font Style81"/>
    <w:qFormat/>
    <w:rsid w:val="00CD46EF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2751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19221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Jacek Krzywoń</cp:lastModifiedBy>
  <cp:revision>2</cp:revision>
  <cp:lastPrinted>2023-02-20T10:47:00Z</cp:lastPrinted>
  <dcterms:created xsi:type="dcterms:W3CDTF">2023-02-20T10:50:00Z</dcterms:created>
  <dcterms:modified xsi:type="dcterms:W3CDTF">2023-02-20T10:50:00Z</dcterms:modified>
</cp:coreProperties>
</file>