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3F528499" w:rsidR="001D4899" w:rsidRPr="005033D1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5033D1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033D1" w:rsidRPr="005033D1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033D1" w:rsidRPr="005033D1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033D1" w:rsidRPr="005033D1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033D1" w:rsidRPr="005033D1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5033D1" w:rsidRPr="005033D1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5033D1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033D1" w:rsidRPr="005033D1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033D1" w:rsidRPr="005033D1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033D1" w:rsidRPr="005033D1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5033D1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5033D1" w:rsidRDefault="00B62E58" w:rsidP="00B62E58">
      <w:pPr>
        <w:ind w:left="284" w:right="68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(osoba odpowiedzialna za kontakty z Zamawiającym)</w:t>
      </w:r>
    </w:p>
    <w:p w14:paraId="1A7AD6DA" w14:textId="77777777" w:rsidR="005A0530" w:rsidRPr="005033D1" w:rsidRDefault="001D4899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033D1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A0530" w:rsidRPr="005033D1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75912031" w:rsidR="001D4899" w:rsidRPr="005033D1" w:rsidRDefault="005A0530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033D1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5033D1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033D1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5033D1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033D1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5033D1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5033D1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5033D1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5033D1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5033D1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5033D1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5033D1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5033D1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5033D1" w:rsidRDefault="001D4899" w:rsidP="005A0530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5033D1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E596641" w14:textId="77777777" w:rsidR="005A0530" w:rsidRPr="005033D1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5033D1" w:rsidRPr="005033D1" w14:paraId="6C119F20" w14:textId="77777777" w:rsidTr="00183A77">
        <w:tc>
          <w:tcPr>
            <w:tcW w:w="9344" w:type="dxa"/>
          </w:tcPr>
          <w:p w14:paraId="252F1358" w14:textId="77777777" w:rsidR="00B62E58" w:rsidRPr="005033D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5033D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033D1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5033D1" w:rsidRPr="005033D1" w14:paraId="6928FAFF" w14:textId="77777777" w:rsidTr="00183A77">
        <w:tc>
          <w:tcPr>
            <w:tcW w:w="9344" w:type="dxa"/>
          </w:tcPr>
          <w:p w14:paraId="7B1283F6" w14:textId="77777777" w:rsidR="00B62E58" w:rsidRPr="005033D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5033D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033D1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5033D1" w14:paraId="6527F8C6" w14:textId="77777777" w:rsidTr="00183A77">
        <w:tc>
          <w:tcPr>
            <w:tcW w:w="9344" w:type="dxa"/>
          </w:tcPr>
          <w:p w14:paraId="6431EBFD" w14:textId="77777777" w:rsidR="00B62E58" w:rsidRPr="005033D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5033D1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033D1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5033D1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Pr="005033D1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5033D1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5033D1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5033D1">
        <w:rPr>
          <w:rFonts w:ascii="Arial" w:hAnsi="Arial" w:cs="Arial"/>
          <w:sz w:val="16"/>
          <w:szCs w:val="16"/>
        </w:rPr>
        <w:br/>
      </w:r>
      <w:r w:rsidRPr="005033D1">
        <w:rPr>
          <w:rFonts w:ascii="Arial" w:hAnsi="Arial" w:cs="Arial"/>
          <w:sz w:val="16"/>
          <w:szCs w:val="16"/>
        </w:rPr>
        <w:t xml:space="preserve">w Rozdziale V SWZ </w:t>
      </w:r>
      <w:r w:rsidRPr="005033D1">
        <w:rPr>
          <w:rFonts w:ascii="Arial" w:hAnsi="Arial" w:cs="Arial"/>
          <w:bCs/>
          <w:sz w:val="16"/>
          <w:szCs w:val="16"/>
        </w:rPr>
        <w:t>i projekcie umowy</w:t>
      </w:r>
      <w:r w:rsidRPr="005033D1">
        <w:rPr>
          <w:rFonts w:ascii="Arial" w:hAnsi="Arial" w:cs="Arial"/>
          <w:sz w:val="16"/>
          <w:szCs w:val="16"/>
        </w:rPr>
        <w:t xml:space="preserve">. </w:t>
      </w:r>
      <w:r w:rsidRPr="005033D1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5033D1">
        <w:rPr>
          <w:rFonts w:ascii="Arial" w:hAnsi="Arial" w:cs="Arial"/>
          <w:sz w:val="16"/>
          <w:szCs w:val="16"/>
          <w:u w:val="single"/>
        </w:rPr>
        <w:t xml:space="preserve"> </w:t>
      </w:r>
      <w:r w:rsidRPr="005033D1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5033D1">
        <w:rPr>
          <w:rFonts w:ascii="Arial" w:hAnsi="Arial" w:cs="Arial"/>
          <w:sz w:val="16"/>
          <w:szCs w:val="16"/>
        </w:rPr>
        <w:t xml:space="preserve">. </w:t>
      </w:r>
    </w:p>
    <w:p w14:paraId="6D067313" w14:textId="0BC46482" w:rsidR="001D4899" w:rsidRPr="005033D1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5033D1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5033D1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5033D1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5033D1">
        <w:rPr>
          <w:rFonts w:ascii="Arial" w:hAnsi="Arial" w:cs="Arial"/>
          <w:b/>
          <w:sz w:val="18"/>
          <w:szCs w:val="18"/>
        </w:rPr>
        <w:t>Dz.</w:t>
      </w:r>
      <w:r w:rsidR="00442691" w:rsidRPr="005033D1">
        <w:rPr>
          <w:rFonts w:ascii="Arial" w:hAnsi="Arial" w:cs="Arial"/>
          <w:b/>
          <w:sz w:val="18"/>
          <w:szCs w:val="18"/>
        </w:rPr>
        <w:t xml:space="preserve"> </w:t>
      </w:r>
      <w:r w:rsidR="00E2327F" w:rsidRPr="005033D1">
        <w:rPr>
          <w:rFonts w:ascii="Arial" w:hAnsi="Arial" w:cs="Arial"/>
          <w:b/>
          <w:sz w:val="18"/>
          <w:szCs w:val="18"/>
        </w:rPr>
        <w:t>U. z 2022r. poz. 931</w:t>
      </w:r>
      <w:r w:rsidR="006E5F9F" w:rsidRPr="005033D1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5033D1">
        <w:rPr>
          <w:rFonts w:ascii="Arial" w:hAnsi="Arial" w:cs="Arial"/>
          <w:b/>
          <w:sz w:val="18"/>
          <w:szCs w:val="18"/>
        </w:rPr>
        <w:t>ze zm.</w:t>
      </w:r>
      <w:bookmarkEnd w:id="1"/>
      <w:r w:rsidRPr="005033D1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5033D1">
        <w:rPr>
          <w:rFonts w:ascii="Arial" w:hAnsi="Arial" w:cs="Arial"/>
          <w:b/>
          <w:sz w:val="18"/>
          <w:szCs w:val="18"/>
        </w:rPr>
        <w:br/>
      </w:r>
      <w:r w:rsidRPr="005033D1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5033D1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5033D1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5033D1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Oświadczam, że wykonam przedmiot zamówienia w terminie:</w:t>
      </w:r>
      <w:r w:rsidRPr="005033D1">
        <w:rPr>
          <w:rFonts w:ascii="Arial" w:hAnsi="Arial" w:cs="Arial"/>
          <w:b/>
          <w:bCs/>
          <w:sz w:val="20"/>
        </w:rPr>
        <w:t xml:space="preserve"> </w:t>
      </w:r>
      <w:r w:rsidR="00371BE5" w:rsidRPr="005033D1">
        <w:rPr>
          <w:rFonts w:ascii="Arial" w:hAnsi="Arial" w:cs="Arial"/>
          <w:b/>
          <w:bCs/>
          <w:sz w:val="20"/>
        </w:rPr>
        <w:t>______</w:t>
      </w:r>
      <w:r w:rsidRPr="005033D1">
        <w:rPr>
          <w:rFonts w:ascii="Arial" w:hAnsi="Arial" w:cs="Arial"/>
          <w:b/>
          <w:bCs/>
          <w:sz w:val="20"/>
        </w:rPr>
        <w:t xml:space="preserve"> dni </w:t>
      </w:r>
      <w:r w:rsidRPr="005033D1">
        <w:rPr>
          <w:rFonts w:ascii="Arial" w:hAnsi="Arial" w:cs="Arial"/>
          <w:bCs/>
          <w:sz w:val="20"/>
        </w:rPr>
        <w:t>od dnia podpisania umowy</w:t>
      </w:r>
      <w:r w:rsidRPr="005033D1">
        <w:rPr>
          <w:rFonts w:ascii="Arial" w:hAnsi="Arial" w:cs="Arial"/>
          <w:sz w:val="20"/>
        </w:rPr>
        <w:t xml:space="preserve"> </w:t>
      </w:r>
      <w:r w:rsidRPr="005033D1">
        <w:rPr>
          <w:rFonts w:ascii="Arial" w:hAnsi="Arial" w:cs="Arial"/>
          <w:b/>
          <w:sz w:val="20"/>
        </w:rPr>
        <w:t>(należy wskazać konkretną liczbę dni, np.</w:t>
      </w:r>
      <w:r w:rsidR="00BC78BD" w:rsidRPr="005033D1">
        <w:rPr>
          <w:rFonts w:ascii="Arial" w:hAnsi="Arial" w:cs="Arial"/>
          <w:b/>
          <w:sz w:val="20"/>
        </w:rPr>
        <w:t xml:space="preserve"> </w:t>
      </w:r>
      <w:r w:rsidR="005A0530" w:rsidRPr="005033D1">
        <w:rPr>
          <w:rFonts w:ascii="Arial" w:hAnsi="Arial" w:cs="Arial"/>
          <w:b/>
          <w:sz w:val="20"/>
        </w:rPr>
        <w:t>7, 10, 14</w:t>
      </w:r>
      <w:r w:rsidRPr="005033D1">
        <w:rPr>
          <w:rFonts w:ascii="Arial" w:hAnsi="Arial" w:cs="Arial"/>
          <w:b/>
          <w:sz w:val="20"/>
        </w:rPr>
        <w:t>)</w:t>
      </w:r>
      <w:r w:rsidRPr="005033D1">
        <w:rPr>
          <w:rFonts w:ascii="Arial" w:hAnsi="Arial" w:cs="Arial"/>
          <w:sz w:val="20"/>
        </w:rPr>
        <w:t>.</w:t>
      </w:r>
    </w:p>
    <w:p w14:paraId="41153254" w14:textId="0324AF99" w:rsidR="001D4899" w:rsidRPr="005033D1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5033D1">
        <w:rPr>
          <w:rFonts w:ascii="Arial" w:hAnsi="Arial" w:cs="Arial"/>
          <w:b/>
          <w:sz w:val="20"/>
        </w:rPr>
        <w:t xml:space="preserve">UWAGA!!! Zaoferowany termin </w:t>
      </w:r>
      <w:r w:rsidR="00835B1A" w:rsidRPr="005033D1">
        <w:rPr>
          <w:rFonts w:ascii="Arial" w:hAnsi="Arial" w:cs="Arial"/>
          <w:b/>
          <w:sz w:val="20"/>
        </w:rPr>
        <w:t>wykonania</w:t>
      </w:r>
      <w:r w:rsidRPr="005033D1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5033D1">
        <w:rPr>
          <w:rFonts w:ascii="Arial" w:hAnsi="Arial" w:cs="Arial"/>
          <w:b/>
          <w:sz w:val="20"/>
        </w:rPr>
        <w:t>1</w:t>
      </w:r>
      <w:r w:rsidR="007B2790" w:rsidRPr="005033D1">
        <w:rPr>
          <w:rFonts w:ascii="Arial" w:hAnsi="Arial" w:cs="Arial"/>
          <w:b/>
          <w:sz w:val="20"/>
        </w:rPr>
        <w:t>4</w:t>
      </w:r>
      <w:r w:rsidRPr="005033D1">
        <w:rPr>
          <w:rFonts w:ascii="Arial" w:hAnsi="Arial" w:cs="Arial"/>
          <w:b/>
          <w:bCs/>
          <w:sz w:val="20"/>
        </w:rPr>
        <w:t xml:space="preserve"> dni od dnia podpisania umowy</w:t>
      </w:r>
      <w:r w:rsidRPr="005033D1">
        <w:rPr>
          <w:rFonts w:ascii="Arial" w:hAnsi="Arial" w:cs="Arial"/>
          <w:b/>
          <w:sz w:val="20"/>
        </w:rPr>
        <w:t>.</w:t>
      </w:r>
    </w:p>
    <w:p w14:paraId="65388EAA" w14:textId="77777777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5033D1">
          <w:rPr>
            <w:rFonts w:ascii="Arial" w:hAnsi="Arial" w:cs="Arial"/>
            <w:sz w:val="20"/>
            <w:u w:val="single"/>
          </w:rPr>
          <w:t>platformazakupowa.pl</w:t>
        </w:r>
      </w:hyperlink>
      <w:r w:rsidRPr="005033D1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5033D1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5033D1">
        <w:rPr>
          <w:rFonts w:ascii="Arial" w:hAnsi="Arial" w:cs="Arial"/>
          <w:sz w:val="20"/>
        </w:rPr>
        <w:t>.</w:t>
      </w:r>
    </w:p>
    <w:p w14:paraId="4065F30A" w14:textId="77777777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5033D1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5033D1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5033D1">
        <w:rPr>
          <w:rFonts w:ascii="Arial" w:hAnsi="Arial" w:cs="Arial"/>
          <w:iCs/>
          <w:sz w:val="20"/>
        </w:rPr>
        <w:t>t.j</w:t>
      </w:r>
      <w:proofErr w:type="spellEnd"/>
      <w:r w:rsidR="003D28E7" w:rsidRPr="005033D1">
        <w:rPr>
          <w:rFonts w:ascii="Arial" w:hAnsi="Arial" w:cs="Arial"/>
          <w:iCs/>
          <w:sz w:val="20"/>
        </w:rPr>
        <w:t xml:space="preserve">. Dz. U. </w:t>
      </w:r>
      <w:r w:rsidR="004028A5" w:rsidRPr="005033D1">
        <w:rPr>
          <w:rFonts w:ascii="Arial" w:hAnsi="Arial" w:cs="Arial"/>
          <w:iCs/>
          <w:sz w:val="20"/>
        </w:rPr>
        <w:t>z 2023r. poz.1605</w:t>
      </w:r>
      <w:r w:rsidR="007B2790" w:rsidRPr="005033D1">
        <w:rPr>
          <w:rFonts w:ascii="Arial" w:hAnsi="Arial" w:cs="Arial"/>
          <w:iCs/>
          <w:sz w:val="20"/>
        </w:rPr>
        <w:t xml:space="preserve"> ze zm.</w:t>
      </w:r>
      <w:r w:rsidR="003D28E7" w:rsidRPr="005033D1">
        <w:rPr>
          <w:rFonts w:ascii="Arial" w:hAnsi="Arial" w:cs="Arial"/>
          <w:iCs/>
          <w:sz w:val="20"/>
        </w:rPr>
        <w:t xml:space="preserve">) </w:t>
      </w:r>
      <w:r w:rsidRPr="005033D1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5033D1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5033D1">
        <w:rPr>
          <w:rFonts w:ascii="Arial" w:hAnsi="Arial" w:cs="Arial"/>
          <w:sz w:val="20"/>
        </w:rPr>
        <w:sym w:font="Wingdings 2" w:char="F0A3"/>
      </w:r>
      <w:r w:rsidRPr="005033D1">
        <w:rPr>
          <w:rFonts w:ascii="Arial" w:hAnsi="Arial" w:cs="Arial"/>
          <w:sz w:val="20"/>
        </w:rPr>
        <w:t xml:space="preserve"> </w:t>
      </w:r>
      <w:r w:rsidR="0070533B" w:rsidRPr="005033D1">
        <w:rPr>
          <w:rFonts w:ascii="Arial" w:hAnsi="Arial" w:cs="Arial"/>
          <w:sz w:val="20"/>
        </w:rPr>
        <w:tab/>
      </w:r>
      <w:r w:rsidRPr="005033D1">
        <w:rPr>
          <w:rFonts w:ascii="Arial" w:hAnsi="Arial" w:cs="Arial"/>
          <w:b/>
          <w:iCs/>
          <w:sz w:val="20"/>
        </w:rPr>
        <w:t xml:space="preserve">nie będzie </w:t>
      </w:r>
      <w:r w:rsidRPr="005033D1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5033D1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5033D1">
        <w:rPr>
          <w:rFonts w:ascii="Arial" w:hAnsi="Arial" w:cs="Arial"/>
          <w:sz w:val="20"/>
        </w:rPr>
        <w:sym w:font="Wingdings 2" w:char="F0A3"/>
      </w:r>
      <w:r w:rsidRPr="005033D1">
        <w:rPr>
          <w:rFonts w:ascii="Arial" w:hAnsi="Arial" w:cs="Arial"/>
          <w:sz w:val="20"/>
        </w:rPr>
        <w:t xml:space="preserve"> </w:t>
      </w:r>
      <w:r w:rsidR="0070533B" w:rsidRPr="005033D1">
        <w:rPr>
          <w:rFonts w:ascii="Arial" w:hAnsi="Arial" w:cs="Arial"/>
          <w:sz w:val="20"/>
        </w:rPr>
        <w:tab/>
      </w:r>
      <w:r w:rsidRPr="005033D1">
        <w:rPr>
          <w:rFonts w:ascii="Arial" w:hAnsi="Arial" w:cs="Arial"/>
          <w:b/>
          <w:iCs/>
          <w:sz w:val="20"/>
        </w:rPr>
        <w:t xml:space="preserve">będzie </w:t>
      </w:r>
      <w:r w:rsidRPr="005033D1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5033D1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5033D1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5033D1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5033D1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5033D1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5033D1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5033D1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516326E6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5033D1">
        <w:rPr>
          <w:rFonts w:ascii="Arial" w:hAnsi="Arial" w:cs="Arial"/>
          <w:b/>
          <w:sz w:val="20"/>
        </w:rPr>
        <w:t xml:space="preserve"> **</w:t>
      </w:r>
      <w:r w:rsidRPr="005033D1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5033D1" w:rsidRPr="005033D1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5033D1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5033D1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5033D1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5033D1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5033D1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5033D1">
              <w:rPr>
                <w:rFonts w:ascii="Arial" w:eastAsia="MS Mincho" w:hAnsi="Arial" w:cs="Arial"/>
                <w:b/>
              </w:rPr>
              <w:t>Wartość brutto (</w:t>
            </w:r>
            <w:r w:rsidRPr="005033D1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5033D1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5033D1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5033D1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5033D1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5033D1" w:rsidRPr="005033D1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033D1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033D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033D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033D1">
              <w:rPr>
                <w:rFonts w:ascii="Arial" w:eastAsia="MS Mincho" w:hAnsi="Arial" w:cs="Arial"/>
              </w:rPr>
              <w:t>4</w:t>
            </w:r>
          </w:p>
        </w:tc>
      </w:tr>
      <w:tr w:rsidR="005033D1" w:rsidRPr="005033D1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033D1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033D1" w:rsidRPr="005033D1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033D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033D1" w:rsidRPr="005033D1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5033D1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5033D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57D676DB" w:rsidR="001D4899" w:rsidRPr="005033D1" w:rsidRDefault="00162116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5033D1">
        <w:rPr>
          <w:rFonts w:ascii="Arial" w:hAnsi="Arial" w:cs="Arial"/>
          <w:b/>
          <w:sz w:val="20"/>
        </w:rPr>
        <w:lastRenderedPageBreak/>
        <w:t>**</w:t>
      </w:r>
      <w:r w:rsidR="001D4899" w:rsidRPr="005033D1">
        <w:rPr>
          <w:rFonts w:ascii="Arial" w:hAnsi="Arial" w:cs="Arial"/>
          <w:b/>
          <w:sz w:val="20"/>
        </w:rPr>
        <w:t>)</w:t>
      </w:r>
      <w:r w:rsidR="001D4899" w:rsidRPr="005033D1">
        <w:rPr>
          <w:rFonts w:ascii="Arial" w:hAnsi="Arial" w:cs="Arial"/>
          <w:sz w:val="20"/>
        </w:rPr>
        <w:t xml:space="preserve"> </w:t>
      </w:r>
      <w:r w:rsidR="001D4899" w:rsidRPr="005033D1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5033D1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 Oświadczam, że jestem </w:t>
      </w:r>
      <w:r w:rsidRPr="005033D1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5033D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5033D1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033D1">
        <w:rPr>
          <w:rFonts w:ascii="Segoe UI Symbol" w:hAnsi="Segoe UI Symbol" w:cs="Segoe UI Symbol"/>
          <w:sz w:val="20"/>
        </w:rPr>
        <w:t>☐</w:t>
      </w:r>
      <w:r w:rsidRPr="005033D1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033D1">
        <w:rPr>
          <w:rFonts w:ascii="Segoe UI Symbol" w:hAnsi="Segoe UI Symbol" w:cs="Segoe UI Symbol"/>
          <w:sz w:val="20"/>
        </w:rPr>
        <w:t>☐</w:t>
      </w:r>
      <w:r w:rsidRPr="005033D1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033D1">
        <w:rPr>
          <w:rFonts w:ascii="Segoe UI Symbol" w:hAnsi="Segoe UI Symbol" w:cs="Segoe UI Symbol"/>
          <w:sz w:val="20"/>
        </w:rPr>
        <w:t>☐</w:t>
      </w:r>
      <w:r w:rsidRPr="005033D1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033D1">
        <w:rPr>
          <w:rFonts w:ascii="Segoe UI Symbol" w:hAnsi="Segoe UI Symbol" w:cs="Segoe UI Symbol"/>
          <w:sz w:val="20"/>
        </w:rPr>
        <w:t>☐</w:t>
      </w:r>
      <w:r w:rsidRPr="005033D1">
        <w:rPr>
          <w:rFonts w:ascii="Arial" w:hAnsi="Arial" w:cs="Arial"/>
          <w:sz w:val="20"/>
          <w:lang w:val="x-none"/>
        </w:rPr>
        <w:tab/>
      </w:r>
      <w:r w:rsidRPr="005033D1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033D1">
        <w:rPr>
          <w:rFonts w:ascii="Segoe UI Symbol" w:hAnsi="Segoe UI Symbol" w:cs="Segoe UI Symbol"/>
          <w:sz w:val="20"/>
        </w:rPr>
        <w:t>☐</w:t>
      </w:r>
      <w:r w:rsidRPr="005033D1">
        <w:rPr>
          <w:rFonts w:ascii="Arial" w:hAnsi="Arial" w:cs="Arial"/>
          <w:sz w:val="20"/>
          <w:lang w:val="x-none"/>
        </w:rPr>
        <w:tab/>
      </w:r>
      <w:r w:rsidRPr="005033D1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033D1">
        <w:rPr>
          <w:rFonts w:ascii="Segoe UI Symbol" w:hAnsi="Segoe UI Symbol" w:cs="Segoe UI Symbol"/>
          <w:sz w:val="20"/>
        </w:rPr>
        <w:t>☐</w:t>
      </w:r>
      <w:r w:rsidRPr="005033D1">
        <w:rPr>
          <w:rFonts w:ascii="Arial" w:hAnsi="Arial" w:cs="Arial"/>
          <w:sz w:val="20"/>
          <w:lang w:val="x-none"/>
        </w:rPr>
        <w:tab/>
      </w:r>
      <w:r w:rsidRPr="005033D1">
        <w:rPr>
          <w:rFonts w:ascii="Arial" w:hAnsi="Arial" w:cs="Arial"/>
          <w:sz w:val="20"/>
        </w:rPr>
        <w:t xml:space="preserve">inny rodzaj </w:t>
      </w:r>
      <w:r w:rsidR="000F207D" w:rsidRPr="005033D1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033D1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5033D1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5033D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033D1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5033D1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5033D1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033D1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5033D1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5033D1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5033D1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5033D1">
        <w:rPr>
          <w:rFonts w:ascii="Arial" w:hAnsi="Arial" w:cs="Arial"/>
          <w:iCs/>
          <w:sz w:val="20"/>
        </w:rPr>
        <w:t>z 2023r. poz.1605</w:t>
      </w:r>
      <w:r w:rsidR="000266A8" w:rsidRPr="005033D1">
        <w:rPr>
          <w:rFonts w:ascii="Arial" w:hAnsi="Arial" w:cs="Arial"/>
          <w:iCs/>
          <w:sz w:val="20"/>
        </w:rPr>
        <w:t xml:space="preserve"> ze zm.</w:t>
      </w:r>
      <w:r w:rsidR="000F0110" w:rsidRPr="005033D1">
        <w:rPr>
          <w:rFonts w:ascii="Arial" w:hAnsi="Arial" w:cs="Arial"/>
          <w:sz w:val="20"/>
        </w:rPr>
        <w:t>)</w:t>
      </w:r>
      <w:r w:rsidR="003D28E7" w:rsidRPr="005033D1">
        <w:rPr>
          <w:rFonts w:ascii="Arial" w:hAnsi="Arial" w:cs="Arial"/>
          <w:sz w:val="20"/>
        </w:rPr>
        <w:t xml:space="preserve"> </w:t>
      </w:r>
      <w:r w:rsidRPr="005033D1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5033D1">
        <w:rPr>
          <w:rFonts w:ascii="Arial" w:hAnsi="Arial" w:cs="Arial"/>
          <w:sz w:val="20"/>
        </w:rPr>
        <w:t>t.j</w:t>
      </w:r>
      <w:proofErr w:type="spellEnd"/>
      <w:r w:rsidR="00D57D8F" w:rsidRPr="005033D1">
        <w:rPr>
          <w:rFonts w:ascii="Arial" w:hAnsi="Arial" w:cs="Arial"/>
          <w:sz w:val="20"/>
        </w:rPr>
        <w:t xml:space="preserve">. Dz. U. z </w:t>
      </w:r>
      <w:r w:rsidR="00571F91" w:rsidRPr="005033D1">
        <w:rPr>
          <w:rFonts w:ascii="Arial" w:hAnsi="Arial" w:cs="Arial"/>
          <w:sz w:val="20"/>
          <w:shd w:val="clear" w:color="auto" w:fill="FFFFFF"/>
        </w:rPr>
        <w:t>2022r. poz. 1233</w:t>
      </w:r>
      <w:r w:rsidRPr="005033D1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5033D1">
        <w:rPr>
          <w:rFonts w:ascii="Arial" w:hAnsi="Arial" w:cs="Arial"/>
          <w:sz w:val="20"/>
        </w:rPr>
        <w:br/>
      </w:r>
      <w:r w:rsidRPr="005033D1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6C89F7B3" w:rsidR="001D4899" w:rsidRPr="005033D1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5033D1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5033D1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5033D1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EC6540" w:rsidRPr="005033D1">
        <w:rPr>
          <w:rFonts w:ascii="Arial" w:hAnsi="Arial" w:cs="Arial"/>
          <w:b/>
          <w:sz w:val="20"/>
        </w:rPr>
        <w:t>***</w:t>
      </w:r>
    </w:p>
    <w:p w14:paraId="58651332" w14:textId="3D9889D4" w:rsidR="001D4899" w:rsidRPr="005033D1" w:rsidRDefault="00EC6540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5033D1">
        <w:rPr>
          <w:rFonts w:ascii="Arial" w:hAnsi="Arial" w:cs="Arial"/>
          <w:b/>
          <w:sz w:val="20"/>
        </w:rPr>
        <w:t xml:space="preserve">*** </w:t>
      </w:r>
      <w:r w:rsidR="001D4899" w:rsidRPr="005033D1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5033D1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5033D1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5033D1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5033D1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5033D1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5033D1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5033D1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5033D1">
        <w:rPr>
          <w:rFonts w:ascii="Arial" w:hAnsi="Arial" w:cs="Arial"/>
          <w:sz w:val="16"/>
          <w:szCs w:val="16"/>
        </w:rPr>
        <w:t>Podpis Wykonawcy lub Pełnomocnika</w:t>
      </w:r>
      <w:r w:rsidRPr="005033D1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5033D1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5033D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5033D1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5033D1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5033D1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5033D1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5033D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5033D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5033D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5033D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5033D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55D3AB5" w14:textId="4AAA1DEB" w:rsidR="00BE55BD" w:rsidRPr="00065113" w:rsidRDefault="00BE55BD" w:rsidP="00E04B6E">
      <w:pPr>
        <w:pStyle w:val="Tekstkomentarza"/>
        <w:rPr>
          <w:rFonts w:ascii="Arial" w:hAnsi="Arial" w:cs="Arial"/>
          <w:sz w:val="16"/>
          <w:szCs w:val="16"/>
        </w:rPr>
      </w:pPr>
    </w:p>
    <w:sectPr w:rsidR="00BE55BD" w:rsidRPr="00065113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F501" w14:textId="77777777" w:rsidR="00140020" w:rsidRDefault="00140020">
      <w:r>
        <w:separator/>
      </w:r>
    </w:p>
  </w:endnote>
  <w:endnote w:type="continuationSeparator" w:id="0">
    <w:p w14:paraId="32116CB0" w14:textId="77777777" w:rsidR="00140020" w:rsidRDefault="0014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3C1E18" w:rsidRPr="002E3D20" w:rsidRDefault="003C1E18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3C1E18" w:rsidRDefault="003C1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511F" w14:textId="77777777" w:rsidR="00140020" w:rsidRDefault="00140020">
      <w:r>
        <w:separator/>
      </w:r>
    </w:p>
  </w:footnote>
  <w:footnote w:type="continuationSeparator" w:id="0">
    <w:p w14:paraId="2DBA0974" w14:textId="77777777" w:rsidR="00140020" w:rsidRDefault="00140020">
      <w:r>
        <w:continuationSeparator/>
      </w:r>
    </w:p>
  </w:footnote>
  <w:footnote w:id="1">
    <w:p w14:paraId="4444F8F2" w14:textId="77777777" w:rsidR="003C1E18" w:rsidRPr="00C05CAC" w:rsidRDefault="003C1E18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3C1E18" w:rsidRPr="00C05CAC" w:rsidRDefault="003C1E18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3C1E18" w:rsidRDefault="003C1E18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FC0F365" w:rsidR="003C1E18" w:rsidRPr="003B3E80" w:rsidRDefault="003C1E18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5C48D1">
      <w:rPr>
        <w:rFonts w:ascii="Arial" w:hAnsi="Arial" w:cs="Arial"/>
        <w:b/>
        <w:iCs/>
        <w:color w:val="000000"/>
        <w:sz w:val="20"/>
      </w:rPr>
      <w:t>15</w:t>
    </w:r>
    <w:r w:rsidR="00A84F8F">
      <w:rPr>
        <w:rFonts w:ascii="Arial" w:hAnsi="Arial" w:cs="Arial"/>
        <w:b/>
        <w:iCs/>
        <w:color w:val="000000"/>
        <w:sz w:val="20"/>
      </w:rPr>
      <w:t>2</w:t>
    </w:r>
    <w:r w:rsidRPr="003B3E80">
      <w:rPr>
        <w:rFonts w:ascii="Arial" w:hAnsi="Arial" w:cs="Arial"/>
        <w:b/>
        <w:iCs/>
        <w:color w:val="000000"/>
        <w:sz w:val="20"/>
      </w:rPr>
      <w:t>.202</w:t>
    </w:r>
    <w:r w:rsidR="005C48D1"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38215E"/>
    <w:multiLevelType w:val="multilevel"/>
    <w:tmpl w:val="ABDA5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0FB2C24"/>
    <w:multiLevelType w:val="hybridMultilevel"/>
    <w:tmpl w:val="E7321EB8"/>
    <w:lvl w:ilvl="0" w:tplc="C9601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4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6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21836">
    <w:abstractNumId w:val="93"/>
  </w:num>
  <w:num w:numId="2" w16cid:durableId="1877693932">
    <w:abstractNumId w:val="50"/>
  </w:num>
  <w:num w:numId="3" w16cid:durableId="405734502">
    <w:abstractNumId w:val="94"/>
  </w:num>
  <w:num w:numId="4" w16cid:durableId="687370737">
    <w:abstractNumId w:val="91"/>
  </w:num>
  <w:num w:numId="5" w16cid:durableId="841776597">
    <w:abstractNumId w:val="101"/>
  </w:num>
  <w:num w:numId="6" w16cid:durableId="2039773971">
    <w:abstractNumId w:val="17"/>
  </w:num>
  <w:num w:numId="7" w16cid:durableId="431627568">
    <w:abstractNumId w:val="73"/>
  </w:num>
  <w:num w:numId="8" w16cid:durableId="608390404">
    <w:abstractNumId w:val="56"/>
  </w:num>
  <w:num w:numId="9" w16cid:durableId="180358523">
    <w:abstractNumId w:val="14"/>
  </w:num>
  <w:num w:numId="10" w16cid:durableId="579759279">
    <w:abstractNumId w:val="83"/>
  </w:num>
  <w:num w:numId="11" w16cid:durableId="622813052">
    <w:abstractNumId w:val="23"/>
  </w:num>
  <w:num w:numId="12" w16cid:durableId="884491891">
    <w:abstractNumId w:val="98"/>
  </w:num>
  <w:num w:numId="13" w16cid:durableId="1086267915">
    <w:abstractNumId w:val="35"/>
  </w:num>
  <w:num w:numId="14" w16cid:durableId="965310559">
    <w:abstractNumId w:val="80"/>
  </w:num>
  <w:num w:numId="15" w16cid:durableId="788743841">
    <w:abstractNumId w:val="100"/>
  </w:num>
  <w:num w:numId="16" w16cid:durableId="273636894">
    <w:abstractNumId w:val="42"/>
  </w:num>
  <w:num w:numId="17" w16cid:durableId="2114323611">
    <w:abstractNumId w:val="82"/>
  </w:num>
  <w:num w:numId="18" w16cid:durableId="1833174780">
    <w:abstractNumId w:val="79"/>
  </w:num>
  <w:num w:numId="19" w16cid:durableId="1326787953">
    <w:abstractNumId w:val="32"/>
  </w:num>
  <w:num w:numId="20" w16cid:durableId="1334869054">
    <w:abstractNumId w:val="40"/>
  </w:num>
  <w:num w:numId="21" w16cid:durableId="1141966464">
    <w:abstractNumId w:val="24"/>
  </w:num>
  <w:num w:numId="22" w16cid:durableId="1742290884">
    <w:abstractNumId w:val="44"/>
  </w:num>
  <w:num w:numId="23" w16cid:durableId="492837465">
    <w:abstractNumId w:val="75"/>
  </w:num>
  <w:num w:numId="24" w16cid:durableId="1260799700">
    <w:abstractNumId w:val="87"/>
  </w:num>
  <w:num w:numId="25" w16cid:durableId="9562584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8081764">
    <w:abstractNumId w:val="46"/>
  </w:num>
  <w:num w:numId="27" w16cid:durableId="1321616721">
    <w:abstractNumId w:val="71"/>
  </w:num>
  <w:num w:numId="28" w16cid:durableId="189807598">
    <w:abstractNumId w:val="31"/>
  </w:num>
  <w:num w:numId="29" w16cid:durableId="595401555">
    <w:abstractNumId w:val="27"/>
  </w:num>
  <w:num w:numId="30" w16cid:durableId="1954244358">
    <w:abstractNumId w:val="37"/>
  </w:num>
  <w:num w:numId="31" w16cid:durableId="121769867">
    <w:abstractNumId w:val="62"/>
  </w:num>
  <w:num w:numId="32" w16cid:durableId="194076207">
    <w:abstractNumId w:val="13"/>
  </w:num>
  <w:num w:numId="33" w16cid:durableId="819157421">
    <w:abstractNumId w:val="48"/>
  </w:num>
  <w:num w:numId="34" w16cid:durableId="1145390699">
    <w:abstractNumId w:val="33"/>
  </w:num>
  <w:num w:numId="35" w16cid:durableId="1417048216">
    <w:abstractNumId w:val="99"/>
  </w:num>
  <w:num w:numId="36" w16cid:durableId="1189369192">
    <w:abstractNumId w:val="34"/>
  </w:num>
  <w:num w:numId="37" w16cid:durableId="389890045">
    <w:abstractNumId w:val="43"/>
  </w:num>
  <w:num w:numId="38" w16cid:durableId="8728289">
    <w:abstractNumId w:val="61"/>
  </w:num>
  <w:num w:numId="39" w16cid:durableId="535698639">
    <w:abstractNumId w:val="76"/>
  </w:num>
  <w:num w:numId="40" w16cid:durableId="60952835">
    <w:abstractNumId w:val="67"/>
  </w:num>
  <w:num w:numId="41" w16cid:durableId="982537614">
    <w:abstractNumId w:val="77"/>
  </w:num>
  <w:num w:numId="42" w16cid:durableId="475800851">
    <w:abstractNumId w:val="92"/>
  </w:num>
  <w:num w:numId="43" w16cid:durableId="1923298488">
    <w:abstractNumId w:val="96"/>
  </w:num>
  <w:num w:numId="44" w16cid:durableId="814839726">
    <w:abstractNumId w:val="38"/>
  </w:num>
  <w:num w:numId="45" w16cid:durableId="1024943960">
    <w:abstractNumId w:val="63"/>
  </w:num>
  <w:num w:numId="46" w16cid:durableId="405222934">
    <w:abstractNumId w:val="28"/>
  </w:num>
  <w:num w:numId="47" w16cid:durableId="704257464">
    <w:abstractNumId w:val="66"/>
  </w:num>
  <w:num w:numId="48" w16cid:durableId="889193545">
    <w:abstractNumId w:val="65"/>
  </w:num>
  <w:num w:numId="49" w16cid:durableId="1597442559">
    <w:abstractNumId w:val="59"/>
  </w:num>
  <w:num w:numId="50" w16cid:durableId="1532721646">
    <w:abstractNumId w:val="41"/>
  </w:num>
  <w:num w:numId="51" w16cid:durableId="1271164670">
    <w:abstractNumId w:val="95"/>
  </w:num>
  <w:num w:numId="52" w16cid:durableId="1321347087">
    <w:abstractNumId w:val="39"/>
  </w:num>
  <w:num w:numId="53" w16cid:durableId="292946794">
    <w:abstractNumId w:val="45"/>
  </w:num>
  <w:num w:numId="54" w16cid:durableId="1441342766">
    <w:abstractNumId w:val="70"/>
  </w:num>
  <w:num w:numId="55" w16cid:durableId="1619070515">
    <w:abstractNumId w:val="68"/>
  </w:num>
  <w:num w:numId="56" w16cid:durableId="1738627151">
    <w:abstractNumId w:val="69"/>
  </w:num>
  <w:num w:numId="57" w16cid:durableId="920410511">
    <w:abstractNumId w:val="18"/>
  </w:num>
  <w:num w:numId="58" w16cid:durableId="11472844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76937237">
    <w:abstractNumId w:val="84"/>
  </w:num>
  <w:num w:numId="60" w16cid:durableId="2098474726">
    <w:abstractNumId w:val="86"/>
  </w:num>
  <w:num w:numId="61" w16cid:durableId="2106417052">
    <w:abstractNumId w:val="21"/>
  </w:num>
  <w:num w:numId="62" w16cid:durableId="315886182">
    <w:abstractNumId w:val="58"/>
  </w:num>
  <w:num w:numId="63" w16cid:durableId="50084336">
    <w:abstractNumId w:val="97"/>
  </w:num>
  <w:num w:numId="64" w16cid:durableId="1075127185">
    <w:abstractNumId w:val="16"/>
  </w:num>
  <w:num w:numId="65" w16cid:durableId="1893152524">
    <w:abstractNumId w:val="81"/>
  </w:num>
  <w:num w:numId="66" w16cid:durableId="1464470196">
    <w:abstractNumId w:val="57"/>
  </w:num>
  <w:num w:numId="67" w16cid:durableId="107554507">
    <w:abstractNumId w:val="74"/>
  </w:num>
  <w:num w:numId="68" w16cid:durableId="360668298">
    <w:abstractNumId w:val="5"/>
  </w:num>
  <w:num w:numId="69" w16cid:durableId="674841723">
    <w:abstractNumId w:val="29"/>
  </w:num>
  <w:num w:numId="70" w16cid:durableId="207993490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48889871">
    <w:abstractNumId w:val="51"/>
  </w:num>
  <w:num w:numId="72" w16cid:durableId="1799519870">
    <w:abstractNumId w:val="25"/>
  </w:num>
  <w:num w:numId="73" w16cid:durableId="229075543">
    <w:abstractNumId w:val="30"/>
  </w:num>
  <w:num w:numId="74" w16cid:durableId="667949382">
    <w:abstractNumId w:val="36"/>
  </w:num>
  <w:num w:numId="75" w16cid:durableId="950166815">
    <w:abstractNumId w:val="20"/>
  </w:num>
  <w:num w:numId="76" w16cid:durableId="82148021">
    <w:abstractNumId w:val="90"/>
  </w:num>
  <w:num w:numId="77" w16cid:durableId="295063331">
    <w:abstractNumId w:val="49"/>
  </w:num>
  <w:num w:numId="78" w16cid:durableId="1682124979">
    <w:abstractNumId w:val="55"/>
  </w:num>
  <w:num w:numId="79" w16cid:durableId="1718815987">
    <w:abstractNumId w:val="22"/>
  </w:num>
  <w:num w:numId="80" w16cid:durableId="197738856">
    <w:abstractNumId w:val="47"/>
  </w:num>
  <w:num w:numId="81" w16cid:durableId="1889343437">
    <w:abstractNumId w:val="52"/>
  </w:num>
  <w:num w:numId="82" w16cid:durableId="2089038902">
    <w:abstractNumId w:val="60"/>
  </w:num>
  <w:num w:numId="83" w16cid:durableId="1408454414">
    <w:abstractNumId w:val="26"/>
  </w:num>
  <w:num w:numId="84" w16cid:durableId="1303777224">
    <w:abstractNumId w:val="19"/>
  </w:num>
  <w:num w:numId="85" w16cid:durableId="1546671659">
    <w:abstractNumId w:val="64"/>
  </w:num>
  <w:num w:numId="86" w16cid:durableId="1796485727">
    <w:abstractNumId w:val="15"/>
  </w:num>
  <w:num w:numId="87" w16cid:durableId="516501780">
    <w:abstractNumId w:val="1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3D1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09F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6E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56AA-461A-44EB-AF45-80DD6AC3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7112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2024-03-27T12:10:00Z</cp:lastPrinted>
  <dcterms:created xsi:type="dcterms:W3CDTF">2024-03-27T13:00:00Z</dcterms:created>
  <dcterms:modified xsi:type="dcterms:W3CDTF">2024-03-27T13:00:00Z</dcterms:modified>
</cp:coreProperties>
</file>