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127E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CD539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01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ze zm.)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147950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4" w:rsidRDefault="00D51A54" w:rsidP="00C63813">
      <w:r>
        <w:separator/>
      </w:r>
    </w:p>
  </w:endnote>
  <w:endnote w:type="continuationSeparator" w:id="0">
    <w:p w:rsidR="00D51A54" w:rsidRDefault="00D51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4" w:rsidRDefault="00D51A54" w:rsidP="00C63813">
      <w:r>
        <w:separator/>
      </w:r>
    </w:p>
  </w:footnote>
  <w:footnote w:type="continuationSeparator" w:id="0">
    <w:p w:rsidR="00D51A54" w:rsidRDefault="00D51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47950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41A2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27EB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C4F56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C731C"/>
    <w:rsid w:val="00CD539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1A54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119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480B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F28F5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31</cp:revision>
  <cp:lastPrinted>2024-01-22T07:31:00Z</cp:lastPrinted>
  <dcterms:created xsi:type="dcterms:W3CDTF">2022-04-21T12:30:00Z</dcterms:created>
  <dcterms:modified xsi:type="dcterms:W3CDTF">2024-05-07T12:55:00Z</dcterms:modified>
</cp:coreProperties>
</file>