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034FC" w14:textId="77777777" w:rsidR="00F231A4" w:rsidRDefault="00F231A4" w:rsidP="004B1A0A">
      <w:pPr>
        <w:rPr>
          <w:rFonts w:asciiTheme="majorHAnsi" w:hAnsiTheme="majorHAnsi" w:cstheme="majorHAnsi"/>
          <w:b/>
        </w:rPr>
      </w:pPr>
    </w:p>
    <w:p w14:paraId="6FDD9C22" w14:textId="77777777" w:rsidR="00F231A4" w:rsidRDefault="00F231A4" w:rsidP="004B1A0A">
      <w:pPr>
        <w:rPr>
          <w:rFonts w:asciiTheme="majorHAnsi" w:hAnsiTheme="majorHAnsi" w:cstheme="majorHAnsi"/>
          <w:b/>
        </w:rPr>
      </w:pPr>
    </w:p>
    <w:p w14:paraId="23BBB678" w14:textId="77777777" w:rsidR="00F231A4" w:rsidRDefault="00F231A4" w:rsidP="004B1A0A">
      <w:pPr>
        <w:rPr>
          <w:rFonts w:asciiTheme="majorHAnsi" w:hAnsiTheme="majorHAnsi" w:cstheme="majorHAnsi"/>
          <w:b/>
        </w:rPr>
      </w:pPr>
    </w:p>
    <w:p w14:paraId="37A236AC" w14:textId="273114BA" w:rsidR="004B1A0A" w:rsidRPr="000566C6" w:rsidRDefault="00940E73" w:rsidP="004B1A0A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Znak sprawy  ZDP.26.5</w:t>
      </w:r>
      <w:r w:rsidR="004B1A0A" w:rsidRPr="000566C6">
        <w:rPr>
          <w:rFonts w:asciiTheme="majorHAnsi" w:hAnsiTheme="majorHAnsi" w:cstheme="majorHAnsi"/>
          <w:b/>
        </w:rPr>
        <w:t>.2023</w:t>
      </w:r>
    </w:p>
    <w:p w14:paraId="1ADC0D9F" w14:textId="02D8A58A" w:rsidR="001B6154" w:rsidRPr="000566C6" w:rsidRDefault="001B6154" w:rsidP="001B6154">
      <w:pPr>
        <w:pStyle w:val="Standard"/>
        <w:jc w:val="left"/>
        <w:rPr>
          <w:rFonts w:asciiTheme="majorHAnsi" w:hAnsiTheme="majorHAnsi" w:cstheme="majorHAnsi"/>
          <w:b/>
          <w:bCs/>
          <w:sz w:val="22"/>
          <w:szCs w:val="22"/>
        </w:rPr>
      </w:pPr>
      <w:r w:rsidRPr="000566C6">
        <w:rPr>
          <w:rFonts w:asciiTheme="majorHAnsi" w:hAnsiTheme="majorHAnsi" w:cstheme="majorHAnsi"/>
          <w:b/>
          <w:bCs/>
          <w:sz w:val="22"/>
          <w:szCs w:val="22"/>
        </w:rPr>
        <w:t xml:space="preserve">                                          </w:t>
      </w:r>
    </w:p>
    <w:p w14:paraId="07035F90" w14:textId="77777777" w:rsidR="001B6154" w:rsidRPr="000566C6" w:rsidRDefault="001B6154" w:rsidP="001B6154">
      <w:pPr>
        <w:pStyle w:val="Standard"/>
        <w:jc w:val="left"/>
        <w:rPr>
          <w:rFonts w:asciiTheme="majorHAnsi" w:hAnsiTheme="majorHAnsi" w:cstheme="majorHAnsi"/>
          <w:b/>
          <w:bCs/>
          <w:sz w:val="22"/>
          <w:szCs w:val="22"/>
        </w:rPr>
      </w:pPr>
    </w:p>
    <w:p w14:paraId="2775BFC7" w14:textId="77777777" w:rsidR="001B6154" w:rsidRPr="000566C6" w:rsidRDefault="001B6154" w:rsidP="001B6154">
      <w:pPr>
        <w:pStyle w:val="Standard"/>
        <w:jc w:val="right"/>
        <w:rPr>
          <w:rFonts w:asciiTheme="majorHAnsi" w:hAnsiTheme="majorHAnsi" w:cstheme="majorHAnsi"/>
          <w:b/>
          <w:bCs/>
          <w:sz w:val="22"/>
          <w:szCs w:val="22"/>
        </w:rPr>
      </w:pPr>
      <w:r w:rsidRPr="000566C6">
        <w:rPr>
          <w:rFonts w:asciiTheme="majorHAnsi" w:hAnsiTheme="majorHAnsi" w:cstheme="majorHAnsi"/>
          <w:b/>
          <w:bCs/>
          <w:sz w:val="22"/>
          <w:szCs w:val="22"/>
        </w:rPr>
        <w:t>Załącznik nr 3 do SWZ</w:t>
      </w:r>
    </w:p>
    <w:p w14:paraId="6B4AEC10" w14:textId="77777777" w:rsidR="001B6154" w:rsidRPr="00610D01" w:rsidRDefault="001B6154" w:rsidP="001B6154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344F198D" w14:textId="77777777" w:rsidR="001B6154" w:rsidRPr="00610D01" w:rsidRDefault="001B6154" w:rsidP="001B6154">
      <w:pPr>
        <w:pStyle w:val="Standard"/>
        <w:rPr>
          <w:rFonts w:asciiTheme="majorHAnsi" w:hAnsiTheme="majorHAnsi" w:cstheme="majorHAnsi"/>
          <w:i/>
          <w:sz w:val="22"/>
          <w:szCs w:val="22"/>
        </w:rPr>
      </w:pPr>
    </w:p>
    <w:p w14:paraId="5993F3E3" w14:textId="77777777" w:rsidR="001B6154" w:rsidRPr="00610D01" w:rsidRDefault="001B6154" w:rsidP="001B6154">
      <w:pPr>
        <w:pStyle w:val="Standard"/>
        <w:rPr>
          <w:rFonts w:asciiTheme="majorHAnsi" w:hAnsiTheme="majorHAnsi" w:cstheme="majorHAnsi"/>
          <w:i/>
          <w:sz w:val="22"/>
          <w:szCs w:val="22"/>
        </w:rPr>
      </w:pPr>
      <w:r w:rsidRPr="00610D01">
        <w:rPr>
          <w:rFonts w:asciiTheme="majorHAnsi" w:hAnsiTheme="majorHAnsi" w:cstheme="majorHAnsi"/>
          <w:i/>
          <w:sz w:val="22"/>
          <w:szCs w:val="22"/>
        </w:rPr>
        <w:t>NAZWA  WYKONAWCY</w:t>
      </w:r>
    </w:p>
    <w:p w14:paraId="1C00381D" w14:textId="77777777" w:rsidR="001B6154" w:rsidRPr="00610D01" w:rsidRDefault="001B6154" w:rsidP="001B6154">
      <w:pPr>
        <w:pStyle w:val="Standard"/>
        <w:rPr>
          <w:rFonts w:asciiTheme="majorHAnsi" w:hAnsiTheme="majorHAnsi" w:cstheme="majorHAnsi"/>
          <w:b/>
          <w:bCs/>
          <w:sz w:val="22"/>
          <w:szCs w:val="22"/>
        </w:rPr>
      </w:pPr>
    </w:p>
    <w:p w14:paraId="4F75728C" w14:textId="77777777" w:rsidR="001B6154" w:rsidRPr="00610D01" w:rsidRDefault="001B6154" w:rsidP="001B6154">
      <w:pPr>
        <w:pStyle w:val="Standard"/>
        <w:rPr>
          <w:rFonts w:asciiTheme="majorHAnsi" w:hAnsiTheme="majorHAnsi" w:cstheme="majorHAnsi"/>
          <w:b/>
          <w:bCs/>
          <w:sz w:val="22"/>
          <w:szCs w:val="22"/>
        </w:rPr>
      </w:pPr>
    </w:p>
    <w:p w14:paraId="67B83FAC" w14:textId="77777777" w:rsidR="001B6154" w:rsidRPr="00610D01" w:rsidRDefault="001B6154" w:rsidP="001B6154">
      <w:pPr>
        <w:pStyle w:val="Standard"/>
        <w:rPr>
          <w:rFonts w:asciiTheme="majorHAnsi" w:hAnsiTheme="majorHAnsi" w:cstheme="majorHAnsi"/>
          <w:b/>
          <w:bCs/>
          <w:sz w:val="22"/>
          <w:szCs w:val="22"/>
        </w:rPr>
      </w:pPr>
    </w:p>
    <w:p w14:paraId="226F8905" w14:textId="77777777" w:rsidR="001B6154" w:rsidRPr="00610D01" w:rsidRDefault="001B6154" w:rsidP="001B6154">
      <w:pPr>
        <w:pStyle w:val="Standard"/>
        <w:rPr>
          <w:rFonts w:asciiTheme="majorHAnsi" w:hAnsiTheme="majorHAnsi" w:cstheme="majorHAnsi"/>
          <w:b/>
          <w:bCs/>
          <w:sz w:val="22"/>
          <w:szCs w:val="22"/>
        </w:rPr>
      </w:pPr>
    </w:p>
    <w:p w14:paraId="2BE84EFF" w14:textId="77777777" w:rsidR="001B6154" w:rsidRPr="00610D01" w:rsidRDefault="001B6154" w:rsidP="001B6154">
      <w:pPr>
        <w:pStyle w:val="Standard"/>
        <w:rPr>
          <w:rFonts w:asciiTheme="majorHAnsi" w:hAnsiTheme="majorHAnsi" w:cstheme="majorHAnsi"/>
          <w:b/>
          <w:bCs/>
          <w:sz w:val="22"/>
          <w:szCs w:val="22"/>
        </w:rPr>
      </w:pPr>
    </w:p>
    <w:p w14:paraId="0A2B5FBC" w14:textId="77777777" w:rsidR="001B6154" w:rsidRPr="00610D01" w:rsidRDefault="001B6154" w:rsidP="001B6154">
      <w:pPr>
        <w:pStyle w:val="Standard"/>
        <w:rPr>
          <w:rFonts w:asciiTheme="majorHAnsi" w:hAnsiTheme="majorHAnsi" w:cstheme="majorHAnsi"/>
          <w:b/>
          <w:bCs/>
          <w:sz w:val="22"/>
          <w:szCs w:val="22"/>
        </w:rPr>
      </w:pPr>
    </w:p>
    <w:p w14:paraId="3D0473A2" w14:textId="77777777" w:rsidR="001B6154" w:rsidRPr="00610D01" w:rsidRDefault="001B6154" w:rsidP="001B6154">
      <w:pPr>
        <w:pStyle w:val="Standard"/>
        <w:jc w:val="center"/>
        <w:rPr>
          <w:rFonts w:asciiTheme="majorHAnsi" w:hAnsiTheme="majorHAnsi" w:cstheme="majorHAnsi"/>
          <w:sz w:val="22"/>
          <w:szCs w:val="22"/>
        </w:rPr>
      </w:pPr>
      <w:r w:rsidRPr="00610D01">
        <w:rPr>
          <w:rFonts w:asciiTheme="majorHAnsi" w:hAnsiTheme="majorHAnsi" w:cstheme="majorHAnsi"/>
          <w:sz w:val="22"/>
          <w:szCs w:val="22"/>
        </w:rPr>
        <w:t>OŚWIADCZENIE O PRZYNALEŻNOŚCI DO GRUPY KAPITAŁOWEJ</w:t>
      </w:r>
    </w:p>
    <w:p w14:paraId="6ED4DA80" w14:textId="77777777" w:rsidR="001B6154" w:rsidRPr="00610D01" w:rsidRDefault="001B6154" w:rsidP="001B6154">
      <w:pPr>
        <w:pStyle w:val="Standard"/>
        <w:jc w:val="center"/>
        <w:rPr>
          <w:rFonts w:asciiTheme="majorHAnsi" w:hAnsiTheme="majorHAnsi" w:cstheme="majorHAnsi"/>
          <w:sz w:val="22"/>
          <w:szCs w:val="22"/>
        </w:rPr>
      </w:pPr>
    </w:p>
    <w:p w14:paraId="76CF59BB" w14:textId="77777777" w:rsidR="001B6154" w:rsidRPr="00610D01" w:rsidRDefault="001B6154" w:rsidP="001B6154">
      <w:pPr>
        <w:tabs>
          <w:tab w:val="left" w:pos="340"/>
          <w:tab w:val="left" w:pos="737"/>
          <w:tab w:val="left" w:pos="907"/>
          <w:tab w:val="left" w:pos="9298"/>
        </w:tabs>
        <w:spacing w:line="360" w:lineRule="auto"/>
        <w:jc w:val="center"/>
        <w:rPr>
          <w:rFonts w:asciiTheme="majorHAnsi" w:eastAsia="Times New Roman" w:hAnsiTheme="majorHAnsi" w:cstheme="majorHAnsi"/>
          <w:kern w:val="3"/>
          <w:lang w:val="pl-PL"/>
        </w:rPr>
      </w:pPr>
    </w:p>
    <w:p w14:paraId="0BB2573E" w14:textId="77777777" w:rsidR="001B6154" w:rsidRPr="00610D01" w:rsidRDefault="001B6154" w:rsidP="001B6154">
      <w:pPr>
        <w:tabs>
          <w:tab w:val="left" w:pos="340"/>
          <w:tab w:val="left" w:pos="737"/>
          <w:tab w:val="left" w:pos="907"/>
          <w:tab w:val="left" w:pos="9298"/>
        </w:tabs>
        <w:spacing w:line="360" w:lineRule="auto"/>
        <w:jc w:val="center"/>
        <w:rPr>
          <w:rFonts w:asciiTheme="majorHAnsi" w:hAnsiTheme="majorHAnsi" w:cstheme="majorHAnsi"/>
        </w:rPr>
      </w:pPr>
      <w:r w:rsidRPr="00610D01">
        <w:rPr>
          <w:rFonts w:asciiTheme="majorHAnsi" w:hAnsiTheme="majorHAnsi" w:cstheme="majorHAnsi"/>
        </w:rPr>
        <w:t>na potrzeby postępowania o udzielenie zamówienia publicznego na</w:t>
      </w:r>
    </w:p>
    <w:p w14:paraId="0ECECE4D" w14:textId="77777777" w:rsidR="00DD7E32" w:rsidRPr="000566C6" w:rsidRDefault="00DD7E32" w:rsidP="00DD7E32">
      <w:pPr>
        <w:spacing w:line="240" w:lineRule="auto"/>
        <w:jc w:val="center"/>
        <w:rPr>
          <w:rFonts w:asciiTheme="majorHAnsi" w:eastAsia="Times New Roman" w:hAnsiTheme="majorHAnsi" w:cstheme="majorHAnsi"/>
          <w:b/>
          <w:lang w:eastAsia="ar-SA"/>
        </w:rPr>
      </w:pPr>
    </w:p>
    <w:p w14:paraId="200C315F" w14:textId="5FE5984D" w:rsidR="00DD7E32" w:rsidRPr="000566C6" w:rsidRDefault="00DD7E32" w:rsidP="00DD7E32">
      <w:pPr>
        <w:spacing w:line="240" w:lineRule="auto"/>
        <w:jc w:val="center"/>
        <w:rPr>
          <w:rFonts w:asciiTheme="majorHAnsi" w:hAnsiTheme="majorHAnsi" w:cstheme="majorHAnsi"/>
          <w:b/>
          <w:bCs/>
        </w:rPr>
      </w:pPr>
      <w:r w:rsidRPr="000566C6">
        <w:rPr>
          <w:rFonts w:asciiTheme="majorHAnsi" w:hAnsiTheme="majorHAnsi" w:cstheme="majorHAnsi"/>
          <w:b/>
        </w:rPr>
        <w:t>zakup</w:t>
      </w:r>
      <w:r w:rsidRPr="000566C6">
        <w:rPr>
          <w:rFonts w:asciiTheme="majorHAnsi" w:hAnsiTheme="majorHAnsi" w:cstheme="majorHAnsi"/>
          <w:b/>
          <w:bCs/>
        </w:rPr>
        <w:t xml:space="preserve"> </w:t>
      </w:r>
      <w:r w:rsidR="00985C9E" w:rsidRPr="000566C6">
        <w:rPr>
          <w:rFonts w:asciiTheme="majorHAnsi" w:hAnsiTheme="majorHAnsi" w:cstheme="majorHAnsi"/>
          <w:b/>
          <w:bCs/>
        </w:rPr>
        <w:t>traktora -</w:t>
      </w:r>
      <w:r w:rsidRPr="000566C6">
        <w:rPr>
          <w:rFonts w:asciiTheme="majorHAnsi" w:hAnsiTheme="majorHAnsi" w:cstheme="majorHAnsi"/>
          <w:b/>
          <w:bCs/>
        </w:rPr>
        <w:t>ciągnika rolniczego dla Zarządu Dróg Powiatowych  w Radziejowie</w:t>
      </w:r>
    </w:p>
    <w:p w14:paraId="6C7B7AA1" w14:textId="77777777" w:rsidR="001B6154" w:rsidRPr="00610D01" w:rsidRDefault="001B6154" w:rsidP="001B6154">
      <w:pPr>
        <w:tabs>
          <w:tab w:val="left" w:pos="8647"/>
        </w:tabs>
        <w:jc w:val="center"/>
        <w:rPr>
          <w:rFonts w:asciiTheme="majorHAnsi" w:hAnsiTheme="majorHAnsi" w:cstheme="majorHAnsi"/>
          <w:b/>
        </w:rPr>
      </w:pPr>
    </w:p>
    <w:p w14:paraId="581C5C5C" w14:textId="77777777" w:rsidR="001B6154" w:rsidRPr="00610D01" w:rsidRDefault="001B6154" w:rsidP="001B6154">
      <w:pPr>
        <w:rPr>
          <w:rFonts w:asciiTheme="majorHAnsi" w:hAnsiTheme="majorHAnsi" w:cstheme="majorHAnsi"/>
          <w:b/>
        </w:rPr>
      </w:pPr>
      <w:r w:rsidRPr="00610D01">
        <w:rPr>
          <w:rFonts w:asciiTheme="majorHAnsi" w:hAnsiTheme="majorHAnsi" w:cstheme="majorHAnsi"/>
        </w:rPr>
        <w:t>prowadzonego przez:</w:t>
      </w:r>
      <w:r w:rsidRPr="00610D01">
        <w:rPr>
          <w:rFonts w:asciiTheme="majorHAnsi" w:hAnsiTheme="majorHAnsi" w:cstheme="majorHAnsi"/>
          <w:b/>
        </w:rPr>
        <w:t xml:space="preserve">  Zarząd Dróg Powiatowych  ul. Kościuszki 20/22,  88-200 Radziejów</w:t>
      </w:r>
    </w:p>
    <w:p w14:paraId="53102896" w14:textId="77777777" w:rsidR="001B6154" w:rsidRPr="00610D01" w:rsidRDefault="001B6154" w:rsidP="001B6154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2DF1E34D" w14:textId="77777777" w:rsidR="001B6154" w:rsidRPr="00610D01" w:rsidRDefault="001B6154" w:rsidP="001B6154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33A9CE86" w14:textId="77777777" w:rsidR="001B6154" w:rsidRPr="00610D01" w:rsidRDefault="001B6154" w:rsidP="001B6154">
      <w:pPr>
        <w:jc w:val="both"/>
        <w:rPr>
          <w:rFonts w:asciiTheme="majorHAnsi" w:hAnsiTheme="majorHAnsi" w:cstheme="majorHAnsi"/>
        </w:rPr>
      </w:pPr>
      <w:r w:rsidRPr="00610D01">
        <w:rPr>
          <w:rFonts w:asciiTheme="majorHAnsi" w:hAnsiTheme="majorHAnsi" w:cstheme="majorHAnsi"/>
        </w:rPr>
        <w:t>Oświadczamy, że jako Wykonawca ubiegający się o udzielenie zamówienia publicznego dla</w:t>
      </w:r>
      <w:r w:rsidRPr="00610D01">
        <w:rPr>
          <w:rFonts w:asciiTheme="majorHAnsi" w:hAnsiTheme="majorHAnsi" w:cstheme="majorHAnsi"/>
          <w:b/>
        </w:rPr>
        <w:t xml:space="preserve"> Zarządu Dróg Powiatowych w Radziejowie </w:t>
      </w:r>
      <w:r w:rsidRPr="00610D01">
        <w:rPr>
          <w:rFonts w:asciiTheme="majorHAnsi" w:hAnsiTheme="majorHAnsi" w:cstheme="majorHAnsi"/>
        </w:rPr>
        <w:t xml:space="preserve">, którego przedmiotem jest  </w:t>
      </w:r>
    </w:p>
    <w:p w14:paraId="593D1EDD" w14:textId="77777777" w:rsidR="003B1B7A" w:rsidRPr="000566C6" w:rsidRDefault="003B1B7A" w:rsidP="003B1B7A">
      <w:pPr>
        <w:spacing w:line="240" w:lineRule="auto"/>
        <w:rPr>
          <w:rFonts w:asciiTheme="majorHAnsi" w:hAnsiTheme="majorHAnsi" w:cstheme="majorHAnsi"/>
          <w:b/>
        </w:rPr>
      </w:pPr>
    </w:p>
    <w:p w14:paraId="7788E16E" w14:textId="57EF3240" w:rsidR="003B1B7A" w:rsidRPr="000566C6" w:rsidRDefault="003B1B7A" w:rsidP="003B1B7A">
      <w:pPr>
        <w:spacing w:line="240" w:lineRule="auto"/>
        <w:jc w:val="center"/>
        <w:rPr>
          <w:rFonts w:asciiTheme="majorHAnsi" w:hAnsiTheme="majorHAnsi" w:cstheme="majorHAnsi"/>
          <w:b/>
          <w:bCs/>
        </w:rPr>
      </w:pPr>
      <w:r w:rsidRPr="000566C6">
        <w:rPr>
          <w:rFonts w:asciiTheme="majorHAnsi" w:hAnsiTheme="majorHAnsi" w:cstheme="majorHAnsi"/>
          <w:b/>
        </w:rPr>
        <w:t>zakup</w:t>
      </w:r>
      <w:r w:rsidRPr="000566C6">
        <w:rPr>
          <w:rFonts w:asciiTheme="majorHAnsi" w:hAnsiTheme="majorHAnsi" w:cstheme="majorHAnsi"/>
          <w:b/>
          <w:bCs/>
        </w:rPr>
        <w:t xml:space="preserve"> </w:t>
      </w:r>
      <w:r w:rsidR="00985C9E" w:rsidRPr="000566C6">
        <w:rPr>
          <w:rFonts w:asciiTheme="majorHAnsi" w:hAnsiTheme="majorHAnsi" w:cstheme="majorHAnsi"/>
          <w:b/>
          <w:bCs/>
        </w:rPr>
        <w:t>traktora -</w:t>
      </w:r>
      <w:r w:rsidRPr="000566C6">
        <w:rPr>
          <w:rFonts w:asciiTheme="majorHAnsi" w:hAnsiTheme="majorHAnsi" w:cstheme="majorHAnsi"/>
          <w:b/>
          <w:bCs/>
        </w:rPr>
        <w:t>ciągnika rolniczego dla Zarządu Dróg Powiatowych  w Radziejowie</w:t>
      </w:r>
    </w:p>
    <w:p w14:paraId="16296AEA" w14:textId="77777777" w:rsidR="001B6154" w:rsidRPr="00610D01" w:rsidRDefault="001B6154" w:rsidP="001B6154">
      <w:pPr>
        <w:tabs>
          <w:tab w:val="left" w:pos="8647"/>
        </w:tabs>
        <w:jc w:val="both"/>
        <w:rPr>
          <w:rFonts w:asciiTheme="majorHAnsi" w:hAnsiTheme="majorHAnsi" w:cstheme="majorHAnsi"/>
          <w:b/>
        </w:rPr>
      </w:pPr>
    </w:p>
    <w:p w14:paraId="4DF74D3A" w14:textId="77777777" w:rsidR="001B6154" w:rsidRPr="00610D01" w:rsidRDefault="001B6154" w:rsidP="001B6154">
      <w:pPr>
        <w:tabs>
          <w:tab w:val="left" w:pos="8647"/>
        </w:tabs>
        <w:jc w:val="both"/>
        <w:rPr>
          <w:rFonts w:asciiTheme="majorHAnsi" w:hAnsiTheme="majorHAnsi" w:cstheme="majorHAnsi"/>
        </w:rPr>
      </w:pPr>
      <w:r w:rsidRPr="00610D01">
        <w:rPr>
          <w:rFonts w:asciiTheme="majorHAnsi" w:hAnsiTheme="majorHAnsi" w:cstheme="majorHAnsi"/>
        </w:rPr>
        <w:t xml:space="preserve">w zakresie </w:t>
      </w:r>
      <w:hyperlink r:id="rId9" w:anchor="/document/18903829?unitId=art(108)ust(1)pkt(5)&amp;cm=DOCUMENT" w:history="1">
        <w:r w:rsidRPr="00610D01">
          <w:rPr>
            <w:rFonts w:asciiTheme="majorHAnsi" w:hAnsiTheme="majorHAnsi" w:cstheme="majorHAnsi"/>
            <w:u w:val="single"/>
          </w:rPr>
          <w:t>art. 108 ust. 1 pkt 5</w:t>
        </w:r>
      </w:hyperlink>
      <w:r w:rsidRPr="00610D01">
        <w:rPr>
          <w:rFonts w:asciiTheme="majorHAnsi" w:hAnsiTheme="majorHAnsi" w:cstheme="majorHAnsi"/>
        </w:rPr>
        <w:t xml:space="preserve"> PZP, zawarłem/nie zawarłem</w:t>
      </w:r>
      <w:r w:rsidRPr="00610D01">
        <w:rPr>
          <w:rFonts w:asciiTheme="majorHAnsi" w:hAnsiTheme="majorHAnsi" w:cstheme="majorHAnsi"/>
          <w:u w:val="single"/>
        </w:rPr>
        <w:t xml:space="preserve">* </w:t>
      </w:r>
      <w:r w:rsidRPr="00610D01">
        <w:rPr>
          <w:rFonts w:asciiTheme="majorHAnsi" w:hAnsiTheme="majorHAnsi" w:cstheme="majorHAnsi"/>
        </w:rPr>
        <w:t xml:space="preserve">z innymi wykonawcami porozumienie mające na celu zakłócenie konkurencji, w szczególności jeżeli należąc do tej samej grupy kapitałowej w rozumieniu </w:t>
      </w:r>
      <w:hyperlink r:id="rId10" w:anchor="/document/17337528?cm=DOCUMENT" w:history="1">
        <w:r w:rsidRPr="00610D01">
          <w:rPr>
            <w:rFonts w:asciiTheme="majorHAnsi" w:hAnsiTheme="majorHAnsi" w:cstheme="majorHAnsi"/>
            <w:u w:val="single"/>
          </w:rPr>
          <w:t>ustawy</w:t>
        </w:r>
      </w:hyperlink>
      <w:r w:rsidRPr="00610D01">
        <w:rPr>
          <w:rFonts w:asciiTheme="majorHAnsi" w:hAnsiTheme="majorHAnsi" w:cstheme="majorHAnsi"/>
        </w:rPr>
        <w:t xml:space="preserve"> z dnia 16 lutego 2007 r. o ochronie konkurencji i konsumentów, złożyłem odrębne oferty, oferty częściowe lub wnioski o dopuszczenie do udziału w postępowaniu.</w:t>
      </w:r>
    </w:p>
    <w:p w14:paraId="235A8915" w14:textId="77777777" w:rsidR="001B6154" w:rsidRPr="00610D01" w:rsidRDefault="001B6154" w:rsidP="001B6154">
      <w:pPr>
        <w:tabs>
          <w:tab w:val="left" w:pos="8647"/>
        </w:tabs>
        <w:jc w:val="both"/>
        <w:rPr>
          <w:rFonts w:asciiTheme="majorHAnsi" w:hAnsiTheme="majorHAnsi" w:cstheme="majorHAnsi"/>
          <w:u w:val="single"/>
        </w:rPr>
      </w:pPr>
      <w:r w:rsidRPr="00610D01">
        <w:rPr>
          <w:rFonts w:asciiTheme="majorHAnsi" w:hAnsiTheme="majorHAnsi" w:cstheme="majorHAnsi"/>
        </w:rPr>
        <w:t xml:space="preserve"> </w:t>
      </w:r>
    </w:p>
    <w:p w14:paraId="6349AA64" w14:textId="77777777" w:rsidR="001B6154" w:rsidRPr="00610D01" w:rsidRDefault="001B6154" w:rsidP="001B6154">
      <w:pPr>
        <w:tabs>
          <w:tab w:val="left" w:pos="8647"/>
        </w:tabs>
        <w:jc w:val="both"/>
        <w:rPr>
          <w:rFonts w:asciiTheme="majorHAnsi" w:hAnsiTheme="majorHAnsi" w:cstheme="majorHAnsi"/>
        </w:rPr>
      </w:pPr>
      <w:r w:rsidRPr="00610D01">
        <w:rPr>
          <w:rFonts w:asciiTheme="majorHAnsi" w:hAnsiTheme="majorHAnsi" w:cstheme="majorHAnsi"/>
        </w:rPr>
        <w:t>W przypadku spełnienia powyższych przesłanek wykonawca ma prawo złożyć wyjaśnienia, że przygotował te oferty lub wnioski niezależnie od siebie.</w:t>
      </w:r>
    </w:p>
    <w:p w14:paraId="1C1AAE46" w14:textId="77777777" w:rsidR="001B6154" w:rsidRPr="00610D01" w:rsidRDefault="001B6154" w:rsidP="001B6154">
      <w:pPr>
        <w:tabs>
          <w:tab w:val="left" w:pos="8647"/>
        </w:tabs>
        <w:jc w:val="both"/>
        <w:rPr>
          <w:rFonts w:asciiTheme="majorHAnsi" w:hAnsiTheme="majorHAnsi" w:cstheme="majorHAnsi"/>
        </w:rPr>
      </w:pPr>
      <w:r w:rsidRPr="00610D01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</w:t>
      </w:r>
    </w:p>
    <w:p w14:paraId="469C7524" w14:textId="77777777" w:rsidR="001B6154" w:rsidRPr="00610D01" w:rsidRDefault="001B6154" w:rsidP="001B6154">
      <w:pPr>
        <w:tabs>
          <w:tab w:val="left" w:pos="8647"/>
        </w:tabs>
        <w:jc w:val="both"/>
        <w:rPr>
          <w:rFonts w:asciiTheme="majorHAnsi" w:hAnsiTheme="majorHAnsi" w:cstheme="majorHAnsi"/>
          <w:u w:val="single"/>
        </w:rPr>
      </w:pPr>
    </w:p>
    <w:p w14:paraId="7B46CB61" w14:textId="77777777" w:rsidR="001B6154" w:rsidRPr="00610D01" w:rsidRDefault="001B6154" w:rsidP="001B6154">
      <w:pPr>
        <w:tabs>
          <w:tab w:val="left" w:pos="8647"/>
        </w:tabs>
        <w:jc w:val="both"/>
        <w:rPr>
          <w:rFonts w:asciiTheme="majorHAnsi" w:hAnsiTheme="majorHAnsi" w:cstheme="majorHAnsi"/>
          <w:u w:val="single"/>
        </w:rPr>
      </w:pPr>
    </w:p>
    <w:p w14:paraId="65F53841" w14:textId="77777777" w:rsidR="001B6154" w:rsidRPr="00610D01" w:rsidRDefault="001B6154" w:rsidP="001B6154">
      <w:pPr>
        <w:pStyle w:val="Standard"/>
        <w:ind w:left="0" w:firstLine="0"/>
        <w:rPr>
          <w:rFonts w:asciiTheme="majorHAnsi" w:hAnsiTheme="majorHAnsi" w:cstheme="majorHAnsi"/>
          <w:strike/>
          <w:sz w:val="22"/>
          <w:szCs w:val="22"/>
        </w:rPr>
      </w:pPr>
    </w:p>
    <w:p w14:paraId="0B7C04BC" w14:textId="77777777" w:rsidR="001B6154" w:rsidRPr="00610D01" w:rsidRDefault="001B6154" w:rsidP="001B6154">
      <w:pPr>
        <w:pStyle w:val="Standard"/>
        <w:ind w:firstLine="360"/>
        <w:rPr>
          <w:rFonts w:asciiTheme="majorHAnsi" w:hAnsiTheme="majorHAnsi" w:cstheme="majorHAnsi"/>
          <w:sz w:val="22"/>
          <w:szCs w:val="22"/>
        </w:rPr>
      </w:pPr>
    </w:p>
    <w:p w14:paraId="2FCE6216" w14:textId="77777777" w:rsidR="001B6154" w:rsidRPr="00610D01" w:rsidRDefault="001B6154" w:rsidP="001B6154">
      <w:pPr>
        <w:pStyle w:val="Standard"/>
        <w:rPr>
          <w:rFonts w:asciiTheme="majorHAnsi" w:hAnsiTheme="majorHAnsi" w:cstheme="majorHAnsi"/>
          <w:strike/>
          <w:sz w:val="22"/>
          <w:szCs w:val="22"/>
        </w:rPr>
      </w:pPr>
      <w:bookmarkStart w:id="0" w:name="_Hlk66346819"/>
    </w:p>
    <w:bookmarkEnd w:id="0"/>
    <w:p w14:paraId="1B95ABE7" w14:textId="77777777" w:rsidR="001B6154" w:rsidRPr="00610D01" w:rsidRDefault="001B6154" w:rsidP="001B6154">
      <w:pPr>
        <w:pStyle w:val="Standard"/>
        <w:jc w:val="right"/>
        <w:rPr>
          <w:rFonts w:asciiTheme="majorHAnsi" w:hAnsiTheme="majorHAnsi" w:cstheme="majorHAnsi"/>
          <w:b/>
          <w:bCs/>
          <w:strike/>
          <w:sz w:val="22"/>
          <w:szCs w:val="22"/>
        </w:rPr>
      </w:pPr>
    </w:p>
    <w:p w14:paraId="57F08273" w14:textId="77777777" w:rsidR="001B6154" w:rsidRPr="00610D01" w:rsidRDefault="001B6154" w:rsidP="001B6154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610D01">
        <w:rPr>
          <w:rFonts w:asciiTheme="majorHAnsi" w:hAnsiTheme="majorHAnsi" w:cstheme="majorHAnsi"/>
          <w:b/>
          <w:bCs/>
          <w:sz w:val="22"/>
          <w:szCs w:val="22"/>
        </w:rPr>
        <w:t xml:space="preserve">* </w:t>
      </w:r>
      <w:r w:rsidRPr="00610D01">
        <w:rPr>
          <w:rFonts w:asciiTheme="majorHAnsi" w:hAnsiTheme="majorHAnsi" w:cstheme="majorHAnsi"/>
          <w:sz w:val="22"/>
          <w:szCs w:val="22"/>
        </w:rPr>
        <w:t>niewłaściwe skreślić</w:t>
      </w:r>
    </w:p>
    <w:p w14:paraId="40C96532" w14:textId="77777777" w:rsidR="001B6154" w:rsidRPr="00610D01" w:rsidRDefault="001B6154" w:rsidP="001B6154">
      <w:pPr>
        <w:pStyle w:val="Standard"/>
        <w:ind w:left="0" w:firstLine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03070104" w14:textId="77777777" w:rsidR="001B6154" w:rsidRPr="00610D01" w:rsidRDefault="001B6154" w:rsidP="001E023F">
      <w:pPr>
        <w:rPr>
          <w:rFonts w:asciiTheme="majorHAnsi" w:hAnsiTheme="majorHAnsi" w:cstheme="majorHAnsi"/>
          <w:b/>
          <w:bCs/>
        </w:rPr>
      </w:pPr>
    </w:p>
    <w:p w14:paraId="7D92F2EB" w14:textId="77777777" w:rsidR="001B6154" w:rsidRDefault="001B6154" w:rsidP="001B6154">
      <w:pPr>
        <w:tabs>
          <w:tab w:val="center" w:pos="4536"/>
          <w:tab w:val="right" w:pos="9072"/>
          <w:tab w:val="right" w:pos="9600"/>
        </w:tabs>
        <w:spacing w:line="200" w:lineRule="atLeast"/>
        <w:ind w:right="-178"/>
        <w:jc w:val="right"/>
        <w:rPr>
          <w:rFonts w:asciiTheme="majorHAnsi" w:hAnsiTheme="majorHAnsi" w:cstheme="majorHAnsi"/>
          <w:b/>
        </w:rPr>
      </w:pPr>
    </w:p>
    <w:p w14:paraId="065D46EE" w14:textId="77777777" w:rsidR="000D36DC" w:rsidRDefault="000D36DC" w:rsidP="001B6154">
      <w:pPr>
        <w:tabs>
          <w:tab w:val="center" w:pos="4536"/>
          <w:tab w:val="right" w:pos="9072"/>
          <w:tab w:val="right" w:pos="9600"/>
        </w:tabs>
        <w:spacing w:line="200" w:lineRule="atLeast"/>
        <w:ind w:right="-178"/>
        <w:jc w:val="right"/>
        <w:rPr>
          <w:rFonts w:asciiTheme="majorHAnsi" w:hAnsiTheme="majorHAnsi" w:cstheme="majorHAnsi"/>
          <w:b/>
        </w:rPr>
      </w:pPr>
    </w:p>
    <w:p w14:paraId="4376BA1B" w14:textId="77777777" w:rsidR="000D36DC" w:rsidRDefault="000D36DC" w:rsidP="001B6154">
      <w:pPr>
        <w:tabs>
          <w:tab w:val="center" w:pos="4536"/>
          <w:tab w:val="right" w:pos="9072"/>
          <w:tab w:val="right" w:pos="9600"/>
        </w:tabs>
        <w:spacing w:line="200" w:lineRule="atLeast"/>
        <w:ind w:right="-178"/>
        <w:jc w:val="right"/>
        <w:rPr>
          <w:rFonts w:asciiTheme="majorHAnsi" w:hAnsiTheme="majorHAnsi" w:cstheme="majorHAnsi"/>
          <w:b/>
        </w:rPr>
      </w:pPr>
    </w:p>
    <w:p w14:paraId="3CCE66A4" w14:textId="77777777" w:rsidR="000D36DC" w:rsidRDefault="000D36DC" w:rsidP="001B6154">
      <w:pPr>
        <w:tabs>
          <w:tab w:val="center" w:pos="4536"/>
          <w:tab w:val="right" w:pos="9072"/>
          <w:tab w:val="right" w:pos="9600"/>
        </w:tabs>
        <w:spacing w:line="200" w:lineRule="atLeast"/>
        <w:ind w:right="-178"/>
        <w:jc w:val="right"/>
        <w:rPr>
          <w:rFonts w:asciiTheme="majorHAnsi" w:hAnsiTheme="majorHAnsi" w:cstheme="majorHAnsi"/>
          <w:b/>
        </w:rPr>
      </w:pPr>
    </w:p>
    <w:p w14:paraId="55446A55" w14:textId="77777777" w:rsidR="000D36DC" w:rsidRDefault="000D36DC" w:rsidP="001B6154">
      <w:pPr>
        <w:tabs>
          <w:tab w:val="center" w:pos="4536"/>
          <w:tab w:val="right" w:pos="9072"/>
          <w:tab w:val="right" w:pos="9600"/>
        </w:tabs>
        <w:spacing w:line="200" w:lineRule="atLeast"/>
        <w:ind w:right="-178"/>
        <w:jc w:val="right"/>
        <w:rPr>
          <w:rFonts w:asciiTheme="majorHAnsi" w:hAnsiTheme="majorHAnsi" w:cstheme="majorHAnsi"/>
          <w:b/>
        </w:rPr>
      </w:pPr>
    </w:p>
    <w:p w14:paraId="3CB02708" w14:textId="77777777" w:rsidR="000D36DC" w:rsidRDefault="000D36DC" w:rsidP="001B6154">
      <w:pPr>
        <w:tabs>
          <w:tab w:val="center" w:pos="4536"/>
          <w:tab w:val="right" w:pos="9072"/>
          <w:tab w:val="right" w:pos="9600"/>
        </w:tabs>
        <w:spacing w:line="200" w:lineRule="atLeast"/>
        <w:ind w:right="-178"/>
        <w:jc w:val="right"/>
        <w:rPr>
          <w:rFonts w:asciiTheme="majorHAnsi" w:hAnsiTheme="majorHAnsi" w:cstheme="majorHAnsi"/>
          <w:b/>
        </w:rPr>
      </w:pPr>
      <w:bookmarkStart w:id="1" w:name="_GoBack"/>
      <w:bookmarkEnd w:id="1"/>
    </w:p>
    <w:sectPr w:rsidR="000D36DC" w:rsidSect="00610D01">
      <w:footerReference w:type="default" r:id="rId11"/>
      <w:pgSz w:w="11906" w:h="16838"/>
      <w:pgMar w:top="679" w:right="1417" w:bottom="426" w:left="1417" w:header="142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55ACDB" w14:textId="77777777" w:rsidR="00EA7ADD" w:rsidRDefault="00EA7ADD">
      <w:pPr>
        <w:spacing w:line="240" w:lineRule="auto"/>
      </w:pPr>
      <w:r>
        <w:separator/>
      </w:r>
    </w:p>
  </w:endnote>
  <w:endnote w:type="continuationSeparator" w:id="0">
    <w:p w14:paraId="59494F2D" w14:textId="77777777" w:rsidR="00EA7ADD" w:rsidRDefault="00EA7A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tima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55" w14:textId="5D1F5410" w:rsidR="00EF00BD" w:rsidRDefault="00EF00BD" w:rsidP="00663E06">
    <w:pPr>
      <w:tabs>
        <w:tab w:val="left" w:pos="1680"/>
        <w:tab w:val="right" w:pos="902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D72532" w14:textId="77777777" w:rsidR="00EA7ADD" w:rsidRDefault="00EA7ADD">
      <w:pPr>
        <w:spacing w:line="240" w:lineRule="auto"/>
      </w:pPr>
      <w:r>
        <w:separator/>
      </w:r>
    </w:p>
  </w:footnote>
  <w:footnote w:type="continuationSeparator" w:id="0">
    <w:p w14:paraId="51428E1B" w14:textId="77777777" w:rsidR="00EA7ADD" w:rsidRDefault="00EA7A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045F5E"/>
    <w:multiLevelType w:val="hybridMultilevel"/>
    <w:tmpl w:val="EE2B64E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741E93E"/>
    <w:multiLevelType w:val="hybridMultilevel"/>
    <w:tmpl w:val="A584CD3B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B272645"/>
    <w:multiLevelType w:val="hybridMultilevel"/>
    <w:tmpl w:val="2FC134F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</w:abstractNum>
  <w:abstractNum w:abstractNumId="4">
    <w:nsid w:val="00000003"/>
    <w:multiLevelType w:val="multilevel"/>
    <w:tmpl w:val="00000003"/>
    <w:name w:val="WWNum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C"/>
    <w:multiLevelType w:val="singleLevel"/>
    <w:tmpl w:val="0000000C"/>
    <w:name w:val="WW8Num18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  <w:spacing w:val="-4"/>
        <w:kern w:val="1"/>
        <w:sz w:val="22"/>
        <w:szCs w:val="22"/>
      </w:rPr>
    </w:lvl>
  </w:abstractNum>
  <w:abstractNum w:abstractNumId="7">
    <w:nsid w:val="0000000D"/>
    <w:multiLevelType w:val="singleLevel"/>
    <w:tmpl w:val="0000000D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Calibri" w:hAnsi="Arial Narrow" w:cs="Arial Narrow"/>
        <w:b/>
        <w:sz w:val="24"/>
        <w:szCs w:val="24"/>
      </w:rPr>
    </w:lvl>
  </w:abstractNum>
  <w:abstractNum w:abstractNumId="8">
    <w:nsid w:val="00000010"/>
    <w:multiLevelType w:val="singleLevel"/>
    <w:tmpl w:val="8314355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</w:abstractNum>
  <w:abstractNum w:abstractNumId="9">
    <w:nsid w:val="01041FB4"/>
    <w:multiLevelType w:val="hybridMultilevel"/>
    <w:tmpl w:val="053E989C"/>
    <w:lvl w:ilvl="0" w:tplc="71EE2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EC1F3E"/>
    <w:multiLevelType w:val="hybridMultilevel"/>
    <w:tmpl w:val="293C2C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AF229D6"/>
    <w:multiLevelType w:val="multilevel"/>
    <w:tmpl w:val="83BEA4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15B4A303"/>
    <w:multiLevelType w:val="hybridMultilevel"/>
    <w:tmpl w:val="B4EA1F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5EB1BE9"/>
    <w:multiLevelType w:val="multilevel"/>
    <w:tmpl w:val="E940D114"/>
    <w:lvl w:ilvl="0">
      <w:start w:val="1"/>
      <w:numFmt w:val="decimal"/>
      <w:lvlText w:val="%1."/>
      <w:lvlJc w:val="left"/>
      <w:pPr>
        <w:ind w:left="6123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27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99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71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643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1715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787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859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9317" w:hanging="180"/>
      </w:pPr>
      <w:rPr>
        <w:vertAlign w:val="baseline"/>
      </w:rPr>
    </w:lvl>
  </w:abstractNum>
  <w:abstractNum w:abstractNumId="14">
    <w:nsid w:val="15FF8C1C"/>
    <w:multiLevelType w:val="hybridMultilevel"/>
    <w:tmpl w:val="D39D820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7800539"/>
    <w:multiLevelType w:val="multilevel"/>
    <w:tmpl w:val="0F8A9E2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6">
    <w:nsid w:val="2D1D64D1"/>
    <w:multiLevelType w:val="hybridMultilevel"/>
    <w:tmpl w:val="4E7C768A"/>
    <w:lvl w:ilvl="0" w:tplc="0415000F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01D79F5"/>
    <w:multiLevelType w:val="multilevel"/>
    <w:tmpl w:val="1A84A42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8">
    <w:nsid w:val="35EF44F2"/>
    <w:multiLevelType w:val="multilevel"/>
    <w:tmpl w:val="8E78FBB4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9">
    <w:nsid w:val="37964678"/>
    <w:multiLevelType w:val="multilevel"/>
    <w:tmpl w:val="4C4A3E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0">
    <w:nsid w:val="3CB2367B"/>
    <w:multiLevelType w:val="hybridMultilevel"/>
    <w:tmpl w:val="A99A08EC"/>
    <w:lvl w:ilvl="0" w:tplc="A7A28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7AC8CF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740AE8"/>
    <w:multiLevelType w:val="multilevel"/>
    <w:tmpl w:val="1F845A5E"/>
    <w:lvl w:ilvl="0">
      <w:start w:val="1"/>
      <w:numFmt w:val="decimal"/>
      <w:lvlText w:val="%1."/>
      <w:lvlJc w:val="left"/>
      <w:pPr>
        <w:ind w:left="546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618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690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762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834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906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978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1050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11224" w:hanging="360"/>
      </w:pPr>
      <w:rPr>
        <w:u w:val="none"/>
      </w:rPr>
    </w:lvl>
  </w:abstractNum>
  <w:abstractNum w:abstractNumId="22">
    <w:nsid w:val="43BF454D"/>
    <w:multiLevelType w:val="hybridMultilevel"/>
    <w:tmpl w:val="CAB070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60165F5"/>
    <w:multiLevelType w:val="hybridMultilevel"/>
    <w:tmpl w:val="7CEE38AA"/>
    <w:lvl w:ilvl="0" w:tplc="B088CEB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612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CCC9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1CF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78F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487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B0E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18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D4A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7C05884"/>
    <w:multiLevelType w:val="multilevel"/>
    <w:tmpl w:val="AFE22032"/>
    <w:lvl w:ilvl="0">
      <w:start w:val="3"/>
      <w:numFmt w:val="decimal"/>
      <w:lvlText w:val="%1."/>
      <w:lvlJc w:val="left"/>
      <w:pPr>
        <w:ind w:left="452" w:hanging="452"/>
      </w:pPr>
      <w:rPr>
        <w:rFonts w:hint="default"/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8606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9326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10046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1076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1148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1220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1292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13646" w:hanging="180"/>
      </w:pPr>
      <w:rPr>
        <w:rFonts w:hint="default"/>
        <w:vertAlign w:val="baseline"/>
      </w:rPr>
    </w:lvl>
  </w:abstractNum>
  <w:abstractNum w:abstractNumId="25">
    <w:nsid w:val="4D767D91"/>
    <w:multiLevelType w:val="multilevel"/>
    <w:tmpl w:val="F46C66C4"/>
    <w:lvl w:ilvl="0">
      <w:start w:val="1"/>
      <w:numFmt w:val="decimal"/>
      <w:lvlText w:val="%1)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26">
    <w:nsid w:val="509A5B72"/>
    <w:multiLevelType w:val="hybridMultilevel"/>
    <w:tmpl w:val="EA660396"/>
    <w:lvl w:ilvl="0" w:tplc="3ED86AA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46566B6"/>
    <w:multiLevelType w:val="multilevel"/>
    <w:tmpl w:val="519AECC2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8">
    <w:nsid w:val="56BD4788"/>
    <w:multiLevelType w:val="hybridMultilevel"/>
    <w:tmpl w:val="A8B0D80E"/>
    <w:lvl w:ilvl="0" w:tplc="BCBAE102">
      <w:start w:val="12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9">
    <w:nsid w:val="57D5571A"/>
    <w:multiLevelType w:val="hybridMultilevel"/>
    <w:tmpl w:val="C80C25F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F75E5E"/>
    <w:multiLevelType w:val="multilevel"/>
    <w:tmpl w:val="2490F9B2"/>
    <w:name w:val="WWNum182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1">
    <w:nsid w:val="7740305F"/>
    <w:multiLevelType w:val="hybridMultilevel"/>
    <w:tmpl w:val="3AC4EED2"/>
    <w:lvl w:ilvl="0" w:tplc="8BC0BCF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1B3C42"/>
    <w:multiLevelType w:val="multilevel"/>
    <w:tmpl w:val="EA8217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nsid w:val="7E3F073C"/>
    <w:multiLevelType w:val="hybridMultilevel"/>
    <w:tmpl w:val="F8CC51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AA638F"/>
    <w:multiLevelType w:val="hybridMultilevel"/>
    <w:tmpl w:val="3D24E2D8"/>
    <w:lvl w:ilvl="0" w:tplc="46BAE24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7"/>
  </w:num>
  <w:num w:numId="3">
    <w:abstractNumId w:val="17"/>
  </w:num>
  <w:num w:numId="4">
    <w:abstractNumId w:val="25"/>
  </w:num>
  <w:num w:numId="5">
    <w:abstractNumId w:val="13"/>
  </w:num>
  <w:num w:numId="6">
    <w:abstractNumId w:val="11"/>
  </w:num>
  <w:num w:numId="7">
    <w:abstractNumId w:val="19"/>
  </w:num>
  <w:num w:numId="8">
    <w:abstractNumId w:val="32"/>
  </w:num>
  <w:num w:numId="9">
    <w:abstractNumId w:val="2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8"/>
  </w:num>
  <w:num w:numId="13">
    <w:abstractNumId w:val="34"/>
  </w:num>
  <w:num w:numId="14">
    <w:abstractNumId w:val="24"/>
  </w:num>
  <w:num w:numId="15">
    <w:abstractNumId w:val="22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16"/>
  </w:num>
  <w:num w:numId="21">
    <w:abstractNumId w:val="29"/>
  </w:num>
  <w:num w:numId="22">
    <w:abstractNumId w:val="33"/>
  </w:num>
  <w:num w:numId="23">
    <w:abstractNumId w:val="9"/>
  </w:num>
  <w:num w:numId="24">
    <w:abstractNumId w:val="26"/>
  </w:num>
  <w:num w:numId="25">
    <w:abstractNumId w:val="1"/>
  </w:num>
  <w:num w:numId="26">
    <w:abstractNumId w:val="12"/>
  </w:num>
  <w:num w:numId="27">
    <w:abstractNumId w:val="0"/>
  </w:num>
  <w:num w:numId="28">
    <w:abstractNumId w:val="10"/>
  </w:num>
  <w:num w:numId="29">
    <w:abstractNumId w:val="14"/>
  </w:num>
  <w:num w:numId="30">
    <w:abstractNumId w:val="2"/>
  </w:num>
  <w:num w:numId="31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4E"/>
    <w:rsid w:val="00004C9C"/>
    <w:rsid w:val="000109F1"/>
    <w:rsid w:val="00014E8F"/>
    <w:rsid w:val="000159B4"/>
    <w:rsid w:val="00016529"/>
    <w:rsid w:val="000222D8"/>
    <w:rsid w:val="00022AEE"/>
    <w:rsid w:val="0002613B"/>
    <w:rsid w:val="00026DB5"/>
    <w:rsid w:val="000323E0"/>
    <w:rsid w:val="00044BDA"/>
    <w:rsid w:val="0004558A"/>
    <w:rsid w:val="0005234C"/>
    <w:rsid w:val="000540FF"/>
    <w:rsid w:val="00055BF1"/>
    <w:rsid w:val="000566C6"/>
    <w:rsid w:val="000626FD"/>
    <w:rsid w:val="000713FC"/>
    <w:rsid w:val="00071F41"/>
    <w:rsid w:val="000722EE"/>
    <w:rsid w:val="00074A7B"/>
    <w:rsid w:val="00081AC4"/>
    <w:rsid w:val="00082C63"/>
    <w:rsid w:val="000862C6"/>
    <w:rsid w:val="0009021E"/>
    <w:rsid w:val="000977EF"/>
    <w:rsid w:val="000A26DB"/>
    <w:rsid w:val="000B2781"/>
    <w:rsid w:val="000B36A0"/>
    <w:rsid w:val="000B6AB0"/>
    <w:rsid w:val="000B7CAD"/>
    <w:rsid w:val="000C1642"/>
    <w:rsid w:val="000C2500"/>
    <w:rsid w:val="000D3226"/>
    <w:rsid w:val="000D36DC"/>
    <w:rsid w:val="000D79A0"/>
    <w:rsid w:val="000E0BCC"/>
    <w:rsid w:val="000E4DE4"/>
    <w:rsid w:val="000E6305"/>
    <w:rsid w:val="000F0001"/>
    <w:rsid w:val="000F16B4"/>
    <w:rsid w:val="000F4572"/>
    <w:rsid w:val="000F630D"/>
    <w:rsid w:val="00107EAE"/>
    <w:rsid w:val="001114CE"/>
    <w:rsid w:val="00111968"/>
    <w:rsid w:val="00117918"/>
    <w:rsid w:val="00121296"/>
    <w:rsid w:val="00122459"/>
    <w:rsid w:val="001235D1"/>
    <w:rsid w:val="0012452E"/>
    <w:rsid w:val="00124D58"/>
    <w:rsid w:val="00130FF1"/>
    <w:rsid w:val="00133891"/>
    <w:rsid w:val="00141CEE"/>
    <w:rsid w:val="00146123"/>
    <w:rsid w:val="00150CF1"/>
    <w:rsid w:val="0015291A"/>
    <w:rsid w:val="00155E74"/>
    <w:rsid w:val="00170580"/>
    <w:rsid w:val="00172608"/>
    <w:rsid w:val="00174DF0"/>
    <w:rsid w:val="00175FAD"/>
    <w:rsid w:val="001806E6"/>
    <w:rsid w:val="00182CEA"/>
    <w:rsid w:val="00185381"/>
    <w:rsid w:val="00195A0F"/>
    <w:rsid w:val="00196062"/>
    <w:rsid w:val="001A3E75"/>
    <w:rsid w:val="001A753D"/>
    <w:rsid w:val="001B0DAC"/>
    <w:rsid w:val="001B6154"/>
    <w:rsid w:val="001D0224"/>
    <w:rsid w:val="001D2F36"/>
    <w:rsid w:val="001D45C4"/>
    <w:rsid w:val="001D5522"/>
    <w:rsid w:val="001D5877"/>
    <w:rsid w:val="001E023F"/>
    <w:rsid w:val="001E1BE0"/>
    <w:rsid w:val="001F3E6A"/>
    <w:rsid w:val="001F583F"/>
    <w:rsid w:val="001F7FEC"/>
    <w:rsid w:val="002000A0"/>
    <w:rsid w:val="002005CE"/>
    <w:rsid w:val="00201032"/>
    <w:rsid w:val="00205817"/>
    <w:rsid w:val="00213717"/>
    <w:rsid w:val="00217892"/>
    <w:rsid w:val="00226178"/>
    <w:rsid w:val="00230C45"/>
    <w:rsid w:val="00236096"/>
    <w:rsid w:val="00237483"/>
    <w:rsid w:val="00254EC9"/>
    <w:rsid w:val="00262402"/>
    <w:rsid w:val="00262D57"/>
    <w:rsid w:val="00266DD9"/>
    <w:rsid w:val="00270332"/>
    <w:rsid w:val="00271D4E"/>
    <w:rsid w:val="0027382F"/>
    <w:rsid w:val="00276FC5"/>
    <w:rsid w:val="0027706C"/>
    <w:rsid w:val="00286B75"/>
    <w:rsid w:val="002926B2"/>
    <w:rsid w:val="002952D9"/>
    <w:rsid w:val="00295E7C"/>
    <w:rsid w:val="002A31C0"/>
    <w:rsid w:val="002A42EC"/>
    <w:rsid w:val="002A59D9"/>
    <w:rsid w:val="002B53CC"/>
    <w:rsid w:val="002B5E7C"/>
    <w:rsid w:val="002C0442"/>
    <w:rsid w:val="002C0AD0"/>
    <w:rsid w:val="002C102F"/>
    <w:rsid w:val="002C30F0"/>
    <w:rsid w:val="002C618D"/>
    <w:rsid w:val="002C6B36"/>
    <w:rsid w:val="002D4685"/>
    <w:rsid w:val="002D49FE"/>
    <w:rsid w:val="002D4A26"/>
    <w:rsid w:val="002E36B8"/>
    <w:rsid w:val="002E3D86"/>
    <w:rsid w:val="002E5EAA"/>
    <w:rsid w:val="002F223F"/>
    <w:rsid w:val="002F252F"/>
    <w:rsid w:val="00300660"/>
    <w:rsid w:val="00301B67"/>
    <w:rsid w:val="0030359B"/>
    <w:rsid w:val="00303A61"/>
    <w:rsid w:val="00314B91"/>
    <w:rsid w:val="00321EF2"/>
    <w:rsid w:val="003249DA"/>
    <w:rsid w:val="003258A1"/>
    <w:rsid w:val="00327C1F"/>
    <w:rsid w:val="00327D1D"/>
    <w:rsid w:val="00335E40"/>
    <w:rsid w:val="00340787"/>
    <w:rsid w:val="003445EA"/>
    <w:rsid w:val="00347A23"/>
    <w:rsid w:val="003517BD"/>
    <w:rsid w:val="00354B28"/>
    <w:rsid w:val="00356B44"/>
    <w:rsid w:val="00357AAE"/>
    <w:rsid w:val="00362EE3"/>
    <w:rsid w:val="00370223"/>
    <w:rsid w:val="00384E9E"/>
    <w:rsid w:val="00390191"/>
    <w:rsid w:val="003A41E2"/>
    <w:rsid w:val="003B1B7A"/>
    <w:rsid w:val="003B4DED"/>
    <w:rsid w:val="003C2498"/>
    <w:rsid w:val="003C4082"/>
    <w:rsid w:val="003D01E3"/>
    <w:rsid w:val="003F12FE"/>
    <w:rsid w:val="003F2BA9"/>
    <w:rsid w:val="003F3CFD"/>
    <w:rsid w:val="003F6C7B"/>
    <w:rsid w:val="00400058"/>
    <w:rsid w:val="00400319"/>
    <w:rsid w:val="00405FE5"/>
    <w:rsid w:val="00415919"/>
    <w:rsid w:val="004262D3"/>
    <w:rsid w:val="00430BCB"/>
    <w:rsid w:val="0043150B"/>
    <w:rsid w:val="00431A21"/>
    <w:rsid w:val="004367E4"/>
    <w:rsid w:val="004475CC"/>
    <w:rsid w:val="00455452"/>
    <w:rsid w:val="004628F8"/>
    <w:rsid w:val="00464BDA"/>
    <w:rsid w:val="00470EB1"/>
    <w:rsid w:val="004749F8"/>
    <w:rsid w:val="004752FB"/>
    <w:rsid w:val="004842AB"/>
    <w:rsid w:val="00484A19"/>
    <w:rsid w:val="00484ABF"/>
    <w:rsid w:val="0049174D"/>
    <w:rsid w:val="004978CC"/>
    <w:rsid w:val="004A2A96"/>
    <w:rsid w:val="004A345C"/>
    <w:rsid w:val="004A499B"/>
    <w:rsid w:val="004B1A0A"/>
    <w:rsid w:val="004B2BC2"/>
    <w:rsid w:val="004B397C"/>
    <w:rsid w:val="004B6655"/>
    <w:rsid w:val="004D3A23"/>
    <w:rsid w:val="004D460B"/>
    <w:rsid w:val="004D650A"/>
    <w:rsid w:val="004D6A34"/>
    <w:rsid w:val="00503599"/>
    <w:rsid w:val="005164E9"/>
    <w:rsid w:val="005277B3"/>
    <w:rsid w:val="00536899"/>
    <w:rsid w:val="00537C55"/>
    <w:rsid w:val="00542F2F"/>
    <w:rsid w:val="005431F1"/>
    <w:rsid w:val="0054550D"/>
    <w:rsid w:val="00552D84"/>
    <w:rsid w:val="00562168"/>
    <w:rsid w:val="005707F0"/>
    <w:rsid w:val="0057210F"/>
    <w:rsid w:val="005768B7"/>
    <w:rsid w:val="00577CB3"/>
    <w:rsid w:val="005923FB"/>
    <w:rsid w:val="0059347A"/>
    <w:rsid w:val="005A27B1"/>
    <w:rsid w:val="005A2F4E"/>
    <w:rsid w:val="005A66C9"/>
    <w:rsid w:val="005B0071"/>
    <w:rsid w:val="005B3D6A"/>
    <w:rsid w:val="005B578D"/>
    <w:rsid w:val="005C0A8F"/>
    <w:rsid w:val="005C2BFA"/>
    <w:rsid w:val="005C5C49"/>
    <w:rsid w:val="005D5EB0"/>
    <w:rsid w:val="005E0E9B"/>
    <w:rsid w:val="005E641E"/>
    <w:rsid w:val="005F1729"/>
    <w:rsid w:val="005F341A"/>
    <w:rsid w:val="00605221"/>
    <w:rsid w:val="0060636C"/>
    <w:rsid w:val="006076A2"/>
    <w:rsid w:val="0060790A"/>
    <w:rsid w:val="00610550"/>
    <w:rsid w:val="00610D01"/>
    <w:rsid w:val="00614073"/>
    <w:rsid w:val="00614318"/>
    <w:rsid w:val="00620532"/>
    <w:rsid w:val="0062198C"/>
    <w:rsid w:val="00627B1D"/>
    <w:rsid w:val="00631550"/>
    <w:rsid w:val="006334A8"/>
    <w:rsid w:val="0063728C"/>
    <w:rsid w:val="00642A57"/>
    <w:rsid w:val="00643120"/>
    <w:rsid w:val="00652A1F"/>
    <w:rsid w:val="006552AE"/>
    <w:rsid w:val="00657AE2"/>
    <w:rsid w:val="00661691"/>
    <w:rsid w:val="00663E06"/>
    <w:rsid w:val="0067139F"/>
    <w:rsid w:val="0067359F"/>
    <w:rsid w:val="00673CCA"/>
    <w:rsid w:val="00681831"/>
    <w:rsid w:val="00684B9C"/>
    <w:rsid w:val="00690667"/>
    <w:rsid w:val="0069255E"/>
    <w:rsid w:val="00694E11"/>
    <w:rsid w:val="00696533"/>
    <w:rsid w:val="0069675A"/>
    <w:rsid w:val="006969D3"/>
    <w:rsid w:val="006A1CB7"/>
    <w:rsid w:val="006A2EF9"/>
    <w:rsid w:val="006A54B8"/>
    <w:rsid w:val="006B3466"/>
    <w:rsid w:val="006B573F"/>
    <w:rsid w:val="006B6FD1"/>
    <w:rsid w:val="006B7741"/>
    <w:rsid w:val="006C0203"/>
    <w:rsid w:val="006D024C"/>
    <w:rsid w:val="006D2657"/>
    <w:rsid w:val="006F002B"/>
    <w:rsid w:val="006F069F"/>
    <w:rsid w:val="006F4FED"/>
    <w:rsid w:val="006F53FA"/>
    <w:rsid w:val="00706316"/>
    <w:rsid w:val="007101CF"/>
    <w:rsid w:val="007115DA"/>
    <w:rsid w:val="00722236"/>
    <w:rsid w:val="007226A7"/>
    <w:rsid w:val="00722FFB"/>
    <w:rsid w:val="00723B8A"/>
    <w:rsid w:val="00724180"/>
    <w:rsid w:val="00724B55"/>
    <w:rsid w:val="00727178"/>
    <w:rsid w:val="00732282"/>
    <w:rsid w:val="00733B2C"/>
    <w:rsid w:val="0074147C"/>
    <w:rsid w:val="0074547B"/>
    <w:rsid w:val="007513D1"/>
    <w:rsid w:val="0075265C"/>
    <w:rsid w:val="0075385D"/>
    <w:rsid w:val="00754D76"/>
    <w:rsid w:val="007606EA"/>
    <w:rsid w:val="007638D5"/>
    <w:rsid w:val="00764495"/>
    <w:rsid w:val="00764DAB"/>
    <w:rsid w:val="00771C43"/>
    <w:rsid w:val="00771F5F"/>
    <w:rsid w:val="007748D9"/>
    <w:rsid w:val="00775FF4"/>
    <w:rsid w:val="0078105B"/>
    <w:rsid w:val="00790F2E"/>
    <w:rsid w:val="007A2498"/>
    <w:rsid w:val="007A3BBD"/>
    <w:rsid w:val="007C5ED9"/>
    <w:rsid w:val="007C62C9"/>
    <w:rsid w:val="007C731E"/>
    <w:rsid w:val="007D511F"/>
    <w:rsid w:val="007E1CEA"/>
    <w:rsid w:val="007E3B6E"/>
    <w:rsid w:val="00804970"/>
    <w:rsid w:val="00810E34"/>
    <w:rsid w:val="0081464B"/>
    <w:rsid w:val="0081648B"/>
    <w:rsid w:val="00820E59"/>
    <w:rsid w:val="0082597E"/>
    <w:rsid w:val="00831E04"/>
    <w:rsid w:val="00833ECE"/>
    <w:rsid w:val="00840E89"/>
    <w:rsid w:val="008472A5"/>
    <w:rsid w:val="00847933"/>
    <w:rsid w:val="008506EC"/>
    <w:rsid w:val="0085306C"/>
    <w:rsid w:val="008576A4"/>
    <w:rsid w:val="00864559"/>
    <w:rsid w:val="00875047"/>
    <w:rsid w:val="008773F5"/>
    <w:rsid w:val="008855A2"/>
    <w:rsid w:val="008948B0"/>
    <w:rsid w:val="008A0907"/>
    <w:rsid w:val="008A63CC"/>
    <w:rsid w:val="008D5A0D"/>
    <w:rsid w:val="008E0593"/>
    <w:rsid w:val="008E4C0C"/>
    <w:rsid w:val="008E52B8"/>
    <w:rsid w:val="008F1913"/>
    <w:rsid w:val="008F37D4"/>
    <w:rsid w:val="009003D6"/>
    <w:rsid w:val="00904403"/>
    <w:rsid w:val="00905455"/>
    <w:rsid w:val="009077EC"/>
    <w:rsid w:val="00912C97"/>
    <w:rsid w:val="00914594"/>
    <w:rsid w:val="00916509"/>
    <w:rsid w:val="009175FD"/>
    <w:rsid w:val="0091796B"/>
    <w:rsid w:val="00917F5B"/>
    <w:rsid w:val="0092098F"/>
    <w:rsid w:val="00924FEE"/>
    <w:rsid w:val="0092504E"/>
    <w:rsid w:val="0092564D"/>
    <w:rsid w:val="009310FC"/>
    <w:rsid w:val="0093757F"/>
    <w:rsid w:val="00937F1D"/>
    <w:rsid w:val="00940E73"/>
    <w:rsid w:val="009502DA"/>
    <w:rsid w:val="00950ED6"/>
    <w:rsid w:val="00951C70"/>
    <w:rsid w:val="00952B60"/>
    <w:rsid w:val="00953C12"/>
    <w:rsid w:val="00955305"/>
    <w:rsid w:val="00955D20"/>
    <w:rsid w:val="00962185"/>
    <w:rsid w:val="00962C7D"/>
    <w:rsid w:val="0096686F"/>
    <w:rsid w:val="0097244F"/>
    <w:rsid w:val="00972DAF"/>
    <w:rsid w:val="009800C8"/>
    <w:rsid w:val="0098422D"/>
    <w:rsid w:val="00984780"/>
    <w:rsid w:val="00984E4D"/>
    <w:rsid w:val="0098517E"/>
    <w:rsid w:val="00985C9E"/>
    <w:rsid w:val="009963F2"/>
    <w:rsid w:val="009A1921"/>
    <w:rsid w:val="009A6371"/>
    <w:rsid w:val="009B1960"/>
    <w:rsid w:val="009B250B"/>
    <w:rsid w:val="009B2FC7"/>
    <w:rsid w:val="009C415B"/>
    <w:rsid w:val="009C6A0D"/>
    <w:rsid w:val="009D037B"/>
    <w:rsid w:val="009D54A2"/>
    <w:rsid w:val="009D629E"/>
    <w:rsid w:val="009D634D"/>
    <w:rsid w:val="009E1949"/>
    <w:rsid w:val="009E386D"/>
    <w:rsid w:val="009E60B2"/>
    <w:rsid w:val="009E7040"/>
    <w:rsid w:val="009E7F31"/>
    <w:rsid w:val="009F2D49"/>
    <w:rsid w:val="009F52E9"/>
    <w:rsid w:val="009F56AA"/>
    <w:rsid w:val="00A0096F"/>
    <w:rsid w:val="00A02284"/>
    <w:rsid w:val="00A02E08"/>
    <w:rsid w:val="00A03CA9"/>
    <w:rsid w:val="00A07B91"/>
    <w:rsid w:val="00A13796"/>
    <w:rsid w:val="00A1566F"/>
    <w:rsid w:val="00A2745E"/>
    <w:rsid w:val="00A33437"/>
    <w:rsid w:val="00A338B7"/>
    <w:rsid w:val="00A44914"/>
    <w:rsid w:val="00A544E4"/>
    <w:rsid w:val="00A560CC"/>
    <w:rsid w:val="00A60C0C"/>
    <w:rsid w:val="00A620B9"/>
    <w:rsid w:val="00A63A67"/>
    <w:rsid w:val="00A65F68"/>
    <w:rsid w:val="00A724F3"/>
    <w:rsid w:val="00A80933"/>
    <w:rsid w:val="00A8193B"/>
    <w:rsid w:val="00A81CA8"/>
    <w:rsid w:val="00A82982"/>
    <w:rsid w:val="00A87150"/>
    <w:rsid w:val="00A906E9"/>
    <w:rsid w:val="00A90703"/>
    <w:rsid w:val="00A961C3"/>
    <w:rsid w:val="00A96D06"/>
    <w:rsid w:val="00A97D8C"/>
    <w:rsid w:val="00AA13D9"/>
    <w:rsid w:val="00AA4567"/>
    <w:rsid w:val="00AA55F0"/>
    <w:rsid w:val="00AA7C90"/>
    <w:rsid w:val="00AB1C25"/>
    <w:rsid w:val="00AB6785"/>
    <w:rsid w:val="00AB71AD"/>
    <w:rsid w:val="00AB7AB9"/>
    <w:rsid w:val="00AC2ABB"/>
    <w:rsid w:val="00AC7717"/>
    <w:rsid w:val="00AD197E"/>
    <w:rsid w:val="00AD2070"/>
    <w:rsid w:val="00AD5CAA"/>
    <w:rsid w:val="00AE04B0"/>
    <w:rsid w:val="00AE0511"/>
    <w:rsid w:val="00AE1400"/>
    <w:rsid w:val="00AE2000"/>
    <w:rsid w:val="00AE67E0"/>
    <w:rsid w:val="00AE78B5"/>
    <w:rsid w:val="00AF06F1"/>
    <w:rsid w:val="00AF2982"/>
    <w:rsid w:val="00AF40D1"/>
    <w:rsid w:val="00AF5C23"/>
    <w:rsid w:val="00B031D0"/>
    <w:rsid w:val="00B104D5"/>
    <w:rsid w:val="00B10712"/>
    <w:rsid w:val="00B10D2E"/>
    <w:rsid w:val="00B112EC"/>
    <w:rsid w:val="00B11560"/>
    <w:rsid w:val="00B13D76"/>
    <w:rsid w:val="00B33EA4"/>
    <w:rsid w:val="00B37D5F"/>
    <w:rsid w:val="00B410DE"/>
    <w:rsid w:val="00B472CB"/>
    <w:rsid w:val="00B53371"/>
    <w:rsid w:val="00B54A48"/>
    <w:rsid w:val="00B6032E"/>
    <w:rsid w:val="00B60E75"/>
    <w:rsid w:val="00B6551A"/>
    <w:rsid w:val="00B65942"/>
    <w:rsid w:val="00B666C8"/>
    <w:rsid w:val="00B67812"/>
    <w:rsid w:val="00B714A1"/>
    <w:rsid w:val="00B72DEC"/>
    <w:rsid w:val="00B74BFC"/>
    <w:rsid w:val="00B86A10"/>
    <w:rsid w:val="00B954E6"/>
    <w:rsid w:val="00B97692"/>
    <w:rsid w:val="00BB3BA1"/>
    <w:rsid w:val="00BB7CA0"/>
    <w:rsid w:val="00BC3FDD"/>
    <w:rsid w:val="00BC6DCF"/>
    <w:rsid w:val="00BD15ED"/>
    <w:rsid w:val="00BD1A1E"/>
    <w:rsid w:val="00BE64D3"/>
    <w:rsid w:val="00BF12C8"/>
    <w:rsid w:val="00BF18BE"/>
    <w:rsid w:val="00BF4A8F"/>
    <w:rsid w:val="00C0060D"/>
    <w:rsid w:val="00C14A2F"/>
    <w:rsid w:val="00C15C8B"/>
    <w:rsid w:val="00C233D2"/>
    <w:rsid w:val="00C274FD"/>
    <w:rsid w:val="00C300C2"/>
    <w:rsid w:val="00C33808"/>
    <w:rsid w:val="00C43523"/>
    <w:rsid w:val="00C46575"/>
    <w:rsid w:val="00C4678E"/>
    <w:rsid w:val="00C553BF"/>
    <w:rsid w:val="00C577A0"/>
    <w:rsid w:val="00C601B6"/>
    <w:rsid w:val="00C609F4"/>
    <w:rsid w:val="00C6612A"/>
    <w:rsid w:val="00C707B5"/>
    <w:rsid w:val="00C7382F"/>
    <w:rsid w:val="00C744FC"/>
    <w:rsid w:val="00C84694"/>
    <w:rsid w:val="00C848F7"/>
    <w:rsid w:val="00C85070"/>
    <w:rsid w:val="00C8551F"/>
    <w:rsid w:val="00C873AF"/>
    <w:rsid w:val="00C90C10"/>
    <w:rsid w:val="00C91D97"/>
    <w:rsid w:val="00C95228"/>
    <w:rsid w:val="00C9657D"/>
    <w:rsid w:val="00C96C9C"/>
    <w:rsid w:val="00CA7C39"/>
    <w:rsid w:val="00CB3B4E"/>
    <w:rsid w:val="00CC123D"/>
    <w:rsid w:val="00CD27EF"/>
    <w:rsid w:val="00CD358B"/>
    <w:rsid w:val="00CE26EE"/>
    <w:rsid w:val="00CE3369"/>
    <w:rsid w:val="00CF169D"/>
    <w:rsid w:val="00CF2F9E"/>
    <w:rsid w:val="00D042CC"/>
    <w:rsid w:val="00D04C60"/>
    <w:rsid w:val="00D06B35"/>
    <w:rsid w:val="00D11EAD"/>
    <w:rsid w:val="00D12812"/>
    <w:rsid w:val="00D15E97"/>
    <w:rsid w:val="00D17CBB"/>
    <w:rsid w:val="00D17F5A"/>
    <w:rsid w:val="00D23FDA"/>
    <w:rsid w:val="00D25DBD"/>
    <w:rsid w:val="00D31BB5"/>
    <w:rsid w:val="00D32B21"/>
    <w:rsid w:val="00D36176"/>
    <w:rsid w:val="00D40BAE"/>
    <w:rsid w:val="00D44DE1"/>
    <w:rsid w:val="00D450F7"/>
    <w:rsid w:val="00D56E24"/>
    <w:rsid w:val="00D57FBC"/>
    <w:rsid w:val="00D619CA"/>
    <w:rsid w:val="00D67EA0"/>
    <w:rsid w:val="00D72ACB"/>
    <w:rsid w:val="00D911D2"/>
    <w:rsid w:val="00D936E6"/>
    <w:rsid w:val="00DB25D3"/>
    <w:rsid w:val="00DB70BD"/>
    <w:rsid w:val="00DC1D02"/>
    <w:rsid w:val="00DC52C0"/>
    <w:rsid w:val="00DC6053"/>
    <w:rsid w:val="00DD7E32"/>
    <w:rsid w:val="00DE4503"/>
    <w:rsid w:val="00DE4569"/>
    <w:rsid w:val="00DE61E2"/>
    <w:rsid w:val="00DE7B35"/>
    <w:rsid w:val="00DF2E85"/>
    <w:rsid w:val="00DF6BD2"/>
    <w:rsid w:val="00E0133C"/>
    <w:rsid w:val="00E0395A"/>
    <w:rsid w:val="00E20F51"/>
    <w:rsid w:val="00E33E64"/>
    <w:rsid w:val="00E42A28"/>
    <w:rsid w:val="00E4470B"/>
    <w:rsid w:val="00E4550A"/>
    <w:rsid w:val="00E551DA"/>
    <w:rsid w:val="00E618BD"/>
    <w:rsid w:val="00E6394A"/>
    <w:rsid w:val="00E65174"/>
    <w:rsid w:val="00E71212"/>
    <w:rsid w:val="00E73695"/>
    <w:rsid w:val="00E76DA6"/>
    <w:rsid w:val="00E826F0"/>
    <w:rsid w:val="00E82DAB"/>
    <w:rsid w:val="00E83B99"/>
    <w:rsid w:val="00E847C5"/>
    <w:rsid w:val="00E85C57"/>
    <w:rsid w:val="00E87E1B"/>
    <w:rsid w:val="00EA1337"/>
    <w:rsid w:val="00EA573D"/>
    <w:rsid w:val="00EA7ADD"/>
    <w:rsid w:val="00EB0D1A"/>
    <w:rsid w:val="00EB0FF1"/>
    <w:rsid w:val="00EB5E8C"/>
    <w:rsid w:val="00EC2A3F"/>
    <w:rsid w:val="00ED2450"/>
    <w:rsid w:val="00ED2E49"/>
    <w:rsid w:val="00ED2F44"/>
    <w:rsid w:val="00ED363A"/>
    <w:rsid w:val="00EE1D9A"/>
    <w:rsid w:val="00EE716E"/>
    <w:rsid w:val="00EF00BD"/>
    <w:rsid w:val="00F020BD"/>
    <w:rsid w:val="00F021DF"/>
    <w:rsid w:val="00F05A80"/>
    <w:rsid w:val="00F13462"/>
    <w:rsid w:val="00F1522B"/>
    <w:rsid w:val="00F1526C"/>
    <w:rsid w:val="00F21B03"/>
    <w:rsid w:val="00F231A4"/>
    <w:rsid w:val="00F2329F"/>
    <w:rsid w:val="00F26148"/>
    <w:rsid w:val="00F26488"/>
    <w:rsid w:val="00F27061"/>
    <w:rsid w:val="00F30EEF"/>
    <w:rsid w:val="00F3607B"/>
    <w:rsid w:val="00F37484"/>
    <w:rsid w:val="00F44012"/>
    <w:rsid w:val="00F53308"/>
    <w:rsid w:val="00F53952"/>
    <w:rsid w:val="00F53BE3"/>
    <w:rsid w:val="00F546C9"/>
    <w:rsid w:val="00F55602"/>
    <w:rsid w:val="00F611DC"/>
    <w:rsid w:val="00F6238B"/>
    <w:rsid w:val="00F6310D"/>
    <w:rsid w:val="00F664DA"/>
    <w:rsid w:val="00F70E57"/>
    <w:rsid w:val="00F71ABC"/>
    <w:rsid w:val="00F73263"/>
    <w:rsid w:val="00F7480D"/>
    <w:rsid w:val="00F75190"/>
    <w:rsid w:val="00F76144"/>
    <w:rsid w:val="00F76FB3"/>
    <w:rsid w:val="00F808A5"/>
    <w:rsid w:val="00F83137"/>
    <w:rsid w:val="00F859F2"/>
    <w:rsid w:val="00F87114"/>
    <w:rsid w:val="00F875E7"/>
    <w:rsid w:val="00F904A9"/>
    <w:rsid w:val="00F92E21"/>
    <w:rsid w:val="00F95A8B"/>
    <w:rsid w:val="00FA3A97"/>
    <w:rsid w:val="00FA5A74"/>
    <w:rsid w:val="00FA6FB9"/>
    <w:rsid w:val="00FB1117"/>
    <w:rsid w:val="00FB3744"/>
    <w:rsid w:val="00FB59FA"/>
    <w:rsid w:val="00FE1E97"/>
    <w:rsid w:val="00FE2CE9"/>
    <w:rsid w:val="00FE300D"/>
    <w:rsid w:val="00FE55E0"/>
    <w:rsid w:val="00FE6A35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9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qFormat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uiPriority w:val="99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1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3A97"/>
  </w:style>
  <w:style w:type="paragraph" w:styleId="Tekstpodstawowy">
    <w:name w:val="Body Text"/>
    <w:basedOn w:val="Normalny"/>
    <w:link w:val="TekstpodstawowyZnak"/>
    <w:uiPriority w:val="99"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A97"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uiPriority w:val="20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qFormat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aliases w:val="Odwołanie przypisu"/>
    <w:uiPriority w:val="99"/>
    <w:semiHidden/>
    <w:unhideWhenUsed/>
    <w:rsid w:val="001F3E6A"/>
    <w:rPr>
      <w:vertAlign w:val="superscript"/>
    </w:rPr>
  </w:style>
  <w:style w:type="character" w:customStyle="1" w:styleId="Heading1">
    <w:name w:val="Heading #1_"/>
    <w:basedOn w:val="Domylnaczcionkaakapitu"/>
    <w:link w:val="Heading10"/>
    <w:rsid w:val="00286B75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286B75"/>
    <w:pPr>
      <w:widowControl w:val="0"/>
      <w:shd w:val="clear" w:color="auto" w:fill="FFFFFF"/>
      <w:spacing w:line="264" w:lineRule="auto"/>
      <w:jc w:val="center"/>
      <w:outlineLvl w:val="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glowny">
    <w:name w:val="glowny"/>
    <w:basedOn w:val="Stopka"/>
    <w:next w:val="Stopka"/>
    <w:rsid w:val="00C96C9C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krp">
    <w:name w:val="krp"/>
    <w:basedOn w:val="Normalny"/>
    <w:rsid w:val="00D4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6238B"/>
    <w:rPr>
      <w:sz w:val="40"/>
      <w:szCs w:val="40"/>
    </w:rPr>
  </w:style>
  <w:style w:type="paragraph" w:customStyle="1" w:styleId="pkt">
    <w:name w:val="pkt"/>
    <w:basedOn w:val="Normalny"/>
    <w:link w:val="pktZnak"/>
    <w:rsid w:val="00F6238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val="pl-PL" w:eastAsia="x-none"/>
    </w:rPr>
  </w:style>
  <w:style w:type="character" w:customStyle="1" w:styleId="pktZnak">
    <w:name w:val="pkt Znak"/>
    <w:link w:val="pkt"/>
    <w:rsid w:val="00F6238B"/>
    <w:rPr>
      <w:rFonts w:ascii="Times New Roman" w:eastAsia="Times New Roman" w:hAnsi="Times New Roman" w:cs="Times New Roman"/>
      <w:sz w:val="20"/>
      <w:szCs w:val="20"/>
      <w:lang w:val="pl-PL" w:eastAsia="x-none"/>
    </w:rPr>
  </w:style>
  <w:style w:type="paragraph" w:styleId="NormalnyWeb">
    <w:name w:val="Normal (Web)"/>
    <w:basedOn w:val="Normalny"/>
    <w:uiPriority w:val="99"/>
    <w:rsid w:val="00F6238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arimr">
    <w:name w:val="arimr"/>
    <w:basedOn w:val="Normalny"/>
    <w:rsid w:val="00F6238B"/>
    <w:pPr>
      <w:widowControl w:val="0"/>
      <w:snapToGrid w:val="0"/>
      <w:spacing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Teksttreci4">
    <w:name w:val="Tekst treści (4)_"/>
    <w:link w:val="Teksttreci40"/>
    <w:rsid w:val="00F6238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6238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g-binding">
    <w:name w:val="ng-binding"/>
    <w:basedOn w:val="Domylnaczcionkaakapitu"/>
    <w:rsid w:val="00F6238B"/>
  </w:style>
  <w:style w:type="character" w:customStyle="1" w:styleId="Normalny2">
    <w:name w:val="Normalny2"/>
    <w:basedOn w:val="Domylnaczcionkaakapitu"/>
    <w:rsid w:val="00F6238B"/>
  </w:style>
  <w:style w:type="character" w:customStyle="1" w:styleId="markedcontent">
    <w:name w:val="markedcontent"/>
    <w:basedOn w:val="Domylnaczcionkaakapitu"/>
    <w:rsid w:val="00F6238B"/>
  </w:style>
  <w:style w:type="character" w:customStyle="1" w:styleId="FontStyle33">
    <w:name w:val="Font Style33"/>
    <w:rsid w:val="00F808A5"/>
    <w:rPr>
      <w:rFonts w:ascii="Times New Roman" w:hAnsi="Times New Roman" w:cs="Times New Roman"/>
      <w:sz w:val="22"/>
      <w:szCs w:val="22"/>
    </w:rPr>
  </w:style>
  <w:style w:type="paragraph" w:styleId="Bezodstpw">
    <w:name w:val="No Spacing"/>
    <w:uiPriority w:val="1"/>
    <w:qFormat/>
    <w:rsid w:val="002E36B8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qFormat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uiPriority w:val="99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1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3A97"/>
  </w:style>
  <w:style w:type="paragraph" w:styleId="Tekstpodstawowy">
    <w:name w:val="Body Text"/>
    <w:basedOn w:val="Normalny"/>
    <w:link w:val="TekstpodstawowyZnak"/>
    <w:uiPriority w:val="99"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A97"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uiPriority w:val="20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qFormat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aliases w:val="Odwołanie przypisu"/>
    <w:uiPriority w:val="99"/>
    <w:semiHidden/>
    <w:unhideWhenUsed/>
    <w:rsid w:val="001F3E6A"/>
    <w:rPr>
      <w:vertAlign w:val="superscript"/>
    </w:rPr>
  </w:style>
  <w:style w:type="character" w:customStyle="1" w:styleId="Heading1">
    <w:name w:val="Heading #1_"/>
    <w:basedOn w:val="Domylnaczcionkaakapitu"/>
    <w:link w:val="Heading10"/>
    <w:rsid w:val="00286B75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286B75"/>
    <w:pPr>
      <w:widowControl w:val="0"/>
      <w:shd w:val="clear" w:color="auto" w:fill="FFFFFF"/>
      <w:spacing w:line="264" w:lineRule="auto"/>
      <w:jc w:val="center"/>
      <w:outlineLvl w:val="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glowny">
    <w:name w:val="glowny"/>
    <w:basedOn w:val="Stopka"/>
    <w:next w:val="Stopka"/>
    <w:rsid w:val="00C96C9C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krp">
    <w:name w:val="krp"/>
    <w:basedOn w:val="Normalny"/>
    <w:rsid w:val="00D4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6238B"/>
    <w:rPr>
      <w:sz w:val="40"/>
      <w:szCs w:val="40"/>
    </w:rPr>
  </w:style>
  <w:style w:type="paragraph" w:customStyle="1" w:styleId="pkt">
    <w:name w:val="pkt"/>
    <w:basedOn w:val="Normalny"/>
    <w:link w:val="pktZnak"/>
    <w:rsid w:val="00F6238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val="pl-PL" w:eastAsia="x-none"/>
    </w:rPr>
  </w:style>
  <w:style w:type="character" w:customStyle="1" w:styleId="pktZnak">
    <w:name w:val="pkt Znak"/>
    <w:link w:val="pkt"/>
    <w:rsid w:val="00F6238B"/>
    <w:rPr>
      <w:rFonts w:ascii="Times New Roman" w:eastAsia="Times New Roman" w:hAnsi="Times New Roman" w:cs="Times New Roman"/>
      <w:sz w:val="20"/>
      <w:szCs w:val="20"/>
      <w:lang w:val="pl-PL" w:eastAsia="x-none"/>
    </w:rPr>
  </w:style>
  <w:style w:type="paragraph" w:styleId="NormalnyWeb">
    <w:name w:val="Normal (Web)"/>
    <w:basedOn w:val="Normalny"/>
    <w:uiPriority w:val="99"/>
    <w:rsid w:val="00F6238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arimr">
    <w:name w:val="arimr"/>
    <w:basedOn w:val="Normalny"/>
    <w:rsid w:val="00F6238B"/>
    <w:pPr>
      <w:widowControl w:val="0"/>
      <w:snapToGrid w:val="0"/>
      <w:spacing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Teksttreci4">
    <w:name w:val="Tekst treści (4)_"/>
    <w:link w:val="Teksttreci40"/>
    <w:rsid w:val="00F6238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6238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g-binding">
    <w:name w:val="ng-binding"/>
    <w:basedOn w:val="Domylnaczcionkaakapitu"/>
    <w:rsid w:val="00F6238B"/>
  </w:style>
  <w:style w:type="character" w:customStyle="1" w:styleId="Normalny2">
    <w:name w:val="Normalny2"/>
    <w:basedOn w:val="Domylnaczcionkaakapitu"/>
    <w:rsid w:val="00F6238B"/>
  </w:style>
  <w:style w:type="character" w:customStyle="1" w:styleId="markedcontent">
    <w:name w:val="markedcontent"/>
    <w:basedOn w:val="Domylnaczcionkaakapitu"/>
    <w:rsid w:val="00F6238B"/>
  </w:style>
  <w:style w:type="character" w:customStyle="1" w:styleId="FontStyle33">
    <w:name w:val="Font Style33"/>
    <w:rsid w:val="00F808A5"/>
    <w:rPr>
      <w:rFonts w:ascii="Times New Roman" w:hAnsi="Times New Roman" w:cs="Times New Roman"/>
      <w:sz w:val="22"/>
      <w:szCs w:val="22"/>
    </w:rPr>
  </w:style>
  <w:style w:type="paragraph" w:styleId="Bezodstpw">
    <w:name w:val="No Spacing"/>
    <w:uiPriority w:val="1"/>
    <w:qFormat/>
    <w:rsid w:val="002E36B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3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C9DEB-7723-426B-B979-38BFAE92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Izdebski</dc:creator>
  <cp:lastModifiedBy>mariusz</cp:lastModifiedBy>
  <cp:revision>177</cp:revision>
  <cp:lastPrinted>2023-04-11T06:45:00Z</cp:lastPrinted>
  <dcterms:created xsi:type="dcterms:W3CDTF">2022-07-26T05:38:00Z</dcterms:created>
  <dcterms:modified xsi:type="dcterms:W3CDTF">2023-04-18T09:43:00Z</dcterms:modified>
</cp:coreProperties>
</file>