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73547D" w:rsidRDefault="002677F9" w:rsidP="004C00E8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bookmarkStart w:id="0" w:name="_GoBack"/>
            <w:bookmarkEnd w:id="0"/>
            <w:r w:rsidRPr="002677F9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 BATERII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2677F9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DC0DAD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2677F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4E" w:rsidRDefault="00CD004E">
      <w:r>
        <w:separator/>
      </w:r>
    </w:p>
  </w:endnote>
  <w:endnote w:type="continuationSeparator" w:id="0">
    <w:p w:rsidR="00CD004E" w:rsidRDefault="00C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677F9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677F9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4E" w:rsidRDefault="00CD004E">
      <w:r>
        <w:separator/>
      </w:r>
    </w:p>
  </w:footnote>
  <w:footnote w:type="continuationSeparator" w:id="0">
    <w:p w:rsidR="00CD004E" w:rsidRDefault="00CD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4B34B5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D634-C962-4D6A-9217-F90D475A72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882E6C-C717-4346-8468-2CDD0B19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Akonom Katarzyna</cp:lastModifiedBy>
  <cp:revision>3</cp:revision>
  <cp:lastPrinted>2024-04-23T09:14:00Z</cp:lastPrinted>
  <dcterms:created xsi:type="dcterms:W3CDTF">2024-09-12T12:21:00Z</dcterms:created>
  <dcterms:modified xsi:type="dcterms:W3CDTF">2024-09-12T12:21:00Z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10.11.176.88</vt:lpwstr>
  </property>
</Properties>
</file>