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14B6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ze zm.)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0" w:rsidRDefault="009C5700" w:rsidP="00C63813">
      <w:r>
        <w:separator/>
      </w:r>
    </w:p>
  </w:endnote>
  <w:endnote w:type="continuationSeparator" w:id="0">
    <w:p w:rsidR="009C5700" w:rsidRDefault="009C570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0" w:rsidRDefault="009C5700" w:rsidP="00C63813">
      <w:r>
        <w:separator/>
      </w:r>
    </w:p>
  </w:footnote>
  <w:footnote w:type="continuationSeparator" w:id="0">
    <w:p w:rsidR="009C5700" w:rsidRDefault="009C570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4A0D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4B6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29</cp:revision>
  <cp:lastPrinted>2022-04-21T12:32:00Z</cp:lastPrinted>
  <dcterms:created xsi:type="dcterms:W3CDTF">2022-04-21T12:30:00Z</dcterms:created>
  <dcterms:modified xsi:type="dcterms:W3CDTF">2024-03-01T08:36:00Z</dcterms:modified>
</cp:coreProperties>
</file>