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69ACF65F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0C0897">
        <w:rPr>
          <w:rFonts w:ascii="Arial" w:hAnsi="Arial" w:cs="Arial"/>
          <w:b/>
          <w:sz w:val="18"/>
          <w:szCs w:val="18"/>
        </w:rPr>
        <w:t>724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0C0897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79096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0967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790967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46220F68" w14:textId="370B8E7B" w:rsidR="00377579" w:rsidRPr="008668C0" w:rsidRDefault="00377579" w:rsidP="00377579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Odpowiadając na ogłoszenie o</w:t>
      </w:r>
      <w:r>
        <w:rPr>
          <w:rFonts w:ascii="Arial" w:hAnsi="Arial" w:cs="Arial"/>
          <w:sz w:val="18"/>
          <w:szCs w:val="18"/>
        </w:rPr>
        <w:t xml:space="preserve"> postępowaniu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prowadzonym w trybie podstawowym na podstawie </w:t>
      </w:r>
      <w:r>
        <w:rPr>
          <w:rFonts w:ascii="Arial" w:hAnsi="Arial" w:cs="Arial"/>
          <w:sz w:val="18"/>
          <w:szCs w:val="18"/>
        </w:rPr>
        <w:br/>
        <w:t xml:space="preserve">art. 275 pkt. 1 ustawy Pzp </w:t>
      </w:r>
      <w:r w:rsidRPr="00D450FF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„</w:t>
      </w:r>
      <w:r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</w:t>
      </w:r>
      <w:r w:rsidR="000C0897">
        <w:rPr>
          <w:rFonts w:ascii="Arial" w:hAnsi="Arial" w:cs="Arial"/>
          <w:b/>
          <w:color w:val="000000"/>
          <w:sz w:val="18"/>
          <w:szCs w:val="18"/>
        </w:rPr>
        <w:t>5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23B5D3C9" w14:textId="4979BC5C" w:rsidR="00377579" w:rsidRPr="00D450FF" w:rsidRDefault="00377579" w:rsidP="00377579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za cenę ryczałtową brutto w wysokości:</w:t>
      </w:r>
    </w:p>
    <w:p w14:paraId="118A990B" w14:textId="70277249" w:rsidR="00377579" w:rsidRPr="00D450FF" w:rsidRDefault="00377579" w:rsidP="00377579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</w:t>
      </w:r>
      <w:r>
        <w:rPr>
          <w:rFonts w:ascii="Arial" w:hAnsi="Arial" w:cs="Arial"/>
          <w:b/>
          <w:sz w:val="18"/>
          <w:szCs w:val="18"/>
        </w:rPr>
        <w:t>przewożenia posiłków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  <w:r w:rsidRPr="00D450FF">
        <w:rPr>
          <w:rFonts w:ascii="Arial" w:hAnsi="Arial" w:cs="Arial"/>
          <w:sz w:val="18"/>
          <w:szCs w:val="18"/>
        </w:rPr>
        <w:t>(w obie strony)  …….… zł (brutto)</w:t>
      </w:r>
      <w:r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Pr="00107058">
        <w:rPr>
          <w:rFonts w:ascii="Arial" w:hAnsi="Arial" w:cs="Arial"/>
          <w:b/>
          <w:sz w:val="18"/>
          <w:szCs w:val="18"/>
        </w:rPr>
        <w:t xml:space="preserve">minimalna ilość dni, tj. </w:t>
      </w:r>
      <w:r>
        <w:rPr>
          <w:rFonts w:ascii="Arial" w:hAnsi="Arial" w:cs="Arial"/>
          <w:b/>
          <w:sz w:val="18"/>
          <w:szCs w:val="18"/>
        </w:rPr>
        <w:t>1</w:t>
      </w:r>
      <w:r w:rsidR="00DB4B00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0</w:t>
      </w:r>
      <w:r w:rsidRPr="00107058">
        <w:rPr>
          <w:rFonts w:ascii="Arial" w:hAnsi="Arial" w:cs="Arial"/>
          <w:b/>
          <w:sz w:val="18"/>
          <w:szCs w:val="18"/>
        </w:rPr>
        <w:t xml:space="preserve"> =  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0D1DF85E" w14:textId="77777777" w:rsidR="00377579" w:rsidRPr="00D450FF" w:rsidRDefault="00377579" w:rsidP="00377579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1CDD88F" w14:textId="525C696A" w:rsidR="00377579" w:rsidRDefault="00377579" w:rsidP="00377579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>(na powyższą kwotę składa się cena netto + należny podatek VAT)</w:t>
      </w:r>
      <w:r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D9F43A" w14:textId="77777777" w:rsidR="005B68DA" w:rsidRPr="005B68DA" w:rsidRDefault="005B68DA" w:rsidP="005B68DA">
      <w:pPr>
        <w:pStyle w:val="Standard"/>
        <w:ind w:left="360"/>
        <w:rPr>
          <w:rFonts w:ascii="Arial" w:hAnsi="Arial" w:cs="Arial"/>
          <w:color w:val="000000"/>
          <w:sz w:val="18"/>
          <w:szCs w:val="18"/>
        </w:rPr>
      </w:pPr>
    </w:p>
    <w:p w14:paraId="2779B4B2" w14:textId="77777777" w:rsidR="005B68DA" w:rsidRPr="005B68DA" w:rsidRDefault="005B68DA" w:rsidP="005B68DA">
      <w:pPr>
        <w:pStyle w:val="Tekstpodstawowywcit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68DA">
        <w:rPr>
          <w:rFonts w:ascii="Arial" w:hAnsi="Arial" w:cs="Arial"/>
          <w:b/>
          <w:sz w:val="18"/>
          <w:szCs w:val="18"/>
        </w:rPr>
        <w:t>Deklaruję następujący czas podstawienia zastępczego pojazdu w razie awarii lub innego zdarzenia: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142"/>
        <w:gridCol w:w="3027"/>
      </w:tblGrid>
      <w:tr w:rsidR="005B68DA" w:rsidRPr="005B68DA" w14:paraId="1BE463D4" w14:textId="77777777" w:rsidTr="00970872">
        <w:tc>
          <w:tcPr>
            <w:tcW w:w="495" w:type="dxa"/>
            <w:shd w:val="clear" w:color="auto" w:fill="auto"/>
          </w:tcPr>
          <w:p w14:paraId="0315E064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42" w:type="dxa"/>
            <w:shd w:val="clear" w:color="auto" w:fill="auto"/>
          </w:tcPr>
          <w:p w14:paraId="794E19FE" w14:textId="77777777" w:rsidR="005B68DA" w:rsidRPr="00DB4B00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0">
              <w:rPr>
                <w:rFonts w:ascii="Arial" w:hAnsi="Arial" w:cs="Arial"/>
                <w:sz w:val="18"/>
                <w:szCs w:val="18"/>
              </w:rPr>
              <w:t>Deklarowany czas podstawienia zastępczego pojazdu</w:t>
            </w:r>
          </w:p>
        </w:tc>
        <w:tc>
          <w:tcPr>
            <w:tcW w:w="3027" w:type="dxa"/>
            <w:shd w:val="clear" w:color="auto" w:fill="auto"/>
          </w:tcPr>
          <w:p w14:paraId="444811EC" w14:textId="77777777" w:rsidR="005B68DA" w:rsidRPr="005B68DA" w:rsidRDefault="005B68DA" w:rsidP="00970872">
            <w:pPr>
              <w:pStyle w:val="Tekstpodstawowy2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Oświadczenie Wykonawcy*</w:t>
            </w:r>
          </w:p>
        </w:tc>
      </w:tr>
      <w:tr w:rsidR="005B68DA" w:rsidRPr="005B68DA" w14:paraId="2BD9262C" w14:textId="77777777" w:rsidTr="00970872">
        <w:tc>
          <w:tcPr>
            <w:tcW w:w="495" w:type="dxa"/>
            <w:shd w:val="clear" w:color="auto" w:fill="auto"/>
          </w:tcPr>
          <w:p w14:paraId="23D66E5F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42" w:type="dxa"/>
            <w:shd w:val="clear" w:color="auto" w:fill="auto"/>
          </w:tcPr>
          <w:p w14:paraId="7454E862" w14:textId="6793ED71" w:rsidR="005B68DA" w:rsidRPr="00DB4B00" w:rsidRDefault="00DB4B00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0">
              <w:rPr>
                <w:rFonts w:ascii="Arial" w:hAnsi="Arial" w:cs="Arial"/>
                <w:sz w:val="18"/>
                <w:szCs w:val="18"/>
              </w:rPr>
              <w:t>do 15 minut włącznie</w:t>
            </w:r>
          </w:p>
        </w:tc>
        <w:tc>
          <w:tcPr>
            <w:tcW w:w="3027" w:type="dxa"/>
            <w:shd w:val="clear" w:color="auto" w:fill="auto"/>
          </w:tcPr>
          <w:p w14:paraId="7863E871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0E9211D7" w14:textId="77777777" w:rsidTr="00970872">
        <w:tc>
          <w:tcPr>
            <w:tcW w:w="495" w:type="dxa"/>
            <w:shd w:val="clear" w:color="auto" w:fill="auto"/>
          </w:tcPr>
          <w:p w14:paraId="449A27D9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42" w:type="dxa"/>
            <w:shd w:val="clear" w:color="auto" w:fill="auto"/>
          </w:tcPr>
          <w:p w14:paraId="68F77CB5" w14:textId="14BDFE27" w:rsidR="005B68DA" w:rsidRPr="00DB4B00" w:rsidRDefault="00DB4B00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0">
              <w:rPr>
                <w:rFonts w:ascii="Arial" w:hAnsi="Arial" w:cs="Arial"/>
                <w:sz w:val="18"/>
                <w:szCs w:val="18"/>
              </w:rPr>
              <w:t>powyżej 15 minut ale nie dłużej niż 25 minut</w:t>
            </w:r>
          </w:p>
        </w:tc>
        <w:tc>
          <w:tcPr>
            <w:tcW w:w="3027" w:type="dxa"/>
            <w:shd w:val="clear" w:color="auto" w:fill="auto"/>
          </w:tcPr>
          <w:p w14:paraId="79781387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7AF" w:rsidRPr="005B68DA" w14:paraId="0258531E" w14:textId="77777777" w:rsidTr="00970872">
        <w:tc>
          <w:tcPr>
            <w:tcW w:w="495" w:type="dxa"/>
            <w:shd w:val="clear" w:color="auto" w:fill="auto"/>
          </w:tcPr>
          <w:p w14:paraId="34B24CD8" w14:textId="602E5492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42" w:type="dxa"/>
            <w:shd w:val="clear" w:color="auto" w:fill="auto"/>
          </w:tcPr>
          <w:p w14:paraId="373AC5C6" w14:textId="562342C0" w:rsidR="007B47AF" w:rsidRPr="00DB4B00" w:rsidRDefault="00DB4B00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0">
              <w:rPr>
                <w:rFonts w:ascii="Arial" w:hAnsi="Arial" w:cs="Arial"/>
                <w:sz w:val="18"/>
                <w:szCs w:val="18"/>
              </w:rPr>
              <w:t>powyżej 25 minut ale nie dłużej niż 35 minut</w:t>
            </w:r>
          </w:p>
        </w:tc>
        <w:tc>
          <w:tcPr>
            <w:tcW w:w="3027" w:type="dxa"/>
            <w:shd w:val="clear" w:color="auto" w:fill="auto"/>
          </w:tcPr>
          <w:p w14:paraId="64C20575" w14:textId="77777777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75315F52" w14:textId="77777777" w:rsidTr="00970872">
        <w:tc>
          <w:tcPr>
            <w:tcW w:w="495" w:type="dxa"/>
            <w:shd w:val="clear" w:color="auto" w:fill="auto"/>
          </w:tcPr>
          <w:p w14:paraId="14C318E2" w14:textId="67994872" w:rsidR="005B68DA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68DA" w:rsidRPr="005B68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2" w:type="dxa"/>
            <w:shd w:val="clear" w:color="auto" w:fill="auto"/>
          </w:tcPr>
          <w:p w14:paraId="1B9E5D49" w14:textId="1664BEC2" w:rsidR="005B68DA" w:rsidRPr="00DB4B00" w:rsidRDefault="00DB4B00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0">
              <w:rPr>
                <w:rFonts w:ascii="Arial" w:hAnsi="Arial" w:cs="Arial"/>
                <w:sz w:val="18"/>
                <w:szCs w:val="18"/>
              </w:rPr>
              <w:t>powyżej 35 minut ale nie dłużej niż 45 minut</w:t>
            </w:r>
          </w:p>
        </w:tc>
        <w:tc>
          <w:tcPr>
            <w:tcW w:w="3027" w:type="dxa"/>
            <w:shd w:val="clear" w:color="auto" w:fill="auto"/>
          </w:tcPr>
          <w:p w14:paraId="256D826D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83ACC" w14:textId="04FAA290" w:rsidR="00D450FF" w:rsidRDefault="005B68DA" w:rsidP="005B68DA">
      <w:pPr>
        <w:suppressAutoHyphens/>
        <w:spacing w:before="120"/>
        <w:ind w:left="360"/>
        <w:rPr>
          <w:rFonts w:ascii="Arial" w:hAnsi="Arial" w:cs="Arial"/>
          <w:i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 xml:space="preserve">*  </w:t>
      </w:r>
      <w:r w:rsidRPr="005B68DA">
        <w:rPr>
          <w:rFonts w:ascii="Arial" w:hAnsi="Arial" w:cs="Arial"/>
          <w:i/>
          <w:sz w:val="18"/>
          <w:szCs w:val="18"/>
        </w:rPr>
        <w:t>należy zaznaczyć „</w:t>
      </w:r>
      <w:r w:rsidRPr="005B68DA">
        <w:rPr>
          <w:rFonts w:ascii="Arial" w:hAnsi="Arial" w:cs="Arial"/>
          <w:b/>
          <w:i/>
          <w:sz w:val="18"/>
          <w:szCs w:val="18"/>
        </w:rPr>
        <w:t>X</w:t>
      </w:r>
      <w:r w:rsidRPr="005B68DA">
        <w:rPr>
          <w:rFonts w:ascii="Arial" w:hAnsi="Arial" w:cs="Arial"/>
          <w:i/>
          <w:sz w:val="18"/>
          <w:szCs w:val="18"/>
        </w:rPr>
        <w:t>” w wierszu odpowiadającym deklarowanemu czasowi podstawienia zastępczego pojazdu</w:t>
      </w: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0EB02610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</w:t>
      </w:r>
      <w:r w:rsidRPr="005E29AA">
        <w:rPr>
          <w:rFonts w:ascii="Arial" w:hAnsi="Arial" w:cs="Arial"/>
          <w:sz w:val="18"/>
          <w:szCs w:val="18"/>
        </w:rPr>
        <w:t xml:space="preserve">publicznego pn.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</w:t>
      </w:r>
      <w:r w:rsidR="000C0897">
        <w:rPr>
          <w:rFonts w:ascii="Arial" w:hAnsi="Arial" w:cs="Arial"/>
          <w:b/>
          <w:color w:val="000000"/>
          <w:sz w:val="18"/>
          <w:szCs w:val="18"/>
        </w:rPr>
        <w:t>5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5E29AA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727FC8C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</w:t>
      </w:r>
      <w:r w:rsidR="002E126E">
        <w:rPr>
          <w:rFonts w:ascii="Arial" w:hAnsi="Arial" w:cs="Arial"/>
          <w:sz w:val="18"/>
          <w:szCs w:val="18"/>
        </w:rPr>
        <w:t>, art. 109 ust. 1 pkt. 4, 8 i 10</w:t>
      </w:r>
      <w:r w:rsidRPr="008668C0">
        <w:rPr>
          <w:rFonts w:ascii="Arial" w:hAnsi="Arial" w:cs="Arial"/>
          <w:sz w:val="18"/>
          <w:szCs w:val="18"/>
        </w:rPr>
        <w:t xml:space="preserve"> ustawy Pzp*</w:t>
      </w:r>
      <w:r w:rsidR="00845834">
        <w:rPr>
          <w:rFonts w:ascii="Arial" w:hAnsi="Arial" w:cs="Arial"/>
          <w:sz w:val="18"/>
          <w:szCs w:val="18"/>
        </w:rPr>
        <w:t xml:space="preserve"> 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0C0897">
        <w:rPr>
          <w:rFonts w:ascii="Arial" w:hAnsi="Arial" w:cs="Arial"/>
          <w:sz w:val="18"/>
          <w:szCs w:val="18"/>
        </w:rPr>
        <w:t>4</w:t>
      </w:r>
      <w:r w:rsidR="00DB4B00">
        <w:rPr>
          <w:rFonts w:ascii="Arial" w:hAnsi="Arial" w:cs="Arial"/>
          <w:sz w:val="18"/>
          <w:szCs w:val="18"/>
        </w:rPr>
        <w:t xml:space="preserve"> </w:t>
      </w:r>
      <w:r w:rsidR="00845834" w:rsidRPr="00884EFD">
        <w:rPr>
          <w:rFonts w:ascii="Arial" w:hAnsi="Arial" w:cs="Arial"/>
          <w:sz w:val="18"/>
          <w:szCs w:val="18"/>
        </w:rPr>
        <w:t xml:space="preserve">r. poz. </w:t>
      </w:r>
      <w:r w:rsidR="000C0897">
        <w:rPr>
          <w:rFonts w:ascii="Arial" w:hAnsi="Arial" w:cs="Arial"/>
          <w:sz w:val="18"/>
          <w:szCs w:val="18"/>
        </w:rPr>
        <w:t>507</w:t>
      </w:r>
      <w:r w:rsidR="00DB4B00">
        <w:rPr>
          <w:rFonts w:ascii="Arial" w:hAnsi="Arial" w:cs="Arial"/>
          <w:sz w:val="18"/>
          <w:szCs w:val="18"/>
        </w:rPr>
        <w:t xml:space="preserve"> tj.</w:t>
      </w:r>
      <w:r w:rsidR="00845834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B0E3A23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2E126E">
        <w:rPr>
          <w:rFonts w:ascii="Arial" w:hAnsi="Arial" w:cs="Arial"/>
          <w:i/>
          <w:sz w:val="18"/>
          <w:szCs w:val="18"/>
        </w:rPr>
        <w:t xml:space="preserve">, </w:t>
      </w:r>
      <w:r w:rsidR="002E126E" w:rsidRPr="002E126E">
        <w:rPr>
          <w:rFonts w:ascii="Arial" w:hAnsi="Arial" w:cs="Arial"/>
          <w:i/>
          <w:sz w:val="18"/>
          <w:szCs w:val="18"/>
        </w:rPr>
        <w:t>, art. 109 ust. 1 pkt. 4, 8 i 10</w:t>
      </w:r>
      <w:r w:rsidR="002E126E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605937CE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 xml:space="preserve">pn.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</w:t>
      </w:r>
      <w:r w:rsidR="000C0897">
        <w:rPr>
          <w:rFonts w:ascii="Arial" w:hAnsi="Arial" w:cs="Arial"/>
          <w:b/>
          <w:color w:val="000000"/>
          <w:sz w:val="18"/>
          <w:szCs w:val="18"/>
        </w:rPr>
        <w:t>5</w:t>
      </w:r>
      <w:r w:rsidRPr="005E29AA">
        <w:rPr>
          <w:rFonts w:ascii="Arial" w:hAnsi="Arial" w:cs="Arial"/>
          <w:sz w:val="18"/>
          <w:szCs w:val="18"/>
        </w:rPr>
        <w:t>,</w:t>
      </w:r>
      <w:r w:rsidRPr="00887E63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4A2660E6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wykluczeniu z postępowania na podstawie art. 108 ust. 1 pkt. 1-6 ustawy</w:t>
      </w:r>
      <w:r w:rsidR="002E126E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sz w:val="18"/>
          <w:szCs w:val="18"/>
        </w:rPr>
        <w:t xml:space="preserve"> </w:t>
      </w:r>
      <w:r w:rsidR="002E126E">
        <w:rPr>
          <w:rFonts w:ascii="Arial" w:hAnsi="Arial" w:cs="Arial"/>
          <w:sz w:val="18"/>
          <w:szCs w:val="18"/>
        </w:rPr>
        <w:t>art. 109 ust. 1 pkt. 4, 8 i 10</w:t>
      </w:r>
      <w:r w:rsidR="002E126E" w:rsidRPr="008668C0">
        <w:rPr>
          <w:rFonts w:ascii="Arial" w:hAnsi="Arial" w:cs="Arial"/>
          <w:sz w:val="18"/>
          <w:szCs w:val="18"/>
        </w:rPr>
        <w:t xml:space="preserve"> Pzp*</w:t>
      </w:r>
      <w:r w:rsidR="002E126E">
        <w:rPr>
          <w:rFonts w:ascii="Arial" w:hAnsi="Arial" w:cs="Arial"/>
          <w:sz w:val="18"/>
          <w:szCs w:val="18"/>
        </w:rPr>
        <w:t xml:space="preserve"> </w:t>
      </w:r>
      <w:r w:rsidR="00845834">
        <w:rPr>
          <w:rFonts w:ascii="Arial" w:hAnsi="Arial" w:cs="Arial"/>
          <w:sz w:val="18"/>
          <w:szCs w:val="18"/>
        </w:rPr>
        <w:t xml:space="preserve">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0C0897">
        <w:rPr>
          <w:rFonts w:ascii="Arial" w:hAnsi="Arial" w:cs="Arial"/>
          <w:sz w:val="18"/>
          <w:szCs w:val="18"/>
        </w:rPr>
        <w:t>4</w:t>
      </w:r>
      <w:r w:rsidR="00845834" w:rsidRPr="00884EFD">
        <w:rPr>
          <w:rFonts w:ascii="Arial" w:hAnsi="Arial" w:cs="Arial"/>
          <w:sz w:val="18"/>
          <w:szCs w:val="18"/>
        </w:rPr>
        <w:t xml:space="preserve">r. poz. </w:t>
      </w:r>
      <w:r w:rsidR="000C0897">
        <w:rPr>
          <w:rFonts w:ascii="Arial" w:hAnsi="Arial" w:cs="Arial"/>
          <w:sz w:val="18"/>
          <w:szCs w:val="18"/>
        </w:rPr>
        <w:t>507</w:t>
      </w:r>
      <w:r w:rsidR="00DB4B00">
        <w:rPr>
          <w:rFonts w:ascii="Arial" w:hAnsi="Arial" w:cs="Arial"/>
          <w:sz w:val="18"/>
          <w:szCs w:val="18"/>
        </w:rPr>
        <w:t xml:space="preserve"> tj.</w:t>
      </w:r>
      <w:r w:rsidR="00845834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31105595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2E126E" w:rsidRPr="002E126E">
        <w:rPr>
          <w:rFonts w:ascii="Arial" w:hAnsi="Arial" w:cs="Arial"/>
          <w:i/>
          <w:sz w:val="18"/>
          <w:szCs w:val="18"/>
        </w:rPr>
        <w:t>, art. 109 ust. 1 pkt. 4, 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E83A58C" w14:textId="77777777" w:rsidR="00F648CE" w:rsidRPr="008668C0" w:rsidRDefault="00F648CE" w:rsidP="008668C0">
      <w:pPr>
        <w:spacing w:line="312" w:lineRule="auto"/>
        <w:jc w:val="both"/>
        <w:rPr>
          <w:rFonts w:ascii="Arial" w:hAnsi="Arial" w:cs="Arial"/>
          <w:i/>
          <w:sz w:val="18"/>
          <w:szCs w:val="18"/>
        </w:rPr>
      </w:pP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384084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18A467B0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>pn.</w:t>
      </w:r>
      <w:r w:rsidRPr="005E29AA">
        <w:rPr>
          <w:rFonts w:ascii="Arial" w:hAnsi="Arial" w:cs="Arial"/>
          <w:b/>
          <w:sz w:val="18"/>
          <w:szCs w:val="18"/>
        </w:rPr>
        <w:t xml:space="preserve">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</w:t>
      </w:r>
      <w:r w:rsidR="000C0897">
        <w:rPr>
          <w:rFonts w:ascii="Arial" w:hAnsi="Arial" w:cs="Arial"/>
          <w:b/>
          <w:color w:val="000000"/>
          <w:sz w:val="18"/>
          <w:szCs w:val="18"/>
        </w:rPr>
        <w:t>5</w:t>
      </w:r>
      <w:r w:rsidRPr="005E29AA">
        <w:rPr>
          <w:rFonts w:ascii="Arial" w:hAnsi="Arial" w:cs="Arial"/>
          <w:b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293341A0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WYKAZ </w:t>
            </w:r>
            <w:r w:rsidR="00EE39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OSÓB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5A0D7AA2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52267B3B" w14:textId="721E302C" w:rsidR="00EE392E" w:rsidRDefault="00EE392E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2B0C9C" w14:textId="77777777" w:rsidR="00EE392E" w:rsidRPr="009A0E83" w:rsidRDefault="00EE392E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4724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100" w:firstRow="0" w:lastRow="0" w:firstColumn="0" w:lastColumn="1" w:noHBand="0" w:noVBand="0"/>
            </w:tblPr>
            <w:tblGrid>
              <w:gridCol w:w="1801"/>
              <w:gridCol w:w="2266"/>
              <w:gridCol w:w="2410"/>
              <w:gridCol w:w="2410"/>
            </w:tblGrid>
            <w:tr w:rsidR="00F7638F" w:rsidRPr="006D2828" w14:paraId="57E42AB4" w14:textId="77777777" w:rsidTr="00A53F41">
              <w:trPr>
                <w:trHeight w:val="765"/>
              </w:trPr>
              <w:tc>
                <w:tcPr>
                  <w:tcW w:w="1013" w:type="pct"/>
                  <w:shd w:val="clear" w:color="auto" w:fill="D9D9D9" w:themeFill="background1" w:themeFillShade="D9"/>
                  <w:vAlign w:val="center"/>
                </w:tcPr>
                <w:p w14:paraId="46833B24" w14:textId="77777777" w:rsidR="00F7638F" w:rsidRPr="00EE392E" w:rsidRDefault="00F7638F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Osoba zdolna do wykonania zamówienia, która będzie skierowana przez Wykonawcę do realizacji zamówienia</w:t>
                  </w:r>
                </w:p>
              </w:tc>
              <w:tc>
                <w:tcPr>
                  <w:tcW w:w="1275" w:type="pct"/>
                  <w:shd w:val="clear" w:color="auto" w:fill="D9D9D9" w:themeFill="background1" w:themeFillShade="D9"/>
                  <w:vAlign w:val="center"/>
                </w:tcPr>
                <w:p w14:paraId="3380B45D" w14:textId="77777777" w:rsidR="00F7638F" w:rsidRPr="00EE392E" w:rsidRDefault="00F7638F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356" w:type="pct"/>
                  <w:shd w:val="clear" w:color="auto" w:fill="D9D9D9" w:themeFill="background1" w:themeFillShade="D9"/>
                </w:tcPr>
                <w:p w14:paraId="319D25FD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</w:p>
                <w:p w14:paraId="7E97682B" w14:textId="6981BF84" w:rsidR="00F7638F" w:rsidRPr="00540355" w:rsidRDefault="00F7638F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540355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Ważność orzeczenia lekarskiego dla celów sanitarno-epidemiologicznych</w:t>
                  </w:r>
                </w:p>
                <w:p w14:paraId="19B4F8C2" w14:textId="7FAA3C12" w:rsidR="00F7638F" w:rsidRPr="00EE392E" w:rsidRDefault="00F7638F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540355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(od-do)</w:t>
                  </w:r>
                </w:p>
              </w:tc>
              <w:tc>
                <w:tcPr>
                  <w:tcW w:w="1356" w:type="pct"/>
                  <w:shd w:val="clear" w:color="auto" w:fill="D9D9D9" w:themeFill="background1" w:themeFillShade="D9"/>
                  <w:vAlign w:val="center"/>
                </w:tcPr>
                <w:p w14:paraId="2B402BFC" w14:textId="7F441A7E" w:rsidR="00F7638F" w:rsidRPr="00EE392E" w:rsidRDefault="00F7638F" w:rsidP="00D277FA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Podstawa dysponowania osobą</w:t>
                  </w:r>
                </w:p>
              </w:tc>
            </w:tr>
            <w:tr w:rsidR="00F7638F" w:rsidRPr="006D2828" w14:paraId="33C16B92" w14:textId="77777777" w:rsidTr="00A53F41">
              <w:trPr>
                <w:trHeight w:val="1851"/>
              </w:trPr>
              <w:tc>
                <w:tcPr>
                  <w:tcW w:w="1013" w:type="pct"/>
                  <w:noWrap/>
                  <w:vAlign w:val="center"/>
                </w:tcPr>
                <w:p w14:paraId="67471228" w14:textId="59541524" w:rsidR="00F7638F" w:rsidRPr="00B12A74" w:rsidRDefault="00F7638F" w:rsidP="00EE392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14:paraId="2C906F69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0ED1AE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F8EE571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04E2BD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E7B3975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B63A4D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E79DF9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0A438FE" w14:textId="77777777" w:rsidR="00F7638F" w:rsidRPr="006D2828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6" w:type="pct"/>
                </w:tcPr>
                <w:p w14:paraId="02A77ED4" w14:textId="77777777" w:rsidR="00F7638F" w:rsidRPr="006D2828" w:rsidRDefault="00F7638F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6" w:type="pct"/>
                  <w:vAlign w:val="center"/>
                </w:tcPr>
                <w:p w14:paraId="4F3B5F3C" w14:textId="4EB7F7BA" w:rsidR="00F7638F" w:rsidRPr="006D2828" w:rsidRDefault="00F7638F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7638F" w:rsidRPr="006D2828" w14:paraId="3DB8F458" w14:textId="77777777" w:rsidTr="00A53F41">
              <w:trPr>
                <w:trHeight w:val="1651"/>
              </w:trPr>
              <w:tc>
                <w:tcPr>
                  <w:tcW w:w="1013" w:type="pct"/>
                  <w:noWrap/>
                  <w:vAlign w:val="center"/>
                </w:tcPr>
                <w:p w14:paraId="2522AA16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14:paraId="3DE3D519" w14:textId="77777777" w:rsidR="00F7638F" w:rsidRDefault="00F7638F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6" w:type="pct"/>
                </w:tcPr>
                <w:p w14:paraId="20156B73" w14:textId="77777777" w:rsidR="00F7638F" w:rsidRPr="006D2828" w:rsidRDefault="00F7638F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6" w:type="pct"/>
                  <w:vAlign w:val="center"/>
                </w:tcPr>
                <w:p w14:paraId="70C7D811" w14:textId="77777777" w:rsidR="00F7638F" w:rsidRPr="006D2828" w:rsidRDefault="00F7638F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157F02" w14:textId="13332974" w:rsid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C9F0A7" w14:textId="0E5D98EC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05978" w14:textId="3AE37AE9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EF0B8B" w14:textId="484700CC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6FE6D013" w14:textId="1BD7852F" w:rsidR="00120C31" w:rsidRDefault="00120C31" w:rsidP="00EF365D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70978A0F" w14:textId="77777777" w:rsidR="00120C31" w:rsidRPr="00120C31" w:rsidRDefault="00120C31" w:rsidP="00120C31"/>
    <w:p w14:paraId="6D12E196" w14:textId="77777777" w:rsidR="00120C31" w:rsidRPr="00120C31" w:rsidRDefault="00120C31" w:rsidP="00120C31"/>
    <w:p w14:paraId="2DFCA60A" w14:textId="77777777" w:rsidR="00120C31" w:rsidRPr="00120C31" w:rsidRDefault="00120C31" w:rsidP="00120C31"/>
    <w:p w14:paraId="0C0D436B" w14:textId="77777777" w:rsidR="00120C31" w:rsidRPr="00120C31" w:rsidRDefault="00120C31" w:rsidP="00120C31"/>
    <w:p w14:paraId="761C7175" w14:textId="77777777" w:rsidR="00120C31" w:rsidRPr="00120C31" w:rsidRDefault="00120C31" w:rsidP="00120C31"/>
    <w:p w14:paraId="085F106F" w14:textId="77777777" w:rsidR="00120C31" w:rsidRPr="00120C31" w:rsidRDefault="00120C31" w:rsidP="00120C31"/>
    <w:p w14:paraId="037CFD46" w14:textId="77777777" w:rsidR="00120C31" w:rsidRPr="00120C31" w:rsidRDefault="00120C31" w:rsidP="00120C31"/>
    <w:p w14:paraId="2BA77F72" w14:textId="77777777" w:rsidR="00120C31" w:rsidRPr="00120C31" w:rsidRDefault="00120C31" w:rsidP="00120C31"/>
    <w:p w14:paraId="136EBF0D" w14:textId="77777777" w:rsidR="00120C31" w:rsidRPr="00120C31" w:rsidRDefault="00120C31" w:rsidP="00120C31"/>
    <w:p w14:paraId="240CE3AA" w14:textId="77777777" w:rsidR="00120C31" w:rsidRPr="00120C31" w:rsidRDefault="00120C31" w:rsidP="00120C31"/>
    <w:p w14:paraId="53DB4680" w14:textId="77777777" w:rsidR="00120C31" w:rsidRPr="00120C31" w:rsidRDefault="00120C31" w:rsidP="00120C31"/>
    <w:p w14:paraId="361D23C8" w14:textId="4EBFA298" w:rsidR="00120C31" w:rsidRDefault="00120C31" w:rsidP="00EF365D">
      <w:pPr>
        <w:pStyle w:val="Nagwek"/>
        <w:jc w:val="right"/>
      </w:pPr>
    </w:p>
    <w:p w14:paraId="28CD882C" w14:textId="31B73EAA" w:rsidR="00120C31" w:rsidRDefault="00120C31" w:rsidP="00EF365D">
      <w:pPr>
        <w:pStyle w:val="Nagwek"/>
        <w:jc w:val="right"/>
      </w:pPr>
    </w:p>
    <w:p w14:paraId="644FAB3E" w14:textId="77777777" w:rsidR="00B43B24" w:rsidRDefault="00120C31" w:rsidP="00120C31">
      <w:pPr>
        <w:pStyle w:val="Nagwek"/>
        <w:tabs>
          <w:tab w:val="left" w:pos="720"/>
        </w:tabs>
        <w:sectPr w:rsidR="00B43B24" w:rsidSect="004D08F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>
        <w:tab/>
      </w:r>
    </w:p>
    <w:p w14:paraId="5DEBD879" w14:textId="744A5FF2" w:rsidR="00120C31" w:rsidRDefault="00120C31" w:rsidP="00120C31">
      <w:pPr>
        <w:pStyle w:val="Nagwek"/>
        <w:tabs>
          <w:tab w:val="left" w:pos="720"/>
        </w:tabs>
      </w:pPr>
      <w:r>
        <w:tab/>
      </w:r>
      <w:r>
        <w:tab/>
      </w:r>
    </w:p>
    <w:p w14:paraId="7C7518E8" w14:textId="3547E533" w:rsidR="00EF365D" w:rsidRPr="00284B2E" w:rsidRDefault="00EF365D" w:rsidP="00EF365D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EE392E">
        <w:rPr>
          <w:rFonts w:ascii="Arial" w:hAnsi="Arial" w:cs="Arial"/>
          <w:sz w:val="18"/>
          <w:szCs w:val="18"/>
        </w:rPr>
        <w:t>7</w:t>
      </w:r>
    </w:p>
    <w:p w14:paraId="7C5F266F" w14:textId="77777777" w:rsidR="00EF365D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</w:p>
    <w:p w14:paraId="376AFA47" w14:textId="1792F8CA" w:rsidR="00EF365D" w:rsidRPr="00713F4A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WYKAZ URZĄDZEŃ TECHNICZNYCH DOSTĘPNYCH WYKONAWCY</w:t>
      </w:r>
    </w:p>
    <w:p w14:paraId="1E103DE0" w14:textId="5469359B" w:rsidR="00EF365D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 CELU WYKONANIA ZAMÓWIENIA</w:t>
      </w:r>
    </w:p>
    <w:p w14:paraId="2D6FBF78" w14:textId="77777777" w:rsidR="00EE392E" w:rsidRPr="00713F4A" w:rsidRDefault="00EE392E" w:rsidP="00EE392E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dla trasy nr ……………...</w:t>
      </w:r>
    </w:p>
    <w:p w14:paraId="5C2C8AA3" w14:textId="77777777" w:rsidR="00EE392E" w:rsidRDefault="00EE392E" w:rsidP="00EE392E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61BAF2C" w14:textId="77777777" w:rsidR="00EE392E" w:rsidRPr="00B12A74" w:rsidRDefault="00EE392E" w:rsidP="00EE392E">
      <w:pPr>
        <w:pStyle w:val="Tekstpodstawowy"/>
        <w:jc w:val="center"/>
        <w:rPr>
          <w:rFonts w:ascii="Arial" w:hAnsi="Arial" w:cs="Arial"/>
          <w:b/>
          <w:sz w:val="20"/>
        </w:rPr>
      </w:pPr>
    </w:p>
    <w:tbl>
      <w:tblPr>
        <w:tblW w:w="900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6020"/>
      </w:tblGrid>
      <w:tr w:rsidR="00EF365D" w:rsidRPr="00713F4A" w14:paraId="4F58F459" w14:textId="77777777" w:rsidTr="00A03F4F">
        <w:trPr>
          <w:trHeight w:val="649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1D95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D50E" w14:textId="77777777" w:rsidR="00EF365D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Opis pojazdu</w:t>
            </w:r>
          </w:p>
          <w:p w14:paraId="68639506" w14:textId="03F0494C" w:rsidR="00EE392E" w:rsidRPr="00EE392E" w:rsidRDefault="00EE392E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służącego</w:t>
            </w:r>
            <w:r w:rsidRPr="00EE392E">
              <w:rPr>
                <w:rFonts w:ascii="Arial" w:hAnsi="Arial" w:cs="Arial"/>
                <w:sz w:val="18"/>
                <w:szCs w:val="18"/>
              </w:rPr>
              <w:t xml:space="preserve"> do przewozu posiłków na potrzeby realizacji zamówienia na który została wydana ważna decyzja o spełnianiu wymogów sanitarnych</w:t>
            </w:r>
          </w:p>
        </w:tc>
      </w:tr>
      <w:tr w:rsidR="00EF365D" w:rsidRPr="00713F4A" w14:paraId="10D7B996" w14:textId="77777777" w:rsidTr="00956483">
        <w:trPr>
          <w:trHeight w:val="70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1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9607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619A3EC5" w14:textId="77777777" w:rsidTr="00956483">
        <w:trPr>
          <w:trHeight w:val="71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77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91869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444E0883" w14:textId="77777777" w:rsidTr="00956483">
        <w:trPr>
          <w:trHeight w:val="685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087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CDBE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A590D" w:rsidRPr="00713F4A" w14:paraId="7E90A160" w14:textId="77777777" w:rsidTr="006A590D">
        <w:trPr>
          <w:trHeight w:val="854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62F7B" w14:textId="33AD2E55" w:rsidR="006A590D" w:rsidRPr="00713F4A" w:rsidRDefault="006A590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540355">
              <w:rPr>
                <w:rFonts w:ascii="Calibri" w:hAnsi="Calibri" w:cs="Calibri"/>
                <w:b/>
                <w:bCs/>
              </w:rPr>
              <w:t xml:space="preserve">Proszę wskazać </w:t>
            </w:r>
            <w:r w:rsidR="00956483">
              <w:rPr>
                <w:rFonts w:ascii="Calibri" w:hAnsi="Calibri" w:cs="Calibri"/>
                <w:b/>
                <w:bCs/>
              </w:rPr>
              <w:t>Rodzaj paliwa używanego do napędzania pojazdu</w:t>
            </w:r>
            <w:r w:rsidR="00956483">
              <w:rPr>
                <w:rStyle w:val="Odwoanieprzypisudolnego"/>
                <w:rFonts w:ascii="Calibri" w:hAnsi="Calibri" w:cs="Calibri"/>
                <w:b/>
                <w:bCs/>
              </w:rPr>
              <w:footnoteReference w:id="3"/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8548F" w14:textId="77777777" w:rsidR="006A590D" w:rsidRPr="00713F4A" w:rsidRDefault="006A590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43B24" w:rsidRPr="00713F4A" w14:paraId="31168D78" w14:textId="77777777" w:rsidTr="006A590D">
        <w:trPr>
          <w:trHeight w:val="854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A1C3" w14:textId="458D5FE3" w:rsidR="00B43B24" w:rsidRPr="00540355" w:rsidRDefault="00B43B24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Proszę podać, czy pojazd jest zero- lub niskoemisyjny (tak/nie)</w:t>
            </w:r>
            <w:r w:rsidR="00956483"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2BAD6" w14:textId="77777777" w:rsidR="00B43B24" w:rsidRPr="00713F4A" w:rsidRDefault="00B43B24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5451A6E8" w14:textId="77777777" w:rsidTr="00A03F4F">
        <w:trPr>
          <w:trHeight w:val="95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5546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Polisa OC i NW </w:t>
            </w:r>
            <w:r>
              <w:rPr>
                <w:rFonts w:ascii="Calibri" w:hAnsi="Calibri" w:cs="Calibri"/>
                <w:b/>
                <w:bCs/>
              </w:rPr>
              <w:br/>
              <w:t>(</w:t>
            </w:r>
            <w:r w:rsidRPr="00713F4A">
              <w:rPr>
                <w:rFonts w:ascii="Calibri" w:hAnsi="Calibri" w:cs="Calibri"/>
                <w:b/>
                <w:bCs/>
              </w:rPr>
              <w:t>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8FD12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4AE38005" w14:textId="77777777" w:rsidTr="00A03F4F">
        <w:trPr>
          <w:trHeight w:val="86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CF1F7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Badania techniczne</w:t>
            </w:r>
          </w:p>
          <w:p w14:paraId="635B68D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17A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7B4CD351" w14:textId="77777777" w:rsidTr="00A03F4F">
        <w:trPr>
          <w:trHeight w:val="918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A5A2" w14:textId="77777777" w:rsidR="00EE392E" w:rsidRDefault="00EE392E" w:rsidP="00EE392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14:paraId="14B32BCB" w14:textId="24D226F9" w:rsidR="00EF365D" w:rsidRPr="00713F4A" w:rsidRDefault="00EE392E" w:rsidP="00EE392E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3B46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16E314A4" w14:textId="77777777" w:rsidTr="00956483">
        <w:trPr>
          <w:trHeight w:val="809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CCF3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A704E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7996C91" w14:textId="77777777" w:rsidR="00EF365D" w:rsidRPr="00713F4A" w:rsidRDefault="00EF365D" w:rsidP="00EF365D">
      <w:pPr>
        <w:pStyle w:val="Nagwek1"/>
        <w:rPr>
          <w:rFonts w:ascii="Calibri" w:hAnsi="Calibri" w:cs="Calibri"/>
          <w:b w:val="0"/>
          <w:sz w:val="20"/>
        </w:rPr>
      </w:pPr>
    </w:p>
    <w:p w14:paraId="2519F5C1" w14:textId="51600B9F" w:rsidR="009A0E83" w:rsidRDefault="009A0E83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6CAAA7CE" w14:textId="3CD70FF2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218B7A5A" w14:textId="1B296270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DB22D65" w14:textId="09E256E3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F9B417A" w14:textId="77777777" w:rsidR="00EF365D" w:rsidRPr="00F648CE" w:rsidRDefault="00EF365D" w:rsidP="00EF365D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22B9F9E" w14:textId="77777777" w:rsidR="00EF365D" w:rsidRPr="00F648CE" w:rsidRDefault="00EF365D" w:rsidP="00EF365D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7E973002" w14:textId="77777777" w:rsidR="00EF365D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0919C51A" w14:textId="77777777" w:rsidR="00EF365D" w:rsidRPr="009A0E83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4B2C023A" w14:textId="6E1E210F" w:rsidR="00EF365D" w:rsidRDefault="00EF365D" w:rsidP="00EF365D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14E7395C" w14:textId="3D891719" w:rsidR="00301F79" w:rsidRDefault="00301F79" w:rsidP="00EF365D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F47E0AA" w14:textId="21D8EB89" w:rsidR="00301F79" w:rsidRDefault="00301F79" w:rsidP="00EF365D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19D0B29A" w14:textId="10F5A994" w:rsidR="00301F79" w:rsidRDefault="00301F79" w:rsidP="00EF365D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4C8A057" w14:textId="7A0EE2FC" w:rsidR="00301F79" w:rsidRDefault="00301F79">
      <w:pPr>
        <w:rPr>
          <w:rFonts w:ascii="Arial" w:hAnsi="Arial" w:cs="Arial"/>
          <w:sz w:val="18"/>
          <w:szCs w:val="18"/>
        </w:rPr>
      </w:pPr>
    </w:p>
    <w:p w14:paraId="3B7744E5" w14:textId="2618141F" w:rsidR="00301F79" w:rsidRDefault="00301F79" w:rsidP="00301F79">
      <w:pPr>
        <w:pStyle w:val="Tekstpodstawowy"/>
        <w:ind w:left="7788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7ED8954C" w14:textId="1731D673" w:rsidR="00301F79" w:rsidRDefault="00301F79" w:rsidP="00EF365D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6DFCBDBC" w14:textId="412C3601" w:rsidR="00301F79" w:rsidRDefault="00301F79" w:rsidP="00EF365D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301F79" w:rsidRPr="009A0E83" w14:paraId="7A532EC9" w14:textId="77777777" w:rsidTr="00A53F41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2A58A" w14:textId="77777777" w:rsidR="00301F79" w:rsidRDefault="00301F79" w:rsidP="00A53F41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8F8A557" w14:textId="182AEF7F" w:rsidR="00301F79" w:rsidRPr="009A0E83" w:rsidRDefault="00301F79" w:rsidP="00A53F41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15EBBC2C" w14:textId="77777777" w:rsidR="00301F79" w:rsidRPr="009A0E83" w:rsidRDefault="00301F79" w:rsidP="00A53F41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9E94FE" w14:textId="77777777" w:rsidR="00301F79" w:rsidRPr="009A0E83" w:rsidRDefault="00301F79" w:rsidP="00A53F41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51C67FCE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21F021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301F79" w:rsidRPr="009A0E83" w14:paraId="653896B6" w14:textId="77777777" w:rsidTr="00301F79">
              <w:trPr>
                <w:jc w:val="center"/>
              </w:trPr>
              <w:tc>
                <w:tcPr>
                  <w:tcW w:w="496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060A36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EC2ACDC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63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6E357C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5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06AD69" w14:textId="049EB54A" w:rsidR="00301F79" w:rsidRPr="009A0E83" w:rsidRDefault="00301F79" w:rsidP="00301F79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165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3378D67" w14:textId="68CFEF84" w:rsidR="00301F79" w:rsidRPr="009A0E83" w:rsidRDefault="00301F79" w:rsidP="00301F79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Data wykonania </w:t>
                  </w:r>
                </w:p>
              </w:tc>
            </w:tr>
            <w:tr w:rsidR="00301F79" w:rsidRPr="009A0E83" w14:paraId="45ADB279" w14:textId="77777777" w:rsidTr="00301F79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6FAAC58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B278D9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D2DE3E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A4E051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3E5D91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D984ADB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67CA2D3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7F6ED1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CB0C8F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1F79" w:rsidRPr="009A0E83" w14:paraId="6FE0AC18" w14:textId="77777777" w:rsidTr="00301F79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A4B4B5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B55B0B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72A649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6230EF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FC28AC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AB1453F" w14:textId="77777777" w:rsidR="00301F79" w:rsidRPr="009A0E83" w:rsidRDefault="00301F79" w:rsidP="00A53F41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DBA57FA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CE06B5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AE43562" w14:textId="77777777" w:rsidR="00301F79" w:rsidRPr="009A0E83" w:rsidRDefault="00301F79" w:rsidP="00A53F41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E29F5B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083795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B491A96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E8D9C99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69BD6495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1C8A184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8E90252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E0AD491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896ACF" w14:textId="77777777" w:rsidR="00301F79" w:rsidRPr="009A0E83" w:rsidRDefault="00301F79" w:rsidP="00A53F41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42D36084" w14:textId="77777777" w:rsidR="00301F79" w:rsidRPr="00F648CE" w:rsidRDefault="00301F79" w:rsidP="00A53F41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422A6F36" w14:textId="77777777" w:rsidR="00301F79" w:rsidRPr="00F648CE" w:rsidRDefault="00301F79" w:rsidP="00A53F4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70F93A7D" w14:textId="77777777" w:rsidR="00301F79" w:rsidRDefault="00301F79" w:rsidP="00A53F4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45BF61" w14:textId="77777777" w:rsidR="00301F79" w:rsidRPr="009A0E83" w:rsidRDefault="00301F79" w:rsidP="00A53F4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CBAA5B" w14:textId="77777777" w:rsidR="00301F79" w:rsidRPr="009A0E83" w:rsidRDefault="00301F79" w:rsidP="00A53F4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6436CB08" w14:textId="77777777" w:rsidR="00301F79" w:rsidRPr="009A0E83" w:rsidRDefault="00301F79" w:rsidP="00301F79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2517CF0B" w14:textId="77777777" w:rsidR="00301F79" w:rsidRPr="009A0E83" w:rsidRDefault="00301F79" w:rsidP="00301F79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8209450" w14:textId="77777777" w:rsidR="00301F79" w:rsidRPr="009A0E83" w:rsidRDefault="00301F79" w:rsidP="00EF365D">
      <w:pPr>
        <w:pStyle w:val="Tekstpodstawowy"/>
        <w:rPr>
          <w:rFonts w:ascii="Arial" w:hAnsi="Arial" w:cs="Arial"/>
          <w:sz w:val="18"/>
          <w:szCs w:val="18"/>
        </w:rPr>
      </w:pPr>
    </w:p>
    <w:sectPr w:rsidR="00301F79" w:rsidRPr="009A0E83" w:rsidSect="004D08F4">
      <w:footnotePr>
        <w:numRestart w:val="eachSect"/>
      </w:footnotePr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DCFF" w14:textId="77777777" w:rsidR="00CC2564" w:rsidRDefault="00CC2564">
      <w:r>
        <w:separator/>
      </w:r>
    </w:p>
  </w:endnote>
  <w:endnote w:type="continuationSeparator" w:id="0">
    <w:p w14:paraId="03D6D9D7" w14:textId="77777777" w:rsidR="00CC2564" w:rsidRDefault="00CC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B40E18D" w:rsidR="00CC2564" w:rsidRDefault="00CC256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42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CC2564" w:rsidRDefault="00CC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215A2" w14:textId="77777777" w:rsidR="00CC2564" w:rsidRDefault="00CC2564">
      <w:r>
        <w:separator/>
      </w:r>
    </w:p>
  </w:footnote>
  <w:footnote w:type="continuationSeparator" w:id="0">
    <w:p w14:paraId="32C97D32" w14:textId="77777777" w:rsidR="00CC2564" w:rsidRDefault="00CC2564">
      <w:r>
        <w:continuationSeparator/>
      </w:r>
    </w:p>
  </w:footnote>
  <w:footnote w:id="1">
    <w:p w14:paraId="66E3A0AB" w14:textId="77777777" w:rsidR="00CC2564" w:rsidRPr="00D450FF" w:rsidRDefault="00CC2564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1AD46734" w:rsidR="00CC2564" w:rsidRPr="009A0E83" w:rsidRDefault="00CC2564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spółki cywilnej)</w:t>
      </w:r>
    </w:p>
  </w:footnote>
  <w:footnote w:id="3">
    <w:p w14:paraId="15D743BB" w14:textId="53A9CCBB" w:rsidR="00956483" w:rsidRDefault="00956483" w:rsidP="009564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Rodzaje paliw: benzyna, olej napędowy, gaz ziemny, energia elektryczna, napęd hybrydowy, wodór, sprężony i skroplony gaz ziemny w tym biometan, gaz płynny LNG oraz biopaliwa ciekłe, paliwa syntetyczne i parafinowe (przy czym tych trzech ostatnich nie można mieszać z konwencjonalnymi paliwami kopalnymi) i inne.</w:t>
      </w:r>
    </w:p>
  </w:footnote>
  <w:footnote w:id="4">
    <w:p w14:paraId="5BA46AE5" w14:textId="01EFA076" w:rsidR="00956483" w:rsidRDefault="009564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Dyrektywy 2019/1161 z dnia 20.06.2019 r. (art. 4, tabela 2 załącznika).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CC2564" w:rsidRPr="00D450FF" w:rsidRDefault="00CC256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CC2564" w:rsidRPr="00D12250" w:rsidRDefault="00CC256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CC2564" w:rsidRDefault="00CC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CC2564" w:rsidRPr="00D12250" w:rsidRDefault="00CC256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CC2564" w:rsidRDefault="00CC256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6" w15:restartNumberingAfterBreak="0">
    <w:nsid w:val="41DB2201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5F32BBC"/>
    <w:multiLevelType w:val="hybridMultilevel"/>
    <w:tmpl w:val="EFDEC9D0"/>
    <w:lvl w:ilvl="0" w:tplc="ED54353E">
      <w:start w:val="1"/>
      <w:numFmt w:val="bullet"/>
      <w:lvlText w:val="-"/>
      <w:lvlJc w:val="left"/>
      <w:pPr>
        <w:ind w:left="121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8" w15:restartNumberingAfterBreak="0">
    <w:nsid w:val="49B90F96"/>
    <w:multiLevelType w:val="hybridMultilevel"/>
    <w:tmpl w:val="5720CE28"/>
    <w:lvl w:ilvl="0" w:tplc="CE88B37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E9B0C0EE"/>
    <w:lvl w:ilvl="0" w:tplc="0A9ED1C6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5CE63919"/>
    <w:multiLevelType w:val="hybridMultilevel"/>
    <w:tmpl w:val="5B7401F6"/>
    <w:lvl w:ilvl="0" w:tplc="D4A8E3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C10705E"/>
    <w:multiLevelType w:val="hybridMultilevel"/>
    <w:tmpl w:val="1C5697F8"/>
    <w:lvl w:ilvl="0" w:tplc="348AF5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7C176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8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6E160872"/>
    <w:multiLevelType w:val="multilevel"/>
    <w:tmpl w:val="8932B6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."/>
      <w:lvlJc w:val="left"/>
      <w:pPr>
        <w:tabs>
          <w:tab w:val="num" w:pos="907"/>
        </w:tabs>
        <w:ind w:left="907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70EF40F6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5174886"/>
    <w:multiLevelType w:val="hybridMultilevel"/>
    <w:tmpl w:val="ED38428E"/>
    <w:lvl w:ilvl="0" w:tplc="D4A8E3C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82"/>
  </w:num>
  <w:num w:numId="6">
    <w:abstractNumId w:val="85"/>
  </w:num>
  <w:num w:numId="7">
    <w:abstractNumId w:val="53"/>
  </w:num>
  <w:num w:numId="8">
    <w:abstractNumId w:val="78"/>
  </w:num>
  <w:num w:numId="9">
    <w:abstractNumId w:val="52"/>
  </w:num>
  <w:num w:numId="10">
    <w:abstractNumId w:val="13"/>
  </w:num>
  <w:num w:numId="11">
    <w:abstractNumId w:val="65"/>
  </w:num>
  <w:num w:numId="12">
    <w:abstractNumId w:val="50"/>
  </w:num>
  <w:num w:numId="1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1"/>
  </w:num>
  <w:num w:numId="15">
    <w:abstractNumId w:val="70"/>
  </w:num>
  <w:num w:numId="16">
    <w:abstractNumId w:val="83"/>
  </w:num>
  <w:num w:numId="17">
    <w:abstractNumId w:val="45"/>
  </w:num>
  <w:num w:numId="1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9"/>
  </w:num>
  <w:num w:numId="21">
    <w:abstractNumId w:val="71"/>
  </w:num>
  <w:num w:numId="22">
    <w:abstractNumId w:val="43"/>
  </w:num>
  <w:num w:numId="23">
    <w:abstractNumId w:val="61"/>
  </w:num>
  <w:num w:numId="24">
    <w:abstractNumId w:val="11"/>
  </w:num>
  <w:num w:numId="25">
    <w:abstractNumId w:val="67"/>
  </w:num>
  <w:num w:numId="26">
    <w:abstractNumId w:val="69"/>
  </w:num>
  <w:num w:numId="27">
    <w:abstractNumId w:val="54"/>
  </w:num>
  <w:num w:numId="28">
    <w:abstractNumId w:val="41"/>
  </w:num>
  <w:num w:numId="29">
    <w:abstractNumId w:val="51"/>
  </w:num>
  <w:num w:numId="30">
    <w:abstractNumId w:val="38"/>
  </w:num>
  <w:num w:numId="31">
    <w:abstractNumId w:val="74"/>
  </w:num>
  <w:num w:numId="32">
    <w:abstractNumId w:val="47"/>
  </w:num>
  <w:num w:numId="33">
    <w:abstractNumId w:val="64"/>
  </w:num>
  <w:num w:numId="34">
    <w:abstractNumId w:val="37"/>
  </w:num>
  <w:num w:numId="35">
    <w:abstractNumId w:val="42"/>
  </w:num>
  <w:num w:numId="36">
    <w:abstractNumId w:val="77"/>
  </w:num>
  <w:num w:numId="37">
    <w:abstractNumId w:val="48"/>
  </w:num>
  <w:num w:numId="38">
    <w:abstractNumId w:val="48"/>
    <w:lvlOverride w:ilvl="0">
      <w:startOverride w:val="1"/>
    </w:lvlOverride>
  </w:num>
  <w:num w:numId="39">
    <w:abstractNumId w:val="72"/>
  </w:num>
  <w:num w:numId="40">
    <w:abstractNumId w:val="55"/>
  </w:num>
  <w:num w:numId="41">
    <w:abstractNumId w:val="35"/>
  </w:num>
  <w:num w:numId="42">
    <w:abstractNumId w:val="34"/>
  </w:num>
  <w:num w:numId="43">
    <w:abstractNumId w:val="36"/>
  </w:num>
  <w:num w:numId="44">
    <w:abstractNumId w:val="68"/>
  </w:num>
  <w:num w:numId="45">
    <w:abstractNumId w:val="79"/>
  </w:num>
  <w:num w:numId="46">
    <w:abstractNumId w:val="73"/>
  </w:num>
  <w:num w:numId="47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59"/>
  </w:num>
  <w:num w:numId="50">
    <w:abstractNumId w:val="84"/>
  </w:num>
  <w:num w:numId="51">
    <w:abstractNumId w:val="40"/>
  </w:num>
  <w:num w:numId="52">
    <w:abstractNumId w:val="66"/>
  </w:num>
  <w:num w:numId="53">
    <w:abstractNumId w:val="80"/>
  </w:num>
  <w:num w:numId="54">
    <w:abstractNumId w:val="57"/>
  </w:num>
  <w:num w:numId="55">
    <w:abstractNumId w:val="76"/>
  </w:num>
  <w:num w:numId="56">
    <w:abstractNumId w:val="56"/>
  </w:num>
  <w:num w:numId="57">
    <w:abstractNumId w:val="75"/>
  </w:num>
  <w:num w:numId="58">
    <w:abstractNumId w:val="5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09E5"/>
    <w:rsid w:val="00062A2D"/>
    <w:rsid w:val="00063B58"/>
    <w:rsid w:val="00064FB2"/>
    <w:rsid w:val="00065B6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0897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2C67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0C31"/>
    <w:rsid w:val="001211E4"/>
    <w:rsid w:val="0012297B"/>
    <w:rsid w:val="00124101"/>
    <w:rsid w:val="0012415A"/>
    <w:rsid w:val="00124C8B"/>
    <w:rsid w:val="0012503B"/>
    <w:rsid w:val="00126441"/>
    <w:rsid w:val="00127276"/>
    <w:rsid w:val="00130069"/>
    <w:rsid w:val="0013063D"/>
    <w:rsid w:val="00131440"/>
    <w:rsid w:val="001315B4"/>
    <w:rsid w:val="00133327"/>
    <w:rsid w:val="00133F1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415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29E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6A8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4DF5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87991"/>
    <w:rsid w:val="002901E8"/>
    <w:rsid w:val="00290AED"/>
    <w:rsid w:val="0029187D"/>
    <w:rsid w:val="00292C44"/>
    <w:rsid w:val="00293859"/>
    <w:rsid w:val="002949B4"/>
    <w:rsid w:val="00294BA6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26E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1F79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27EC2"/>
    <w:rsid w:val="0033219C"/>
    <w:rsid w:val="00332B56"/>
    <w:rsid w:val="00332F9D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579"/>
    <w:rsid w:val="00377DC1"/>
    <w:rsid w:val="003803F6"/>
    <w:rsid w:val="00380882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084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5D5E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4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19FA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5C17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2A96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03D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4FF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20F"/>
    <w:rsid w:val="004B132A"/>
    <w:rsid w:val="004B139D"/>
    <w:rsid w:val="004B26AD"/>
    <w:rsid w:val="004B3039"/>
    <w:rsid w:val="004B3120"/>
    <w:rsid w:val="004B353E"/>
    <w:rsid w:val="004B44EF"/>
    <w:rsid w:val="004B49BD"/>
    <w:rsid w:val="004B52C0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C6D1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36D2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6D45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51D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355"/>
    <w:rsid w:val="005411BD"/>
    <w:rsid w:val="00541AA6"/>
    <w:rsid w:val="00541DE3"/>
    <w:rsid w:val="005424F3"/>
    <w:rsid w:val="00542555"/>
    <w:rsid w:val="00543019"/>
    <w:rsid w:val="005449EC"/>
    <w:rsid w:val="00544B42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13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9F9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9AA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4A4"/>
    <w:rsid w:val="0061772F"/>
    <w:rsid w:val="006177A5"/>
    <w:rsid w:val="00617896"/>
    <w:rsid w:val="00617F26"/>
    <w:rsid w:val="00620D63"/>
    <w:rsid w:val="00621943"/>
    <w:rsid w:val="006225BA"/>
    <w:rsid w:val="006242F2"/>
    <w:rsid w:val="00624384"/>
    <w:rsid w:val="00624B3A"/>
    <w:rsid w:val="00624FEE"/>
    <w:rsid w:val="006315EB"/>
    <w:rsid w:val="006316FF"/>
    <w:rsid w:val="00631D6E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3940"/>
    <w:rsid w:val="006A473D"/>
    <w:rsid w:val="006A590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EEC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57209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0EA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9A"/>
    <w:rsid w:val="00782F0B"/>
    <w:rsid w:val="0078358D"/>
    <w:rsid w:val="007835DA"/>
    <w:rsid w:val="007836A4"/>
    <w:rsid w:val="00786D2A"/>
    <w:rsid w:val="00787D50"/>
    <w:rsid w:val="007903B0"/>
    <w:rsid w:val="00790967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7AF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4F88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548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34"/>
    <w:rsid w:val="008458E6"/>
    <w:rsid w:val="00845B6B"/>
    <w:rsid w:val="00846474"/>
    <w:rsid w:val="00847339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0E2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87E63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688"/>
    <w:rsid w:val="008A5744"/>
    <w:rsid w:val="008A67F1"/>
    <w:rsid w:val="008A7B4B"/>
    <w:rsid w:val="008A7BE1"/>
    <w:rsid w:val="008B08B4"/>
    <w:rsid w:val="008B16E9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0781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079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468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23B8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4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BCE"/>
    <w:rsid w:val="00965E7D"/>
    <w:rsid w:val="00966A3C"/>
    <w:rsid w:val="009707F0"/>
    <w:rsid w:val="00970872"/>
    <w:rsid w:val="00971E34"/>
    <w:rsid w:val="009733B0"/>
    <w:rsid w:val="0097398D"/>
    <w:rsid w:val="00973EFD"/>
    <w:rsid w:val="00974D5B"/>
    <w:rsid w:val="00974D7D"/>
    <w:rsid w:val="00976786"/>
    <w:rsid w:val="00976B9B"/>
    <w:rsid w:val="0097753A"/>
    <w:rsid w:val="00977606"/>
    <w:rsid w:val="00977686"/>
    <w:rsid w:val="00977AEE"/>
    <w:rsid w:val="00980544"/>
    <w:rsid w:val="009807F1"/>
    <w:rsid w:val="00981414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3EE8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0EEA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3F4F"/>
    <w:rsid w:val="00A05942"/>
    <w:rsid w:val="00A1116C"/>
    <w:rsid w:val="00A115DA"/>
    <w:rsid w:val="00A11B4F"/>
    <w:rsid w:val="00A11F22"/>
    <w:rsid w:val="00A12355"/>
    <w:rsid w:val="00A12989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45B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3F41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12F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9AD"/>
    <w:rsid w:val="00AA2A3C"/>
    <w:rsid w:val="00AA4A17"/>
    <w:rsid w:val="00AA62FC"/>
    <w:rsid w:val="00AA63E3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996"/>
    <w:rsid w:val="00AC3EAA"/>
    <w:rsid w:val="00AC3FF6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1E6B"/>
    <w:rsid w:val="00B143CB"/>
    <w:rsid w:val="00B14985"/>
    <w:rsid w:val="00B168F8"/>
    <w:rsid w:val="00B16F6C"/>
    <w:rsid w:val="00B16FD4"/>
    <w:rsid w:val="00B170FA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3B24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2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67D06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97FB5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150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0952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162A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3ED2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564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695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5B07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77FA"/>
    <w:rsid w:val="00D311FC"/>
    <w:rsid w:val="00D3148C"/>
    <w:rsid w:val="00D32E2E"/>
    <w:rsid w:val="00D33508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7AF"/>
    <w:rsid w:val="00D62DB9"/>
    <w:rsid w:val="00D63921"/>
    <w:rsid w:val="00D647AC"/>
    <w:rsid w:val="00D6641C"/>
    <w:rsid w:val="00D66928"/>
    <w:rsid w:val="00D676A2"/>
    <w:rsid w:val="00D67762"/>
    <w:rsid w:val="00D703F4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2B5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B00"/>
    <w:rsid w:val="00DB4CE3"/>
    <w:rsid w:val="00DB7376"/>
    <w:rsid w:val="00DC0C0E"/>
    <w:rsid w:val="00DC19C0"/>
    <w:rsid w:val="00DC3B0B"/>
    <w:rsid w:val="00DD10B6"/>
    <w:rsid w:val="00DD1658"/>
    <w:rsid w:val="00DD165F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5D3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99E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88A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076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92E"/>
    <w:rsid w:val="00EE3F48"/>
    <w:rsid w:val="00EE6523"/>
    <w:rsid w:val="00EE7AA5"/>
    <w:rsid w:val="00EE7EB3"/>
    <w:rsid w:val="00EF0974"/>
    <w:rsid w:val="00EF29F7"/>
    <w:rsid w:val="00EF2ECA"/>
    <w:rsid w:val="00EF365D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67C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6B2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90"/>
    <w:rsid w:val="00F755D8"/>
    <w:rsid w:val="00F75BEF"/>
    <w:rsid w:val="00F7638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36C2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77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1B4F-F356-45D3-AC58-5FD7462D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2041</Words>
  <Characters>14863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16871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2024-11-07T13:12:00Z</cp:lastPrinted>
  <dcterms:created xsi:type="dcterms:W3CDTF">2024-11-07T13:27:00Z</dcterms:created>
  <dcterms:modified xsi:type="dcterms:W3CDTF">2024-11-07T13:27:00Z</dcterms:modified>
</cp:coreProperties>
</file>