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5252" w14:textId="6D256BE2" w:rsidR="00485917" w:rsidRDefault="00485917" w:rsidP="00961E8F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61E8F">
        <w:rPr>
          <w:rFonts w:ascii="Century Gothic" w:hAnsi="Century Gothic" w:cs="Times New Roman"/>
          <w:b/>
          <w:sz w:val="18"/>
          <w:szCs w:val="18"/>
        </w:rPr>
        <w:t xml:space="preserve">Załącznik nr 1 </w:t>
      </w:r>
      <w:r w:rsidR="001E6C97">
        <w:rPr>
          <w:rFonts w:ascii="Century Gothic" w:hAnsi="Century Gothic" w:cs="Times New Roman"/>
          <w:b/>
          <w:sz w:val="18"/>
          <w:szCs w:val="18"/>
        </w:rPr>
        <w:t xml:space="preserve">cz. II </w:t>
      </w:r>
      <w:r w:rsidRPr="00961E8F">
        <w:rPr>
          <w:rFonts w:ascii="Century Gothic" w:hAnsi="Century Gothic" w:cs="Times New Roman"/>
          <w:b/>
          <w:sz w:val="18"/>
          <w:szCs w:val="18"/>
        </w:rPr>
        <w:t>do SWZ</w:t>
      </w:r>
    </w:p>
    <w:p w14:paraId="6259E2C3" w14:textId="6FBD04B4" w:rsidR="00033723" w:rsidRPr="006D6163" w:rsidRDefault="00033723" w:rsidP="00033723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6D6163">
        <w:rPr>
          <w:rFonts w:ascii="Century Gothic" w:hAnsi="Century Gothic" w:cs="Times New Roman"/>
          <w:b/>
          <w:sz w:val="18"/>
          <w:szCs w:val="18"/>
        </w:rPr>
        <w:t xml:space="preserve">Znak postępowania </w:t>
      </w:r>
      <w:r w:rsidRPr="006D6163">
        <w:rPr>
          <w:rFonts w:ascii="Century Gothic" w:hAnsi="Century Gothic"/>
          <w:b/>
          <w:sz w:val="18"/>
          <w:szCs w:val="18"/>
        </w:rPr>
        <w:t>ITiG.271.</w:t>
      </w:r>
      <w:r w:rsidR="00E05CF1">
        <w:rPr>
          <w:rFonts w:ascii="Century Gothic" w:hAnsi="Century Gothic"/>
          <w:b/>
          <w:sz w:val="18"/>
          <w:szCs w:val="18"/>
        </w:rPr>
        <w:t>2</w:t>
      </w:r>
      <w:r w:rsidRPr="006D6163">
        <w:rPr>
          <w:rFonts w:ascii="Century Gothic" w:hAnsi="Century Gothic"/>
          <w:b/>
          <w:sz w:val="18"/>
          <w:szCs w:val="18"/>
        </w:rPr>
        <w:t>.202</w:t>
      </w:r>
      <w:r w:rsidR="00E05CF1">
        <w:rPr>
          <w:rFonts w:ascii="Century Gothic" w:hAnsi="Century Gothic"/>
          <w:b/>
          <w:sz w:val="18"/>
          <w:szCs w:val="18"/>
        </w:rPr>
        <w:t>3</w:t>
      </w:r>
    </w:p>
    <w:p w14:paraId="2D5D3DEA" w14:textId="77777777" w:rsidR="00961E8F" w:rsidRDefault="00961E8F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D1D0323" w14:textId="77777777" w:rsidR="00961E8F" w:rsidRPr="00961E8F" w:rsidRDefault="00961E8F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D0E3A59" w14:textId="77777777" w:rsidR="001F6F7A" w:rsidRPr="00961E8F" w:rsidRDefault="001F6F7A" w:rsidP="001F6F7A">
      <w:pPr>
        <w:pStyle w:val="Nagwek1"/>
        <w:jc w:val="center"/>
        <w:rPr>
          <w:rFonts w:ascii="Century Gothic" w:hAnsi="Century Gothic"/>
          <w:bCs w:val="0"/>
          <w:iCs/>
          <w:sz w:val="24"/>
          <w:szCs w:val="24"/>
        </w:rPr>
      </w:pPr>
      <w:r w:rsidRPr="00961E8F">
        <w:rPr>
          <w:rFonts w:ascii="Century Gothic" w:hAnsi="Century Gothic"/>
          <w:bCs w:val="0"/>
          <w:iCs/>
          <w:sz w:val="24"/>
          <w:szCs w:val="24"/>
        </w:rPr>
        <w:t>F O R M U L A R Z   O F E R T O W Y</w:t>
      </w:r>
    </w:p>
    <w:p w14:paraId="75E119B5" w14:textId="77777777" w:rsidR="001F6F7A" w:rsidRPr="00961E8F" w:rsidRDefault="001F6F7A" w:rsidP="001F6F7A">
      <w:pPr>
        <w:pStyle w:val="Nagwek2"/>
        <w:rPr>
          <w:rFonts w:ascii="Century Gothic" w:hAnsi="Century Gothic"/>
          <w:b w:val="0"/>
          <w:bCs/>
          <w:i w:val="0"/>
          <w:sz w:val="18"/>
          <w:szCs w:val="18"/>
        </w:rPr>
      </w:pPr>
      <w:r w:rsidRPr="00961E8F">
        <w:rPr>
          <w:rFonts w:ascii="Century Gothic" w:hAnsi="Century Gothic"/>
          <w:b w:val="0"/>
          <w:bCs/>
          <w:i w:val="0"/>
          <w:sz w:val="18"/>
          <w:szCs w:val="18"/>
        </w:rPr>
        <w:t xml:space="preserve">. …………………………..…….           </w:t>
      </w:r>
    </w:p>
    <w:p w14:paraId="57A4297E" w14:textId="77777777" w:rsidR="001F6F7A" w:rsidRPr="00961E8F" w:rsidRDefault="001F6F7A" w:rsidP="001F6F7A">
      <w:pPr>
        <w:rPr>
          <w:rFonts w:ascii="Century Gothic" w:hAnsi="Century Gothic" w:cs="Times New Roman"/>
          <w:iCs/>
          <w:sz w:val="18"/>
          <w:szCs w:val="18"/>
          <w:vertAlign w:val="superscript"/>
        </w:rPr>
      </w:pPr>
      <w:r w:rsidRPr="00961E8F">
        <w:rPr>
          <w:rFonts w:ascii="Century Gothic" w:hAnsi="Century Gothic" w:cs="Times New Roman"/>
          <w:iCs/>
          <w:sz w:val="18"/>
          <w:szCs w:val="18"/>
          <w:vertAlign w:val="superscript"/>
        </w:rPr>
        <w:t>Pieczęć Wykonawcy (ów)</w:t>
      </w:r>
    </w:p>
    <w:p w14:paraId="4FD8A09D" w14:textId="77777777" w:rsidR="001F6F7A" w:rsidRPr="00961E8F" w:rsidRDefault="001F6F7A" w:rsidP="001F6F7A">
      <w:pPr>
        <w:pStyle w:val="Nagwek2"/>
        <w:rPr>
          <w:rFonts w:ascii="Century Gothic" w:hAnsi="Century Gothic"/>
          <w:i w:val="0"/>
          <w:sz w:val="18"/>
          <w:szCs w:val="18"/>
        </w:rPr>
      </w:pPr>
      <w:r w:rsidRPr="00961E8F">
        <w:rPr>
          <w:rFonts w:ascii="Century Gothic" w:hAnsi="Century Gothic"/>
          <w:i w:val="0"/>
          <w:sz w:val="18"/>
          <w:szCs w:val="18"/>
        </w:rPr>
        <w:t>DANE WYKONAWCY</w:t>
      </w:r>
    </w:p>
    <w:p w14:paraId="449678B5" w14:textId="77777777" w:rsidR="001F6F7A" w:rsidRPr="00961E8F" w:rsidRDefault="001F6F7A" w:rsidP="001F6F7A">
      <w:pPr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961E8F" w14:paraId="33C5CD49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5BA19124" w14:textId="77777777" w:rsidR="001F6F7A" w:rsidRPr="00961E8F" w:rsidRDefault="001F6F7A" w:rsidP="001F6F7A">
            <w:pPr>
              <w:pStyle w:val="tekst"/>
              <w:spacing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8146" w:type="dxa"/>
          </w:tcPr>
          <w:p w14:paraId="604A06AA" w14:textId="77777777" w:rsidR="001F6F7A" w:rsidRPr="00961E8F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61E8F">
              <w:rPr>
                <w:rFonts w:ascii="Century Gothic" w:hAnsi="Century Gothic"/>
                <w:sz w:val="18"/>
                <w:szCs w:val="18"/>
              </w:rPr>
              <w:t>Nazwa Wykonawcy</w:t>
            </w:r>
            <w:r w:rsidRPr="00961E8F">
              <w:rPr>
                <w:rFonts w:ascii="Century Gothic" w:hAnsi="Century Gothic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12EE99E0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961E8F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6691F25A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Nrtelefonu   ……..…..…….. Nr fax  …………………… e-mail …….………….…</w:t>
            </w:r>
          </w:p>
          <w:p w14:paraId="080B4795" w14:textId="77777777" w:rsidR="001F6F7A" w:rsidRPr="00961E8F" w:rsidRDefault="001F6F7A" w:rsidP="001F6F7A">
            <w:pPr>
              <w:pStyle w:val="tekst"/>
              <w:spacing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…………………..……………..  </w:t>
            </w: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……………..……….………………..</w:t>
            </w:r>
          </w:p>
        </w:tc>
      </w:tr>
      <w:tr w:rsidR="001F6F7A" w:rsidRPr="00961E8F" w14:paraId="41083E6B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6613F2A" w14:textId="77777777" w:rsidR="001F6F7A" w:rsidRPr="00961E8F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1BC0F957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Nazwa Wykonawcy</w:t>
            </w:r>
            <w:r w:rsidRPr="00961E8F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552A323B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961E8F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4ED5E10B" w14:textId="77777777" w:rsidR="001F6F7A" w:rsidRPr="00961E8F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 xml:space="preserve">Nr telefonu   ……..….…….. </w:t>
            </w:r>
            <w:r w:rsidRPr="00961E8F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 fax  …………………… e-mail ………....……..…</w:t>
            </w:r>
          </w:p>
          <w:p w14:paraId="7E273424" w14:textId="77777777" w:rsidR="001F6F7A" w:rsidRPr="00961E8F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………………..………………..  </w:t>
            </w:r>
            <w:r w:rsidRPr="00961E8F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……………...………………………..</w:t>
            </w:r>
          </w:p>
        </w:tc>
      </w:tr>
    </w:tbl>
    <w:p w14:paraId="744F53BA" w14:textId="77777777" w:rsidR="001F6F7A" w:rsidRPr="00961E8F" w:rsidRDefault="001F6F7A" w:rsidP="001F6F7A">
      <w:pPr>
        <w:pStyle w:val="Tekstpodstawowy"/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224C0401" w14:textId="77777777" w:rsidR="00E27FD0" w:rsidRPr="00961E8F" w:rsidRDefault="00833DDD" w:rsidP="00E27FD0">
      <w:pPr>
        <w:spacing w:after="0" w:line="22" w:lineRule="atLeast"/>
        <w:ind w:left="-5" w:right="367"/>
        <w:jc w:val="both"/>
        <w:rPr>
          <w:rFonts w:ascii="Century Gothic" w:hAnsi="Century Gothic" w:cs="Times New Roman"/>
          <w:b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Nawi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ą</w:t>
      </w:r>
      <w:r w:rsidRPr="00961E8F">
        <w:rPr>
          <w:rFonts w:ascii="Century Gothic" w:eastAsia="Calibri" w:hAnsi="Century Gothic" w:cs="Times New Roman"/>
          <w:sz w:val="18"/>
          <w:szCs w:val="18"/>
        </w:rPr>
        <w:t xml:space="preserve">zując do 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o</w:t>
      </w:r>
      <w:r w:rsidRPr="00961E8F">
        <w:rPr>
          <w:rFonts w:ascii="Century Gothic" w:eastAsia="Calibri" w:hAnsi="Century Gothic" w:cs="Times New Roman"/>
          <w:sz w:val="18"/>
          <w:szCs w:val="18"/>
        </w:rPr>
        <w:t>głos</w:t>
      </w:r>
      <w:r w:rsidRPr="00961E8F">
        <w:rPr>
          <w:rFonts w:ascii="Century Gothic" w:eastAsia="Calibri" w:hAnsi="Century Gothic" w:cs="Times New Roman"/>
          <w:spacing w:val="-4"/>
          <w:sz w:val="18"/>
          <w:szCs w:val="18"/>
        </w:rPr>
        <w:t>z</w:t>
      </w:r>
      <w:r w:rsidRPr="00961E8F">
        <w:rPr>
          <w:rFonts w:ascii="Century Gothic" w:eastAsia="Calibri" w:hAnsi="Century Gothic" w:cs="Times New Roman"/>
          <w:sz w:val="18"/>
          <w:szCs w:val="18"/>
        </w:rPr>
        <w:t>o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961E8F">
        <w:rPr>
          <w:rFonts w:ascii="Century Gothic" w:eastAsia="Calibri" w:hAnsi="Century Gothic" w:cs="Times New Roman"/>
          <w:sz w:val="18"/>
          <w:szCs w:val="18"/>
        </w:rPr>
        <w:t>e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961E8F">
        <w:rPr>
          <w:rFonts w:ascii="Century Gothic" w:eastAsia="Calibri" w:hAnsi="Century Gothic" w:cs="Times New Roman"/>
          <w:sz w:val="18"/>
          <w:szCs w:val="18"/>
        </w:rPr>
        <w:t xml:space="preserve">o 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p</w:t>
      </w:r>
      <w:r w:rsidRPr="00961E8F">
        <w:rPr>
          <w:rFonts w:ascii="Century Gothic" w:eastAsia="Calibri" w:hAnsi="Century Gothic" w:cs="Times New Roman"/>
          <w:sz w:val="18"/>
          <w:szCs w:val="18"/>
        </w:rPr>
        <w:t>ost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ę</w:t>
      </w:r>
      <w:r w:rsidRPr="00961E8F">
        <w:rPr>
          <w:rFonts w:ascii="Century Gothic" w:eastAsia="Calibri" w:hAnsi="Century Gothic" w:cs="Times New Roman"/>
          <w:sz w:val="18"/>
          <w:szCs w:val="18"/>
        </w:rPr>
        <w:t>po</w:t>
      </w:r>
      <w:r w:rsidRPr="00961E8F">
        <w:rPr>
          <w:rFonts w:ascii="Century Gothic" w:eastAsia="Calibri" w:hAnsi="Century Gothic" w:cs="Times New Roman"/>
          <w:spacing w:val="-5"/>
          <w:sz w:val="18"/>
          <w:szCs w:val="18"/>
        </w:rPr>
        <w:t>w</w:t>
      </w:r>
      <w:r w:rsidRPr="00961E8F">
        <w:rPr>
          <w:rFonts w:ascii="Century Gothic" w:eastAsia="Calibri" w:hAnsi="Century Gothic" w:cs="Times New Roman"/>
          <w:sz w:val="18"/>
          <w:szCs w:val="18"/>
        </w:rPr>
        <w:t>an</w:t>
      </w:r>
      <w:r w:rsidRPr="00961E8F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961E8F">
        <w:rPr>
          <w:rFonts w:ascii="Century Gothic" w:eastAsia="Calibri" w:hAnsi="Century Gothic" w:cs="Times New Roman"/>
          <w:sz w:val="18"/>
          <w:szCs w:val="18"/>
        </w:rPr>
        <w:t xml:space="preserve">a o 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961E8F">
        <w:rPr>
          <w:rFonts w:ascii="Century Gothic" w:eastAsia="Calibri" w:hAnsi="Century Gothic" w:cs="Times New Roman"/>
          <w:sz w:val="18"/>
          <w:szCs w:val="18"/>
        </w:rPr>
        <w:t>dziel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e</w:t>
      </w:r>
      <w:r w:rsidRPr="00961E8F">
        <w:rPr>
          <w:rFonts w:ascii="Century Gothic" w:eastAsia="Calibri" w:hAnsi="Century Gothic" w:cs="Times New Roman"/>
          <w:sz w:val="18"/>
          <w:szCs w:val="18"/>
        </w:rPr>
        <w:t>nie za</w:t>
      </w:r>
      <w:r w:rsidRPr="00961E8F">
        <w:rPr>
          <w:rFonts w:ascii="Century Gothic" w:eastAsia="Calibri" w:hAnsi="Century Gothic" w:cs="Times New Roman"/>
          <w:spacing w:val="-6"/>
          <w:sz w:val="18"/>
          <w:szCs w:val="18"/>
        </w:rPr>
        <w:t>m</w:t>
      </w:r>
      <w:r w:rsidRPr="00961E8F">
        <w:rPr>
          <w:rFonts w:ascii="Century Gothic" w:eastAsia="Calibri" w:hAnsi="Century Gothic" w:cs="Times New Roman"/>
          <w:sz w:val="18"/>
          <w:szCs w:val="18"/>
        </w:rPr>
        <w:t>ówien</w:t>
      </w:r>
      <w:r w:rsidRPr="00961E8F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961E8F">
        <w:rPr>
          <w:rFonts w:ascii="Century Gothic" w:eastAsia="Calibri" w:hAnsi="Century Gothic" w:cs="Times New Roman"/>
          <w:sz w:val="18"/>
          <w:szCs w:val="18"/>
        </w:rPr>
        <w:t>a p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961E8F">
        <w:rPr>
          <w:rFonts w:ascii="Century Gothic" w:eastAsia="Calibri" w:hAnsi="Century Gothic" w:cs="Times New Roman"/>
          <w:sz w:val="18"/>
          <w:szCs w:val="18"/>
        </w:rPr>
        <w:t>blicz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961E8F">
        <w:rPr>
          <w:rFonts w:ascii="Century Gothic" w:eastAsia="Calibri" w:hAnsi="Century Gothic" w:cs="Times New Roman"/>
          <w:sz w:val="18"/>
          <w:szCs w:val="18"/>
        </w:rPr>
        <w:t>e</w:t>
      </w:r>
      <w:r w:rsidRPr="00961E8F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961E8F">
        <w:rPr>
          <w:rFonts w:ascii="Century Gothic" w:eastAsia="Calibri" w:hAnsi="Century Gothic" w:cs="Times New Roman"/>
          <w:sz w:val="18"/>
          <w:szCs w:val="18"/>
        </w:rPr>
        <w:t>o na</w:t>
      </w:r>
      <w:r w:rsidRPr="00961E8F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: </w:t>
      </w:r>
      <w:r w:rsidRPr="00961E8F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„</w:t>
      </w:r>
      <w:r w:rsidR="000C1FBD" w:rsidRPr="00961E8F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Kompleksowy nadzór inwestorski w ramach projektu: Budowa hali sportowej w Międzylesiu</w:t>
      </w:r>
      <w:r w:rsidR="00E27FD0" w:rsidRPr="00961E8F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”</w:t>
      </w:r>
    </w:p>
    <w:p w14:paraId="59425089" w14:textId="77777777" w:rsidR="007A0B22" w:rsidRPr="00961E8F" w:rsidRDefault="007A0B22" w:rsidP="007A0B22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60187E1F" w14:textId="77777777" w:rsidR="00833DDD" w:rsidRPr="00961E8F" w:rsidRDefault="007A0B22" w:rsidP="007A0B22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033723">
        <w:rPr>
          <w:rFonts w:ascii="Century Gothic" w:eastAsia="Times New Roman" w:hAnsi="Century Gothic" w:cs="Times New Roman"/>
          <w:sz w:val="18"/>
          <w:szCs w:val="18"/>
          <w:lang w:eastAsia="ar-SA"/>
        </w:rPr>
        <w:t>1.</w:t>
      </w:r>
      <w:r w:rsidRPr="00961E8F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  <w:r w:rsidR="00833DDD" w:rsidRPr="00961E8F">
        <w:rPr>
          <w:rFonts w:ascii="Century Gothic" w:hAnsi="Century Gothic" w:cs="Times New Roman"/>
          <w:sz w:val="18"/>
          <w:szCs w:val="18"/>
        </w:rPr>
        <w:t>Oferujemy wykonanie przedmiotu zamówienia zgodnie z wymaganiami podanymi w specyfikacji warunków zamówienia, za cenę</w:t>
      </w:r>
      <w:r w:rsidR="00E27FD0" w:rsidRPr="00961E8F">
        <w:rPr>
          <w:rFonts w:ascii="Century Gothic" w:hAnsi="Century Gothic" w:cs="Times New Roman"/>
          <w:sz w:val="18"/>
          <w:szCs w:val="18"/>
        </w:rPr>
        <w:t xml:space="preserve"> ryczałtową</w:t>
      </w:r>
      <w:r w:rsidR="00833DDD" w:rsidRPr="00961E8F">
        <w:rPr>
          <w:rFonts w:ascii="Century Gothic" w:hAnsi="Century Gothic" w:cs="Times New Roman"/>
          <w:sz w:val="18"/>
          <w:szCs w:val="18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961E8F" w14:paraId="562957CD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B49C0" w14:textId="77777777" w:rsidR="001F6F7A" w:rsidRPr="00961E8F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001A" w14:textId="77777777" w:rsidR="001F6F7A" w:rsidRPr="00961E8F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C5A582" w14:textId="77777777" w:rsidR="004270A4" w:rsidRPr="00961E8F" w:rsidRDefault="001F6F7A" w:rsidP="004270A4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Wartość</w:t>
            </w:r>
            <w:r w:rsidR="004270A4"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B51AE" w14:textId="77777777" w:rsidR="001F6F7A" w:rsidRPr="00961E8F" w:rsidRDefault="001F6F7A" w:rsidP="00833DDD">
            <w:pPr>
              <w:pStyle w:val="Nagwek2"/>
              <w:jc w:val="center"/>
              <w:rPr>
                <w:rFonts w:ascii="Century Gothic" w:hAnsi="Century Gothic"/>
                <w:bCs/>
                <w:i w:val="0"/>
                <w:sz w:val="18"/>
                <w:szCs w:val="18"/>
              </w:rPr>
            </w:pPr>
            <w:r w:rsidRPr="00961E8F">
              <w:rPr>
                <w:rFonts w:ascii="Century Gothic" w:hAnsi="Century Gothic"/>
                <w:bCs/>
                <w:i w:val="0"/>
                <w:sz w:val="18"/>
                <w:szCs w:val="18"/>
              </w:rPr>
              <w:t>Słownie</w:t>
            </w:r>
          </w:p>
        </w:tc>
      </w:tr>
      <w:tr w:rsidR="001F6F7A" w:rsidRPr="00961E8F" w14:paraId="05A007DA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1A3A47" w14:textId="77777777" w:rsidR="001F6F7A" w:rsidRPr="00961E8F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715D" w14:textId="77777777" w:rsidR="001F6F7A" w:rsidRPr="00961E8F" w:rsidRDefault="001F6F7A" w:rsidP="001F6F7A">
            <w:pPr>
              <w:spacing w:after="0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Cena wykonania przedmiotu zamówienia  – kwota </w:t>
            </w:r>
            <w:r w:rsidR="000C1FBD"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1BBFC5" w14:textId="77777777" w:rsidR="001F6F7A" w:rsidRPr="00961E8F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D13E" w14:textId="77777777" w:rsidR="001F6F7A" w:rsidRPr="00961E8F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C1FBD" w:rsidRPr="00961E8F" w14:paraId="6E99495A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C609A" w14:textId="2B4C471B" w:rsidR="000C1FBD" w:rsidRPr="00961E8F" w:rsidRDefault="00D940C3" w:rsidP="00D163E6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="000C1FBD" w:rsidRPr="00961E8F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D402" w14:textId="77777777" w:rsidR="000C1FBD" w:rsidRPr="00961E8F" w:rsidRDefault="000C1FBD" w:rsidP="00D163E6">
            <w:pPr>
              <w:spacing w:after="0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b/>
                <w:sz w:val="18"/>
                <w:szCs w:val="18"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3BFEF5" w14:textId="77777777" w:rsidR="000C1FBD" w:rsidRPr="00961E8F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0D99D" w14:textId="77777777" w:rsidR="000C1FBD" w:rsidRPr="00961E8F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09A00280" w14:textId="77777777" w:rsidR="002A6C61" w:rsidRPr="00961E8F" w:rsidRDefault="007A0B22" w:rsidP="00761A66">
      <w:pPr>
        <w:spacing w:after="0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Ceny należy podać z dokładnością do dwóch miejsc po przecinku</w:t>
      </w:r>
    </w:p>
    <w:p w14:paraId="5A8CA544" w14:textId="77777777" w:rsidR="007A0B22" w:rsidRDefault="007A0B22" w:rsidP="002A6C61">
      <w:pPr>
        <w:spacing w:after="0"/>
        <w:ind w:left="284"/>
        <w:rPr>
          <w:rFonts w:ascii="Century Gothic" w:hAnsi="Century Gothic" w:cs="Times New Roman"/>
          <w:sz w:val="18"/>
          <w:szCs w:val="18"/>
        </w:rPr>
      </w:pPr>
    </w:p>
    <w:p w14:paraId="60AD0774" w14:textId="77777777" w:rsidR="00033723" w:rsidRPr="00A9763E" w:rsidRDefault="00033723" w:rsidP="00A9763E">
      <w:pPr>
        <w:pStyle w:val="Akapitzlist"/>
        <w:numPr>
          <w:ilvl w:val="1"/>
          <w:numId w:val="12"/>
        </w:numPr>
        <w:spacing w:after="243" w:line="240" w:lineRule="auto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>Deklarujemy doświadczenie personelu W</w:t>
      </w:r>
      <w:r w:rsidR="00A9763E" w:rsidRPr="00A9763E">
        <w:rPr>
          <w:rFonts w:ascii="Century Gothic" w:hAnsi="Century Gothic"/>
          <w:sz w:val="18"/>
          <w:szCs w:val="18"/>
        </w:rPr>
        <w:t xml:space="preserve">ykonawcy - </w:t>
      </w:r>
      <w:r w:rsidRPr="00A9763E">
        <w:rPr>
          <w:rFonts w:ascii="Century Gothic" w:hAnsi="Century Gothic"/>
          <w:sz w:val="18"/>
          <w:szCs w:val="18"/>
        </w:rPr>
        <w:t xml:space="preserve">osoba mająca pełnić funkcję Koordynatora </w:t>
      </w:r>
      <w:r w:rsidR="001C04BC" w:rsidRPr="00A9763E">
        <w:rPr>
          <w:rFonts w:ascii="Century Gothic" w:hAnsi="Century Gothic"/>
          <w:sz w:val="18"/>
          <w:szCs w:val="18"/>
        </w:rPr>
        <w:t>Zespołu</w:t>
      </w:r>
      <w:r w:rsidRPr="00A9763E">
        <w:rPr>
          <w:rFonts w:ascii="Century Gothic" w:hAnsi="Century Gothic"/>
          <w:sz w:val="18"/>
          <w:szCs w:val="18"/>
        </w:rPr>
        <w:t xml:space="preserve">:  </w:t>
      </w:r>
    </w:p>
    <w:p w14:paraId="6903E09A" w14:textId="06F45226" w:rsidR="00033723" w:rsidRDefault="00033723" w:rsidP="00A9763E">
      <w:pPr>
        <w:spacing w:after="188" w:line="240" w:lineRule="auto"/>
        <w:ind w:left="426" w:right="5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 xml:space="preserve">Zamawiający przyzna punkty, jeśli osoba wskazana jako </w:t>
      </w:r>
      <w:r w:rsidR="001C04BC" w:rsidRPr="00A9763E">
        <w:rPr>
          <w:rFonts w:ascii="Century Gothic" w:hAnsi="Century Gothic"/>
          <w:sz w:val="18"/>
          <w:szCs w:val="18"/>
        </w:rPr>
        <w:t>K</w:t>
      </w:r>
      <w:r w:rsidRPr="00A9763E">
        <w:rPr>
          <w:rFonts w:ascii="Century Gothic" w:hAnsi="Century Gothic"/>
          <w:sz w:val="18"/>
          <w:szCs w:val="18"/>
        </w:rPr>
        <w:t xml:space="preserve">oordynator </w:t>
      </w:r>
      <w:r w:rsidR="001C04BC" w:rsidRPr="00A9763E">
        <w:rPr>
          <w:rFonts w:ascii="Century Gothic" w:hAnsi="Century Gothic"/>
          <w:sz w:val="18"/>
          <w:szCs w:val="18"/>
        </w:rPr>
        <w:t>Z</w:t>
      </w:r>
      <w:r w:rsidRPr="00A9763E">
        <w:rPr>
          <w:rFonts w:ascii="Century Gothic" w:hAnsi="Century Gothic"/>
          <w:sz w:val="18"/>
          <w:szCs w:val="18"/>
        </w:rPr>
        <w:t xml:space="preserve">espołu posiada dodatkowe doświadczenie ponad wymagane dla spełniania warunków udziału w postępowaniu tj.: </w:t>
      </w:r>
    </w:p>
    <w:p w14:paraId="2D2E5696" w14:textId="5D460643" w:rsidR="00927DA3" w:rsidRDefault="00E16D44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16D44">
        <w:sym w:font="Symbol" w:char="F07F"/>
      </w:r>
      <w:r w:rsidRPr="00510B8B">
        <w:rPr>
          <w:rFonts w:ascii="Century Gothic" w:eastAsia="TT159t00" w:hAnsi="Century Gothic"/>
          <w:sz w:val="18"/>
          <w:szCs w:val="18"/>
        </w:rPr>
        <w:t xml:space="preserve"> </w:t>
      </w:r>
      <w:r w:rsidR="00510B8B" w:rsidRPr="00510B8B">
        <w:rPr>
          <w:rFonts w:ascii="Century Gothic" w:hAnsi="Century Gothic"/>
          <w:sz w:val="18"/>
          <w:szCs w:val="18"/>
        </w:rPr>
        <w:t>posiadając</w:t>
      </w:r>
      <w:r w:rsidR="00510B8B">
        <w:rPr>
          <w:rFonts w:ascii="Century Gothic" w:hAnsi="Century Gothic"/>
          <w:sz w:val="18"/>
          <w:szCs w:val="18"/>
        </w:rPr>
        <w:t>a</w:t>
      </w:r>
      <w:r w:rsidR="00510B8B" w:rsidRPr="00510B8B">
        <w:rPr>
          <w:rFonts w:ascii="Century Gothic" w:hAnsi="Century Gothic"/>
          <w:sz w:val="18"/>
          <w:szCs w:val="18"/>
        </w:rPr>
        <w:t xml:space="preserve"> uprawnienia budowlane uprawniające do nadzorowania robót w specjalności konstrukcyjno-budowlanej bez ograniczeń, 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dwóch ukończonych projektów (kontraktów) obejmujących zakresem budowę/ przebudowę /modernizację obiektu </w:t>
      </w:r>
      <w:r w:rsidR="00510B8B" w:rsidRPr="00510B8B">
        <w:rPr>
          <w:rFonts w:ascii="Century Gothic" w:eastAsia="TT159t00" w:hAnsi="Century Gothic"/>
          <w:sz w:val="18"/>
          <w:szCs w:val="18"/>
        </w:rPr>
        <w:lastRenderedPageBreak/>
        <w:t xml:space="preserve">kubaturowego użyteczności publicznej </w:t>
      </w:r>
      <w:r w:rsidR="00510B8B" w:rsidRPr="00510B8B">
        <w:rPr>
          <w:rFonts w:ascii="Century Gothic" w:hAnsi="Century Gothic"/>
          <w:sz w:val="18"/>
          <w:szCs w:val="18"/>
        </w:rPr>
        <w:t>o wartości minimum 10.000.000,00 PLN brutto każdy (dziesięć milionów złotych 00/100</w:t>
      </w:r>
      <w:r w:rsidR="00510B8B">
        <w:rPr>
          <w:rFonts w:ascii="Century Gothic" w:hAnsi="Century Gothic"/>
          <w:sz w:val="18"/>
          <w:szCs w:val="18"/>
        </w:rPr>
        <w:t>)</w:t>
      </w:r>
      <w:r w:rsidR="00927DA3" w:rsidRPr="00E16D44">
        <w:rPr>
          <w:rFonts w:ascii="Century Gothic" w:eastAsia="TT159t00" w:hAnsi="Century Gothic"/>
          <w:sz w:val="18"/>
          <w:szCs w:val="18"/>
        </w:rPr>
        <w:t xml:space="preserve"> – otrzyma 0 pkt. (potwierdzenie warunku udziału w postępowaniu).</w:t>
      </w:r>
      <w:r w:rsidR="00927DA3">
        <w:rPr>
          <w:rFonts w:ascii="Century Gothic" w:hAnsi="Century Gothic"/>
          <w:sz w:val="18"/>
          <w:szCs w:val="18"/>
        </w:rPr>
        <w:t xml:space="preserve"> </w:t>
      </w:r>
    </w:p>
    <w:p w14:paraId="626B16D3" w14:textId="77777777" w:rsidR="00510B8B" w:rsidRDefault="00510B8B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</w:p>
    <w:p w14:paraId="58DDF312" w14:textId="23F866E4" w:rsidR="00510B8B" w:rsidRDefault="00E16D44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A0C91">
        <w:rPr>
          <w:rFonts w:ascii="Century Gothic" w:eastAsia="TT159t00" w:hAnsi="Century Gothic"/>
          <w:sz w:val="18"/>
          <w:szCs w:val="18"/>
        </w:rPr>
        <w:sym w:font="Symbol" w:char="F07F"/>
      </w:r>
      <w:r w:rsidRPr="00EA0C91">
        <w:rPr>
          <w:rFonts w:ascii="Century Gothic" w:eastAsia="TT159t00" w:hAnsi="Century Gothic"/>
          <w:sz w:val="18"/>
          <w:szCs w:val="18"/>
        </w:rPr>
        <w:t xml:space="preserve"> </w:t>
      </w:r>
      <w:r w:rsidR="00510B8B" w:rsidRPr="00510B8B">
        <w:rPr>
          <w:rFonts w:ascii="Century Gothic" w:hAnsi="Century Gothic"/>
          <w:sz w:val="18"/>
          <w:szCs w:val="18"/>
        </w:rPr>
        <w:t>posiadając</w:t>
      </w:r>
      <w:r w:rsidR="00510B8B">
        <w:rPr>
          <w:rFonts w:ascii="Century Gothic" w:hAnsi="Century Gothic"/>
          <w:sz w:val="18"/>
          <w:szCs w:val="18"/>
        </w:rPr>
        <w:t>a</w:t>
      </w:r>
      <w:r w:rsidR="00510B8B" w:rsidRPr="00510B8B">
        <w:rPr>
          <w:rFonts w:ascii="Century Gothic" w:hAnsi="Century Gothic"/>
          <w:sz w:val="18"/>
          <w:szCs w:val="18"/>
        </w:rPr>
        <w:t xml:space="preserve"> uprawnienia budowlane uprawniające do nadzorowania robót w specjalności konstrukcyjno-budowlanej bez ograniczeń, 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</w:t>
      </w:r>
      <w:r w:rsidR="00510B8B">
        <w:rPr>
          <w:rFonts w:ascii="Century Gothic" w:eastAsia="TT159t00" w:hAnsi="Century Gothic"/>
          <w:sz w:val="18"/>
          <w:szCs w:val="18"/>
        </w:rPr>
        <w:t>czterech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 ukończonych projektów (kontraktów) obejmujących zakresem budowę/ przebudowę /modernizację obiektu kubaturowego użyteczności publicznej </w:t>
      </w:r>
      <w:r w:rsidR="00510B8B" w:rsidRPr="00510B8B">
        <w:rPr>
          <w:rFonts w:ascii="Century Gothic" w:hAnsi="Century Gothic"/>
          <w:sz w:val="18"/>
          <w:szCs w:val="18"/>
        </w:rPr>
        <w:t>o wartości minimum 10.000.000,00 PLN brutto każdy (dziesięć milionów złotych 00/100</w:t>
      </w:r>
      <w:r w:rsidR="00510B8B">
        <w:rPr>
          <w:rFonts w:ascii="Century Gothic" w:hAnsi="Century Gothic"/>
          <w:sz w:val="18"/>
          <w:szCs w:val="18"/>
        </w:rPr>
        <w:t>)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– otrzyma </w:t>
      </w:r>
      <w:r w:rsidR="00510B8B">
        <w:rPr>
          <w:rFonts w:ascii="Century Gothic" w:eastAsia="TT159t00" w:hAnsi="Century Gothic"/>
          <w:sz w:val="18"/>
          <w:szCs w:val="18"/>
        </w:rPr>
        <w:t>10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pkt. </w:t>
      </w:r>
      <w:r w:rsidR="00510B8B">
        <w:rPr>
          <w:rFonts w:ascii="Century Gothic" w:hAnsi="Century Gothic"/>
          <w:sz w:val="18"/>
          <w:szCs w:val="18"/>
        </w:rPr>
        <w:t xml:space="preserve"> </w:t>
      </w:r>
    </w:p>
    <w:p w14:paraId="1C7457EE" w14:textId="55C2D121" w:rsidR="00927DA3" w:rsidRDefault="00927DA3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eastAsia="TT159t00" w:hAnsi="Century Gothic"/>
          <w:sz w:val="18"/>
          <w:szCs w:val="18"/>
        </w:rPr>
      </w:pPr>
    </w:p>
    <w:p w14:paraId="4F7FC606" w14:textId="69C6C9EB" w:rsidR="00EA0C91" w:rsidRDefault="00EA0C91" w:rsidP="00EA0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eastAsia="TT159t00" w:hAnsi="Century Gothic"/>
          <w:sz w:val="18"/>
          <w:szCs w:val="18"/>
        </w:rPr>
      </w:pPr>
      <w:r w:rsidRPr="00EA0C91">
        <w:rPr>
          <w:rFonts w:ascii="Century Gothic" w:eastAsia="TT159t00" w:hAnsi="Century Gothic"/>
          <w:sz w:val="18"/>
          <w:szCs w:val="18"/>
        </w:rPr>
        <w:sym w:font="Symbol" w:char="F07F"/>
      </w:r>
      <w:r w:rsidRPr="00EA0C91">
        <w:rPr>
          <w:rFonts w:ascii="Century Gothic" w:eastAsia="TT159t00" w:hAnsi="Century Gothic"/>
          <w:sz w:val="18"/>
          <w:szCs w:val="18"/>
        </w:rPr>
        <w:t xml:space="preserve"> </w:t>
      </w:r>
      <w:r w:rsidR="00510B8B" w:rsidRPr="00510B8B">
        <w:rPr>
          <w:rFonts w:ascii="Century Gothic" w:hAnsi="Century Gothic"/>
          <w:sz w:val="18"/>
          <w:szCs w:val="18"/>
        </w:rPr>
        <w:t>posiadając</w:t>
      </w:r>
      <w:r w:rsidR="00510B8B">
        <w:rPr>
          <w:rFonts w:ascii="Century Gothic" w:hAnsi="Century Gothic"/>
          <w:sz w:val="18"/>
          <w:szCs w:val="18"/>
        </w:rPr>
        <w:t>a</w:t>
      </w:r>
      <w:r w:rsidR="00510B8B" w:rsidRPr="00510B8B">
        <w:rPr>
          <w:rFonts w:ascii="Century Gothic" w:hAnsi="Century Gothic"/>
          <w:sz w:val="18"/>
          <w:szCs w:val="18"/>
        </w:rPr>
        <w:t xml:space="preserve"> uprawnienia budowlane uprawniające do nadzorowania robót w specjalności konstrukcyjno-budowlanej bez ograniczeń, 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</w:t>
      </w:r>
      <w:r w:rsidR="00510B8B">
        <w:rPr>
          <w:rFonts w:ascii="Century Gothic" w:eastAsia="TT159t00" w:hAnsi="Century Gothic"/>
          <w:sz w:val="18"/>
          <w:szCs w:val="18"/>
        </w:rPr>
        <w:t>czterech</w:t>
      </w:r>
      <w:r w:rsidR="00510B8B" w:rsidRPr="00510B8B">
        <w:rPr>
          <w:rFonts w:ascii="Century Gothic" w:eastAsia="TT159t00" w:hAnsi="Century Gothic"/>
          <w:sz w:val="18"/>
          <w:szCs w:val="18"/>
        </w:rPr>
        <w:t xml:space="preserve"> ukończonych projektów (kontraktów) obejmujących zakresem budowę/ przebudowę /modernizację obiektu kubaturowego użyteczności publicznej </w:t>
      </w:r>
      <w:r w:rsidR="00510B8B" w:rsidRPr="00510B8B">
        <w:rPr>
          <w:rFonts w:ascii="Century Gothic" w:hAnsi="Century Gothic"/>
          <w:sz w:val="18"/>
          <w:szCs w:val="18"/>
        </w:rPr>
        <w:t>o wartości minimum 10.000.000,00 PLN brutto każdy (dziesięć milionów złotych 00/100</w:t>
      </w:r>
      <w:r w:rsidR="00510B8B">
        <w:rPr>
          <w:rFonts w:ascii="Century Gothic" w:hAnsi="Century Gothic"/>
          <w:sz w:val="18"/>
          <w:szCs w:val="18"/>
        </w:rPr>
        <w:t>)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– otrzyma </w:t>
      </w:r>
      <w:r w:rsidR="00510B8B">
        <w:rPr>
          <w:rFonts w:ascii="Century Gothic" w:eastAsia="TT159t00" w:hAnsi="Century Gothic"/>
          <w:sz w:val="18"/>
          <w:szCs w:val="18"/>
        </w:rPr>
        <w:t>20</w:t>
      </w:r>
      <w:r w:rsidR="00510B8B" w:rsidRPr="00E16D44">
        <w:rPr>
          <w:rFonts w:ascii="Century Gothic" w:eastAsia="TT159t00" w:hAnsi="Century Gothic"/>
          <w:sz w:val="18"/>
          <w:szCs w:val="18"/>
        </w:rPr>
        <w:t xml:space="preserve"> pkt</w:t>
      </w:r>
    </w:p>
    <w:p w14:paraId="54D42AF5" w14:textId="77777777" w:rsidR="00510B8B" w:rsidRPr="00A9763E" w:rsidRDefault="00510B8B" w:rsidP="00EA0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</w:p>
    <w:p w14:paraId="339F3855" w14:textId="77777777" w:rsidR="00EA0C91" w:rsidRPr="00EA0C91" w:rsidRDefault="00EA0C91" w:rsidP="00EA0C91">
      <w:pPr>
        <w:spacing w:after="158" w:line="240" w:lineRule="auto"/>
        <w:ind w:left="426"/>
        <w:rPr>
          <w:rFonts w:ascii="Century Gothic" w:hAnsi="Century Gothic"/>
          <w:b/>
          <w:bCs/>
          <w:i/>
          <w:sz w:val="18"/>
          <w:szCs w:val="18"/>
          <w:u w:val="single" w:color="000000"/>
        </w:rPr>
      </w:pPr>
      <w:r w:rsidRPr="00EA0C91">
        <w:rPr>
          <w:rFonts w:ascii="Century Gothic" w:hAnsi="Century Gothic"/>
          <w:b/>
          <w:bCs/>
          <w:i/>
          <w:sz w:val="18"/>
          <w:szCs w:val="18"/>
          <w:u w:val="single" w:color="000000"/>
        </w:rPr>
        <w:t>(Należy zaznaczyć X w powyższej opcji w deklaracji)</w:t>
      </w:r>
    </w:p>
    <w:p w14:paraId="51993907" w14:textId="77777777" w:rsidR="00927DA3" w:rsidRDefault="00927DA3" w:rsidP="00EA0C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T159t00" w:hAnsi="Century Gothic"/>
          <w:sz w:val="18"/>
          <w:szCs w:val="18"/>
        </w:rPr>
      </w:pPr>
    </w:p>
    <w:p w14:paraId="0E32E162" w14:textId="77777777" w:rsidR="00033723" w:rsidRPr="00A9763E" w:rsidRDefault="001C04BC" w:rsidP="00A976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eastAsia="TT159t00" w:hAnsi="Century Gothic"/>
          <w:sz w:val="18"/>
          <w:szCs w:val="18"/>
        </w:rPr>
        <w:t>Wykonawca otrzyma za każde dodatkowe wykonanie zadania spełniające warunki opisane powyżej – 10 pkt.</w:t>
      </w:r>
      <w:r w:rsidR="00A9763E" w:rsidRPr="00A9763E">
        <w:rPr>
          <w:rFonts w:ascii="Century Gothic" w:eastAsia="TT159t00" w:hAnsi="Century Gothic"/>
          <w:sz w:val="18"/>
          <w:szCs w:val="18"/>
        </w:rPr>
        <w:t xml:space="preserve"> </w:t>
      </w:r>
      <w:r w:rsidR="00033723" w:rsidRPr="00A9763E">
        <w:rPr>
          <w:rFonts w:ascii="Century Gothic" w:hAnsi="Century Gothic"/>
          <w:i/>
          <w:sz w:val="18"/>
          <w:szCs w:val="18"/>
        </w:rPr>
        <w:t xml:space="preserve">W tym kryterium można uzyskać maksymalnie </w:t>
      </w:r>
      <w:r w:rsidRPr="00A9763E">
        <w:rPr>
          <w:rFonts w:ascii="Century Gothic" w:hAnsi="Century Gothic"/>
          <w:i/>
          <w:sz w:val="18"/>
          <w:szCs w:val="18"/>
        </w:rPr>
        <w:t>2</w:t>
      </w:r>
      <w:r w:rsidR="00033723" w:rsidRPr="00A9763E">
        <w:rPr>
          <w:rFonts w:ascii="Century Gothic" w:hAnsi="Century Gothic"/>
          <w:i/>
          <w:sz w:val="18"/>
          <w:szCs w:val="18"/>
        </w:rPr>
        <w:t xml:space="preserve">0 punktów. </w:t>
      </w:r>
      <w:r w:rsidR="00033723" w:rsidRPr="00EA0C91">
        <w:rPr>
          <w:rFonts w:ascii="Century Gothic" w:hAnsi="Century Gothic"/>
          <w:i/>
          <w:sz w:val="18"/>
          <w:szCs w:val="18"/>
          <w:u w:val="single"/>
        </w:rPr>
        <w:t>W przypadku braku deklaracji (niezaznaczenia pola wyboru) lub niejednoznacznego zaznaczenia pola wyboru, Wykonawca otrzyma 0 pkt za to kryterium.</w:t>
      </w:r>
      <w:r w:rsidR="00033723" w:rsidRPr="00A9763E">
        <w:rPr>
          <w:rFonts w:ascii="Century Gothic" w:hAnsi="Century Gothic"/>
          <w:i/>
          <w:sz w:val="18"/>
          <w:szCs w:val="18"/>
        </w:rPr>
        <w:t xml:space="preserve"> </w:t>
      </w:r>
    </w:p>
    <w:p w14:paraId="50FD1B95" w14:textId="77777777" w:rsidR="00033723" w:rsidRDefault="00033723" w:rsidP="002A6C61">
      <w:pPr>
        <w:spacing w:after="0"/>
        <w:ind w:left="284"/>
        <w:rPr>
          <w:rFonts w:ascii="Century Gothic" w:hAnsi="Century Gothic" w:cs="Times New Roman"/>
          <w:sz w:val="18"/>
          <w:szCs w:val="18"/>
        </w:rPr>
      </w:pPr>
    </w:p>
    <w:p w14:paraId="1917F8B3" w14:textId="77777777" w:rsidR="00A9763E" w:rsidRPr="00A9763E" w:rsidRDefault="00A9763E" w:rsidP="00A9763E">
      <w:pPr>
        <w:pStyle w:val="Akapitzlist"/>
        <w:numPr>
          <w:ilvl w:val="1"/>
          <w:numId w:val="15"/>
        </w:numPr>
        <w:spacing w:after="243" w:line="240" w:lineRule="auto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 xml:space="preserve">Deklarujemy doświadczenie personelu Wykonawcy - osoba mająca pełnić </w:t>
      </w:r>
      <w:r>
        <w:rPr>
          <w:rFonts w:ascii="Century Gothic" w:hAnsi="Century Gothic"/>
          <w:sz w:val="18"/>
          <w:szCs w:val="18"/>
        </w:rPr>
        <w:t>Specjalisty ds. rozliczeń</w:t>
      </w:r>
      <w:r w:rsidRPr="00A9763E">
        <w:rPr>
          <w:rFonts w:ascii="Century Gothic" w:hAnsi="Century Gothic"/>
          <w:sz w:val="18"/>
          <w:szCs w:val="18"/>
        </w:rPr>
        <w:t xml:space="preserve">:  </w:t>
      </w:r>
    </w:p>
    <w:p w14:paraId="47ACAF23" w14:textId="77777777" w:rsidR="00A9763E" w:rsidRDefault="00A9763E" w:rsidP="00A9763E">
      <w:pPr>
        <w:spacing w:after="188" w:line="240" w:lineRule="auto"/>
        <w:ind w:left="426" w:right="5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hAnsi="Century Gothic"/>
          <w:sz w:val="18"/>
          <w:szCs w:val="18"/>
        </w:rPr>
        <w:t xml:space="preserve">Zamawiający przyzna punkty, jeśli osoba wskazana jako </w:t>
      </w:r>
      <w:r>
        <w:rPr>
          <w:rFonts w:ascii="Century Gothic" w:hAnsi="Century Gothic"/>
          <w:sz w:val="18"/>
          <w:szCs w:val="18"/>
        </w:rPr>
        <w:t>Specjalista ds. rozliczeń</w:t>
      </w:r>
      <w:r w:rsidRPr="00A9763E">
        <w:rPr>
          <w:rFonts w:ascii="Century Gothic" w:hAnsi="Century Gothic"/>
          <w:sz w:val="18"/>
          <w:szCs w:val="18"/>
        </w:rPr>
        <w:t xml:space="preserve"> posiada dodatkowe doświadczenie ponad wymagane dla spełniania warunków udziału w postępowaniu tj.: </w:t>
      </w:r>
    </w:p>
    <w:p w14:paraId="42CAB3CE" w14:textId="1C77F815" w:rsidR="00F84AC3" w:rsidRPr="00A9763E" w:rsidRDefault="00A9763E" w:rsidP="00F84AC3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DF6746">
        <w:rPr>
          <w:rFonts w:ascii="Century Gothic" w:hAnsi="Century Gothic"/>
          <w:sz w:val="18"/>
          <w:szCs w:val="18"/>
        </w:rPr>
        <w:sym w:font="Symbol" w:char="F07F"/>
      </w:r>
      <w:r w:rsidRPr="00DF6746">
        <w:rPr>
          <w:rFonts w:ascii="Century Gothic" w:eastAsia="TT159t00" w:hAnsi="Century Gothic"/>
          <w:sz w:val="18"/>
          <w:szCs w:val="18"/>
        </w:rPr>
        <w:t xml:space="preserve"> </w:t>
      </w:r>
      <w:r w:rsidR="00F84AC3" w:rsidRPr="00977587">
        <w:rPr>
          <w:rFonts w:ascii="Century Gothic" w:eastAsia="TT159t00" w:hAnsi="Century Gothic"/>
          <w:sz w:val="18"/>
          <w:szCs w:val="18"/>
        </w:rPr>
        <w:t xml:space="preserve">posiadająca minimum 10 letnie doświadczenie zawodowe, </w:t>
      </w:r>
      <w:r w:rsidR="00F84AC3" w:rsidRPr="00317031">
        <w:rPr>
          <w:rFonts w:ascii="Century Gothic" w:eastAsia="TT159t00" w:hAnsi="Century Gothic"/>
          <w:sz w:val="18"/>
          <w:szCs w:val="18"/>
        </w:rPr>
        <w:t xml:space="preserve">w tym doświadczenie na stanowisku osoby od rozliczeń dla inwestycji dotyczącej robót budowlanych na obiekcie użyteczności publicznej o wartości robot budowlanych minimum 10.000.000,00 zł brutto </w:t>
      </w:r>
      <w:r w:rsidR="00F84AC3" w:rsidRPr="00317031">
        <w:rPr>
          <w:rFonts w:ascii="Century Gothic" w:hAnsi="Century Gothic"/>
          <w:sz w:val="18"/>
          <w:szCs w:val="18"/>
        </w:rPr>
        <w:t>(słownie: dziesięć milionów złotych 00/100)</w:t>
      </w:r>
      <w:r w:rsidR="00F84AC3" w:rsidRPr="00317031">
        <w:rPr>
          <w:rFonts w:ascii="Century Gothic" w:eastAsia="TT159t00" w:hAnsi="Century Gothic"/>
          <w:sz w:val="18"/>
          <w:szCs w:val="18"/>
        </w:rPr>
        <w:t>, której dysponentem środków były jednostki budżetu państwa lub samorządowe</w:t>
      </w:r>
      <w:r w:rsidR="00F84AC3" w:rsidRPr="00977587">
        <w:rPr>
          <w:rFonts w:ascii="Century Gothic" w:eastAsia="TT159t00" w:hAnsi="Century Gothic"/>
          <w:sz w:val="18"/>
          <w:szCs w:val="18"/>
        </w:rPr>
        <w:t xml:space="preserve"> – otrzyma 0 pkt. (potwierdzenie warunku udziału w postępowaniu)</w:t>
      </w:r>
      <w:r w:rsidR="00F84AC3">
        <w:rPr>
          <w:rFonts w:ascii="Century Gothic" w:eastAsia="TT159t00" w:hAnsi="Century Gothic"/>
          <w:sz w:val="18"/>
          <w:szCs w:val="18"/>
        </w:rPr>
        <w:t>.</w:t>
      </w:r>
    </w:p>
    <w:p w14:paraId="75B110E2" w14:textId="47DC7DC6" w:rsidR="00A9763E" w:rsidRPr="00A9763E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DF6746">
        <w:rPr>
          <w:rFonts w:ascii="Century Gothic" w:hAnsi="Century Gothic"/>
          <w:sz w:val="18"/>
          <w:szCs w:val="18"/>
        </w:rPr>
        <w:sym w:font="Symbol" w:char="F07F"/>
      </w:r>
      <w:r w:rsidRPr="00DF6746">
        <w:rPr>
          <w:rFonts w:ascii="Century Gothic" w:hAnsi="Century Gothic"/>
          <w:sz w:val="18"/>
          <w:szCs w:val="18"/>
        </w:rPr>
        <w:t xml:space="preserve"> </w:t>
      </w:r>
      <w:r w:rsidRPr="00DF6746">
        <w:rPr>
          <w:rFonts w:ascii="Century Gothic" w:eastAsia="TT159t00" w:hAnsi="Century Gothic"/>
          <w:sz w:val="18"/>
          <w:szCs w:val="18"/>
        </w:rPr>
        <w:t xml:space="preserve">posiada minimum 10 letnie doświadczenie zawodowe, w tym doświadczenie na stanowisku osoby od rozliczeń przy realizacji co najmniej 2 </w:t>
      </w:r>
      <w:r w:rsidR="00F84AC3">
        <w:rPr>
          <w:rFonts w:ascii="Century Gothic" w:eastAsia="TT159t00" w:hAnsi="Century Gothic"/>
          <w:sz w:val="18"/>
          <w:szCs w:val="18"/>
        </w:rPr>
        <w:t xml:space="preserve">rozliczonych i </w:t>
      </w:r>
      <w:r w:rsidRPr="00DF6746">
        <w:rPr>
          <w:rFonts w:ascii="Century Gothic" w:eastAsia="TT159t00" w:hAnsi="Century Gothic"/>
          <w:sz w:val="18"/>
          <w:szCs w:val="18"/>
        </w:rPr>
        <w:t xml:space="preserve">ukończonych projektów (kontraktów na roboty budowlane), obejmujący zakresem budowę obiektu kubaturowego użyteczności publicznej o wartości robot budowlanych minimum </w:t>
      </w:r>
      <w:r w:rsidR="00DF6746" w:rsidRPr="00DF6746">
        <w:rPr>
          <w:rFonts w:ascii="Century Gothic" w:eastAsia="TT159t00" w:hAnsi="Century Gothic"/>
          <w:sz w:val="18"/>
          <w:szCs w:val="18"/>
        </w:rPr>
        <w:t>10</w:t>
      </w:r>
      <w:r w:rsidRPr="00DF6746">
        <w:rPr>
          <w:rFonts w:ascii="Century Gothic" w:eastAsia="TT159t00" w:hAnsi="Century Gothic"/>
          <w:sz w:val="18"/>
          <w:szCs w:val="18"/>
        </w:rPr>
        <w:t xml:space="preserve"> 000 000,00 zł </w:t>
      </w:r>
      <w:r w:rsidR="00DF6746" w:rsidRPr="00DF6746">
        <w:rPr>
          <w:rFonts w:ascii="Century Gothic" w:eastAsia="TT159t00" w:hAnsi="Century Gothic"/>
          <w:sz w:val="18"/>
          <w:szCs w:val="18"/>
        </w:rPr>
        <w:t>brutto każda</w:t>
      </w:r>
      <w:r w:rsidRPr="00DF6746">
        <w:rPr>
          <w:rFonts w:ascii="Century Gothic" w:eastAsia="TT159t00" w:hAnsi="Century Gothic"/>
          <w:sz w:val="18"/>
          <w:szCs w:val="18"/>
        </w:rPr>
        <w:t>, której dysponentem środków były jednostki budżetu państwa lub samorządowe</w:t>
      </w:r>
      <w:r w:rsidRPr="00DF6746">
        <w:rPr>
          <w:rFonts w:ascii="Century Gothic" w:hAnsi="Century Gothic"/>
          <w:sz w:val="18"/>
          <w:szCs w:val="18"/>
        </w:rPr>
        <w:t>,</w:t>
      </w:r>
      <w:r w:rsidRPr="00DF6746">
        <w:rPr>
          <w:rFonts w:ascii="Century Gothic" w:eastAsia="TT159t00" w:hAnsi="Century Gothic"/>
          <w:sz w:val="18"/>
          <w:szCs w:val="18"/>
        </w:rPr>
        <w:t xml:space="preserve"> – otrzyma </w:t>
      </w:r>
      <w:r w:rsidR="0007683D">
        <w:rPr>
          <w:rFonts w:ascii="Century Gothic" w:eastAsia="TT159t00" w:hAnsi="Century Gothic"/>
          <w:sz w:val="18"/>
          <w:szCs w:val="18"/>
        </w:rPr>
        <w:t>10</w:t>
      </w:r>
      <w:r w:rsidR="00DF6746">
        <w:rPr>
          <w:rFonts w:ascii="Century Gothic" w:eastAsia="TT159t00" w:hAnsi="Century Gothic"/>
          <w:sz w:val="18"/>
          <w:szCs w:val="18"/>
        </w:rPr>
        <w:t xml:space="preserve"> </w:t>
      </w:r>
      <w:r w:rsidRPr="00DF6746">
        <w:rPr>
          <w:rFonts w:ascii="Century Gothic" w:eastAsia="TT159t00" w:hAnsi="Century Gothic"/>
          <w:sz w:val="18"/>
          <w:szCs w:val="18"/>
        </w:rPr>
        <w:t>pkt;</w:t>
      </w:r>
    </w:p>
    <w:p w14:paraId="24E1A923" w14:textId="57F2C543" w:rsidR="00A9763E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07683D">
        <w:rPr>
          <w:rFonts w:ascii="Century Gothic" w:hAnsi="Century Gothic"/>
          <w:sz w:val="18"/>
          <w:szCs w:val="18"/>
        </w:rPr>
        <w:sym w:font="Symbol" w:char="F07F"/>
      </w:r>
      <w:r w:rsidRPr="0007683D">
        <w:rPr>
          <w:rFonts w:ascii="Century Gothic" w:hAnsi="Century Gothic"/>
          <w:sz w:val="18"/>
          <w:szCs w:val="18"/>
        </w:rPr>
        <w:t xml:space="preserve"> </w:t>
      </w:r>
      <w:r w:rsidRPr="0007683D">
        <w:rPr>
          <w:rFonts w:ascii="Century Gothic" w:eastAsia="TT159t00" w:hAnsi="Century Gothic"/>
          <w:sz w:val="18"/>
          <w:szCs w:val="18"/>
        </w:rPr>
        <w:t xml:space="preserve">posiada minimum 10 letnie doświadczenie zawodowe, w tym doświadczenie na stanowisku osoby od rozliczeń przy realizacji co najmniej 3 </w:t>
      </w:r>
      <w:r w:rsidR="00F84AC3">
        <w:rPr>
          <w:rFonts w:ascii="Century Gothic" w:eastAsia="TT159t00" w:hAnsi="Century Gothic"/>
          <w:sz w:val="18"/>
          <w:szCs w:val="18"/>
        </w:rPr>
        <w:t xml:space="preserve">rozliczonych i </w:t>
      </w:r>
      <w:r w:rsidRPr="0007683D">
        <w:rPr>
          <w:rFonts w:ascii="Century Gothic" w:eastAsia="TT159t00" w:hAnsi="Century Gothic"/>
          <w:sz w:val="18"/>
          <w:szCs w:val="18"/>
        </w:rPr>
        <w:t xml:space="preserve">ukończonych projektów (kontraktów na roboty budowlane), obejmujący zakresem budowę obiektu kubaturowego użyteczności publicznej o wartości robot budowlanych minimum </w:t>
      </w:r>
      <w:r w:rsidR="00DF6746" w:rsidRPr="0007683D">
        <w:rPr>
          <w:rFonts w:ascii="Century Gothic" w:eastAsia="TT159t00" w:hAnsi="Century Gothic"/>
          <w:sz w:val="18"/>
          <w:szCs w:val="18"/>
        </w:rPr>
        <w:t>10</w:t>
      </w:r>
      <w:r w:rsidRPr="0007683D">
        <w:rPr>
          <w:rFonts w:ascii="Century Gothic" w:eastAsia="TT159t00" w:hAnsi="Century Gothic"/>
          <w:sz w:val="18"/>
          <w:szCs w:val="18"/>
        </w:rPr>
        <w:t xml:space="preserve"> 000 000,00 zł </w:t>
      </w:r>
      <w:r w:rsidR="00DF6746" w:rsidRPr="0007683D">
        <w:rPr>
          <w:rFonts w:ascii="Century Gothic" w:eastAsia="TT159t00" w:hAnsi="Century Gothic"/>
          <w:sz w:val="18"/>
          <w:szCs w:val="18"/>
        </w:rPr>
        <w:t>brutto</w:t>
      </w:r>
      <w:r w:rsidR="0007683D" w:rsidRPr="0007683D">
        <w:rPr>
          <w:rFonts w:ascii="Century Gothic" w:eastAsia="TT159t00" w:hAnsi="Century Gothic"/>
          <w:sz w:val="18"/>
          <w:szCs w:val="18"/>
        </w:rPr>
        <w:t xml:space="preserve"> każda</w:t>
      </w:r>
      <w:r w:rsidRPr="0007683D">
        <w:rPr>
          <w:rFonts w:ascii="Century Gothic" w:eastAsia="TT159t00" w:hAnsi="Century Gothic"/>
          <w:sz w:val="18"/>
          <w:szCs w:val="18"/>
        </w:rPr>
        <w:t xml:space="preserve">, której dysponentem </w:t>
      </w:r>
      <w:r w:rsidR="00DF6746" w:rsidRPr="0007683D">
        <w:rPr>
          <w:rFonts w:ascii="Century Gothic" w:eastAsia="TT159t00" w:hAnsi="Century Gothic"/>
          <w:sz w:val="18"/>
          <w:szCs w:val="18"/>
        </w:rPr>
        <w:t>środków</w:t>
      </w:r>
      <w:r w:rsidRPr="0007683D">
        <w:rPr>
          <w:rFonts w:ascii="Century Gothic" w:eastAsia="TT159t00" w:hAnsi="Century Gothic"/>
          <w:sz w:val="18"/>
          <w:szCs w:val="18"/>
        </w:rPr>
        <w:t xml:space="preserve"> były jednostki budżetu państwa lub samorządowe</w:t>
      </w:r>
      <w:r w:rsidRPr="0007683D">
        <w:rPr>
          <w:rFonts w:ascii="Century Gothic" w:hAnsi="Century Gothic"/>
          <w:sz w:val="18"/>
          <w:szCs w:val="18"/>
        </w:rPr>
        <w:t>,</w:t>
      </w:r>
      <w:r w:rsidRPr="0007683D">
        <w:rPr>
          <w:rFonts w:ascii="Century Gothic" w:eastAsia="TT159t00" w:hAnsi="Century Gothic"/>
          <w:sz w:val="18"/>
          <w:szCs w:val="18"/>
        </w:rPr>
        <w:t xml:space="preserve"> – otrzyma </w:t>
      </w:r>
      <w:r w:rsidR="0007683D" w:rsidRPr="0007683D">
        <w:rPr>
          <w:rFonts w:ascii="Century Gothic" w:eastAsia="TT159t00" w:hAnsi="Century Gothic"/>
          <w:sz w:val="18"/>
          <w:szCs w:val="18"/>
        </w:rPr>
        <w:t>20</w:t>
      </w:r>
      <w:r w:rsidRPr="0007683D">
        <w:rPr>
          <w:rFonts w:ascii="Century Gothic" w:eastAsia="TT159t00" w:hAnsi="Century Gothic"/>
          <w:sz w:val="18"/>
          <w:szCs w:val="18"/>
        </w:rPr>
        <w:t xml:space="preserve"> pkt.</w:t>
      </w:r>
      <w:r w:rsidRPr="00A9763E">
        <w:rPr>
          <w:rFonts w:ascii="Century Gothic" w:eastAsia="TT159t00" w:hAnsi="Century Gothic"/>
          <w:sz w:val="18"/>
          <w:szCs w:val="18"/>
        </w:rPr>
        <w:t xml:space="preserve"> </w:t>
      </w:r>
    </w:p>
    <w:p w14:paraId="00226116" w14:textId="77777777" w:rsidR="00A9763E" w:rsidRPr="0007683D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b/>
          <w:bCs/>
          <w:sz w:val="18"/>
          <w:szCs w:val="18"/>
        </w:rPr>
      </w:pPr>
      <w:r w:rsidRPr="0007683D">
        <w:rPr>
          <w:rFonts w:ascii="Century Gothic" w:hAnsi="Century Gothic"/>
          <w:b/>
          <w:bCs/>
          <w:i/>
          <w:sz w:val="18"/>
          <w:szCs w:val="18"/>
          <w:u w:val="single" w:color="000000"/>
        </w:rPr>
        <w:t>(Należy zaznaczyć X w powyższej opcji w deklaracji)</w:t>
      </w:r>
    </w:p>
    <w:p w14:paraId="41F33367" w14:textId="77777777" w:rsidR="00A9763E" w:rsidRPr="00A9763E" w:rsidRDefault="00A9763E" w:rsidP="00A9763E">
      <w:pPr>
        <w:spacing w:after="188" w:line="240" w:lineRule="auto"/>
        <w:ind w:left="426" w:right="5"/>
        <w:jc w:val="both"/>
        <w:rPr>
          <w:rFonts w:ascii="Century Gothic" w:hAnsi="Century Gothic"/>
          <w:sz w:val="18"/>
          <w:szCs w:val="18"/>
        </w:rPr>
      </w:pPr>
      <w:r w:rsidRPr="00A9763E">
        <w:rPr>
          <w:rFonts w:ascii="Century Gothic" w:eastAsia="TT159t00" w:hAnsi="Century Gothic"/>
          <w:sz w:val="18"/>
          <w:szCs w:val="18"/>
        </w:rPr>
        <w:t xml:space="preserve">Wykonawca otrzyma za każde dodatkowe wykonanie zadania spełniające warunki opisane powyżej – 10 pkt. </w:t>
      </w:r>
      <w:r w:rsidRPr="00A9763E">
        <w:rPr>
          <w:rFonts w:ascii="Century Gothic" w:hAnsi="Century Gothic"/>
          <w:i/>
          <w:sz w:val="18"/>
          <w:szCs w:val="18"/>
        </w:rPr>
        <w:t xml:space="preserve">W tym kryterium można uzyskać maksymalnie 20 punktów. </w:t>
      </w:r>
      <w:r w:rsidRPr="0007683D">
        <w:rPr>
          <w:rFonts w:ascii="Century Gothic" w:hAnsi="Century Gothic"/>
          <w:i/>
          <w:sz w:val="18"/>
          <w:szCs w:val="18"/>
          <w:u w:val="single"/>
        </w:rPr>
        <w:t>W przypadku braku deklaracji (niezaznaczenia pola wyboru) lub niejednoznacznego zaznaczenia pola wyboru, Wykonawca otrzyma 0 pkt za to kryterium</w:t>
      </w:r>
      <w:r w:rsidRPr="00A9763E">
        <w:rPr>
          <w:rFonts w:ascii="Century Gothic" w:hAnsi="Century Gothic"/>
          <w:i/>
          <w:sz w:val="18"/>
          <w:szCs w:val="18"/>
        </w:rPr>
        <w:t xml:space="preserve">. </w:t>
      </w:r>
    </w:p>
    <w:p w14:paraId="2A07C8EB" w14:textId="5938ED93" w:rsidR="000C1FBD" w:rsidRPr="00D940C3" w:rsidRDefault="00D940C3" w:rsidP="00B515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D940C3">
        <w:rPr>
          <w:rFonts w:ascii="Century Gothic" w:hAnsi="Century Gothic"/>
          <w:sz w:val="18"/>
          <w:szCs w:val="18"/>
        </w:rPr>
        <w:lastRenderedPageBreak/>
        <w:t>Wykonawca będzie realizować przedmiot Umowy do dnia zakończenia i końcowego rozliczenia robót budowlanych prowadzonych w ramach Projektu tj.</w:t>
      </w:r>
      <w:r w:rsidRPr="00D940C3">
        <w:rPr>
          <w:rFonts w:ascii="Century Gothic" w:hAnsi="Century Gothic" w:cs="Arial"/>
          <w:sz w:val="18"/>
          <w:szCs w:val="18"/>
        </w:rPr>
        <w:t>:</w:t>
      </w:r>
      <w:r w:rsidRPr="00D940C3">
        <w:rPr>
          <w:rFonts w:ascii="Century Gothic" w:hAnsi="Century Gothic"/>
          <w:sz w:val="18"/>
          <w:szCs w:val="18"/>
        </w:rPr>
        <w:t xml:space="preserve"> </w:t>
      </w:r>
      <w:r w:rsidRPr="00D940C3">
        <w:rPr>
          <w:rFonts w:ascii="Century Gothic" w:hAnsi="Century Gothic"/>
          <w:sz w:val="18"/>
          <w:szCs w:val="18"/>
          <w:u w:val="single"/>
        </w:rPr>
        <w:t xml:space="preserve">w terminie do 19 miesięcy od daty zawarcia umowy z Wykonawcą robót. </w:t>
      </w:r>
      <w:r w:rsidR="00961E8F" w:rsidRPr="00D940C3">
        <w:rPr>
          <w:rFonts w:ascii="Century Gothic" w:hAnsi="Century Gothic"/>
          <w:b/>
          <w:sz w:val="18"/>
          <w:szCs w:val="18"/>
        </w:rPr>
        <w:t>Datą zakończenia realizacji przedmiotu Umowy przez Wykonawcę jest data zatwierdzenia przez Zamawiającego Raportu końcowego z wykonania usług w ramach Umow</w:t>
      </w:r>
      <w:r w:rsidR="00961E8F" w:rsidRPr="00D940C3">
        <w:rPr>
          <w:rFonts w:ascii="Century Gothic" w:hAnsi="Century Gothic"/>
          <w:sz w:val="18"/>
          <w:szCs w:val="18"/>
        </w:rPr>
        <w:t>y.</w:t>
      </w:r>
      <w:r w:rsidR="000C1FBD" w:rsidRPr="00D940C3">
        <w:rPr>
          <w:rFonts w:ascii="Century Gothic" w:hAnsi="Century Gothic"/>
          <w:b/>
          <w:sz w:val="18"/>
          <w:szCs w:val="18"/>
        </w:rPr>
        <w:t xml:space="preserve"> </w:t>
      </w:r>
    </w:p>
    <w:p w14:paraId="07B3A0B6" w14:textId="77777777" w:rsidR="00C118E8" w:rsidRPr="00961E8F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bCs/>
          <w:sz w:val="18"/>
          <w:szCs w:val="18"/>
        </w:rPr>
        <w:t xml:space="preserve">Oświadczamy, że akceptujemy warunki płatności przedstawione przez Zamawiającego tj.: </w:t>
      </w:r>
      <w:r w:rsidR="000C1FBD" w:rsidRPr="00961E8F">
        <w:rPr>
          <w:rFonts w:ascii="Century Gothic" w:hAnsi="Century Gothic"/>
          <w:bCs/>
          <w:sz w:val="18"/>
          <w:szCs w:val="18"/>
        </w:rPr>
        <w:t>we wzorze umowy stanowiący załącznik nr 8 do SWZ</w:t>
      </w:r>
      <w:r w:rsidRPr="00961E8F">
        <w:rPr>
          <w:rFonts w:ascii="Century Gothic" w:hAnsi="Century Gothic"/>
          <w:bCs/>
          <w:sz w:val="18"/>
          <w:szCs w:val="18"/>
        </w:rPr>
        <w:t>.</w:t>
      </w:r>
    </w:p>
    <w:p w14:paraId="11292895" w14:textId="77777777" w:rsidR="00024A4F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Oświadczamy, że</w:t>
      </w:r>
      <w:r w:rsidR="00024A4F" w:rsidRPr="00961E8F">
        <w:rPr>
          <w:rFonts w:ascii="Century Gothic" w:hAnsi="Century Gothic"/>
          <w:sz w:val="18"/>
          <w:szCs w:val="18"/>
        </w:rPr>
        <w:t>:</w:t>
      </w:r>
    </w:p>
    <w:p w14:paraId="73069406" w14:textId="77777777" w:rsidR="00024A4F" w:rsidRPr="00961E8F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Zrealizujemy zamówienie zgodnie z opisem zawartym w specyfikacji warunków zamówienia;</w:t>
      </w:r>
    </w:p>
    <w:p w14:paraId="5E699759" w14:textId="77777777" w:rsidR="00024A4F" w:rsidRPr="00961E8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 xml:space="preserve">Zobowiązujemy się, że </w:t>
      </w:r>
      <w:r w:rsidR="000C1FBD" w:rsidRPr="00961E8F">
        <w:rPr>
          <w:rFonts w:ascii="Century Gothic" w:hAnsi="Century Gothic" w:cs="Times New Roman"/>
          <w:sz w:val="18"/>
          <w:szCs w:val="18"/>
        </w:rPr>
        <w:t xml:space="preserve">osoby </w:t>
      </w:r>
      <w:r w:rsidRPr="00961E8F">
        <w:rPr>
          <w:rFonts w:ascii="Century Gothic" w:hAnsi="Century Gothic" w:cs="Times New Roman"/>
          <w:sz w:val="18"/>
          <w:szCs w:val="18"/>
        </w:rPr>
        <w:t xml:space="preserve">wykonujący czynności </w:t>
      </w:r>
      <w:r w:rsidR="000C1FBD" w:rsidRPr="00961E8F">
        <w:rPr>
          <w:rFonts w:ascii="Century Gothic" w:hAnsi="Century Gothic" w:cs="Times New Roman"/>
          <w:sz w:val="18"/>
          <w:szCs w:val="18"/>
        </w:rPr>
        <w:t xml:space="preserve">objęte przedmiotem zamówienia </w:t>
      </w:r>
      <w:r w:rsidRPr="00961E8F">
        <w:rPr>
          <w:rFonts w:ascii="Century Gothic" w:hAnsi="Century Gothic" w:cs="Times New Roman"/>
          <w:sz w:val="18"/>
          <w:szCs w:val="18"/>
        </w:rPr>
        <w:t>będą w okresie realizacji niniejszej umowy zatrudnieni na podstawie umowy o pracę w rozumieniu przepisów ustawy z dnia 26 czerwca 1974 r. - Kodeks pracy (tekst jedn. Dz.U. 2020 poz. 1320 z późn. zm..);</w:t>
      </w:r>
    </w:p>
    <w:p w14:paraId="13E02433" w14:textId="77777777" w:rsidR="00024A4F" w:rsidRPr="00961E8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 xml:space="preserve">Nie wnosimy zastrzeżeń do wzoru umowy stanowiącego załącznik </w:t>
      </w:r>
      <w:r w:rsidR="00F2290D" w:rsidRPr="00961E8F">
        <w:rPr>
          <w:rFonts w:ascii="Century Gothic" w:hAnsi="Century Gothic" w:cs="Times New Roman"/>
          <w:sz w:val="18"/>
          <w:szCs w:val="18"/>
        </w:rPr>
        <w:t xml:space="preserve">nr </w:t>
      </w:r>
      <w:r w:rsidR="000C1FBD" w:rsidRPr="00961E8F">
        <w:rPr>
          <w:rFonts w:ascii="Century Gothic" w:hAnsi="Century Gothic" w:cs="Times New Roman"/>
          <w:sz w:val="18"/>
          <w:szCs w:val="18"/>
        </w:rPr>
        <w:t>8</w:t>
      </w:r>
      <w:r w:rsidRPr="00961E8F">
        <w:rPr>
          <w:rFonts w:ascii="Century Gothic" w:hAnsi="Century Gothic" w:cs="Times New Roman"/>
          <w:sz w:val="18"/>
          <w:szCs w:val="18"/>
        </w:rPr>
        <w:t xml:space="preserve">do specyfikacji warunków zamówienia; </w:t>
      </w:r>
    </w:p>
    <w:p w14:paraId="18D97D77" w14:textId="77777777" w:rsidR="00024A4F" w:rsidRPr="00961E8F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Zobowiązujemy się do zawarcia umowy na określonych we wzorze umowy warunkach, w miejscu i terminie wyznaczonym przez Zamawiającego;</w:t>
      </w:r>
    </w:p>
    <w:p w14:paraId="6AAEF5E6" w14:textId="77777777" w:rsidR="00761A66" w:rsidRPr="00961E8F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Zapewniamy o ważności oferty przez </w:t>
      </w:r>
      <w:r w:rsidRPr="00961E8F">
        <w:rPr>
          <w:rFonts w:ascii="Century Gothic" w:hAnsi="Century Gothic"/>
          <w:b/>
          <w:sz w:val="18"/>
          <w:szCs w:val="18"/>
        </w:rPr>
        <w:t>30 dni</w:t>
      </w:r>
      <w:r w:rsidRPr="00961E8F">
        <w:rPr>
          <w:rFonts w:ascii="Century Gothic" w:hAnsi="Century Gothic"/>
          <w:sz w:val="18"/>
          <w:szCs w:val="18"/>
        </w:rPr>
        <w:t>,</w:t>
      </w:r>
      <w:r w:rsidR="00033723">
        <w:rPr>
          <w:rFonts w:ascii="Century Gothic" w:hAnsi="Century Gothic"/>
          <w:sz w:val="18"/>
          <w:szCs w:val="18"/>
        </w:rPr>
        <w:t xml:space="preserve"> </w:t>
      </w:r>
      <w:r w:rsidRPr="00961E8F">
        <w:rPr>
          <w:rFonts w:ascii="Century Gothic" w:hAnsi="Century Gothic"/>
          <w:sz w:val="18"/>
          <w:szCs w:val="18"/>
        </w:rPr>
        <w:t>licząc od terminu składania ofert wskazanego w SWZ.</w:t>
      </w:r>
    </w:p>
    <w:p w14:paraId="551C772F" w14:textId="77777777" w:rsidR="00761A66" w:rsidRPr="00961E8F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Informujemy, że Wykonawca jest: </w:t>
      </w:r>
    </w:p>
    <w:p w14:paraId="40151EDD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 Mikroprzedsiębiorstwem</w:t>
      </w:r>
    </w:p>
    <w:p w14:paraId="054DE77E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 Małym przedsiębiorstwem</w:t>
      </w:r>
    </w:p>
    <w:p w14:paraId="18B69322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 Średnim przedsiębiorstwem</w:t>
      </w:r>
    </w:p>
    <w:p w14:paraId="2F374855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Jednoosobowa działalność gospodarcza</w:t>
      </w:r>
    </w:p>
    <w:p w14:paraId="76DEBB91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Osoba fizyczna nieprowadząca działalności gospodarczej</w:t>
      </w:r>
    </w:p>
    <w:p w14:paraId="59CEAFF2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>*  Inny rodzaj</w:t>
      </w:r>
    </w:p>
    <w:p w14:paraId="6940C3EF" w14:textId="77777777" w:rsidR="00761A66" w:rsidRPr="00961E8F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Century Gothic" w:eastAsia="Calibri" w:hAnsi="Century Gothic" w:cs="Times New Roman"/>
          <w:sz w:val="18"/>
          <w:szCs w:val="18"/>
        </w:rPr>
      </w:pPr>
    </w:p>
    <w:p w14:paraId="74A98CAD" w14:textId="77777777" w:rsidR="00761A66" w:rsidRPr="00961E8F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 xml:space="preserve">Wykonawca nie jest: </w:t>
      </w:r>
    </w:p>
    <w:p w14:paraId="2786B56C" w14:textId="77777777" w:rsidR="00761A66" w:rsidRPr="00961E8F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961E8F">
        <w:rPr>
          <w:rFonts w:ascii="Century Gothic" w:eastAsia="Calibri" w:hAnsi="Century Gothic" w:cs="Times New Roman"/>
          <w:sz w:val="18"/>
          <w:szCs w:val="18"/>
        </w:rPr>
        <w:t xml:space="preserve">*   żadnym z ww. przedsiębiorstw  </w:t>
      </w:r>
    </w:p>
    <w:p w14:paraId="75EAAB5A" w14:textId="77777777" w:rsidR="00761A66" w:rsidRPr="00961E8F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b/>
          <w:color w:val="FF0000"/>
          <w:sz w:val="18"/>
          <w:szCs w:val="18"/>
          <w:lang w:eastAsia="pl-PL"/>
        </w:rPr>
      </w:pPr>
    </w:p>
    <w:p w14:paraId="46BC8199" w14:textId="77777777" w:rsidR="00761A66" w:rsidRPr="00961E8F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Uwaga: </w:t>
      </w:r>
    </w:p>
    <w:p w14:paraId="48C4A59F" w14:textId="77777777" w:rsidR="00761A66" w:rsidRPr="00961E8F" w:rsidRDefault="00761A66" w:rsidP="00761A66">
      <w:pPr>
        <w:keepLines/>
        <w:widowControl w:val="0"/>
        <w:spacing w:after="120" w:line="240" w:lineRule="auto"/>
        <w:ind w:left="425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*  zaznaczyć odpowiedni prostokąt. </w:t>
      </w:r>
    </w:p>
    <w:p w14:paraId="3B1292D6" w14:textId="77777777" w:rsidR="00761A66" w:rsidRPr="00961E8F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Mikroprzedsiębiorstwo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5297FFEC" w14:textId="77777777" w:rsidR="00761A66" w:rsidRPr="00961E8F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Małe przedsiębiorstwo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2C41D4F5" w14:textId="77777777" w:rsidR="00761A66" w:rsidRPr="00961E8F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Średnie przedsiębiorstwa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961E8F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749374C5" w14:textId="77777777" w:rsidR="00761A66" w:rsidRPr="00961E8F" w:rsidRDefault="00761A66" w:rsidP="00761A66">
      <w:pPr>
        <w:keepLines/>
        <w:widowControl w:val="0"/>
        <w:spacing w:after="0"/>
        <w:ind w:left="425"/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</w:pPr>
      <w:r w:rsidRPr="00961E8F"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961E8F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 xml:space="preserve">. </w:t>
      </w:r>
    </w:p>
    <w:p w14:paraId="57F3AB7E" w14:textId="77777777" w:rsidR="00024A4F" w:rsidRPr="00961E8F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color w:val="000000"/>
          <w:sz w:val="18"/>
          <w:szCs w:val="18"/>
        </w:rPr>
        <w:t>Oświadczamy, że wypełniłem obowiązki informacyjne przewidziane w art. 13 lub art. 14 RODO</w:t>
      </w:r>
      <w:r w:rsidRPr="00961E8F">
        <w:rPr>
          <w:rStyle w:val="Odwoanieprzypisudolnego"/>
          <w:rFonts w:ascii="Century Gothic" w:hAnsi="Century Gothic"/>
          <w:color w:val="000000"/>
          <w:sz w:val="18"/>
          <w:szCs w:val="18"/>
        </w:rPr>
        <w:footnoteReference w:id="1"/>
      </w:r>
      <w:r w:rsidRPr="00961E8F">
        <w:rPr>
          <w:rFonts w:ascii="Century Gothic" w:hAnsi="Century Gothic"/>
          <w:color w:val="000000"/>
          <w:sz w:val="18"/>
          <w:szCs w:val="18"/>
        </w:rPr>
        <w:t xml:space="preserve">wobec osób fizycznych, </w:t>
      </w:r>
      <w:r w:rsidRPr="00961E8F">
        <w:rPr>
          <w:rFonts w:ascii="Century Gothic" w:hAnsi="Century Gothic"/>
          <w:sz w:val="18"/>
          <w:szCs w:val="18"/>
        </w:rPr>
        <w:t>od których dane osobowe bezpośrednio lub pośrednio pozyskałem</w:t>
      </w:r>
      <w:r w:rsidRPr="00961E8F">
        <w:rPr>
          <w:rFonts w:ascii="Century Gothic" w:hAnsi="Century Gothic"/>
          <w:color w:val="000000"/>
          <w:sz w:val="18"/>
          <w:szCs w:val="18"/>
        </w:rPr>
        <w:t xml:space="preserve"> w celu ubiegania się o udzielenie zamówienia publicznego w niniejszym postępowaniu</w:t>
      </w:r>
      <w:r w:rsidRPr="00961E8F">
        <w:rPr>
          <w:rFonts w:ascii="Century Gothic" w:hAnsi="Century Gothic"/>
          <w:sz w:val="18"/>
          <w:szCs w:val="18"/>
        </w:rPr>
        <w:t>.</w:t>
      </w:r>
      <w:r w:rsidRPr="00961E8F">
        <w:rPr>
          <w:rStyle w:val="Odwoanieprzypisudolnego"/>
          <w:rFonts w:ascii="Century Gothic" w:hAnsi="Century Gothic"/>
          <w:sz w:val="18"/>
          <w:szCs w:val="18"/>
        </w:rPr>
        <w:footnoteReference w:id="2"/>
      </w:r>
    </w:p>
    <w:p w14:paraId="3A06D96A" w14:textId="77777777" w:rsidR="00C118E8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eastAsia="Batang" w:hAnsi="Century Gothic"/>
          <w:sz w:val="18"/>
          <w:szCs w:val="18"/>
        </w:rPr>
        <w:lastRenderedPageBreak/>
        <w:t>Oświadczamy, iż złożona przez nas oferta spełnia wszystkie wymogi dotyczące przedmiotu zamówienia zawarte w Specyfikacji Warunków Zamówienia.</w:t>
      </w:r>
    </w:p>
    <w:p w14:paraId="33CF8CC7" w14:textId="77777777" w:rsidR="00C75FC7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eastAsia="Batang" w:hAnsi="Century Gothic"/>
          <w:sz w:val="18"/>
          <w:szCs w:val="18"/>
        </w:rPr>
        <w:t>Oświadczamy, że uzyskaliśmy wszelkie informacje niezbędne do prawidłowego przygotowania i złożenia niniejszej oferty.</w:t>
      </w:r>
    </w:p>
    <w:p w14:paraId="3C587CE5" w14:textId="77777777" w:rsidR="00C75FC7" w:rsidRPr="00961E8F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9BC256D" w14:textId="77777777" w:rsidR="00C75FC7" w:rsidRPr="00961E8F" w:rsidRDefault="00C75FC7" w:rsidP="00C75FC7">
      <w:pPr>
        <w:ind w:left="426"/>
        <w:jc w:val="both"/>
        <w:rPr>
          <w:rFonts w:ascii="Century Gothic" w:hAnsi="Century Gothic" w:cs="Times New Roman"/>
          <w:i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 xml:space="preserve">Powyższe informacje zostały zastrzeżone, jako tajemnica przedsiębiorstwa z uwagi na </w:t>
      </w:r>
      <w:r w:rsidRPr="00961E8F">
        <w:rPr>
          <w:rFonts w:ascii="Century Gothic" w:hAnsi="Century Gothic" w:cs="Times New Roman"/>
          <w:i/>
          <w:sz w:val="18"/>
          <w:szCs w:val="18"/>
        </w:rPr>
        <w:t>(proszę wykazać, iż zastrzeżone informacje stanowią tajemnicę przedsiębiorstwa</w:t>
      </w:r>
      <w:r w:rsidRPr="00961E8F">
        <w:rPr>
          <w:rStyle w:val="Odwoanieprzypisudolnego"/>
          <w:rFonts w:ascii="Century Gothic" w:hAnsi="Century Gothic" w:cs="Times New Roman"/>
          <w:i/>
          <w:sz w:val="18"/>
          <w:szCs w:val="18"/>
        </w:rPr>
        <w:footnoteReference w:id="3"/>
      </w:r>
      <w:r w:rsidRPr="00961E8F">
        <w:rPr>
          <w:rFonts w:ascii="Century Gothic" w:hAnsi="Century Gothic" w:cs="Times New Roman"/>
          <w:i/>
          <w:sz w:val="18"/>
          <w:szCs w:val="18"/>
        </w:rPr>
        <w:t>):</w:t>
      </w:r>
    </w:p>
    <w:p w14:paraId="31F47DF9" w14:textId="77777777" w:rsidR="00C75FC7" w:rsidRPr="00961E8F" w:rsidRDefault="00C75FC7" w:rsidP="00C75FC7">
      <w:pPr>
        <w:spacing w:before="120" w:after="120"/>
        <w:ind w:left="425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………………………………………………………………………………………………………</w:t>
      </w:r>
    </w:p>
    <w:p w14:paraId="0B9175DA" w14:textId="77777777" w:rsidR="000C1FBD" w:rsidRPr="00961E8F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Deklarujemy wniesienie wadium w formie: .................................................................................</w:t>
      </w:r>
    </w:p>
    <w:p w14:paraId="6662EF1B" w14:textId="77777777" w:rsidR="00C118E8" w:rsidRPr="00961E8F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961E8F">
        <w:rPr>
          <w:rFonts w:ascii="Century Gothic" w:hAnsi="Century Gothic"/>
          <w:sz w:val="18"/>
          <w:szCs w:val="18"/>
        </w:rPr>
        <w:t>X</w:t>
      </w:r>
      <w:r w:rsidRPr="00961E8F">
        <w:rPr>
          <w:rFonts w:ascii="Century Gothic" w:hAnsi="Century Gothic"/>
          <w:sz w:val="18"/>
          <w:szCs w:val="18"/>
        </w:rPr>
        <w:t xml:space="preserve"> SWZ.</w:t>
      </w:r>
    </w:p>
    <w:p w14:paraId="7C7BC083" w14:textId="77777777" w:rsidR="001F6F7A" w:rsidRPr="00961E8F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b/>
          <w:bCs/>
          <w:sz w:val="18"/>
          <w:szCs w:val="18"/>
        </w:rPr>
        <w:t>INFORMUJĘ</w:t>
      </w:r>
      <w:r w:rsidRPr="00961E8F">
        <w:rPr>
          <w:rFonts w:ascii="Century Gothic" w:hAnsi="Century Gothic"/>
          <w:bCs/>
          <w:sz w:val="18"/>
          <w:szCs w:val="18"/>
        </w:rPr>
        <w:t xml:space="preserve">, że wybór oferty </w:t>
      </w:r>
      <w:r w:rsidRPr="00961E8F">
        <w:rPr>
          <w:rFonts w:ascii="Century Gothic" w:hAnsi="Century Gothic"/>
          <w:b/>
          <w:bCs/>
          <w:sz w:val="18"/>
          <w:szCs w:val="18"/>
        </w:rPr>
        <w:t>będzie / nie będzie*</w:t>
      </w:r>
      <w:r w:rsidRPr="00961E8F">
        <w:rPr>
          <w:rFonts w:ascii="Century Gothic" w:hAnsi="Century Gothic"/>
          <w:bCs/>
          <w:sz w:val="18"/>
          <w:szCs w:val="18"/>
        </w:rPr>
        <w:t xml:space="preserve"> prowadził do powstania u Zamawiającego </w:t>
      </w:r>
      <w:r w:rsidRPr="00961E8F">
        <w:rPr>
          <w:rFonts w:ascii="Century Gothic" w:hAnsi="Century Gothic"/>
          <w:sz w:val="18"/>
          <w:szCs w:val="18"/>
        </w:rPr>
        <w:t>obowiązku podatkowego zgodnie z przepisami o podatku od towarów i usług</w:t>
      </w:r>
      <w:r w:rsidRPr="00961E8F">
        <w:rPr>
          <w:rFonts w:ascii="Century Gothic" w:hAnsi="Century Gothic"/>
          <w:bCs/>
          <w:sz w:val="18"/>
          <w:szCs w:val="18"/>
        </w:rPr>
        <w:t>:</w:t>
      </w:r>
      <w:r w:rsidRPr="00961E8F">
        <w:rPr>
          <w:rFonts w:ascii="Century Gothic" w:hAnsi="Century Gothic"/>
          <w:bCs/>
          <w:sz w:val="18"/>
          <w:szCs w:val="18"/>
        </w:rPr>
        <w:br/>
        <w:t xml:space="preserve"> W przypadku, gdy wybór oferty </w:t>
      </w:r>
      <w:r w:rsidRPr="00961E8F">
        <w:rPr>
          <w:rFonts w:ascii="Century Gothic" w:hAnsi="Century Gothic"/>
          <w:b/>
          <w:bCs/>
          <w:sz w:val="18"/>
          <w:szCs w:val="18"/>
        </w:rPr>
        <w:t xml:space="preserve">będzie </w:t>
      </w:r>
      <w:r w:rsidRPr="00961E8F">
        <w:rPr>
          <w:rFonts w:ascii="Century Gothic" w:hAnsi="Century Gothic"/>
          <w:bCs/>
          <w:sz w:val="18"/>
          <w:szCs w:val="18"/>
        </w:rPr>
        <w:t>prowadził do powstania u Zamawiającego obowiązku należy wypełnić:</w:t>
      </w:r>
    </w:p>
    <w:p w14:paraId="32955C66" w14:textId="77777777" w:rsidR="001F6F7A" w:rsidRPr="00961E8F" w:rsidRDefault="001F6F7A" w:rsidP="00247990">
      <w:pPr>
        <w:widowControl w:val="0"/>
        <w:autoSpaceDE w:val="0"/>
        <w:spacing w:after="0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sz w:val="18"/>
          <w:szCs w:val="18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70683CE" w14:textId="77FEF990" w:rsidR="00247990" w:rsidRPr="00961E8F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Oświadczamy, że wykonamy zamówienie </w:t>
      </w:r>
      <w:r w:rsidRPr="00961E8F">
        <w:rPr>
          <w:rFonts w:ascii="Century Gothic" w:hAnsi="Century Gothic"/>
          <w:b/>
          <w:bCs/>
          <w:sz w:val="18"/>
          <w:szCs w:val="18"/>
        </w:rPr>
        <w:t>siłami własnymi, tj.</w:t>
      </w:r>
      <w:r w:rsidR="00D940C3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961E8F">
        <w:rPr>
          <w:rFonts w:ascii="Century Gothic" w:hAnsi="Century Gothic"/>
          <w:b/>
          <w:sz w:val="18"/>
          <w:szCs w:val="18"/>
        </w:rPr>
        <w:t>bez udziału/z udziałem</w:t>
      </w:r>
      <w:r w:rsidRPr="00961E8F">
        <w:rPr>
          <w:rStyle w:val="Odwoanieprzypisudolnego"/>
          <w:rFonts w:ascii="Century Gothic" w:hAnsi="Century Gothic"/>
          <w:sz w:val="18"/>
          <w:szCs w:val="18"/>
        </w:rPr>
        <w:footnoteReference w:id="4"/>
      </w:r>
      <w:r w:rsidRPr="00961E8F">
        <w:rPr>
          <w:rFonts w:ascii="Century Gothic" w:hAnsi="Century Gothic"/>
          <w:sz w:val="18"/>
          <w:szCs w:val="18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961E8F" w14:paraId="53919010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FFB4C01" w14:textId="77777777" w:rsidR="00247990" w:rsidRPr="00961E8F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61E8F">
              <w:rPr>
                <w:rFonts w:ascii="Century Gothic" w:hAnsi="Century Gothic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69F97DC" w14:textId="77777777" w:rsidR="00247990" w:rsidRPr="00961E8F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61E8F">
              <w:rPr>
                <w:rFonts w:ascii="Century Gothic" w:hAnsi="Century Gothic" w:cs="Arial"/>
                <w:sz w:val="18"/>
                <w:szCs w:val="18"/>
              </w:rPr>
              <w:t>Nazwa podwykonawcy (o ile są znane)</w:t>
            </w:r>
          </w:p>
        </w:tc>
      </w:tr>
      <w:tr w:rsidR="00247990" w:rsidRPr="00961E8F" w14:paraId="608AF5BF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980C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BCDB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E029892" w14:textId="77777777" w:rsidR="00247990" w:rsidRPr="00961E8F" w:rsidRDefault="00247990" w:rsidP="00247990">
      <w:pPr>
        <w:ind w:left="426"/>
        <w:jc w:val="both"/>
        <w:rPr>
          <w:rFonts w:ascii="Century Gothic" w:hAnsi="Century Gothic" w:cs="Arial"/>
          <w:i/>
          <w:sz w:val="18"/>
          <w:szCs w:val="18"/>
        </w:rPr>
      </w:pPr>
      <w:r w:rsidRPr="00961E8F">
        <w:rPr>
          <w:rFonts w:ascii="Century Gothic" w:hAnsi="Century Gothic" w:cs="Arial"/>
          <w:i/>
          <w:sz w:val="18"/>
          <w:szCs w:val="18"/>
        </w:rPr>
        <w:t>W przypadku nie wskazania udziału podwykonawców Zamawiający przyjmie, że całe zamówienie zostanie wykonane przez Wykonawcę, bez udziału podwykonawcy.</w:t>
      </w:r>
    </w:p>
    <w:p w14:paraId="54A4005D" w14:textId="77777777" w:rsidR="00C118E8" w:rsidRPr="00961E8F" w:rsidRDefault="00C118E8" w:rsidP="00C118E8">
      <w:pPr>
        <w:pStyle w:val="Default"/>
        <w:ind w:left="426"/>
        <w:jc w:val="both"/>
        <w:rPr>
          <w:rFonts w:ascii="Century Gothic" w:hAnsi="Century Gothic" w:cs="Times New Roman"/>
          <w:sz w:val="18"/>
          <w:szCs w:val="18"/>
        </w:rPr>
      </w:pPr>
    </w:p>
    <w:p w14:paraId="32AEDC22" w14:textId="77777777" w:rsidR="00247990" w:rsidRPr="00961E8F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961E8F">
        <w:rPr>
          <w:rFonts w:ascii="Century Gothic" w:hAnsi="Century Gothic"/>
          <w:sz w:val="18"/>
          <w:szCs w:val="18"/>
        </w:rPr>
        <w:t xml:space="preserve">Oświadczamy, że niżej wymienieni Wykonawcy wspólnie ubiegający się o udzielenie zamówienia wykonają następujące </w:t>
      </w:r>
      <w:r w:rsidR="00033723">
        <w:rPr>
          <w:rFonts w:ascii="Century Gothic" w:hAnsi="Century Gothic"/>
          <w:sz w:val="18"/>
          <w:szCs w:val="18"/>
        </w:rPr>
        <w:t>usługi</w:t>
      </w:r>
      <w:r w:rsidRPr="00961E8F">
        <w:rPr>
          <w:rFonts w:ascii="Century Gothic" w:hAnsi="Century Gothic"/>
          <w:sz w:val="18"/>
          <w:szCs w:val="18"/>
        </w:rPr>
        <w:t xml:space="preserve"> składające się na przedmiot zamówienia</w:t>
      </w:r>
      <w:r w:rsidRPr="00961E8F">
        <w:rPr>
          <w:rStyle w:val="Odwoanieprzypisudolnego"/>
          <w:rFonts w:ascii="Century Gothic" w:hAnsi="Century Gothic"/>
          <w:sz w:val="18"/>
          <w:szCs w:val="18"/>
        </w:rPr>
        <w:footnoteReference w:id="5"/>
      </w:r>
    </w:p>
    <w:p w14:paraId="793FD0DA" w14:textId="77777777" w:rsidR="00247990" w:rsidRPr="00961E8F" w:rsidRDefault="00247990" w:rsidP="00247990">
      <w:pPr>
        <w:ind w:left="426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4834"/>
      </w:tblGrid>
      <w:tr w:rsidR="00247990" w:rsidRPr="00961E8F" w14:paraId="3D561677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03C267F" w14:textId="77777777" w:rsidR="00247990" w:rsidRPr="00961E8F" w:rsidRDefault="0024799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61E8F">
              <w:rPr>
                <w:rFonts w:ascii="Century Gothic" w:hAnsi="Century Gothic" w:cs="Times New Roman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E9D8DCF" w14:textId="77777777" w:rsidR="00247990" w:rsidRPr="00961E8F" w:rsidRDefault="00033723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Usługa</w:t>
            </w:r>
            <w:r w:rsidR="00247990" w:rsidRPr="00961E8F">
              <w:rPr>
                <w:rFonts w:ascii="Century Gothic" w:hAnsi="Century Gothic" w:cs="Times New Roman"/>
                <w:sz w:val="18"/>
                <w:szCs w:val="18"/>
              </w:rPr>
              <w:t xml:space="preserve"> składająca się na przedmiot zamówienia, która zostanie wykonana przez Wykonawcę wskazanego w kol. 1</w:t>
            </w:r>
          </w:p>
        </w:tc>
      </w:tr>
      <w:tr w:rsidR="00247990" w:rsidRPr="00961E8F" w14:paraId="4E9EEF89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C06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F06" w14:textId="77777777" w:rsidR="00247990" w:rsidRPr="00961E8F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2584A1D" w14:textId="77777777" w:rsidR="00247990" w:rsidRPr="00961E8F" w:rsidRDefault="00247990" w:rsidP="00247990">
      <w:pPr>
        <w:pStyle w:val="normaltableau"/>
        <w:spacing w:before="0" w:after="0"/>
        <w:ind w:left="426"/>
        <w:rPr>
          <w:rFonts w:ascii="Century Gothic" w:eastAsia="Batang" w:hAnsi="Century Gothic"/>
          <w:sz w:val="18"/>
          <w:szCs w:val="18"/>
          <w:lang w:val="pl-PL"/>
        </w:rPr>
      </w:pPr>
    </w:p>
    <w:p w14:paraId="5020113A" w14:textId="77777777" w:rsidR="00E95C56" w:rsidRPr="00961E8F" w:rsidRDefault="00E95C56" w:rsidP="00D940C3">
      <w:pPr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961E8F">
        <w:rPr>
          <w:rFonts w:ascii="Century Gothic" w:hAnsi="Century Gothic" w:cs="Times New Roman"/>
          <w:i/>
          <w:sz w:val="18"/>
          <w:szCs w:val="18"/>
          <w:u w:val="single"/>
        </w:rPr>
        <w:t>Załącznikami do niniejszej oferty są:</w:t>
      </w:r>
    </w:p>
    <w:p w14:paraId="7941BDFA" w14:textId="77777777" w:rsidR="00E95C56" w:rsidRPr="00033723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6"/>
          <w:szCs w:val="18"/>
        </w:rPr>
      </w:pPr>
      <w:r w:rsidRPr="00033723">
        <w:rPr>
          <w:rFonts w:ascii="Century Gothic" w:hAnsi="Century Gothic" w:cs="Times New Roman"/>
          <w:i/>
          <w:sz w:val="16"/>
          <w:szCs w:val="18"/>
        </w:rPr>
        <w:lastRenderedPageBreak/>
        <w:t>Oświadczenie o niepodleganiu wykluczeniu oraz spełnianiu warunków udziału w postępowaniu sporządzone wg załącznika nr</w:t>
      </w:r>
      <w:r w:rsidR="00B06035" w:rsidRPr="00033723">
        <w:rPr>
          <w:rFonts w:ascii="Century Gothic" w:hAnsi="Century Gothic" w:cs="Times New Roman"/>
          <w:i/>
          <w:sz w:val="16"/>
          <w:szCs w:val="18"/>
        </w:rPr>
        <w:t xml:space="preserve"> 3</w:t>
      </w:r>
      <w:r w:rsidRPr="00033723">
        <w:rPr>
          <w:rFonts w:ascii="Century Gothic" w:hAnsi="Century Gothic" w:cs="Times New Roman"/>
          <w:i/>
          <w:sz w:val="16"/>
          <w:szCs w:val="18"/>
        </w:rPr>
        <w:t xml:space="preserve"> do SWZ  (w przypadku wspólnego ubiegania się o zamówienie przez Wykonawców oświadczenie składa każdy z Wykonawców).</w:t>
      </w:r>
    </w:p>
    <w:p w14:paraId="6A220CD7" w14:textId="77777777" w:rsidR="00E95C56" w:rsidRPr="00033723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6"/>
          <w:szCs w:val="18"/>
        </w:rPr>
      </w:pPr>
      <w:r w:rsidRPr="00033723">
        <w:rPr>
          <w:rFonts w:ascii="Century Gothic" w:hAnsi="Century Gothic" w:cs="Times New Roman"/>
          <w:i/>
          <w:sz w:val="16"/>
          <w:szCs w:val="18"/>
        </w:rPr>
        <w:t>Pełnomocnictwo (gdy ofertę podpisuje osoba, której prawo do reprezentowania firmy nie wynika z dokumentu rejestrowego oraz w przypadku podmiotów występujących wspólnie).</w:t>
      </w:r>
    </w:p>
    <w:p w14:paraId="37537909" w14:textId="77777777" w:rsidR="001F6F7A" w:rsidRPr="00033723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6"/>
          <w:szCs w:val="18"/>
        </w:rPr>
      </w:pPr>
      <w:r w:rsidRPr="00033723">
        <w:rPr>
          <w:rFonts w:ascii="Century Gothic" w:hAnsi="Century Gothic" w:cs="Times New Roman"/>
          <w:i/>
          <w:sz w:val="16"/>
          <w:szCs w:val="18"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033723">
        <w:rPr>
          <w:rFonts w:ascii="Century Gothic" w:hAnsi="Century Gothic" w:cs="Times New Roman"/>
          <w:i/>
          <w:sz w:val="16"/>
          <w:szCs w:val="18"/>
        </w:rPr>
        <w:t>6</w:t>
      </w:r>
      <w:r w:rsidRPr="00033723">
        <w:rPr>
          <w:rFonts w:ascii="Century Gothic" w:hAnsi="Century Gothic" w:cs="Times New Roman"/>
          <w:i/>
          <w:sz w:val="16"/>
          <w:szCs w:val="18"/>
        </w:rPr>
        <w:t>do SWZ.</w:t>
      </w:r>
    </w:p>
    <w:p w14:paraId="18571B73" w14:textId="0FAFBC6B" w:rsidR="00924794" w:rsidRDefault="00924794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63DC086B" w14:textId="0B3BEFE1" w:rsidR="00465420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156E39A5" w14:textId="40A63D8B" w:rsidR="00465420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4493C5BA" w14:textId="74154E4E" w:rsidR="00465420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2A2000C8" w14:textId="77777777" w:rsidR="00465420" w:rsidRPr="00F4228F" w:rsidRDefault="00465420" w:rsidP="00465420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069E917" w14:textId="77777777" w:rsidR="00465420" w:rsidRPr="00961E8F" w:rsidRDefault="00465420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sectPr w:rsidR="00465420" w:rsidRPr="00961E8F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FEB2" w14:textId="77777777" w:rsidR="00F26BEE" w:rsidRDefault="00F26BEE" w:rsidP="00FC3D4F">
      <w:pPr>
        <w:spacing w:after="0" w:line="240" w:lineRule="auto"/>
      </w:pPr>
      <w:r>
        <w:separator/>
      </w:r>
    </w:p>
  </w:endnote>
  <w:endnote w:type="continuationSeparator" w:id="0">
    <w:p w14:paraId="62F784DC" w14:textId="77777777" w:rsidR="00F26BEE" w:rsidRDefault="00F26BE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C29" w14:textId="77777777" w:rsidR="0037762E" w:rsidRPr="00033723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37762E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EC04E7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Kompleksowy nadzór inwestorski w ramach projektu: Budowa hali sportowej w Międzylesiu</w:t>
    </w:r>
    <w:r w:rsidR="0037762E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1"/>
  </w:p>
  <w:p w14:paraId="4EB032AD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44B76B61" wp14:editId="4B9F3C9B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513F" w14:textId="77777777" w:rsidR="00F26BEE" w:rsidRDefault="00F26BEE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6B1A9A22" w14:textId="77777777" w:rsidR="00F26BEE" w:rsidRDefault="00F26BEE" w:rsidP="00FC3D4F">
      <w:pPr>
        <w:spacing w:after="0" w:line="240" w:lineRule="auto"/>
      </w:pPr>
      <w:r>
        <w:continuationSeparator/>
      </w:r>
    </w:p>
  </w:footnote>
  <w:footnote w:id="1">
    <w:p w14:paraId="08800090" w14:textId="77777777" w:rsidR="00024A4F" w:rsidRPr="0003372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8"/>
        </w:rPr>
      </w:pPr>
      <w:r w:rsidRPr="00033723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33723">
        <w:rPr>
          <w:rFonts w:ascii="Century Gothic" w:hAnsi="Century Gothic"/>
          <w:sz w:val="14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033723">
        <w:rPr>
          <w:rFonts w:ascii="Century Gothic" w:hAnsi="Century Gothic" w:cs="Arial"/>
          <w:sz w:val="14"/>
          <w:szCs w:val="18"/>
        </w:rPr>
        <w:t>.</w:t>
      </w:r>
    </w:p>
  </w:footnote>
  <w:footnote w:id="2">
    <w:p w14:paraId="31A24731" w14:textId="77777777" w:rsidR="00024A4F" w:rsidRPr="0003372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8"/>
        </w:rPr>
      </w:pPr>
      <w:r w:rsidRPr="00033723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33723">
        <w:rPr>
          <w:rFonts w:ascii="Century Gothic" w:hAnsi="Century Gothic"/>
          <w:sz w:val="14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91E317" w14:textId="77777777" w:rsidR="00C75FC7" w:rsidRPr="00033723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2CC1BD5A" w14:textId="77777777" w:rsidR="00247990" w:rsidRPr="00033723" w:rsidRDefault="00247990" w:rsidP="00247990">
      <w:pPr>
        <w:pStyle w:val="Tekstprzypisudolnego"/>
        <w:rPr>
          <w:rFonts w:ascii="Century Gothic" w:hAnsi="Century Gothic" w:cs="Arial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Niepotrzebne usunąć lub skreślić.</w:t>
      </w:r>
    </w:p>
  </w:footnote>
  <w:footnote w:id="5">
    <w:p w14:paraId="1F89F0ED" w14:textId="77777777" w:rsidR="00247990" w:rsidRPr="00033723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C3B" w14:textId="77777777" w:rsidR="00476AD6" w:rsidRDefault="00000000">
    <w:pPr>
      <w:pStyle w:val="Nagwek"/>
    </w:pPr>
    <w:r>
      <w:rPr>
        <w:noProof/>
        <w:lang w:eastAsia="pl-PL"/>
      </w:rPr>
      <w:pict w14:anchorId="57F54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3F0D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780384F9" wp14:editId="3A114CAD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EE4" w14:textId="77777777" w:rsidR="00476AD6" w:rsidRDefault="00000000">
    <w:pPr>
      <w:pStyle w:val="Nagwek"/>
    </w:pPr>
    <w:r>
      <w:rPr>
        <w:noProof/>
        <w:lang w:eastAsia="pl-PL"/>
      </w:rPr>
      <w:pict w14:anchorId="36E4F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742C"/>
    <w:multiLevelType w:val="hybridMultilevel"/>
    <w:tmpl w:val="15B660C6"/>
    <w:lvl w:ilvl="0" w:tplc="CD44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F62"/>
    <w:multiLevelType w:val="multilevel"/>
    <w:tmpl w:val="8BE08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FEB"/>
    <w:multiLevelType w:val="hybridMultilevel"/>
    <w:tmpl w:val="4C20EDBC"/>
    <w:lvl w:ilvl="0" w:tplc="CD443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F1743DC"/>
    <w:multiLevelType w:val="singleLevel"/>
    <w:tmpl w:val="0B54F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/>
        <w:sz w:val="16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405"/>
    <w:multiLevelType w:val="multilevel"/>
    <w:tmpl w:val="3770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807E4"/>
    <w:multiLevelType w:val="multilevel"/>
    <w:tmpl w:val="99CE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977A71"/>
    <w:multiLevelType w:val="multilevel"/>
    <w:tmpl w:val="2FF0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1190191">
    <w:abstractNumId w:val="21"/>
  </w:num>
  <w:num w:numId="2" w16cid:durableId="132605525">
    <w:abstractNumId w:val="17"/>
  </w:num>
  <w:num w:numId="3" w16cid:durableId="1431393489">
    <w:abstractNumId w:val="8"/>
  </w:num>
  <w:num w:numId="4" w16cid:durableId="852183478">
    <w:abstractNumId w:val="20"/>
  </w:num>
  <w:num w:numId="5" w16cid:durableId="588394584">
    <w:abstractNumId w:val="15"/>
  </w:num>
  <w:num w:numId="6" w16cid:durableId="1826700506">
    <w:abstractNumId w:val="6"/>
  </w:num>
  <w:num w:numId="7" w16cid:durableId="1892156736">
    <w:abstractNumId w:val="12"/>
  </w:num>
  <w:num w:numId="8" w16cid:durableId="720442231">
    <w:abstractNumId w:val="13"/>
  </w:num>
  <w:num w:numId="9" w16cid:durableId="2037655037">
    <w:abstractNumId w:val="9"/>
  </w:num>
  <w:num w:numId="10" w16cid:durableId="544948631">
    <w:abstractNumId w:val="11"/>
  </w:num>
  <w:num w:numId="11" w16cid:durableId="636496718">
    <w:abstractNumId w:val="4"/>
  </w:num>
  <w:num w:numId="12" w16cid:durableId="1117530361">
    <w:abstractNumId w:val="19"/>
  </w:num>
  <w:num w:numId="13" w16cid:durableId="1096555563">
    <w:abstractNumId w:val="18"/>
  </w:num>
  <w:num w:numId="14" w16cid:durableId="1031346048">
    <w:abstractNumId w:val="16"/>
  </w:num>
  <w:num w:numId="15" w16cid:durableId="1506897147">
    <w:abstractNumId w:val="14"/>
  </w:num>
  <w:num w:numId="16" w16cid:durableId="91781247">
    <w:abstractNumId w:val="7"/>
  </w:num>
  <w:num w:numId="17" w16cid:durableId="1674260807">
    <w:abstractNumId w:val="10"/>
  </w:num>
  <w:num w:numId="18" w16cid:durableId="8763568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3723"/>
    <w:rsid w:val="00035550"/>
    <w:rsid w:val="00041092"/>
    <w:rsid w:val="00044407"/>
    <w:rsid w:val="0004508A"/>
    <w:rsid w:val="0004749D"/>
    <w:rsid w:val="00051E84"/>
    <w:rsid w:val="00052475"/>
    <w:rsid w:val="0005348F"/>
    <w:rsid w:val="00060640"/>
    <w:rsid w:val="00070BA1"/>
    <w:rsid w:val="0007683D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39C5"/>
    <w:rsid w:val="00133D50"/>
    <w:rsid w:val="00143BB2"/>
    <w:rsid w:val="00152413"/>
    <w:rsid w:val="001657B4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04BC"/>
    <w:rsid w:val="001C4AEC"/>
    <w:rsid w:val="001C7163"/>
    <w:rsid w:val="001D1DE9"/>
    <w:rsid w:val="001D597D"/>
    <w:rsid w:val="001D6F91"/>
    <w:rsid w:val="001E0E00"/>
    <w:rsid w:val="001E367D"/>
    <w:rsid w:val="001E4987"/>
    <w:rsid w:val="001E6C9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24C6"/>
    <w:rsid w:val="0028307F"/>
    <w:rsid w:val="00291262"/>
    <w:rsid w:val="002A6C61"/>
    <w:rsid w:val="002A71D6"/>
    <w:rsid w:val="002B090B"/>
    <w:rsid w:val="002B772C"/>
    <w:rsid w:val="002C3916"/>
    <w:rsid w:val="002C4101"/>
    <w:rsid w:val="002D103B"/>
    <w:rsid w:val="00301D3E"/>
    <w:rsid w:val="00302768"/>
    <w:rsid w:val="00304028"/>
    <w:rsid w:val="003117C0"/>
    <w:rsid w:val="00312F6E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DDF"/>
    <w:rsid w:val="00436C11"/>
    <w:rsid w:val="004575EF"/>
    <w:rsid w:val="00462BB5"/>
    <w:rsid w:val="00463D63"/>
    <w:rsid w:val="00465420"/>
    <w:rsid w:val="00467835"/>
    <w:rsid w:val="00474739"/>
    <w:rsid w:val="00476AD6"/>
    <w:rsid w:val="00483137"/>
    <w:rsid w:val="00485917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10B8B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90EC6"/>
    <w:rsid w:val="00594DA2"/>
    <w:rsid w:val="005A6205"/>
    <w:rsid w:val="005D21AA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0A23"/>
    <w:rsid w:val="00612B0C"/>
    <w:rsid w:val="006213B3"/>
    <w:rsid w:val="00621CB6"/>
    <w:rsid w:val="00622D46"/>
    <w:rsid w:val="00624DCD"/>
    <w:rsid w:val="00630B22"/>
    <w:rsid w:val="00636947"/>
    <w:rsid w:val="00656E01"/>
    <w:rsid w:val="0067089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5132"/>
    <w:rsid w:val="006E01AA"/>
    <w:rsid w:val="006F5357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E5D25"/>
    <w:rsid w:val="007E611C"/>
    <w:rsid w:val="007E71D0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71F4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27DA3"/>
    <w:rsid w:val="009319A8"/>
    <w:rsid w:val="00940382"/>
    <w:rsid w:val="00941C94"/>
    <w:rsid w:val="00947ADB"/>
    <w:rsid w:val="00960F5D"/>
    <w:rsid w:val="00961E8F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6F31"/>
    <w:rsid w:val="00A45608"/>
    <w:rsid w:val="00A5299F"/>
    <w:rsid w:val="00A80C1C"/>
    <w:rsid w:val="00A85A74"/>
    <w:rsid w:val="00A91445"/>
    <w:rsid w:val="00A94A2A"/>
    <w:rsid w:val="00A97614"/>
    <w:rsid w:val="00A9763E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02E1"/>
    <w:rsid w:val="00B960AE"/>
    <w:rsid w:val="00BA31F5"/>
    <w:rsid w:val="00BB1B1B"/>
    <w:rsid w:val="00BC1584"/>
    <w:rsid w:val="00BC2ABF"/>
    <w:rsid w:val="00BC6369"/>
    <w:rsid w:val="00BC7435"/>
    <w:rsid w:val="00BC7543"/>
    <w:rsid w:val="00BD2E64"/>
    <w:rsid w:val="00BD4998"/>
    <w:rsid w:val="00BE2859"/>
    <w:rsid w:val="00BE35B6"/>
    <w:rsid w:val="00BE53A9"/>
    <w:rsid w:val="00BE6F03"/>
    <w:rsid w:val="00C050C2"/>
    <w:rsid w:val="00C06ED4"/>
    <w:rsid w:val="00C07304"/>
    <w:rsid w:val="00C07FDD"/>
    <w:rsid w:val="00C118E8"/>
    <w:rsid w:val="00C22069"/>
    <w:rsid w:val="00C27010"/>
    <w:rsid w:val="00C44013"/>
    <w:rsid w:val="00C6792A"/>
    <w:rsid w:val="00C74D54"/>
    <w:rsid w:val="00C751D6"/>
    <w:rsid w:val="00C75789"/>
    <w:rsid w:val="00C75FC7"/>
    <w:rsid w:val="00C8092E"/>
    <w:rsid w:val="00C90093"/>
    <w:rsid w:val="00C90E11"/>
    <w:rsid w:val="00C973BB"/>
    <w:rsid w:val="00CA56DB"/>
    <w:rsid w:val="00CB432E"/>
    <w:rsid w:val="00CC5F11"/>
    <w:rsid w:val="00CC6A05"/>
    <w:rsid w:val="00CE0F82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1484"/>
    <w:rsid w:val="00D624CE"/>
    <w:rsid w:val="00D67BA9"/>
    <w:rsid w:val="00D71053"/>
    <w:rsid w:val="00D904CB"/>
    <w:rsid w:val="00D940C3"/>
    <w:rsid w:val="00DA50D8"/>
    <w:rsid w:val="00DB6937"/>
    <w:rsid w:val="00DC102E"/>
    <w:rsid w:val="00DC5709"/>
    <w:rsid w:val="00DD1873"/>
    <w:rsid w:val="00DD4460"/>
    <w:rsid w:val="00DD62BF"/>
    <w:rsid w:val="00DE43DD"/>
    <w:rsid w:val="00DF64A0"/>
    <w:rsid w:val="00DF6746"/>
    <w:rsid w:val="00DF7B0E"/>
    <w:rsid w:val="00E02A46"/>
    <w:rsid w:val="00E04511"/>
    <w:rsid w:val="00E05CF1"/>
    <w:rsid w:val="00E1193D"/>
    <w:rsid w:val="00E15286"/>
    <w:rsid w:val="00E16D44"/>
    <w:rsid w:val="00E24A64"/>
    <w:rsid w:val="00E24D6A"/>
    <w:rsid w:val="00E27FD0"/>
    <w:rsid w:val="00E33285"/>
    <w:rsid w:val="00E449A9"/>
    <w:rsid w:val="00E547F5"/>
    <w:rsid w:val="00E7256D"/>
    <w:rsid w:val="00E86C0E"/>
    <w:rsid w:val="00E91B94"/>
    <w:rsid w:val="00E94EB0"/>
    <w:rsid w:val="00E94F7F"/>
    <w:rsid w:val="00E95C56"/>
    <w:rsid w:val="00E96DDE"/>
    <w:rsid w:val="00EA06E8"/>
    <w:rsid w:val="00EA0C91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26BEE"/>
    <w:rsid w:val="00F310D0"/>
    <w:rsid w:val="00F318B3"/>
    <w:rsid w:val="00F3676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4AC3"/>
    <w:rsid w:val="00F8690B"/>
    <w:rsid w:val="00F91585"/>
    <w:rsid w:val="00F9196C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29BC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34</cp:revision>
  <cp:lastPrinted>2018-06-15T12:01:00Z</cp:lastPrinted>
  <dcterms:created xsi:type="dcterms:W3CDTF">2021-02-23T14:03:00Z</dcterms:created>
  <dcterms:modified xsi:type="dcterms:W3CDTF">2023-02-15T14:42:00Z</dcterms:modified>
</cp:coreProperties>
</file>