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92B82" w14:textId="77777777" w:rsidR="00C702D0" w:rsidRPr="00B9371C" w:rsidRDefault="00C702D0" w:rsidP="00C702D0">
      <w:pPr>
        <w:suppressAutoHyphens/>
        <w:overflowPunct w:val="0"/>
        <w:autoSpaceDE w:val="0"/>
        <w:spacing w:after="0" w:line="312" w:lineRule="auto"/>
        <w:jc w:val="right"/>
        <w:textAlignment w:val="baseline"/>
        <w:rPr>
          <w:rFonts w:ascii="Arial" w:eastAsia="Times New Roman" w:hAnsi="Arial" w:cs="Arial"/>
          <w:b/>
          <w:color w:val="000000"/>
          <w:lang w:val="x-none" w:eastAsia="zh-CN"/>
        </w:rPr>
      </w:pPr>
      <w:r w:rsidRPr="00B9371C">
        <w:rPr>
          <w:rFonts w:ascii="Arial" w:eastAsia="Times New Roman" w:hAnsi="Arial" w:cs="Arial"/>
          <w:b/>
          <w:lang w:val="x-none" w:eastAsia="zh-CN"/>
        </w:rPr>
        <w:t>Załącznik nr 3</w:t>
      </w:r>
      <w:r w:rsidRPr="00B9371C">
        <w:rPr>
          <w:rFonts w:ascii="Arial" w:eastAsia="Times New Roman" w:hAnsi="Arial" w:cs="Arial"/>
          <w:b/>
          <w:lang w:eastAsia="zh-CN"/>
        </w:rPr>
        <w:t xml:space="preserve"> do SWZ</w:t>
      </w:r>
    </w:p>
    <w:p w14:paraId="2C76EEBF" w14:textId="77777777" w:rsidR="00C702D0" w:rsidRPr="00B9371C" w:rsidRDefault="00C702D0" w:rsidP="00C702D0">
      <w:pPr>
        <w:spacing w:before="60" w:after="0" w:line="288" w:lineRule="auto"/>
        <w:jc w:val="right"/>
        <w:rPr>
          <w:rFonts w:ascii="Arial" w:eastAsia="Calibri" w:hAnsi="Arial" w:cs="Arial"/>
        </w:rPr>
      </w:pPr>
      <w:r w:rsidRPr="00B9371C">
        <w:rPr>
          <w:rFonts w:ascii="Arial" w:eastAsia="Calibri" w:hAnsi="Arial" w:cs="Arial"/>
        </w:rPr>
        <w:t>Egz. Nr …..</w:t>
      </w:r>
    </w:p>
    <w:p w14:paraId="69B1EB07" w14:textId="77777777" w:rsidR="00C702D0" w:rsidRPr="00B9371C" w:rsidRDefault="00C702D0" w:rsidP="00C702D0">
      <w:pPr>
        <w:suppressAutoHyphens/>
        <w:overflowPunct w:val="0"/>
        <w:autoSpaceDE w:val="0"/>
        <w:spacing w:after="0" w:line="312" w:lineRule="auto"/>
        <w:jc w:val="right"/>
        <w:textAlignment w:val="baseline"/>
        <w:rPr>
          <w:rFonts w:ascii="Arial" w:eastAsia="Times New Roman" w:hAnsi="Arial" w:cs="Arial"/>
          <w:b/>
          <w:lang w:eastAsia="zh-CN"/>
        </w:rPr>
      </w:pPr>
    </w:p>
    <w:p w14:paraId="69925CFB" w14:textId="77777777" w:rsidR="00C702D0" w:rsidRPr="00B9371C" w:rsidRDefault="00C702D0" w:rsidP="00C702D0">
      <w:pPr>
        <w:suppressAutoHyphens/>
        <w:overflowPunct w:val="0"/>
        <w:autoSpaceDE w:val="0"/>
        <w:spacing w:after="0" w:line="360" w:lineRule="auto"/>
        <w:jc w:val="center"/>
        <w:textAlignment w:val="baseline"/>
        <w:rPr>
          <w:rFonts w:ascii="Arial" w:eastAsia="Times New Roman" w:hAnsi="Arial" w:cs="Arial"/>
          <w:color w:val="000000"/>
          <w:lang w:val="x-none" w:eastAsia="zh-CN"/>
        </w:rPr>
      </w:pPr>
      <w:r w:rsidRPr="00B9371C">
        <w:rPr>
          <w:rFonts w:ascii="Arial" w:eastAsia="Times New Roman" w:hAnsi="Arial" w:cs="Arial"/>
          <w:b/>
          <w:lang w:val="x-none" w:eastAsia="zh-CN"/>
        </w:rPr>
        <w:t>PROJEKT UMOWY</w:t>
      </w:r>
    </w:p>
    <w:p w14:paraId="2F06098A" w14:textId="77777777" w:rsidR="00C702D0" w:rsidRPr="00B9371C" w:rsidRDefault="00C702D0" w:rsidP="00C702D0">
      <w:pPr>
        <w:suppressAutoHyphens/>
        <w:overflowPunct w:val="0"/>
        <w:autoSpaceDE w:val="0"/>
        <w:spacing w:before="120" w:after="0" w:line="360" w:lineRule="auto"/>
        <w:jc w:val="center"/>
        <w:textAlignment w:val="baseline"/>
        <w:rPr>
          <w:rFonts w:ascii="Arial" w:eastAsia="Times New Roman" w:hAnsi="Arial" w:cs="Arial"/>
          <w:lang w:val="x-none" w:eastAsia="zh-CN"/>
        </w:rPr>
      </w:pPr>
      <w:r w:rsidRPr="00B9371C">
        <w:rPr>
          <w:rFonts w:ascii="Arial" w:eastAsia="Times New Roman" w:hAnsi="Arial" w:cs="Arial"/>
          <w:lang w:val="x-none" w:eastAsia="zh-CN"/>
        </w:rPr>
        <w:t>Nr …………………………</w:t>
      </w:r>
    </w:p>
    <w:p w14:paraId="15A8AC62" w14:textId="77777777" w:rsidR="00C702D0" w:rsidRPr="00B9371C" w:rsidRDefault="00C702D0" w:rsidP="00923CE7">
      <w:pPr>
        <w:suppressAutoHyphens/>
        <w:overflowPunct w:val="0"/>
        <w:autoSpaceDE w:val="0"/>
        <w:spacing w:before="120" w:after="0" w:line="312" w:lineRule="auto"/>
        <w:jc w:val="center"/>
        <w:textAlignment w:val="baseline"/>
        <w:rPr>
          <w:rFonts w:ascii="Arial" w:eastAsia="Times New Roman" w:hAnsi="Arial" w:cs="Arial"/>
          <w:color w:val="000000"/>
          <w:lang w:eastAsia="zh-CN"/>
        </w:rPr>
      </w:pPr>
    </w:p>
    <w:p w14:paraId="02E9D664" w14:textId="01308C5F" w:rsidR="00C702D0" w:rsidRPr="00B9371C" w:rsidRDefault="00C702D0" w:rsidP="00923CE7">
      <w:pPr>
        <w:suppressAutoHyphens/>
        <w:overflowPunct w:val="0"/>
        <w:autoSpaceDE w:val="0"/>
        <w:spacing w:after="0" w:line="312" w:lineRule="auto"/>
        <w:jc w:val="both"/>
        <w:textAlignment w:val="baseline"/>
        <w:rPr>
          <w:rFonts w:ascii="Arial" w:eastAsia="Times New Roman" w:hAnsi="Arial" w:cs="Arial"/>
          <w:lang w:eastAsia="zh-CN"/>
        </w:rPr>
      </w:pPr>
      <w:r w:rsidRPr="00B9371C">
        <w:rPr>
          <w:rFonts w:ascii="Arial" w:eastAsia="Times New Roman" w:hAnsi="Arial" w:cs="Arial"/>
          <w:lang w:val="x-none" w:eastAsia="zh-CN"/>
        </w:rPr>
        <w:t>Zawarta w dniu ……... 20</w:t>
      </w:r>
      <w:r w:rsidR="001C1635" w:rsidRPr="00B9371C">
        <w:rPr>
          <w:rFonts w:ascii="Arial" w:eastAsia="Times New Roman" w:hAnsi="Arial" w:cs="Arial"/>
          <w:lang w:eastAsia="zh-CN"/>
        </w:rPr>
        <w:t>24</w:t>
      </w:r>
      <w:r w:rsidRPr="00B9371C">
        <w:rPr>
          <w:rFonts w:ascii="Arial" w:eastAsia="Times New Roman" w:hAnsi="Arial" w:cs="Arial"/>
          <w:lang w:val="x-none" w:eastAsia="zh-CN"/>
        </w:rPr>
        <w:t xml:space="preserve"> r. w Radomiu,</w:t>
      </w:r>
      <w:r w:rsidRPr="00B9371C">
        <w:rPr>
          <w:rFonts w:ascii="Arial" w:eastAsia="Times New Roman" w:hAnsi="Arial" w:cs="Arial"/>
          <w:position w:val="6"/>
          <w:lang w:val="x-none" w:eastAsia="zh-CN"/>
        </w:rPr>
        <w:t xml:space="preserve"> </w:t>
      </w:r>
      <w:r w:rsidRPr="00B9371C">
        <w:rPr>
          <w:rFonts w:ascii="Arial" w:eastAsia="Times New Roman" w:hAnsi="Arial" w:cs="Arial"/>
          <w:lang w:val="x-none" w:eastAsia="zh-CN"/>
        </w:rPr>
        <w:t xml:space="preserve">pomiędzy Skarbem Państwa – </w:t>
      </w:r>
      <w:r w:rsidRPr="00B9371C">
        <w:rPr>
          <w:rFonts w:ascii="Arial" w:eastAsia="Times New Roman" w:hAnsi="Arial" w:cs="Arial"/>
          <w:lang w:eastAsia="zh-CN"/>
        </w:rPr>
        <w:br/>
      </w:r>
      <w:r w:rsidRPr="00B9371C">
        <w:rPr>
          <w:rFonts w:ascii="Arial" w:eastAsia="Times New Roman" w:hAnsi="Arial" w:cs="Arial"/>
          <w:lang w:val="x-none" w:eastAsia="zh-CN"/>
        </w:rPr>
        <w:t>42 Bazą Lotnictwa Szkolnego z siedzibą w Radomiu</w:t>
      </w:r>
      <w:r w:rsidRPr="00B9371C">
        <w:rPr>
          <w:rFonts w:ascii="Arial" w:eastAsia="Times New Roman" w:hAnsi="Arial" w:cs="Arial"/>
          <w:lang w:eastAsia="zh-CN"/>
        </w:rPr>
        <w:t xml:space="preserve"> przy </w:t>
      </w:r>
      <w:r w:rsidRPr="00B9371C">
        <w:rPr>
          <w:rFonts w:ascii="Arial" w:eastAsia="Times New Roman" w:hAnsi="Arial" w:cs="Arial"/>
          <w:lang w:val="x-none" w:eastAsia="zh-CN"/>
        </w:rPr>
        <w:t>ul. Sadków 9, NIP:</w:t>
      </w:r>
      <w:r w:rsidR="00600928">
        <w:rPr>
          <w:rFonts w:ascii="Arial" w:eastAsia="Times New Roman" w:hAnsi="Arial" w:cs="Arial"/>
          <w:lang w:eastAsia="zh-CN"/>
        </w:rPr>
        <w:t xml:space="preserve"> </w:t>
      </w:r>
      <w:r w:rsidRPr="00B9371C">
        <w:rPr>
          <w:rFonts w:ascii="Arial" w:eastAsia="Times New Roman" w:hAnsi="Arial" w:cs="Arial"/>
          <w:lang w:val="x-none" w:eastAsia="zh-CN"/>
        </w:rPr>
        <w:t xml:space="preserve">796-29-32-928, REGON: 142676316 zwaną dalej Zamawiającym, którą reprezentuje: </w:t>
      </w:r>
    </w:p>
    <w:p w14:paraId="5FD262F0" w14:textId="77777777" w:rsidR="00C702D0" w:rsidRPr="00B9371C" w:rsidRDefault="00C702D0" w:rsidP="00600928">
      <w:pPr>
        <w:suppressAutoHyphens/>
        <w:overflowPunct w:val="0"/>
        <w:autoSpaceDE w:val="0"/>
        <w:spacing w:after="0" w:line="312" w:lineRule="auto"/>
        <w:ind w:firstLine="709"/>
        <w:jc w:val="both"/>
        <w:textAlignment w:val="baseline"/>
        <w:rPr>
          <w:rFonts w:ascii="Arial" w:eastAsia="Times New Roman" w:hAnsi="Arial" w:cs="Arial"/>
          <w:color w:val="000000"/>
          <w:lang w:eastAsia="zh-CN"/>
        </w:rPr>
      </w:pPr>
    </w:p>
    <w:p w14:paraId="252A7C44" w14:textId="77777777" w:rsidR="00C702D0" w:rsidRPr="00B9371C" w:rsidRDefault="00C702D0" w:rsidP="00C702D0">
      <w:pPr>
        <w:suppressAutoHyphens/>
        <w:spacing w:after="0" w:line="312" w:lineRule="auto"/>
        <w:jc w:val="center"/>
        <w:rPr>
          <w:rFonts w:ascii="Arial" w:eastAsia="Times New Roman" w:hAnsi="Arial" w:cs="Arial"/>
          <w:b/>
          <w:lang w:eastAsia="zh-CN"/>
        </w:rPr>
      </w:pPr>
      <w:r w:rsidRPr="00B9371C">
        <w:rPr>
          <w:rFonts w:ascii="Arial" w:eastAsia="Times New Roman" w:hAnsi="Arial" w:cs="Arial"/>
          <w:b/>
          <w:lang w:eastAsia="zh-CN"/>
        </w:rPr>
        <w:t>DOWÓDCA 42. Bazy Lotnictwa Szkolnego – płk pil. mgr inż. Maciej SIEMIŃSKI</w:t>
      </w:r>
    </w:p>
    <w:p w14:paraId="69EDF678" w14:textId="77777777" w:rsidR="00C702D0" w:rsidRPr="00B9371C" w:rsidRDefault="00C702D0" w:rsidP="00600928">
      <w:pPr>
        <w:suppressAutoHyphens/>
        <w:spacing w:after="0" w:line="312" w:lineRule="auto"/>
        <w:jc w:val="center"/>
        <w:rPr>
          <w:rFonts w:ascii="Arial" w:eastAsia="Times New Roman" w:hAnsi="Arial" w:cs="Arial"/>
          <w:b/>
          <w:lang w:eastAsia="zh-CN"/>
        </w:rPr>
      </w:pPr>
    </w:p>
    <w:p w14:paraId="69155B84" w14:textId="15E2A53C" w:rsidR="00C702D0" w:rsidRPr="00B9371C" w:rsidRDefault="00C702D0" w:rsidP="00C702D0">
      <w:pPr>
        <w:spacing w:before="60" w:after="0" w:line="360" w:lineRule="auto"/>
        <w:jc w:val="both"/>
        <w:rPr>
          <w:rFonts w:ascii="Arial" w:eastAsia="Calibri" w:hAnsi="Arial" w:cs="Arial"/>
          <w:lang w:eastAsia="zh-CN"/>
        </w:rPr>
      </w:pPr>
      <w:r w:rsidRPr="00B9371C">
        <w:rPr>
          <w:rFonts w:ascii="Arial" w:eastAsia="Times New Roman" w:hAnsi="Arial" w:cs="Arial"/>
          <w:lang w:eastAsia="pl-PL"/>
        </w:rPr>
        <w:t xml:space="preserve">a firmą </w:t>
      </w:r>
      <w:r w:rsidR="0010556A">
        <w:rPr>
          <w:rFonts w:ascii="Arial" w:eastAsia="Calibri" w:hAnsi="Arial" w:cs="Arial"/>
          <w:lang w:eastAsia="zh-CN"/>
        </w:rPr>
        <w:t>……...………….…. zarejestrowaną</w:t>
      </w:r>
      <w:r w:rsidRPr="00B9371C">
        <w:rPr>
          <w:rFonts w:ascii="Arial" w:eastAsia="Calibri" w:hAnsi="Arial" w:cs="Arial"/>
          <w:lang w:eastAsia="zh-CN"/>
        </w:rPr>
        <w:t xml:space="preserve"> w …………………. KRS ………………….., </w:t>
      </w:r>
      <w:r w:rsidRPr="00B9371C">
        <w:rPr>
          <w:rFonts w:ascii="Arial" w:eastAsia="Calibri" w:hAnsi="Arial" w:cs="Arial"/>
          <w:lang w:eastAsia="zh-CN"/>
        </w:rPr>
        <w:br/>
        <w:t>NIP …………. REGON…………….. zwaną dalej Wykonawcą, reprezentowaną przez:</w:t>
      </w:r>
    </w:p>
    <w:p w14:paraId="7364D5CE" w14:textId="77777777" w:rsidR="00C702D0" w:rsidRPr="00B9371C" w:rsidRDefault="00C702D0" w:rsidP="00C702D0">
      <w:pPr>
        <w:shd w:val="clear" w:color="auto" w:fill="FFFFFF"/>
        <w:spacing w:after="120" w:line="288" w:lineRule="auto"/>
        <w:jc w:val="both"/>
        <w:rPr>
          <w:rFonts w:ascii="Arial" w:eastAsia="Times New Roman" w:hAnsi="Arial" w:cs="Arial"/>
          <w:lang w:eastAsia="pl-PL"/>
        </w:rPr>
      </w:pPr>
    </w:p>
    <w:p w14:paraId="7E6B2D87" w14:textId="77777777" w:rsidR="00C702D0" w:rsidRPr="00B9371C" w:rsidRDefault="00C702D0" w:rsidP="00AD40AC">
      <w:pPr>
        <w:widowControl w:val="0"/>
        <w:numPr>
          <w:ilvl w:val="0"/>
          <w:numId w:val="1"/>
        </w:numPr>
        <w:shd w:val="clear" w:color="auto" w:fill="FFFFFF"/>
        <w:suppressAutoHyphens/>
        <w:autoSpaceDE w:val="0"/>
        <w:autoSpaceDN w:val="0"/>
        <w:adjustRightInd w:val="0"/>
        <w:spacing w:before="120" w:after="120" w:line="288" w:lineRule="auto"/>
        <w:ind w:hanging="357"/>
        <w:jc w:val="both"/>
        <w:rPr>
          <w:rFonts w:ascii="Arial" w:eastAsia="Times New Roman" w:hAnsi="Arial" w:cs="Arial"/>
          <w:b/>
          <w:lang w:eastAsia="pl-PL"/>
        </w:rPr>
      </w:pPr>
      <w:r w:rsidRPr="00B9371C">
        <w:rPr>
          <w:rFonts w:ascii="Arial" w:eastAsia="Times New Roman" w:hAnsi="Arial" w:cs="Arial"/>
          <w:b/>
          <w:lang w:eastAsia="pl-PL"/>
        </w:rPr>
        <w:t>……………………………………………</w:t>
      </w:r>
    </w:p>
    <w:p w14:paraId="70BE913F" w14:textId="77777777" w:rsidR="00C702D0" w:rsidRPr="00B9371C" w:rsidRDefault="00C702D0" w:rsidP="00C702D0">
      <w:pPr>
        <w:suppressAutoHyphens/>
        <w:spacing w:after="0" w:line="312" w:lineRule="auto"/>
        <w:jc w:val="both"/>
        <w:rPr>
          <w:rFonts w:ascii="Arial" w:eastAsia="Times New Roman" w:hAnsi="Arial" w:cs="Arial"/>
          <w:lang w:eastAsia="zh-CN"/>
        </w:rPr>
      </w:pPr>
    </w:p>
    <w:p w14:paraId="29ECC9A9" w14:textId="7950997A" w:rsidR="00C702D0" w:rsidRPr="00B9371C" w:rsidRDefault="00C702D0" w:rsidP="00C702D0">
      <w:pPr>
        <w:shd w:val="clear" w:color="auto" w:fill="FFFFFF"/>
        <w:suppressAutoHyphens/>
        <w:spacing w:after="0" w:line="312" w:lineRule="auto"/>
        <w:jc w:val="both"/>
        <w:rPr>
          <w:rFonts w:ascii="Arial" w:eastAsia="Times New Roman" w:hAnsi="Arial" w:cs="Arial"/>
          <w:spacing w:val="-3"/>
          <w:lang w:eastAsia="zh-CN"/>
        </w:rPr>
      </w:pPr>
      <w:r w:rsidRPr="00B9371C">
        <w:rPr>
          <w:rFonts w:ascii="Arial" w:eastAsia="Times New Roman" w:hAnsi="Arial" w:cs="Arial"/>
          <w:spacing w:val="-3"/>
          <w:lang w:eastAsia="zh-CN"/>
        </w:rPr>
        <w:t>o następującej treści:</w:t>
      </w:r>
    </w:p>
    <w:p w14:paraId="241CE491" w14:textId="77777777" w:rsidR="006B16EA" w:rsidRPr="00B9371C" w:rsidRDefault="006B16EA" w:rsidP="00C702D0">
      <w:pPr>
        <w:shd w:val="clear" w:color="auto" w:fill="FFFFFF"/>
        <w:suppressAutoHyphens/>
        <w:spacing w:after="0" w:line="312" w:lineRule="auto"/>
        <w:jc w:val="both"/>
        <w:rPr>
          <w:rFonts w:ascii="Arial" w:eastAsia="Times New Roman" w:hAnsi="Arial" w:cs="Arial"/>
          <w:spacing w:val="-3"/>
          <w:lang w:eastAsia="zh-CN"/>
        </w:rPr>
      </w:pPr>
    </w:p>
    <w:p w14:paraId="7D00D929" w14:textId="034FB177" w:rsidR="00C528E2" w:rsidRPr="00B9371C" w:rsidRDefault="00C702D0" w:rsidP="00FE398F">
      <w:pPr>
        <w:suppressAutoHyphens/>
        <w:spacing w:after="0" w:line="360" w:lineRule="auto"/>
        <w:jc w:val="both"/>
        <w:rPr>
          <w:rFonts w:ascii="Arial" w:eastAsia="Times New Roman" w:hAnsi="Arial" w:cs="Arial"/>
          <w:lang w:eastAsia="zh-CN"/>
        </w:rPr>
      </w:pPr>
      <w:r w:rsidRPr="00B9371C">
        <w:rPr>
          <w:rFonts w:ascii="Arial" w:eastAsia="Times New Roman" w:hAnsi="Arial" w:cs="Arial"/>
          <w:lang w:eastAsia="zh-CN"/>
        </w:rPr>
        <w:t xml:space="preserve">Umowę zawarto w wyniku postępowania o udzielenie zamówienia publicznego </w:t>
      </w:r>
      <w:r w:rsidRPr="00B9371C">
        <w:rPr>
          <w:rFonts w:ascii="Arial" w:eastAsia="Arial" w:hAnsi="Arial" w:cs="Arial"/>
          <w:color w:val="000000"/>
          <w:lang w:eastAsia="zh-CN"/>
        </w:rPr>
        <w:t xml:space="preserve">prowadzonego w trybie podstawowym na podstawie art. 275 pkt </w:t>
      </w:r>
      <w:r w:rsidR="001C1635" w:rsidRPr="00B9371C">
        <w:rPr>
          <w:rFonts w:ascii="Arial" w:eastAsia="Arial" w:hAnsi="Arial" w:cs="Arial"/>
          <w:color w:val="000000"/>
          <w:lang w:eastAsia="zh-CN"/>
        </w:rPr>
        <w:t>1</w:t>
      </w:r>
      <w:r w:rsidRPr="00B9371C">
        <w:rPr>
          <w:rFonts w:ascii="Arial" w:eastAsia="Arial" w:hAnsi="Arial" w:cs="Arial"/>
          <w:color w:val="000000"/>
          <w:lang w:eastAsia="zh-CN"/>
        </w:rPr>
        <w:t xml:space="preserve"> ustawy z dnia 11 września 2019 r.</w:t>
      </w:r>
      <w:r w:rsidR="00EF5B96">
        <w:rPr>
          <w:rFonts w:ascii="Arial" w:eastAsia="Arial" w:hAnsi="Arial" w:cs="Arial"/>
          <w:color w:val="000000"/>
          <w:lang w:eastAsia="zh-CN"/>
        </w:rPr>
        <w:t xml:space="preserve"> </w:t>
      </w:r>
      <w:r w:rsidR="00600928">
        <w:rPr>
          <w:rFonts w:ascii="Arial" w:eastAsia="Arial" w:hAnsi="Arial" w:cs="Arial"/>
          <w:color w:val="000000"/>
          <w:lang w:eastAsia="zh-CN"/>
        </w:rPr>
        <w:t>Prawo zamówień publicznych /t.</w:t>
      </w:r>
      <w:r w:rsidRPr="00B9371C">
        <w:rPr>
          <w:rFonts w:ascii="Arial" w:eastAsia="Arial" w:hAnsi="Arial" w:cs="Arial"/>
          <w:color w:val="000000"/>
          <w:lang w:eastAsia="zh-CN"/>
        </w:rPr>
        <w:t>j. Dz. U. z 202</w:t>
      </w:r>
      <w:r w:rsidR="00600928">
        <w:rPr>
          <w:rFonts w:ascii="Arial" w:eastAsia="Arial" w:hAnsi="Arial" w:cs="Arial"/>
          <w:color w:val="000000"/>
          <w:lang w:eastAsia="zh-CN"/>
        </w:rPr>
        <w:t>4</w:t>
      </w:r>
      <w:r w:rsidRPr="00B9371C">
        <w:rPr>
          <w:rFonts w:ascii="Arial" w:eastAsia="Arial" w:hAnsi="Arial" w:cs="Arial"/>
          <w:color w:val="000000"/>
          <w:lang w:eastAsia="zh-CN"/>
        </w:rPr>
        <w:t xml:space="preserve"> r., poz. </w:t>
      </w:r>
      <w:r w:rsidR="00600928">
        <w:rPr>
          <w:rFonts w:ascii="Arial" w:eastAsia="Arial" w:hAnsi="Arial" w:cs="Arial"/>
          <w:color w:val="000000"/>
          <w:lang w:eastAsia="zh-CN"/>
        </w:rPr>
        <w:t>1320</w:t>
      </w:r>
      <w:r w:rsidRPr="00B9371C">
        <w:rPr>
          <w:rFonts w:ascii="Arial" w:eastAsia="Arial" w:hAnsi="Arial" w:cs="Arial"/>
          <w:color w:val="000000"/>
          <w:lang w:eastAsia="zh-CN"/>
        </w:rPr>
        <w:t>/, zwanej dalej „ustawa Pzp’’</w:t>
      </w:r>
      <w:r w:rsidRPr="00B9371C">
        <w:rPr>
          <w:rFonts w:ascii="Arial" w:eastAsia="Times New Roman" w:hAnsi="Arial" w:cs="Arial"/>
          <w:lang w:eastAsia="ar-SA"/>
        </w:rPr>
        <w:t>,</w:t>
      </w:r>
      <w:r w:rsidRPr="00B9371C">
        <w:rPr>
          <w:rFonts w:ascii="Arial" w:eastAsia="Times New Roman" w:hAnsi="Arial" w:cs="Arial"/>
          <w:lang w:eastAsia="zh-CN"/>
        </w:rPr>
        <w:t xml:space="preserve"> nr sprawy </w:t>
      </w:r>
      <w:r w:rsidR="00AC126C" w:rsidRPr="00AC126C">
        <w:rPr>
          <w:rFonts w:ascii="Arial" w:eastAsia="Times New Roman" w:hAnsi="Arial" w:cs="Arial"/>
          <w:b/>
          <w:bCs/>
          <w:lang w:eastAsia="zh-CN"/>
        </w:rPr>
        <w:t>44</w:t>
      </w:r>
      <w:r w:rsidR="001C1635" w:rsidRPr="00B9371C">
        <w:rPr>
          <w:rFonts w:ascii="Arial" w:eastAsia="Times New Roman" w:hAnsi="Arial" w:cs="Arial"/>
          <w:b/>
          <w:bCs/>
          <w:lang w:eastAsia="zh-CN"/>
        </w:rPr>
        <w:t>/TP/2024</w:t>
      </w:r>
      <w:r w:rsidRPr="00B9371C">
        <w:rPr>
          <w:rFonts w:ascii="Arial" w:eastAsia="Times New Roman" w:hAnsi="Arial" w:cs="Arial"/>
          <w:b/>
          <w:bCs/>
          <w:lang w:eastAsia="zh-CN"/>
        </w:rPr>
        <w:t xml:space="preserve"> </w:t>
      </w:r>
      <w:r w:rsidRPr="00B9371C">
        <w:rPr>
          <w:rFonts w:ascii="Arial" w:eastAsia="Times New Roman" w:hAnsi="Arial" w:cs="Arial"/>
          <w:lang w:eastAsia="zh-CN"/>
        </w:rPr>
        <w:t>na</w:t>
      </w:r>
      <w:r w:rsidR="00AC126C">
        <w:rPr>
          <w:rFonts w:ascii="Arial" w:eastAsia="Times New Roman" w:hAnsi="Arial" w:cs="Arial"/>
          <w:lang w:eastAsia="zh-CN"/>
        </w:rPr>
        <w:t xml:space="preserve"> </w:t>
      </w:r>
      <w:r w:rsidR="00C528E2" w:rsidRPr="00AC126C">
        <w:rPr>
          <w:rFonts w:ascii="Arial" w:eastAsia="Times New Roman" w:hAnsi="Arial" w:cs="Arial"/>
          <w:b/>
          <w:lang w:eastAsia="zh-CN"/>
        </w:rPr>
        <w:t>,,</w:t>
      </w:r>
      <w:r w:rsidR="00AC126C" w:rsidRPr="00AC126C">
        <w:rPr>
          <w:rFonts w:ascii="Arial" w:hAnsi="Arial" w:cs="Arial"/>
          <w:b/>
        </w:rPr>
        <w:t>Usługa polegająca na czyszczeniu i inspekcji kolektorów deszczowych odwadniających kompleksu wojskowego znajdującego się na terenie K-6087 Radom”</w:t>
      </w:r>
      <w:r w:rsidR="00C528E2" w:rsidRPr="00AC126C">
        <w:rPr>
          <w:rFonts w:ascii="Arial" w:hAnsi="Arial" w:cs="Arial"/>
          <w:b/>
        </w:rPr>
        <w:t>.</w:t>
      </w:r>
    </w:p>
    <w:p w14:paraId="5501182B" w14:textId="77777777" w:rsidR="00EF5B96" w:rsidRDefault="00EF5B96" w:rsidP="003D0D23">
      <w:pPr>
        <w:pStyle w:val="Tekstpodstawowy"/>
        <w:spacing w:line="312" w:lineRule="auto"/>
        <w:jc w:val="center"/>
        <w:rPr>
          <w:rFonts w:ascii="Arial" w:hAnsi="Arial" w:cs="Arial"/>
          <w:b/>
          <w:color w:val="auto"/>
          <w:sz w:val="22"/>
          <w:szCs w:val="22"/>
        </w:rPr>
      </w:pPr>
    </w:p>
    <w:p w14:paraId="1509B634" w14:textId="2843286F" w:rsidR="00EF5B96" w:rsidRPr="00EF5B96" w:rsidRDefault="00C528E2" w:rsidP="00EF5B96">
      <w:pPr>
        <w:pStyle w:val="Tekstpodstawowy"/>
        <w:spacing w:after="120" w:line="312" w:lineRule="auto"/>
        <w:jc w:val="center"/>
        <w:rPr>
          <w:rFonts w:ascii="Arial" w:hAnsi="Arial" w:cs="Arial"/>
          <w:b/>
          <w:color w:val="auto"/>
          <w:sz w:val="22"/>
          <w:szCs w:val="22"/>
        </w:rPr>
      </w:pPr>
      <w:r w:rsidRPr="00B9371C">
        <w:rPr>
          <w:rFonts w:ascii="Arial" w:hAnsi="Arial" w:cs="Arial"/>
          <w:b/>
          <w:color w:val="auto"/>
          <w:sz w:val="22"/>
          <w:szCs w:val="22"/>
        </w:rPr>
        <w:t xml:space="preserve">§ </w:t>
      </w:r>
      <w:r w:rsidRPr="00B9371C">
        <w:rPr>
          <w:rFonts w:ascii="Arial" w:hAnsi="Arial" w:cs="Arial"/>
          <w:b/>
          <w:color w:val="auto"/>
          <w:sz w:val="22"/>
          <w:szCs w:val="22"/>
          <w:lang w:val="pl-PL"/>
        </w:rPr>
        <w:t>1</w:t>
      </w:r>
      <w:r w:rsidR="003D0D23">
        <w:rPr>
          <w:rFonts w:ascii="Arial" w:hAnsi="Arial" w:cs="Arial"/>
          <w:b/>
          <w:color w:val="auto"/>
          <w:sz w:val="22"/>
          <w:szCs w:val="22"/>
          <w:lang w:val="pl-PL"/>
        </w:rPr>
        <w:t xml:space="preserve"> </w:t>
      </w:r>
      <w:r w:rsidR="006D072A">
        <w:rPr>
          <w:rFonts w:ascii="Arial" w:hAnsi="Arial" w:cs="Arial"/>
          <w:b/>
          <w:color w:val="auto"/>
          <w:sz w:val="22"/>
          <w:szCs w:val="22"/>
          <w:lang w:val="pl-PL"/>
        </w:rPr>
        <w:br/>
      </w:r>
      <w:r w:rsidRPr="00B9371C">
        <w:rPr>
          <w:rFonts w:ascii="Arial" w:hAnsi="Arial" w:cs="Arial"/>
          <w:b/>
          <w:color w:val="auto"/>
          <w:sz w:val="22"/>
          <w:szCs w:val="22"/>
        </w:rPr>
        <w:t>PRZEDMIOT ZAMÓWIENIA</w:t>
      </w:r>
    </w:p>
    <w:p w14:paraId="0C4580AE" w14:textId="5F7F6CA4" w:rsidR="006B16EA" w:rsidRPr="00B9371C" w:rsidRDefault="00C528E2" w:rsidP="003E198D">
      <w:pPr>
        <w:pStyle w:val="Akapitzlist"/>
        <w:numPr>
          <w:ilvl w:val="0"/>
          <w:numId w:val="23"/>
        </w:numPr>
        <w:spacing w:line="312" w:lineRule="auto"/>
        <w:ind w:left="0" w:hanging="284"/>
        <w:jc w:val="both"/>
        <w:rPr>
          <w:rFonts w:ascii="Arial" w:hAnsi="Arial" w:cs="Arial"/>
        </w:rPr>
      </w:pPr>
      <w:r w:rsidRPr="00B9371C">
        <w:rPr>
          <w:rFonts w:ascii="Arial" w:hAnsi="Arial" w:cs="Arial"/>
        </w:rPr>
        <w:t xml:space="preserve">Przedmiotem zamówienia jest </w:t>
      </w:r>
      <w:r w:rsidR="00EF5B96">
        <w:rPr>
          <w:rFonts w:ascii="Arial" w:hAnsi="Arial" w:cs="Arial"/>
          <w:b/>
        </w:rPr>
        <w:t>u</w:t>
      </w:r>
      <w:r w:rsidR="00EF5B96" w:rsidRPr="00EF5B96">
        <w:rPr>
          <w:rFonts w:ascii="Arial" w:hAnsi="Arial" w:cs="Arial"/>
          <w:b/>
        </w:rPr>
        <w:t xml:space="preserve">sługa polegająca na czyszczeniu i inspekcji kolektorów deszczowych odwadniających kompleksu wojskowego znajdującego się na terenie </w:t>
      </w:r>
      <w:r w:rsidR="00EF5B96">
        <w:rPr>
          <w:rFonts w:ascii="Arial" w:hAnsi="Arial" w:cs="Arial"/>
          <w:b/>
        </w:rPr>
        <w:br/>
      </w:r>
      <w:r w:rsidR="00EF5B96" w:rsidRPr="00EF5B96">
        <w:rPr>
          <w:rFonts w:ascii="Arial" w:hAnsi="Arial" w:cs="Arial"/>
          <w:b/>
        </w:rPr>
        <w:t>K-6087 Radom</w:t>
      </w:r>
      <w:r w:rsidR="00EF5B96" w:rsidRPr="00EF5B96">
        <w:rPr>
          <w:rFonts w:ascii="Arial" w:hAnsi="Arial" w:cs="Arial"/>
          <w:bCs/>
          <w:iCs/>
        </w:rPr>
        <w:t xml:space="preserve"> </w:t>
      </w:r>
      <w:r w:rsidRPr="00B9371C">
        <w:rPr>
          <w:rFonts w:ascii="Arial" w:hAnsi="Arial" w:cs="Arial"/>
          <w:bCs/>
          <w:iCs/>
        </w:rPr>
        <w:t>zwanej dalej</w:t>
      </w:r>
      <w:r w:rsidR="00EF5B96">
        <w:rPr>
          <w:rFonts w:ascii="Arial" w:hAnsi="Arial" w:cs="Arial"/>
          <w:bCs/>
          <w:i/>
        </w:rPr>
        <w:t xml:space="preserve"> u</w:t>
      </w:r>
      <w:r w:rsidRPr="00B9371C">
        <w:rPr>
          <w:rFonts w:ascii="Arial" w:hAnsi="Arial" w:cs="Arial"/>
          <w:bCs/>
          <w:i/>
        </w:rPr>
        <w:t xml:space="preserve">sługą. </w:t>
      </w:r>
    </w:p>
    <w:p w14:paraId="1A5BF7A3" w14:textId="2C9CC073" w:rsidR="00C528E2" w:rsidRPr="00B9371C" w:rsidRDefault="00C528E2" w:rsidP="003E198D">
      <w:pPr>
        <w:pStyle w:val="Akapitzlist"/>
        <w:numPr>
          <w:ilvl w:val="0"/>
          <w:numId w:val="23"/>
        </w:numPr>
        <w:spacing w:line="312" w:lineRule="auto"/>
        <w:ind w:left="0" w:hanging="284"/>
        <w:jc w:val="both"/>
        <w:rPr>
          <w:rFonts w:ascii="Arial" w:hAnsi="Arial" w:cs="Arial"/>
        </w:rPr>
      </w:pPr>
      <w:r w:rsidRPr="00B9371C">
        <w:rPr>
          <w:rFonts w:ascii="Arial" w:hAnsi="Arial" w:cs="Arial"/>
        </w:rPr>
        <w:t>Zamawiający zleca, a Wykonawca przyjmuje do reali</w:t>
      </w:r>
      <w:r w:rsidR="00E958E5" w:rsidRPr="00B9371C">
        <w:rPr>
          <w:rFonts w:ascii="Arial" w:hAnsi="Arial" w:cs="Arial"/>
        </w:rPr>
        <w:t>zacji zakres usług</w:t>
      </w:r>
      <w:r w:rsidR="006B16EA" w:rsidRPr="00B9371C">
        <w:rPr>
          <w:rFonts w:ascii="Arial" w:hAnsi="Arial" w:cs="Arial"/>
        </w:rPr>
        <w:t>i</w:t>
      </w:r>
      <w:r w:rsidR="00E958E5" w:rsidRPr="00B9371C">
        <w:rPr>
          <w:rFonts w:ascii="Arial" w:hAnsi="Arial" w:cs="Arial"/>
        </w:rPr>
        <w:t xml:space="preserve"> określony w o</w:t>
      </w:r>
      <w:r w:rsidRPr="00B9371C">
        <w:rPr>
          <w:rFonts w:ascii="Arial" w:hAnsi="Arial" w:cs="Arial"/>
        </w:rPr>
        <w:t xml:space="preserve">pisie przedmiotu zamówienia </w:t>
      </w:r>
      <w:r w:rsidRPr="00E9446C">
        <w:rPr>
          <w:rFonts w:ascii="Arial" w:hAnsi="Arial" w:cs="Arial"/>
          <w:i/>
        </w:rPr>
        <w:t>(załącznik nr 1 do umowy).</w:t>
      </w:r>
    </w:p>
    <w:p w14:paraId="4CCC066F" w14:textId="77777777" w:rsidR="006B16EA" w:rsidRPr="00B9371C" w:rsidRDefault="00C528E2" w:rsidP="003E198D">
      <w:pPr>
        <w:pStyle w:val="Akapitzlist"/>
        <w:numPr>
          <w:ilvl w:val="0"/>
          <w:numId w:val="23"/>
        </w:numPr>
        <w:spacing w:line="312" w:lineRule="auto"/>
        <w:ind w:left="0" w:hanging="284"/>
        <w:jc w:val="both"/>
        <w:rPr>
          <w:rFonts w:ascii="Arial" w:hAnsi="Arial" w:cs="Arial"/>
        </w:rPr>
      </w:pPr>
      <w:r w:rsidRPr="00B9371C">
        <w:rPr>
          <w:rFonts w:ascii="Arial" w:hAnsi="Arial" w:cs="Arial"/>
        </w:rPr>
        <w:t>Wykonawca oświadcza, że posiada wiedzę oraz doświadczenie, jak też dysponuje potencjałem technicznym, organizacyjnym i osobowym umożliwiającym profesjonalne, terminowe oraz sprawne wykonanie przedmiotu niniejszej umowy.</w:t>
      </w:r>
    </w:p>
    <w:p w14:paraId="5FF78734" w14:textId="77777777" w:rsidR="0034115A" w:rsidRPr="00B9371C" w:rsidRDefault="00C528E2" w:rsidP="003E198D">
      <w:pPr>
        <w:pStyle w:val="Akapitzlist"/>
        <w:numPr>
          <w:ilvl w:val="0"/>
          <w:numId w:val="23"/>
        </w:numPr>
        <w:spacing w:line="312" w:lineRule="auto"/>
        <w:ind w:left="0" w:hanging="284"/>
        <w:jc w:val="both"/>
        <w:rPr>
          <w:rFonts w:ascii="Arial" w:hAnsi="Arial" w:cs="Arial"/>
        </w:rPr>
      </w:pPr>
      <w:r w:rsidRPr="00B9371C">
        <w:rPr>
          <w:rFonts w:ascii="Arial" w:hAnsi="Arial" w:cs="Arial"/>
        </w:rPr>
        <w:t>Wykonawca zobowiązuje się wykonać zleconą usługę z należytą starannością, z zasadami współczesnej wiedzy technicznej oraz aktualnie obowiązującymi wymaganiami norm</w:t>
      </w:r>
      <w:r w:rsidRPr="00B9371C">
        <w:rPr>
          <w:rFonts w:ascii="Arial" w:hAnsi="Arial" w:cs="Arial"/>
        </w:rPr>
        <w:br/>
        <w:t>i warunków technicznych</w:t>
      </w:r>
      <w:r w:rsidR="0034115A" w:rsidRPr="00B9371C">
        <w:rPr>
          <w:rFonts w:ascii="Arial" w:hAnsi="Arial" w:cs="Arial"/>
        </w:rPr>
        <w:t>.</w:t>
      </w:r>
    </w:p>
    <w:p w14:paraId="5374D6A2" w14:textId="5551D457" w:rsidR="00C528E2" w:rsidRPr="00B9371C" w:rsidRDefault="004748C4" w:rsidP="003D0D23">
      <w:pPr>
        <w:spacing w:line="312" w:lineRule="auto"/>
        <w:jc w:val="center"/>
        <w:rPr>
          <w:rFonts w:ascii="Arial" w:hAnsi="Arial" w:cs="Arial"/>
          <w:b/>
          <w:bCs/>
        </w:rPr>
      </w:pPr>
      <w:r w:rsidRPr="00B9371C">
        <w:rPr>
          <w:rFonts w:ascii="Arial" w:hAnsi="Arial" w:cs="Arial"/>
          <w:b/>
          <w:bCs/>
        </w:rPr>
        <w:lastRenderedPageBreak/>
        <w:t>§ 2</w:t>
      </w:r>
      <w:r w:rsidR="003D0D23">
        <w:rPr>
          <w:rFonts w:ascii="Arial" w:hAnsi="Arial" w:cs="Arial"/>
          <w:b/>
          <w:bCs/>
        </w:rPr>
        <w:t xml:space="preserve"> </w:t>
      </w:r>
      <w:r w:rsidR="006D072A">
        <w:rPr>
          <w:rFonts w:ascii="Arial" w:hAnsi="Arial" w:cs="Arial"/>
          <w:b/>
          <w:bCs/>
        </w:rPr>
        <w:br/>
      </w:r>
      <w:r w:rsidR="00C528E2" w:rsidRPr="00B9371C">
        <w:rPr>
          <w:rFonts w:ascii="Arial" w:hAnsi="Arial" w:cs="Arial"/>
          <w:b/>
          <w:bCs/>
        </w:rPr>
        <w:t>WARTOŚĆ UMOWY</w:t>
      </w:r>
    </w:p>
    <w:p w14:paraId="445AD673" w14:textId="07036988" w:rsidR="00C528E2" w:rsidRPr="00B9371C" w:rsidRDefault="00C528E2" w:rsidP="00E9446C">
      <w:pPr>
        <w:numPr>
          <w:ilvl w:val="0"/>
          <w:numId w:val="24"/>
        </w:numPr>
        <w:spacing w:after="60" w:line="312" w:lineRule="auto"/>
        <w:ind w:left="357" w:hanging="357"/>
        <w:jc w:val="both"/>
        <w:rPr>
          <w:rFonts w:ascii="Arial" w:hAnsi="Arial" w:cs="Arial"/>
          <w:b/>
        </w:rPr>
      </w:pPr>
      <w:r w:rsidRPr="00B9371C">
        <w:rPr>
          <w:rFonts w:ascii="Arial" w:hAnsi="Arial" w:cs="Arial"/>
        </w:rPr>
        <w:t>Wykonawca zobowiązuje się wykonać przedmiot umowy zgodnie z opisem przedmiotu zamówienia</w:t>
      </w:r>
      <w:r w:rsidR="00E9446C">
        <w:rPr>
          <w:rFonts w:ascii="Arial" w:hAnsi="Arial" w:cs="Arial"/>
        </w:rPr>
        <w:t xml:space="preserve"> </w:t>
      </w:r>
      <w:r w:rsidR="00E9446C" w:rsidRPr="00E9446C">
        <w:rPr>
          <w:rFonts w:ascii="Arial" w:hAnsi="Arial" w:cs="Arial"/>
          <w:i/>
        </w:rPr>
        <w:t>(</w:t>
      </w:r>
      <w:r w:rsidR="001F7057" w:rsidRPr="00E9446C">
        <w:rPr>
          <w:rFonts w:ascii="Arial" w:hAnsi="Arial" w:cs="Arial"/>
          <w:i/>
        </w:rPr>
        <w:t>załącznik nr 1 do umowy</w:t>
      </w:r>
      <w:r w:rsidR="00E9446C" w:rsidRPr="00E9446C">
        <w:rPr>
          <w:rFonts w:ascii="Arial" w:hAnsi="Arial" w:cs="Arial"/>
          <w:i/>
        </w:rPr>
        <w:t>)</w:t>
      </w:r>
      <w:r w:rsidR="00FE398F" w:rsidRPr="00B9371C">
        <w:rPr>
          <w:rFonts w:ascii="Arial" w:hAnsi="Arial" w:cs="Arial"/>
        </w:rPr>
        <w:t>,</w:t>
      </w:r>
      <w:r w:rsidR="00E958E5" w:rsidRPr="00B9371C">
        <w:rPr>
          <w:rFonts w:ascii="Arial" w:hAnsi="Arial" w:cs="Arial"/>
        </w:rPr>
        <w:t xml:space="preserve"> </w:t>
      </w:r>
      <w:r w:rsidRPr="00B9371C">
        <w:rPr>
          <w:rFonts w:ascii="Arial" w:hAnsi="Arial" w:cs="Arial"/>
        </w:rPr>
        <w:t>o ogólnej wartości nie przekraczającej</w:t>
      </w:r>
      <w:r w:rsidR="001F7057" w:rsidRPr="00B9371C">
        <w:rPr>
          <w:rFonts w:ascii="Arial" w:hAnsi="Arial" w:cs="Arial"/>
        </w:rPr>
        <w:t xml:space="preserve"> kwoty</w:t>
      </w:r>
      <w:r w:rsidRPr="00B9371C">
        <w:rPr>
          <w:rFonts w:ascii="Arial" w:hAnsi="Arial" w:cs="Arial"/>
        </w:rPr>
        <w:t>:</w:t>
      </w:r>
    </w:p>
    <w:p w14:paraId="6BE1CC32" w14:textId="5FF3C653" w:rsidR="00C528E2" w:rsidRPr="00B9371C" w:rsidRDefault="00E958E5" w:rsidP="00E9446C">
      <w:pPr>
        <w:pStyle w:val="Akapitzlist"/>
        <w:numPr>
          <w:ilvl w:val="0"/>
          <w:numId w:val="22"/>
        </w:numPr>
        <w:spacing w:before="120" w:after="120" w:line="312" w:lineRule="auto"/>
        <w:ind w:left="992" w:hanging="357"/>
        <w:jc w:val="both"/>
        <w:rPr>
          <w:rFonts w:ascii="Arial" w:hAnsi="Arial" w:cs="Arial"/>
          <w:b/>
        </w:rPr>
      </w:pPr>
      <w:r w:rsidRPr="00B9371C">
        <w:rPr>
          <w:rFonts w:ascii="Arial" w:eastAsia="Calibri" w:hAnsi="Arial" w:cs="Arial"/>
          <w:b/>
          <w:bCs/>
        </w:rPr>
        <w:t>…………………………</w:t>
      </w:r>
      <w:r w:rsidR="00C528E2" w:rsidRPr="00B9371C">
        <w:rPr>
          <w:rFonts w:ascii="Arial" w:eastAsia="Calibri" w:hAnsi="Arial" w:cs="Arial"/>
          <w:b/>
          <w:bCs/>
        </w:rPr>
        <w:t xml:space="preserve"> </w:t>
      </w:r>
      <w:r w:rsidR="00C528E2" w:rsidRPr="00B9371C">
        <w:rPr>
          <w:rFonts w:ascii="Arial" w:eastAsia="Calibri" w:hAnsi="Arial" w:cs="Arial"/>
          <w:bCs/>
        </w:rPr>
        <w:t>zł</w:t>
      </w:r>
      <w:r w:rsidR="00C528E2" w:rsidRPr="00B9371C">
        <w:rPr>
          <w:rFonts w:ascii="Arial" w:eastAsia="Calibri" w:hAnsi="Arial" w:cs="Arial"/>
        </w:rPr>
        <w:t xml:space="preserve"> netto (s</w:t>
      </w:r>
      <w:r w:rsidRPr="00B9371C">
        <w:rPr>
          <w:rFonts w:ascii="Arial" w:eastAsia="Calibri" w:hAnsi="Arial" w:cs="Arial"/>
        </w:rPr>
        <w:t>łownie: ………………………………….</w:t>
      </w:r>
      <w:r w:rsidR="00C528E2" w:rsidRPr="00B9371C">
        <w:rPr>
          <w:rFonts w:ascii="Arial" w:eastAsia="Calibri" w:hAnsi="Arial" w:cs="Arial"/>
        </w:rPr>
        <w:t>);</w:t>
      </w:r>
    </w:p>
    <w:p w14:paraId="5D5EC174" w14:textId="6CDA50AA" w:rsidR="00C7179E" w:rsidRPr="00E9446C" w:rsidRDefault="00E958E5" w:rsidP="00E9446C">
      <w:pPr>
        <w:pStyle w:val="Akapitzlist"/>
        <w:numPr>
          <w:ilvl w:val="0"/>
          <w:numId w:val="22"/>
        </w:numPr>
        <w:spacing w:before="120" w:after="120" w:line="312" w:lineRule="auto"/>
        <w:ind w:left="992" w:hanging="357"/>
        <w:jc w:val="both"/>
        <w:rPr>
          <w:rFonts w:ascii="Arial" w:hAnsi="Arial" w:cs="Arial"/>
        </w:rPr>
      </w:pPr>
      <w:r w:rsidRPr="00B9371C">
        <w:rPr>
          <w:rFonts w:ascii="Arial" w:eastAsia="Calibri" w:hAnsi="Arial" w:cs="Arial"/>
          <w:b/>
          <w:bCs/>
        </w:rPr>
        <w:t>…………………………</w:t>
      </w:r>
      <w:r w:rsidR="00C528E2" w:rsidRPr="00B9371C">
        <w:rPr>
          <w:rFonts w:ascii="Arial" w:eastAsia="Calibri" w:hAnsi="Arial" w:cs="Arial"/>
          <w:b/>
          <w:bCs/>
        </w:rPr>
        <w:t xml:space="preserve"> </w:t>
      </w:r>
      <w:r w:rsidR="00C528E2" w:rsidRPr="00B9371C">
        <w:rPr>
          <w:rFonts w:ascii="Arial" w:eastAsia="Calibri" w:hAnsi="Arial" w:cs="Arial"/>
          <w:bCs/>
        </w:rPr>
        <w:t xml:space="preserve">zł brutto </w:t>
      </w:r>
      <w:r w:rsidRPr="00B9371C">
        <w:rPr>
          <w:rFonts w:ascii="Arial" w:eastAsia="Calibri" w:hAnsi="Arial" w:cs="Arial"/>
          <w:bCs/>
        </w:rPr>
        <w:t>(słownie: ………………………………….</w:t>
      </w:r>
      <w:r w:rsidR="00C528E2" w:rsidRPr="00B9371C">
        <w:rPr>
          <w:rFonts w:ascii="Arial" w:eastAsia="Calibri" w:hAnsi="Arial" w:cs="Arial"/>
          <w:bCs/>
        </w:rPr>
        <w:t>).</w:t>
      </w:r>
    </w:p>
    <w:p w14:paraId="0E5580F9" w14:textId="47794DA0" w:rsidR="00E9446C" w:rsidRPr="00E9446C" w:rsidRDefault="00E9446C" w:rsidP="00E9446C">
      <w:pPr>
        <w:spacing w:before="120" w:after="120" w:line="312" w:lineRule="auto"/>
        <w:ind w:left="357"/>
        <w:jc w:val="both"/>
        <w:rPr>
          <w:rFonts w:ascii="Arial" w:hAnsi="Arial" w:cs="Arial"/>
        </w:rPr>
      </w:pPr>
      <w:r w:rsidRPr="00E9446C">
        <w:rPr>
          <w:rFonts w:ascii="Arial" w:hAnsi="Arial" w:cs="Arial"/>
        </w:rPr>
        <w:t>Ogólna wartość umowy zawiera wszelkie koszty związane z realizacją przedmiotu umowy, szczegółowo określone w załączniku nr 1 do umowy i stanowi ostateczną kwotę do zapłaty</w:t>
      </w:r>
      <w:r>
        <w:rPr>
          <w:rFonts w:ascii="Arial" w:hAnsi="Arial" w:cs="Arial"/>
        </w:rPr>
        <w:t>.</w:t>
      </w:r>
    </w:p>
    <w:p w14:paraId="5D91CD10" w14:textId="7545694A" w:rsidR="00407E57" w:rsidRPr="00C7179E" w:rsidRDefault="00C7179E" w:rsidP="003E198D">
      <w:pPr>
        <w:pStyle w:val="Akapitzlist"/>
        <w:numPr>
          <w:ilvl w:val="0"/>
          <w:numId w:val="24"/>
        </w:numPr>
        <w:spacing w:line="312" w:lineRule="auto"/>
        <w:ind w:left="357" w:hanging="357"/>
        <w:jc w:val="both"/>
        <w:rPr>
          <w:rFonts w:ascii="Arial" w:eastAsia="Calibri" w:hAnsi="Arial" w:cs="Arial"/>
        </w:rPr>
      </w:pPr>
      <w:r w:rsidRPr="00C7179E">
        <w:rPr>
          <w:rFonts w:ascii="Arial" w:eastAsia="Calibri" w:hAnsi="Arial" w:cs="Arial"/>
        </w:rPr>
        <w:t xml:space="preserve">Strony ustalają, że obowiązującą je formą wynagrodzenia będzie wynagrodzenie wynikające z faktycznie wykonanych poszczególnych prac w ilościach odebranych </w:t>
      </w:r>
      <w:r w:rsidR="00E9446C">
        <w:rPr>
          <w:rFonts w:ascii="Arial" w:eastAsia="Calibri" w:hAnsi="Arial" w:cs="Arial"/>
        </w:rPr>
        <w:br/>
      </w:r>
      <w:r w:rsidRPr="00C7179E">
        <w:rPr>
          <w:rFonts w:ascii="Arial" w:eastAsia="Calibri" w:hAnsi="Arial" w:cs="Arial"/>
        </w:rPr>
        <w:t xml:space="preserve">przez Zamawiającego według niżej podanych cen jednostkowych </w:t>
      </w:r>
      <w:r>
        <w:rPr>
          <w:rFonts w:ascii="Arial" w:eastAsia="Calibri" w:hAnsi="Arial" w:cs="Arial"/>
        </w:rPr>
        <w:t>brutto:</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68"/>
        <w:gridCol w:w="5665"/>
      </w:tblGrid>
      <w:tr w:rsidR="00407E57" w:rsidRPr="007C7211" w14:paraId="09CA0199" w14:textId="77777777" w:rsidTr="00407E57">
        <w:trPr>
          <w:trHeight w:val="968"/>
        </w:trPr>
        <w:tc>
          <w:tcPr>
            <w:tcW w:w="708" w:type="dxa"/>
            <w:shd w:val="clear" w:color="auto" w:fill="auto"/>
            <w:vAlign w:val="center"/>
          </w:tcPr>
          <w:p w14:paraId="3D74CC36" w14:textId="77777777" w:rsidR="00407E57" w:rsidRPr="007C7211" w:rsidRDefault="00407E57" w:rsidP="00070DB6">
            <w:pPr>
              <w:spacing w:line="312" w:lineRule="auto"/>
              <w:jc w:val="center"/>
              <w:rPr>
                <w:rFonts w:ascii="Arial" w:eastAsia="Calibri" w:hAnsi="Arial" w:cs="Arial"/>
                <w:b/>
              </w:rPr>
            </w:pPr>
            <w:r w:rsidRPr="007C7211">
              <w:rPr>
                <w:rFonts w:ascii="Arial" w:eastAsia="Calibri" w:hAnsi="Arial" w:cs="Arial"/>
                <w:b/>
              </w:rPr>
              <w:t>Lp.</w:t>
            </w:r>
          </w:p>
        </w:tc>
        <w:tc>
          <w:tcPr>
            <w:tcW w:w="2268" w:type="dxa"/>
            <w:shd w:val="clear" w:color="auto" w:fill="auto"/>
            <w:vAlign w:val="center"/>
          </w:tcPr>
          <w:p w14:paraId="44CB0597" w14:textId="77777777" w:rsidR="00407E57" w:rsidRPr="007C7211" w:rsidRDefault="00407E57" w:rsidP="00070DB6">
            <w:pPr>
              <w:spacing w:line="312" w:lineRule="auto"/>
              <w:jc w:val="center"/>
              <w:rPr>
                <w:rFonts w:ascii="Arial" w:eastAsia="Calibri" w:hAnsi="Arial" w:cs="Arial"/>
                <w:b/>
              </w:rPr>
            </w:pPr>
            <w:r w:rsidRPr="007C7211">
              <w:rPr>
                <w:rFonts w:ascii="Arial" w:eastAsia="Calibri" w:hAnsi="Arial" w:cs="Arial"/>
                <w:b/>
              </w:rPr>
              <w:t>Średnica kolektora deszczowego</w:t>
            </w:r>
          </w:p>
        </w:tc>
        <w:tc>
          <w:tcPr>
            <w:tcW w:w="5665" w:type="dxa"/>
            <w:shd w:val="clear" w:color="auto" w:fill="auto"/>
            <w:vAlign w:val="center"/>
          </w:tcPr>
          <w:p w14:paraId="3BA240C1" w14:textId="77777777" w:rsidR="00407E57" w:rsidRPr="007C7211" w:rsidRDefault="00407E57" w:rsidP="00407E57">
            <w:pPr>
              <w:spacing w:after="0" w:line="312" w:lineRule="auto"/>
              <w:jc w:val="center"/>
              <w:rPr>
                <w:rFonts w:ascii="Arial" w:eastAsia="Calibri" w:hAnsi="Arial" w:cs="Arial"/>
                <w:b/>
              </w:rPr>
            </w:pPr>
            <w:r w:rsidRPr="007C7211">
              <w:rPr>
                <w:rFonts w:ascii="Arial" w:eastAsia="Calibri" w:hAnsi="Arial" w:cs="Arial"/>
                <w:b/>
              </w:rPr>
              <w:t>Cena za 1 mb brutto</w:t>
            </w:r>
          </w:p>
          <w:p w14:paraId="5A9B1037" w14:textId="55D51293" w:rsidR="00407E57" w:rsidRPr="007C7211" w:rsidRDefault="00407E57" w:rsidP="00407E57">
            <w:pPr>
              <w:spacing w:after="0" w:line="312" w:lineRule="auto"/>
              <w:jc w:val="center"/>
              <w:rPr>
                <w:rFonts w:ascii="Arial" w:eastAsia="Calibri" w:hAnsi="Arial" w:cs="Arial"/>
                <w:b/>
              </w:rPr>
            </w:pPr>
            <w:r w:rsidRPr="00E9446C">
              <w:rPr>
                <w:rFonts w:ascii="Arial" w:eastAsia="Calibri" w:hAnsi="Arial" w:cs="Arial"/>
                <w:b/>
              </w:rPr>
              <w:t>(Uwaga! Cena musi mieć wliczone wszystkie koszty związane z realizacją zamówienia wraz z końcową inspekcją kanałów deszczowych zrobioną poprzez wideo</w:t>
            </w:r>
            <w:r w:rsidR="0097514C" w:rsidRPr="00E9446C">
              <w:rPr>
                <w:rFonts w:ascii="Arial" w:eastAsia="Calibri" w:hAnsi="Arial" w:cs="Arial"/>
                <w:b/>
              </w:rPr>
              <w:t xml:space="preserve"> – zgodnie z opisem przedmiotu zamówienia</w:t>
            </w:r>
            <w:r w:rsidRPr="00E9446C">
              <w:rPr>
                <w:rFonts w:ascii="Arial" w:eastAsia="Calibri" w:hAnsi="Arial" w:cs="Arial"/>
                <w:b/>
              </w:rPr>
              <w:t>)</w:t>
            </w:r>
          </w:p>
        </w:tc>
      </w:tr>
      <w:tr w:rsidR="00407E57" w:rsidRPr="007C7211" w14:paraId="55D17614" w14:textId="77777777" w:rsidTr="00407E57">
        <w:trPr>
          <w:trHeight w:val="447"/>
        </w:trPr>
        <w:tc>
          <w:tcPr>
            <w:tcW w:w="708" w:type="dxa"/>
            <w:shd w:val="clear" w:color="auto" w:fill="auto"/>
            <w:vAlign w:val="center"/>
          </w:tcPr>
          <w:p w14:paraId="25AC087A" w14:textId="77777777" w:rsidR="00407E57" w:rsidRPr="007C7211" w:rsidRDefault="00407E57" w:rsidP="00070DB6">
            <w:pPr>
              <w:spacing w:line="257" w:lineRule="auto"/>
              <w:jc w:val="center"/>
              <w:rPr>
                <w:rFonts w:ascii="Arial" w:eastAsia="Calibri" w:hAnsi="Arial" w:cs="Arial"/>
              </w:rPr>
            </w:pPr>
            <w:r w:rsidRPr="007C7211">
              <w:rPr>
                <w:rFonts w:ascii="Arial" w:eastAsia="Calibri" w:hAnsi="Arial" w:cs="Arial"/>
              </w:rPr>
              <w:t>1.</w:t>
            </w:r>
          </w:p>
        </w:tc>
        <w:tc>
          <w:tcPr>
            <w:tcW w:w="2268" w:type="dxa"/>
            <w:shd w:val="clear" w:color="auto" w:fill="auto"/>
            <w:vAlign w:val="center"/>
          </w:tcPr>
          <w:p w14:paraId="53CDE525" w14:textId="77777777" w:rsidR="00407E57" w:rsidRPr="007C7211" w:rsidRDefault="00407E57" w:rsidP="00070DB6">
            <w:pPr>
              <w:spacing w:line="257" w:lineRule="auto"/>
              <w:jc w:val="center"/>
              <w:rPr>
                <w:rFonts w:ascii="Arial" w:eastAsia="Calibri" w:hAnsi="Arial" w:cs="Arial"/>
              </w:rPr>
            </w:pPr>
            <w:r w:rsidRPr="007C7211">
              <w:rPr>
                <w:rFonts w:ascii="Arial" w:eastAsia="Calibri" w:hAnsi="Arial" w:cs="Arial"/>
              </w:rPr>
              <w:t>dn.  200 mm</w:t>
            </w:r>
          </w:p>
        </w:tc>
        <w:tc>
          <w:tcPr>
            <w:tcW w:w="5665" w:type="dxa"/>
            <w:shd w:val="clear" w:color="auto" w:fill="auto"/>
            <w:vAlign w:val="center"/>
          </w:tcPr>
          <w:p w14:paraId="1CDC9875" w14:textId="77777777" w:rsidR="00407E57" w:rsidRPr="007C7211" w:rsidRDefault="00407E57" w:rsidP="00070DB6">
            <w:pPr>
              <w:spacing w:line="257" w:lineRule="auto"/>
              <w:jc w:val="center"/>
              <w:rPr>
                <w:rFonts w:ascii="Arial" w:eastAsia="Calibri" w:hAnsi="Arial" w:cs="Arial"/>
                <w:b/>
              </w:rPr>
            </w:pPr>
          </w:p>
        </w:tc>
      </w:tr>
      <w:tr w:rsidR="00407E57" w:rsidRPr="007C7211" w14:paraId="347589F3" w14:textId="77777777" w:rsidTr="00407E57">
        <w:trPr>
          <w:trHeight w:val="447"/>
        </w:trPr>
        <w:tc>
          <w:tcPr>
            <w:tcW w:w="708" w:type="dxa"/>
            <w:shd w:val="clear" w:color="auto" w:fill="auto"/>
            <w:vAlign w:val="center"/>
          </w:tcPr>
          <w:p w14:paraId="5FABB23C" w14:textId="77777777" w:rsidR="00407E57" w:rsidRPr="007C7211" w:rsidRDefault="00407E57" w:rsidP="00070DB6">
            <w:pPr>
              <w:spacing w:line="257" w:lineRule="auto"/>
              <w:jc w:val="center"/>
              <w:rPr>
                <w:rFonts w:ascii="Arial" w:eastAsia="Calibri" w:hAnsi="Arial" w:cs="Arial"/>
              </w:rPr>
            </w:pPr>
            <w:r w:rsidRPr="007C7211">
              <w:rPr>
                <w:rFonts w:ascii="Arial" w:eastAsia="Calibri" w:hAnsi="Arial" w:cs="Arial"/>
              </w:rPr>
              <w:t>2.</w:t>
            </w:r>
          </w:p>
        </w:tc>
        <w:tc>
          <w:tcPr>
            <w:tcW w:w="2268" w:type="dxa"/>
            <w:shd w:val="clear" w:color="auto" w:fill="auto"/>
            <w:vAlign w:val="center"/>
          </w:tcPr>
          <w:p w14:paraId="58E180E3" w14:textId="77777777" w:rsidR="00407E57" w:rsidRPr="007C7211" w:rsidRDefault="00407E57" w:rsidP="00070DB6">
            <w:pPr>
              <w:spacing w:line="257" w:lineRule="auto"/>
              <w:jc w:val="center"/>
              <w:rPr>
                <w:rFonts w:ascii="Arial" w:eastAsia="Calibri" w:hAnsi="Arial" w:cs="Arial"/>
              </w:rPr>
            </w:pPr>
            <w:r w:rsidRPr="007C7211">
              <w:rPr>
                <w:rFonts w:ascii="Arial" w:eastAsia="Calibri" w:hAnsi="Arial" w:cs="Arial"/>
              </w:rPr>
              <w:t>dn. 250 mm</w:t>
            </w:r>
          </w:p>
        </w:tc>
        <w:tc>
          <w:tcPr>
            <w:tcW w:w="5665" w:type="dxa"/>
            <w:shd w:val="clear" w:color="auto" w:fill="auto"/>
            <w:vAlign w:val="center"/>
          </w:tcPr>
          <w:p w14:paraId="5E1A5D2E" w14:textId="77777777" w:rsidR="00407E57" w:rsidRPr="007C7211" w:rsidRDefault="00407E57" w:rsidP="00070DB6">
            <w:pPr>
              <w:spacing w:line="257" w:lineRule="auto"/>
              <w:jc w:val="center"/>
              <w:rPr>
                <w:rFonts w:ascii="Arial" w:eastAsia="Calibri" w:hAnsi="Arial" w:cs="Arial"/>
                <w:b/>
              </w:rPr>
            </w:pPr>
          </w:p>
        </w:tc>
      </w:tr>
      <w:tr w:rsidR="00407E57" w:rsidRPr="007C7211" w14:paraId="020C9FA0" w14:textId="77777777" w:rsidTr="00407E57">
        <w:trPr>
          <w:trHeight w:val="447"/>
        </w:trPr>
        <w:tc>
          <w:tcPr>
            <w:tcW w:w="708" w:type="dxa"/>
            <w:shd w:val="clear" w:color="auto" w:fill="auto"/>
            <w:vAlign w:val="center"/>
          </w:tcPr>
          <w:p w14:paraId="1C39F9C2" w14:textId="77777777" w:rsidR="00407E57" w:rsidRPr="007C7211" w:rsidRDefault="00407E57" w:rsidP="00070DB6">
            <w:pPr>
              <w:spacing w:line="257" w:lineRule="auto"/>
              <w:jc w:val="center"/>
              <w:rPr>
                <w:rFonts w:ascii="Arial" w:eastAsia="Calibri" w:hAnsi="Arial" w:cs="Arial"/>
              </w:rPr>
            </w:pPr>
            <w:r w:rsidRPr="007C7211">
              <w:rPr>
                <w:rFonts w:ascii="Arial" w:eastAsia="Calibri" w:hAnsi="Arial" w:cs="Arial"/>
              </w:rPr>
              <w:t>3.</w:t>
            </w:r>
          </w:p>
        </w:tc>
        <w:tc>
          <w:tcPr>
            <w:tcW w:w="2268" w:type="dxa"/>
            <w:shd w:val="clear" w:color="auto" w:fill="auto"/>
            <w:vAlign w:val="center"/>
          </w:tcPr>
          <w:p w14:paraId="772F5014" w14:textId="77777777" w:rsidR="00407E57" w:rsidRPr="007C7211" w:rsidRDefault="00407E57" w:rsidP="00070DB6">
            <w:pPr>
              <w:spacing w:line="257" w:lineRule="auto"/>
              <w:jc w:val="center"/>
              <w:rPr>
                <w:rFonts w:ascii="Arial" w:eastAsia="Calibri" w:hAnsi="Arial" w:cs="Arial"/>
              </w:rPr>
            </w:pPr>
            <w:r w:rsidRPr="007C7211">
              <w:rPr>
                <w:rFonts w:ascii="Arial" w:eastAsia="Calibri" w:hAnsi="Arial" w:cs="Arial"/>
              </w:rPr>
              <w:t>dn. 300 mm</w:t>
            </w:r>
          </w:p>
        </w:tc>
        <w:tc>
          <w:tcPr>
            <w:tcW w:w="5665" w:type="dxa"/>
            <w:shd w:val="clear" w:color="auto" w:fill="auto"/>
            <w:vAlign w:val="center"/>
          </w:tcPr>
          <w:p w14:paraId="6D200FD7" w14:textId="77777777" w:rsidR="00407E57" w:rsidRPr="007C7211" w:rsidRDefault="00407E57" w:rsidP="00070DB6">
            <w:pPr>
              <w:spacing w:line="257" w:lineRule="auto"/>
              <w:jc w:val="center"/>
              <w:rPr>
                <w:rFonts w:ascii="Arial" w:eastAsia="Calibri" w:hAnsi="Arial" w:cs="Arial"/>
                <w:b/>
              </w:rPr>
            </w:pPr>
          </w:p>
        </w:tc>
      </w:tr>
      <w:tr w:rsidR="00407E57" w:rsidRPr="007C7211" w14:paraId="5BB47E21" w14:textId="77777777" w:rsidTr="00407E57">
        <w:trPr>
          <w:trHeight w:val="422"/>
        </w:trPr>
        <w:tc>
          <w:tcPr>
            <w:tcW w:w="708" w:type="dxa"/>
            <w:shd w:val="clear" w:color="auto" w:fill="auto"/>
            <w:vAlign w:val="center"/>
          </w:tcPr>
          <w:p w14:paraId="39545B9F" w14:textId="77777777" w:rsidR="00407E57" w:rsidRPr="007C7211" w:rsidRDefault="00407E57" w:rsidP="00070DB6">
            <w:pPr>
              <w:spacing w:line="257" w:lineRule="auto"/>
              <w:jc w:val="center"/>
              <w:rPr>
                <w:rFonts w:ascii="Arial" w:eastAsia="Calibri" w:hAnsi="Arial" w:cs="Arial"/>
              </w:rPr>
            </w:pPr>
            <w:r w:rsidRPr="007C7211">
              <w:rPr>
                <w:rFonts w:ascii="Arial" w:eastAsia="Calibri" w:hAnsi="Arial" w:cs="Arial"/>
              </w:rPr>
              <w:t>4.</w:t>
            </w:r>
          </w:p>
        </w:tc>
        <w:tc>
          <w:tcPr>
            <w:tcW w:w="2268" w:type="dxa"/>
            <w:shd w:val="clear" w:color="auto" w:fill="auto"/>
            <w:vAlign w:val="center"/>
          </w:tcPr>
          <w:p w14:paraId="744BB9D4" w14:textId="77777777" w:rsidR="00407E57" w:rsidRPr="007C7211" w:rsidRDefault="00407E57" w:rsidP="00070DB6">
            <w:pPr>
              <w:spacing w:line="257" w:lineRule="auto"/>
              <w:jc w:val="center"/>
              <w:rPr>
                <w:rFonts w:ascii="Arial" w:eastAsia="Calibri" w:hAnsi="Arial" w:cs="Arial"/>
              </w:rPr>
            </w:pPr>
            <w:r w:rsidRPr="007C7211">
              <w:rPr>
                <w:rFonts w:ascii="Arial" w:eastAsia="Calibri" w:hAnsi="Arial" w:cs="Arial"/>
              </w:rPr>
              <w:t>dn. 350 mm</w:t>
            </w:r>
          </w:p>
        </w:tc>
        <w:tc>
          <w:tcPr>
            <w:tcW w:w="5665" w:type="dxa"/>
            <w:shd w:val="clear" w:color="auto" w:fill="auto"/>
            <w:vAlign w:val="center"/>
          </w:tcPr>
          <w:p w14:paraId="1824ED68" w14:textId="77777777" w:rsidR="00407E57" w:rsidRPr="007C7211" w:rsidRDefault="00407E57" w:rsidP="00070DB6">
            <w:pPr>
              <w:spacing w:line="257" w:lineRule="auto"/>
              <w:jc w:val="center"/>
              <w:rPr>
                <w:rFonts w:ascii="Arial" w:eastAsia="Calibri" w:hAnsi="Arial" w:cs="Arial"/>
                <w:b/>
              </w:rPr>
            </w:pPr>
          </w:p>
        </w:tc>
      </w:tr>
      <w:tr w:rsidR="00407E57" w:rsidRPr="007C7211" w14:paraId="4D1A09D9" w14:textId="77777777" w:rsidTr="00407E57">
        <w:trPr>
          <w:trHeight w:val="447"/>
        </w:trPr>
        <w:tc>
          <w:tcPr>
            <w:tcW w:w="708" w:type="dxa"/>
            <w:shd w:val="clear" w:color="auto" w:fill="auto"/>
            <w:vAlign w:val="center"/>
          </w:tcPr>
          <w:p w14:paraId="36579F8A" w14:textId="77777777" w:rsidR="00407E57" w:rsidRPr="007C7211" w:rsidRDefault="00407E57" w:rsidP="00070DB6">
            <w:pPr>
              <w:spacing w:line="257" w:lineRule="auto"/>
              <w:jc w:val="center"/>
              <w:rPr>
                <w:rFonts w:ascii="Arial" w:eastAsia="Calibri" w:hAnsi="Arial" w:cs="Arial"/>
              </w:rPr>
            </w:pPr>
            <w:r w:rsidRPr="007C7211">
              <w:rPr>
                <w:rFonts w:ascii="Arial" w:eastAsia="Calibri" w:hAnsi="Arial" w:cs="Arial"/>
              </w:rPr>
              <w:t>5.</w:t>
            </w:r>
          </w:p>
        </w:tc>
        <w:tc>
          <w:tcPr>
            <w:tcW w:w="2268" w:type="dxa"/>
            <w:shd w:val="clear" w:color="auto" w:fill="auto"/>
            <w:vAlign w:val="center"/>
          </w:tcPr>
          <w:p w14:paraId="5A904C05" w14:textId="77777777" w:rsidR="00407E57" w:rsidRPr="007C7211" w:rsidRDefault="00407E57" w:rsidP="00070DB6">
            <w:pPr>
              <w:spacing w:line="257" w:lineRule="auto"/>
              <w:jc w:val="center"/>
              <w:rPr>
                <w:rFonts w:ascii="Arial" w:eastAsia="Calibri" w:hAnsi="Arial" w:cs="Arial"/>
              </w:rPr>
            </w:pPr>
            <w:r w:rsidRPr="007C7211">
              <w:rPr>
                <w:rFonts w:ascii="Arial" w:eastAsia="Calibri" w:hAnsi="Arial" w:cs="Arial"/>
              </w:rPr>
              <w:t>dn. 400 mm</w:t>
            </w:r>
          </w:p>
        </w:tc>
        <w:tc>
          <w:tcPr>
            <w:tcW w:w="5665" w:type="dxa"/>
            <w:shd w:val="clear" w:color="auto" w:fill="auto"/>
            <w:vAlign w:val="center"/>
          </w:tcPr>
          <w:p w14:paraId="6CC14251" w14:textId="77777777" w:rsidR="00407E57" w:rsidRPr="007C7211" w:rsidRDefault="00407E57" w:rsidP="00070DB6">
            <w:pPr>
              <w:spacing w:line="257" w:lineRule="auto"/>
              <w:jc w:val="center"/>
              <w:rPr>
                <w:rFonts w:ascii="Arial" w:eastAsia="Calibri" w:hAnsi="Arial" w:cs="Arial"/>
                <w:b/>
              </w:rPr>
            </w:pPr>
          </w:p>
        </w:tc>
      </w:tr>
      <w:tr w:rsidR="00407E57" w:rsidRPr="007C7211" w14:paraId="5EA63CAB" w14:textId="77777777" w:rsidTr="00407E57">
        <w:trPr>
          <w:trHeight w:val="447"/>
        </w:trPr>
        <w:tc>
          <w:tcPr>
            <w:tcW w:w="708" w:type="dxa"/>
            <w:shd w:val="clear" w:color="auto" w:fill="auto"/>
            <w:vAlign w:val="center"/>
          </w:tcPr>
          <w:p w14:paraId="7AF89D60" w14:textId="77777777" w:rsidR="00407E57" w:rsidRPr="007C7211" w:rsidRDefault="00407E57" w:rsidP="00070DB6">
            <w:pPr>
              <w:spacing w:line="257" w:lineRule="auto"/>
              <w:jc w:val="center"/>
              <w:rPr>
                <w:rFonts w:ascii="Arial" w:eastAsia="Calibri" w:hAnsi="Arial" w:cs="Arial"/>
              </w:rPr>
            </w:pPr>
            <w:r w:rsidRPr="007C7211">
              <w:rPr>
                <w:rFonts w:ascii="Arial" w:eastAsia="Calibri" w:hAnsi="Arial" w:cs="Arial"/>
              </w:rPr>
              <w:t>6.</w:t>
            </w:r>
          </w:p>
        </w:tc>
        <w:tc>
          <w:tcPr>
            <w:tcW w:w="2268" w:type="dxa"/>
            <w:shd w:val="clear" w:color="auto" w:fill="auto"/>
            <w:vAlign w:val="center"/>
          </w:tcPr>
          <w:p w14:paraId="2EBA5A05" w14:textId="77777777" w:rsidR="00407E57" w:rsidRPr="007C7211" w:rsidRDefault="00407E57" w:rsidP="00070DB6">
            <w:pPr>
              <w:spacing w:line="257" w:lineRule="auto"/>
              <w:jc w:val="center"/>
              <w:rPr>
                <w:rFonts w:ascii="Arial" w:eastAsia="Calibri" w:hAnsi="Arial" w:cs="Arial"/>
              </w:rPr>
            </w:pPr>
            <w:r w:rsidRPr="007C7211">
              <w:rPr>
                <w:rFonts w:ascii="Arial" w:eastAsia="Calibri" w:hAnsi="Arial" w:cs="Arial"/>
              </w:rPr>
              <w:t>dn. 500 mm</w:t>
            </w:r>
          </w:p>
        </w:tc>
        <w:tc>
          <w:tcPr>
            <w:tcW w:w="5665" w:type="dxa"/>
            <w:shd w:val="clear" w:color="auto" w:fill="auto"/>
            <w:vAlign w:val="center"/>
          </w:tcPr>
          <w:p w14:paraId="3E1C4C41" w14:textId="77777777" w:rsidR="00407E57" w:rsidRPr="007C7211" w:rsidRDefault="00407E57" w:rsidP="00070DB6">
            <w:pPr>
              <w:spacing w:line="257" w:lineRule="auto"/>
              <w:jc w:val="center"/>
              <w:rPr>
                <w:rFonts w:ascii="Arial" w:eastAsia="Calibri" w:hAnsi="Arial" w:cs="Arial"/>
                <w:b/>
              </w:rPr>
            </w:pPr>
          </w:p>
        </w:tc>
      </w:tr>
      <w:tr w:rsidR="00407E57" w:rsidRPr="007C7211" w14:paraId="7C7F76DC" w14:textId="77777777" w:rsidTr="00407E57">
        <w:trPr>
          <w:trHeight w:val="447"/>
        </w:trPr>
        <w:tc>
          <w:tcPr>
            <w:tcW w:w="708" w:type="dxa"/>
            <w:shd w:val="clear" w:color="auto" w:fill="auto"/>
            <w:vAlign w:val="center"/>
          </w:tcPr>
          <w:p w14:paraId="2A724AE8" w14:textId="77777777" w:rsidR="00407E57" w:rsidRPr="007C7211" w:rsidRDefault="00407E57" w:rsidP="00070DB6">
            <w:pPr>
              <w:spacing w:line="257" w:lineRule="auto"/>
              <w:jc w:val="center"/>
              <w:rPr>
                <w:rFonts w:ascii="Arial" w:eastAsia="Calibri" w:hAnsi="Arial" w:cs="Arial"/>
              </w:rPr>
            </w:pPr>
            <w:r w:rsidRPr="007C7211">
              <w:rPr>
                <w:rFonts w:ascii="Arial" w:eastAsia="Calibri" w:hAnsi="Arial" w:cs="Arial"/>
              </w:rPr>
              <w:t>7.</w:t>
            </w:r>
          </w:p>
        </w:tc>
        <w:tc>
          <w:tcPr>
            <w:tcW w:w="2268" w:type="dxa"/>
            <w:shd w:val="clear" w:color="auto" w:fill="auto"/>
            <w:vAlign w:val="center"/>
          </w:tcPr>
          <w:p w14:paraId="7DB07780" w14:textId="77777777" w:rsidR="00407E57" w:rsidRPr="007C7211" w:rsidRDefault="00407E57" w:rsidP="00070DB6">
            <w:pPr>
              <w:spacing w:line="257" w:lineRule="auto"/>
              <w:jc w:val="center"/>
              <w:rPr>
                <w:rFonts w:ascii="Arial" w:eastAsia="Calibri" w:hAnsi="Arial" w:cs="Arial"/>
              </w:rPr>
            </w:pPr>
            <w:r w:rsidRPr="007C7211">
              <w:rPr>
                <w:rFonts w:ascii="Arial" w:eastAsia="Calibri" w:hAnsi="Arial" w:cs="Arial"/>
              </w:rPr>
              <w:t>dn. 600 mm</w:t>
            </w:r>
          </w:p>
        </w:tc>
        <w:tc>
          <w:tcPr>
            <w:tcW w:w="5665" w:type="dxa"/>
            <w:shd w:val="clear" w:color="auto" w:fill="auto"/>
            <w:vAlign w:val="center"/>
          </w:tcPr>
          <w:p w14:paraId="75E565CE" w14:textId="77777777" w:rsidR="00407E57" w:rsidRPr="007C7211" w:rsidRDefault="00407E57" w:rsidP="00070DB6">
            <w:pPr>
              <w:spacing w:line="257" w:lineRule="auto"/>
              <w:jc w:val="center"/>
              <w:rPr>
                <w:rFonts w:ascii="Arial" w:eastAsia="Calibri" w:hAnsi="Arial" w:cs="Arial"/>
                <w:b/>
              </w:rPr>
            </w:pPr>
          </w:p>
        </w:tc>
      </w:tr>
    </w:tbl>
    <w:p w14:paraId="73B76E1D" w14:textId="7DB1CD57" w:rsidR="00C7179E" w:rsidRDefault="00C7179E" w:rsidP="00C7179E">
      <w:pPr>
        <w:spacing w:before="60" w:after="0" w:line="312" w:lineRule="auto"/>
        <w:jc w:val="both"/>
        <w:rPr>
          <w:rFonts w:ascii="Arial" w:hAnsi="Arial" w:cs="Arial"/>
          <w:highlight w:val="yellow"/>
        </w:rPr>
      </w:pPr>
    </w:p>
    <w:p w14:paraId="32F3FAB2" w14:textId="49F40285" w:rsidR="00DB5CBD" w:rsidRPr="00E9446C" w:rsidRDefault="00C7179E" w:rsidP="003E198D">
      <w:pPr>
        <w:pStyle w:val="Akapitzlist"/>
        <w:numPr>
          <w:ilvl w:val="0"/>
          <w:numId w:val="24"/>
        </w:numPr>
        <w:spacing w:before="60" w:after="0" w:line="312" w:lineRule="auto"/>
        <w:jc w:val="both"/>
        <w:rPr>
          <w:rFonts w:ascii="Arial" w:hAnsi="Arial" w:cs="Arial"/>
        </w:rPr>
      </w:pPr>
      <w:r w:rsidRPr="00E9446C">
        <w:rPr>
          <w:rFonts w:ascii="Arial" w:hAnsi="Arial" w:cs="Arial"/>
          <w:bCs/>
        </w:rPr>
        <w:t>Podane ilości są szacunkowe.</w:t>
      </w:r>
      <w:r w:rsidR="00465AA2" w:rsidRPr="00E9446C">
        <w:rPr>
          <w:rFonts w:ascii="Arial" w:hAnsi="Arial" w:cs="Arial"/>
          <w:bCs/>
        </w:rPr>
        <w:t xml:space="preserve"> Wykonana usługa zostanie rozliczona wg obmiaru powykonawczego i cen jednostkowych przedstawionych przez Wykonawcę w ofercie. </w:t>
      </w:r>
      <w:r w:rsidRPr="00E9446C">
        <w:rPr>
          <w:rFonts w:ascii="Arial" w:hAnsi="Arial" w:cs="Arial"/>
          <w:bCs/>
        </w:rPr>
        <w:t xml:space="preserve"> Obmiar k</w:t>
      </w:r>
      <w:r w:rsidR="00465AA2" w:rsidRPr="00E9446C">
        <w:rPr>
          <w:rFonts w:ascii="Arial" w:hAnsi="Arial" w:cs="Arial"/>
          <w:bCs/>
        </w:rPr>
        <w:t xml:space="preserve">ońcowy </w:t>
      </w:r>
      <w:r w:rsidR="00E9446C" w:rsidRPr="00E9446C">
        <w:rPr>
          <w:rFonts w:ascii="Arial" w:hAnsi="Arial" w:cs="Arial"/>
          <w:bCs/>
        </w:rPr>
        <w:t xml:space="preserve">tj. powykonawczy </w:t>
      </w:r>
      <w:r w:rsidR="00465AA2" w:rsidRPr="00E9446C">
        <w:rPr>
          <w:rFonts w:ascii="Arial" w:hAnsi="Arial" w:cs="Arial"/>
          <w:bCs/>
        </w:rPr>
        <w:t xml:space="preserve">zostanie przeprowadzony </w:t>
      </w:r>
      <w:r w:rsidRPr="00E9446C">
        <w:rPr>
          <w:rFonts w:ascii="Arial" w:hAnsi="Arial" w:cs="Arial"/>
          <w:bCs/>
        </w:rPr>
        <w:t>na podstawie rejestru przeprowadzonej wideo inspekcji</w:t>
      </w:r>
      <w:r w:rsidR="00DB5CBD" w:rsidRPr="00E9446C">
        <w:rPr>
          <w:rFonts w:ascii="Arial" w:hAnsi="Arial" w:cs="Arial"/>
          <w:bCs/>
        </w:rPr>
        <w:t>.</w:t>
      </w:r>
    </w:p>
    <w:p w14:paraId="15CC461D" w14:textId="33C0C3CA" w:rsidR="00DB5CBD" w:rsidRDefault="00C528E2" w:rsidP="003E198D">
      <w:pPr>
        <w:pStyle w:val="Akapitzlist"/>
        <w:numPr>
          <w:ilvl w:val="0"/>
          <w:numId w:val="24"/>
        </w:numPr>
        <w:spacing w:before="60" w:after="0" w:line="312" w:lineRule="auto"/>
        <w:jc w:val="both"/>
        <w:rPr>
          <w:rFonts w:ascii="Arial" w:hAnsi="Arial" w:cs="Arial"/>
        </w:rPr>
      </w:pPr>
      <w:r w:rsidRPr="00E9446C">
        <w:rPr>
          <w:rFonts w:ascii="Arial" w:hAnsi="Arial" w:cs="Arial"/>
        </w:rPr>
        <w:t xml:space="preserve">Kwota brutto zawiera podatek VAT naliczony przez Wykonawcę zgodnie ze złożoną ofertą i przepisami prawa ogólnie obowiązującego. </w:t>
      </w:r>
    </w:p>
    <w:p w14:paraId="0523FE65" w14:textId="7BB1FD4D" w:rsidR="007D2A81" w:rsidRDefault="007D2A81" w:rsidP="007D2A81">
      <w:pPr>
        <w:numPr>
          <w:ilvl w:val="0"/>
          <w:numId w:val="24"/>
        </w:numPr>
        <w:spacing w:after="0" w:line="312" w:lineRule="auto"/>
        <w:jc w:val="both"/>
        <w:rPr>
          <w:rFonts w:ascii="Arial" w:hAnsi="Arial" w:cs="Arial"/>
        </w:rPr>
      </w:pPr>
      <w:r w:rsidRPr="00E92933">
        <w:rPr>
          <w:rFonts w:ascii="Arial" w:hAnsi="Arial" w:cs="Arial"/>
        </w:rPr>
        <w:t>Wykonawca</w:t>
      </w:r>
      <w:r w:rsidRPr="00E92933">
        <w:t xml:space="preserve"> </w:t>
      </w:r>
      <w:r>
        <w:rPr>
          <w:rFonts w:ascii="Arial" w:hAnsi="Arial" w:cs="Arial"/>
        </w:rPr>
        <w:t xml:space="preserve">jest zobowiązany </w:t>
      </w:r>
      <w:r w:rsidRPr="00E92933">
        <w:rPr>
          <w:rFonts w:ascii="Arial" w:hAnsi="Arial" w:cs="Arial"/>
        </w:rPr>
        <w:t>ująć w swojej ofercie cenowej wszystkie prace towarzyszące i zabezpieczające a niewyszczególnione w opisie przedmiotu zmówienia oraz inne prace umożliwiające Wykonawcy wykonanie przedmiotu zamówienia, a także koszt wszystkich w/w czynności.</w:t>
      </w:r>
    </w:p>
    <w:p w14:paraId="5EA09409" w14:textId="77777777" w:rsidR="007D2A81" w:rsidRPr="007D2A81" w:rsidRDefault="007D2A81" w:rsidP="007D2A81">
      <w:pPr>
        <w:spacing w:after="0" w:line="312" w:lineRule="auto"/>
        <w:ind w:left="360"/>
        <w:jc w:val="both"/>
        <w:rPr>
          <w:rFonts w:ascii="Arial" w:hAnsi="Arial" w:cs="Arial"/>
        </w:rPr>
      </w:pPr>
    </w:p>
    <w:p w14:paraId="4650C9CC" w14:textId="77777777" w:rsidR="007D2A81" w:rsidRDefault="007D2A81" w:rsidP="003D0D23">
      <w:pPr>
        <w:spacing w:before="200" w:line="312" w:lineRule="auto"/>
        <w:jc w:val="center"/>
        <w:rPr>
          <w:rFonts w:ascii="Arial" w:hAnsi="Arial" w:cs="Arial"/>
          <w:b/>
          <w:bCs/>
        </w:rPr>
      </w:pPr>
    </w:p>
    <w:p w14:paraId="6DECA571" w14:textId="0281BD88" w:rsidR="001F7057" w:rsidRPr="00B9371C" w:rsidRDefault="004748C4" w:rsidP="003D0D23">
      <w:pPr>
        <w:spacing w:before="200" w:line="312" w:lineRule="auto"/>
        <w:jc w:val="center"/>
        <w:rPr>
          <w:rFonts w:ascii="Arial" w:hAnsi="Arial" w:cs="Arial"/>
          <w:b/>
          <w:bCs/>
        </w:rPr>
      </w:pPr>
      <w:r w:rsidRPr="00B9371C">
        <w:rPr>
          <w:rFonts w:ascii="Arial" w:hAnsi="Arial" w:cs="Arial"/>
          <w:b/>
          <w:bCs/>
        </w:rPr>
        <w:lastRenderedPageBreak/>
        <w:t>§ 3</w:t>
      </w:r>
      <w:r w:rsidR="003D0D23">
        <w:rPr>
          <w:rFonts w:ascii="Arial" w:hAnsi="Arial" w:cs="Arial"/>
          <w:b/>
          <w:bCs/>
        </w:rPr>
        <w:t xml:space="preserve"> </w:t>
      </w:r>
      <w:r w:rsidR="006D072A">
        <w:rPr>
          <w:rFonts w:ascii="Arial" w:hAnsi="Arial" w:cs="Arial"/>
          <w:b/>
          <w:bCs/>
        </w:rPr>
        <w:br/>
      </w:r>
      <w:r w:rsidR="001F7057" w:rsidRPr="00B9371C">
        <w:rPr>
          <w:rFonts w:ascii="Arial" w:hAnsi="Arial" w:cs="Arial"/>
          <w:b/>
          <w:bCs/>
        </w:rPr>
        <w:t>ZASADY ROZLICZANIA UMOWY</w:t>
      </w:r>
    </w:p>
    <w:p w14:paraId="2A93D65D" w14:textId="0B9E7026" w:rsidR="001F7057" w:rsidRPr="00B9371C" w:rsidRDefault="001F7057" w:rsidP="003E198D">
      <w:pPr>
        <w:pStyle w:val="Tekstpodstawowy"/>
        <w:numPr>
          <w:ilvl w:val="0"/>
          <w:numId w:val="25"/>
        </w:numPr>
        <w:tabs>
          <w:tab w:val="left" w:pos="360"/>
        </w:tabs>
        <w:suppressAutoHyphens w:val="0"/>
        <w:autoSpaceDN w:val="0"/>
        <w:adjustRightInd w:val="0"/>
        <w:spacing w:before="60" w:line="312" w:lineRule="auto"/>
        <w:jc w:val="both"/>
        <w:textAlignment w:val="auto"/>
        <w:rPr>
          <w:rFonts w:ascii="Arial" w:hAnsi="Arial" w:cs="Arial"/>
          <w:color w:val="auto"/>
          <w:sz w:val="22"/>
          <w:szCs w:val="22"/>
        </w:rPr>
      </w:pPr>
      <w:r w:rsidRPr="00B9371C">
        <w:rPr>
          <w:rFonts w:ascii="Arial" w:eastAsia="Arial" w:hAnsi="Arial" w:cs="Arial"/>
          <w:color w:val="auto"/>
          <w:sz w:val="22"/>
          <w:szCs w:val="22"/>
        </w:rPr>
        <w:t xml:space="preserve">Strony postanawiają, że rozliczenie Wykonawcy będzie odbywało się </w:t>
      </w:r>
      <w:r w:rsidRPr="00B9371C">
        <w:rPr>
          <w:rFonts w:ascii="Arial" w:eastAsia="Arial" w:hAnsi="Arial" w:cs="Arial"/>
          <w:color w:val="auto"/>
          <w:sz w:val="22"/>
          <w:szCs w:val="22"/>
          <w:lang w:val="pl-PL"/>
        </w:rPr>
        <w:t>fakturą końcową</w:t>
      </w:r>
      <w:r w:rsidRPr="00B9371C">
        <w:rPr>
          <w:rFonts w:ascii="Arial" w:eastAsia="Arial" w:hAnsi="Arial" w:cs="Arial"/>
          <w:color w:val="auto"/>
          <w:sz w:val="22"/>
          <w:szCs w:val="22"/>
          <w:lang w:val="pl-PL"/>
        </w:rPr>
        <w:br/>
        <w:t>po całkowitym zakończeniu i odebraniu przez Zamawiającego usługi</w:t>
      </w:r>
      <w:r w:rsidRPr="00B9371C">
        <w:rPr>
          <w:rFonts w:ascii="Arial" w:eastAsia="Arial" w:hAnsi="Arial" w:cs="Arial"/>
          <w:color w:val="auto"/>
          <w:sz w:val="22"/>
          <w:szCs w:val="22"/>
        </w:rPr>
        <w:t>. Podstaw</w:t>
      </w:r>
      <w:r w:rsidR="00206D99">
        <w:rPr>
          <w:rFonts w:ascii="Arial" w:eastAsia="Arial" w:hAnsi="Arial" w:cs="Arial"/>
          <w:color w:val="auto"/>
          <w:sz w:val="22"/>
          <w:szCs w:val="22"/>
        </w:rPr>
        <w:t>ą</w:t>
      </w:r>
      <w:r w:rsidR="00206D99">
        <w:rPr>
          <w:rFonts w:ascii="Arial" w:eastAsia="Arial" w:hAnsi="Arial" w:cs="Arial"/>
          <w:color w:val="auto"/>
          <w:sz w:val="22"/>
          <w:szCs w:val="22"/>
        </w:rPr>
        <w:br/>
        <w:t>do rozliczenia faktury będzie</w:t>
      </w:r>
      <w:r w:rsidRPr="00B9371C">
        <w:rPr>
          <w:rFonts w:ascii="Arial" w:eastAsia="Arial" w:hAnsi="Arial" w:cs="Arial"/>
          <w:color w:val="auto"/>
          <w:sz w:val="22"/>
          <w:szCs w:val="22"/>
        </w:rPr>
        <w:t xml:space="preserve"> podpisany przez</w:t>
      </w:r>
      <w:r w:rsidR="006B16EA" w:rsidRPr="00B9371C">
        <w:rPr>
          <w:rFonts w:ascii="Arial" w:eastAsia="Arial" w:hAnsi="Arial" w:cs="Arial"/>
          <w:color w:val="auto"/>
          <w:sz w:val="22"/>
          <w:szCs w:val="22"/>
          <w:lang w:val="pl-PL"/>
        </w:rPr>
        <w:t xml:space="preserve"> osoby wyznaczone przez </w:t>
      </w:r>
      <w:r w:rsidR="006B16EA" w:rsidRPr="00B9371C">
        <w:rPr>
          <w:rFonts w:ascii="Arial" w:eastAsia="Arial" w:hAnsi="Arial" w:cs="Arial"/>
          <w:color w:val="auto"/>
          <w:sz w:val="22"/>
          <w:szCs w:val="22"/>
        </w:rPr>
        <w:t>Wykonawc</w:t>
      </w:r>
      <w:r w:rsidR="006B16EA" w:rsidRPr="00B9371C">
        <w:rPr>
          <w:rFonts w:ascii="Arial" w:eastAsia="Arial" w:hAnsi="Arial" w:cs="Arial"/>
          <w:color w:val="auto"/>
          <w:sz w:val="22"/>
          <w:szCs w:val="22"/>
          <w:lang w:val="pl-PL"/>
        </w:rPr>
        <w:t xml:space="preserve">ę </w:t>
      </w:r>
      <w:r w:rsidR="00407E57">
        <w:rPr>
          <w:rFonts w:ascii="Arial" w:eastAsia="Arial" w:hAnsi="Arial" w:cs="Arial"/>
          <w:color w:val="auto"/>
          <w:sz w:val="22"/>
          <w:szCs w:val="22"/>
          <w:lang w:val="pl-PL"/>
        </w:rPr>
        <w:br/>
      </w:r>
      <w:r w:rsidR="006B16EA" w:rsidRPr="00B9371C">
        <w:rPr>
          <w:rFonts w:ascii="Arial" w:eastAsia="Arial" w:hAnsi="Arial" w:cs="Arial"/>
          <w:color w:val="auto"/>
          <w:sz w:val="22"/>
          <w:szCs w:val="22"/>
          <w:lang w:val="pl-PL"/>
        </w:rPr>
        <w:t>oraz Zamawiającego</w:t>
      </w:r>
      <w:r w:rsidR="006B16EA" w:rsidRPr="00B9371C">
        <w:rPr>
          <w:rFonts w:ascii="Arial" w:hAnsi="Arial" w:cs="Arial"/>
          <w:color w:val="auto"/>
          <w:sz w:val="22"/>
          <w:szCs w:val="22"/>
        </w:rPr>
        <w:t xml:space="preserve"> </w:t>
      </w:r>
      <w:r w:rsidR="006B16EA" w:rsidRPr="00B9371C">
        <w:rPr>
          <w:rFonts w:ascii="Arial" w:hAnsi="Arial" w:cs="Arial"/>
          <w:color w:val="auto"/>
          <w:sz w:val="22"/>
          <w:szCs w:val="22"/>
          <w:lang w:val="pl-PL"/>
        </w:rPr>
        <w:t>(</w:t>
      </w:r>
      <w:r w:rsidR="006B16EA" w:rsidRPr="00B9371C">
        <w:rPr>
          <w:rFonts w:ascii="Arial" w:hAnsi="Arial" w:cs="Arial"/>
          <w:color w:val="auto"/>
          <w:sz w:val="22"/>
          <w:szCs w:val="22"/>
        </w:rPr>
        <w:t>§</w:t>
      </w:r>
      <w:r w:rsidR="00206D99">
        <w:rPr>
          <w:rFonts w:ascii="Arial" w:hAnsi="Arial" w:cs="Arial"/>
          <w:color w:val="auto"/>
          <w:sz w:val="22"/>
          <w:szCs w:val="22"/>
          <w:lang w:val="pl-PL"/>
        </w:rPr>
        <w:t xml:space="preserve"> </w:t>
      </w:r>
      <w:r w:rsidR="00581D49">
        <w:rPr>
          <w:rFonts w:ascii="Arial" w:hAnsi="Arial" w:cs="Arial"/>
          <w:color w:val="auto"/>
          <w:sz w:val="22"/>
          <w:szCs w:val="22"/>
          <w:lang w:val="pl-PL"/>
        </w:rPr>
        <w:t>7</w:t>
      </w:r>
      <w:r w:rsidR="00005F34">
        <w:rPr>
          <w:rFonts w:ascii="Arial" w:hAnsi="Arial" w:cs="Arial"/>
          <w:color w:val="auto"/>
          <w:sz w:val="22"/>
          <w:szCs w:val="22"/>
          <w:lang w:val="pl-PL"/>
        </w:rPr>
        <w:t xml:space="preserve"> ust. 2</w:t>
      </w:r>
      <w:r w:rsidR="00206D99">
        <w:rPr>
          <w:rFonts w:ascii="Arial" w:hAnsi="Arial" w:cs="Arial"/>
          <w:color w:val="auto"/>
          <w:sz w:val="22"/>
          <w:szCs w:val="22"/>
          <w:lang w:val="pl-PL"/>
        </w:rPr>
        <w:t xml:space="preserve"> i 4</w:t>
      </w:r>
      <w:r w:rsidR="006B16EA" w:rsidRPr="00B9371C">
        <w:rPr>
          <w:rFonts w:ascii="Arial" w:hAnsi="Arial" w:cs="Arial"/>
          <w:color w:val="auto"/>
          <w:sz w:val="22"/>
          <w:szCs w:val="22"/>
          <w:lang w:val="pl-PL"/>
        </w:rPr>
        <w:t xml:space="preserve"> niniejszej umowy) </w:t>
      </w:r>
      <w:r w:rsidRPr="00B9371C">
        <w:rPr>
          <w:rFonts w:ascii="Arial" w:eastAsia="Arial" w:hAnsi="Arial" w:cs="Arial"/>
          <w:color w:val="auto"/>
          <w:sz w:val="22"/>
          <w:szCs w:val="22"/>
        </w:rPr>
        <w:t xml:space="preserve">protokół </w:t>
      </w:r>
      <w:r w:rsidR="001F46ED">
        <w:rPr>
          <w:rFonts w:ascii="Arial" w:eastAsia="Arial" w:hAnsi="Arial" w:cs="Arial"/>
          <w:color w:val="auto"/>
          <w:sz w:val="22"/>
          <w:szCs w:val="22"/>
          <w:lang w:val="pl-PL"/>
        </w:rPr>
        <w:t>wykonania</w:t>
      </w:r>
      <w:r w:rsidRPr="00B9371C">
        <w:rPr>
          <w:rFonts w:ascii="Arial" w:eastAsia="Arial" w:hAnsi="Arial" w:cs="Arial"/>
          <w:color w:val="auto"/>
          <w:sz w:val="22"/>
          <w:szCs w:val="22"/>
          <w:lang w:val="pl-PL"/>
        </w:rPr>
        <w:t xml:space="preserve"> usługi </w:t>
      </w:r>
      <w:r w:rsidR="00766DEE">
        <w:rPr>
          <w:rFonts w:ascii="Arial" w:eastAsia="Arial" w:hAnsi="Arial" w:cs="Arial"/>
          <w:color w:val="auto"/>
          <w:sz w:val="22"/>
          <w:szCs w:val="22"/>
          <w:lang w:val="pl-PL"/>
        </w:rPr>
        <w:br/>
      </w:r>
      <w:r w:rsidR="00766DEE" w:rsidRPr="00766DEE">
        <w:rPr>
          <w:rFonts w:ascii="Arial" w:hAnsi="Arial" w:cs="Arial"/>
          <w:color w:val="auto"/>
          <w:sz w:val="22"/>
        </w:rPr>
        <w:t>bez zastrzeżeń</w:t>
      </w:r>
      <w:r w:rsidR="00766DEE">
        <w:rPr>
          <w:rFonts w:ascii="Arial" w:eastAsia="Arial" w:hAnsi="Arial" w:cs="Arial"/>
          <w:color w:val="auto"/>
          <w:sz w:val="22"/>
          <w:szCs w:val="22"/>
          <w:lang w:val="pl-PL"/>
        </w:rPr>
        <w:t xml:space="preserve"> </w:t>
      </w:r>
      <w:r w:rsidRPr="00206D99">
        <w:rPr>
          <w:rFonts w:ascii="Arial" w:eastAsia="Arial" w:hAnsi="Arial" w:cs="Arial"/>
          <w:i/>
          <w:color w:val="auto"/>
          <w:sz w:val="22"/>
          <w:szCs w:val="22"/>
          <w:lang w:val="pl-PL"/>
        </w:rPr>
        <w:t>(załącznik nr 2 do umowy)</w:t>
      </w:r>
      <w:r w:rsidR="00407E57">
        <w:rPr>
          <w:rFonts w:ascii="Arial" w:eastAsia="Arial" w:hAnsi="Arial" w:cs="Arial"/>
          <w:color w:val="auto"/>
          <w:sz w:val="22"/>
          <w:szCs w:val="22"/>
        </w:rPr>
        <w:t>.</w:t>
      </w:r>
    </w:p>
    <w:p w14:paraId="0493806F" w14:textId="77777777" w:rsidR="001F7057" w:rsidRPr="00B9371C" w:rsidRDefault="001F7057" w:rsidP="00206D99">
      <w:pPr>
        <w:pStyle w:val="Normalny1"/>
        <w:numPr>
          <w:ilvl w:val="0"/>
          <w:numId w:val="25"/>
        </w:numPr>
        <w:tabs>
          <w:tab w:val="left" w:pos="360"/>
        </w:tabs>
        <w:spacing w:line="312" w:lineRule="auto"/>
        <w:jc w:val="both"/>
        <w:rPr>
          <w:rFonts w:ascii="Arial" w:hAnsi="Arial" w:cs="Arial"/>
          <w:sz w:val="22"/>
          <w:szCs w:val="22"/>
        </w:rPr>
      </w:pPr>
      <w:r w:rsidRPr="00B9371C">
        <w:rPr>
          <w:rFonts w:ascii="Arial" w:hAnsi="Arial" w:cs="Arial"/>
          <w:sz w:val="22"/>
          <w:szCs w:val="22"/>
        </w:rPr>
        <w:t xml:space="preserve">Zapłata za wykonaną usługę nastąpi na rachunek Wykonawcy, zarejestrowany </w:t>
      </w:r>
      <w:r w:rsidRPr="00B9371C">
        <w:rPr>
          <w:rFonts w:ascii="Arial" w:hAnsi="Arial" w:cs="Arial"/>
          <w:sz w:val="22"/>
          <w:szCs w:val="22"/>
        </w:rPr>
        <w:br/>
        <w:t xml:space="preserve">w Urzędzie Skarbowym w formie polecenia przelewu w terminie 30 dni od dnia otrzymania przez Zamawiającego prawidłowo wystawionej faktury. </w:t>
      </w:r>
    </w:p>
    <w:p w14:paraId="29B2E337" w14:textId="77777777" w:rsidR="001F7057" w:rsidRPr="00B9371C" w:rsidRDefault="001F7057" w:rsidP="00206D99">
      <w:pPr>
        <w:numPr>
          <w:ilvl w:val="0"/>
          <w:numId w:val="25"/>
        </w:numPr>
        <w:spacing w:after="0" w:line="312" w:lineRule="auto"/>
        <w:ind w:left="357" w:hanging="357"/>
        <w:rPr>
          <w:rFonts w:ascii="Arial" w:hAnsi="Arial" w:cs="Arial"/>
        </w:rPr>
      </w:pPr>
      <w:r w:rsidRPr="00B9371C">
        <w:rPr>
          <w:rFonts w:ascii="Arial" w:hAnsi="Arial" w:cs="Arial"/>
        </w:rPr>
        <w:t>Należność przekazywana będzie na rachunek Wykonawcy, tj.</w:t>
      </w:r>
    </w:p>
    <w:p w14:paraId="4EC373FF" w14:textId="7AADF4E8" w:rsidR="001F7057" w:rsidRPr="00B9371C" w:rsidRDefault="001F7057" w:rsidP="00206D99">
      <w:pPr>
        <w:tabs>
          <w:tab w:val="left" w:pos="-2160"/>
        </w:tabs>
        <w:spacing w:after="0" w:line="312" w:lineRule="auto"/>
        <w:ind w:left="425"/>
        <w:jc w:val="both"/>
        <w:rPr>
          <w:rFonts w:ascii="Arial" w:hAnsi="Arial" w:cs="Arial"/>
        </w:rPr>
      </w:pPr>
      <w:r w:rsidRPr="00B9371C">
        <w:rPr>
          <w:rFonts w:ascii="Arial" w:hAnsi="Arial" w:cs="Arial"/>
          <w:b/>
        </w:rPr>
        <w:t xml:space="preserve">Nazwa banku: </w:t>
      </w:r>
      <w:r w:rsidRPr="00B9371C">
        <w:rPr>
          <w:rFonts w:ascii="Arial" w:hAnsi="Arial" w:cs="Arial"/>
        </w:rPr>
        <w:t>……………………………………</w:t>
      </w:r>
    </w:p>
    <w:p w14:paraId="3B45CE43" w14:textId="5B09EBE0" w:rsidR="001F7057" w:rsidRPr="00B9371C" w:rsidRDefault="001F7057" w:rsidP="00206D99">
      <w:pPr>
        <w:tabs>
          <w:tab w:val="left" w:pos="-2160"/>
        </w:tabs>
        <w:spacing w:after="0" w:line="312" w:lineRule="auto"/>
        <w:ind w:left="425"/>
        <w:jc w:val="both"/>
        <w:rPr>
          <w:rFonts w:ascii="Arial" w:hAnsi="Arial" w:cs="Arial"/>
          <w:b/>
        </w:rPr>
      </w:pPr>
      <w:r w:rsidRPr="00B9371C">
        <w:rPr>
          <w:rFonts w:ascii="Arial" w:hAnsi="Arial" w:cs="Arial"/>
          <w:b/>
        </w:rPr>
        <w:t>Nr konta:</w:t>
      </w:r>
      <w:r w:rsidRPr="00B9371C">
        <w:rPr>
          <w:rFonts w:ascii="Arial" w:hAnsi="Arial" w:cs="Arial"/>
        </w:rPr>
        <w:t xml:space="preserve"> …………………………………………</w:t>
      </w:r>
    </w:p>
    <w:p w14:paraId="0006A4E7" w14:textId="6DB0ED81" w:rsidR="001F7057" w:rsidRPr="00B9371C" w:rsidRDefault="001F7057" w:rsidP="003E198D">
      <w:pPr>
        <w:pStyle w:val="Akapitzlist"/>
        <w:numPr>
          <w:ilvl w:val="0"/>
          <w:numId w:val="25"/>
        </w:numPr>
        <w:tabs>
          <w:tab w:val="left" w:pos="-2160"/>
        </w:tabs>
        <w:spacing w:before="60" w:after="0" w:line="264" w:lineRule="auto"/>
        <w:jc w:val="both"/>
        <w:rPr>
          <w:rFonts w:ascii="Arial" w:hAnsi="Arial" w:cs="Arial"/>
        </w:rPr>
      </w:pPr>
      <w:r w:rsidRPr="00B9371C">
        <w:rPr>
          <w:rFonts w:ascii="Arial" w:hAnsi="Arial" w:cs="Arial"/>
          <w:lang w:eastAsia="zh-CN"/>
        </w:rPr>
        <w:t xml:space="preserve">Wykonawca oświadcza, że jest płatnikiem podatku od towarów i usług VAT </w:t>
      </w:r>
      <w:r w:rsidRPr="00B9371C">
        <w:rPr>
          <w:rFonts w:ascii="Arial" w:hAnsi="Arial" w:cs="Arial"/>
          <w:lang w:eastAsia="zh-CN"/>
        </w:rPr>
        <w:br/>
        <w:t xml:space="preserve">i posiada numer </w:t>
      </w:r>
      <w:r w:rsidRPr="00B9371C">
        <w:rPr>
          <w:rFonts w:ascii="Arial" w:hAnsi="Arial" w:cs="Arial"/>
          <w:b/>
          <w:lang w:eastAsia="zh-CN"/>
        </w:rPr>
        <w:t>NIP:</w:t>
      </w:r>
      <w:r w:rsidRPr="00B9371C">
        <w:rPr>
          <w:rFonts w:ascii="Arial" w:hAnsi="Arial" w:cs="Arial"/>
          <w:lang w:eastAsia="zh-CN"/>
        </w:rPr>
        <w:t>……………………………..</w:t>
      </w:r>
    </w:p>
    <w:p w14:paraId="19F0ED1D" w14:textId="2D056B14" w:rsidR="001F7057" w:rsidRPr="00B9371C" w:rsidRDefault="001F7057" w:rsidP="003E198D">
      <w:pPr>
        <w:numPr>
          <w:ilvl w:val="0"/>
          <w:numId w:val="25"/>
        </w:numPr>
        <w:tabs>
          <w:tab w:val="left" w:pos="-2160"/>
        </w:tabs>
        <w:spacing w:before="60" w:after="0" w:line="312" w:lineRule="auto"/>
        <w:jc w:val="both"/>
        <w:rPr>
          <w:rFonts w:ascii="Arial" w:hAnsi="Arial" w:cs="Arial"/>
        </w:rPr>
      </w:pPr>
      <w:r w:rsidRPr="00B9371C">
        <w:rPr>
          <w:rFonts w:ascii="Arial" w:hAnsi="Arial" w:cs="Arial"/>
          <w:lang w:eastAsia="zh-CN"/>
        </w:rPr>
        <w:t>Zamawiający zastrzega, że będzie dokonywał płatności za wykonanie przedmiotu Umowy z zastosowaniem mech</w:t>
      </w:r>
      <w:r w:rsidR="00206D99">
        <w:rPr>
          <w:rFonts w:ascii="Arial" w:hAnsi="Arial" w:cs="Arial"/>
          <w:lang w:eastAsia="zh-CN"/>
        </w:rPr>
        <w:t>anizmu podzielonej płatności (MP</w:t>
      </w:r>
      <w:r w:rsidRPr="00B9371C">
        <w:rPr>
          <w:rFonts w:ascii="Arial" w:hAnsi="Arial" w:cs="Arial"/>
          <w:lang w:eastAsia="zh-CN"/>
        </w:rPr>
        <w:t xml:space="preserve">P). </w:t>
      </w:r>
    </w:p>
    <w:p w14:paraId="4AC5380B" w14:textId="77777777" w:rsidR="001F7057" w:rsidRPr="00B9371C" w:rsidRDefault="001F7057" w:rsidP="003E198D">
      <w:pPr>
        <w:numPr>
          <w:ilvl w:val="0"/>
          <w:numId w:val="25"/>
        </w:numPr>
        <w:tabs>
          <w:tab w:val="left" w:pos="360"/>
          <w:tab w:val="num" w:pos="396"/>
        </w:tabs>
        <w:suppressAutoHyphens/>
        <w:overflowPunct w:val="0"/>
        <w:autoSpaceDE w:val="0"/>
        <w:spacing w:after="0" w:line="312" w:lineRule="auto"/>
        <w:jc w:val="both"/>
        <w:rPr>
          <w:rFonts w:ascii="Arial" w:hAnsi="Arial" w:cs="Arial"/>
          <w:lang w:eastAsia="zh-CN"/>
        </w:rPr>
      </w:pPr>
      <w:r w:rsidRPr="00B9371C">
        <w:rPr>
          <w:rFonts w:ascii="Arial" w:hAnsi="Arial" w:cs="Arial"/>
          <w:lang w:eastAsia="zh-CN"/>
        </w:rPr>
        <w:t>Faktura VAT będzie dostarczana według wyboru Wykonawcy:</w:t>
      </w:r>
    </w:p>
    <w:p w14:paraId="0B03E292" w14:textId="77777777" w:rsidR="001F7057" w:rsidRPr="00B9371C" w:rsidRDefault="001F7057" w:rsidP="003E198D">
      <w:pPr>
        <w:numPr>
          <w:ilvl w:val="0"/>
          <w:numId w:val="26"/>
        </w:numPr>
        <w:suppressAutoHyphens/>
        <w:spacing w:after="0" w:line="312" w:lineRule="auto"/>
        <w:ind w:left="993"/>
        <w:jc w:val="both"/>
        <w:rPr>
          <w:rFonts w:ascii="Arial" w:hAnsi="Arial" w:cs="Arial"/>
          <w:lang w:eastAsia="zh-CN"/>
        </w:rPr>
      </w:pPr>
      <w:r w:rsidRPr="00B9371C">
        <w:rPr>
          <w:rFonts w:ascii="Arial" w:hAnsi="Arial" w:cs="Arial"/>
          <w:lang w:eastAsia="zh-CN"/>
        </w:rPr>
        <w:t>w formie ustrukturyzowanej faktury elektronicznej przy użyciu Platformy Elektronicznego Fakturowania na konto Zamawiającego, identyfikowane poprzez wpisanie numeru NIP Zamawiającego;</w:t>
      </w:r>
    </w:p>
    <w:p w14:paraId="2F17C3DF" w14:textId="77777777" w:rsidR="001F7057" w:rsidRPr="00B9371C" w:rsidRDefault="001F7057" w:rsidP="003E198D">
      <w:pPr>
        <w:numPr>
          <w:ilvl w:val="0"/>
          <w:numId w:val="26"/>
        </w:numPr>
        <w:suppressAutoHyphens/>
        <w:spacing w:after="0" w:line="312" w:lineRule="auto"/>
        <w:ind w:left="993"/>
        <w:jc w:val="both"/>
        <w:rPr>
          <w:rFonts w:ascii="Arial" w:hAnsi="Arial" w:cs="Arial"/>
          <w:lang w:eastAsia="zh-CN"/>
        </w:rPr>
      </w:pPr>
      <w:r w:rsidRPr="00B9371C">
        <w:rPr>
          <w:rFonts w:ascii="Arial" w:hAnsi="Arial" w:cs="Arial"/>
          <w:lang w:eastAsia="zh-CN"/>
        </w:rPr>
        <w:t xml:space="preserve">do siedziby Zamawiającego na adres 42 Bazy Lotnictwa Szkolnego, </w:t>
      </w:r>
      <w:r w:rsidRPr="00B9371C">
        <w:rPr>
          <w:rFonts w:ascii="Arial" w:hAnsi="Arial" w:cs="Arial"/>
          <w:lang w:eastAsia="zh-CN"/>
        </w:rPr>
        <w:br/>
        <w:t>ul. Sadków 9, 26-600 Radom.</w:t>
      </w:r>
    </w:p>
    <w:p w14:paraId="3DC20AC4" w14:textId="77777777" w:rsidR="001F7057" w:rsidRPr="00B9371C" w:rsidRDefault="001F7057" w:rsidP="003E198D">
      <w:pPr>
        <w:numPr>
          <w:ilvl w:val="0"/>
          <w:numId w:val="25"/>
        </w:numPr>
        <w:tabs>
          <w:tab w:val="left" w:pos="-900"/>
          <w:tab w:val="num" w:pos="396"/>
        </w:tabs>
        <w:suppressAutoHyphens/>
        <w:spacing w:after="0" w:line="312" w:lineRule="auto"/>
        <w:ind w:hanging="396"/>
        <w:jc w:val="both"/>
        <w:rPr>
          <w:rFonts w:ascii="Arial" w:hAnsi="Arial" w:cs="Arial"/>
          <w:lang w:eastAsia="zh-CN"/>
        </w:rPr>
      </w:pPr>
      <w:r w:rsidRPr="00B9371C">
        <w:rPr>
          <w:rFonts w:ascii="Arial" w:hAnsi="Arial" w:cs="Arial"/>
          <w:lang w:eastAsia="zh-CN"/>
        </w:rPr>
        <w:t>Faktura VAT musi zawierać następujące dane:</w:t>
      </w:r>
    </w:p>
    <w:p w14:paraId="5823E95A" w14:textId="77777777" w:rsidR="001F7057" w:rsidRPr="00B9371C" w:rsidRDefault="001F7057" w:rsidP="003E198D">
      <w:pPr>
        <w:numPr>
          <w:ilvl w:val="0"/>
          <w:numId w:val="27"/>
        </w:numPr>
        <w:tabs>
          <w:tab w:val="clear" w:pos="756"/>
          <w:tab w:val="num" w:pos="1134"/>
        </w:tabs>
        <w:suppressAutoHyphens/>
        <w:spacing w:after="0" w:line="312" w:lineRule="auto"/>
        <w:ind w:hanging="47"/>
        <w:contextualSpacing/>
        <w:jc w:val="both"/>
        <w:rPr>
          <w:rFonts w:ascii="Arial" w:hAnsi="Arial" w:cs="Arial"/>
          <w:lang w:eastAsia="zh-CN"/>
        </w:rPr>
      </w:pPr>
      <w:r w:rsidRPr="00B9371C">
        <w:rPr>
          <w:rFonts w:ascii="Arial" w:hAnsi="Arial" w:cs="Arial"/>
          <w:lang w:eastAsia="zh-CN"/>
        </w:rPr>
        <w:t>pełne dane Zamawiającego (nazwę, adres, NIP);</w:t>
      </w:r>
    </w:p>
    <w:p w14:paraId="74BC0DF7" w14:textId="1CE18C4D" w:rsidR="001F7057" w:rsidRPr="00B9371C" w:rsidRDefault="00206D99" w:rsidP="003E198D">
      <w:pPr>
        <w:numPr>
          <w:ilvl w:val="0"/>
          <w:numId w:val="27"/>
        </w:numPr>
        <w:tabs>
          <w:tab w:val="clear" w:pos="756"/>
          <w:tab w:val="num" w:pos="1134"/>
        </w:tabs>
        <w:suppressAutoHyphens/>
        <w:spacing w:after="0" w:line="312" w:lineRule="auto"/>
        <w:ind w:hanging="47"/>
        <w:contextualSpacing/>
        <w:jc w:val="both"/>
        <w:rPr>
          <w:rFonts w:ascii="Arial" w:hAnsi="Arial" w:cs="Arial"/>
          <w:lang w:eastAsia="zh-CN"/>
        </w:rPr>
      </w:pPr>
      <w:r>
        <w:rPr>
          <w:rFonts w:ascii="Arial" w:hAnsi="Arial" w:cs="Arial"/>
          <w:lang w:eastAsia="zh-CN"/>
        </w:rPr>
        <w:t>nazwa usługi zgodna</w:t>
      </w:r>
      <w:r w:rsidR="001F7057" w:rsidRPr="00B9371C">
        <w:rPr>
          <w:rFonts w:ascii="Arial" w:hAnsi="Arial" w:cs="Arial"/>
          <w:lang w:eastAsia="zh-CN"/>
        </w:rPr>
        <w:t xml:space="preserve"> z umową; </w:t>
      </w:r>
    </w:p>
    <w:p w14:paraId="347C3574" w14:textId="77777777" w:rsidR="00F30A74" w:rsidRDefault="001F7057" w:rsidP="003E198D">
      <w:pPr>
        <w:numPr>
          <w:ilvl w:val="0"/>
          <w:numId w:val="27"/>
        </w:numPr>
        <w:tabs>
          <w:tab w:val="clear" w:pos="756"/>
          <w:tab w:val="num" w:pos="1134"/>
        </w:tabs>
        <w:suppressAutoHyphens/>
        <w:spacing w:after="0" w:line="312" w:lineRule="auto"/>
        <w:ind w:hanging="47"/>
        <w:contextualSpacing/>
        <w:jc w:val="both"/>
        <w:rPr>
          <w:rFonts w:ascii="Arial" w:hAnsi="Arial" w:cs="Arial"/>
          <w:lang w:eastAsia="zh-CN"/>
        </w:rPr>
      </w:pPr>
      <w:r w:rsidRPr="00B9371C">
        <w:rPr>
          <w:rFonts w:ascii="Arial" w:hAnsi="Arial" w:cs="Arial"/>
          <w:lang w:eastAsia="zh-CN"/>
        </w:rPr>
        <w:t>jednostkę miary zgodnie z umową</w:t>
      </w:r>
      <w:r w:rsidR="00F30A74">
        <w:rPr>
          <w:rFonts w:ascii="Arial" w:hAnsi="Arial" w:cs="Arial"/>
          <w:lang w:eastAsia="zh-CN"/>
        </w:rPr>
        <w:t>:</w:t>
      </w:r>
    </w:p>
    <w:p w14:paraId="6D70A8A0" w14:textId="5501ED49" w:rsidR="001F7057" w:rsidRPr="00F30A74" w:rsidRDefault="00F30A74" w:rsidP="003E198D">
      <w:pPr>
        <w:pStyle w:val="Akapitzlist"/>
        <w:numPr>
          <w:ilvl w:val="0"/>
          <w:numId w:val="36"/>
        </w:numPr>
        <w:suppressAutoHyphens/>
        <w:spacing w:after="0" w:line="312" w:lineRule="auto"/>
        <w:ind w:firstLine="18"/>
        <w:jc w:val="both"/>
        <w:rPr>
          <w:rFonts w:ascii="Arial" w:hAnsi="Arial" w:cs="Arial"/>
          <w:lang w:eastAsia="zh-CN"/>
        </w:rPr>
      </w:pPr>
      <w:r w:rsidRPr="00F30A74">
        <w:rPr>
          <w:rFonts w:ascii="Arial" w:hAnsi="Arial" w:cs="Arial"/>
          <w:lang w:eastAsia="zh-CN"/>
        </w:rPr>
        <w:t xml:space="preserve"> </w:t>
      </w:r>
      <w:r w:rsidRPr="00F30A74">
        <w:rPr>
          <w:rFonts w:ascii="Arial" w:hAnsi="Arial" w:cs="Arial"/>
          <w:i/>
          <w:lang w:eastAsia="zh-CN"/>
        </w:rPr>
        <w:t xml:space="preserve">w przypadku niezrealizowania całości zamówienia wpisać jednostkę miary jako </w:t>
      </w:r>
      <w:r>
        <w:rPr>
          <w:rFonts w:ascii="Arial" w:hAnsi="Arial" w:cs="Arial"/>
          <w:i/>
          <w:lang w:eastAsia="zh-CN"/>
        </w:rPr>
        <w:t>mb</w:t>
      </w:r>
      <w:r w:rsidR="001F7057" w:rsidRPr="00F30A74">
        <w:rPr>
          <w:rFonts w:ascii="Arial" w:hAnsi="Arial" w:cs="Arial"/>
          <w:i/>
          <w:lang w:eastAsia="zh-CN"/>
        </w:rPr>
        <w:t>;</w:t>
      </w:r>
    </w:p>
    <w:p w14:paraId="3ED0BB99" w14:textId="572C67EF" w:rsidR="00F30A74" w:rsidRPr="00F30A74" w:rsidRDefault="00F30A74" w:rsidP="003E198D">
      <w:pPr>
        <w:pStyle w:val="Akapitzlist"/>
        <w:numPr>
          <w:ilvl w:val="0"/>
          <w:numId w:val="36"/>
        </w:numPr>
        <w:suppressAutoHyphens/>
        <w:spacing w:after="0" w:line="312" w:lineRule="auto"/>
        <w:ind w:firstLine="18"/>
        <w:jc w:val="both"/>
        <w:rPr>
          <w:rFonts w:ascii="Arial" w:hAnsi="Arial" w:cs="Arial"/>
          <w:lang w:eastAsia="zh-CN"/>
        </w:rPr>
      </w:pPr>
      <w:r>
        <w:rPr>
          <w:rFonts w:ascii="Arial" w:hAnsi="Arial" w:cs="Arial"/>
          <w:i/>
          <w:lang w:eastAsia="zh-CN"/>
        </w:rPr>
        <w:t>w przypadku zrealizowania w całości zadania należy wpisać jednostkę miary jako sztuka;</w:t>
      </w:r>
    </w:p>
    <w:p w14:paraId="2833219C" w14:textId="77777777" w:rsidR="00F30A74" w:rsidRDefault="001F7057" w:rsidP="003E198D">
      <w:pPr>
        <w:numPr>
          <w:ilvl w:val="0"/>
          <w:numId w:val="27"/>
        </w:numPr>
        <w:tabs>
          <w:tab w:val="clear" w:pos="756"/>
          <w:tab w:val="num" w:pos="1134"/>
        </w:tabs>
        <w:suppressAutoHyphens/>
        <w:spacing w:after="0" w:line="312" w:lineRule="auto"/>
        <w:ind w:hanging="47"/>
        <w:contextualSpacing/>
        <w:jc w:val="both"/>
        <w:rPr>
          <w:rFonts w:ascii="Arial" w:hAnsi="Arial" w:cs="Arial"/>
          <w:lang w:eastAsia="zh-CN"/>
        </w:rPr>
      </w:pPr>
      <w:r w:rsidRPr="00B9371C">
        <w:rPr>
          <w:rFonts w:ascii="Arial" w:hAnsi="Arial" w:cs="Arial"/>
          <w:lang w:eastAsia="zh-CN"/>
        </w:rPr>
        <w:t>dokładną ilość</w:t>
      </w:r>
      <w:r w:rsidR="00F30A74">
        <w:rPr>
          <w:rFonts w:ascii="Arial" w:hAnsi="Arial" w:cs="Arial"/>
          <w:lang w:eastAsia="zh-CN"/>
        </w:rPr>
        <w:t>:</w:t>
      </w:r>
    </w:p>
    <w:p w14:paraId="1601F18C" w14:textId="197A0622" w:rsidR="001F7057" w:rsidRPr="00F30A74" w:rsidRDefault="00F30A74" w:rsidP="003E198D">
      <w:pPr>
        <w:pStyle w:val="Akapitzlist"/>
        <w:numPr>
          <w:ilvl w:val="0"/>
          <w:numId w:val="35"/>
        </w:numPr>
        <w:suppressAutoHyphens/>
        <w:spacing w:after="0" w:line="312" w:lineRule="auto"/>
        <w:jc w:val="both"/>
        <w:rPr>
          <w:rFonts w:ascii="Arial" w:hAnsi="Arial" w:cs="Arial"/>
          <w:lang w:eastAsia="zh-CN"/>
        </w:rPr>
      </w:pPr>
      <w:r w:rsidRPr="00F30A74">
        <w:rPr>
          <w:rFonts w:ascii="Arial" w:hAnsi="Arial" w:cs="Arial"/>
          <w:i/>
          <w:lang w:eastAsia="zh-CN"/>
        </w:rPr>
        <w:t>w przypadku niezrealizowania całości zamówienia należy wpisać faktycznie</w:t>
      </w:r>
      <w:r w:rsidRPr="00F30A74">
        <w:rPr>
          <w:rFonts w:ascii="Arial" w:hAnsi="Arial" w:cs="Arial"/>
          <w:lang w:eastAsia="zh-CN"/>
        </w:rPr>
        <w:t xml:space="preserve"> zrealizowane metry mb</w:t>
      </w:r>
      <w:r w:rsidR="001F7057" w:rsidRPr="00F30A74">
        <w:rPr>
          <w:rFonts w:ascii="Arial" w:hAnsi="Arial" w:cs="Arial"/>
          <w:lang w:eastAsia="zh-CN"/>
        </w:rPr>
        <w:t>;</w:t>
      </w:r>
    </w:p>
    <w:p w14:paraId="4625E705" w14:textId="67F7E422" w:rsidR="00F30A74" w:rsidRPr="00F30A74" w:rsidRDefault="00F30A74" w:rsidP="003E198D">
      <w:pPr>
        <w:pStyle w:val="Akapitzlist"/>
        <w:numPr>
          <w:ilvl w:val="0"/>
          <w:numId w:val="35"/>
        </w:numPr>
        <w:suppressAutoHyphens/>
        <w:spacing w:after="0" w:line="312" w:lineRule="auto"/>
        <w:jc w:val="both"/>
        <w:rPr>
          <w:rFonts w:ascii="Arial" w:hAnsi="Arial" w:cs="Arial"/>
          <w:lang w:eastAsia="zh-CN"/>
        </w:rPr>
      </w:pPr>
      <w:r>
        <w:rPr>
          <w:rFonts w:ascii="Arial" w:hAnsi="Arial" w:cs="Arial"/>
          <w:i/>
          <w:lang w:eastAsia="zh-CN"/>
        </w:rPr>
        <w:t>w przypadku zrealizowania w całości zamówienia należy wpisać 1.</w:t>
      </w:r>
    </w:p>
    <w:p w14:paraId="639C3F3B" w14:textId="77777777" w:rsidR="001F7057" w:rsidRPr="00B9371C" w:rsidRDefault="001F7057" w:rsidP="003E198D">
      <w:pPr>
        <w:numPr>
          <w:ilvl w:val="0"/>
          <w:numId w:val="27"/>
        </w:numPr>
        <w:tabs>
          <w:tab w:val="clear" w:pos="756"/>
          <w:tab w:val="num" w:pos="1134"/>
        </w:tabs>
        <w:suppressAutoHyphens/>
        <w:spacing w:after="0" w:line="312" w:lineRule="auto"/>
        <w:ind w:hanging="47"/>
        <w:contextualSpacing/>
        <w:jc w:val="both"/>
        <w:rPr>
          <w:rFonts w:ascii="Arial" w:hAnsi="Arial" w:cs="Arial"/>
          <w:lang w:eastAsia="zh-CN"/>
        </w:rPr>
      </w:pPr>
      <w:r w:rsidRPr="00B9371C">
        <w:rPr>
          <w:rFonts w:ascii="Arial" w:hAnsi="Arial" w:cs="Arial"/>
          <w:lang w:eastAsia="zh-CN"/>
        </w:rPr>
        <w:t>cenę jednostkową brutto;</w:t>
      </w:r>
    </w:p>
    <w:p w14:paraId="7C329D30" w14:textId="31A7BCC1" w:rsidR="001F7057" w:rsidRPr="00B9371C" w:rsidRDefault="001F7057" w:rsidP="003E198D">
      <w:pPr>
        <w:numPr>
          <w:ilvl w:val="0"/>
          <w:numId w:val="27"/>
        </w:numPr>
        <w:tabs>
          <w:tab w:val="clear" w:pos="756"/>
          <w:tab w:val="num" w:pos="1134"/>
        </w:tabs>
        <w:suppressAutoHyphens/>
        <w:spacing w:after="0" w:line="312" w:lineRule="auto"/>
        <w:ind w:hanging="47"/>
        <w:contextualSpacing/>
        <w:jc w:val="both"/>
        <w:rPr>
          <w:rFonts w:ascii="Arial" w:hAnsi="Arial" w:cs="Arial"/>
          <w:lang w:eastAsia="zh-CN"/>
        </w:rPr>
      </w:pPr>
      <w:r w:rsidRPr="00B9371C">
        <w:rPr>
          <w:rFonts w:ascii="Arial" w:hAnsi="Arial" w:cs="Arial"/>
          <w:lang w:eastAsia="zh-CN"/>
        </w:rPr>
        <w:t>stawkę podatku VAT</w:t>
      </w:r>
      <w:r w:rsidR="00F30A74">
        <w:rPr>
          <w:rFonts w:ascii="Arial" w:hAnsi="Arial" w:cs="Arial"/>
          <w:lang w:eastAsia="zh-CN"/>
        </w:rPr>
        <w:t xml:space="preserve"> (zgodnie z PKWiU 37.00.1)</w:t>
      </w:r>
      <w:r w:rsidRPr="00B9371C">
        <w:rPr>
          <w:rFonts w:ascii="Arial" w:hAnsi="Arial" w:cs="Arial"/>
          <w:lang w:eastAsia="zh-CN"/>
        </w:rPr>
        <w:t>;</w:t>
      </w:r>
    </w:p>
    <w:p w14:paraId="6CFCBB9F" w14:textId="0931A4F2" w:rsidR="00F30A74" w:rsidRPr="00F30A74" w:rsidRDefault="001F7057" w:rsidP="003E198D">
      <w:pPr>
        <w:numPr>
          <w:ilvl w:val="0"/>
          <w:numId w:val="27"/>
        </w:numPr>
        <w:tabs>
          <w:tab w:val="clear" w:pos="756"/>
          <w:tab w:val="num" w:pos="1134"/>
        </w:tabs>
        <w:suppressAutoHyphens/>
        <w:spacing w:after="0" w:line="312" w:lineRule="auto"/>
        <w:ind w:hanging="47"/>
        <w:contextualSpacing/>
        <w:jc w:val="both"/>
        <w:rPr>
          <w:rFonts w:ascii="Arial" w:hAnsi="Arial" w:cs="Arial"/>
          <w:lang w:eastAsia="zh-CN"/>
        </w:rPr>
      </w:pPr>
      <w:r w:rsidRPr="00B9371C">
        <w:rPr>
          <w:rFonts w:ascii="Arial" w:hAnsi="Arial" w:cs="Arial"/>
          <w:lang w:eastAsia="zh-CN"/>
        </w:rPr>
        <w:t xml:space="preserve">wartość brutto </w:t>
      </w:r>
      <w:r w:rsidR="00407E57">
        <w:rPr>
          <w:rFonts w:ascii="Arial" w:hAnsi="Arial" w:cs="Arial"/>
          <w:lang w:eastAsia="zh-CN"/>
        </w:rPr>
        <w:t>usługi</w:t>
      </w:r>
      <w:r w:rsidRPr="00B9371C">
        <w:rPr>
          <w:rFonts w:ascii="Arial" w:hAnsi="Arial" w:cs="Arial"/>
          <w:lang w:eastAsia="zh-CN"/>
        </w:rPr>
        <w:t>.</w:t>
      </w:r>
    </w:p>
    <w:p w14:paraId="64D9720D" w14:textId="08CB9A98" w:rsidR="00F30A74" w:rsidRPr="00F30A74" w:rsidRDefault="00F30A74" w:rsidP="003E198D">
      <w:pPr>
        <w:numPr>
          <w:ilvl w:val="0"/>
          <w:numId w:val="25"/>
        </w:numPr>
        <w:tabs>
          <w:tab w:val="num" w:pos="396"/>
        </w:tabs>
        <w:suppressAutoHyphens/>
        <w:spacing w:after="0" w:line="312" w:lineRule="auto"/>
        <w:ind w:left="396" w:hanging="396"/>
        <w:jc w:val="both"/>
        <w:rPr>
          <w:rFonts w:ascii="Arial" w:hAnsi="Arial" w:cs="Arial"/>
          <w:lang w:eastAsia="zh-CN"/>
        </w:rPr>
      </w:pPr>
      <w:r w:rsidRPr="00F30A74">
        <w:rPr>
          <w:rFonts w:ascii="Arial" w:hAnsi="Arial" w:cs="Arial"/>
          <w:lang w:eastAsia="zh-CN"/>
        </w:rPr>
        <w:t>W przypadku niezrealizowania w całości zamówienia na fakturze należy rozpisać zrealizowaną usługę za każdy mb oraz pod względem średnicy kolektora deszczowego.</w:t>
      </w:r>
    </w:p>
    <w:p w14:paraId="71F7DEE5" w14:textId="15F3A1A3" w:rsidR="001F7057" w:rsidRPr="00B9371C" w:rsidRDefault="001F7057" w:rsidP="003E198D">
      <w:pPr>
        <w:numPr>
          <w:ilvl w:val="0"/>
          <w:numId w:val="25"/>
        </w:numPr>
        <w:tabs>
          <w:tab w:val="num" w:pos="396"/>
        </w:tabs>
        <w:suppressAutoHyphens/>
        <w:spacing w:after="0" w:line="312" w:lineRule="auto"/>
        <w:ind w:left="396" w:hanging="396"/>
        <w:jc w:val="both"/>
        <w:rPr>
          <w:rFonts w:ascii="Arial" w:hAnsi="Arial" w:cs="Arial"/>
          <w:lang w:eastAsia="zh-CN"/>
        </w:rPr>
      </w:pPr>
      <w:r w:rsidRPr="00B9371C">
        <w:rPr>
          <w:rFonts w:ascii="Arial" w:hAnsi="Arial" w:cs="Arial"/>
          <w:lang w:eastAsia="zh-CN"/>
        </w:rPr>
        <w:t xml:space="preserve">W przypadku dostarczania ustrukturyzowanej faktury elektronicznej przy użyciu Platformy Elektronicznego Fakturowania, 30 dniowy termin biegnie od dnia dostarczenia tej faktury </w:t>
      </w:r>
      <w:r w:rsidRPr="00B9371C">
        <w:rPr>
          <w:rFonts w:ascii="Arial" w:hAnsi="Arial" w:cs="Arial"/>
          <w:lang w:eastAsia="zh-CN"/>
        </w:rPr>
        <w:lastRenderedPageBreak/>
        <w:t xml:space="preserve">na konto Zamawiającego w dniu roboczym do godziny 15.00. W przypadku dostarczenia takiej faktury w dniu roboczym po </w:t>
      </w:r>
      <w:r w:rsidR="006D072A">
        <w:rPr>
          <w:rFonts w:ascii="Arial" w:hAnsi="Arial" w:cs="Arial"/>
          <w:lang w:eastAsia="zh-CN"/>
        </w:rPr>
        <w:t xml:space="preserve">godzinie 15.00 lub w innym dniu </w:t>
      </w:r>
      <w:r w:rsidRPr="00B9371C">
        <w:rPr>
          <w:rFonts w:ascii="Arial" w:hAnsi="Arial" w:cs="Arial"/>
          <w:lang w:eastAsia="zh-CN"/>
        </w:rPr>
        <w:t xml:space="preserve">niż dzień roboczy, </w:t>
      </w:r>
      <w:r w:rsidR="00F30A74">
        <w:rPr>
          <w:rFonts w:ascii="Arial" w:hAnsi="Arial" w:cs="Arial"/>
          <w:lang w:eastAsia="zh-CN"/>
        </w:rPr>
        <w:br/>
      </w:r>
      <w:r w:rsidRPr="00B9371C">
        <w:rPr>
          <w:rFonts w:ascii="Arial" w:hAnsi="Arial" w:cs="Arial"/>
          <w:lang w:eastAsia="zh-CN"/>
        </w:rPr>
        <w:t>30 dniowy termin biegn</w:t>
      </w:r>
      <w:r w:rsidR="006D072A">
        <w:rPr>
          <w:rFonts w:ascii="Arial" w:hAnsi="Arial" w:cs="Arial"/>
          <w:lang w:eastAsia="zh-CN"/>
        </w:rPr>
        <w:t xml:space="preserve">ie od pierwszego dnia roboczego </w:t>
      </w:r>
      <w:r w:rsidRPr="00B9371C">
        <w:rPr>
          <w:rFonts w:ascii="Arial" w:hAnsi="Arial" w:cs="Arial"/>
          <w:lang w:eastAsia="zh-CN"/>
        </w:rPr>
        <w:t>przypadającego po tym dniu.</w:t>
      </w:r>
    </w:p>
    <w:p w14:paraId="4D2EF8F7" w14:textId="4AA820E9" w:rsidR="001F7057" w:rsidRPr="00B9371C" w:rsidRDefault="001F7057" w:rsidP="003E198D">
      <w:pPr>
        <w:numPr>
          <w:ilvl w:val="0"/>
          <w:numId w:val="25"/>
        </w:numPr>
        <w:tabs>
          <w:tab w:val="num" w:pos="396"/>
        </w:tabs>
        <w:suppressAutoHyphens/>
        <w:spacing w:after="0" w:line="312" w:lineRule="auto"/>
        <w:ind w:left="396" w:hanging="396"/>
        <w:jc w:val="both"/>
        <w:rPr>
          <w:rFonts w:ascii="Arial" w:hAnsi="Arial" w:cs="Arial"/>
          <w:lang w:eastAsia="zh-CN"/>
        </w:rPr>
      </w:pPr>
      <w:r w:rsidRPr="00B9371C">
        <w:rPr>
          <w:rFonts w:ascii="Arial" w:hAnsi="Arial" w:cs="Arial"/>
          <w:lang w:eastAsia="zh-CN"/>
        </w:rPr>
        <w:t xml:space="preserve">W przypadku dostarczania faktur do siedziby Zamawiającego 30 dniowy termin biegnie </w:t>
      </w:r>
      <w:r w:rsidR="00F30A74">
        <w:rPr>
          <w:rFonts w:ascii="Arial" w:hAnsi="Arial" w:cs="Arial"/>
          <w:lang w:eastAsia="zh-CN"/>
        </w:rPr>
        <w:br/>
      </w:r>
      <w:r w:rsidRPr="00B9371C">
        <w:rPr>
          <w:rFonts w:ascii="Arial" w:hAnsi="Arial" w:cs="Arial"/>
          <w:lang w:eastAsia="zh-CN"/>
        </w:rPr>
        <w:t>od dnia wpływu faktury do kancelarii Zamawiającego.</w:t>
      </w:r>
    </w:p>
    <w:p w14:paraId="1E120CA6" w14:textId="77777777" w:rsidR="001F7057" w:rsidRPr="00B9371C" w:rsidRDefault="001F7057" w:rsidP="003E198D">
      <w:pPr>
        <w:numPr>
          <w:ilvl w:val="0"/>
          <w:numId w:val="25"/>
        </w:numPr>
        <w:tabs>
          <w:tab w:val="num" w:pos="396"/>
        </w:tabs>
        <w:suppressAutoHyphens/>
        <w:spacing w:after="0" w:line="312" w:lineRule="auto"/>
        <w:ind w:left="396" w:hanging="396"/>
        <w:jc w:val="both"/>
        <w:rPr>
          <w:rFonts w:ascii="Arial" w:hAnsi="Arial" w:cs="Arial"/>
          <w:lang w:eastAsia="zh-CN"/>
        </w:rPr>
      </w:pPr>
      <w:r w:rsidRPr="00B9371C">
        <w:rPr>
          <w:rFonts w:ascii="Arial" w:hAnsi="Arial" w:cs="Arial"/>
          <w:lang w:eastAsia="zh-CN"/>
        </w:rPr>
        <w:t>Za dni robocze uważa się dni od poniedziałku do piątku z wyjątkiem przypadających w tym okresie dni ustawowo uznanych za wolne od pracy.</w:t>
      </w:r>
    </w:p>
    <w:p w14:paraId="357C0BE1" w14:textId="77777777" w:rsidR="001F7057" w:rsidRPr="00B9371C" w:rsidRDefault="001F7057" w:rsidP="003E198D">
      <w:pPr>
        <w:numPr>
          <w:ilvl w:val="0"/>
          <w:numId w:val="25"/>
        </w:numPr>
        <w:tabs>
          <w:tab w:val="num" w:pos="396"/>
          <w:tab w:val="left" w:pos="680"/>
        </w:tabs>
        <w:suppressAutoHyphens/>
        <w:overflowPunct w:val="0"/>
        <w:autoSpaceDE w:val="0"/>
        <w:spacing w:after="0" w:line="312" w:lineRule="auto"/>
        <w:jc w:val="both"/>
        <w:rPr>
          <w:rFonts w:ascii="Arial" w:hAnsi="Arial" w:cs="Arial"/>
          <w:lang w:eastAsia="zh-CN"/>
        </w:rPr>
      </w:pPr>
      <w:r w:rsidRPr="00B9371C">
        <w:rPr>
          <w:rFonts w:ascii="Arial" w:hAnsi="Arial" w:cs="Arial"/>
          <w:lang w:eastAsia="zh-CN"/>
        </w:rPr>
        <w:t>Wszelkie rozliczenia finansowe objęte niniejszą umową będą dokonywane</w:t>
      </w:r>
      <w:r w:rsidRPr="00B9371C">
        <w:rPr>
          <w:rFonts w:ascii="Arial" w:hAnsi="Arial" w:cs="Arial"/>
          <w:lang w:eastAsia="zh-CN"/>
        </w:rPr>
        <w:br/>
        <w:t>przez Zamawiającego.</w:t>
      </w:r>
    </w:p>
    <w:p w14:paraId="078F8319" w14:textId="77777777" w:rsidR="00407E57" w:rsidRDefault="00407E57" w:rsidP="003D0D23">
      <w:pPr>
        <w:pStyle w:val="Tekstpodstawowy"/>
        <w:spacing w:line="312" w:lineRule="auto"/>
        <w:jc w:val="center"/>
        <w:rPr>
          <w:rFonts w:ascii="Arial" w:hAnsi="Arial" w:cs="Arial"/>
          <w:b/>
          <w:color w:val="auto"/>
          <w:sz w:val="22"/>
          <w:szCs w:val="22"/>
        </w:rPr>
      </w:pPr>
    </w:p>
    <w:p w14:paraId="2DD55A83" w14:textId="774E07D6" w:rsidR="00C528E2" w:rsidRPr="003D0D23" w:rsidRDefault="00C528E2" w:rsidP="00F30A74">
      <w:pPr>
        <w:pStyle w:val="Tekstpodstawowy"/>
        <w:spacing w:after="120" w:line="312" w:lineRule="auto"/>
        <w:jc w:val="center"/>
        <w:rPr>
          <w:rFonts w:ascii="Arial" w:hAnsi="Arial" w:cs="Arial"/>
          <w:b/>
          <w:color w:val="auto"/>
          <w:sz w:val="22"/>
          <w:szCs w:val="22"/>
          <w:lang w:val="pl-PL"/>
        </w:rPr>
      </w:pPr>
      <w:r w:rsidRPr="00B9371C">
        <w:rPr>
          <w:rFonts w:ascii="Arial" w:hAnsi="Arial" w:cs="Arial"/>
          <w:b/>
          <w:color w:val="auto"/>
          <w:sz w:val="22"/>
          <w:szCs w:val="22"/>
        </w:rPr>
        <w:t xml:space="preserve">§ </w:t>
      </w:r>
      <w:r w:rsidR="004748C4" w:rsidRPr="00B9371C">
        <w:rPr>
          <w:rFonts w:ascii="Arial" w:hAnsi="Arial" w:cs="Arial"/>
          <w:b/>
          <w:color w:val="auto"/>
          <w:sz w:val="22"/>
          <w:szCs w:val="22"/>
          <w:lang w:val="pl-PL"/>
        </w:rPr>
        <w:t>4</w:t>
      </w:r>
      <w:r w:rsidR="006D072A">
        <w:rPr>
          <w:rFonts w:ascii="Arial" w:hAnsi="Arial" w:cs="Arial"/>
          <w:b/>
          <w:color w:val="auto"/>
          <w:sz w:val="22"/>
          <w:szCs w:val="22"/>
          <w:lang w:val="pl-PL"/>
        </w:rPr>
        <w:br/>
      </w:r>
      <w:r w:rsidR="003D0D23">
        <w:rPr>
          <w:rFonts w:ascii="Arial" w:hAnsi="Arial" w:cs="Arial"/>
          <w:b/>
          <w:color w:val="auto"/>
          <w:sz w:val="22"/>
          <w:szCs w:val="22"/>
          <w:lang w:val="pl-PL"/>
        </w:rPr>
        <w:t xml:space="preserve"> </w:t>
      </w:r>
      <w:r w:rsidRPr="00B9371C">
        <w:rPr>
          <w:rFonts w:ascii="Arial" w:hAnsi="Arial" w:cs="Arial"/>
          <w:b/>
          <w:color w:val="auto"/>
          <w:sz w:val="22"/>
          <w:szCs w:val="22"/>
        </w:rPr>
        <w:t xml:space="preserve">SPOSÓB I TERMIN REALIZACJI UMOWY </w:t>
      </w:r>
    </w:p>
    <w:p w14:paraId="6CFE2E2D" w14:textId="3D0C6D9B" w:rsidR="00C528E2" w:rsidRPr="00F30A74" w:rsidRDefault="00C528E2" w:rsidP="003E198D">
      <w:pPr>
        <w:numPr>
          <w:ilvl w:val="0"/>
          <w:numId w:val="21"/>
        </w:numPr>
        <w:tabs>
          <w:tab w:val="clear" w:pos="681"/>
          <w:tab w:val="num" w:pos="426"/>
        </w:tabs>
        <w:spacing w:after="0" w:line="312" w:lineRule="auto"/>
        <w:ind w:left="425" w:hanging="425"/>
        <w:jc w:val="both"/>
        <w:rPr>
          <w:rFonts w:ascii="Arial" w:hAnsi="Arial" w:cs="Arial"/>
          <w:b/>
          <w:bCs/>
          <w:iCs/>
          <w:lang w:val="x-none"/>
        </w:rPr>
      </w:pPr>
      <w:r w:rsidRPr="00B9371C">
        <w:rPr>
          <w:rFonts w:ascii="Arial" w:hAnsi="Arial" w:cs="Arial"/>
          <w:iCs/>
        </w:rPr>
        <w:t>Usługa zostanie zrealizowana przez Wykonawcę zgodnie z zakresem czynności</w:t>
      </w:r>
      <w:r w:rsidR="006B4069">
        <w:rPr>
          <w:rFonts w:ascii="Arial" w:hAnsi="Arial" w:cs="Arial"/>
          <w:iCs/>
        </w:rPr>
        <w:t>, które zostały określone</w:t>
      </w:r>
      <w:r w:rsidRPr="00B9371C">
        <w:rPr>
          <w:rFonts w:ascii="Arial" w:hAnsi="Arial" w:cs="Arial"/>
          <w:iCs/>
        </w:rPr>
        <w:t xml:space="preserve"> przez Zamawiającego w załączniku nr 1 do niniejszej umowy w terminie </w:t>
      </w:r>
      <w:r w:rsidR="00160DC6" w:rsidRPr="00160DC6">
        <w:rPr>
          <w:rFonts w:ascii="Arial" w:hAnsi="Arial" w:cs="Arial"/>
          <w:b/>
          <w:iCs/>
        </w:rPr>
        <w:t>od dnia podpisania umowy</w:t>
      </w:r>
      <w:r w:rsidR="00160DC6">
        <w:rPr>
          <w:rFonts w:ascii="Arial" w:hAnsi="Arial" w:cs="Arial"/>
          <w:iCs/>
        </w:rPr>
        <w:t xml:space="preserve"> </w:t>
      </w:r>
      <w:r w:rsidR="00F30A74" w:rsidRPr="00F30A74">
        <w:rPr>
          <w:rFonts w:ascii="Arial" w:hAnsi="Arial" w:cs="Arial"/>
          <w:b/>
          <w:bCs/>
          <w:iCs/>
        </w:rPr>
        <w:t>do 16.12.2024 r.</w:t>
      </w:r>
    </w:p>
    <w:p w14:paraId="454730DA" w14:textId="63DB8D23" w:rsidR="00C528E2" w:rsidRPr="00461026" w:rsidRDefault="00C528E2" w:rsidP="003E198D">
      <w:pPr>
        <w:numPr>
          <w:ilvl w:val="0"/>
          <w:numId w:val="21"/>
        </w:numPr>
        <w:tabs>
          <w:tab w:val="clear" w:pos="681"/>
          <w:tab w:val="num" w:pos="426"/>
        </w:tabs>
        <w:spacing w:after="0" w:line="312" w:lineRule="auto"/>
        <w:ind w:left="426" w:hanging="426"/>
        <w:jc w:val="both"/>
        <w:rPr>
          <w:rFonts w:ascii="Arial" w:hAnsi="Arial" w:cs="Arial"/>
        </w:rPr>
      </w:pPr>
      <w:r w:rsidRPr="00B9371C">
        <w:rPr>
          <w:rFonts w:ascii="Arial" w:hAnsi="Arial" w:cs="Arial"/>
        </w:rPr>
        <w:t>Usługa będzie realizowana w</w:t>
      </w:r>
      <w:r w:rsidR="00461026">
        <w:rPr>
          <w:rFonts w:ascii="Arial" w:hAnsi="Arial" w:cs="Arial"/>
        </w:rPr>
        <w:t xml:space="preserve"> dni robocze w godz. 7.30 – 15.0</w:t>
      </w:r>
      <w:r w:rsidRPr="00B9371C">
        <w:rPr>
          <w:rFonts w:ascii="Arial" w:hAnsi="Arial" w:cs="Arial"/>
        </w:rPr>
        <w:t xml:space="preserve">0 na terenie </w:t>
      </w:r>
      <w:r w:rsidRPr="00461026">
        <w:rPr>
          <w:rFonts w:ascii="Arial" w:hAnsi="Arial" w:cs="Arial"/>
        </w:rPr>
        <w:t>42 Bazy Lotnictwa Szkolnego w Rad</w:t>
      </w:r>
      <w:r w:rsidR="00461026">
        <w:rPr>
          <w:rFonts w:ascii="Arial" w:hAnsi="Arial" w:cs="Arial"/>
        </w:rPr>
        <w:t>omiu ul. Sadków 9, 26-603 Radom.</w:t>
      </w:r>
    </w:p>
    <w:p w14:paraId="69D0A9BC" w14:textId="2400D1BD" w:rsidR="00C528E2" w:rsidRPr="00B9371C" w:rsidRDefault="00C528E2" w:rsidP="003E198D">
      <w:pPr>
        <w:numPr>
          <w:ilvl w:val="0"/>
          <w:numId w:val="21"/>
        </w:numPr>
        <w:tabs>
          <w:tab w:val="clear" w:pos="681"/>
          <w:tab w:val="num" w:pos="426"/>
        </w:tabs>
        <w:spacing w:after="0" w:line="312" w:lineRule="auto"/>
        <w:ind w:left="426" w:hanging="426"/>
        <w:jc w:val="both"/>
        <w:rPr>
          <w:rFonts w:ascii="Arial" w:hAnsi="Arial" w:cs="Arial"/>
        </w:rPr>
      </w:pPr>
      <w:r w:rsidRPr="00B9371C">
        <w:rPr>
          <w:rFonts w:ascii="Arial" w:hAnsi="Arial" w:cs="Arial"/>
        </w:rPr>
        <w:t>Istnieje możliwość wykonywania prac w czasie innym po wcześniej</w:t>
      </w:r>
      <w:r w:rsidR="003807FB">
        <w:rPr>
          <w:rFonts w:ascii="Arial" w:hAnsi="Arial" w:cs="Arial"/>
        </w:rPr>
        <w:t>szym uzgodnieniu tego z osobą wymienioną</w:t>
      </w:r>
      <w:r w:rsidRPr="00B9371C">
        <w:rPr>
          <w:rFonts w:ascii="Arial" w:hAnsi="Arial" w:cs="Arial"/>
        </w:rPr>
        <w:t xml:space="preserve"> w</w:t>
      </w:r>
      <w:r w:rsidR="00461026">
        <w:rPr>
          <w:rFonts w:ascii="Arial" w:hAnsi="Arial" w:cs="Arial"/>
        </w:rPr>
        <w:t xml:space="preserve"> §</w:t>
      </w:r>
      <w:r w:rsidR="00206D99">
        <w:rPr>
          <w:rFonts w:ascii="Arial" w:hAnsi="Arial" w:cs="Arial"/>
        </w:rPr>
        <w:t>7</w:t>
      </w:r>
      <w:r w:rsidR="0034115A" w:rsidRPr="00B9371C">
        <w:rPr>
          <w:rFonts w:ascii="Arial" w:hAnsi="Arial" w:cs="Arial"/>
        </w:rPr>
        <w:t xml:space="preserve"> </w:t>
      </w:r>
      <w:r w:rsidRPr="00B9371C">
        <w:rPr>
          <w:rFonts w:ascii="Arial" w:hAnsi="Arial" w:cs="Arial"/>
        </w:rPr>
        <w:t>pkt.</w:t>
      </w:r>
      <w:r w:rsidR="0034115A" w:rsidRPr="00B9371C">
        <w:rPr>
          <w:rFonts w:ascii="Arial" w:hAnsi="Arial" w:cs="Arial"/>
        </w:rPr>
        <w:t xml:space="preserve"> </w:t>
      </w:r>
      <w:r w:rsidRPr="00B9371C">
        <w:rPr>
          <w:rFonts w:ascii="Arial" w:hAnsi="Arial" w:cs="Arial"/>
        </w:rPr>
        <w:t>2</w:t>
      </w:r>
      <w:r w:rsidR="0034115A" w:rsidRPr="00B9371C">
        <w:rPr>
          <w:rFonts w:ascii="Arial" w:hAnsi="Arial" w:cs="Arial"/>
        </w:rPr>
        <w:t xml:space="preserve"> umowy</w:t>
      </w:r>
      <w:r w:rsidR="00461026">
        <w:rPr>
          <w:rFonts w:ascii="Arial" w:hAnsi="Arial" w:cs="Arial"/>
        </w:rPr>
        <w:t>.</w:t>
      </w:r>
      <w:r w:rsidRPr="00B9371C">
        <w:rPr>
          <w:rFonts w:ascii="Arial" w:hAnsi="Arial" w:cs="Arial"/>
        </w:rPr>
        <w:t xml:space="preserve"> </w:t>
      </w:r>
    </w:p>
    <w:p w14:paraId="4ADA63DC" w14:textId="77777777" w:rsidR="00766DEE" w:rsidRDefault="0034115A" w:rsidP="00766DEE">
      <w:pPr>
        <w:numPr>
          <w:ilvl w:val="0"/>
          <w:numId w:val="21"/>
        </w:numPr>
        <w:tabs>
          <w:tab w:val="clear" w:pos="681"/>
          <w:tab w:val="num" w:pos="426"/>
        </w:tabs>
        <w:spacing w:after="0" w:line="312" w:lineRule="auto"/>
        <w:ind w:left="425" w:hanging="425"/>
        <w:jc w:val="both"/>
        <w:rPr>
          <w:rFonts w:ascii="Arial" w:hAnsi="Arial" w:cs="Arial"/>
        </w:rPr>
      </w:pPr>
      <w:r w:rsidRPr="00B9371C">
        <w:rPr>
          <w:rFonts w:ascii="Arial" w:hAnsi="Arial" w:cs="Arial"/>
        </w:rPr>
        <w:t xml:space="preserve">Za datę </w:t>
      </w:r>
      <w:r w:rsidR="006B4069">
        <w:rPr>
          <w:rFonts w:ascii="Arial" w:hAnsi="Arial" w:cs="Arial"/>
        </w:rPr>
        <w:t>wykonania u</w:t>
      </w:r>
      <w:r w:rsidR="00C528E2" w:rsidRPr="00B9371C">
        <w:rPr>
          <w:rFonts w:ascii="Arial" w:hAnsi="Arial" w:cs="Arial"/>
        </w:rPr>
        <w:t xml:space="preserve">sługi rozumie się datę podpisania przez stronę Zamawiającego protokołu odbioru usługi </w:t>
      </w:r>
      <w:r w:rsidR="00800F70" w:rsidRPr="00B9371C">
        <w:rPr>
          <w:rFonts w:ascii="Arial" w:hAnsi="Arial" w:cs="Arial"/>
        </w:rPr>
        <w:t xml:space="preserve"> zgodnie z załącznikiem nr 2 do umowy.</w:t>
      </w:r>
    </w:p>
    <w:p w14:paraId="36D5D07C" w14:textId="6FC44ACB" w:rsidR="00766DEE" w:rsidRPr="001F46ED" w:rsidRDefault="00766DEE" w:rsidP="00766DEE">
      <w:pPr>
        <w:numPr>
          <w:ilvl w:val="0"/>
          <w:numId w:val="21"/>
        </w:numPr>
        <w:tabs>
          <w:tab w:val="clear" w:pos="681"/>
          <w:tab w:val="num" w:pos="426"/>
        </w:tabs>
        <w:spacing w:after="0" w:line="312" w:lineRule="auto"/>
        <w:ind w:left="425" w:hanging="425"/>
        <w:jc w:val="both"/>
        <w:rPr>
          <w:rFonts w:ascii="Arial" w:hAnsi="Arial" w:cs="Arial"/>
        </w:rPr>
      </w:pPr>
      <w:r w:rsidRPr="001F46ED">
        <w:rPr>
          <w:rFonts w:ascii="Arial" w:hAnsi="Arial" w:cs="Arial"/>
        </w:rPr>
        <w:t xml:space="preserve">Wykonawca jest zobowiązany do niezwłocznego zgłoszenia na piśmie Zamawiającemu okoliczności i komplikacji utrudniających lub uniemożliwiających realizację usługi, a w szczególności wykonanie przedmiotu umowy w terminie umownym określonym </w:t>
      </w:r>
      <w:r w:rsidRPr="001F46ED">
        <w:rPr>
          <w:rFonts w:ascii="Arial" w:hAnsi="Arial" w:cs="Arial"/>
        </w:rPr>
        <w:br/>
        <w:t>w ust. 1</w:t>
      </w:r>
      <w:r w:rsidR="00036969">
        <w:rPr>
          <w:rFonts w:ascii="Arial" w:hAnsi="Arial" w:cs="Arial"/>
        </w:rPr>
        <w:t xml:space="preserve"> niniejszego paragrafu</w:t>
      </w:r>
      <w:r w:rsidRPr="001F46ED">
        <w:rPr>
          <w:rFonts w:ascii="Arial" w:hAnsi="Arial" w:cs="Arial"/>
        </w:rPr>
        <w:t>.</w:t>
      </w:r>
    </w:p>
    <w:p w14:paraId="52250BA6" w14:textId="77777777" w:rsidR="00766DEE" w:rsidRPr="001F46ED" w:rsidRDefault="00070DB6" w:rsidP="00766DEE">
      <w:pPr>
        <w:numPr>
          <w:ilvl w:val="0"/>
          <w:numId w:val="21"/>
        </w:numPr>
        <w:tabs>
          <w:tab w:val="clear" w:pos="681"/>
          <w:tab w:val="num" w:pos="426"/>
        </w:tabs>
        <w:spacing w:after="0" w:line="312" w:lineRule="auto"/>
        <w:ind w:left="425" w:hanging="425"/>
        <w:jc w:val="both"/>
        <w:rPr>
          <w:rFonts w:ascii="Arial" w:hAnsi="Arial" w:cs="Arial"/>
        </w:rPr>
      </w:pPr>
      <w:r w:rsidRPr="001F46ED">
        <w:rPr>
          <w:rFonts w:ascii="Arial" w:hAnsi="Arial" w:cs="Arial"/>
        </w:rPr>
        <w:t xml:space="preserve">O terminie wykonania usługi i gotowości do przekazania kompletu sporządzonej dokumentacji do odbioru końcowego, Wykonawca powiadomi pisemnie Zamawiającego </w:t>
      </w:r>
      <w:r w:rsidRPr="001F46ED">
        <w:rPr>
          <w:rFonts w:ascii="Arial" w:hAnsi="Arial" w:cs="Arial"/>
        </w:rPr>
        <w:br/>
        <w:t>z wyprzedzeniem, co najmniej trzy (3) dniowym.</w:t>
      </w:r>
    </w:p>
    <w:p w14:paraId="767F0F33" w14:textId="77777777" w:rsidR="001F46ED" w:rsidRPr="001F46ED" w:rsidRDefault="00766DEE" w:rsidP="001F46ED">
      <w:pPr>
        <w:numPr>
          <w:ilvl w:val="0"/>
          <w:numId w:val="21"/>
        </w:numPr>
        <w:tabs>
          <w:tab w:val="clear" w:pos="681"/>
          <w:tab w:val="num" w:pos="426"/>
        </w:tabs>
        <w:spacing w:after="0" w:line="312" w:lineRule="auto"/>
        <w:ind w:left="425" w:hanging="425"/>
        <w:jc w:val="both"/>
        <w:rPr>
          <w:rFonts w:ascii="Arial" w:hAnsi="Arial" w:cs="Arial"/>
        </w:rPr>
      </w:pPr>
      <w:r w:rsidRPr="001F46ED">
        <w:rPr>
          <w:rFonts w:ascii="Arial" w:hAnsi="Arial" w:cs="Arial"/>
        </w:rPr>
        <w:t xml:space="preserve">Strony postanawiają, że z czynności odbioru usługi zostanie spisany „Protokół </w:t>
      </w:r>
      <w:r w:rsidR="001F46ED" w:rsidRPr="001F46ED">
        <w:rPr>
          <w:rFonts w:ascii="Arial" w:hAnsi="Arial" w:cs="Arial"/>
        </w:rPr>
        <w:t>wykonania usługi</w:t>
      </w:r>
      <w:r w:rsidRPr="001F46ED">
        <w:rPr>
          <w:rFonts w:ascii="Arial" w:hAnsi="Arial" w:cs="Arial"/>
        </w:rPr>
        <w:t>” zawierający ustalenia dokonane w toku odbioru.</w:t>
      </w:r>
    </w:p>
    <w:p w14:paraId="4FEB1745" w14:textId="102D8FED" w:rsidR="00070DB6" w:rsidRPr="001F46ED" w:rsidRDefault="001F46ED" w:rsidP="001F46ED">
      <w:pPr>
        <w:numPr>
          <w:ilvl w:val="0"/>
          <w:numId w:val="21"/>
        </w:numPr>
        <w:tabs>
          <w:tab w:val="clear" w:pos="681"/>
          <w:tab w:val="num" w:pos="426"/>
        </w:tabs>
        <w:spacing w:after="0" w:line="312" w:lineRule="auto"/>
        <w:ind w:left="425" w:hanging="425"/>
        <w:jc w:val="both"/>
        <w:rPr>
          <w:rFonts w:ascii="Arial" w:hAnsi="Arial" w:cs="Arial"/>
        </w:rPr>
      </w:pPr>
      <w:r w:rsidRPr="001F46ED">
        <w:rPr>
          <w:rFonts w:ascii="Arial" w:hAnsi="Arial" w:cs="Arial"/>
        </w:rPr>
        <w:t xml:space="preserve">Jeżeli w toku czynności odbioru i przekazania dokumentacji zostaną stwierdzone wady, Zamawiający może odmówić odbioru usługi do czasu ich usunięcia. </w:t>
      </w:r>
    </w:p>
    <w:p w14:paraId="751AD3D2" w14:textId="3C19B7AA" w:rsidR="006D072A" w:rsidRDefault="006D072A" w:rsidP="00461026">
      <w:pPr>
        <w:pStyle w:val="Tekstpodstawowy"/>
        <w:spacing w:line="312" w:lineRule="auto"/>
        <w:rPr>
          <w:rFonts w:ascii="Arial" w:hAnsi="Arial" w:cs="Arial"/>
          <w:b/>
          <w:color w:val="auto"/>
          <w:sz w:val="22"/>
          <w:szCs w:val="22"/>
        </w:rPr>
      </w:pPr>
    </w:p>
    <w:p w14:paraId="7AD35144" w14:textId="0AB5D1E3" w:rsidR="00581D49" w:rsidRDefault="00581D49" w:rsidP="001F46ED">
      <w:pPr>
        <w:pStyle w:val="Tekstpodstawowy"/>
        <w:spacing w:after="120" w:line="312" w:lineRule="auto"/>
        <w:jc w:val="center"/>
        <w:rPr>
          <w:rFonts w:ascii="Arial" w:hAnsi="Arial" w:cs="Arial"/>
          <w:b/>
          <w:color w:val="auto"/>
          <w:sz w:val="22"/>
          <w:szCs w:val="22"/>
          <w:lang w:val="pl-PL"/>
        </w:rPr>
      </w:pPr>
      <w:r w:rsidRPr="00B9371C">
        <w:rPr>
          <w:rFonts w:ascii="Arial" w:hAnsi="Arial" w:cs="Arial"/>
          <w:b/>
          <w:color w:val="auto"/>
          <w:sz w:val="22"/>
          <w:szCs w:val="22"/>
        </w:rPr>
        <w:t xml:space="preserve">§ </w:t>
      </w:r>
      <w:r>
        <w:rPr>
          <w:rFonts w:ascii="Arial" w:hAnsi="Arial" w:cs="Arial"/>
          <w:b/>
          <w:color w:val="auto"/>
          <w:sz w:val="22"/>
          <w:szCs w:val="22"/>
          <w:lang w:val="pl-PL"/>
        </w:rPr>
        <w:t>5</w:t>
      </w:r>
      <w:r>
        <w:rPr>
          <w:rFonts w:ascii="Arial" w:hAnsi="Arial" w:cs="Arial"/>
          <w:b/>
          <w:color w:val="auto"/>
          <w:sz w:val="22"/>
          <w:szCs w:val="22"/>
          <w:lang w:val="pl-PL"/>
        </w:rPr>
        <w:br/>
        <w:t>OBOWIĄZKI ZAMAWIAJĄCEGO</w:t>
      </w:r>
    </w:p>
    <w:p w14:paraId="2641FB7E" w14:textId="77777777" w:rsidR="00581D49" w:rsidRDefault="00581D49" w:rsidP="003E198D">
      <w:pPr>
        <w:pStyle w:val="Tekstpodstawowy"/>
        <w:numPr>
          <w:ilvl w:val="0"/>
          <w:numId w:val="42"/>
        </w:numPr>
        <w:tabs>
          <w:tab w:val="clear" w:pos="681"/>
          <w:tab w:val="num" w:pos="284"/>
        </w:tabs>
        <w:suppressAutoHyphens w:val="0"/>
        <w:autoSpaceDN w:val="0"/>
        <w:adjustRightInd w:val="0"/>
        <w:spacing w:line="312" w:lineRule="auto"/>
        <w:ind w:left="284" w:hanging="284"/>
        <w:jc w:val="both"/>
        <w:textAlignment w:val="auto"/>
        <w:rPr>
          <w:rFonts w:ascii="Arial" w:hAnsi="Arial" w:cs="Arial"/>
          <w:color w:val="auto"/>
          <w:sz w:val="22"/>
          <w:szCs w:val="22"/>
        </w:rPr>
      </w:pPr>
      <w:r>
        <w:rPr>
          <w:rFonts w:ascii="Arial" w:hAnsi="Arial" w:cs="Arial"/>
          <w:color w:val="auto"/>
          <w:sz w:val="22"/>
          <w:szCs w:val="22"/>
        </w:rPr>
        <w:t>Zamawiający zobowiązuje się udostępnić Wykonawcy posiadaną dokumentację w postaci planu sytuacyjnego kompleksu związanych z przedmiotem Umowy.</w:t>
      </w:r>
    </w:p>
    <w:p w14:paraId="052346EB" w14:textId="51969A67" w:rsidR="00581D49" w:rsidRDefault="00581D49" w:rsidP="003E198D">
      <w:pPr>
        <w:pStyle w:val="Tekstpodstawowy"/>
        <w:numPr>
          <w:ilvl w:val="0"/>
          <w:numId w:val="42"/>
        </w:numPr>
        <w:tabs>
          <w:tab w:val="clear" w:pos="681"/>
          <w:tab w:val="num" w:pos="284"/>
        </w:tabs>
        <w:suppressAutoHyphens w:val="0"/>
        <w:autoSpaceDN w:val="0"/>
        <w:adjustRightInd w:val="0"/>
        <w:spacing w:line="312" w:lineRule="auto"/>
        <w:ind w:left="284" w:hanging="284"/>
        <w:jc w:val="both"/>
        <w:textAlignment w:val="auto"/>
        <w:rPr>
          <w:rFonts w:ascii="Arial" w:hAnsi="Arial" w:cs="Arial"/>
          <w:color w:val="auto"/>
          <w:sz w:val="22"/>
          <w:szCs w:val="22"/>
        </w:rPr>
      </w:pPr>
      <w:r w:rsidRPr="00581D49">
        <w:rPr>
          <w:rFonts w:ascii="Arial" w:hAnsi="Arial" w:cs="Arial"/>
          <w:color w:val="auto"/>
          <w:sz w:val="22"/>
          <w:szCs w:val="22"/>
        </w:rPr>
        <w:t xml:space="preserve">Zamawiający wskaże Wykonawcy opomiarowane punkty poboru wody z numerami hydrantów (hydrant na terenie bazy KOL o nr 42 ; Hydrant na terenie WSP o nr 11 ) </w:t>
      </w:r>
      <w:r>
        <w:rPr>
          <w:rFonts w:ascii="Arial" w:hAnsi="Arial" w:cs="Arial"/>
          <w:color w:val="auto"/>
          <w:sz w:val="22"/>
          <w:szCs w:val="22"/>
        </w:rPr>
        <w:br/>
      </w:r>
      <w:r w:rsidRPr="00581D49">
        <w:rPr>
          <w:rFonts w:ascii="Arial" w:hAnsi="Arial" w:cs="Arial"/>
          <w:color w:val="auto"/>
          <w:sz w:val="22"/>
          <w:szCs w:val="22"/>
        </w:rPr>
        <w:t xml:space="preserve">z których będzie mógł napełniać wodą pojazdy czyszczące. </w:t>
      </w:r>
    </w:p>
    <w:p w14:paraId="03BBD7E6" w14:textId="6CFF2D58" w:rsidR="00581D49" w:rsidRDefault="00581D49" w:rsidP="003E198D">
      <w:pPr>
        <w:pStyle w:val="Tekstpodstawowy"/>
        <w:numPr>
          <w:ilvl w:val="0"/>
          <w:numId w:val="42"/>
        </w:numPr>
        <w:tabs>
          <w:tab w:val="clear" w:pos="681"/>
          <w:tab w:val="num" w:pos="284"/>
        </w:tabs>
        <w:suppressAutoHyphens w:val="0"/>
        <w:autoSpaceDN w:val="0"/>
        <w:adjustRightInd w:val="0"/>
        <w:spacing w:line="312" w:lineRule="auto"/>
        <w:ind w:left="284" w:hanging="284"/>
        <w:jc w:val="both"/>
        <w:textAlignment w:val="auto"/>
        <w:rPr>
          <w:rFonts w:ascii="Arial" w:hAnsi="Arial" w:cs="Arial"/>
          <w:color w:val="auto"/>
          <w:sz w:val="22"/>
          <w:szCs w:val="22"/>
        </w:rPr>
      </w:pPr>
      <w:r>
        <w:rPr>
          <w:rFonts w:ascii="Arial" w:hAnsi="Arial" w:cs="Arial"/>
          <w:color w:val="auto"/>
          <w:sz w:val="22"/>
          <w:szCs w:val="22"/>
        </w:rPr>
        <w:lastRenderedPageBreak/>
        <w:t xml:space="preserve">Każdorazowy pobór wody </w:t>
      </w:r>
      <w:r>
        <w:rPr>
          <w:rFonts w:ascii="Arial" w:hAnsi="Arial" w:cs="Arial"/>
          <w:color w:val="auto"/>
          <w:sz w:val="22"/>
          <w:szCs w:val="22"/>
          <w:lang w:val="pl-PL"/>
        </w:rPr>
        <w:t>W</w:t>
      </w:r>
      <w:r w:rsidRPr="00581D49">
        <w:rPr>
          <w:rFonts w:ascii="Arial" w:hAnsi="Arial" w:cs="Arial"/>
          <w:color w:val="auto"/>
          <w:sz w:val="22"/>
          <w:szCs w:val="22"/>
        </w:rPr>
        <w:t>ykonawcy do pojazdów WUKO z op</w:t>
      </w:r>
      <w:r w:rsidR="00EF3414">
        <w:rPr>
          <w:rFonts w:ascii="Arial" w:hAnsi="Arial" w:cs="Arial"/>
          <w:color w:val="auto"/>
          <w:sz w:val="22"/>
          <w:szCs w:val="22"/>
        </w:rPr>
        <w:t>omiarowanych musi być odnotowany</w:t>
      </w:r>
      <w:r w:rsidRPr="00581D49">
        <w:rPr>
          <w:rFonts w:ascii="Arial" w:hAnsi="Arial" w:cs="Arial"/>
          <w:color w:val="auto"/>
          <w:sz w:val="22"/>
          <w:szCs w:val="22"/>
        </w:rPr>
        <w:t xml:space="preserve"> w „opracowanym wykazie poboru’’ znajdującym się u dyżurnego bazy KOL oraz WSP. </w:t>
      </w:r>
    </w:p>
    <w:p w14:paraId="4FB255B1" w14:textId="5CD32355" w:rsidR="00581D49" w:rsidRPr="00581D49" w:rsidRDefault="00581D49" w:rsidP="003E198D">
      <w:pPr>
        <w:pStyle w:val="Tekstpodstawowy"/>
        <w:numPr>
          <w:ilvl w:val="0"/>
          <w:numId w:val="42"/>
        </w:numPr>
        <w:tabs>
          <w:tab w:val="clear" w:pos="681"/>
          <w:tab w:val="num" w:pos="284"/>
        </w:tabs>
        <w:suppressAutoHyphens w:val="0"/>
        <w:autoSpaceDN w:val="0"/>
        <w:adjustRightInd w:val="0"/>
        <w:spacing w:line="312" w:lineRule="auto"/>
        <w:ind w:left="284" w:hanging="284"/>
        <w:jc w:val="both"/>
        <w:textAlignment w:val="auto"/>
        <w:rPr>
          <w:rFonts w:ascii="Arial" w:hAnsi="Arial" w:cs="Arial"/>
          <w:color w:val="auto"/>
          <w:sz w:val="22"/>
          <w:szCs w:val="22"/>
        </w:rPr>
      </w:pPr>
      <w:r w:rsidRPr="00581D49">
        <w:rPr>
          <w:rFonts w:ascii="Arial" w:hAnsi="Arial" w:cs="Arial"/>
          <w:color w:val="auto"/>
          <w:sz w:val="22"/>
          <w:szCs w:val="22"/>
        </w:rPr>
        <w:t>Rozliczenie za wykorzystane, w trakcie realizacji przedmiotu umowy media, będzie dokonane na podstawie faktycznych ilości pobranej wody, notatki służbowej i faktur wystawionych dla i na rzecz Wykonawcy:</w:t>
      </w:r>
      <w:r>
        <w:rPr>
          <w:rFonts w:ascii="Arial" w:hAnsi="Arial" w:cs="Arial"/>
          <w:color w:val="auto"/>
          <w:sz w:val="22"/>
          <w:szCs w:val="22"/>
          <w:lang w:val="pl-PL"/>
        </w:rPr>
        <w:t xml:space="preserve"> </w:t>
      </w:r>
      <w:r w:rsidRPr="00581D49">
        <w:rPr>
          <w:rFonts w:ascii="Arial" w:hAnsi="Arial" w:cs="Arial"/>
          <w:color w:val="auto"/>
          <w:sz w:val="22"/>
          <w:szCs w:val="22"/>
        </w:rPr>
        <w:t>woda – płatność na podstawie faktury wystawionej przez 42. BLSz, na konto 42. BLSz.</w:t>
      </w:r>
    </w:p>
    <w:p w14:paraId="32A50DA3" w14:textId="6D3D9FD0" w:rsidR="00581D49" w:rsidRDefault="00581D49" w:rsidP="00581D49">
      <w:pPr>
        <w:pStyle w:val="Tekstpodstawowy"/>
        <w:spacing w:line="312" w:lineRule="auto"/>
        <w:rPr>
          <w:rFonts w:ascii="Arial" w:hAnsi="Arial" w:cs="Arial"/>
          <w:b/>
          <w:color w:val="auto"/>
          <w:sz w:val="22"/>
          <w:szCs w:val="22"/>
        </w:rPr>
      </w:pPr>
    </w:p>
    <w:p w14:paraId="269B4D69" w14:textId="3E573550" w:rsidR="001F7057" w:rsidRPr="00461026" w:rsidRDefault="001F7057" w:rsidP="003D0D23">
      <w:pPr>
        <w:pStyle w:val="Tekstpodstawowy"/>
        <w:spacing w:line="312" w:lineRule="auto"/>
        <w:jc w:val="center"/>
        <w:rPr>
          <w:rFonts w:ascii="Arial" w:hAnsi="Arial" w:cs="Arial"/>
          <w:b/>
          <w:color w:val="auto"/>
          <w:sz w:val="22"/>
          <w:szCs w:val="22"/>
          <w:lang w:val="pl-PL"/>
        </w:rPr>
      </w:pPr>
      <w:r w:rsidRPr="00B9371C">
        <w:rPr>
          <w:rFonts w:ascii="Arial" w:hAnsi="Arial" w:cs="Arial"/>
          <w:b/>
          <w:color w:val="auto"/>
          <w:sz w:val="22"/>
          <w:szCs w:val="22"/>
        </w:rPr>
        <w:t xml:space="preserve">§ </w:t>
      </w:r>
      <w:r w:rsidR="00581D49">
        <w:rPr>
          <w:rFonts w:ascii="Arial" w:hAnsi="Arial" w:cs="Arial"/>
          <w:b/>
          <w:color w:val="auto"/>
          <w:sz w:val="22"/>
          <w:szCs w:val="22"/>
          <w:lang w:val="pl-PL"/>
        </w:rPr>
        <w:t>6</w:t>
      </w:r>
      <w:r w:rsidR="006D072A">
        <w:rPr>
          <w:rFonts w:ascii="Arial" w:hAnsi="Arial" w:cs="Arial"/>
          <w:b/>
          <w:color w:val="auto"/>
          <w:sz w:val="22"/>
          <w:szCs w:val="22"/>
          <w:lang w:val="pl-PL"/>
        </w:rPr>
        <w:br/>
      </w:r>
      <w:r w:rsidR="00461026">
        <w:rPr>
          <w:rFonts w:ascii="Arial" w:hAnsi="Arial" w:cs="Arial"/>
          <w:b/>
          <w:color w:val="auto"/>
          <w:sz w:val="22"/>
          <w:szCs w:val="22"/>
          <w:lang w:val="pl-PL"/>
        </w:rPr>
        <w:t xml:space="preserve">OBOWIĄZKI </w:t>
      </w:r>
      <w:r w:rsidR="00461026" w:rsidRPr="00CF56C2">
        <w:rPr>
          <w:rFonts w:ascii="Arial" w:hAnsi="Arial" w:cs="Arial"/>
          <w:b/>
          <w:color w:val="auto"/>
          <w:sz w:val="22"/>
          <w:szCs w:val="22"/>
        </w:rPr>
        <w:t>I ZAKRES ODPOWIEDZIALNOŚCI WYKONAWCY</w:t>
      </w:r>
    </w:p>
    <w:p w14:paraId="64C4D949" w14:textId="77777777" w:rsidR="00461026" w:rsidRPr="00461026" w:rsidRDefault="00461026" w:rsidP="003E198D">
      <w:pPr>
        <w:numPr>
          <w:ilvl w:val="0"/>
          <w:numId w:val="37"/>
        </w:numPr>
        <w:overflowPunct w:val="0"/>
        <w:autoSpaceDE w:val="0"/>
        <w:autoSpaceDN w:val="0"/>
        <w:adjustRightInd w:val="0"/>
        <w:spacing w:before="60" w:after="0" w:line="312" w:lineRule="auto"/>
        <w:ind w:left="357" w:hanging="357"/>
        <w:jc w:val="both"/>
        <w:rPr>
          <w:rFonts w:ascii="Arial" w:eastAsia="Times New Roman" w:hAnsi="Arial" w:cs="Arial"/>
          <w:lang w:eastAsia="pl-PL"/>
        </w:rPr>
      </w:pPr>
      <w:r w:rsidRPr="00461026">
        <w:rPr>
          <w:rFonts w:ascii="Arial" w:eastAsia="Times New Roman" w:hAnsi="Arial" w:cs="Arial"/>
          <w:lang w:eastAsia="pl-PL"/>
        </w:rPr>
        <w:t>Wykonawca ma obowiązek, w czasie realizacji umowy, utrzymywać porządek na terenie pracy oraz przestrzegać przepisy bhp i ppoż.</w:t>
      </w:r>
    </w:p>
    <w:p w14:paraId="6ED0B4DC" w14:textId="77777777" w:rsidR="00461026" w:rsidRPr="00461026" w:rsidRDefault="00461026" w:rsidP="003E198D">
      <w:pPr>
        <w:numPr>
          <w:ilvl w:val="0"/>
          <w:numId w:val="37"/>
        </w:numPr>
        <w:overflowPunct w:val="0"/>
        <w:autoSpaceDE w:val="0"/>
        <w:autoSpaceDN w:val="0"/>
        <w:adjustRightInd w:val="0"/>
        <w:spacing w:before="60" w:after="0" w:line="312" w:lineRule="auto"/>
        <w:ind w:left="357" w:hanging="357"/>
        <w:jc w:val="both"/>
        <w:rPr>
          <w:rFonts w:ascii="Arial" w:eastAsia="Times New Roman" w:hAnsi="Arial" w:cs="Arial"/>
          <w:lang w:eastAsia="pl-PL"/>
        </w:rPr>
      </w:pPr>
      <w:r w:rsidRPr="00461026">
        <w:rPr>
          <w:rFonts w:ascii="Arial" w:eastAsia="Times New Roman" w:hAnsi="Arial" w:cs="Arial"/>
          <w:lang w:eastAsia="pl-PL"/>
        </w:rPr>
        <w:t>Wykonawca wyznacza koordynatora do spraw BHP, który będzie współpracował z inspektorem wskazanym przez Zamawiającego.</w:t>
      </w:r>
    </w:p>
    <w:p w14:paraId="55D9EB16" w14:textId="31ED6BE6" w:rsidR="003A05F5" w:rsidRPr="003A05F5" w:rsidRDefault="003A05F5" w:rsidP="003A05F5">
      <w:pPr>
        <w:numPr>
          <w:ilvl w:val="0"/>
          <w:numId w:val="37"/>
        </w:numPr>
        <w:overflowPunct w:val="0"/>
        <w:autoSpaceDE w:val="0"/>
        <w:autoSpaceDN w:val="0"/>
        <w:adjustRightInd w:val="0"/>
        <w:spacing w:before="60" w:after="0" w:line="312" w:lineRule="auto"/>
        <w:jc w:val="both"/>
        <w:rPr>
          <w:rFonts w:ascii="Arial" w:eastAsia="Times New Roman" w:hAnsi="Arial" w:cs="Arial"/>
          <w:lang w:eastAsia="pl-PL"/>
        </w:rPr>
      </w:pPr>
      <w:r w:rsidRPr="003A05F5">
        <w:rPr>
          <w:rFonts w:ascii="Arial" w:eastAsia="Times New Roman" w:hAnsi="Arial" w:cs="Arial"/>
          <w:lang w:eastAsia="pl-PL"/>
        </w:rPr>
        <w:t>Przed przystąpieniem do prac wymagane jest podpisanie porozumienia między pracownikiem, a pracodawcą w sprawie ustalenia zasad współdziałania w zakresie przestrzegania przepisów BHP zgodnie z art. 207 i art. 208 ustawy z dnia 26 czerwca 1974 r. – Kodeksu p</w:t>
      </w:r>
      <w:r w:rsidR="00EF3414">
        <w:rPr>
          <w:rFonts w:ascii="Arial" w:eastAsia="Times New Roman" w:hAnsi="Arial" w:cs="Arial"/>
          <w:lang w:eastAsia="pl-PL"/>
        </w:rPr>
        <w:t>racy, /t.j. Dz. U. z 2023 r. poz. 1465</w:t>
      </w:r>
      <w:r w:rsidRPr="003A05F5">
        <w:rPr>
          <w:rFonts w:ascii="Arial" w:eastAsia="Times New Roman" w:hAnsi="Arial" w:cs="Arial"/>
          <w:lang w:eastAsia="pl-PL"/>
        </w:rPr>
        <w:t xml:space="preserve"> z późn. zm./. oraz §2 rozporządzenia Ministra Gospodarki i Pracy z dnia 27 lipca 2004 r. w sprawie szkolenia w dziedzinie bezpieczeństwa i higieny pracy /Dz. U. 2004, Nr 180, poz. 1860 z </w:t>
      </w:r>
      <w:r>
        <w:rPr>
          <w:rFonts w:ascii="Arial" w:eastAsia="Times New Roman" w:hAnsi="Arial" w:cs="Arial"/>
          <w:lang w:eastAsia="pl-PL"/>
        </w:rPr>
        <w:t>późn. zm./</w:t>
      </w:r>
    </w:p>
    <w:p w14:paraId="57B758FA" w14:textId="6B7FB7B7" w:rsidR="00461026" w:rsidRPr="00461026" w:rsidRDefault="00461026" w:rsidP="003E198D">
      <w:pPr>
        <w:numPr>
          <w:ilvl w:val="0"/>
          <w:numId w:val="37"/>
        </w:numPr>
        <w:overflowPunct w:val="0"/>
        <w:autoSpaceDE w:val="0"/>
        <w:autoSpaceDN w:val="0"/>
        <w:adjustRightInd w:val="0"/>
        <w:spacing w:before="60" w:after="0" w:line="312" w:lineRule="auto"/>
        <w:ind w:left="357" w:hanging="357"/>
        <w:jc w:val="both"/>
        <w:rPr>
          <w:rFonts w:ascii="Arial" w:eastAsia="Times New Roman" w:hAnsi="Arial" w:cs="Arial"/>
          <w:lang w:eastAsia="pl-PL"/>
        </w:rPr>
      </w:pPr>
      <w:r w:rsidRPr="00461026">
        <w:rPr>
          <w:rFonts w:ascii="Arial" w:eastAsia="Times New Roman" w:hAnsi="Arial" w:cs="Arial"/>
          <w:lang w:eastAsia="pl-PL"/>
        </w:rPr>
        <w:t>Wykonawca jest odpowi</w:t>
      </w:r>
      <w:r w:rsidR="00C8437C">
        <w:rPr>
          <w:rFonts w:ascii="Arial" w:eastAsia="Times New Roman" w:hAnsi="Arial" w:cs="Arial"/>
          <w:lang w:eastAsia="pl-PL"/>
        </w:rPr>
        <w:t xml:space="preserve">edzialny za ochronę środowiska </w:t>
      </w:r>
      <w:r w:rsidRPr="00C8437C">
        <w:rPr>
          <w:rFonts w:ascii="Arial" w:eastAsia="Times New Roman" w:hAnsi="Arial" w:cs="Arial"/>
          <w:i/>
          <w:lang w:eastAsia="pl-PL"/>
        </w:rPr>
        <w:t>(zgodnie z przepisami ogólnie obowiązującymi)</w:t>
      </w:r>
      <w:r w:rsidRPr="00461026">
        <w:rPr>
          <w:rFonts w:ascii="Arial" w:eastAsia="Times New Roman" w:hAnsi="Arial" w:cs="Arial"/>
          <w:lang w:eastAsia="pl-PL"/>
        </w:rPr>
        <w:t xml:space="preserve">, na placu </w:t>
      </w:r>
      <w:r>
        <w:rPr>
          <w:rFonts w:ascii="Arial" w:eastAsia="Times New Roman" w:hAnsi="Arial" w:cs="Arial"/>
          <w:lang w:eastAsia="pl-PL"/>
        </w:rPr>
        <w:t xml:space="preserve">wykonywanej usługi </w:t>
      </w:r>
      <w:r w:rsidRPr="00461026">
        <w:rPr>
          <w:rFonts w:ascii="Arial" w:eastAsia="Times New Roman" w:hAnsi="Arial" w:cs="Arial"/>
          <w:lang w:eastAsia="pl-PL"/>
        </w:rPr>
        <w:t xml:space="preserve">i w jego otoczeniu. </w:t>
      </w:r>
    </w:p>
    <w:p w14:paraId="2FDD4ECE" w14:textId="1F99FC58" w:rsidR="00461026" w:rsidRPr="00461026" w:rsidRDefault="00461026" w:rsidP="003E198D">
      <w:pPr>
        <w:numPr>
          <w:ilvl w:val="0"/>
          <w:numId w:val="37"/>
        </w:numPr>
        <w:overflowPunct w:val="0"/>
        <w:autoSpaceDE w:val="0"/>
        <w:autoSpaceDN w:val="0"/>
        <w:adjustRightInd w:val="0"/>
        <w:spacing w:before="60" w:after="0" w:line="312" w:lineRule="auto"/>
        <w:ind w:left="357" w:hanging="357"/>
        <w:jc w:val="both"/>
        <w:rPr>
          <w:rFonts w:ascii="Arial" w:eastAsia="Times New Roman" w:hAnsi="Arial" w:cs="Arial"/>
          <w:lang w:eastAsia="pl-PL"/>
        </w:rPr>
      </w:pPr>
      <w:r w:rsidRPr="00461026">
        <w:rPr>
          <w:rFonts w:ascii="Arial" w:eastAsia="Times New Roman" w:hAnsi="Arial" w:cs="Arial"/>
          <w:lang w:eastAsia="pl-PL"/>
        </w:rPr>
        <w:t xml:space="preserve">Wykonawca w związku z wykonywaniem </w:t>
      </w:r>
      <w:r>
        <w:rPr>
          <w:rFonts w:ascii="Arial" w:eastAsia="Times New Roman" w:hAnsi="Arial" w:cs="Arial"/>
          <w:lang w:eastAsia="pl-PL"/>
        </w:rPr>
        <w:t xml:space="preserve">usługi </w:t>
      </w:r>
      <w:r w:rsidRPr="00461026">
        <w:rPr>
          <w:rFonts w:ascii="Arial" w:eastAsia="Times New Roman" w:hAnsi="Arial" w:cs="Arial"/>
          <w:lang w:eastAsia="pl-PL"/>
        </w:rPr>
        <w:t xml:space="preserve">i usuwaniem ewentualnych wad zatrudni na placu </w:t>
      </w:r>
      <w:r>
        <w:rPr>
          <w:rFonts w:ascii="Arial" w:eastAsia="Times New Roman" w:hAnsi="Arial" w:cs="Arial"/>
          <w:lang w:eastAsia="pl-PL"/>
        </w:rPr>
        <w:t>wykonywanej usługi</w:t>
      </w:r>
      <w:r w:rsidRPr="00461026">
        <w:rPr>
          <w:rFonts w:ascii="Arial" w:eastAsia="Times New Roman" w:hAnsi="Arial" w:cs="Arial"/>
          <w:lang w:eastAsia="pl-PL"/>
        </w:rPr>
        <w:t xml:space="preserve"> takich pracowników technicznych i robotników, którzy posiadają odpowiednie kwalifikacje zawodowe, przestrzegają wymagania bezpieczeństwa i higieny pracy oraz dbają o dobre wykonanie swoich prac.</w:t>
      </w:r>
    </w:p>
    <w:p w14:paraId="58250276" w14:textId="2ADB320F" w:rsidR="00461026" w:rsidRPr="00461026" w:rsidRDefault="00461026" w:rsidP="003E198D">
      <w:pPr>
        <w:numPr>
          <w:ilvl w:val="0"/>
          <w:numId w:val="37"/>
        </w:numPr>
        <w:overflowPunct w:val="0"/>
        <w:autoSpaceDE w:val="0"/>
        <w:autoSpaceDN w:val="0"/>
        <w:adjustRightInd w:val="0"/>
        <w:spacing w:before="60" w:after="0" w:line="312" w:lineRule="auto"/>
        <w:ind w:left="357" w:hanging="357"/>
        <w:jc w:val="both"/>
        <w:rPr>
          <w:rFonts w:ascii="Arial" w:eastAsia="Times New Roman" w:hAnsi="Arial" w:cs="Arial"/>
          <w:lang w:eastAsia="pl-PL"/>
        </w:rPr>
      </w:pPr>
      <w:r w:rsidRPr="00461026">
        <w:rPr>
          <w:rFonts w:ascii="Arial" w:eastAsia="Times New Roman" w:hAnsi="Arial" w:cs="Arial"/>
          <w:lang w:eastAsia="pl-PL"/>
        </w:rPr>
        <w:t xml:space="preserve">Wykonawca </w:t>
      </w:r>
      <w:r w:rsidRPr="00461026">
        <w:rPr>
          <w:rFonts w:ascii="Arial" w:eastAsia="Times New Roman" w:hAnsi="Arial" w:cs="Arial"/>
          <w:b/>
          <w:lang w:eastAsia="pl-PL"/>
        </w:rPr>
        <w:t>w terminie do 3 dni</w:t>
      </w:r>
      <w:r w:rsidRPr="00461026">
        <w:rPr>
          <w:rFonts w:ascii="Arial" w:eastAsia="Times New Roman" w:hAnsi="Arial" w:cs="Arial"/>
          <w:lang w:eastAsia="pl-PL"/>
        </w:rPr>
        <w:t xml:space="preserve"> przed przystąpieniem do prac przedłoży Zamawiającemu wykaz pracowników wykonujących bezpośrednie czynności związane z realizacją </w:t>
      </w:r>
      <w:r>
        <w:rPr>
          <w:rFonts w:ascii="Arial" w:eastAsia="Times New Roman" w:hAnsi="Arial" w:cs="Arial"/>
          <w:lang w:eastAsia="pl-PL"/>
        </w:rPr>
        <w:t>usługi</w:t>
      </w:r>
      <w:r w:rsidRPr="00461026">
        <w:rPr>
          <w:rFonts w:ascii="Arial" w:eastAsia="Times New Roman" w:hAnsi="Arial" w:cs="Arial"/>
          <w:lang w:eastAsia="pl-PL"/>
        </w:rPr>
        <w:t>, zatrudnionych na umowę o pracę z uwzględnieniem niżej wymienionych danych:</w:t>
      </w:r>
    </w:p>
    <w:p w14:paraId="1EDC499A" w14:textId="77777777" w:rsidR="00461026" w:rsidRPr="00461026" w:rsidRDefault="00461026" w:rsidP="003E198D">
      <w:pPr>
        <w:numPr>
          <w:ilvl w:val="0"/>
          <w:numId w:val="38"/>
        </w:numPr>
        <w:spacing w:after="0" w:line="312" w:lineRule="auto"/>
        <w:ind w:left="426" w:firstLine="0"/>
        <w:jc w:val="both"/>
        <w:rPr>
          <w:rFonts w:ascii="Arial" w:eastAsia="Times New Roman" w:hAnsi="Arial" w:cs="Arial"/>
          <w:lang w:eastAsia="pl-PL"/>
        </w:rPr>
      </w:pPr>
      <w:r w:rsidRPr="00461026">
        <w:rPr>
          <w:rFonts w:ascii="Arial" w:eastAsia="Times New Roman" w:hAnsi="Arial" w:cs="Arial"/>
          <w:lang w:eastAsia="pl-PL"/>
        </w:rPr>
        <w:t>imię i nazwisko osoby,</w:t>
      </w:r>
    </w:p>
    <w:p w14:paraId="04005F88" w14:textId="77777777" w:rsidR="00461026" w:rsidRPr="00461026" w:rsidRDefault="00461026" w:rsidP="003E198D">
      <w:pPr>
        <w:numPr>
          <w:ilvl w:val="0"/>
          <w:numId w:val="38"/>
        </w:numPr>
        <w:spacing w:after="0" w:line="312" w:lineRule="auto"/>
        <w:ind w:left="426" w:firstLine="0"/>
        <w:jc w:val="both"/>
        <w:rPr>
          <w:rFonts w:ascii="Arial" w:eastAsia="Times New Roman" w:hAnsi="Arial" w:cs="Arial"/>
          <w:lang w:eastAsia="pl-PL"/>
        </w:rPr>
      </w:pPr>
      <w:r w:rsidRPr="00461026">
        <w:rPr>
          <w:rFonts w:ascii="Arial" w:eastAsia="Times New Roman" w:hAnsi="Arial" w:cs="Arial"/>
          <w:lang w:eastAsia="pl-PL"/>
        </w:rPr>
        <w:t>nr dowodu osobistego,</w:t>
      </w:r>
    </w:p>
    <w:p w14:paraId="1D5D9BEE" w14:textId="77777777" w:rsidR="00461026" w:rsidRPr="00461026" w:rsidRDefault="00461026" w:rsidP="003E198D">
      <w:pPr>
        <w:numPr>
          <w:ilvl w:val="0"/>
          <w:numId w:val="38"/>
        </w:numPr>
        <w:spacing w:after="0" w:line="312" w:lineRule="auto"/>
        <w:ind w:left="425" w:firstLine="0"/>
        <w:jc w:val="both"/>
        <w:rPr>
          <w:rFonts w:ascii="Arial" w:eastAsia="Times New Roman" w:hAnsi="Arial" w:cs="Arial"/>
          <w:lang w:eastAsia="pl-PL"/>
        </w:rPr>
      </w:pPr>
      <w:r w:rsidRPr="00461026">
        <w:rPr>
          <w:rFonts w:ascii="Arial" w:eastAsia="Times New Roman" w:hAnsi="Arial" w:cs="Arial"/>
          <w:lang w:eastAsia="pl-PL"/>
        </w:rPr>
        <w:t>wymiar czasu pracy.</w:t>
      </w:r>
    </w:p>
    <w:p w14:paraId="72D97DEF" w14:textId="77777777" w:rsidR="003B24E5" w:rsidRDefault="007D2A81" w:rsidP="00D20239">
      <w:pPr>
        <w:numPr>
          <w:ilvl w:val="0"/>
          <w:numId w:val="47"/>
        </w:numPr>
        <w:tabs>
          <w:tab w:val="clear" w:pos="681"/>
          <w:tab w:val="num" w:pos="284"/>
        </w:tabs>
        <w:spacing w:after="0" w:line="312" w:lineRule="auto"/>
        <w:ind w:left="284" w:hanging="284"/>
        <w:jc w:val="both"/>
        <w:rPr>
          <w:rFonts w:ascii="Arial" w:hAnsi="Arial" w:cs="Arial"/>
        </w:rPr>
      </w:pPr>
      <w:r w:rsidRPr="00B9371C">
        <w:rPr>
          <w:rFonts w:ascii="Arial" w:hAnsi="Arial" w:cs="Arial"/>
        </w:rPr>
        <w:t>Wykonawca ponosi pełną odpowiedzialność za szkody wyrządzone osobom trzecim</w:t>
      </w:r>
      <w:r w:rsidRPr="00B9371C">
        <w:rPr>
          <w:rFonts w:ascii="Arial" w:hAnsi="Arial" w:cs="Arial"/>
        </w:rPr>
        <w:br/>
        <w:t>lub Zamawiającemu wynikłe w związku z realizacją niniejszej umowy, spowodowane działa</w:t>
      </w:r>
      <w:r>
        <w:rPr>
          <w:rFonts w:ascii="Arial" w:hAnsi="Arial" w:cs="Arial"/>
        </w:rPr>
        <w:t>niem lub zaniechaniem Wykonawcy.</w:t>
      </w:r>
    </w:p>
    <w:p w14:paraId="263C165E" w14:textId="73434F45" w:rsidR="003B24E5" w:rsidRPr="003B24E5" w:rsidRDefault="003B24E5" w:rsidP="00D20239">
      <w:pPr>
        <w:numPr>
          <w:ilvl w:val="0"/>
          <w:numId w:val="47"/>
        </w:numPr>
        <w:tabs>
          <w:tab w:val="clear" w:pos="681"/>
          <w:tab w:val="num" w:pos="284"/>
        </w:tabs>
        <w:spacing w:after="0" w:line="312" w:lineRule="auto"/>
        <w:ind w:left="284" w:hanging="284"/>
        <w:jc w:val="both"/>
        <w:rPr>
          <w:rFonts w:ascii="Arial" w:hAnsi="Arial" w:cs="Arial"/>
        </w:rPr>
      </w:pPr>
      <w:r w:rsidRPr="003B24E5">
        <w:rPr>
          <w:rFonts w:ascii="Arial" w:hAnsi="Arial" w:cs="Arial"/>
        </w:rPr>
        <w:t xml:space="preserve">Przed przystąpieniem do prac wymagane jest szkolenie pracowników z zasad przestrzegania systemu przepustowego w obiektach wojskowych w m. Radom, </w:t>
      </w:r>
      <w:r>
        <w:rPr>
          <w:rFonts w:ascii="Arial" w:hAnsi="Arial" w:cs="Arial"/>
        </w:rPr>
        <w:br/>
      </w:r>
      <w:r w:rsidRPr="003B24E5">
        <w:rPr>
          <w:rFonts w:ascii="Arial" w:hAnsi="Arial" w:cs="Arial"/>
        </w:rPr>
        <w:t>które przeprowadzi w imieniu Zamawiającego pełnomocnik ds. OIN właściwy dla danego obiektu wojskowego lub inna upoważniona osoba.</w:t>
      </w:r>
    </w:p>
    <w:p w14:paraId="47622DBE" w14:textId="2F7E958D" w:rsidR="007D2A81" w:rsidRDefault="00E92933" w:rsidP="00D20239">
      <w:pPr>
        <w:numPr>
          <w:ilvl w:val="0"/>
          <w:numId w:val="47"/>
        </w:numPr>
        <w:tabs>
          <w:tab w:val="clear" w:pos="681"/>
        </w:tabs>
        <w:spacing w:after="0" w:line="312" w:lineRule="auto"/>
        <w:ind w:left="284" w:hanging="284"/>
        <w:jc w:val="both"/>
        <w:rPr>
          <w:rFonts w:ascii="Arial" w:hAnsi="Arial" w:cs="Arial"/>
        </w:rPr>
      </w:pPr>
      <w:r w:rsidRPr="007D2A81">
        <w:rPr>
          <w:rFonts w:ascii="Arial" w:eastAsia="Times New Roman" w:hAnsi="Arial" w:cs="Arial"/>
          <w:lang w:eastAsia="pl-PL"/>
        </w:rPr>
        <w:t xml:space="preserve">Wykonawca, jako wytwórca odpadów w rozumieniu art. 3 ust. 1 pkt. 32 ustawy z dnia </w:t>
      </w:r>
      <w:r w:rsidRPr="007D2A81">
        <w:rPr>
          <w:rFonts w:ascii="Arial" w:eastAsia="Times New Roman" w:hAnsi="Arial" w:cs="Arial"/>
          <w:lang w:eastAsia="pl-PL"/>
        </w:rPr>
        <w:br/>
        <w:t xml:space="preserve">14 grudnia 2012 r., o odpadach </w:t>
      </w:r>
      <w:r w:rsidR="005B77D0">
        <w:rPr>
          <w:rFonts w:ascii="Arial" w:eastAsia="Times New Roman" w:hAnsi="Arial" w:cs="Arial"/>
          <w:lang w:eastAsia="pl-PL"/>
        </w:rPr>
        <w:t>/</w:t>
      </w:r>
      <w:r w:rsidR="001F46ED" w:rsidRPr="001F46ED">
        <w:rPr>
          <w:rFonts w:ascii="Arial" w:eastAsia="Times New Roman" w:hAnsi="Arial" w:cs="Arial"/>
          <w:lang w:eastAsia="pl-PL"/>
        </w:rPr>
        <w:t>t.j. Dz. U. z 2023</w:t>
      </w:r>
      <w:r w:rsidRPr="001F46ED">
        <w:rPr>
          <w:rFonts w:ascii="Arial" w:eastAsia="Times New Roman" w:hAnsi="Arial" w:cs="Arial"/>
          <w:lang w:eastAsia="pl-PL"/>
        </w:rPr>
        <w:t xml:space="preserve"> r.</w:t>
      </w:r>
      <w:r w:rsidR="001F46ED">
        <w:rPr>
          <w:rFonts w:ascii="Arial" w:eastAsia="Times New Roman" w:hAnsi="Arial" w:cs="Arial"/>
          <w:lang w:eastAsia="pl-PL"/>
        </w:rPr>
        <w:t>,</w:t>
      </w:r>
      <w:r w:rsidRPr="001F46ED">
        <w:rPr>
          <w:rFonts w:ascii="Arial" w:eastAsia="Times New Roman" w:hAnsi="Arial" w:cs="Arial"/>
          <w:lang w:eastAsia="pl-PL"/>
        </w:rPr>
        <w:t xml:space="preserve"> poz.</w:t>
      </w:r>
      <w:r w:rsidR="001F46ED" w:rsidRPr="001F46ED">
        <w:rPr>
          <w:rFonts w:ascii="Arial" w:eastAsia="Times New Roman" w:hAnsi="Arial" w:cs="Arial"/>
          <w:lang w:eastAsia="pl-PL"/>
        </w:rPr>
        <w:t xml:space="preserve"> 1587 z późn.zm.</w:t>
      </w:r>
      <w:r w:rsidR="005B77D0">
        <w:rPr>
          <w:rFonts w:ascii="Arial" w:eastAsia="Times New Roman" w:hAnsi="Arial" w:cs="Arial"/>
          <w:lang w:eastAsia="pl-PL"/>
        </w:rPr>
        <w:t>/</w:t>
      </w:r>
      <w:r w:rsidRPr="007D2A81">
        <w:rPr>
          <w:rFonts w:ascii="Arial" w:eastAsia="Times New Roman" w:hAnsi="Arial" w:cs="Arial"/>
          <w:lang w:eastAsia="pl-PL"/>
        </w:rPr>
        <w:t xml:space="preserve"> ma obowiązek zagospodarowania odpadów powstałych podczas realizacji zamówienia zgo</w:t>
      </w:r>
      <w:r w:rsidR="00873859">
        <w:rPr>
          <w:rFonts w:ascii="Arial" w:eastAsia="Times New Roman" w:hAnsi="Arial" w:cs="Arial"/>
          <w:lang w:eastAsia="pl-PL"/>
        </w:rPr>
        <w:t xml:space="preserve">dnie z wyżej </w:t>
      </w:r>
      <w:r w:rsidR="00873859">
        <w:rPr>
          <w:rFonts w:ascii="Arial" w:eastAsia="Times New Roman" w:hAnsi="Arial" w:cs="Arial"/>
          <w:lang w:eastAsia="pl-PL"/>
        </w:rPr>
        <w:lastRenderedPageBreak/>
        <w:t xml:space="preserve">wymienioną ustawą oraz </w:t>
      </w:r>
      <w:r w:rsidRPr="007D2A81">
        <w:rPr>
          <w:rFonts w:ascii="Arial" w:eastAsia="Times New Roman" w:hAnsi="Arial" w:cs="Arial"/>
          <w:lang w:eastAsia="pl-PL"/>
        </w:rPr>
        <w:t xml:space="preserve">ustawą z dnia 27 kwietnia 2001 r. – Prawo ochrony środowiska </w:t>
      </w:r>
      <w:r w:rsidRPr="007D2A81">
        <w:rPr>
          <w:rFonts w:ascii="Arial" w:eastAsia="Times New Roman" w:hAnsi="Arial" w:cs="Arial"/>
          <w:lang w:eastAsia="pl-PL"/>
        </w:rPr>
        <w:br/>
      </w:r>
      <w:r w:rsidR="005B77D0">
        <w:rPr>
          <w:rFonts w:ascii="Arial" w:eastAsia="Times New Roman" w:hAnsi="Arial" w:cs="Arial"/>
          <w:lang w:eastAsia="pl-PL"/>
        </w:rPr>
        <w:t>/</w:t>
      </w:r>
      <w:r w:rsidR="001F46ED" w:rsidRPr="001F46ED">
        <w:rPr>
          <w:rFonts w:ascii="Arial" w:eastAsia="Times New Roman" w:hAnsi="Arial" w:cs="Arial"/>
          <w:lang w:eastAsia="pl-PL"/>
        </w:rPr>
        <w:t xml:space="preserve">t.j. Dz. U. z 2024 </w:t>
      </w:r>
      <w:r w:rsidRPr="001F46ED">
        <w:rPr>
          <w:rFonts w:ascii="Arial" w:eastAsia="Times New Roman" w:hAnsi="Arial" w:cs="Arial"/>
          <w:lang w:eastAsia="pl-PL"/>
        </w:rPr>
        <w:t>r.</w:t>
      </w:r>
      <w:r w:rsidR="001F46ED" w:rsidRPr="001F46ED">
        <w:rPr>
          <w:rFonts w:ascii="Arial" w:eastAsia="Times New Roman" w:hAnsi="Arial" w:cs="Arial"/>
          <w:lang w:eastAsia="pl-PL"/>
        </w:rPr>
        <w:t>,</w:t>
      </w:r>
      <w:r w:rsidRPr="001F46ED">
        <w:rPr>
          <w:rFonts w:ascii="Arial" w:eastAsia="Times New Roman" w:hAnsi="Arial" w:cs="Arial"/>
          <w:lang w:eastAsia="pl-PL"/>
        </w:rPr>
        <w:t xml:space="preserve"> poz. </w:t>
      </w:r>
      <w:r w:rsidR="001F46ED" w:rsidRPr="001F46ED">
        <w:rPr>
          <w:rFonts w:ascii="Arial" w:eastAsia="Times New Roman" w:hAnsi="Arial" w:cs="Arial"/>
          <w:lang w:eastAsia="pl-PL"/>
        </w:rPr>
        <w:t xml:space="preserve">54 z późn. </w:t>
      </w:r>
      <w:r w:rsidR="005B77D0">
        <w:rPr>
          <w:rFonts w:ascii="Arial" w:eastAsia="Times New Roman" w:hAnsi="Arial" w:cs="Arial"/>
          <w:lang w:eastAsia="pl-PL"/>
        </w:rPr>
        <w:t>zm./</w:t>
      </w:r>
      <w:r w:rsidR="00873859">
        <w:rPr>
          <w:rFonts w:ascii="Arial" w:eastAsia="Times New Roman" w:hAnsi="Arial" w:cs="Arial"/>
          <w:lang w:eastAsia="pl-PL"/>
        </w:rPr>
        <w:t xml:space="preserve"> jak i również </w:t>
      </w:r>
      <w:r w:rsidRPr="007D2A81">
        <w:rPr>
          <w:rFonts w:ascii="Arial" w:eastAsia="Times New Roman" w:hAnsi="Arial" w:cs="Arial"/>
          <w:lang w:eastAsia="pl-PL"/>
        </w:rPr>
        <w:t xml:space="preserve">ustawą z dnia 13 września 1996 r. </w:t>
      </w:r>
      <w:r w:rsidR="00873859">
        <w:rPr>
          <w:rFonts w:ascii="Arial" w:eastAsia="Times New Roman" w:hAnsi="Arial" w:cs="Arial"/>
          <w:lang w:eastAsia="pl-PL"/>
        </w:rPr>
        <w:br/>
      </w:r>
      <w:r w:rsidRPr="007D2A81">
        <w:rPr>
          <w:rFonts w:ascii="Arial" w:eastAsia="Times New Roman" w:hAnsi="Arial" w:cs="Arial"/>
          <w:lang w:eastAsia="pl-PL"/>
        </w:rPr>
        <w:t xml:space="preserve">o utrzymaniu czystości i porządku w gminach </w:t>
      </w:r>
      <w:r w:rsidR="005B77D0">
        <w:rPr>
          <w:rFonts w:ascii="Arial" w:eastAsia="Times New Roman" w:hAnsi="Arial" w:cs="Arial"/>
          <w:lang w:eastAsia="pl-PL"/>
        </w:rPr>
        <w:t>/</w:t>
      </w:r>
      <w:r w:rsidR="001F46ED" w:rsidRPr="001F46ED">
        <w:rPr>
          <w:rFonts w:ascii="Arial" w:eastAsia="Times New Roman" w:hAnsi="Arial" w:cs="Arial"/>
          <w:lang w:eastAsia="pl-PL"/>
        </w:rPr>
        <w:t>t.j. Dz. U. z 2024 r., poz. 399</w:t>
      </w:r>
      <w:r w:rsidR="005B77D0">
        <w:rPr>
          <w:rFonts w:ascii="Arial" w:eastAsia="Times New Roman" w:hAnsi="Arial" w:cs="Arial"/>
          <w:lang w:eastAsia="pl-PL"/>
        </w:rPr>
        <w:t>/</w:t>
      </w:r>
      <w:r w:rsidRPr="001F46ED">
        <w:rPr>
          <w:rFonts w:ascii="Arial" w:eastAsia="Times New Roman" w:hAnsi="Arial" w:cs="Arial"/>
          <w:lang w:eastAsia="pl-PL"/>
        </w:rPr>
        <w:t>.</w:t>
      </w:r>
      <w:r w:rsidRPr="007D2A81">
        <w:rPr>
          <w:rFonts w:ascii="Arial" w:eastAsia="Times New Roman" w:hAnsi="Arial" w:cs="Arial"/>
          <w:lang w:eastAsia="pl-PL"/>
        </w:rPr>
        <w:t xml:space="preserve"> Wykonawca zobowiązany jest udokumentować Zamawiającemu sposób gospodarowania tymi odpadami, jako warunek dokonania odbioru zrealizowanego zamówienia dołączając je do dokumentacji powykonawczej. Magazynowanie odpadów powstających podczas realizacji inwestycji może odbywać się jedynie na terenie, do którego ich wytwórca ma tytuł prawny, zgodnie z art. 25 ustawy z dnia 14 grudnia 2012 r. o odpadach.</w:t>
      </w:r>
    </w:p>
    <w:p w14:paraId="2B33C3CB" w14:textId="7AC0895A" w:rsidR="00461026" w:rsidRPr="007D2A81" w:rsidRDefault="00461026" w:rsidP="00D20239">
      <w:pPr>
        <w:numPr>
          <w:ilvl w:val="0"/>
          <w:numId w:val="47"/>
        </w:numPr>
        <w:tabs>
          <w:tab w:val="clear" w:pos="681"/>
        </w:tabs>
        <w:spacing w:after="0" w:line="312" w:lineRule="auto"/>
        <w:ind w:left="284" w:hanging="284"/>
        <w:jc w:val="both"/>
        <w:rPr>
          <w:rFonts w:ascii="Arial" w:hAnsi="Arial" w:cs="Arial"/>
        </w:rPr>
      </w:pPr>
      <w:r w:rsidRPr="007D2A81">
        <w:rPr>
          <w:rFonts w:ascii="Arial" w:eastAsia="Times New Roman" w:hAnsi="Arial" w:cs="Arial"/>
          <w:lang w:eastAsia="pl-PL"/>
        </w:rPr>
        <w:t>Wykonawca zorganizuje pracę w części lotniskowej w sposób zapewniający zachowanie możliwości prowadzenia operacji lotniczych:</w:t>
      </w:r>
    </w:p>
    <w:p w14:paraId="7BEAFD69" w14:textId="1977CC4B" w:rsidR="00461026" w:rsidRPr="00461026" w:rsidRDefault="00461026" w:rsidP="003E198D">
      <w:pPr>
        <w:numPr>
          <w:ilvl w:val="0"/>
          <w:numId w:val="41"/>
        </w:numPr>
        <w:overflowPunct w:val="0"/>
        <w:autoSpaceDE w:val="0"/>
        <w:autoSpaceDN w:val="0"/>
        <w:adjustRightInd w:val="0"/>
        <w:spacing w:before="60" w:after="0" w:line="312" w:lineRule="auto"/>
        <w:jc w:val="both"/>
        <w:rPr>
          <w:rFonts w:ascii="Arial" w:eastAsia="Times New Roman" w:hAnsi="Arial" w:cs="Arial"/>
          <w:lang w:eastAsia="pl-PL"/>
        </w:rPr>
      </w:pPr>
      <w:r w:rsidRPr="00461026">
        <w:rPr>
          <w:rFonts w:ascii="Arial" w:eastAsia="Times New Roman" w:hAnsi="Arial" w:cs="Arial"/>
          <w:lang w:eastAsia="pl-PL"/>
        </w:rPr>
        <w:t xml:space="preserve">Konieczność przywrócenia do stanu poprzedniego nawierzchni użytkowanych dróg każdorazowo po zakończeniu pracy. Spełnienie wymogu będzie weryfikowane </w:t>
      </w:r>
      <w:r>
        <w:rPr>
          <w:rFonts w:ascii="Arial" w:eastAsia="Times New Roman" w:hAnsi="Arial" w:cs="Arial"/>
          <w:lang w:eastAsia="pl-PL"/>
        </w:rPr>
        <w:br/>
      </w:r>
      <w:r w:rsidRPr="00461026">
        <w:rPr>
          <w:rFonts w:ascii="Arial" w:eastAsia="Times New Roman" w:hAnsi="Arial" w:cs="Arial"/>
          <w:lang w:eastAsia="pl-PL"/>
        </w:rPr>
        <w:t>przez służby utrzymania lotniska każdorazowo po zakończeniu prac, do wykorzystania zostanie udostępniony samochód do mycia dróg</w:t>
      </w:r>
      <w:r>
        <w:rPr>
          <w:rFonts w:ascii="Arial" w:eastAsia="Times New Roman" w:hAnsi="Arial" w:cs="Arial"/>
          <w:lang w:eastAsia="pl-PL"/>
        </w:rPr>
        <w:t>;</w:t>
      </w:r>
    </w:p>
    <w:p w14:paraId="0108ADF8" w14:textId="6F42D8E1" w:rsidR="00461026" w:rsidRPr="00461026" w:rsidRDefault="00461026" w:rsidP="003E198D">
      <w:pPr>
        <w:numPr>
          <w:ilvl w:val="0"/>
          <w:numId w:val="41"/>
        </w:numPr>
        <w:overflowPunct w:val="0"/>
        <w:autoSpaceDE w:val="0"/>
        <w:autoSpaceDN w:val="0"/>
        <w:adjustRightInd w:val="0"/>
        <w:spacing w:before="60" w:after="0" w:line="312" w:lineRule="auto"/>
        <w:jc w:val="both"/>
        <w:rPr>
          <w:rFonts w:ascii="Arial" w:eastAsia="Times New Roman" w:hAnsi="Arial" w:cs="Arial"/>
          <w:lang w:eastAsia="pl-PL"/>
        </w:rPr>
      </w:pPr>
      <w:r w:rsidRPr="00461026">
        <w:rPr>
          <w:rFonts w:ascii="Arial" w:eastAsia="Times New Roman" w:hAnsi="Arial" w:cs="Arial"/>
          <w:lang w:eastAsia="pl-PL"/>
        </w:rPr>
        <w:t xml:space="preserve">Konieczność przed rozpoczęciem prac uzyskiwanie zgody kontrolera lotniska </w:t>
      </w:r>
      <w:r>
        <w:rPr>
          <w:rFonts w:ascii="Arial" w:eastAsia="Times New Roman" w:hAnsi="Arial" w:cs="Arial"/>
          <w:lang w:eastAsia="pl-PL"/>
        </w:rPr>
        <w:br/>
      </w:r>
      <w:r w:rsidRPr="00461026">
        <w:rPr>
          <w:rFonts w:ascii="Arial" w:eastAsia="Times New Roman" w:hAnsi="Arial" w:cs="Arial"/>
          <w:lang w:eastAsia="pl-PL"/>
        </w:rPr>
        <w:t xml:space="preserve">na zajęcie i prowadzenie prac na płaszczyznach lotniskowych, bezwzględnie stosowanie się do poleceń kontrolera lotniska oraz ustanowienie odpowiednich regulacji w tym zakresie w opracowanym przez wykonawcę i zatwierdzonym </w:t>
      </w:r>
      <w:r>
        <w:rPr>
          <w:rFonts w:ascii="Arial" w:eastAsia="Times New Roman" w:hAnsi="Arial" w:cs="Arial"/>
          <w:lang w:eastAsia="pl-PL"/>
        </w:rPr>
        <w:br/>
      </w:r>
      <w:r w:rsidRPr="00461026">
        <w:rPr>
          <w:rFonts w:ascii="Arial" w:eastAsia="Times New Roman" w:hAnsi="Arial" w:cs="Arial"/>
          <w:lang w:eastAsia="pl-PL"/>
        </w:rPr>
        <w:t>przez Zamawiającego Planie Bezpieczeństwa i Ochrony Zdrowia (BIOZ)</w:t>
      </w:r>
      <w:r>
        <w:rPr>
          <w:rFonts w:ascii="Arial" w:eastAsia="Times New Roman" w:hAnsi="Arial" w:cs="Arial"/>
          <w:lang w:eastAsia="pl-PL"/>
        </w:rPr>
        <w:t>.</w:t>
      </w:r>
      <w:r w:rsidRPr="00461026">
        <w:rPr>
          <w:rFonts w:ascii="Arial" w:eastAsia="Times New Roman" w:hAnsi="Arial" w:cs="Arial"/>
          <w:lang w:eastAsia="pl-PL"/>
        </w:rPr>
        <w:t xml:space="preserve"> </w:t>
      </w:r>
    </w:p>
    <w:p w14:paraId="4506AA48" w14:textId="7108FF61" w:rsidR="00461026" w:rsidRPr="00461026" w:rsidRDefault="00461026" w:rsidP="00D20239">
      <w:pPr>
        <w:numPr>
          <w:ilvl w:val="0"/>
          <w:numId w:val="48"/>
        </w:numPr>
        <w:overflowPunct w:val="0"/>
        <w:autoSpaceDE w:val="0"/>
        <w:autoSpaceDN w:val="0"/>
        <w:adjustRightInd w:val="0"/>
        <w:spacing w:before="60" w:after="0" w:line="312" w:lineRule="auto"/>
        <w:jc w:val="both"/>
        <w:rPr>
          <w:rFonts w:ascii="Arial" w:eastAsia="Times New Roman" w:hAnsi="Arial" w:cs="Arial"/>
          <w:lang w:eastAsia="pl-PL"/>
        </w:rPr>
      </w:pPr>
      <w:r w:rsidRPr="00461026">
        <w:rPr>
          <w:rFonts w:ascii="Arial" w:eastAsia="Times New Roman" w:hAnsi="Arial" w:cs="Arial"/>
          <w:lang w:eastAsia="pl-PL"/>
        </w:rPr>
        <w:t xml:space="preserve">W związku z </w:t>
      </w:r>
      <w:r>
        <w:rPr>
          <w:rFonts w:ascii="Arial" w:eastAsia="Times New Roman" w:hAnsi="Arial" w:cs="Arial"/>
          <w:lang w:eastAsia="pl-PL"/>
        </w:rPr>
        <w:t>realizowaną usługą</w:t>
      </w:r>
      <w:r w:rsidRPr="00461026">
        <w:rPr>
          <w:rFonts w:ascii="Arial" w:eastAsia="Times New Roman" w:hAnsi="Arial" w:cs="Arial"/>
          <w:lang w:eastAsia="pl-PL"/>
        </w:rPr>
        <w:t xml:space="preserve">, Wykonawca zobowiązany jest utrzymać czystość dróg na terenie zamkniętym, w rozumieniu stosownych przepisów Resortu Obrony Narodowej, oraz zapobiegniu ich zniszczeniu przez użycie własnych środków transportowych, </w:t>
      </w:r>
      <w:r>
        <w:rPr>
          <w:rFonts w:ascii="Arial" w:eastAsia="Times New Roman" w:hAnsi="Arial" w:cs="Arial"/>
          <w:lang w:eastAsia="pl-PL"/>
        </w:rPr>
        <w:br/>
      </w:r>
      <w:r w:rsidRPr="00461026">
        <w:rPr>
          <w:rFonts w:ascii="Arial" w:eastAsia="Times New Roman" w:hAnsi="Arial" w:cs="Arial"/>
          <w:lang w:eastAsia="pl-PL"/>
        </w:rPr>
        <w:t>czy też jego Podwykonawców.</w:t>
      </w:r>
    </w:p>
    <w:p w14:paraId="2BBF65EC" w14:textId="77777777" w:rsidR="00461026" w:rsidRPr="00461026" w:rsidRDefault="00461026" w:rsidP="00D20239">
      <w:pPr>
        <w:numPr>
          <w:ilvl w:val="0"/>
          <w:numId w:val="48"/>
        </w:numPr>
        <w:overflowPunct w:val="0"/>
        <w:autoSpaceDE w:val="0"/>
        <w:autoSpaceDN w:val="0"/>
        <w:adjustRightInd w:val="0"/>
        <w:spacing w:before="60" w:after="0" w:line="312" w:lineRule="auto"/>
        <w:ind w:left="357" w:hanging="357"/>
        <w:jc w:val="both"/>
        <w:rPr>
          <w:rFonts w:ascii="Arial" w:eastAsia="Times New Roman" w:hAnsi="Arial" w:cs="Arial"/>
          <w:lang w:eastAsia="pl-PL"/>
        </w:rPr>
      </w:pPr>
      <w:r w:rsidRPr="00461026">
        <w:rPr>
          <w:rFonts w:ascii="Arial" w:eastAsia="Times New Roman" w:hAnsi="Arial" w:cs="Arial"/>
          <w:lang w:eastAsia="pl-PL"/>
        </w:rPr>
        <w:t xml:space="preserve">Wszyscy Pracownicy Wykonawcy oraz Podwykonawców winni posiadać przy sobie wydane przez Użytkownika karty identyfikacyjne (przepustki) oraz wyróżniki z nazwą firmy (kamizelki odblaskowe). </w:t>
      </w:r>
    </w:p>
    <w:p w14:paraId="68B5E4E6" w14:textId="20D82C17" w:rsidR="00461026" w:rsidRPr="001F46ED" w:rsidRDefault="00461026" w:rsidP="00D20239">
      <w:pPr>
        <w:numPr>
          <w:ilvl w:val="0"/>
          <w:numId w:val="48"/>
        </w:numPr>
        <w:overflowPunct w:val="0"/>
        <w:autoSpaceDE w:val="0"/>
        <w:autoSpaceDN w:val="0"/>
        <w:adjustRightInd w:val="0"/>
        <w:spacing w:before="60" w:after="0" w:line="312" w:lineRule="auto"/>
        <w:ind w:left="357" w:hanging="357"/>
        <w:jc w:val="both"/>
        <w:rPr>
          <w:rFonts w:ascii="Arial" w:eastAsia="Times New Roman" w:hAnsi="Arial" w:cs="Arial"/>
          <w:lang w:eastAsia="pl-PL"/>
        </w:rPr>
      </w:pPr>
      <w:r w:rsidRPr="001F46ED">
        <w:rPr>
          <w:rFonts w:ascii="Arial" w:eastAsia="Times New Roman" w:hAnsi="Arial" w:cs="Arial"/>
          <w:lang w:eastAsia="pl-PL"/>
        </w:rPr>
        <w:t xml:space="preserve">Wykonawca, na pisemny wniosek Zamawiającego, zgodnie z obowiązującymi przepisami, dotyczącymi wytwarzania i zagospodarowania odpadów, przedstawi Zamawiającemu w terminie 30 dni od dnia wprowadzenia na </w:t>
      </w:r>
      <w:r w:rsidR="006C5BD3" w:rsidRPr="001F46ED">
        <w:rPr>
          <w:rFonts w:ascii="Arial" w:eastAsia="Times New Roman" w:hAnsi="Arial" w:cs="Arial"/>
          <w:lang w:eastAsia="pl-PL"/>
        </w:rPr>
        <w:t>plac gdzie będzie realizowana usługa,</w:t>
      </w:r>
      <w:r w:rsidRPr="001F46ED">
        <w:rPr>
          <w:rFonts w:ascii="Arial" w:eastAsia="Times New Roman" w:hAnsi="Arial" w:cs="Arial"/>
          <w:lang w:eastAsia="pl-PL"/>
        </w:rPr>
        <w:t xml:space="preserve"> zezwolenie w zakresie wytwarzania i zagospodarowania odpadów, powstałych w wyniku prowadzenia działań związanych z niniejszą umową lub oświadczenie o ich braku.</w:t>
      </w:r>
    </w:p>
    <w:p w14:paraId="2C811AA1" w14:textId="77777777" w:rsidR="00461026" w:rsidRPr="00461026" w:rsidRDefault="00461026" w:rsidP="00D20239">
      <w:pPr>
        <w:numPr>
          <w:ilvl w:val="0"/>
          <w:numId w:val="48"/>
        </w:numPr>
        <w:overflowPunct w:val="0"/>
        <w:autoSpaceDE w:val="0"/>
        <w:autoSpaceDN w:val="0"/>
        <w:adjustRightInd w:val="0"/>
        <w:spacing w:before="60" w:after="0" w:line="312" w:lineRule="auto"/>
        <w:ind w:left="357" w:hanging="357"/>
        <w:jc w:val="both"/>
        <w:rPr>
          <w:rFonts w:ascii="Arial" w:eastAsia="Times New Roman" w:hAnsi="Arial" w:cs="Arial"/>
          <w:lang w:eastAsia="pl-PL"/>
        </w:rPr>
      </w:pPr>
      <w:r w:rsidRPr="00461026">
        <w:rPr>
          <w:rFonts w:ascii="Arial" w:eastAsia="Times New Roman" w:hAnsi="Arial" w:cs="Arial"/>
          <w:lang w:eastAsia="pl-PL"/>
        </w:rPr>
        <w:t>Wykonawca jest zobowiązany do stosowania się do obowiązujących na terenie kompleksu wojskowego w m. Radom przepisów w zakresie wejścia i wjazdu oraz parkowania pojazdów.</w:t>
      </w:r>
    </w:p>
    <w:p w14:paraId="6FE76AD3" w14:textId="0E970C93" w:rsidR="00461026" w:rsidRPr="00461026" w:rsidRDefault="00461026" w:rsidP="00D20239">
      <w:pPr>
        <w:numPr>
          <w:ilvl w:val="0"/>
          <w:numId w:val="48"/>
        </w:numPr>
        <w:overflowPunct w:val="0"/>
        <w:autoSpaceDE w:val="0"/>
        <w:autoSpaceDN w:val="0"/>
        <w:adjustRightInd w:val="0"/>
        <w:spacing w:before="60" w:after="0" w:line="312" w:lineRule="auto"/>
        <w:ind w:left="357" w:hanging="357"/>
        <w:jc w:val="both"/>
        <w:rPr>
          <w:rFonts w:ascii="Arial" w:eastAsia="Times New Roman" w:hAnsi="Arial" w:cs="Arial"/>
          <w:lang w:eastAsia="pl-PL"/>
        </w:rPr>
      </w:pPr>
      <w:r w:rsidRPr="00461026">
        <w:rPr>
          <w:rFonts w:ascii="Arial" w:eastAsia="Times New Roman" w:hAnsi="Arial" w:cs="Arial"/>
          <w:lang w:eastAsia="pl-PL"/>
        </w:rPr>
        <w:t xml:space="preserve">Opracowanie i uzgodnienia z Zamawiającym projektu zapewnienia bezpieczeństwa ruchu dla prac prowadzonych w pasie drogowym oraz informacji o zasadach bezpieczeństwa </w:t>
      </w:r>
      <w:r w:rsidR="006C5BD3">
        <w:rPr>
          <w:rFonts w:ascii="Arial" w:eastAsia="Times New Roman" w:hAnsi="Arial" w:cs="Arial"/>
          <w:lang w:eastAsia="pl-PL"/>
        </w:rPr>
        <w:br/>
      </w:r>
      <w:r w:rsidRPr="00461026">
        <w:rPr>
          <w:rFonts w:ascii="Arial" w:eastAsia="Times New Roman" w:hAnsi="Arial" w:cs="Arial"/>
          <w:lang w:eastAsia="pl-PL"/>
        </w:rPr>
        <w:t>i ochrony zdrowia dla prowadzonych robót, stanowi obowiązek Wykonawcy.</w:t>
      </w:r>
    </w:p>
    <w:p w14:paraId="1BFA26C7" w14:textId="63DCDF14" w:rsidR="00461026" w:rsidRPr="00461026" w:rsidRDefault="00461026" w:rsidP="00D20239">
      <w:pPr>
        <w:numPr>
          <w:ilvl w:val="0"/>
          <w:numId w:val="48"/>
        </w:numPr>
        <w:overflowPunct w:val="0"/>
        <w:autoSpaceDE w:val="0"/>
        <w:autoSpaceDN w:val="0"/>
        <w:adjustRightInd w:val="0"/>
        <w:spacing w:before="60" w:after="0" w:line="312" w:lineRule="auto"/>
        <w:ind w:left="357" w:hanging="357"/>
        <w:jc w:val="both"/>
        <w:rPr>
          <w:rFonts w:ascii="Arial" w:eastAsia="Times New Roman" w:hAnsi="Arial" w:cs="Arial"/>
          <w:lang w:eastAsia="pl-PL"/>
        </w:rPr>
      </w:pPr>
      <w:r w:rsidRPr="00461026">
        <w:rPr>
          <w:rFonts w:ascii="Arial" w:eastAsia="Times New Roman" w:hAnsi="Arial" w:cs="Arial"/>
          <w:lang w:eastAsia="pl-PL"/>
        </w:rPr>
        <w:t>Wykonawca opracuje d</w:t>
      </w:r>
      <w:r w:rsidR="00EF3414">
        <w:rPr>
          <w:rFonts w:ascii="Arial" w:eastAsia="Times New Roman" w:hAnsi="Arial" w:cs="Arial"/>
          <w:lang w:eastAsia="pl-PL"/>
        </w:rPr>
        <w:t>okumentację zgodnie z Opisem</w:t>
      </w:r>
      <w:r w:rsidRPr="00461026">
        <w:rPr>
          <w:rFonts w:ascii="Arial" w:eastAsia="Times New Roman" w:hAnsi="Arial" w:cs="Arial"/>
          <w:lang w:eastAsia="pl-PL"/>
        </w:rPr>
        <w:t xml:space="preserve"> Przedmiotu Zamówienia, w tym;</w:t>
      </w:r>
    </w:p>
    <w:p w14:paraId="66AE5929" w14:textId="7E79B9E6" w:rsidR="00461026" w:rsidRPr="00461026" w:rsidRDefault="00461026" w:rsidP="003E198D">
      <w:pPr>
        <w:numPr>
          <w:ilvl w:val="0"/>
          <w:numId w:val="40"/>
        </w:numPr>
        <w:overflowPunct w:val="0"/>
        <w:autoSpaceDE w:val="0"/>
        <w:autoSpaceDN w:val="0"/>
        <w:adjustRightInd w:val="0"/>
        <w:spacing w:before="60" w:after="0" w:line="312" w:lineRule="auto"/>
        <w:jc w:val="both"/>
        <w:rPr>
          <w:rFonts w:ascii="Arial" w:eastAsia="Times New Roman" w:hAnsi="Arial" w:cs="Arial"/>
          <w:lang w:eastAsia="pl-PL"/>
        </w:rPr>
      </w:pPr>
      <w:r w:rsidRPr="00461026">
        <w:rPr>
          <w:rFonts w:ascii="Arial" w:eastAsia="Times New Roman" w:hAnsi="Arial" w:cs="Arial"/>
          <w:lang w:eastAsia="pl-PL"/>
        </w:rPr>
        <w:t>Szczegółowy harmonogram prac</w:t>
      </w:r>
      <w:r w:rsidR="00873859">
        <w:rPr>
          <w:rFonts w:ascii="Arial" w:eastAsia="Times New Roman" w:hAnsi="Arial" w:cs="Arial"/>
          <w:lang w:eastAsia="pl-PL"/>
        </w:rPr>
        <w:t>;</w:t>
      </w:r>
    </w:p>
    <w:p w14:paraId="499F74ED" w14:textId="43E9D584" w:rsidR="00461026" w:rsidRPr="00461026" w:rsidRDefault="00461026" w:rsidP="003E198D">
      <w:pPr>
        <w:numPr>
          <w:ilvl w:val="0"/>
          <w:numId w:val="40"/>
        </w:numPr>
        <w:overflowPunct w:val="0"/>
        <w:autoSpaceDE w:val="0"/>
        <w:autoSpaceDN w:val="0"/>
        <w:adjustRightInd w:val="0"/>
        <w:spacing w:before="60" w:after="0" w:line="312" w:lineRule="auto"/>
        <w:jc w:val="both"/>
        <w:rPr>
          <w:rFonts w:ascii="Arial" w:eastAsia="Times New Roman" w:hAnsi="Arial" w:cs="Arial"/>
          <w:lang w:eastAsia="pl-PL"/>
        </w:rPr>
      </w:pPr>
      <w:r w:rsidRPr="00461026">
        <w:rPr>
          <w:rFonts w:ascii="Arial" w:eastAsia="Times New Roman" w:hAnsi="Arial" w:cs="Arial"/>
          <w:lang w:eastAsia="pl-PL"/>
        </w:rPr>
        <w:t>Odpisy wymaganych koncesji na odbiór i utylizację odpadów</w:t>
      </w:r>
      <w:r w:rsidR="00873859">
        <w:rPr>
          <w:rFonts w:ascii="Arial" w:eastAsia="Times New Roman" w:hAnsi="Arial" w:cs="Arial"/>
          <w:lang w:eastAsia="pl-PL"/>
        </w:rPr>
        <w:t>;</w:t>
      </w:r>
    </w:p>
    <w:p w14:paraId="05558BAE" w14:textId="4B2456F0" w:rsidR="00461026" w:rsidRPr="00461026" w:rsidRDefault="00461026" w:rsidP="003E198D">
      <w:pPr>
        <w:numPr>
          <w:ilvl w:val="0"/>
          <w:numId w:val="40"/>
        </w:numPr>
        <w:overflowPunct w:val="0"/>
        <w:autoSpaceDE w:val="0"/>
        <w:autoSpaceDN w:val="0"/>
        <w:adjustRightInd w:val="0"/>
        <w:spacing w:before="60" w:after="0" w:line="312" w:lineRule="auto"/>
        <w:jc w:val="both"/>
        <w:rPr>
          <w:rFonts w:ascii="Arial" w:eastAsia="Times New Roman" w:hAnsi="Arial" w:cs="Arial"/>
          <w:lang w:eastAsia="pl-PL"/>
        </w:rPr>
      </w:pPr>
      <w:r w:rsidRPr="00461026">
        <w:rPr>
          <w:rFonts w:ascii="Arial" w:eastAsia="Times New Roman" w:hAnsi="Arial" w:cs="Arial"/>
          <w:lang w:eastAsia="pl-PL"/>
        </w:rPr>
        <w:t>Projekt zapewnienia bezpieczeństwa ruchu dla prac prowadzonych na drogach</w:t>
      </w:r>
      <w:r w:rsidR="00873859">
        <w:rPr>
          <w:rFonts w:ascii="Arial" w:eastAsia="Times New Roman" w:hAnsi="Arial" w:cs="Arial"/>
          <w:lang w:eastAsia="pl-PL"/>
        </w:rPr>
        <w:t>;</w:t>
      </w:r>
    </w:p>
    <w:p w14:paraId="3DDC550C" w14:textId="5726227F" w:rsidR="00461026" w:rsidRPr="00461026" w:rsidRDefault="00461026" w:rsidP="003E198D">
      <w:pPr>
        <w:numPr>
          <w:ilvl w:val="0"/>
          <w:numId w:val="40"/>
        </w:numPr>
        <w:overflowPunct w:val="0"/>
        <w:autoSpaceDE w:val="0"/>
        <w:autoSpaceDN w:val="0"/>
        <w:adjustRightInd w:val="0"/>
        <w:spacing w:before="60" w:after="0" w:line="312" w:lineRule="auto"/>
        <w:jc w:val="both"/>
        <w:rPr>
          <w:rFonts w:ascii="Arial" w:eastAsia="Times New Roman" w:hAnsi="Arial" w:cs="Arial"/>
          <w:lang w:eastAsia="pl-PL"/>
        </w:rPr>
      </w:pPr>
      <w:r w:rsidRPr="00461026">
        <w:rPr>
          <w:rFonts w:ascii="Arial" w:eastAsia="Times New Roman" w:hAnsi="Arial" w:cs="Arial"/>
          <w:lang w:eastAsia="pl-PL"/>
        </w:rPr>
        <w:lastRenderedPageBreak/>
        <w:t xml:space="preserve">Informację o zasadach bezpieczeństwa i ochrony zdrowia dla prowadzonych </w:t>
      </w:r>
      <w:r w:rsidR="006C5BD3">
        <w:rPr>
          <w:rFonts w:ascii="Arial" w:eastAsia="Times New Roman" w:hAnsi="Arial" w:cs="Arial"/>
          <w:lang w:eastAsia="pl-PL"/>
        </w:rPr>
        <w:t>prac</w:t>
      </w:r>
      <w:r w:rsidR="00873859">
        <w:rPr>
          <w:rFonts w:ascii="Arial" w:eastAsia="Times New Roman" w:hAnsi="Arial" w:cs="Arial"/>
          <w:lang w:eastAsia="pl-PL"/>
        </w:rPr>
        <w:t>.</w:t>
      </w:r>
    </w:p>
    <w:p w14:paraId="48B78819" w14:textId="391B765C" w:rsidR="00461026" w:rsidRPr="00461026" w:rsidRDefault="00461026" w:rsidP="00D20239">
      <w:pPr>
        <w:numPr>
          <w:ilvl w:val="0"/>
          <w:numId w:val="48"/>
        </w:numPr>
        <w:overflowPunct w:val="0"/>
        <w:autoSpaceDE w:val="0"/>
        <w:autoSpaceDN w:val="0"/>
        <w:adjustRightInd w:val="0"/>
        <w:spacing w:before="60" w:after="0" w:line="312" w:lineRule="auto"/>
        <w:jc w:val="both"/>
        <w:rPr>
          <w:rFonts w:ascii="Arial" w:eastAsia="Times New Roman" w:hAnsi="Arial" w:cs="Arial"/>
          <w:lang w:eastAsia="pl-PL"/>
        </w:rPr>
      </w:pPr>
      <w:r w:rsidRPr="00461026">
        <w:rPr>
          <w:rFonts w:ascii="Arial" w:eastAsia="Times New Roman" w:hAnsi="Arial" w:cs="Arial"/>
          <w:lang w:eastAsia="pl-PL"/>
        </w:rPr>
        <w:t xml:space="preserve">Wykonawca jest zobowiązany do używania jedynie takiego sprzętu, który nie spowoduje niekorzystnego wpływu na jakość wykonywanych </w:t>
      </w:r>
      <w:r w:rsidR="006C5BD3">
        <w:rPr>
          <w:rFonts w:ascii="Arial" w:eastAsia="Times New Roman" w:hAnsi="Arial" w:cs="Arial"/>
          <w:lang w:eastAsia="pl-PL"/>
        </w:rPr>
        <w:t>prac</w:t>
      </w:r>
      <w:r w:rsidRPr="00461026">
        <w:rPr>
          <w:rFonts w:ascii="Arial" w:eastAsia="Times New Roman" w:hAnsi="Arial" w:cs="Arial"/>
          <w:lang w:eastAsia="pl-PL"/>
        </w:rPr>
        <w:t xml:space="preserve">. Sprzęt używany do </w:t>
      </w:r>
      <w:r w:rsidR="006C5BD3">
        <w:rPr>
          <w:rFonts w:ascii="Arial" w:eastAsia="Times New Roman" w:hAnsi="Arial" w:cs="Arial"/>
          <w:lang w:eastAsia="pl-PL"/>
        </w:rPr>
        <w:t>prac</w:t>
      </w:r>
      <w:r w:rsidRPr="00461026">
        <w:rPr>
          <w:rFonts w:ascii="Arial" w:eastAsia="Times New Roman" w:hAnsi="Arial" w:cs="Arial"/>
          <w:lang w:eastAsia="pl-PL"/>
        </w:rPr>
        <w:t xml:space="preserve"> powinien być zgodny z ofertą Wykonawcy i powinien odpowiadać pod względem typów i ilości </w:t>
      </w:r>
      <w:r w:rsidR="006C5BD3">
        <w:rPr>
          <w:rFonts w:ascii="Arial" w:eastAsia="Times New Roman" w:hAnsi="Arial" w:cs="Arial"/>
          <w:lang w:eastAsia="pl-PL"/>
        </w:rPr>
        <w:br/>
      </w:r>
      <w:r w:rsidRPr="00461026">
        <w:rPr>
          <w:rFonts w:ascii="Arial" w:eastAsia="Times New Roman" w:hAnsi="Arial" w:cs="Arial"/>
          <w:lang w:eastAsia="pl-PL"/>
        </w:rPr>
        <w:t xml:space="preserve">w projekcie organizacji robót, sprzęt powinien być uzgodniony i zaakceptowany przez Zamawiającego. Liczba i wydajność sprzętu będzie gwarantować przeprowadzenie </w:t>
      </w:r>
      <w:r w:rsidR="006C5BD3">
        <w:rPr>
          <w:rFonts w:ascii="Arial" w:eastAsia="Times New Roman" w:hAnsi="Arial" w:cs="Arial"/>
          <w:lang w:eastAsia="pl-PL"/>
        </w:rPr>
        <w:t>prac</w:t>
      </w:r>
      <w:r w:rsidRPr="00461026">
        <w:rPr>
          <w:rFonts w:ascii="Arial" w:eastAsia="Times New Roman" w:hAnsi="Arial" w:cs="Arial"/>
          <w:lang w:eastAsia="pl-PL"/>
        </w:rPr>
        <w:t xml:space="preserve">, w terminie przewidzianym umową. Sprzęt będący własnością Wykonawcy lub wynajęty </w:t>
      </w:r>
      <w:r w:rsidR="006C5BD3">
        <w:rPr>
          <w:rFonts w:ascii="Arial" w:eastAsia="Times New Roman" w:hAnsi="Arial" w:cs="Arial"/>
          <w:lang w:eastAsia="pl-PL"/>
        </w:rPr>
        <w:br/>
      </w:r>
      <w:r w:rsidRPr="00461026">
        <w:rPr>
          <w:rFonts w:ascii="Arial" w:eastAsia="Times New Roman" w:hAnsi="Arial" w:cs="Arial"/>
          <w:lang w:eastAsia="pl-PL"/>
        </w:rPr>
        <w:t>do wykonania robót ma być utrzymywany w dobrym stanie i gotowości do pracy. Będzie on zgodny z normami ochrony środowiska i przepisami dotyczącymi jego użytkowania.</w:t>
      </w:r>
    </w:p>
    <w:p w14:paraId="43ECFFA6" w14:textId="77777777" w:rsidR="00461026" w:rsidRPr="00461026" w:rsidRDefault="00461026" w:rsidP="00461026">
      <w:pPr>
        <w:overflowPunct w:val="0"/>
        <w:autoSpaceDE w:val="0"/>
        <w:autoSpaceDN w:val="0"/>
        <w:adjustRightInd w:val="0"/>
        <w:spacing w:before="60" w:after="0" w:line="312" w:lineRule="auto"/>
        <w:ind w:left="396"/>
        <w:jc w:val="both"/>
        <w:rPr>
          <w:rFonts w:ascii="Arial" w:eastAsia="Times New Roman" w:hAnsi="Arial" w:cs="Arial"/>
          <w:lang w:eastAsia="pl-PL"/>
        </w:rPr>
      </w:pPr>
      <w:r w:rsidRPr="00461026">
        <w:rPr>
          <w:rFonts w:ascii="Arial" w:eastAsia="Times New Roman" w:hAnsi="Arial" w:cs="Arial"/>
          <w:lang w:eastAsia="pl-PL"/>
        </w:rPr>
        <w:t>Wykonawca dostarczy Zamawiającemu kopie dokumentów potwierdzających dopuszczenie sprzętu do użytkowania, tam gdzie jest to wymagane przepisami.</w:t>
      </w:r>
    </w:p>
    <w:p w14:paraId="7618519A" w14:textId="462FB4C6" w:rsidR="00461026" w:rsidRPr="00461026" w:rsidRDefault="00461026" w:rsidP="00D20239">
      <w:pPr>
        <w:numPr>
          <w:ilvl w:val="0"/>
          <w:numId w:val="48"/>
        </w:numPr>
        <w:overflowPunct w:val="0"/>
        <w:autoSpaceDE w:val="0"/>
        <w:autoSpaceDN w:val="0"/>
        <w:adjustRightInd w:val="0"/>
        <w:spacing w:after="0" w:line="312" w:lineRule="auto"/>
        <w:jc w:val="both"/>
        <w:rPr>
          <w:rFonts w:ascii="Arial" w:eastAsia="Times New Roman" w:hAnsi="Arial" w:cs="Arial"/>
          <w:color w:val="000000"/>
          <w:lang w:eastAsia="pl-PL"/>
        </w:rPr>
      </w:pPr>
      <w:r w:rsidRPr="00461026">
        <w:rPr>
          <w:rFonts w:ascii="Arial" w:eastAsia="Times New Roman" w:hAnsi="Arial" w:cs="Arial"/>
          <w:color w:val="000000"/>
          <w:lang w:eastAsia="pl-PL"/>
        </w:rPr>
        <w:t>Środki transportu nie odpowiadające warunkom dopuszczalnych obciążeń na osie mogą być dopuszczone przez Zamawiającego, pod warunkiem przywrócenia stanu pierwotnego użytkowanych odcinków terenu na koszt Wykonawcy. Trasy dojazdu i przemieszczania się po terenie lotniska i koszar Wykonawca uzgodni z Zamawiającym</w:t>
      </w:r>
    </w:p>
    <w:p w14:paraId="1DFF7A08" w14:textId="315EAD7C" w:rsidR="00461026" w:rsidRPr="00461026" w:rsidRDefault="00461026" w:rsidP="00D20239">
      <w:pPr>
        <w:numPr>
          <w:ilvl w:val="0"/>
          <w:numId w:val="48"/>
        </w:numPr>
        <w:overflowPunct w:val="0"/>
        <w:autoSpaceDE w:val="0"/>
        <w:autoSpaceDN w:val="0"/>
        <w:adjustRightInd w:val="0"/>
        <w:spacing w:after="0" w:line="312" w:lineRule="auto"/>
        <w:jc w:val="both"/>
        <w:rPr>
          <w:rFonts w:ascii="Arial" w:eastAsia="Times New Roman" w:hAnsi="Arial" w:cs="Arial"/>
          <w:color w:val="000000"/>
          <w:lang w:eastAsia="pl-PL"/>
        </w:rPr>
      </w:pPr>
      <w:r w:rsidRPr="00461026">
        <w:rPr>
          <w:rFonts w:ascii="Arial" w:eastAsia="Times New Roman" w:hAnsi="Arial" w:cs="Arial"/>
          <w:color w:val="000000"/>
          <w:lang w:eastAsia="pl-PL"/>
        </w:rPr>
        <w:t>Zamawiający nie ponosi odpowiedzialności za szkody wynikłe z powodu niewłaściwego p</w:t>
      </w:r>
      <w:r w:rsidR="00873859">
        <w:rPr>
          <w:rFonts w:ascii="Arial" w:eastAsia="Times New Roman" w:hAnsi="Arial" w:cs="Arial"/>
          <w:color w:val="000000"/>
          <w:lang w:eastAsia="pl-PL"/>
        </w:rPr>
        <w:t>rowadzenia przez Wykonawcę prac</w:t>
      </w:r>
      <w:r w:rsidRPr="00461026">
        <w:rPr>
          <w:rFonts w:ascii="Arial" w:eastAsia="Times New Roman" w:hAnsi="Arial" w:cs="Arial"/>
          <w:color w:val="000000"/>
          <w:lang w:eastAsia="pl-PL"/>
        </w:rPr>
        <w:t xml:space="preserve"> będących przedmiotem umowy. Odpowiedzialność za te szkody ponosi Wykonawca.</w:t>
      </w:r>
    </w:p>
    <w:p w14:paraId="314BA478" w14:textId="133B817B" w:rsidR="00070DB6" w:rsidRPr="00F972D0" w:rsidRDefault="00070DB6" w:rsidP="00D20239">
      <w:pPr>
        <w:numPr>
          <w:ilvl w:val="0"/>
          <w:numId w:val="48"/>
        </w:numPr>
        <w:overflowPunct w:val="0"/>
        <w:autoSpaceDE w:val="0"/>
        <w:autoSpaceDN w:val="0"/>
        <w:adjustRightInd w:val="0"/>
        <w:spacing w:after="0" w:line="312" w:lineRule="auto"/>
        <w:jc w:val="both"/>
        <w:rPr>
          <w:rFonts w:ascii="Arial" w:eastAsia="Times New Roman" w:hAnsi="Arial" w:cs="Arial"/>
          <w:lang w:eastAsia="pl-PL"/>
        </w:rPr>
      </w:pPr>
      <w:r w:rsidRPr="00F972D0">
        <w:rPr>
          <w:rFonts w:ascii="Arial" w:hAnsi="Arial" w:cs="Arial"/>
        </w:rPr>
        <w:t xml:space="preserve">Wykonawca oświadcza, że do realizacji zamówienia zostały skierowane </w:t>
      </w:r>
      <w:r w:rsidR="00F972D0" w:rsidRPr="00F972D0">
        <w:rPr>
          <w:rFonts w:ascii="Arial" w:hAnsi="Arial" w:cs="Arial"/>
        </w:rPr>
        <w:t xml:space="preserve">przeszkolone </w:t>
      </w:r>
      <w:r w:rsidRPr="00F972D0">
        <w:rPr>
          <w:rFonts w:ascii="Arial" w:hAnsi="Arial" w:cs="Arial"/>
        </w:rPr>
        <w:t>osoby, posi</w:t>
      </w:r>
      <w:r w:rsidR="00F972D0" w:rsidRPr="00F972D0">
        <w:rPr>
          <w:rFonts w:ascii="Arial" w:hAnsi="Arial" w:cs="Arial"/>
        </w:rPr>
        <w:t>adające właściwe kwalifikacje, uprawnienia oraz umiejętności.</w:t>
      </w:r>
      <w:r w:rsidRPr="00F972D0">
        <w:rPr>
          <w:rFonts w:ascii="Arial" w:eastAsia="Times New Roman" w:hAnsi="Arial" w:cs="Arial"/>
          <w:lang w:eastAsia="pl-PL"/>
        </w:rPr>
        <w:t xml:space="preserve"> </w:t>
      </w:r>
    </w:p>
    <w:p w14:paraId="53227FAA" w14:textId="33D269A1" w:rsidR="00F972D0" w:rsidRPr="00F972D0" w:rsidRDefault="00F972D0" w:rsidP="00D20239">
      <w:pPr>
        <w:numPr>
          <w:ilvl w:val="0"/>
          <w:numId w:val="48"/>
        </w:numPr>
        <w:overflowPunct w:val="0"/>
        <w:autoSpaceDE w:val="0"/>
        <w:autoSpaceDN w:val="0"/>
        <w:adjustRightInd w:val="0"/>
        <w:spacing w:after="0" w:line="312"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Wykonawca we własnym zakresie będzie zabezpieczał przekazane obiekty </w:t>
      </w:r>
      <w:r>
        <w:rPr>
          <w:rFonts w:ascii="Arial" w:eastAsia="Times New Roman" w:hAnsi="Arial" w:cs="Arial"/>
          <w:color w:val="000000"/>
          <w:lang w:eastAsia="pl-PL"/>
        </w:rPr>
        <w:br/>
        <w:t>przed dostępem osób nieuprawnionych.</w:t>
      </w:r>
    </w:p>
    <w:p w14:paraId="6CF94CC3" w14:textId="425F98FC" w:rsidR="00461026" w:rsidRPr="00461026" w:rsidRDefault="00461026" w:rsidP="00D20239">
      <w:pPr>
        <w:numPr>
          <w:ilvl w:val="0"/>
          <w:numId w:val="48"/>
        </w:numPr>
        <w:overflowPunct w:val="0"/>
        <w:autoSpaceDE w:val="0"/>
        <w:autoSpaceDN w:val="0"/>
        <w:adjustRightInd w:val="0"/>
        <w:spacing w:after="0" w:line="312" w:lineRule="auto"/>
        <w:jc w:val="both"/>
        <w:rPr>
          <w:rFonts w:ascii="Arial" w:eastAsia="Times New Roman" w:hAnsi="Arial" w:cs="Arial"/>
          <w:color w:val="000000"/>
          <w:lang w:eastAsia="pl-PL"/>
        </w:rPr>
      </w:pPr>
      <w:r w:rsidRPr="00461026">
        <w:rPr>
          <w:rFonts w:ascii="Arial" w:eastAsia="Times New Roman" w:hAnsi="Arial" w:cs="Arial"/>
          <w:color w:val="000000"/>
          <w:lang w:eastAsia="pl-PL"/>
        </w:rPr>
        <w:t xml:space="preserve">Wykonawca zapewni utrzymanie szczególnej czystości nawierzchni wjazdów na teren lotniska poprzez utworzenie przy wjeździe/wyjeździe stanowiska do utrzymania czystości np. urządzenia mycia ciśnieniowego kół pojazdu. </w:t>
      </w:r>
    </w:p>
    <w:p w14:paraId="3302B619" w14:textId="5693D2EF" w:rsidR="00461026" w:rsidRPr="00461026" w:rsidRDefault="00461026" w:rsidP="00D20239">
      <w:pPr>
        <w:numPr>
          <w:ilvl w:val="0"/>
          <w:numId w:val="48"/>
        </w:numPr>
        <w:overflowPunct w:val="0"/>
        <w:autoSpaceDE w:val="0"/>
        <w:autoSpaceDN w:val="0"/>
        <w:adjustRightInd w:val="0"/>
        <w:spacing w:after="0" w:line="312" w:lineRule="auto"/>
        <w:jc w:val="both"/>
        <w:rPr>
          <w:rFonts w:ascii="Arial" w:eastAsia="Times New Roman" w:hAnsi="Arial" w:cs="Arial"/>
          <w:color w:val="000000"/>
          <w:lang w:eastAsia="pl-PL"/>
        </w:rPr>
      </w:pPr>
      <w:r w:rsidRPr="00461026">
        <w:rPr>
          <w:rFonts w:ascii="Arial" w:eastAsia="Times New Roman" w:hAnsi="Arial" w:cs="Arial"/>
          <w:color w:val="000000"/>
          <w:lang w:eastAsia="pl-PL"/>
        </w:rPr>
        <w:t xml:space="preserve">Wykonawca jest zobowiązany do </w:t>
      </w:r>
      <w:r w:rsidR="006C5BD3">
        <w:rPr>
          <w:rFonts w:ascii="Arial" w:eastAsia="Times New Roman" w:hAnsi="Arial" w:cs="Arial"/>
          <w:color w:val="000000"/>
          <w:lang w:eastAsia="pl-PL"/>
        </w:rPr>
        <w:t>realizowania</w:t>
      </w:r>
      <w:r w:rsidRPr="00461026">
        <w:rPr>
          <w:rFonts w:ascii="Arial" w:eastAsia="Times New Roman" w:hAnsi="Arial" w:cs="Arial"/>
          <w:color w:val="000000"/>
          <w:lang w:eastAsia="pl-PL"/>
        </w:rPr>
        <w:t xml:space="preserve"> usługi będącej przedmiotem nini</w:t>
      </w:r>
      <w:r w:rsidR="006C5BD3">
        <w:rPr>
          <w:rFonts w:ascii="Arial" w:eastAsia="Times New Roman" w:hAnsi="Arial" w:cs="Arial"/>
          <w:color w:val="000000"/>
          <w:lang w:eastAsia="pl-PL"/>
        </w:rPr>
        <w:t xml:space="preserve">ejszej umowy w sposób staranny </w:t>
      </w:r>
      <w:r w:rsidRPr="00461026">
        <w:rPr>
          <w:rFonts w:ascii="Arial" w:eastAsia="Times New Roman" w:hAnsi="Arial" w:cs="Arial"/>
          <w:color w:val="000000"/>
          <w:lang w:eastAsia="pl-PL"/>
        </w:rPr>
        <w:t>oraz w sposób nie powodujący uciążliwości dla innych osób.</w:t>
      </w:r>
    </w:p>
    <w:p w14:paraId="0A10AE3C" w14:textId="68AC6946" w:rsidR="00461026" w:rsidRPr="00461026" w:rsidRDefault="00461026" w:rsidP="00D20239">
      <w:pPr>
        <w:numPr>
          <w:ilvl w:val="0"/>
          <w:numId w:val="48"/>
        </w:numPr>
        <w:overflowPunct w:val="0"/>
        <w:autoSpaceDE w:val="0"/>
        <w:autoSpaceDN w:val="0"/>
        <w:adjustRightInd w:val="0"/>
        <w:spacing w:after="0" w:line="312" w:lineRule="auto"/>
        <w:jc w:val="both"/>
        <w:rPr>
          <w:rFonts w:ascii="Arial" w:eastAsia="Times New Roman" w:hAnsi="Arial" w:cs="Arial"/>
          <w:color w:val="000000"/>
          <w:lang w:eastAsia="pl-PL"/>
        </w:rPr>
      </w:pPr>
      <w:r w:rsidRPr="00461026">
        <w:rPr>
          <w:rFonts w:ascii="Arial" w:eastAsia="Times New Roman" w:hAnsi="Arial" w:cs="Arial"/>
          <w:color w:val="000000"/>
          <w:lang w:eastAsia="pl-PL"/>
        </w:rPr>
        <w:t xml:space="preserve">Odpady wytworzone w trakcie czyszczenia stają się własnością Wykonawcy. Sposób </w:t>
      </w:r>
      <w:r w:rsidR="006C5BD3">
        <w:rPr>
          <w:rFonts w:ascii="Arial" w:eastAsia="Times New Roman" w:hAnsi="Arial" w:cs="Arial"/>
          <w:color w:val="000000"/>
          <w:lang w:eastAsia="pl-PL"/>
        </w:rPr>
        <w:br/>
      </w:r>
      <w:r w:rsidRPr="00461026">
        <w:rPr>
          <w:rFonts w:ascii="Arial" w:eastAsia="Times New Roman" w:hAnsi="Arial" w:cs="Arial"/>
          <w:color w:val="000000"/>
          <w:lang w:eastAsia="pl-PL"/>
        </w:rPr>
        <w:t>i miejsce wywozu zanieczyszcz</w:t>
      </w:r>
      <w:r w:rsidR="006C5BD3">
        <w:rPr>
          <w:rFonts w:ascii="Arial" w:eastAsia="Times New Roman" w:hAnsi="Arial" w:cs="Arial"/>
          <w:color w:val="000000"/>
          <w:lang w:eastAsia="pl-PL"/>
        </w:rPr>
        <w:t>eń powinny być określone przez W</w:t>
      </w:r>
      <w:r w:rsidRPr="00461026">
        <w:rPr>
          <w:rFonts w:ascii="Arial" w:eastAsia="Times New Roman" w:hAnsi="Arial" w:cs="Arial"/>
          <w:color w:val="000000"/>
          <w:lang w:eastAsia="pl-PL"/>
        </w:rPr>
        <w:t>ykonawcę.</w:t>
      </w:r>
    </w:p>
    <w:p w14:paraId="159F7FAD" w14:textId="77777777" w:rsidR="003A05F5" w:rsidRDefault="00461026" w:rsidP="00D20239">
      <w:pPr>
        <w:numPr>
          <w:ilvl w:val="0"/>
          <w:numId w:val="48"/>
        </w:numPr>
        <w:overflowPunct w:val="0"/>
        <w:autoSpaceDE w:val="0"/>
        <w:autoSpaceDN w:val="0"/>
        <w:adjustRightInd w:val="0"/>
        <w:spacing w:after="0" w:line="312" w:lineRule="auto"/>
        <w:jc w:val="both"/>
        <w:rPr>
          <w:rFonts w:ascii="Arial" w:eastAsia="Times New Roman" w:hAnsi="Arial" w:cs="Arial"/>
          <w:color w:val="000000"/>
          <w:lang w:eastAsia="pl-PL"/>
        </w:rPr>
      </w:pPr>
      <w:r w:rsidRPr="00461026">
        <w:rPr>
          <w:rFonts w:ascii="Arial" w:eastAsia="Times New Roman" w:hAnsi="Arial" w:cs="Arial"/>
          <w:color w:val="000000"/>
          <w:lang w:eastAsia="pl-PL"/>
        </w:rPr>
        <w:t>Wywóz wytworzonych odpadów wraz z utylizacją Wykonawca robót wykona we własnym zakresie.</w:t>
      </w:r>
    </w:p>
    <w:p w14:paraId="0333E3FC" w14:textId="00B2CECF" w:rsidR="003A05F5" w:rsidRPr="003A05F5" w:rsidRDefault="003A05F5" w:rsidP="00D20239">
      <w:pPr>
        <w:numPr>
          <w:ilvl w:val="0"/>
          <w:numId w:val="48"/>
        </w:numPr>
        <w:overflowPunct w:val="0"/>
        <w:autoSpaceDE w:val="0"/>
        <w:autoSpaceDN w:val="0"/>
        <w:adjustRightInd w:val="0"/>
        <w:spacing w:after="0" w:line="312" w:lineRule="auto"/>
        <w:jc w:val="both"/>
        <w:rPr>
          <w:rFonts w:ascii="Arial" w:eastAsia="Times New Roman" w:hAnsi="Arial" w:cs="Arial"/>
          <w:color w:val="000000"/>
          <w:lang w:eastAsia="pl-PL"/>
        </w:rPr>
      </w:pPr>
      <w:r>
        <w:rPr>
          <w:rFonts w:ascii="Arial" w:eastAsia="Times New Roman" w:hAnsi="Arial" w:cs="Arial"/>
          <w:color w:val="000000"/>
          <w:lang w:eastAsia="pl-PL"/>
        </w:rPr>
        <w:t>Zlikwidowanie placu wykonywanych prac</w:t>
      </w:r>
      <w:r w:rsidRPr="003A05F5">
        <w:rPr>
          <w:rFonts w:ascii="Arial" w:eastAsia="Times New Roman" w:hAnsi="Arial" w:cs="Arial"/>
          <w:color w:val="000000"/>
          <w:lang w:eastAsia="pl-PL"/>
        </w:rPr>
        <w:t xml:space="preserve">, m.in. uporządkowanie terenu i przywrócenie </w:t>
      </w:r>
      <w:r>
        <w:rPr>
          <w:rFonts w:ascii="Arial" w:eastAsia="Times New Roman" w:hAnsi="Arial" w:cs="Arial"/>
          <w:color w:val="000000"/>
          <w:lang w:eastAsia="pl-PL"/>
        </w:rPr>
        <w:br/>
      </w:r>
      <w:r w:rsidRPr="003A05F5">
        <w:rPr>
          <w:rFonts w:ascii="Arial" w:eastAsia="Times New Roman" w:hAnsi="Arial" w:cs="Arial"/>
          <w:color w:val="000000"/>
          <w:lang w:eastAsia="pl-PL"/>
        </w:rPr>
        <w:t>do stanu poprzedzającego realizację przedmiotu umowy, Wykonawca zrealizuje na koszt własny.</w:t>
      </w:r>
    </w:p>
    <w:p w14:paraId="7C721E82" w14:textId="77777777" w:rsidR="00160DC6" w:rsidRDefault="003A05F5" w:rsidP="00D20239">
      <w:pPr>
        <w:numPr>
          <w:ilvl w:val="0"/>
          <w:numId w:val="48"/>
        </w:numPr>
        <w:overflowPunct w:val="0"/>
        <w:autoSpaceDE w:val="0"/>
        <w:autoSpaceDN w:val="0"/>
        <w:adjustRightInd w:val="0"/>
        <w:spacing w:after="0" w:line="312" w:lineRule="auto"/>
        <w:jc w:val="both"/>
        <w:rPr>
          <w:rFonts w:ascii="Arial" w:eastAsia="Times New Roman" w:hAnsi="Arial" w:cs="Arial"/>
          <w:color w:val="000000"/>
          <w:lang w:eastAsia="pl-PL"/>
        </w:rPr>
      </w:pPr>
      <w:r w:rsidRPr="003A05F5">
        <w:rPr>
          <w:rFonts w:ascii="Arial" w:eastAsia="Times New Roman" w:hAnsi="Arial" w:cs="Arial"/>
          <w:color w:val="000000"/>
          <w:lang w:eastAsia="pl-PL"/>
        </w:rPr>
        <w:t xml:space="preserve">Wykonawca zobowiązuje się bez uzyskania zgody Zamawiającego nie rozpowszechniać wiadomości o prowadzonych przez niego pracach, będących przedmiotem umowy, </w:t>
      </w:r>
      <w:r>
        <w:rPr>
          <w:rFonts w:ascii="Arial" w:eastAsia="Times New Roman" w:hAnsi="Arial" w:cs="Arial"/>
          <w:color w:val="000000"/>
          <w:lang w:eastAsia="pl-PL"/>
        </w:rPr>
        <w:br/>
      </w:r>
      <w:r w:rsidRPr="003A05F5">
        <w:rPr>
          <w:rFonts w:ascii="Arial" w:eastAsia="Times New Roman" w:hAnsi="Arial" w:cs="Arial"/>
          <w:color w:val="000000"/>
          <w:lang w:eastAsia="pl-PL"/>
        </w:rPr>
        <w:t>ani innych, w posiadanie których wszedł podczas wykonywania prac, zarówno w czasie wykonywania przedmiotu umowy, jak i po upływie tego okresu (odpowiedzialność tajemnicy państwowej i służbowej).</w:t>
      </w:r>
    </w:p>
    <w:p w14:paraId="1FF46996" w14:textId="43BDC26E" w:rsidR="00160DC6" w:rsidRPr="00787857" w:rsidRDefault="00160DC6" w:rsidP="00D20239">
      <w:pPr>
        <w:numPr>
          <w:ilvl w:val="0"/>
          <w:numId w:val="48"/>
        </w:numPr>
        <w:overflowPunct w:val="0"/>
        <w:autoSpaceDE w:val="0"/>
        <w:autoSpaceDN w:val="0"/>
        <w:adjustRightInd w:val="0"/>
        <w:spacing w:after="0" w:line="312" w:lineRule="auto"/>
        <w:jc w:val="both"/>
        <w:rPr>
          <w:rFonts w:ascii="Arial" w:eastAsia="Times New Roman" w:hAnsi="Arial" w:cs="Arial"/>
          <w:strike/>
          <w:color w:val="FF0000"/>
          <w:lang w:eastAsia="pl-PL"/>
        </w:rPr>
      </w:pPr>
      <w:r w:rsidRPr="00787857">
        <w:rPr>
          <w:rFonts w:ascii="Arial" w:eastAsia="Arial" w:hAnsi="Arial" w:cs="Arial"/>
          <w:b/>
          <w:bCs/>
          <w:strike/>
          <w:color w:val="FF0000"/>
        </w:rPr>
        <w:t xml:space="preserve">Wykonawca w dniu podpisania umowy zobowiązany jest dostarczyć </w:t>
      </w:r>
      <w:r w:rsidRPr="00787857">
        <w:rPr>
          <w:rFonts w:ascii="Arial" w:eastAsia="Arial" w:hAnsi="Arial" w:cs="Arial"/>
          <w:strike/>
          <w:color w:val="FF0000"/>
        </w:rPr>
        <w:t xml:space="preserve">kserokopię uprawnień osoby przewidzianej do realizacji zamówienia wraz z zaświadczeniem </w:t>
      </w:r>
      <w:r w:rsidRPr="00787857">
        <w:rPr>
          <w:rFonts w:ascii="Arial" w:eastAsia="Arial" w:hAnsi="Arial" w:cs="Arial"/>
          <w:strike/>
          <w:color w:val="FF0000"/>
        </w:rPr>
        <w:br/>
      </w:r>
      <w:r w:rsidRPr="00787857">
        <w:rPr>
          <w:rFonts w:ascii="Arial" w:eastAsia="Arial" w:hAnsi="Arial" w:cs="Arial"/>
          <w:strike/>
          <w:color w:val="FF0000"/>
        </w:rPr>
        <w:lastRenderedPageBreak/>
        <w:t xml:space="preserve">o przynależności do właściwej izby samorządu zawodowego (jeżeli dotyczy), będących </w:t>
      </w:r>
      <w:r w:rsidRPr="00787857">
        <w:rPr>
          <w:rFonts w:ascii="Arial" w:eastAsia="Arial" w:hAnsi="Arial" w:cs="Arial"/>
          <w:strike/>
          <w:color w:val="FF0000"/>
        </w:rPr>
        <w:br/>
        <w:t>w dyspozycji Wykonawcy.</w:t>
      </w:r>
    </w:p>
    <w:p w14:paraId="5AC7A3E2" w14:textId="77777777" w:rsidR="00787857" w:rsidRPr="00787857" w:rsidRDefault="00787857" w:rsidP="00787857">
      <w:pPr>
        <w:overflowPunct w:val="0"/>
        <w:autoSpaceDE w:val="0"/>
        <w:autoSpaceDN w:val="0"/>
        <w:adjustRightInd w:val="0"/>
        <w:spacing w:after="0" w:line="312" w:lineRule="auto"/>
        <w:ind w:left="397"/>
        <w:jc w:val="both"/>
        <w:rPr>
          <w:rFonts w:ascii="Arial" w:eastAsia="Times New Roman" w:hAnsi="Arial" w:cs="Arial"/>
          <w:lang w:eastAsia="pl-PL"/>
        </w:rPr>
      </w:pPr>
      <w:r w:rsidRPr="00787857">
        <w:rPr>
          <w:rFonts w:ascii="Arial" w:eastAsia="Times New Roman" w:hAnsi="Arial" w:cs="Arial"/>
          <w:lang w:eastAsia="pl-PL"/>
        </w:rPr>
        <w:t>Wykonawca najpóźniej w dniu podpisania umowy o wykonanie zamówienia przedłoży Zamawiającemu:</w:t>
      </w:r>
    </w:p>
    <w:p w14:paraId="37E6F948" w14:textId="77777777" w:rsidR="00787857" w:rsidRPr="00787857" w:rsidRDefault="00787857" w:rsidP="00787857">
      <w:pPr>
        <w:overflowPunct w:val="0"/>
        <w:autoSpaceDE w:val="0"/>
        <w:autoSpaceDN w:val="0"/>
        <w:adjustRightInd w:val="0"/>
        <w:spacing w:after="0" w:line="312" w:lineRule="auto"/>
        <w:ind w:left="397"/>
        <w:jc w:val="both"/>
        <w:rPr>
          <w:rFonts w:ascii="Arial" w:eastAsia="Times New Roman" w:hAnsi="Arial" w:cs="Arial"/>
          <w:lang w:eastAsia="pl-PL"/>
        </w:rPr>
      </w:pPr>
      <w:r w:rsidRPr="00787857">
        <w:rPr>
          <w:rFonts w:ascii="Arial" w:eastAsia="Times New Roman" w:hAnsi="Arial" w:cs="Arial"/>
          <w:lang w:eastAsia="pl-PL"/>
        </w:rPr>
        <w:t>a)</w:t>
      </w:r>
      <w:r w:rsidRPr="00787857">
        <w:rPr>
          <w:rFonts w:ascii="Arial" w:eastAsia="Times New Roman" w:hAnsi="Arial" w:cs="Arial"/>
          <w:lang w:eastAsia="pl-PL"/>
        </w:rPr>
        <w:tab/>
        <w:t xml:space="preserve">kserokopię uprawnień osoby przewidzianej do realizacji zamówienia, o której mowa </w:t>
      </w:r>
    </w:p>
    <w:p w14:paraId="25522A03" w14:textId="5695FAB5" w:rsidR="00787857" w:rsidRPr="00787857" w:rsidRDefault="00787857" w:rsidP="00787857">
      <w:pPr>
        <w:overflowPunct w:val="0"/>
        <w:autoSpaceDE w:val="0"/>
        <w:autoSpaceDN w:val="0"/>
        <w:adjustRightInd w:val="0"/>
        <w:spacing w:after="0" w:line="312" w:lineRule="auto"/>
        <w:ind w:left="397"/>
        <w:jc w:val="both"/>
        <w:rPr>
          <w:rFonts w:ascii="Arial" w:eastAsia="Times New Roman" w:hAnsi="Arial" w:cs="Arial"/>
          <w:lang w:eastAsia="pl-PL"/>
        </w:rPr>
      </w:pPr>
      <w:r w:rsidRPr="00787857">
        <w:rPr>
          <w:rFonts w:ascii="Arial" w:eastAsia="Times New Roman" w:hAnsi="Arial" w:cs="Arial"/>
          <w:lang w:eastAsia="pl-PL"/>
        </w:rPr>
        <w:t>w Rozdz. VIII pkt 2 ppkt 4 lit. b SWZ wraz z z</w:t>
      </w:r>
      <w:r>
        <w:rPr>
          <w:rFonts w:ascii="Arial" w:eastAsia="Times New Roman" w:hAnsi="Arial" w:cs="Arial"/>
          <w:lang w:eastAsia="pl-PL"/>
        </w:rPr>
        <w:t xml:space="preserve">aświadczeniem o przynależności </w:t>
      </w:r>
      <w:r w:rsidRPr="00787857">
        <w:rPr>
          <w:rFonts w:ascii="Arial" w:eastAsia="Times New Roman" w:hAnsi="Arial" w:cs="Arial"/>
          <w:lang w:eastAsia="pl-PL"/>
        </w:rPr>
        <w:t>do właściwej Izby samorządu zawodowego;</w:t>
      </w:r>
    </w:p>
    <w:p w14:paraId="61D8C0D0" w14:textId="5C226A4A" w:rsidR="00787857" w:rsidRPr="00787857" w:rsidRDefault="00787857" w:rsidP="00787857">
      <w:pPr>
        <w:overflowPunct w:val="0"/>
        <w:autoSpaceDE w:val="0"/>
        <w:autoSpaceDN w:val="0"/>
        <w:adjustRightInd w:val="0"/>
        <w:spacing w:after="0" w:line="312" w:lineRule="auto"/>
        <w:ind w:left="397"/>
        <w:jc w:val="both"/>
        <w:rPr>
          <w:rFonts w:ascii="Arial" w:eastAsia="Times New Roman" w:hAnsi="Arial" w:cs="Arial"/>
          <w:lang w:eastAsia="pl-PL"/>
        </w:rPr>
      </w:pPr>
      <w:r w:rsidRPr="00787857">
        <w:rPr>
          <w:rFonts w:ascii="Arial" w:eastAsia="Times New Roman" w:hAnsi="Arial" w:cs="Arial"/>
          <w:lang w:eastAsia="pl-PL"/>
        </w:rPr>
        <w:t>b)</w:t>
      </w:r>
      <w:r w:rsidRPr="00787857">
        <w:rPr>
          <w:rFonts w:ascii="Arial" w:eastAsia="Times New Roman" w:hAnsi="Arial" w:cs="Arial"/>
          <w:lang w:eastAsia="pl-PL"/>
        </w:rPr>
        <w:tab/>
        <w:t>wykaz sprzętu stanowiący załącznik nr 3 do umowy.</w:t>
      </w:r>
    </w:p>
    <w:p w14:paraId="7B2A062F" w14:textId="477F60A2" w:rsidR="003A05F5" w:rsidRDefault="003A05F5" w:rsidP="00160DC6">
      <w:pPr>
        <w:pStyle w:val="Tekstpodstawowy"/>
        <w:spacing w:line="312" w:lineRule="auto"/>
        <w:rPr>
          <w:rFonts w:ascii="Arial" w:hAnsi="Arial" w:cs="Arial"/>
          <w:b/>
          <w:color w:val="auto"/>
          <w:sz w:val="22"/>
          <w:szCs w:val="22"/>
        </w:rPr>
      </w:pPr>
    </w:p>
    <w:p w14:paraId="146891DE" w14:textId="69A507D3" w:rsidR="001F7057" w:rsidRPr="00B9371C" w:rsidRDefault="001F7057" w:rsidP="001F7057">
      <w:pPr>
        <w:pStyle w:val="Tekstpodstawowy"/>
        <w:spacing w:line="312" w:lineRule="auto"/>
        <w:jc w:val="center"/>
        <w:rPr>
          <w:rFonts w:ascii="Arial" w:hAnsi="Arial" w:cs="Arial"/>
          <w:b/>
          <w:color w:val="auto"/>
          <w:sz w:val="22"/>
          <w:szCs w:val="22"/>
          <w:lang w:val="pl-PL"/>
        </w:rPr>
      </w:pPr>
      <w:r w:rsidRPr="00B9371C">
        <w:rPr>
          <w:rFonts w:ascii="Arial" w:hAnsi="Arial" w:cs="Arial"/>
          <w:b/>
          <w:color w:val="auto"/>
          <w:sz w:val="22"/>
          <w:szCs w:val="22"/>
        </w:rPr>
        <w:t xml:space="preserve">§ </w:t>
      </w:r>
      <w:r w:rsidR="00581D49">
        <w:rPr>
          <w:rFonts w:ascii="Arial" w:hAnsi="Arial" w:cs="Arial"/>
          <w:b/>
          <w:color w:val="auto"/>
          <w:sz w:val="22"/>
          <w:szCs w:val="22"/>
          <w:lang w:val="pl-PL"/>
        </w:rPr>
        <w:t>7</w:t>
      </w:r>
    </w:p>
    <w:p w14:paraId="0AB0A248" w14:textId="77777777" w:rsidR="001F7057" w:rsidRPr="00B9371C" w:rsidRDefault="001F7057" w:rsidP="00160DC6">
      <w:pPr>
        <w:pStyle w:val="Tekstpodstawowy"/>
        <w:spacing w:line="312" w:lineRule="auto"/>
        <w:jc w:val="center"/>
        <w:rPr>
          <w:rFonts w:ascii="Arial" w:hAnsi="Arial" w:cs="Arial"/>
          <w:b/>
          <w:color w:val="auto"/>
          <w:sz w:val="22"/>
          <w:szCs w:val="22"/>
        </w:rPr>
      </w:pPr>
      <w:r w:rsidRPr="00B9371C">
        <w:rPr>
          <w:rFonts w:ascii="Arial" w:hAnsi="Arial" w:cs="Arial"/>
          <w:b/>
          <w:color w:val="auto"/>
          <w:sz w:val="22"/>
          <w:szCs w:val="22"/>
        </w:rPr>
        <w:t>WYMIANA INFORMACJI I OSOBY ODPOWIEDZIALNE ZA REALIZACJĘ UMOWY</w:t>
      </w:r>
    </w:p>
    <w:p w14:paraId="16345413" w14:textId="08F8FC4C" w:rsidR="00FE398F" w:rsidRPr="00160DC6" w:rsidRDefault="001F7057" w:rsidP="003E198D">
      <w:pPr>
        <w:numPr>
          <w:ilvl w:val="0"/>
          <w:numId w:val="28"/>
        </w:numPr>
        <w:spacing w:after="0" w:line="312" w:lineRule="auto"/>
        <w:ind w:left="284" w:hanging="284"/>
        <w:jc w:val="both"/>
        <w:rPr>
          <w:rFonts w:ascii="Arial" w:hAnsi="Arial" w:cs="Arial"/>
        </w:rPr>
      </w:pPr>
      <w:r w:rsidRPr="00160DC6">
        <w:rPr>
          <w:rFonts w:ascii="Arial" w:hAnsi="Arial" w:cs="Arial"/>
        </w:rPr>
        <w:t>Wszelka korespondencja kierowana do którejkolwiek ze Stron na podstawie u</w:t>
      </w:r>
      <w:r w:rsidR="00FE398F" w:rsidRPr="00160DC6">
        <w:rPr>
          <w:rFonts w:ascii="Arial" w:hAnsi="Arial" w:cs="Arial"/>
        </w:rPr>
        <w:t xml:space="preserve">mowy </w:t>
      </w:r>
      <w:r w:rsidR="00581D49" w:rsidRPr="00160DC6">
        <w:rPr>
          <w:rFonts w:ascii="Arial" w:hAnsi="Arial" w:cs="Arial"/>
        </w:rPr>
        <w:br/>
      </w:r>
      <w:r w:rsidRPr="00160DC6">
        <w:rPr>
          <w:rFonts w:ascii="Arial" w:hAnsi="Arial" w:cs="Arial"/>
        </w:rPr>
        <w:t>lub związana z umową, która nie może zostać przekazana drugiej Stronie w formie elektronicznej, powinna być doręczona osobiście,</w:t>
      </w:r>
      <w:r w:rsidR="00FE398F" w:rsidRPr="00160DC6">
        <w:rPr>
          <w:rFonts w:ascii="Arial" w:hAnsi="Arial" w:cs="Arial"/>
        </w:rPr>
        <w:t xml:space="preserve"> przesyłana pocztą lub kurierem </w:t>
      </w:r>
      <w:r w:rsidRPr="00160DC6">
        <w:rPr>
          <w:rFonts w:ascii="Arial" w:hAnsi="Arial" w:cs="Arial"/>
        </w:rPr>
        <w:t xml:space="preserve">do Strony będącej adresatem, na adres wskazany </w:t>
      </w:r>
      <w:r w:rsidR="00840C8F" w:rsidRPr="00160DC6">
        <w:rPr>
          <w:rFonts w:ascii="Arial" w:hAnsi="Arial" w:cs="Arial"/>
        </w:rPr>
        <w:t>w u</w:t>
      </w:r>
      <w:r w:rsidR="00FE398F" w:rsidRPr="00160DC6">
        <w:rPr>
          <w:rFonts w:ascii="Arial" w:hAnsi="Arial" w:cs="Arial"/>
        </w:rPr>
        <w:t xml:space="preserve">mowie bądź na adres wskazany </w:t>
      </w:r>
      <w:r w:rsidRPr="00160DC6">
        <w:rPr>
          <w:rFonts w:ascii="Arial" w:hAnsi="Arial" w:cs="Arial"/>
        </w:rPr>
        <w:t xml:space="preserve">na piśmie </w:t>
      </w:r>
      <w:r w:rsidR="00840C8F" w:rsidRPr="00160DC6">
        <w:rPr>
          <w:rFonts w:ascii="Arial" w:hAnsi="Arial" w:cs="Arial"/>
        </w:rPr>
        <w:br/>
      </w:r>
      <w:r w:rsidRPr="00160DC6">
        <w:rPr>
          <w:rFonts w:ascii="Arial" w:hAnsi="Arial" w:cs="Arial"/>
        </w:rPr>
        <w:t>w celu przesyłania korespondencji.</w:t>
      </w:r>
    </w:p>
    <w:p w14:paraId="2ED5FAD1" w14:textId="0F49A921" w:rsidR="00C817F4" w:rsidRPr="00160DC6" w:rsidRDefault="00FE398F" w:rsidP="003E198D">
      <w:pPr>
        <w:numPr>
          <w:ilvl w:val="0"/>
          <w:numId w:val="28"/>
        </w:numPr>
        <w:spacing w:after="0" w:line="312" w:lineRule="auto"/>
        <w:ind w:left="284" w:hanging="284"/>
        <w:jc w:val="both"/>
        <w:rPr>
          <w:rFonts w:ascii="Arial" w:hAnsi="Arial" w:cs="Arial"/>
        </w:rPr>
      </w:pPr>
      <w:r w:rsidRPr="00160DC6">
        <w:rPr>
          <w:rFonts w:ascii="Arial" w:hAnsi="Arial" w:cs="Arial"/>
        </w:rPr>
        <w:t>Bezpoś</w:t>
      </w:r>
      <w:r w:rsidR="001F7057" w:rsidRPr="00160DC6">
        <w:rPr>
          <w:rFonts w:ascii="Arial" w:hAnsi="Arial" w:cs="Arial"/>
        </w:rPr>
        <w:t>redni nadzór na prawidłowym przebiegiem realizacji usługi</w:t>
      </w:r>
      <w:r w:rsidR="00840C8F" w:rsidRPr="00160DC6">
        <w:rPr>
          <w:rFonts w:ascii="Arial" w:hAnsi="Arial" w:cs="Arial"/>
        </w:rPr>
        <w:t xml:space="preserve"> ze</w:t>
      </w:r>
      <w:r w:rsidR="001F7057" w:rsidRPr="00160DC6">
        <w:rPr>
          <w:rFonts w:ascii="Arial" w:hAnsi="Arial" w:cs="Arial"/>
        </w:rPr>
        <w:t xml:space="preserve"> strony Z</w:t>
      </w:r>
      <w:r w:rsidR="00840C8F" w:rsidRPr="00160DC6">
        <w:rPr>
          <w:rFonts w:ascii="Arial" w:hAnsi="Arial" w:cs="Arial"/>
        </w:rPr>
        <w:t xml:space="preserve">amawiającego sprawować będzie: </w:t>
      </w:r>
      <w:r w:rsidR="00C817F4" w:rsidRPr="00160DC6">
        <w:rPr>
          <w:rFonts w:ascii="Arial" w:hAnsi="Arial" w:cs="Arial"/>
          <w:b/>
        </w:rPr>
        <w:t>Inspektor Technicznego Utrzymania Nieruchomości 42 BLSz – p. Zdzisław GUZIK,</w:t>
      </w:r>
      <w:r w:rsidR="00C817F4" w:rsidRPr="00160DC6">
        <w:rPr>
          <w:rFonts w:ascii="Arial" w:hAnsi="Arial" w:cs="Arial"/>
        </w:rPr>
        <w:t xml:space="preserve"> </w:t>
      </w:r>
      <w:r w:rsidR="00C817F4" w:rsidRPr="00160DC6">
        <w:rPr>
          <w:rFonts w:ascii="Arial" w:hAnsi="Arial" w:cs="Arial"/>
          <w:b/>
        </w:rPr>
        <w:t>nr tel. 261 511 757.</w:t>
      </w:r>
    </w:p>
    <w:p w14:paraId="20667BAB" w14:textId="23BBBB7F" w:rsidR="00DB5CBD" w:rsidRPr="00160DC6" w:rsidRDefault="0097514C" w:rsidP="003E198D">
      <w:pPr>
        <w:numPr>
          <w:ilvl w:val="0"/>
          <w:numId w:val="28"/>
        </w:numPr>
        <w:spacing w:after="0" w:line="312" w:lineRule="auto"/>
        <w:ind w:left="284" w:hanging="284"/>
        <w:jc w:val="both"/>
        <w:rPr>
          <w:rFonts w:ascii="Arial" w:hAnsi="Arial" w:cs="Arial"/>
        </w:rPr>
      </w:pPr>
      <w:r w:rsidRPr="00160DC6">
        <w:rPr>
          <w:rFonts w:ascii="Arial" w:hAnsi="Arial" w:cs="Arial"/>
        </w:rPr>
        <w:t>Do kontaktów z W</w:t>
      </w:r>
      <w:r w:rsidR="00DB5CBD" w:rsidRPr="00160DC6">
        <w:rPr>
          <w:rFonts w:ascii="Arial" w:hAnsi="Arial" w:cs="Arial"/>
        </w:rPr>
        <w:t xml:space="preserve">ykonawcami oraz wydawania poleceń Wykonawcy </w:t>
      </w:r>
      <w:r w:rsidRPr="00160DC6">
        <w:rPr>
          <w:rFonts w:ascii="Arial" w:hAnsi="Arial" w:cs="Arial"/>
        </w:rPr>
        <w:t>Zamawiający</w:t>
      </w:r>
      <w:r w:rsidR="00C817F4" w:rsidRPr="00160DC6">
        <w:rPr>
          <w:rFonts w:ascii="Arial" w:hAnsi="Arial" w:cs="Arial"/>
        </w:rPr>
        <w:t xml:space="preserve"> </w:t>
      </w:r>
      <w:r w:rsidR="00C817F4" w:rsidRPr="00160DC6">
        <w:rPr>
          <w:rFonts w:ascii="Arial" w:hAnsi="Arial" w:cs="Arial"/>
        </w:rPr>
        <w:br/>
        <w:t>(oprócz inspektora wymienionego w ust. 2 niniejszego paragrafu)</w:t>
      </w:r>
      <w:r w:rsidRPr="00160DC6">
        <w:rPr>
          <w:rFonts w:ascii="Arial" w:hAnsi="Arial" w:cs="Arial"/>
        </w:rPr>
        <w:t xml:space="preserve"> wyznacza: </w:t>
      </w:r>
    </w:p>
    <w:p w14:paraId="3EEB70A6" w14:textId="44DC5E50" w:rsidR="00DB5CBD" w:rsidRPr="00160DC6" w:rsidRDefault="00DB5CBD" w:rsidP="00DB5CBD">
      <w:pPr>
        <w:spacing w:after="0" w:line="312" w:lineRule="auto"/>
        <w:ind w:left="284"/>
        <w:jc w:val="both"/>
        <w:rPr>
          <w:rFonts w:ascii="Arial" w:hAnsi="Arial" w:cs="Arial"/>
        </w:rPr>
      </w:pPr>
      <w:r w:rsidRPr="00160DC6">
        <w:rPr>
          <w:rFonts w:ascii="Arial" w:hAnsi="Arial" w:cs="Arial"/>
        </w:rPr>
        <w:t>a)</w:t>
      </w:r>
      <w:r w:rsidR="00C817F4" w:rsidRPr="00160DC6">
        <w:rPr>
          <w:rFonts w:ascii="Arial" w:hAnsi="Arial" w:cs="Arial"/>
        </w:rPr>
        <w:t xml:space="preserve"> </w:t>
      </w:r>
      <w:r w:rsidRPr="00160DC6">
        <w:rPr>
          <w:rFonts w:ascii="Arial" w:hAnsi="Arial" w:cs="Arial"/>
        </w:rPr>
        <w:t xml:space="preserve"> Szef Infrastruktury 42 BLSz – </w:t>
      </w:r>
      <w:r w:rsidRPr="00160DC6">
        <w:rPr>
          <w:rFonts w:ascii="Arial" w:hAnsi="Arial" w:cs="Arial"/>
          <w:b/>
        </w:rPr>
        <w:t>mjr Szymon BOLEK</w:t>
      </w:r>
      <w:r w:rsidR="00C817F4" w:rsidRPr="00160DC6">
        <w:rPr>
          <w:rFonts w:ascii="Arial" w:hAnsi="Arial" w:cs="Arial"/>
          <w:b/>
        </w:rPr>
        <w:t>, nr tel. 261 511 255</w:t>
      </w:r>
      <w:r w:rsidRPr="00160DC6">
        <w:rPr>
          <w:rFonts w:ascii="Arial" w:hAnsi="Arial" w:cs="Arial"/>
          <w:b/>
        </w:rPr>
        <w:t>;</w:t>
      </w:r>
      <w:r w:rsidRPr="00160DC6">
        <w:rPr>
          <w:rFonts w:ascii="Arial" w:hAnsi="Arial" w:cs="Arial"/>
        </w:rPr>
        <w:t xml:space="preserve"> </w:t>
      </w:r>
    </w:p>
    <w:p w14:paraId="37585B39" w14:textId="37C7A1A1" w:rsidR="00FE398F" w:rsidRPr="00160DC6" w:rsidRDefault="00C817F4" w:rsidP="00C817F4">
      <w:pPr>
        <w:spacing w:after="0" w:line="312" w:lineRule="auto"/>
        <w:ind w:left="709" w:hanging="425"/>
        <w:jc w:val="both"/>
        <w:rPr>
          <w:rFonts w:ascii="Arial" w:hAnsi="Arial" w:cs="Arial"/>
        </w:rPr>
      </w:pPr>
      <w:r w:rsidRPr="00160DC6">
        <w:rPr>
          <w:rFonts w:ascii="Arial" w:hAnsi="Arial" w:cs="Arial"/>
        </w:rPr>
        <w:t xml:space="preserve">b) Kierownik Sekcji Technicznego Utrzymania Nieruchomości – </w:t>
      </w:r>
      <w:r w:rsidRPr="00160DC6">
        <w:rPr>
          <w:rFonts w:ascii="Arial" w:hAnsi="Arial" w:cs="Arial"/>
          <w:b/>
        </w:rPr>
        <w:t xml:space="preserve">Krzysztof SOLIS, </w:t>
      </w:r>
      <w:r w:rsidRPr="00160DC6">
        <w:rPr>
          <w:rFonts w:ascii="Arial" w:hAnsi="Arial" w:cs="Arial"/>
          <w:b/>
        </w:rPr>
        <w:br/>
        <w:t>nr tel. 261 511 591.</w:t>
      </w:r>
    </w:p>
    <w:p w14:paraId="28AD8D86" w14:textId="667885C0" w:rsidR="001F7057" w:rsidRPr="00160DC6" w:rsidRDefault="00160DC6" w:rsidP="00160DC6">
      <w:pPr>
        <w:pStyle w:val="Tekstpodstawowy"/>
        <w:numPr>
          <w:ilvl w:val="0"/>
          <w:numId w:val="28"/>
        </w:numPr>
        <w:suppressAutoHyphens w:val="0"/>
        <w:autoSpaceDN w:val="0"/>
        <w:adjustRightInd w:val="0"/>
        <w:spacing w:line="312" w:lineRule="auto"/>
        <w:ind w:left="360" w:hanging="360"/>
        <w:jc w:val="both"/>
        <w:textAlignment w:val="auto"/>
        <w:rPr>
          <w:rFonts w:ascii="Arial" w:hAnsi="Arial" w:cs="Arial"/>
          <w:color w:val="auto"/>
          <w:sz w:val="22"/>
          <w:szCs w:val="22"/>
        </w:rPr>
      </w:pPr>
      <w:r w:rsidRPr="00160DC6">
        <w:rPr>
          <w:rFonts w:ascii="Arial" w:hAnsi="Arial" w:cs="Arial"/>
          <w:color w:val="auto"/>
          <w:sz w:val="22"/>
          <w:szCs w:val="22"/>
        </w:rPr>
        <w:t>Nadzorujący</w:t>
      </w:r>
      <w:r w:rsidRPr="00160DC6">
        <w:rPr>
          <w:rFonts w:ascii="Arial" w:hAnsi="Arial" w:cs="Arial"/>
          <w:color w:val="auto"/>
          <w:sz w:val="22"/>
          <w:szCs w:val="22"/>
          <w:lang w:val="pl-PL"/>
        </w:rPr>
        <w:t xml:space="preserve"> (osoba w ust. 2) </w:t>
      </w:r>
      <w:r w:rsidRPr="00160DC6">
        <w:rPr>
          <w:rFonts w:ascii="Arial" w:hAnsi="Arial" w:cs="Arial"/>
          <w:color w:val="auto"/>
          <w:sz w:val="22"/>
          <w:szCs w:val="22"/>
        </w:rPr>
        <w:t xml:space="preserve"> oraz osoby wskazane w ust. 3 mają prawo zgłaszać Wykonawcy uwagi w stosunku do osób, które jego zdaniem są niekompetentne </w:t>
      </w:r>
      <w:r w:rsidRPr="00160DC6">
        <w:rPr>
          <w:rFonts w:ascii="Arial" w:hAnsi="Arial" w:cs="Arial"/>
          <w:color w:val="auto"/>
          <w:sz w:val="22"/>
          <w:szCs w:val="22"/>
        </w:rPr>
        <w:br/>
        <w:t xml:space="preserve">lub niedbałe w wykonywaniu swojej pracy lub których obecność na terenie </w:t>
      </w:r>
      <w:r w:rsidRPr="00160DC6">
        <w:rPr>
          <w:rFonts w:ascii="Arial" w:hAnsi="Arial" w:cs="Arial"/>
          <w:color w:val="auto"/>
          <w:sz w:val="22"/>
          <w:szCs w:val="22"/>
          <w:lang w:val="pl-PL"/>
        </w:rPr>
        <w:t xml:space="preserve">wykonywanych prac </w:t>
      </w:r>
      <w:r w:rsidRPr="00160DC6">
        <w:rPr>
          <w:rFonts w:ascii="Arial" w:hAnsi="Arial" w:cs="Arial"/>
          <w:color w:val="auto"/>
          <w:sz w:val="22"/>
          <w:szCs w:val="22"/>
        </w:rPr>
        <w:t>jest uznana przez niego za niepożądaną.</w:t>
      </w:r>
    </w:p>
    <w:p w14:paraId="25B5160C" w14:textId="21CBAFB2" w:rsidR="00160DC6" w:rsidRPr="00160DC6" w:rsidRDefault="00160DC6" w:rsidP="00160DC6">
      <w:pPr>
        <w:pStyle w:val="Tekstpodstawowy"/>
        <w:numPr>
          <w:ilvl w:val="0"/>
          <w:numId w:val="28"/>
        </w:numPr>
        <w:suppressAutoHyphens w:val="0"/>
        <w:autoSpaceDN w:val="0"/>
        <w:adjustRightInd w:val="0"/>
        <w:spacing w:line="312" w:lineRule="auto"/>
        <w:ind w:left="360" w:hanging="360"/>
        <w:jc w:val="both"/>
        <w:textAlignment w:val="auto"/>
        <w:rPr>
          <w:rFonts w:ascii="Arial" w:hAnsi="Arial" w:cs="Arial"/>
          <w:color w:val="auto"/>
          <w:sz w:val="22"/>
          <w:szCs w:val="22"/>
        </w:rPr>
      </w:pPr>
      <w:r w:rsidRPr="00160DC6">
        <w:rPr>
          <w:rFonts w:ascii="Arial" w:hAnsi="Arial" w:cs="Arial"/>
          <w:sz w:val="22"/>
          <w:szCs w:val="22"/>
        </w:rPr>
        <w:t xml:space="preserve">Wykonawca zobowiązany jest zapewnić wykonanie i kierowanie pracami objętymi niniejszą umową przez osoby posiadające stosowne kwalifikacje zawodowe </w:t>
      </w:r>
      <w:r w:rsidRPr="00160DC6">
        <w:rPr>
          <w:rFonts w:ascii="Arial" w:hAnsi="Arial" w:cs="Arial"/>
          <w:sz w:val="22"/>
          <w:szCs w:val="22"/>
        </w:rPr>
        <w:br/>
        <w:t>i uprawnienia oraz aktualne zaświadczenia o przynależności do właściwej izby samorządu zawodowego.</w:t>
      </w:r>
    </w:p>
    <w:p w14:paraId="4748D1BF" w14:textId="77777777" w:rsidR="00160DC6" w:rsidRPr="00160DC6" w:rsidRDefault="00160DC6" w:rsidP="00160DC6">
      <w:pPr>
        <w:pStyle w:val="Tekstpodstawowy"/>
        <w:numPr>
          <w:ilvl w:val="0"/>
          <w:numId w:val="28"/>
        </w:numPr>
        <w:suppressAutoHyphens w:val="0"/>
        <w:autoSpaceDN w:val="0"/>
        <w:adjustRightInd w:val="0"/>
        <w:spacing w:line="312" w:lineRule="auto"/>
        <w:ind w:left="360" w:hanging="360"/>
        <w:jc w:val="both"/>
        <w:textAlignment w:val="auto"/>
        <w:rPr>
          <w:rFonts w:ascii="Arial" w:hAnsi="Arial" w:cs="Arial"/>
          <w:color w:val="auto"/>
          <w:sz w:val="22"/>
          <w:szCs w:val="22"/>
        </w:rPr>
      </w:pPr>
      <w:r w:rsidRPr="00160DC6">
        <w:rPr>
          <w:rFonts w:ascii="Arial" w:hAnsi="Arial" w:cs="Arial"/>
          <w:sz w:val="22"/>
          <w:szCs w:val="22"/>
        </w:rPr>
        <w:t xml:space="preserve">Wykonawca do stałych kontaktów z Zamawiającym wyznacza: </w:t>
      </w:r>
      <w:r w:rsidRPr="00160DC6">
        <w:rPr>
          <w:rFonts w:ascii="Arial" w:hAnsi="Arial" w:cs="Arial"/>
          <w:b/>
          <w:sz w:val="22"/>
          <w:szCs w:val="22"/>
        </w:rPr>
        <w:t>…………………………….</w:t>
      </w:r>
    </w:p>
    <w:p w14:paraId="5DADF0DB" w14:textId="0B83AC05" w:rsidR="00160DC6" w:rsidRPr="00160DC6" w:rsidRDefault="00160DC6" w:rsidP="00160DC6">
      <w:pPr>
        <w:pStyle w:val="Tekstpodstawowy"/>
        <w:numPr>
          <w:ilvl w:val="0"/>
          <w:numId w:val="28"/>
        </w:numPr>
        <w:suppressAutoHyphens w:val="0"/>
        <w:autoSpaceDN w:val="0"/>
        <w:adjustRightInd w:val="0"/>
        <w:spacing w:line="312" w:lineRule="auto"/>
        <w:ind w:left="360" w:hanging="360"/>
        <w:jc w:val="both"/>
        <w:textAlignment w:val="auto"/>
        <w:rPr>
          <w:rFonts w:ascii="Arial" w:hAnsi="Arial" w:cs="Arial"/>
          <w:color w:val="auto"/>
          <w:sz w:val="22"/>
          <w:szCs w:val="22"/>
        </w:rPr>
      </w:pPr>
      <w:r w:rsidRPr="00160DC6">
        <w:rPr>
          <w:rFonts w:ascii="Arial" w:hAnsi="Arial" w:cs="Arial"/>
          <w:sz w:val="22"/>
          <w:szCs w:val="22"/>
        </w:rPr>
        <w:t xml:space="preserve">Osobą przewidzianą do realizacji zamówienia wskazaną przez Wykonawcę </w:t>
      </w:r>
      <w:r w:rsidRPr="00160DC6">
        <w:rPr>
          <w:rFonts w:ascii="Arial" w:hAnsi="Arial" w:cs="Arial"/>
          <w:sz w:val="22"/>
          <w:szCs w:val="22"/>
        </w:rPr>
        <w:br/>
        <w:t>tj.:</w:t>
      </w:r>
      <w:r w:rsidRPr="00160DC6">
        <w:rPr>
          <w:rFonts w:ascii="Arial" w:hAnsi="Arial" w:cs="Arial"/>
          <w:sz w:val="22"/>
          <w:szCs w:val="22"/>
          <w:lang w:val="pl-PL"/>
        </w:rPr>
        <w:t xml:space="preserve"> osobą z uprawnieniami budowlanymi o specjalności sanitarnej jest ………………</w:t>
      </w:r>
    </w:p>
    <w:p w14:paraId="68924F98" w14:textId="3119B52E" w:rsidR="00160DC6" w:rsidRPr="00160DC6" w:rsidRDefault="00160DC6" w:rsidP="00160DC6">
      <w:pPr>
        <w:pStyle w:val="Tekstpodstawowy"/>
        <w:numPr>
          <w:ilvl w:val="0"/>
          <w:numId w:val="28"/>
        </w:numPr>
        <w:suppressAutoHyphens w:val="0"/>
        <w:autoSpaceDN w:val="0"/>
        <w:adjustRightInd w:val="0"/>
        <w:spacing w:line="312" w:lineRule="auto"/>
        <w:ind w:left="360" w:hanging="360"/>
        <w:jc w:val="both"/>
        <w:textAlignment w:val="auto"/>
        <w:rPr>
          <w:rFonts w:ascii="Arial" w:hAnsi="Arial" w:cs="Arial"/>
          <w:color w:val="auto"/>
          <w:sz w:val="22"/>
          <w:szCs w:val="22"/>
        </w:rPr>
      </w:pPr>
      <w:r w:rsidRPr="00B9371C">
        <w:rPr>
          <w:rFonts w:ascii="Arial" w:hAnsi="Arial" w:cs="Arial"/>
          <w:color w:val="auto"/>
          <w:sz w:val="22"/>
          <w:szCs w:val="22"/>
          <w:lang w:val="pl-PL"/>
        </w:rPr>
        <w:t>Każda Strona może zawiadomić drugą Stronę na piśmie o zmianie powyższych osób</w:t>
      </w:r>
      <w:bookmarkStart w:id="0" w:name="_GoBack"/>
      <w:bookmarkEnd w:id="0"/>
      <w:r w:rsidRPr="00B9371C">
        <w:rPr>
          <w:rFonts w:ascii="Arial" w:hAnsi="Arial" w:cs="Arial"/>
          <w:color w:val="auto"/>
          <w:sz w:val="22"/>
          <w:szCs w:val="22"/>
          <w:lang w:val="pl-PL"/>
        </w:rPr>
        <w:br/>
        <w:t xml:space="preserve">lub ich danych, w trybie przewidzianym dla zawiadomień, a zmiana osoby odpowiedzialnej za realizację umowy, lub jej danych, nie stanowi zmiany samej </w:t>
      </w:r>
      <w:r>
        <w:rPr>
          <w:rFonts w:ascii="Arial" w:hAnsi="Arial" w:cs="Arial"/>
          <w:color w:val="auto"/>
          <w:sz w:val="22"/>
          <w:szCs w:val="22"/>
          <w:lang w:val="pl-PL"/>
        </w:rPr>
        <w:t>umowy.</w:t>
      </w:r>
    </w:p>
    <w:p w14:paraId="48740762" w14:textId="02769DE2" w:rsidR="00C817F4" w:rsidRDefault="00C817F4" w:rsidP="00160DC6">
      <w:pPr>
        <w:pStyle w:val="Tekstpodstawowy"/>
        <w:spacing w:line="312" w:lineRule="auto"/>
        <w:rPr>
          <w:rFonts w:ascii="Arial" w:hAnsi="Arial" w:cs="Arial"/>
          <w:b/>
          <w:color w:val="auto"/>
          <w:sz w:val="22"/>
          <w:szCs w:val="22"/>
        </w:rPr>
      </w:pPr>
    </w:p>
    <w:p w14:paraId="03242DA7" w14:textId="77777777" w:rsidR="00AE12A8" w:rsidRDefault="00AE12A8" w:rsidP="003D0D23">
      <w:pPr>
        <w:pStyle w:val="Tekstpodstawowy"/>
        <w:spacing w:line="312" w:lineRule="auto"/>
        <w:jc w:val="center"/>
        <w:rPr>
          <w:rFonts w:ascii="Arial" w:hAnsi="Arial" w:cs="Arial"/>
          <w:b/>
          <w:color w:val="auto"/>
          <w:sz w:val="22"/>
          <w:szCs w:val="22"/>
        </w:rPr>
      </w:pPr>
    </w:p>
    <w:p w14:paraId="61DF42E6" w14:textId="77777777" w:rsidR="00AE12A8" w:rsidRDefault="00AE12A8" w:rsidP="003D0D23">
      <w:pPr>
        <w:pStyle w:val="Tekstpodstawowy"/>
        <w:spacing w:line="312" w:lineRule="auto"/>
        <w:jc w:val="center"/>
        <w:rPr>
          <w:rFonts w:ascii="Arial" w:hAnsi="Arial" w:cs="Arial"/>
          <w:b/>
          <w:color w:val="auto"/>
          <w:sz w:val="22"/>
          <w:szCs w:val="22"/>
        </w:rPr>
      </w:pPr>
    </w:p>
    <w:p w14:paraId="6645E15B" w14:textId="77777777" w:rsidR="00AE12A8" w:rsidRDefault="00AE12A8" w:rsidP="003D0D23">
      <w:pPr>
        <w:pStyle w:val="Tekstpodstawowy"/>
        <w:spacing w:line="312" w:lineRule="auto"/>
        <w:jc w:val="center"/>
        <w:rPr>
          <w:rFonts w:ascii="Arial" w:hAnsi="Arial" w:cs="Arial"/>
          <w:b/>
          <w:color w:val="auto"/>
          <w:sz w:val="22"/>
          <w:szCs w:val="22"/>
        </w:rPr>
      </w:pPr>
    </w:p>
    <w:p w14:paraId="6AA1D347" w14:textId="77777777" w:rsidR="00AE12A8" w:rsidRDefault="00AE12A8" w:rsidP="003D0D23">
      <w:pPr>
        <w:pStyle w:val="Tekstpodstawowy"/>
        <w:spacing w:line="312" w:lineRule="auto"/>
        <w:jc w:val="center"/>
        <w:rPr>
          <w:rFonts w:ascii="Arial" w:hAnsi="Arial" w:cs="Arial"/>
          <w:b/>
          <w:color w:val="auto"/>
          <w:sz w:val="22"/>
          <w:szCs w:val="22"/>
        </w:rPr>
      </w:pPr>
    </w:p>
    <w:p w14:paraId="4C2F7967" w14:textId="20294752" w:rsidR="003D0D23" w:rsidRDefault="001F7057" w:rsidP="003D0D23">
      <w:pPr>
        <w:pStyle w:val="Tekstpodstawowy"/>
        <w:spacing w:line="312" w:lineRule="auto"/>
        <w:jc w:val="center"/>
        <w:rPr>
          <w:rFonts w:ascii="Arial" w:hAnsi="Arial" w:cs="Arial"/>
          <w:b/>
          <w:color w:val="auto"/>
          <w:sz w:val="22"/>
          <w:szCs w:val="22"/>
          <w:lang w:val="pl-PL"/>
        </w:rPr>
      </w:pPr>
      <w:r w:rsidRPr="00B9371C">
        <w:rPr>
          <w:rFonts w:ascii="Arial" w:hAnsi="Arial" w:cs="Arial"/>
          <w:b/>
          <w:color w:val="auto"/>
          <w:sz w:val="22"/>
          <w:szCs w:val="22"/>
        </w:rPr>
        <w:lastRenderedPageBreak/>
        <w:t xml:space="preserve">§ </w:t>
      </w:r>
      <w:r w:rsidR="00581D49">
        <w:rPr>
          <w:rFonts w:ascii="Arial" w:hAnsi="Arial" w:cs="Arial"/>
          <w:b/>
          <w:color w:val="auto"/>
          <w:sz w:val="22"/>
          <w:szCs w:val="22"/>
          <w:lang w:val="pl-PL"/>
        </w:rPr>
        <w:t>8</w:t>
      </w:r>
    </w:p>
    <w:p w14:paraId="23D0BD75" w14:textId="3545A749" w:rsidR="001F7057" w:rsidRPr="003D0D23" w:rsidRDefault="001F7057" w:rsidP="003D0D23">
      <w:pPr>
        <w:pStyle w:val="Tekstpodstawowy"/>
        <w:spacing w:line="312" w:lineRule="auto"/>
        <w:jc w:val="center"/>
        <w:rPr>
          <w:rFonts w:ascii="Arial" w:hAnsi="Arial" w:cs="Arial"/>
          <w:b/>
          <w:color w:val="auto"/>
          <w:sz w:val="22"/>
          <w:szCs w:val="22"/>
          <w:lang w:val="pl-PL"/>
        </w:rPr>
      </w:pPr>
      <w:r w:rsidRPr="00B9371C">
        <w:rPr>
          <w:rFonts w:ascii="Arial" w:hAnsi="Arial" w:cs="Arial"/>
          <w:b/>
          <w:color w:val="auto"/>
          <w:sz w:val="22"/>
          <w:szCs w:val="22"/>
        </w:rPr>
        <w:t xml:space="preserve">ZASADY WEJŚCIA/WJAZDU NA TEREN 42 BLSz </w:t>
      </w:r>
    </w:p>
    <w:p w14:paraId="771CF87B" w14:textId="77777777" w:rsidR="0097514C" w:rsidRDefault="001F7057" w:rsidP="003E198D">
      <w:pPr>
        <w:numPr>
          <w:ilvl w:val="0"/>
          <w:numId w:val="29"/>
        </w:numPr>
        <w:suppressAutoHyphens/>
        <w:spacing w:before="60" w:after="60" w:line="312" w:lineRule="auto"/>
        <w:ind w:left="142" w:hanging="284"/>
        <w:jc w:val="both"/>
        <w:rPr>
          <w:rFonts w:ascii="Arial" w:hAnsi="Arial" w:cs="Arial"/>
        </w:rPr>
      </w:pPr>
      <w:r w:rsidRPr="00B9371C">
        <w:rPr>
          <w:rFonts w:ascii="Arial" w:hAnsi="Arial" w:cs="Arial"/>
        </w:rPr>
        <w:t>Wjazd (wyjazd) oraz przebywanie pracowników Wykonawcy na terenie kompleksów wojskowych odbywać się będzie na podstawie wydanych przez Zamawiającego przepustek osobowych i samochodowych.</w:t>
      </w:r>
    </w:p>
    <w:p w14:paraId="0C96326E" w14:textId="4660BC0C" w:rsidR="0097514C" w:rsidRPr="00461026" w:rsidRDefault="0097514C" w:rsidP="003E198D">
      <w:pPr>
        <w:numPr>
          <w:ilvl w:val="0"/>
          <w:numId w:val="29"/>
        </w:numPr>
        <w:suppressAutoHyphens/>
        <w:spacing w:before="60" w:after="60" w:line="312" w:lineRule="auto"/>
        <w:ind w:left="142" w:hanging="284"/>
        <w:jc w:val="both"/>
        <w:rPr>
          <w:rFonts w:ascii="Arial" w:hAnsi="Arial" w:cs="Arial"/>
        </w:rPr>
      </w:pPr>
      <w:r w:rsidRPr="00461026">
        <w:rPr>
          <w:rFonts w:ascii="Arial" w:eastAsia="Times New Roman" w:hAnsi="Arial" w:cs="Arial"/>
          <w:lang w:eastAsia="pl-PL"/>
        </w:rPr>
        <w:t>Wykonawca w terminie określonym w</w:t>
      </w:r>
      <w:r>
        <w:rPr>
          <w:rFonts w:ascii="Arial" w:eastAsia="Times New Roman" w:hAnsi="Arial" w:cs="Arial"/>
          <w:lang w:eastAsia="pl-PL"/>
        </w:rPr>
        <w:t xml:space="preserve"> </w:t>
      </w:r>
      <w:r w:rsidRPr="0097514C">
        <w:rPr>
          <w:rFonts w:ascii="Arial" w:hAnsi="Arial" w:cs="Arial"/>
        </w:rPr>
        <w:t>§</w:t>
      </w:r>
      <w:r w:rsidR="00873859">
        <w:rPr>
          <w:rFonts w:ascii="Arial" w:hAnsi="Arial" w:cs="Arial"/>
        </w:rPr>
        <w:t>6</w:t>
      </w:r>
      <w:r w:rsidRPr="00461026">
        <w:rPr>
          <w:rFonts w:ascii="Arial" w:eastAsia="Times New Roman" w:hAnsi="Arial" w:cs="Arial"/>
          <w:lang w:eastAsia="pl-PL"/>
        </w:rPr>
        <w:t xml:space="preserve"> ust 5 składa dokumenty konieczne do uzyskania okresowych przepustek na obiekt, gdzie będzie realizowany przedmiot zamówienia tj.:</w:t>
      </w:r>
    </w:p>
    <w:p w14:paraId="79194DE5" w14:textId="77777777" w:rsidR="0097514C" w:rsidRPr="00461026" w:rsidRDefault="0097514C" w:rsidP="003E198D">
      <w:pPr>
        <w:numPr>
          <w:ilvl w:val="0"/>
          <w:numId w:val="39"/>
        </w:numPr>
        <w:spacing w:after="0" w:line="312" w:lineRule="auto"/>
        <w:ind w:left="709" w:hanging="425"/>
        <w:jc w:val="both"/>
        <w:rPr>
          <w:rFonts w:ascii="Arial" w:eastAsia="Times New Roman" w:hAnsi="Arial" w:cs="Arial"/>
          <w:lang w:eastAsia="pl-PL"/>
        </w:rPr>
      </w:pPr>
      <w:r w:rsidRPr="00461026">
        <w:rPr>
          <w:rFonts w:ascii="Arial" w:eastAsia="Times New Roman" w:hAnsi="Arial" w:cs="Arial"/>
          <w:bCs/>
          <w:lang w:eastAsia="pl-PL"/>
        </w:rPr>
        <w:t>wykaz osób, które będą wykonywać zamówienie wraz z ich adresami zamieszkania, Nr PESEL i nr dowodu osobistego,</w:t>
      </w:r>
    </w:p>
    <w:p w14:paraId="2DA1C522" w14:textId="239F1CE4" w:rsidR="0097514C" w:rsidRPr="0097514C" w:rsidRDefault="0097514C" w:rsidP="003E198D">
      <w:pPr>
        <w:numPr>
          <w:ilvl w:val="0"/>
          <w:numId w:val="39"/>
        </w:numPr>
        <w:spacing w:after="0" w:line="312" w:lineRule="auto"/>
        <w:ind w:left="709" w:hanging="425"/>
        <w:jc w:val="both"/>
        <w:rPr>
          <w:rFonts w:ascii="Arial" w:eastAsia="Times New Roman" w:hAnsi="Arial" w:cs="Arial"/>
          <w:lang w:eastAsia="pl-PL"/>
        </w:rPr>
      </w:pPr>
      <w:r w:rsidRPr="00461026">
        <w:rPr>
          <w:rFonts w:ascii="Arial" w:eastAsia="Times New Roman" w:hAnsi="Arial" w:cs="Arial"/>
          <w:bCs/>
          <w:lang w:eastAsia="pl-PL"/>
        </w:rPr>
        <w:t>wykaz pojazdów wraz z nr rejestracyjnymi i marką pojazdów.</w:t>
      </w:r>
    </w:p>
    <w:p w14:paraId="4DCCF275" w14:textId="510AFD3C" w:rsidR="006B4069" w:rsidRDefault="001F7057" w:rsidP="003E198D">
      <w:pPr>
        <w:numPr>
          <w:ilvl w:val="0"/>
          <w:numId w:val="29"/>
        </w:numPr>
        <w:suppressAutoHyphens/>
        <w:spacing w:before="60" w:after="60" w:line="312" w:lineRule="auto"/>
        <w:ind w:left="142" w:hanging="284"/>
        <w:jc w:val="both"/>
        <w:rPr>
          <w:rFonts w:ascii="Arial" w:hAnsi="Arial" w:cs="Arial"/>
        </w:rPr>
      </w:pPr>
      <w:r w:rsidRPr="006B4069">
        <w:rPr>
          <w:rFonts w:ascii="Arial" w:hAnsi="Arial" w:cs="Arial"/>
        </w:rPr>
        <w:t xml:space="preserve">W razie potrzeby zatrudnienia przez Wykonawcę Podwykonawców lub zlecenia zadań innym podmiotom Wykonawca powiadomi o tym fakcie Zamawiającego oraz przekaże </w:t>
      </w:r>
      <w:r w:rsidRPr="006B4069">
        <w:rPr>
          <w:rFonts w:ascii="Arial" w:hAnsi="Arial" w:cs="Arial"/>
        </w:rPr>
        <w:br/>
        <w:t xml:space="preserve">w terminie do 3 dni od daty podpisania umowy z podwykonawcą uzupełnione wnioski </w:t>
      </w:r>
      <w:r w:rsidRPr="006B4069">
        <w:rPr>
          <w:rFonts w:ascii="Arial" w:hAnsi="Arial" w:cs="Arial"/>
        </w:rPr>
        <w:br/>
        <w:t>o wydanie okresowej przepustki / karty dostępu (osobowej, samochodowej).</w:t>
      </w:r>
    </w:p>
    <w:p w14:paraId="6F3DD98D" w14:textId="47504010" w:rsidR="001F7057" w:rsidRPr="003D0D23" w:rsidRDefault="001F7057" w:rsidP="003E198D">
      <w:pPr>
        <w:numPr>
          <w:ilvl w:val="0"/>
          <w:numId w:val="29"/>
        </w:numPr>
        <w:suppressAutoHyphens/>
        <w:spacing w:before="60" w:after="60" w:line="312" w:lineRule="auto"/>
        <w:ind w:left="142" w:hanging="284"/>
        <w:jc w:val="both"/>
        <w:rPr>
          <w:rFonts w:ascii="Arial" w:hAnsi="Arial" w:cs="Arial"/>
        </w:rPr>
      </w:pPr>
      <w:r w:rsidRPr="006B4069">
        <w:rPr>
          <w:rFonts w:ascii="Arial" w:hAnsi="Arial" w:cs="Arial"/>
        </w:rPr>
        <w:t>Zamawiający zastrzega, że przy wykonaniu przedmiotu zamówienia, Wykonawcę obowiązuje bezwzględny zakaz: dokumentowan</w:t>
      </w:r>
      <w:r w:rsidR="006B4069">
        <w:rPr>
          <w:rFonts w:ascii="Arial" w:hAnsi="Arial" w:cs="Arial"/>
        </w:rPr>
        <w:t xml:space="preserve">ia, fotografowania, nagrywania, </w:t>
      </w:r>
      <w:r w:rsidRPr="006B4069">
        <w:rPr>
          <w:rFonts w:ascii="Arial" w:hAnsi="Arial" w:cs="Arial"/>
        </w:rPr>
        <w:t>rejestrowania obiektów i urządzeń wojskowych, a także rozpowszechniania informacji dotyczących działalności użytkowników obiektów wojskowych, a także rozpowszechniania informacji dotyczących działalności użytkowników obiektów wojskowych i urządzeń wojskowych oraz zakaz przetw</w:t>
      </w:r>
      <w:r w:rsidR="006B4069">
        <w:rPr>
          <w:rFonts w:ascii="Arial" w:hAnsi="Arial" w:cs="Arial"/>
        </w:rPr>
        <w:t xml:space="preserve">arzania, powielania, kopiowania </w:t>
      </w:r>
      <w:r w:rsidRPr="006B4069">
        <w:rPr>
          <w:rFonts w:ascii="Arial" w:hAnsi="Arial" w:cs="Arial"/>
        </w:rPr>
        <w:t>i przekazywania informacji instytucjom lub o</w:t>
      </w:r>
      <w:r w:rsidR="006B4069">
        <w:rPr>
          <w:rFonts w:ascii="Arial" w:hAnsi="Arial" w:cs="Arial"/>
        </w:rPr>
        <w:t xml:space="preserve">sobom fizycznym w celach innych </w:t>
      </w:r>
      <w:r w:rsidRPr="006B4069">
        <w:rPr>
          <w:rFonts w:ascii="Arial" w:hAnsi="Arial" w:cs="Arial"/>
        </w:rPr>
        <w:t xml:space="preserve">niż związane z realizacją usługi </w:t>
      </w:r>
      <w:r w:rsidR="00873859">
        <w:rPr>
          <w:rFonts w:ascii="Arial" w:hAnsi="Arial" w:cs="Arial"/>
        </w:rPr>
        <w:br/>
      </w:r>
      <w:r w:rsidRPr="006B4069">
        <w:rPr>
          <w:rFonts w:ascii="Arial" w:hAnsi="Arial" w:cs="Arial"/>
        </w:rPr>
        <w:t xml:space="preserve">pod rygorem odpowiedzialności prawnej. </w:t>
      </w:r>
    </w:p>
    <w:p w14:paraId="6C91F318" w14:textId="77777777" w:rsidR="0097514C" w:rsidRDefault="0097514C" w:rsidP="003D0D23">
      <w:pPr>
        <w:pStyle w:val="Tekstpodstawowy"/>
        <w:spacing w:line="312" w:lineRule="auto"/>
        <w:jc w:val="center"/>
        <w:rPr>
          <w:rFonts w:ascii="Arial" w:hAnsi="Arial" w:cs="Arial"/>
          <w:b/>
          <w:color w:val="auto"/>
          <w:sz w:val="22"/>
          <w:szCs w:val="22"/>
        </w:rPr>
      </w:pPr>
    </w:p>
    <w:p w14:paraId="5A226576" w14:textId="087DC4B8" w:rsidR="00070DB6" w:rsidRDefault="00070DB6" w:rsidP="003D0D23">
      <w:pPr>
        <w:pStyle w:val="Tekstpodstawowy"/>
        <w:spacing w:line="312" w:lineRule="auto"/>
        <w:jc w:val="center"/>
        <w:rPr>
          <w:rFonts w:ascii="Arial" w:hAnsi="Arial" w:cs="Arial"/>
          <w:b/>
          <w:color w:val="auto"/>
          <w:sz w:val="22"/>
          <w:szCs w:val="22"/>
        </w:rPr>
      </w:pPr>
      <w:r w:rsidRPr="00B9371C">
        <w:rPr>
          <w:rFonts w:ascii="Arial" w:hAnsi="Arial" w:cs="Arial"/>
          <w:b/>
          <w:color w:val="auto"/>
          <w:sz w:val="22"/>
          <w:szCs w:val="22"/>
        </w:rPr>
        <w:t xml:space="preserve">§ </w:t>
      </w:r>
      <w:r>
        <w:rPr>
          <w:rFonts w:ascii="Arial" w:hAnsi="Arial" w:cs="Arial"/>
          <w:b/>
          <w:color w:val="auto"/>
          <w:sz w:val="22"/>
          <w:szCs w:val="22"/>
          <w:lang w:val="pl-PL"/>
        </w:rPr>
        <w:t>9</w:t>
      </w:r>
    </w:p>
    <w:p w14:paraId="366D5ED1" w14:textId="77777777" w:rsidR="00070DB6" w:rsidRPr="00070DB6" w:rsidRDefault="00070DB6" w:rsidP="00070DB6">
      <w:pPr>
        <w:widowControl w:val="0"/>
        <w:autoSpaceDE w:val="0"/>
        <w:spacing w:after="240" w:line="312" w:lineRule="auto"/>
        <w:ind w:left="425"/>
        <w:jc w:val="center"/>
        <w:rPr>
          <w:rFonts w:ascii="Arial" w:eastAsia="Times New Roman" w:hAnsi="Arial" w:cs="Arial"/>
          <w:lang w:eastAsia="pl-PL"/>
        </w:rPr>
      </w:pPr>
      <w:r w:rsidRPr="00070DB6">
        <w:rPr>
          <w:rFonts w:ascii="Arial" w:eastAsia="Times New Roman" w:hAnsi="Arial" w:cs="Arial"/>
          <w:b/>
          <w:lang w:eastAsia="pl-PL"/>
        </w:rPr>
        <w:t>REGULACJE W ZAKRESIE OBOWIĄZKU ZATRUDNIENIA NA UMOWĘ O PRACĘ</w:t>
      </w:r>
    </w:p>
    <w:p w14:paraId="1CDB4F72" w14:textId="77DFB99D" w:rsidR="00070DB6" w:rsidRPr="00070DB6" w:rsidRDefault="00070DB6" w:rsidP="00D20239">
      <w:pPr>
        <w:numPr>
          <w:ilvl w:val="0"/>
          <w:numId w:val="43"/>
        </w:numPr>
        <w:suppressAutoHyphens/>
        <w:spacing w:before="120" w:after="200" w:line="312" w:lineRule="auto"/>
        <w:ind w:left="284"/>
        <w:contextualSpacing/>
        <w:jc w:val="both"/>
        <w:rPr>
          <w:rFonts w:ascii="Arial" w:eastAsia="Times New Roman" w:hAnsi="Arial" w:cs="Arial"/>
          <w:b/>
          <w:i/>
          <w:iCs/>
          <w:lang w:eastAsia="pl-PL"/>
        </w:rPr>
      </w:pPr>
      <w:r w:rsidRPr="00070DB6">
        <w:rPr>
          <w:rFonts w:ascii="Arial" w:eastAsia="Times New Roman" w:hAnsi="Arial" w:cs="Arial"/>
          <w:lang w:eastAsia="pl-PL"/>
        </w:rPr>
        <w:t>Stosownie do treści art. 95 ust. 1 ustawy Pzp Zamawiający, wymaga zatrudnienia przez Wykonawcę lub Podwykonawców na podstawie umowy o pracę osób wykonujących czynności przy realizacji niniejszej umowy, polegające na wykonywaniu pracy w sposób określony w art. 22 § 1 ustawy z dnia 26 czerwca 1974 roku – Kod</w:t>
      </w:r>
      <w:r>
        <w:rPr>
          <w:rFonts w:ascii="Arial" w:eastAsia="Times New Roman" w:hAnsi="Arial" w:cs="Arial"/>
          <w:lang w:eastAsia="pl-PL"/>
        </w:rPr>
        <w:t xml:space="preserve">eks Pracy </w:t>
      </w:r>
      <w:r>
        <w:rPr>
          <w:rFonts w:ascii="Arial" w:eastAsia="Times New Roman" w:hAnsi="Arial" w:cs="Arial"/>
          <w:lang w:eastAsia="pl-PL"/>
        </w:rPr>
        <w:br/>
        <w:t>/t.</w:t>
      </w:r>
      <w:r w:rsidRPr="00070DB6">
        <w:rPr>
          <w:rFonts w:ascii="Arial" w:eastAsia="Times New Roman" w:hAnsi="Arial" w:cs="Arial"/>
          <w:lang w:eastAsia="pl-PL"/>
        </w:rPr>
        <w:t xml:space="preserve">j. Dz. U. </w:t>
      </w:r>
      <w:r>
        <w:rPr>
          <w:rFonts w:ascii="Arial" w:eastAsia="Times New Roman" w:hAnsi="Arial" w:cs="Arial"/>
          <w:lang w:eastAsia="pl-PL"/>
        </w:rPr>
        <w:t>z 2023</w:t>
      </w:r>
      <w:r w:rsidRPr="00070DB6">
        <w:rPr>
          <w:rFonts w:ascii="Arial" w:eastAsia="Times New Roman" w:hAnsi="Arial" w:cs="Arial"/>
          <w:lang w:eastAsia="pl-PL"/>
        </w:rPr>
        <w:t xml:space="preserve"> r.</w:t>
      </w:r>
      <w:r>
        <w:rPr>
          <w:rFonts w:ascii="Arial" w:eastAsia="Times New Roman" w:hAnsi="Arial" w:cs="Arial"/>
          <w:lang w:eastAsia="pl-PL"/>
        </w:rPr>
        <w:t>,</w:t>
      </w:r>
      <w:r w:rsidRPr="00070DB6">
        <w:rPr>
          <w:rFonts w:ascii="Arial" w:eastAsia="Times New Roman" w:hAnsi="Arial" w:cs="Arial"/>
          <w:lang w:eastAsia="pl-PL"/>
        </w:rPr>
        <w:t xml:space="preserve"> poz. </w:t>
      </w:r>
      <w:r>
        <w:rPr>
          <w:rFonts w:ascii="Arial" w:eastAsia="Times New Roman" w:hAnsi="Arial" w:cs="Arial"/>
          <w:lang w:eastAsia="pl-PL"/>
        </w:rPr>
        <w:t>1465</w:t>
      </w:r>
      <w:r w:rsidRPr="00070DB6">
        <w:rPr>
          <w:rFonts w:ascii="Arial" w:eastAsia="Times New Roman" w:hAnsi="Arial" w:cs="Arial"/>
          <w:lang w:eastAsia="pl-PL"/>
        </w:rPr>
        <w:t xml:space="preserve"> z późn. zm./. Obowiązek dotyczy również Podwykonawców. Wykonawca jest zobowiązany zawrzeć w umowie o podwykonawstwo stosowne zapisy zobowiązujące Podwykonawców do zatrudnienia na umowę o pracę ww. osób. Wyżej określony wymóg dotyczy zatrudnienia tzw. pracowników fizycznych</w:t>
      </w:r>
      <w:r w:rsidRPr="00070DB6">
        <w:rPr>
          <w:rFonts w:ascii="Arial" w:eastAsia="Times New Roman" w:hAnsi="Arial" w:cs="Arial"/>
          <w:i/>
          <w:iCs/>
          <w:lang w:eastAsia="pl-PL"/>
        </w:rPr>
        <w:t xml:space="preserve">. </w:t>
      </w:r>
    </w:p>
    <w:p w14:paraId="248381E3" w14:textId="31382408" w:rsidR="00070DB6" w:rsidRPr="00070DB6" w:rsidRDefault="00070DB6" w:rsidP="00D20239">
      <w:pPr>
        <w:numPr>
          <w:ilvl w:val="0"/>
          <w:numId w:val="43"/>
        </w:numPr>
        <w:suppressAutoHyphens/>
        <w:spacing w:before="120" w:after="200" w:line="312" w:lineRule="auto"/>
        <w:ind w:left="284"/>
        <w:contextualSpacing/>
        <w:jc w:val="both"/>
        <w:rPr>
          <w:rFonts w:ascii="Arial" w:eastAsia="Times New Roman" w:hAnsi="Arial" w:cs="Arial"/>
          <w:b/>
          <w:lang w:eastAsia="pl-PL"/>
        </w:rPr>
      </w:pPr>
      <w:r w:rsidRPr="00070DB6">
        <w:rPr>
          <w:rFonts w:ascii="Arial" w:eastAsia="Times New Roman" w:hAnsi="Arial" w:cs="Arial"/>
          <w:lang w:eastAsia="pl-PL"/>
        </w:rPr>
        <w:t xml:space="preserve">Wykonawca zobowiązuje się zatrudnić na umowę o pracę osoby bezpośrednio realizujące przedmiot zamówienia (pracowników fizycznych), co najmniej na czas realizacji umowy zawartej pomiędzy Wykonawcą, a Zamawiającym. W przypadku rozwiązania stosunku pracy przed zakończeniem tego okresu, Wykonawca lub Podwykonawca zobowiązuje </w:t>
      </w:r>
      <w:r w:rsidRPr="00070DB6">
        <w:rPr>
          <w:rFonts w:ascii="Arial" w:eastAsia="Times New Roman" w:hAnsi="Arial" w:cs="Arial"/>
          <w:lang w:eastAsia="pl-PL"/>
        </w:rPr>
        <w:br/>
        <w:t xml:space="preserve">się do niezwłocznego zatrudnienia na to miejsce innych osób. Powyższy wymóg nie dotyczy kierowników budowy, inspektorów nadzoru, osób wykonujących obsługę geodezyjną, gdyż pełnią oni samodzielne funkcje techniczne w budownictwie w rozumieniu ustawy z dnia </w:t>
      </w:r>
      <w:r>
        <w:rPr>
          <w:rFonts w:ascii="Arial" w:eastAsia="Times New Roman" w:hAnsi="Arial" w:cs="Arial"/>
          <w:lang w:eastAsia="pl-PL"/>
        </w:rPr>
        <w:br/>
      </w:r>
      <w:r w:rsidRPr="00070DB6">
        <w:rPr>
          <w:rFonts w:ascii="Arial" w:eastAsia="Times New Roman" w:hAnsi="Arial" w:cs="Arial"/>
          <w:lang w:eastAsia="pl-PL"/>
        </w:rPr>
        <w:lastRenderedPageBreak/>
        <w:t xml:space="preserve">7 lipca 1994 r. Prawo </w:t>
      </w:r>
      <w:r>
        <w:rPr>
          <w:rFonts w:ascii="Arial" w:eastAsia="Times New Roman" w:hAnsi="Arial" w:cs="Arial"/>
          <w:lang w:eastAsia="pl-PL"/>
        </w:rPr>
        <w:t>budowlane /t.j. Dz. U. z  2024</w:t>
      </w:r>
      <w:r w:rsidRPr="00070DB6">
        <w:rPr>
          <w:rFonts w:ascii="Arial" w:eastAsia="Times New Roman" w:hAnsi="Arial" w:cs="Arial"/>
          <w:lang w:eastAsia="pl-PL"/>
        </w:rPr>
        <w:t xml:space="preserve"> r.</w:t>
      </w:r>
      <w:r>
        <w:rPr>
          <w:rFonts w:ascii="Arial" w:eastAsia="Times New Roman" w:hAnsi="Arial" w:cs="Arial"/>
          <w:lang w:eastAsia="pl-PL"/>
        </w:rPr>
        <w:t>,</w:t>
      </w:r>
      <w:r w:rsidRPr="00070DB6">
        <w:rPr>
          <w:rFonts w:ascii="Arial" w:eastAsia="Times New Roman" w:hAnsi="Arial" w:cs="Arial"/>
          <w:lang w:eastAsia="pl-PL"/>
        </w:rPr>
        <w:t xml:space="preserve"> poz. </w:t>
      </w:r>
      <w:r>
        <w:rPr>
          <w:rFonts w:ascii="Arial" w:eastAsia="Times New Roman" w:hAnsi="Arial" w:cs="Arial"/>
          <w:lang w:eastAsia="pl-PL"/>
        </w:rPr>
        <w:t>725</w:t>
      </w:r>
      <w:r w:rsidRPr="00070DB6">
        <w:rPr>
          <w:rFonts w:ascii="Arial" w:eastAsia="Times New Roman" w:hAnsi="Arial" w:cs="Arial"/>
          <w:lang w:eastAsia="pl-PL"/>
        </w:rPr>
        <w:t xml:space="preserve"> z późn. zm./, a czynności przez nich wykonywane nie polegają na wykonywaniu pracy w rozumieniu Kodeksu Pracy.</w:t>
      </w:r>
    </w:p>
    <w:p w14:paraId="641AA127" w14:textId="77777777" w:rsidR="00070DB6" w:rsidRPr="00070DB6" w:rsidRDefault="00070DB6" w:rsidP="00D20239">
      <w:pPr>
        <w:numPr>
          <w:ilvl w:val="0"/>
          <w:numId w:val="43"/>
        </w:numPr>
        <w:suppressAutoHyphens/>
        <w:spacing w:before="120" w:after="200" w:line="312" w:lineRule="auto"/>
        <w:ind w:left="284"/>
        <w:contextualSpacing/>
        <w:jc w:val="both"/>
        <w:rPr>
          <w:rFonts w:ascii="Arial" w:eastAsia="Times New Roman" w:hAnsi="Arial" w:cs="Arial"/>
          <w:b/>
          <w:lang w:eastAsia="pl-PL"/>
        </w:rPr>
      </w:pPr>
      <w:r w:rsidRPr="00070DB6">
        <w:rPr>
          <w:rFonts w:ascii="Arial" w:eastAsia="Times New Roman" w:hAnsi="Arial" w:cs="Arial"/>
          <w:lang w:eastAsia="pl-PL"/>
        </w:rPr>
        <w:t>Zamawiający zastrzega sobie możliwość kontroli zatrudnienia przez cały okres realizacji zamówienia.</w:t>
      </w:r>
    </w:p>
    <w:p w14:paraId="6CA53E24" w14:textId="77777777" w:rsidR="00070DB6" w:rsidRPr="00070DB6" w:rsidRDefault="00070DB6" w:rsidP="00D20239">
      <w:pPr>
        <w:numPr>
          <w:ilvl w:val="0"/>
          <w:numId w:val="43"/>
        </w:numPr>
        <w:suppressAutoHyphens/>
        <w:spacing w:before="120" w:after="200" w:line="312" w:lineRule="auto"/>
        <w:ind w:left="284"/>
        <w:contextualSpacing/>
        <w:jc w:val="both"/>
        <w:rPr>
          <w:rFonts w:ascii="Arial" w:eastAsia="Times New Roman" w:hAnsi="Arial" w:cs="Arial"/>
          <w:b/>
          <w:lang w:eastAsia="pl-PL"/>
        </w:rPr>
      </w:pPr>
      <w:r w:rsidRPr="00070DB6">
        <w:rPr>
          <w:rFonts w:ascii="Arial" w:eastAsia="Times New Roman" w:hAnsi="Arial" w:cs="Arial"/>
          <w:lang w:eastAsia="pl-PL"/>
        </w:rPr>
        <w:t xml:space="preserve">Wykonawca w celu weryfikacji zatrudnienia na umowę o pracę osób bezpośrednio realizujących przedmiot zamówienia (pracowników fizycznych), zobowiązany jest </w:t>
      </w:r>
      <w:r w:rsidRPr="00070DB6">
        <w:rPr>
          <w:rFonts w:ascii="Arial" w:eastAsia="Times New Roman" w:hAnsi="Arial" w:cs="Arial"/>
          <w:lang w:eastAsia="pl-PL"/>
        </w:rPr>
        <w:br/>
        <w:t>do przedłożenia niektórych lub wszystkich dokumentów, o których mowa w art. 438 ust. 2 ustawy Pzp, na każde żądania Zamawiającego w terminie 2 dni roboczych od wezwania.</w:t>
      </w:r>
    </w:p>
    <w:p w14:paraId="1A4DD747" w14:textId="3FF45B47" w:rsidR="00070DB6" w:rsidRPr="00070DB6" w:rsidRDefault="00070DB6" w:rsidP="00D20239">
      <w:pPr>
        <w:numPr>
          <w:ilvl w:val="0"/>
          <w:numId w:val="43"/>
        </w:numPr>
        <w:suppressAutoHyphens/>
        <w:spacing w:before="120" w:after="200" w:line="312" w:lineRule="auto"/>
        <w:ind w:left="284"/>
        <w:contextualSpacing/>
        <w:jc w:val="both"/>
        <w:rPr>
          <w:rFonts w:ascii="Arial" w:eastAsia="Times New Roman" w:hAnsi="Arial" w:cs="Arial"/>
          <w:b/>
          <w:lang w:eastAsia="pl-PL"/>
        </w:rPr>
      </w:pPr>
      <w:r w:rsidRPr="00070DB6">
        <w:rPr>
          <w:rFonts w:ascii="Arial" w:eastAsia="Times New Roman" w:hAnsi="Arial" w:cs="Arial"/>
          <w:lang w:eastAsia="pl-PL"/>
        </w:rPr>
        <w:t xml:space="preserve">Nieprzedłożenie przez Wykonawcę dokumentów, o których mowa w ust. 4 niniejszego paragrafu w terminie wskazanym przez Zamawiającego będzie traktowane jako niedopełnienie obowiązku zatrudnienia pracowników na umowę o pracę oraz skutkować będzie </w:t>
      </w:r>
      <w:r w:rsidRPr="00F972D0">
        <w:rPr>
          <w:rFonts w:ascii="Arial" w:eastAsia="Times New Roman" w:hAnsi="Arial" w:cs="Arial"/>
          <w:lang w:eastAsia="pl-PL"/>
        </w:rPr>
        <w:t>naliczeniem kar umown</w:t>
      </w:r>
      <w:r w:rsidR="00F972D0" w:rsidRPr="00F972D0">
        <w:rPr>
          <w:rFonts w:ascii="Arial" w:eastAsia="Times New Roman" w:hAnsi="Arial" w:cs="Arial"/>
          <w:lang w:eastAsia="pl-PL"/>
        </w:rPr>
        <w:t>ych w wysokości określonej w §12</w:t>
      </w:r>
      <w:r w:rsidRPr="00F972D0">
        <w:rPr>
          <w:rFonts w:ascii="Arial" w:eastAsia="Times New Roman" w:hAnsi="Arial" w:cs="Arial"/>
          <w:lang w:eastAsia="pl-PL"/>
        </w:rPr>
        <w:t xml:space="preserve"> ust.</w:t>
      </w:r>
      <w:r w:rsidR="00F972D0" w:rsidRPr="00F972D0">
        <w:rPr>
          <w:rFonts w:ascii="Arial" w:eastAsia="Times New Roman" w:hAnsi="Arial" w:cs="Arial"/>
          <w:lang w:eastAsia="pl-PL"/>
        </w:rPr>
        <w:t>1 ppkt 5)</w:t>
      </w:r>
      <w:r w:rsidRPr="00F972D0">
        <w:rPr>
          <w:rFonts w:ascii="Arial" w:eastAsia="Times New Roman" w:hAnsi="Arial" w:cs="Arial"/>
          <w:lang w:eastAsia="pl-PL"/>
        </w:rPr>
        <w:t>,</w:t>
      </w:r>
      <w:r w:rsidRPr="00070DB6">
        <w:rPr>
          <w:rFonts w:ascii="Arial" w:eastAsia="Times New Roman" w:hAnsi="Arial" w:cs="Arial"/>
          <w:lang w:eastAsia="pl-PL"/>
        </w:rPr>
        <w:t xml:space="preserve"> a także zawiadomieniem Państwowej Inspekcji Pracy o podejrzeniu naruszenia zasad zatrudnienia na warunkach określonych w art. 22 § 1 Kodeksu pracy.</w:t>
      </w:r>
    </w:p>
    <w:p w14:paraId="483A32C0" w14:textId="7B3AC4EF" w:rsidR="002D7EB7" w:rsidRPr="002D7EB7" w:rsidRDefault="002D7EB7" w:rsidP="002D7EB7">
      <w:pPr>
        <w:pStyle w:val="Tekstpodstawowy"/>
        <w:spacing w:line="312" w:lineRule="auto"/>
        <w:ind w:left="432"/>
        <w:jc w:val="center"/>
        <w:rPr>
          <w:rFonts w:ascii="Arial" w:hAnsi="Arial" w:cs="Arial"/>
          <w:b/>
          <w:color w:val="auto"/>
          <w:sz w:val="22"/>
          <w:szCs w:val="22"/>
          <w:lang w:val="pl-PL"/>
        </w:rPr>
      </w:pPr>
      <w:r w:rsidRPr="002D7EB7">
        <w:rPr>
          <w:rFonts w:ascii="Arial" w:hAnsi="Arial" w:cs="Arial"/>
          <w:b/>
          <w:color w:val="auto"/>
          <w:sz w:val="22"/>
          <w:szCs w:val="22"/>
        </w:rPr>
        <w:t xml:space="preserve">§ </w:t>
      </w:r>
      <w:r w:rsidRPr="002D7EB7">
        <w:rPr>
          <w:rFonts w:ascii="Arial" w:hAnsi="Arial" w:cs="Arial"/>
          <w:b/>
          <w:color w:val="auto"/>
          <w:sz w:val="22"/>
          <w:szCs w:val="22"/>
          <w:lang w:val="pl-PL"/>
        </w:rPr>
        <w:t>10</w:t>
      </w:r>
    </w:p>
    <w:p w14:paraId="0B9AEE07" w14:textId="57FDE775" w:rsidR="002D7EB7" w:rsidRPr="00C817F4" w:rsidRDefault="002D7EB7" w:rsidP="00C817F4">
      <w:pPr>
        <w:pStyle w:val="Tekstpodstawowy"/>
        <w:spacing w:line="312" w:lineRule="auto"/>
        <w:ind w:left="432"/>
        <w:jc w:val="center"/>
        <w:rPr>
          <w:rFonts w:ascii="Arial" w:hAnsi="Arial" w:cs="Arial"/>
          <w:b/>
          <w:sz w:val="22"/>
          <w:szCs w:val="22"/>
        </w:rPr>
      </w:pPr>
      <w:r w:rsidRPr="002D7EB7">
        <w:rPr>
          <w:rFonts w:ascii="Arial" w:hAnsi="Arial" w:cs="Arial"/>
          <w:b/>
          <w:sz w:val="22"/>
          <w:szCs w:val="22"/>
        </w:rPr>
        <w:t xml:space="preserve">ODPOWIEDZIALNOŚĆ ZA SZKODY </w:t>
      </w:r>
    </w:p>
    <w:p w14:paraId="18A20674" w14:textId="483FC095" w:rsidR="002D7EB7" w:rsidRPr="002D7EB7" w:rsidRDefault="002D7EB7" w:rsidP="00D20239">
      <w:pPr>
        <w:pStyle w:val="Tekstpodstawowy"/>
        <w:numPr>
          <w:ilvl w:val="0"/>
          <w:numId w:val="46"/>
        </w:numPr>
        <w:spacing w:line="312" w:lineRule="auto"/>
        <w:ind w:left="284" w:hanging="284"/>
        <w:jc w:val="both"/>
        <w:rPr>
          <w:rFonts w:ascii="Arial" w:hAnsi="Arial" w:cs="Arial"/>
          <w:b/>
          <w:color w:val="auto"/>
          <w:sz w:val="22"/>
          <w:szCs w:val="22"/>
          <w:lang w:val="pl-PL"/>
        </w:rPr>
      </w:pPr>
      <w:r w:rsidRPr="002D7EB7">
        <w:rPr>
          <w:rFonts w:ascii="Arial" w:hAnsi="Arial" w:cs="Arial"/>
          <w:sz w:val="22"/>
          <w:szCs w:val="22"/>
        </w:rPr>
        <w:t xml:space="preserve">Wykonawca ponosi pełną odpowiedzialność materialną za szkody wyrządzone przez osoby, którym powierzył obowiązki określone w niniejszej umowie oraz za niewykonanie </w:t>
      </w:r>
      <w:r w:rsidRPr="002D7EB7">
        <w:rPr>
          <w:rFonts w:ascii="Arial" w:hAnsi="Arial" w:cs="Arial"/>
          <w:sz w:val="22"/>
          <w:szCs w:val="22"/>
        </w:rPr>
        <w:br/>
        <w:t>lub nienależyte wykonanie przedmiotu umowy.</w:t>
      </w:r>
    </w:p>
    <w:p w14:paraId="0AA0E7FE" w14:textId="51521B08" w:rsidR="002D7EB7" w:rsidRPr="002D7EB7" w:rsidRDefault="002D7EB7" w:rsidP="00D20239">
      <w:pPr>
        <w:pStyle w:val="Tekstpodstawowy"/>
        <w:numPr>
          <w:ilvl w:val="0"/>
          <w:numId w:val="46"/>
        </w:numPr>
        <w:spacing w:line="312" w:lineRule="auto"/>
        <w:ind w:left="284" w:hanging="284"/>
        <w:jc w:val="both"/>
        <w:rPr>
          <w:rFonts w:ascii="Arial" w:hAnsi="Arial" w:cs="Arial"/>
          <w:b/>
          <w:color w:val="auto"/>
          <w:sz w:val="22"/>
          <w:szCs w:val="22"/>
          <w:lang w:val="pl-PL"/>
        </w:rPr>
      </w:pPr>
      <w:r w:rsidRPr="002D7EB7">
        <w:rPr>
          <w:rFonts w:ascii="Arial" w:hAnsi="Arial" w:cs="Arial"/>
          <w:sz w:val="22"/>
          <w:szCs w:val="22"/>
        </w:rPr>
        <w:t xml:space="preserve">Wykonawca ponosił będzie odpowiedzialność za bezpieczeństwo, ład i porządek w miejscu wykonywanych prac oraz za przestrzeganie w toku </w:t>
      </w:r>
      <w:r w:rsidR="005B77D0">
        <w:rPr>
          <w:rFonts w:ascii="Arial" w:hAnsi="Arial" w:cs="Arial"/>
          <w:sz w:val="22"/>
          <w:szCs w:val="22"/>
          <w:lang w:val="pl-PL"/>
        </w:rPr>
        <w:t xml:space="preserve">prac </w:t>
      </w:r>
      <w:r w:rsidRPr="002D7EB7">
        <w:rPr>
          <w:rFonts w:ascii="Arial" w:hAnsi="Arial" w:cs="Arial"/>
          <w:sz w:val="22"/>
          <w:szCs w:val="22"/>
        </w:rPr>
        <w:t xml:space="preserve">przepisów i zasad bhp, ppoż. </w:t>
      </w:r>
      <w:r w:rsidR="005B77D0">
        <w:rPr>
          <w:rFonts w:ascii="Arial" w:hAnsi="Arial" w:cs="Arial"/>
          <w:sz w:val="22"/>
          <w:szCs w:val="22"/>
        </w:rPr>
        <w:br/>
      </w:r>
      <w:r w:rsidRPr="002D7EB7">
        <w:rPr>
          <w:rFonts w:ascii="Arial" w:hAnsi="Arial" w:cs="Arial"/>
          <w:sz w:val="22"/>
          <w:szCs w:val="22"/>
        </w:rPr>
        <w:t xml:space="preserve">oraz ochrony środowiska w stosunku do własnych pracowników, Zamawiającego i osób trzecich oraz za szkody wyrządzone Zamawiającemu i osobom trzecim na skutek </w:t>
      </w:r>
      <w:r w:rsidR="005B77D0">
        <w:rPr>
          <w:rFonts w:ascii="Arial" w:hAnsi="Arial" w:cs="Arial"/>
          <w:sz w:val="22"/>
          <w:szCs w:val="22"/>
        </w:rPr>
        <w:br/>
      </w:r>
      <w:r w:rsidRPr="002D7EB7">
        <w:rPr>
          <w:rFonts w:ascii="Arial" w:hAnsi="Arial" w:cs="Arial"/>
          <w:sz w:val="22"/>
          <w:szCs w:val="22"/>
        </w:rPr>
        <w:t xml:space="preserve">nie przestrzegania ww. zasad. </w:t>
      </w:r>
    </w:p>
    <w:p w14:paraId="446BF3EC" w14:textId="697BADA9" w:rsidR="002D7EB7" w:rsidRPr="002D7EB7" w:rsidRDefault="002D7EB7" w:rsidP="00D20239">
      <w:pPr>
        <w:pStyle w:val="Tekstpodstawowy"/>
        <w:numPr>
          <w:ilvl w:val="0"/>
          <w:numId w:val="46"/>
        </w:numPr>
        <w:spacing w:line="312" w:lineRule="auto"/>
        <w:ind w:left="284" w:hanging="284"/>
        <w:jc w:val="both"/>
        <w:rPr>
          <w:rFonts w:ascii="Arial" w:hAnsi="Arial" w:cs="Arial"/>
          <w:b/>
          <w:color w:val="auto"/>
          <w:sz w:val="22"/>
          <w:szCs w:val="22"/>
          <w:lang w:val="pl-PL"/>
        </w:rPr>
      </w:pPr>
      <w:r w:rsidRPr="002D7EB7">
        <w:rPr>
          <w:rFonts w:ascii="Arial" w:hAnsi="Arial" w:cs="Arial"/>
          <w:sz w:val="22"/>
          <w:szCs w:val="22"/>
        </w:rPr>
        <w:t xml:space="preserve">Wykonawca odpowiada względem Zamawiającego za straty wynikłe z nienależytego wykonywania umowy, do pełnej wysokości ustalonej na podstawie protokołu sporządzonego na tę okoliczność i podpisanego przez upoważnionych przedstawicieli </w:t>
      </w:r>
      <w:r w:rsidR="005B77D0">
        <w:rPr>
          <w:rFonts w:ascii="Arial" w:hAnsi="Arial" w:cs="Arial"/>
          <w:sz w:val="22"/>
          <w:szCs w:val="22"/>
        </w:rPr>
        <w:br/>
      </w:r>
      <w:r w:rsidRPr="002D7EB7">
        <w:rPr>
          <w:rFonts w:ascii="Arial" w:hAnsi="Arial" w:cs="Arial"/>
          <w:sz w:val="22"/>
          <w:szCs w:val="22"/>
        </w:rPr>
        <w:t xml:space="preserve">obu stron. </w:t>
      </w:r>
    </w:p>
    <w:p w14:paraId="50CC0233" w14:textId="71B09E56" w:rsidR="002D7EB7" w:rsidRPr="002D7EB7" w:rsidRDefault="002D7EB7" w:rsidP="00D20239">
      <w:pPr>
        <w:pStyle w:val="Tekstpodstawowy"/>
        <w:numPr>
          <w:ilvl w:val="0"/>
          <w:numId w:val="46"/>
        </w:numPr>
        <w:spacing w:line="312" w:lineRule="auto"/>
        <w:ind w:left="284" w:hanging="284"/>
        <w:jc w:val="both"/>
        <w:rPr>
          <w:rFonts w:ascii="Arial" w:hAnsi="Arial" w:cs="Arial"/>
          <w:b/>
          <w:color w:val="auto"/>
          <w:sz w:val="22"/>
          <w:szCs w:val="22"/>
          <w:lang w:val="pl-PL"/>
        </w:rPr>
      </w:pPr>
      <w:r w:rsidRPr="002D7EB7">
        <w:rPr>
          <w:rFonts w:ascii="Arial" w:hAnsi="Arial" w:cs="Arial"/>
          <w:sz w:val="22"/>
          <w:szCs w:val="22"/>
        </w:rPr>
        <w:t>Wykonawca zobowiązany jest zachować w bezterminowej tajemnicy wszelkie wiadomości uzyskane w związku z realizacją umowy</w:t>
      </w:r>
      <w:r w:rsidR="005B77D0">
        <w:rPr>
          <w:rFonts w:ascii="Arial" w:hAnsi="Arial" w:cs="Arial"/>
          <w:sz w:val="22"/>
          <w:szCs w:val="22"/>
          <w:lang w:val="pl-PL"/>
        </w:rPr>
        <w:t>.</w:t>
      </w:r>
    </w:p>
    <w:p w14:paraId="28DC2150" w14:textId="61E18678" w:rsidR="00C817F4" w:rsidRDefault="00C817F4" w:rsidP="00EF3414">
      <w:pPr>
        <w:pStyle w:val="Tekstpodstawowy"/>
        <w:spacing w:line="312" w:lineRule="auto"/>
        <w:rPr>
          <w:rFonts w:ascii="Arial" w:hAnsi="Arial" w:cs="Arial"/>
          <w:b/>
          <w:color w:val="auto"/>
          <w:sz w:val="22"/>
          <w:szCs w:val="22"/>
        </w:rPr>
      </w:pPr>
    </w:p>
    <w:p w14:paraId="7CBB95B9" w14:textId="297C83E1" w:rsidR="00F01980" w:rsidRDefault="001F7057" w:rsidP="003D0D23">
      <w:pPr>
        <w:pStyle w:val="Tekstpodstawowy"/>
        <w:spacing w:line="312" w:lineRule="auto"/>
        <w:jc w:val="center"/>
        <w:rPr>
          <w:rFonts w:ascii="Arial" w:hAnsi="Arial" w:cs="Arial"/>
          <w:b/>
          <w:color w:val="auto"/>
          <w:sz w:val="22"/>
          <w:szCs w:val="22"/>
          <w:lang w:val="pl-PL"/>
        </w:rPr>
      </w:pPr>
      <w:r w:rsidRPr="00B9371C">
        <w:rPr>
          <w:rFonts w:ascii="Arial" w:hAnsi="Arial" w:cs="Arial"/>
          <w:b/>
          <w:color w:val="auto"/>
          <w:sz w:val="22"/>
          <w:szCs w:val="22"/>
        </w:rPr>
        <w:t xml:space="preserve">§ </w:t>
      </w:r>
      <w:r w:rsidR="002D7EB7">
        <w:rPr>
          <w:rFonts w:ascii="Arial" w:hAnsi="Arial" w:cs="Arial"/>
          <w:b/>
          <w:color w:val="auto"/>
          <w:sz w:val="22"/>
          <w:szCs w:val="22"/>
          <w:lang w:val="pl-PL"/>
        </w:rPr>
        <w:t>11</w:t>
      </w:r>
    </w:p>
    <w:p w14:paraId="5CABD78E" w14:textId="77777777" w:rsidR="00F01980" w:rsidRDefault="00F01980" w:rsidP="003D0D23">
      <w:pPr>
        <w:pStyle w:val="Tekstpodstawowy"/>
        <w:spacing w:line="312" w:lineRule="auto"/>
        <w:jc w:val="center"/>
        <w:rPr>
          <w:rFonts w:ascii="Arial" w:hAnsi="Arial" w:cs="Arial"/>
          <w:b/>
          <w:color w:val="auto"/>
          <w:sz w:val="22"/>
          <w:szCs w:val="22"/>
          <w:lang w:val="pl-PL"/>
        </w:rPr>
      </w:pPr>
      <w:r>
        <w:rPr>
          <w:rFonts w:ascii="Arial" w:hAnsi="Arial" w:cs="Arial"/>
          <w:b/>
          <w:color w:val="auto"/>
          <w:sz w:val="22"/>
          <w:szCs w:val="22"/>
          <w:lang w:val="pl-PL"/>
        </w:rPr>
        <w:t xml:space="preserve">PRAWA AUTORSKIE </w:t>
      </w:r>
    </w:p>
    <w:p w14:paraId="087F0EAA" w14:textId="1C17AD16" w:rsidR="00F01980" w:rsidRPr="00F01980" w:rsidRDefault="00F01980" w:rsidP="00D20239">
      <w:pPr>
        <w:numPr>
          <w:ilvl w:val="3"/>
          <w:numId w:val="44"/>
        </w:numPr>
        <w:tabs>
          <w:tab w:val="left" w:pos="426"/>
        </w:tabs>
        <w:spacing w:before="60" w:after="0" w:line="312" w:lineRule="auto"/>
        <w:ind w:left="426" w:hanging="426"/>
        <w:jc w:val="both"/>
        <w:rPr>
          <w:rFonts w:ascii="Arial" w:eastAsia="Times New Roman" w:hAnsi="Arial" w:cs="Arial"/>
          <w:lang w:eastAsia="pl-PL"/>
        </w:rPr>
      </w:pPr>
      <w:r w:rsidRPr="00F01980">
        <w:rPr>
          <w:rFonts w:ascii="Arial" w:eastAsia="Times New Roman" w:hAnsi="Arial" w:cs="Arial"/>
          <w:lang w:eastAsia="pl-PL"/>
        </w:rPr>
        <w:t>Wszelka dokumentacja dotycząca przedmiotu zamówienia jest utworem w rozumieniu ustawy z dnia 4 lutego 1994</w:t>
      </w:r>
      <w:r>
        <w:rPr>
          <w:rFonts w:ascii="Arial" w:eastAsia="Times New Roman" w:hAnsi="Arial" w:cs="Arial"/>
          <w:lang w:eastAsia="pl-PL"/>
        </w:rPr>
        <w:t xml:space="preserve"> </w:t>
      </w:r>
      <w:r w:rsidRPr="00F01980">
        <w:rPr>
          <w:rFonts w:ascii="Arial" w:eastAsia="Times New Roman" w:hAnsi="Arial" w:cs="Arial"/>
          <w:lang w:eastAsia="pl-PL"/>
        </w:rPr>
        <w:t xml:space="preserve">r. o prawie </w:t>
      </w:r>
      <w:r w:rsidR="005B77D0">
        <w:rPr>
          <w:rFonts w:ascii="Arial" w:eastAsia="Times New Roman" w:hAnsi="Arial" w:cs="Arial"/>
          <w:lang w:eastAsia="pl-PL"/>
        </w:rPr>
        <w:t xml:space="preserve">autorskim i prawach pokrewnych </w:t>
      </w:r>
      <w:r w:rsidR="005B77D0">
        <w:rPr>
          <w:rFonts w:ascii="Arial" w:eastAsia="Times New Roman" w:hAnsi="Arial" w:cs="Arial"/>
          <w:lang w:eastAsia="pl-PL"/>
        </w:rPr>
        <w:br/>
        <w:t xml:space="preserve">/t.j. Dz. U. </w:t>
      </w:r>
      <w:r w:rsidRPr="00F01980">
        <w:rPr>
          <w:rFonts w:ascii="Arial" w:eastAsia="Times New Roman" w:hAnsi="Arial" w:cs="Arial"/>
          <w:lang w:eastAsia="pl-PL"/>
        </w:rPr>
        <w:t>z 20</w:t>
      </w:r>
      <w:r>
        <w:rPr>
          <w:rFonts w:ascii="Arial" w:eastAsia="Times New Roman" w:hAnsi="Arial" w:cs="Arial"/>
          <w:lang w:eastAsia="pl-PL"/>
        </w:rPr>
        <w:t>22</w:t>
      </w:r>
      <w:r w:rsidRPr="00F01980">
        <w:rPr>
          <w:rFonts w:ascii="Arial" w:eastAsia="Times New Roman" w:hAnsi="Arial" w:cs="Arial"/>
          <w:lang w:eastAsia="pl-PL"/>
        </w:rPr>
        <w:t xml:space="preserve"> r.</w:t>
      </w:r>
      <w:r>
        <w:rPr>
          <w:rFonts w:ascii="Arial" w:eastAsia="Times New Roman" w:hAnsi="Arial" w:cs="Arial"/>
          <w:lang w:eastAsia="pl-PL"/>
        </w:rPr>
        <w:t>,</w:t>
      </w:r>
      <w:r w:rsidRPr="00F01980">
        <w:rPr>
          <w:rFonts w:ascii="Arial" w:eastAsia="Times New Roman" w:hAnsi="Arial" w:cs="Arial"/>
          <w:lang w:eastAsia="pl-PL"/>
        </w:rPr>
        <w:t xml:space="preserve"> poz. </w:t>
      </w:r>
      <w:r>
        <w:rPr>
          <w:rFonts w:ascii="Arial" w:eastAsia="Times New Roman" w:hAnsi="Arial" w:cs="Arial"/>
          <w:lang w:eastAsia="pl-PL"/>
        </w:rPr>
        <w:t>2509 z późn. zm.</w:t>
      </w:r>
      <w:r w:rsidR="005B77D0">
        <w:rPr>
          <w:rFonts w:ascii="Arial" w:eastAsia="Times New Roman" w:hAnsi="Arial" w:cs="Arial"/>
          <w:lang w:eastAsia="pl-PL"/>
        </w:rPr>
        <w:t>/</w:t>
      </w:r>
      <w:r w:rsidRPr="00F01980">
        <w:rPr>
          <w:rFonts w:ascii="Arial" w:eastAsia="Times New Roman" w:hAnsi="Arial" w:cs="Arial"/>
          <w:lang w:eastAsia="pl-PL"/>
        </w:rPr>
        <w:t xml:space="preserve"> i podlega ochronie.</w:t>
      </w:r>
    </w:p>
    <w:p w14:paraId="0D62445C" w14:textId="77777777" w:rsidR="00F01980" w:rsidRPr="00F01980" w:rsidRDefault="00F01980" w:rsidP="00D20239">
      <w:pPr>
        <w:numPr>
          <w:ilvl w:val="3"/>
          <w:numId w:val="44"/>
        </w:numPr>
        <w:tabs>
          <w:tab w:val="left" w:pos="426"/>
        </w:tabs>
        <w:spacing w:before="60" w:after="0" w:line="312" w:lineRule="auto"/>
        <w:ind w:left="426" w:hanging="426"/>
        <w:jc w:val="both"/>
        <w:rPr>
          <w:rFonts w:ascii="Arial" w:eastAsia="Times New Roman" w:hAnsi="Arial" w:cs="Arial"/>
          <w:lang w:eastAsia="pl-PL"/>
        </w:rPr>
      </w:pPr>
      <w:r w:rsidRPr="00F01980">
        <w:rPr>
          <w:rFonts w:ascii="Arial" w:eastAsia="Times New Roman" w:hAnsi="Arial" w:cs="Arial"/>
          <w:lang w:eastAsia="pl-PL"/>
        </w:rPr>
        <w:t xml:space="preserve">Wykonawca przeniesie na rzecz Zamawiającego prawa autorskie majątkowe </w:t>
      </w:r>
      <w:r w:rsidRPr="00F01980">
        <w:rPr>
          <w:rFonts w:ascii="Arial" w:eastAsia="Times New Roman" w:hAnsi="Arial" w:cs="Arial"/>
          <w:lang w:eastAsia="pl-PL"/>
        </w:rPr>
        <w:br/>
        <w:t xml:space="preserve">do opracowań będących częścią przedmiotu zamówienia. </w:t>
      </w:r>
    </w:p>
    <w:p w14:paraId="0DE54488" w14:textId="5225B073" w:rsidR="00F01980" w:rsidRPr="00F01980" w:rsidRDefault="00F01980" w:rsidP="00D20239">
      <w:pPr>
        <w:numPr>
          <w:ilvl w:val="3"/>
          <w:numId w:val="44"/>
        </w:numPr>
        <w:tabs>
          <w:tab w:val="left" w:pos="426"/>
        </w:tabs>
        <w:spacing w:before="60" w:after="0" w:line="312" w:lineRule="auto"/>
        <w:ind w:left="426" w:hanging="426"/>
        <w:jc w:val="both"/>
        <w:rPr>
          <w:rFonts w:ascii="Arial" w:eastAsia="Times New Roman" w:hAnsi="Arial" w:cs="Arial"/>
          <w:lang w:eastAsia="pl-PL"/>
        </w:rPr>
      </w:pPr>
      <w:r w:rsidRPr="00F01980">
        <w:rPr>
          <w:rFonts w:ascii="Arial" w:eastAsia="Times New Roman" w:hAnsi="Arial" w:cs="Arial"/>
          <w:lang w:eastAsia="pl-PL"/>
        </w:rPr>
        <w:t>W ramach nabytych autorskich praw majątkowych, o których mowa w ust. 2</w:t>
      </w:r>
      <w:r w:rsidR="005B77D0">
        <w:rPr>
          <w:rFonts w:ascii="Arial" w:eastAsia="Times New Roman" w:hAnsi="Arial" w:cs="Arial"/>
          <w:lang w:eastAsia="pl-PL"/>
        </w:rPr>
        <w:t xml:space="preserve"> niniejszego paragrafu</w:t>
      </w:r>
      <w:r w:rsidRPr="00F01980">
        <w:rPr>
          <w:rFonts w:ascii="Arial" w:eastAsia="Times New Roman" w:hAnsi="Arial" w:cs="Arial"/>
          <w:lang w:eastAsia="pl-PL"/>
        </w:rPr>
        <w:t>, Zamawiającemu przysługuje prawo do:</w:t>
      </w:r>
    </w:p>
    <w:p w14:paraId="2F82D758" w14:textId="77777777" w:rsidR="00F01980" w:rsidRPr="00F01980" w:rsidRDefault="00F01980" w:rsidP="00D20239">
      <w:pPr>
        <w:numPr>
          <w:ilvl w:val="0"/>
          <w:numId w:val="45"/>
        </w:numPr>
        <w:suppressAutoHyphens/>
        <w:autoSpaceDE w:val="0"/>
        <w:spacing w:after="0" w:line="312" w:lineRule="auto"/>
        <w:ind w:left="709" w:hanging="283"/>
        <w:jc w:val="both"/>
        <w:rPr>
          <w:rFonts w:ascii="Arial" w:eastAsia="Times New Roman" w:hAnsi="Arial" w:cs="Arial"/>
          <w:lang w:eastAsia="zh-CN"/>
        </w:rPr>
      </w:pPr>
      <w:r w:rsidRPr="00F01980">
        <w:rPr>
          <w:rFonts w:ascii="Arial" w:eastAsia="Times New Roman" w:hAnsi="Arial" w:cs="Arial"/>
          <w:lang w:eastAsia="zh-CN"/>
        </w:rPr>
        <w:t>wykonania robót budowlanych, w oparciu o dokumentację projektową,</w:t>
      </w:r>
    </w:p>
    <w:p w14:paraId="498C1ED0" w14:textId="77777777" w:rsidR="00F01980" w:rsidRPr="00F01980" w:rsidRDefault="00F01980" w:rsidP="00D20239">
      <w:pPr>
        <w:numPr>
          <w:ilvl w:val="0"/>
          <w:numId w:val="45"/>
        </w:numPr>
        <w:suppressAutoHyphens/>
        <w:autoSpaceDE w:val="0"/>
        <w:spacing w:after="0" w:line="312" w:lineRule="auto"/>
        <w:ind w:left="709" w:hanging="283"/>
        <w:jc w:val="both"/>
        <w:rPr>
          <w:rFonts w:ascii="Arial" w:eastAsia="Times New Roman" w:hAnsi="Arial" w:cs="Arial"/>
          <w:lang w:eastAsia="zh-CN"/>
        </w:rPr>
      </w:pPr>
      <w:r w:rsidRPr="00F01980">
        <w:rPr>
          <w:rFonts w:ascii="Arial" w:eastAsia="Times New Roman" w:hAnsi="Arial" w:cs="Arial"/>
          <w:lang w:eastAsia="zh-CN"/>
        </w:rPr>
        <w:lastRenderedPageBreak/>
        <w:t>powielania i przekazania Wykonawcom i Podwykonawcom opracowań będących przedmiotem umowy w celu realizacji inwestycji (tj. wykonania robót budowlanych prowadzonych w oparciu o dokumentację projektową),</w:t>
      </w:r>
    </w:p>
    <w:p w14:paraId="1F86F538" w14:textId="77777777" w:rsidR="00F01980" w:rsidRPr="00F01980" w:rsidRDefault="00F01980" w:rsidP="00D20239">
      <w:pPr>
        <w:numPr>
          <w:ilvl w:val="0"/>
          <w:numId w:val="45"/>
        </w:numPr>
        <w:suppressAutoHyphens/>
        <w:autoSpaceDE w:val="0"/>
        <w:spacing w:after="0" w:line="312" w:lineRule="auto"/>
        <w:ind w:left="709" w:hanging="283"/>
        <w:jc w:val="both"/>
        <w:rPr>
          <w:rFonts w:ascii="Arial" w:eastAsia="Times New Roman" w:hAnsi="Arial" w:cs="Arial"/>
          <w:lang w:eastAsia="zh-CN"/>
        </w:rPr>
      </w:pPr>
      <w:r w:rsidRPr="00F01980">
        <w:rPr>
          <w:rFonts w:ascii="Arial" w:eastAsia="Times New Roman" w:hAnsi="Arial" w:cs="Arial"/>
          <w:lang w:eastAsia="zh-CN"/>
        </w:rPr>
        <w:t xml:space="preserve">przekazania opracowań będących przedmiotem umowy podmiotom finansującym </w:t>
      </w:r>
      <w:r w:rsidRPr="00F01980">
        <w:rPr>
          <w:rFonts w:ascii="Arial" w:eastAsia="Times New Roman" w:hAnsi="Arial" w:cs="Arial"/>
          <w:lang w:eastAsia="zh-CN"/>
        </w:rPr>
        <w:br/>
        <w:t xml:space="preserve">i kontrolującym realizację inwestycji, </w:t>
      </w:r>
    </w:p>
    <w:p w14:paraId="177A2F27" w14:textId="77777777" w:rsidR="00F01980" w:rsidRPr="00F01980" w:rsidRDefault="00F01980" w:rsidP="00D20239">
      <w:pPr>
        <w:numPr>
          <w:ilvl w:val="0"/>
          <w:numId w:val="45"/>
        </w:numPr>
        <w:suppressAutoHyphens/>
        <w:autoSpaceDE w:val="0"/>
        <w:spacing w:after="0" w:line="312" w:lineRule="auto"/>
        <w:ind w:left="709" w:hanging="284"/>
        <w:jc w:val="both"/>
        <w:rPr>
          <w:rFonts w:ascii="Arial" w:eastAsia="Times New Roman" w:hAnsi="Arial" w:cs="Arial"/>
          <w:lang w:eastAsia="zh-CN"/>
        </w:rPr>
      </w:pPr>
      <w:r w:rsidRPr="00F01980">
        <w:rPr>
          <w:rFonts w:ascii="Arial" w:eastAsia="Times New Roman" w:hAnsi="Arial" w:cs="Arial"/>
          <w:lang w:eastAsia="zh-CN"/>
        </w:rPr>
        <w:t xml:space="preserve">wykorzystywania dokumentacji w związku z administrowaniem nieruchomościami. </w:t>
      </w:r>
    </w:p>
    <w:p w14:paraId="456F9B6C" w14:textId="77777777" w:rsidR="00F01980" w:rsidRPr="00F01980" w:rsidRDefault="00F01980" w:rsidP="00D20239">
      <w:pPr>
        <w:numPr>
          <w:ilvl w:val="3"/>
          <w:numId w:val="44"/>
        </w:numPr>
        <w:suppressAutoHyphens/>
        <w:autoSpaceDE w:val="0"/>
        <w:spacing w:after="0" w:line="312" w:lineRule="auto"/>
        <w:ind w:left="426" w:hanging="426"/>
        <w:jc w:val="both"/>
        <w:rPr>
          <w:rFonts w:ascii="Arial" w:eastAsia="Times New Roman" w:hAnsi="Arial" w:cs="Arial"/>
          <w:lang w:eastAsia="zh-CN"/>
        </w:rPr>
      </w:pPr>
      <w:r w:rsidRPr="00F01980">
        <w:rPr>
          <w:rFonts w:ascii="Arial" w:eastAsia="Times New Roman" w:hAnsi="Arial" w:cs="Arial"/>
          <w:color w:val="000000"/>
          <w:lang w:eastAsia="zh-CN"/>
        </w:rPr>
        <w:t xml:space="preserve">Prawa autorskie majątkowe przechodzą na rzecz Zamawiającego odpowiednio </w:t>
      </w:r>
      <w:r w:rsidRPr="00F01980">
        <w:rPr>
          <w:rFonts w:ascii="Arial" w:eastAsia="Times New Roman" w:hAnsi="Arial" w:cs="Arial"/>
          <w:color w:val="000000"/>
          <w:lang w:eastAsia="zh-CN"/>
        </w:rPr>
        <w:br/>
        <w:t>w dniu dokonania przez Zamawiającego zapłaty wynagrodzenia za przedmiot umowy.</w:t>
      </w:r>
    </w:p>
    <w:p w14:paraId="6E05FF9E" w14:textId="0AEE88DF" w:rsidR="00EF3414" w:rsidRDefault="00EF3414" w:rsidP="00AE12A8">
      <w:pPr>
        <w:pStyle w:val="Tekstpodstawowy"/>
        <w:spacing w:line="312" w:lineRule="auto"/>
        <w:rPr>
          <w:rFonts w:ascii="Arial" w:hAnsi="Arial" w:cs="Arial"/>
          <w:b/>
          <w:color w:val="auto"/>
          <w:sz w:val="22"/>
          <w:szCs w:val="22"/>
        </w:rPr>
      </w:pPr>
    </w:p>
    <w:p w14:paraId="4FFE6FAD" w14:textId="7CEB681C" w:rsidR="00EB7E1D" w:rsidRDefault="00EB7E1D" w:rsidP="00EB7E1D">
      <w:pPr>
        <w:pStyle w:val="Tekstpodstawowy"/>
        <w:spacing w:line="312" w:lineRule="auto"/>
        <w:jc w:val="center"/>
        <w:rPr>
          <w:rFonts w:ascii="Arial" w:hAnsi="Arial" w:cs="Arial"/>
          <w:b/>
          <w:color w:val="auto"/>
          <w:sz w:val="22"/>
          <w:szCs w:val="22"/>
          <w:lang w:val="pl-PL"/>
        </w:rPr>
      </w:pPr>
      <w:r w:rsidRPr="00B9371C">
        <w:rPr>
          <w:rFonts w:ascii="Arial" w:hAnsi="Arial" w:cs="Arial"/>
          <w:b/>
          <w:color w:val="auto"/>
          <w:sz w:val="22"/>
          <w:szCs w:val="22"/>
        </w:rPr>
        <w:t>§</w:t>
      </w:r>
      <w:r>
        <w:rPr>
          <w:rFonts w:ascii="Arial" w:hAnsi="Arial" w:cs="Arial"/>
          <w:b/>
          <w:color w:val="auto"/>
          <w:sz w:val="22"/>
          <w:szCs w:val="22"/>
          <w:lang w:val="pl-PL"/>
        </w:rPr>
        <w:t>12</w:t>
      </w:r>
      <w:r>
        <w:rPr>
          <w:rFonts w:ascii="Arial" w:hAnsi="Arial" w:cs="Arial"/>
          <w:b/>
          <w:color w:val="auto"/>
          <w:sz w:val="22"/>
          <w:szCs w:val="22"/>
          <w:lang w:val="pl-PL"/>
        </w:rPr>
        <w:br/>
        <w:t>POLISA UBEZPIECZENIOWA</w:t>
      </w:r>
    </w:p>
    <w:p w14:paraId="74BCCCA8" w14:textId="2DE8CDEB" w:rsidR="00EB7E1D" w:rsidRPr="00EB7E1D" w:rsidRDefault="00EB7E1D" w:rsidP="00D20239">
      <w:pPr>
        <w:numPr>
          <w:ilvl w:val="0"/>
          <w:numId w:val="49"/>
        </w:numPr>
        <w:suppressAutoHyphens/>
        <w:overflowPunct w:val="0"/>
        <w:autoSpaceDE w:val="0"/>
        <w:spacing w:after="0" w:line="360" w:lineRule="auto"/>
        <w:jc w:val="both"/>
        <w:rPr>
          <w:rFonts w:ascii="Arial" w:eastAsia="Times New Roman" w:hAnsi="Arial" w:cs="Arial"/>
          <w:bCs/>
          <w:color w:val="000000"/>
          <w:lang w:eastAsia="zh-CN"/>
        </w:rPr>
      </w:pPr>
      <w:r w:rsidRPr="00EB7E1D">
        <w:rPr>
          <w:rFonts w:ascii="Arial" w:eastAsia="Times New Roman" w:hAnsi="Arial" w:cs="Arial"/>
          <w:bCs/>
          <w:color w:val="000000"/>
          <w:lang w:eastAsia="zh-CN"/>
        </w:rPr>
        <w:t xml:space="preserve">Wykonawca najpóźniej w dniu zawarcia umowy zobowiązuje się dostarczyć </w:t>
      </w:r>
      <w:r w:rsidRPr="00EB7E1D">
        <w:rPr>
          <w:rFonts w:ascii="Arial" w:eastAsia="Times New Roman" w:hAnsi="Arial" w:cs="Arial"/>
          <w:bCs/>
          <w:color w:val="000000"/>
          <w:lang w:eastAsia="zh-CN"/>
        </w:rPr>
        <w:br/>
        <w:t>do Zamawiającego kopię ważnej polisy ubezpieczeniowej lub innego dokumentu ubezpieczenia (wraz z ogólnymi warunkami ubezpieczenia oraz dowodem opłacenia składek ubezpieczenia OC) potwierdzającego, że posiada ważne na czas realizacji umowy ubezpieczenie od odpowiedzialności cywilnej z tytułu prowadzenia działalności gospodarczej na kwotę n</w:t>
      </w:r>
      <w:r>
        <w:rPr>
          <w:rFonts w:ascii="Arial" w:eastAsia="Times New Roman" w:hAnsi="Arial" w:cs="Arial"/>
          <w:bCs/>
          <w:color w:val="000000"/>
          <w:lang w:eastAsia="zh-CN"/>
        </w:rPr>
        <w:t>ie mniejszą niż wymieniona w § 2 ust. 1</w:t>
      </w:r>
      <w:r w:rsidRPr="00EB7E1D">
        <w:rPr>
          <w:rFonts w:ascii="Arial" w:eastAsia="Times New Roman" w:hAnsi="Arial" w:cs="Arial"/>
          <w:bCs/>
          <w:color w:val="000000"/>
          <w:lang w:eastAsia="zh-CN"/>
        </w:rPr>
        <w:t>.</w:t>
      </w:r>
    </w:p>
    <w:p w14:paraId="0A043FB9" w14:textId="77777777" w:rsidR="00EB7E1D" w:rsidRPr="00EB7E1D" w:rsidRDefault="00EB7E1D" w:rsidP="00D20239">
      <w:pPr>
        <w:numPr>
          <w:ilvl w:val="0"/>
          <w:numId w:val="49"/>
        </w:numPr>
        <w:suppressAutoHyphens/>
        <w:overflowPunct w:val="0"/>
        <w:autoSpaceDE w:val="0"/>
        <w:spacing w:after="0" w:line="360" w:lineRule="auto"/>
        <w:jc w:val="both"/>
        <w:rPr>
          <w:rFonts w:ascii="Arial" w:eastAsia="Times New Roman" w:hAnsi="Arial" w:cs="Arial"/>
          <w:color w:val="000000"/>
          <w:lang w:eastAsia="zh-CN"/>
        </w:rPr>
      </w:pPr>
      <w:r w:rsidRPr="00EB7E1D">
        <w:rPr>
          <w:rFonts w:ascii="Arial" w:eastAsia="Times New Roman" w:hAnsi="Arial" w:cs="Arial"/>
          <w:color w:val="000000"/>
          <w:lang w:eastAsia="zh-CN"/>
        </w:rPr>
        <w:t>W przypadku wygaśnięcia ubezpieczenia w trakcie trwania umowy, której dotyczy zamówienie, Wykonawca co najmniej na 7 dni przed końcem obowiązywania ochrony ubezpieczeniowej zobowiązany jest do przedłożenia kopii polisy wraz z dowodem zapłaty składki ubezpieczenia na kolejny okres, w zakresie takim samym jak dotychczasowa polisa.</w:t>
      </w:r>
    </w:p>
    <w:p w14:paraId="3FB8B54B" w14:textId="4621A5A0" w:rsidR="00EB7E1D" w:rsidRDefault="00EB7E1D" w:rsidP="00EB7E1D">
      <w:pPr>
        <w:pStyle w:val="Tekstpodstawowy"/>
        <w:spacing w:line="312" w:lineRule="auto"/>
        <w:rPr>
          <w:rFonts w:ascii="Arial" w:hAnsi="Arial" w:cs="Arial"/>
          <w:b/>
          <w:color w:val="auto"/>
          <w:sz w:val="22"/>
          <w:szCs w:val="22"/>
        </w:rPr>
      </w:pPr>
    </w:p>
    <w:p w14:paraId="6DBD95E5" w14:textId="1DD8EAAA" w:rsidR="001F7057" w:rsidRPr="003D0D23" w:rsidRDefault="00F01980" w:rsidP="003D0D23">
      <w:pPr>
        <w:pStyle w:val="Tekstpodstawowy"/>
        <w:spacing w:line="312" w:lineRule="auto"/>
        <w:jc w:val="center"/>
        <w:rPr>
          <w:rFonts w:ascii="Arial" w:hAnsi="Arial" w:cs="Arial"/>
          <w:b/>
          <w:color w:val="auto"/>
          <w:sz w:val="22"/>
          <w:szCs w:val="22"/>
          <w:lang w:val="pl-PL"/>
        </w:rPr>
      </w:pPr>
      <w:r w:rsidRPr="00B9371C">
        <w:rPr>
          <w:rFonts w:ascii="Arial" w:hAnsi="Arial" w:cs="Arial"/>
          <w:b/>
          <w:color w:val="auto"/>
          <w:sz w:val="22"/>
          <w:szCs w:val="22"/>
        </w:rPr>
        <w:t>§</w:t>
      </w:r>
      <w:r w:rsidR="00EB7E1D">
        <w:rPr>
          <w:rFonts w:ascii="Arial" w:hAnsi="Arial" w:cs="Arial"/>
          <w:b/>
          <w:color w:val="auto"/>
          <w:sz w:val="22"/>
          <w:szCs w:val="22"/>
          <w:lang w:val="pl-PL"/>
        </w:rPr>
        <w:t>13</w:t>
      </w:r>
      <w:r w:rsidR="006D072A">
        <w:rPr>
          <w:rFonts w:ascii="Arial" w:hAnsi="Arial" w:cs="Arial"/>
          <w:b/>
          <w:color w:val="auto"/>
          <w:sz w:val="22"/>
          <w:szCs w:val="22"/>
          <w:lang w:val="pl-PL"/>
        </w:rPr>
        <w:br/>
      </w:r>
      <w:r w:rsidR="001F7057" w:rsidRPr="00B9371C">
        <w:rPr>
          <w:rFonts w:ascii="Arial" w:hAnsi="Arial" w:cs="Arial"/>
          <w:b/>
          <w:color w:val="auto"/>
          <w:sz w:val="22"/>
          <w:szCs w:val="22"/>
        </w:rPr>
        <w:t>KARY UMOWNE</w:t>
      </w:r>
    </w:p>
    <w:p w14:paraId="1D2C6F53" w14:textId="77777777" w:rsidR="001F7057" w:rsidRPr="001F46ED" w:rsidRDefault="001F7057" w:rsidP="003E198D">
      <w:pPr>
        <w:widowControl w:val="0"/>
        <w:numPr>
          <w:ilvl w:val="0"/>
          <w:numId w:val="31"/>
        </w:numPr>
        <w:shd w:val="clear" w:color="auto" w:fill="FFFFFF"/>
        <w:spacing w:after="0" w:line="312" w:lineRule="auto"/>
        <w:jc w:val="both"/>
        <w:rPr>
          <w:rFonts w:ascii="Arial" w:hAnsi="Arial" w:cs="Arial"/>
        </w:rPr>
      </w:pPr>
      <w:r w:rsidRPr="001F46ED">
        <w:rPr>
          <w:rFonts w:ascii="Arial" w:hAnsi="Arial" w:cs="Arial"/>
          <w:bCs/>
        </w:rPr>
        <w:t xml:space="preserve">Z tytułu niewykonania lub nienależytego wykonania przedmiotu umowy Wykonawca </w:t>
      </w:r>
      <w:r w:rsidRPr="001F46ED">
        <w:rPr>
          <w:rFonts w:ascii="Arial" w:hAnsi="Arial" w:cs="Arial"/>
          <w:spacing w:val="2"/>
        </w:rPr>
        <w:t xml:space="preserve">zapłaci </w:t>
      </w:r>
      <w:r w:rsidRPr="001F46ED">
        <w:rPr>
          <w:rFonts w:ascii="Arial" w:hAnsi="Arial" w:cs="Arial"/>
          <w:bCs/>
        </w:rPr>
        <w:t>Zamawiającemu</w:t>
      </w:r>
      <w:r w:rsidRPr="001F46ED">
        <w:rPr>
          <w:rFonts w:ascii="Arial" w:hAnsi="Arial" w:cs="Arial"/>
          <w:spacing w:val="2"/>
        </w:rPr>
        <w:t xml:space="preserve"> kary umowne w następujących przypadkach i wysokościach</w:t>
      </w:r>
      <w:r w:rsidRPr="001F46ED">
        <w:rPr>
          <w:rFonts w:ascii="Arial" w:hAnsi="Arial" w:cs="Arial"/>
          <w:spacing w:val="-1"/>
        </w:rPr>
        <w:t>:</w:t>
      </w:r>
    </w:p>
    <w:p w14:paraId="4CB783D1" w14:textId="7AFB92F3" w:rsidR="001F7057" w:rsidRPr="001F46ED" w:rsidRDefault="002D7EB7" w:rsidP="003E198D">
      <w:pPr>
        <w:pStyle w:val="Akapitzlist"/>
        <w:numPr>
          <w:ilvl w:val="0"/>
          <w:numId w:val="32"/>
        </w:numPr>
        <w:spacing w:after="0" w:line="312" w:lineRule="auto"/>
        <w:jc w:val="both"/>
        <w:rPr>
          <w:rFonts w:ascii="Arial" w:eastAsia="Calibri" w:hAnsi="Arial" w:cs="Arial"/>
        </w:rPr>
      </w:pPr>
      <w:r w:rsidRPr="001F46ED">
        <w:rPr>
          <w:rFonts w:ascii="Arial" w:hAnsi="Arial" w:cs="Arial"/>
          <w:spacing w:val="2"/>
        </w:rPr>
        <w:t xml:space="preserve">10 </w:t>
      </w:r>
      <w:r w:rsidR="001F7057" w:rsidRPr="001F46ED">
        <w:rPr>
          <w:rFonts w:ascii="Arial" w:hAnsi="Arial" w:cs="Arial"/>
          <w:spacing w:val="2"/>
        </w:rPr>
        <w:t xml:space="preserve">% wartości </w:t>
      </w:r>
      <w:r w:rsidR="001F7057" w:rsidRPr="001F46ED">
        <w:rPr>
          <w:rFonts w:ascii="Arial" w:hAnsi="Arial" w:cs="Arial"/>
          <w:spacing w:val="-1"/>
        </w:rPr>
        <w:t xml:space="preserve">brutto umowy </w:t>
      </w:r>
      <w:r w:rsidRPr="001F46ED">
        <w:rPr>
          <w:rFonts w:ascii="Arial" w:hAnsi="Arial" w:cs="Arial"/>
        </w:rPr>
        <w:t>określonej w §</w:t>
      </w:r>
      <w:r w:rsidR="004748C4" w:rsidRPr="001F46ED">
        <w:rPr>
          <w:rFonts w:ascii="Arial" w:hAnsi="Arial" w:cs="Arial"/>
        </w:rPr>
        <w:t>2</w:t>
      </w:r>
      <w:r w:rsidR="001F7057" w:rsidRPr="001F46ED">
        <w:rPr>
          <w:rFonts w:ascii="Arial" w:hAnsi="Arial" w:cs="Arial"/>
        </w:rPr>
        <w:t xml:space="preserve">, </w:t>
      </w:r>
      <w:r w:rsidR="001F7057" w:rsidRPr="001F46ED">
        <w:rPr>
          <w:rFonts w:ascii="Arial" w:hAnsi="Arial" w:cs="Arial"/>
          <w:spacing w:val="-1"/>
        </w:rPr>
        <w:t>w przypadku</w:t>
      </w:r>
      <w:r w:rsidR="001F7057" w:rsidRPr="001F46ED">
        <w:rPr>
          <w:rFonts w:ascii="Arial" w:hAnsi="Arial" w:cs="Arial"/>
        </w:rPr>
        <w:t xml:space="preserve"> niewykonania</w:t>
      </w:r>
      <w:r w:rsidR="001F7057" w:rsidRPr="001F46ED">
        <w:rPr>
          <w:rFonts w:ascii="Arial" w:hAnsi="Arial" w:cs="Arial"/>
        </w:rPr>
        <w:br/>
        <w:t>lub nienależytego wykonania umowy;</w:t>
      </w:r>
    </w:p>
    <w:p w14:paraId="3748B966" w14:textId="5CCF5260" w:rsidR="001F7057" w:rsidRPr="001F46ED" w:rsidRDefault="001F7057" w:rsidP="003E198D">
      <w:pPr>
        <w:pStyle w:val="Akapitzlist"/>
        <w:numPr>
          <w:ilvl w:val="0"/>
          <w:numId w:val="32"/>
        </w:numPr>
        <w:spacing w:after="0" w:line="312" w:lineRule="auto"/>
        <w:jc w:val="both"/>
        <w:rPr>
          <w:rFonts w:ascii="Arial" w:hAnsi="Arial" w:cs="Arial"/>
        </w:rPr>
      </w:pPr>
      <w:r w:rsidRPr="001F46ED">
        <w:rPr>
          <w:rFonts w:ascii="Arial" w:hAnsi="Arial" w:cs="Arial"/>
        </w:rPr>
        <w:t>20</w:t>
      </w:r>
      <w:r w:rsidR="002D7EB7" w:rsidRPr="001F46ED">
        <w:rPr>
          <w:rFonts w:ascii="Arial" w:hAnsi="Arial" w:cs="Arial"/>
        </w:rPr>
        <w:t xml:space="preserve"> </w:t>
      </w:r>
      <w:r w:rsidRPr="001F46ED">
        <w:rPr>
          <w:rFonts w:ascii="Arial" w:hAnsi="Arial" w:cs="Arial"/>
        </w:rPr>
        <w:t>% wartości brutto niezrealizowane</w:t>
      </w:r>
      <w:r w:rsidR="002D7EB7" w:rsidRPr="001F46ED">
        <w:rPr>
          <w:rFonts w:ascii="Arial" w:hAnsi="Arial" w:cs="Arial"/>
        </w:rPr>
        <w:t>j części umowy, określonej w §</w:t>
      </w:r>
      <w:r w:rsidR="004748C4" w:rsidRPr="001F46ED">
        <w:rPr>
          <w:rFonts w:ascii="Arial" w:hAnsi="Arial" w:cs="Arial"/>
        </w:rPr>
        <w:t>2</w:t>
      </w:r>
      <w:r w:rsidRPr="001F46ED">
        <w:rPr>
          <w:rFonts w:ascii="Arial" w:hAnsi="Arial" w:cs="Arial"/>
        </w:rPr>
        <w:t>,</w:t>
      </w:r>
      <w:r w:rsidRPr="001F46ED">
        <w:rPr>
          <w:rFonts w:ascii="Arial" w:hAnsi="Arial" w:cs="Arial"/>
        </w:rPr>
        <w:br/>
        <w:t>gdy Zamawiający odstąpi od tej umowy z powodu okoliczności, za które odpowiada Wykonawca;</w:t>
      </w:r>
    </w:p>
    <w:p w14:paraId="7BFD5B0A" w14:textId="5294DB7C" w:rsidR="001F7057" w:rsidRPr="005B77D0" w:rsidRDefault="001F7057" w:rsidP="003E198D">
      <w:pPr>
        <w:pStyle w:val="Akapitzlist"/>
        <w:numPr>
          <w:ilvl w:val="0"/>
          <w:numId w:val="32"/>
        </w:numPr>
        <w:spacing w:after="0" w:line="312" w:lineRule="auto"/>
        <w:jc w:val="both"/>
        <w:rPr>
          <w:rFonts w:ascii="Arial" w:hAnsi="Arial" w:cs="Arial"/>
        </w:rPr>
      </w:pPr>
      <w:r w:rsidRPr="001F46ED">
        <w:rPr>
          <w:rFonts w:ascii="Arial" w:hAnsi="Arial" w:cs="Arial"/>
        </w:rPr>
        <w:t>za zwłokę w wykonaniu przedmiotu umowy z przyczyn występujących po stronie Wykonawcy w wysokości 1% wartości brutto niezrealizowan</w:t>
      </w:r>
      <w:r w:rsidR="004748C4" w:rsidRPr="001F46ED">
        <w:rPr>
          <w:rFonts w:ascii="Arial" w:hAnsi="Arial" w:cs="Arial"/>
        </w:rPr>
        <w:t>ej części umowy określonej w § 2</w:t>
      </w:r>
      <w:r w:rsidRPr="001F46ED">
        <w:rPr>
          <w:rFonts w:ascii="Arial" w:hAnsi="Arial" w:cs="Arial"/>
        </w:rPr>
        <w:t xml:space="preserve"> za każdy dzień zwłoki. Kara ta nie może łącznie przekroczyć 20% </w:t>
      </w:r>
      <w:r w:rsidRPr="005B77D0">
        <w:rPr>
          <w:rFonts w:ascii="Arial" w:hAnsi="Arial" w:cs="Arial"/>
        </w:rPr>
        <w:t>wartości brutto w/w n</w:t>
      </w:r>
      <w:r w:rsidR="002D7EB7" w:rsidRPr="005B77D0">
        <w:rPr>
          <w:rFonts w:ascii="Arial" w:hAnsi="Arial" w:cs="Arial"/>
        </w:rPr>
        <w:t>iezrealizowanej części umowy;</w:t>
      </w:r>
    </w:p>
    <w:p w14:paraId="56B7DB66" w14:textId="05ACBB6D" w:rsidR="002D7EB7" w:rsidRPr="005B77D0" w:rsidRDefault="002D7EB7" w:rsidP="002D7EB7">
      <w:pPr>
        <w:pStyle w:val="Akapitzlist"/>
        <w:numPr>
          <w:ilvl w:val="0"/>
          <w:numId w:val="32"/>
        </w:numPr>
        <w:spacing w:line="312" w:lineRule="auto"/>
        <w:jc w:val="both"/>
        <w:rPr>
          <w:rFonts w:ascii="Arial" w:hAnsi="Arial" w:cs="Arial"/>
        </w:rPr>
      </w:pPr>
      <w:r w:rsidRPr="005B77D0">
        <w:rPr>
          <w:rFonts w:ascii="Arial" w:hAnsi="Arial" w:cs="Arial"/>
        </w:rPr>
        <w:t xml:space="preserve"> za oddelegowanie do wykonania prac osób niezatrudnionych na podstawie umowy</w:t>
      </w:r>
      <w:r w:rsidRPr="005B77D0">
        <w:rPr>
          <w:rFonts w:ascii="Arial" w:hAnsi="Arial" w:cs="Arial"/>
        </w:rPr>
        <w:br/>
        <w:t xml:space="preserve">o pracę w rozumieniu przepisów Kodeksu Pracy – w wysokości </w:t>
      </w:r>
      <w:r w:rsidR="00F972D0" w:rsidRPr="005B77D0">
        <w:rPr>
          <w:rFonts w:ascii="Arial" w:hAnsi="Arial" w:cs="Arial"/>
        </w:rPr>
        <w:t>1</w:t>
      </w:r>
      <w:r w:rsidRPr="005B77D0">
        <w:rPr>
          <w:rFonts w:ascii="Arial" w:hAnsi="Arial" w:cs="Arial"/>
        </w:rPr>
        <w:t xml:space="preserve"> </w:t>
      </w:r>
      <w:r w:rsidR="00F972D0" w:rsidRPr="005B77D0">
        <w:rPr>
          <w:rFonts w:ascii="Arial" w:hAnsi="Arial" w:cs="Arial"/>
        </w:rPr>
        <w:t>000</w:t>
      </w:r>
      <w:r w:rsidRPr="005B77D0">
        <w:rPr>
          <w:rFonts w:ascii="Arial" w:hAnsi="Arial" w:cs="Arial"/>
        </w:rPr>
        <w:t>,00 zł za każdy stwierdzony przypadek (kara może być nakładana wielokrotnie wobec tej samej osoby, jeżeli Zamawiający podczas ponownej kontroli stwierdzi, że nie jest ona zatrudniona na umowę o pracę) – dotyczy również pracowników P</w:t>
      </w:r>
      <w:r w:rsidR="00F972D0" w:rsidRPr="005B77D0">
        <w:rPr>
          <w:rFonts w:ascii="Arial" w:hAnsi="Arial" w:cs="Arial"/>
        </w:rPr>
        <w:t>odwykonawców.</w:t>
      </w:r>
    </w:p>
    <w:p w14:paraId="0B0E2D86" w14:textId="119AC568" w:rsidR="00F972D0" w:rsidRPr="005B77D0" w:rsidRDefault="00F972D0" w:rsidP="00F972D0">
      <w:pPr>
        <w:pStyle w:val="Akapitzlist"/>
        <w:numPr>
          <w:ilvl w:val="0"/>
          <w:numId w:val="32"/>
        </w:numPr>
        <w:spacing w:after="0" w:line="312" w:lineRule="auto"/>
        <w:jc w:val="both"/>
        <w:rPr>
          <w:rFonts w:ascii="Arial" w:hAnsi="Arial" w:cs="Arial"/>
        </w:rPr>
      </w:pPr>
      <w:r w:rsidRPr="005B77D0">
        <w:rPr>
          <w:rFonts w:ascii="Arial" w:hAnsi="Arial" w:cs="Arial"/>
        </w:rPr>
        <w:lastRenderedPageBreak/>
        <w:t xml:space="preserve">w przypadku nieprzedłożenia dokumentów na zasadach określonych w § 9 ust. 4  – </w:t>
      </w:r>
    </w:p>
    <w:p w14:paraId="3E69FC9B" w14:textId="77777777" w:rsidR="00EB7E1D" w:rsidRDefault="00F972D0" w:rsidP="00EB7E1D">
      <w:pPr>
        <w:pStyle w:val="Akapitzlist"/>
        <w:spacing w:after="0" w:line="312" w:lineRule="auto"/>
        <w:jc w:val="both"/>
        <w:rPr>
          <w:rFonts w:ascii="Arial" w:hAnsi="Arial" w:cs="Arial"/>
        </w:rPr>
      </w:pPr>
      <w:r w:rsidRPr="005B77D0">
        <w:rPr>
          <w:rFonts w:ascii="Arial" w:hAnsi="Arial" w:cs="Arial"/>
        </w:rPr>
        <w:t>w wysokości 500,00 zł za każdy stwierdzony przypadek (kara może być nakładana wiel</w:t>
      </w:r>
      <w:r w:rsidR="00EB7E1D">
        <w:rPr>
          <w:rFonts w:ascii="Arial" w:hAnsi="Arial" w:cs="Arial"/>
        </w:rPr>
        <w:t>okrotnie wobec tej samej osoby);</w:t>
      </w:r>
    </w:p>
    <w:p w14:paraId="3CA1A8EF" w14:textId="643862AB" w:rsidR="00EB7E1D" w:rsidRPr="00EB7E1D" w:rsidRDefault="00EB7E1D" w:rsidP="00EB7E1D">
      <w:pPr>
        <w:pStyle w:val="Akapitzlist"/>
        <w:numPr>
          <w:ilvl w:val="0"/>
          <w:numId w:val="32"/>
        </w:numPr>
        <w:spacing w:after="0" w:line="312" w:lineRule="auto"/>
        <w:jc w:val="both"/>
        <w:rPr>
          <w:rFonts w:ascii="Arial" w:hAnsi="Arial" w:cs="Arial"/>
        </w:rPr>
      </w:pPr>
      <w:r>
        <w:rPr>
          <w:rFonts w:ascii="Arial" w:hAnsi="Arial" w:cs="Arial"/>
        </w:rPr>
        <w:t>z</w:t>
      </w:r>
      <w:r w:rsidRPr="00EB7E1D">
        <w:rPr>
          <w:rFonts w:ascii="Arial" w:hAnsi="Arial" w:cs="Arial"/>
        </w:rPr>
        <w:t xml:space="preserve">a niedostarczenie ważnej kopii polisy ubezpieczeniowej OC wraz z dowodem opłacenia składki, w terminie, o którym </w:t>
      </w:r>
      <w:r>
        <w:rPr>
          <w:rFonts w:ascii="Arial" w:hAnsi="Arial" w:cs="Arial"/>
        </w:rPr>
        <w:t>mowa w §12 ust. 1 i §12 ust. 2</w:t>
      </w:r>
      <w:r w:rsidRPr="00EB7E1D">
        <w:rPr>
          <w:rFonts w:ascii="Arial" w:hAnsi="Arial" w:cs="Arial"/>
        </w:rPr>
        <w:t xml:space="preserve"> w wysokości 200 zł za każdy dzień opóźnienia</w:t>
      </w:r>
      <w:r>
        <w:rPr>
          <w:rFonts w:ascii="Arial" w:hAnsi="Arial" w:cs="Arial"/>
        </w:rPr>
        <w:t>.</w:t>
      </w:r>
    </w:p>
    <w:p w14:paraId="4B7D687D" w14:textId="31189040" w:rsidR="003B24E5" w:rsidRPr="003B24E5" w:rsidRDefault="003B24E5" w:rsidP="003B24E5">
      <w:pPr>
        <w:pStyle w:val="Normalny1"/>
        <w:numPr>
          <w:ilvl w:val="0"/>
          <w:numId w:val="30"/>
        </w:numPr>
        <w:spacing w:before="60" w:line="360" w:lineRule="auto"/>
        <w:ind w:left="284" w:hanging="284"/>
        <w:jc w:val="both"/>
        <w:rPr>
          <w:rFonts w:ascii="Arial" w:hAnsi="Arial" w:cs="Arial"/>
          <w:color w:val="000000"/>
          <w:sz w:val="22"/>
          <w:szCs w:val="22"/>
        </w:rPr>
      </w:pPr>
      <w:r>
        <w:rPr>
          <w:rFonts w:ascii="Arial" w:eastAsia="Arial" w:hAnsi="Arial" w:cs="Arial"/>
          <w:color w:val="000000"/>
          <w:sz w:val="22"/>
          <w:szCs w:val="22"/>
        </w:rPr>
        <w:t xml:space="preserve">Za każdy przypadek naruszenia przez pracowników Wykonawcy zasad systemu przepustowego oraz innych przekazanych podczas szkolenia, o którym mowa </w:t>
      </w:r>
      <w:r>
        <w:rPr>
          <w:rFonts w:ascii="Arial" w:eastAsia="Arial" w:hAnsi="Arial" w:cs="Arial"/>
          <w:color w:val="000000"/>
          <w:sz w:val="22"/>
          <w:szCs w:val="22"/>
        </w:rPr>
        <w:br/>
        <w:t>w §6 ust. 7 niniejszej umowy, Wykonawca zapłaci karę w wysokości 200,00 zł.</w:t>
      </w:r>
    </w:p>
    <w:p w14:paraId="3C3A036F" w14:textId="01E50F02" w:rsidR="001F46ED" w:rsidRDefault="001F7057" w:rsidP="001F46ED">
      <w:pPr>
        <w:widowControl w:val="0"/>
        <w:numPr>
          <w:ilvl w:val="0"/>
          <w:numId w:val="30"/>
        </w:numPr>
        <w:shd w:val="clear" w:color="auto" w:fill="FFFFFF"/>
        <w:tabs>
          <w:tab w:val="left" w:pos="284"/>
        </w:tabs>
        <w:spacing w:after="0" w:line="312" w:lineRule="auto"/>
        <w:ind w:left="284" w:hanging="284"/>
        <w:jc w:val="both"/>
        <w:rPr>
          <w:rFonts w:ascii="Arial" w:hAnsi="Arial" w:cs="Arial"/>
        </w:rPr>
      </w:pPr>
      <w:r w:rsidRPr="001F46ED">
        <w:rPr>
          <w:rFonts w:ascii="Arial" w:hAnsi="Arial" w:cs="Arial"/>
        </w:rPr>
        <w:t>Zamawiający jest uprawniony do potrącenia kary umownej z wynagrodzenia przysługującego Wykonawcy, po wystąpieniu uchybień, bez wezwania Wykonawcy</w:t>
      </w:r>
      <w:r w:rsidRPr="001F46ED">
        <w:rPr>
          <w:rFonts w:ascii="Arial" w:hAnsi="Arial" w:cs="Arial"/>
        </w:rPr>
        <w:br/>
        <w:t xml:space="preserve">do zapłaty, na co Wykonawca wyraża zgodę. </w:t>
      </w:r>
    </w:p>
    <w:p w14:paraId="043D2309" w14:textId="54D75627" w:rsidR="003B24E5" w:rsidRPr="003B24E5" w:rsidRDefault="003B24E5" w:rsidP="003B24E5">
      <w:pPr>
        <w:pStyle w:val="Normalny1"/>
        <w:numPr>
          <w:ilvl w:val="0"/>
          <w:numId w:val="30"/>
        </w:numPr>
        <w:spacing w:before="60" w:line="360" w:lineRule="auto"/>
        <w:ind w:left="284" w:hanging="284"/>
        <w:jc w:val="both"/>
        <w:rPr>
          <w:rFonts w:ascii="Arial" w:hAnsi="Arial" w:cs="Arial"/>
          <w:sz w:val="22"/>
          <w:szCs w:val="22"/>
        </w:rPr>
      </w:pPr>
      <w:r w:rsidRPr="009E5522">
        <w:rPr>
          <w:rFonts w:ascii="Arial" w:eastAsia="Arial" w:hAnsi="Arial" w:cs="Arial"/>
          <w:sz w:val="22"/>
          <w:szCs w:val="22"/>
        </w:rPr>
        <w:t>Łączna wysokość nałożonych kar umownych, o których mowa w §</w:t>
      </w:r>
      <w:r>
        <w:rPr>
          <w:rFonts w:ascii="Arial" w:eastAsia="Arial" w:hAnsi="Arial" w:cs="Arial"/>
          <w:sz w:val="22"/>
          <w:szCs w:val="22"/>
        </w:rPr>
        <w:t>13</w:t>
      </w:r>
      <w:r w:rsidRPr="009E5522">
        <w:rPr>
          <w:rFonts w:ascii="Arial" w:eastAsia="Arial" w:hAnsi="Arial" w:cs="Arial"/>
          <w:sz w:val="22"/>
          <w:szCs w:val="22"/>
        </w:rPr>
        <w:t xml:space="preserve"> nie </w:t>
      </w:r>
      <w:r>
        <w:rPr>
          <w:rFonts w:ascii="Arial" w:eastAsia="Arial" w:hAnsi="Arial" w:cs="Arial"/>
          <w:sz w:val="22"/>
          <w:szCs w:val="22"/>
        </w:rPr>
        <w:t xml:space="preserve">może </w:t>
      </w:r>
      <w:r w:rsidRPr="009E5522">
        <w:rPr>
          <w:rFonts w:ascii="Arial" w:eastAsia="Arial" w:hAnsi="Arial" w:cs="Arial"/>
          <w:sz w:val="22"/>
          <w:szCs w:val="22"/>
        </w:rPr>
        <w:t>przekroczy</w:t>
      </w:r>
      <w:r>
        <w:rPr>
          <w:rFonts w:ascii="Arial" w:eastAsia="Arial" w:hAnsi="Arial" w:cs="Arial"/>
          <w:sz w:val="22"/>
          <w:szCs w:val="22"/>
        </w:rPr>
        <w:t>ć</w:t>
      </w:r>
      <w:r w:rsidRPr="009E5522">
        <w:rPr>
          <w:rFonts w:ascii="Arial" w:eastAsia="Arial" w:hAnsi="Arial" w:cs="Arial"/>
          <w:sz w:val="22"/>
          <w:szCs w:val="22"/>
        </w:rPr>
        <w:t xml:space="preserve"> 20% wy</w:t>
      </w:r>
      <w:r>
        <w:rPr>
          <w:rFonts w:ascii="Arial" w:eastAsia="Arial" w:hAnsi="Arial" w:cs="Arial"/>
          <w:sz w:val="22"/>
          <w:szCs w:val="22"/>
        </w:rPr>
        <w:t>nagrodzenia , o którym mowa w §2</w:t>
      </w:r>
      <w:r w:rsidRPr="009E5522">
        <w:rPr>
          <w:rFonts w:ascii="Arial" w:eastAsia="Arial" w:hAnsi="Arial" w:cs="Arial"/>
          <w:sz w:val="22"/>
          <w:szCs w:val="22"/>
        </w:rPr>
        <w:t>.</w:t>
      </w:r>
    </w:p>
    <w:p w14:paraId="5E0B0015" w14:textId="73B86665" w:rsidR="001F7057" w:rsidRPr="001F46ED" w:rsidRDefault="001F7057" w:rsidP="001F46ED">
      <w:pPr>
        <w:widowControl w:val="0"/>
        <w:numPr>
          <w:ilvl w:val="0"/>
          <w:numId w:val="30"/>
        </w:numPr>
        <w:shd w:val="clear" w:color="auto" w:fill="FFFFFF"/>
        <w:tabs>
          <w:tab w:val="left" w:pos="284"/>
        </w:tabs>
        <w:spacing w:after="0" w:line="312" w:lineRule="auto"/>
        <w:ind w:left="284" w:hanging="284"/>
        <w:jc w:val="both"/>
        <w:rPr>
          <w:rFonts w:ascii="Arial" w:hAnsi="Arial" w:cs="Arial"/>
        </w:rPr>
      </w:pPr>
      <w:r w:rsidRPr="001F46ED">
        <w:rPr>
          <w:rFonts w:ascii="Arial" w:hAnsi="Arial" w:cs="Arial"/>
        </w:rPr>
        <w:t>Zamawiający zastrzega sobie możliwość dochodzenia odszkodowania uzupełniającego, na zasadach ogólnych Kodeksu Cywilnego, w przypadku zaistnienia szkody przewyższającej wysokość kar umownych.</w:t>
      </w:r>
    </w:p>
    <w:p w14:paraId="254E4085" w14:textId="2C85B9A7" w:rsidR="001F46ED" w:rsidRDefault="001F46ED" w:rsidP="005B77D0">
      <w:pPr>
        <w:widowControl w:val="0"/>
        <w:suppressAutoHyphens/>
        <w:autoSpaceDE w:val="0"/>
        <w:spacing w:after="0" w:line="312" w:lineRule="auto"/>
        <w:rPr>
          <w:rFonts w:ascii="Arial" w:eastAsia="Times New Roman" w:hAnsi="Arial" w:cs="Arial"/>
          <w:b/>
          <w:lang w:eastAsia="zh-CN"/>
        </w:rPr>
      </w:pPr>
    </w:p>
    <w:p w14:paraId="2A7743B3" w14:textId="2968CB4D" w:rsidR="008729C7" w:rsidRPr="00B9371C" w:rsidRDefault="008729C7" w:rsidP="003D0D23">
      <w:pPr>
        <w:widowControl w:val="0"/>
        <w:suppressAutoHyphens/>
        <w:autoSpaceDE w:val="0"/>
        <w:spacing w:after="0" w:line="312" w:lineRule="auto"/>
        <w:jc w:val="center"/>
        <w:rPr>
          <w:rFonts w:ascii="Arial" w:eastAsia="Times New Roman" w:hAnsi="Arial" w:cs="Arial"/>
          <w:b/>
          <w:lang w:eastAsia="zh-CN"/>
        </w:rPr>
      </w:pPr>
      <w:r w:rsidRPr="00B9371C">
        <w:rPr>
          <w:rFonts w:ascii="Arial" w:eastAsia="Times New Roman" w:hAnsi="Arial" w:cs="Arial"/>
          <w:b/>
          <w:lang w:eastAsia="zh-CN"/>
        </w:rPr>
        <w:t xml:space="preserve">§ </w:t>
      </w:r>
      <w:r w:rsidR="00EB7E1D">
        <w:rPr>
          <w:rFonts w:ascii="Arial" w:eastAsia="Times New Roman" w:hAnsi="Arial" w:cs="Arial"/>
          <w:b/>
          <w:lang w:eastAsia="zh-CN"/>
        </w:rPr>
        <w:t>14</w:t>
      </w:r>
      <w:r w:rsidR="006D072A">
        <w:rPr>
          <w:rFonts w:ascii="Arial" w:eastAsia="Times New Roman" w:hAnsi="Arial" w:cs="Arial"/>
          <w:b/>
          <w:lang w:eastAsia="zh-CN"/>
        </w:rPr>
        <w:br/>
      </w:r>
      <w:r w:rsidRPr="00B9371C">
        <w:rPr>
          <w:rFonts w:ascii="Arial" w:eastAsia="Times New Roman" w:hAnsi="Arial" w:cs="Arial"/>
          <w:b/>
          <w:lang w:eastAsia="zh-CN"/>
        </w:rPr>
        <w:t>ODSTĄPIENIE OD UMOWY</w:t>
      </w:r>
    </w:p>
    <w:p w14:paraId="3C6CFA80" w14:textId="77777777" w:rsidR="008729C7" w:rsidRPr="00B9371C" w:rsidRDefault="008729C7" w:rsidP="003E198D">
      <w:pPr>
        <w:numPr>
          <w:ilvl w:val="0"/>
          <w:numId w:val="4"/>
        </w:numPr>
        <w:tabs>
          <w:tab w:val="left" w:pos="-4395"/>
        </w:tabs>
        <w:suppressAutoHyphens/>
        <w:overflowPunct w:val="0"/>
        <w:autoSpaceDE w:val="0"/>
        <w:spacing w:after="0" w:line="312" w:lineRule="auto"/>
        <w:jc w:val="both"/>
        <w:rPr>
          <w:rFonts w:ascii="Arial" w:eastAsia="Times New Roman" w:hAnsi="Arial" w:cs="Arial"/>
          <w:lang w:val="x-none" w:eastAsia="zh-CN"/>
        </w:rPr>
      </w:pPr>
      <w:r w:rsidRPr="00B9371C">
        <w:rPr>
          <w:rFonts w:ascii="Arial" w:eastAsia="Times New Roman" w:hAnsi="Arial" w:cs="Arial"/>
          <w:lang w:val="x-none" w:eastAsia="zh-CN"/>
        </w:rPr>
        <w:t xml:space="preserve">Zgodnie z treścią art. 456 ust. 1 Pzp Zamawiającemu przysługuje prawo odstąpienia </w:t>
      </w:r>
      <w:r w:rsidRPr="00B9371C">
        <w:rPr>
          <w:rFonts w:ascii="Arial" w:eastAsia="Times New Roman" w:hAnsi="Arial" w:cs="Arial"/>
          <w:lang w:val="x-none" w:eastAsia="zh-CN"/>
        </w:rPr>
        <w:br/>
        <w:t>od umowy:</w:t>
      </w:r>
    </w:p>
    <w:p w14:paraId="3BD2DD7D" w14:textId="77777777" w:rsidR="008729C7" w:rsidRPr="00B9371C" w:rsidRDefault="008729C7" w:rsidP="003E198D">
      <w:pPr>
        <w:numPr>
          <w:ilvl w:val="0"/>
          <w:numId w:val="5"/>
        </w:numPr>
        <w:suppressAutoHyphens/>
        <w:spacing w:after="0" w:line="312" w:lineRule="auto"/>
        <w:jc w:val="both"/>
        <w:rPr>
          <w:rFonts w:ascii="Arial" w:eastAsia="Times New Roman" w:hAnsi="Arial" w:cs="Arial"/>
          <w:lang w:eastAsia="zh-CN"/>
        </w:rPr>
      </w:pPr>
      <w:r w:rsidRPr="00B9371C">
        <w:rPr>
          <w:rFonts w:ascii="Arial" w:eastAsia="Times New Roman" w:hAnsi="Arial" w:cs="Arial"/>
          <w:lang w:eastAsia="zh-CN"/>
        </w:rPr>
        <w:t>w terminie 30 dni od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2387C7D9" w14:textId="77777777" w:rsidR="008729C7" w:rsidRPr="00B9371C" w:rsidRDefault="008729C7" w:rsidP="003E198D">
      <w:pPr>
        <w:numPr>
          <w:ilvl w:val="0"/>
          <w:numId w:val="5"/>
        </w:numPr>
        <w:suppressAutoHyphens/>
        <w:spacing w:after="0" w:line="312" w:lineRule="auto"/>
        <w:jc w:val="both"/>
        <w:rPr>
          <w:rFonts w:ascii="Arial" w:eastAsia="Times New Roman" w:hAnsi="Arial" w:cs="Arial"/>
          <w:lang w:eastAsia="zh-CN"/>
        </w:rPr>
      </w:pPr>
      <w:r w:rsidRPr="00B9371C">
        <w:rPr>
          <w:rFonts w:ascii="Arial" w:eastAsia="Times New Roman" w:hAnsi="Arial" w:cs="Arial"/>
          <w:lang w:eastAsia="pl-PL"/>
        </w:rPr>
        <w:t xml:space="preserve">jeżeli zachodzi co najmniej jedna z następujących okoliczności: </w:t>
      </w:r>
    </w:p>
    <w:p w14:paraId="2B0A9598" w14:textId="77777777" w:rsidR="008729C7" w:rsidRPr="00B9371C" w:rsidRDefault="008729C7" w:rsidP="003E198D">
      <w:pPr>
        <w:numPr>
          <w:ilvl w:val="0"/>
          <w:numId w:val="6"/>
        </w:numPr>
        <w:tabs>
          <w:tab w:val="left" w:pos="-4395"/>
        </w:tabs>
        <w:suppressAutoHyphens/>
        <w:overflowPunct w:val="0"/>
        <w:autoSpaceDE w:val="0"/>
        <w:spacing w:after="0" w:line="312" w:lineRule="auto"/>
        <w:jc w:val="both"/>
        <w:rPr>
          <w:rFonts w:ascii="Arial" w:eastAsia="Times New Roman" w:hAnsi="Arial" w:cs="Arial"/>
          <w:lang w:eastAsia="zh-CN"/>
        </w:rPr>
      </w:pPr>
      <w:r w:rsidRPr="00B9371C">
        <w:rPr>
          <w:rFonts w:ascii="Arial" w:eastAsia="Times New Roman" w:hAnsi="Arial" w:cs="Arial"/>
          <w:lang w:eastAsia="pl-PL"/>
        </w:rPr>
        <w:t>dokonano zmiany umowy z naruszeniem art. 454 i art. 455 Pzp;</w:t>
      </w:r>
    </w:p>
    <w:p w14:paraId="50199FD1" w14:textId="77777777" w:rsidR="008729C7" w:rsidRPr="00B9371C" w:rsidRDefault="008729C7" w:rsidP="003E198D">
      <w:pPr>
        <w:numPr>
          <w:ilvl w:val="0"/>
          <w:numId w:val="6"/>
        </w:numPr>
        <w:tabs>
          <w:tab w:val="left" w:pos="-4395"/>
        </w:tabs>
        <w:suppressAutoHyphens/>
        <w:overflowPunct w:val="0"/>
        <w:autoSpaceDE w:val="0"/>
        <w:spacing w:after="0" w:line="312" w:lineRule="auto"/>
        <w:jc w:val="both"/>
        <w:rPr>
          <w:rFonts w:ascii="Arial" w:eastAsia="Times New Roman" w:hAnsi="Arial" w:cs="Arial"/>
          <w:lang w:eastAsia="zh-CN"/>
        </w:rPr>
      </w:pPr>
      <w:r w:rsidRPr="00B9371C">
        <w:rPr>
          <w:rFonts w:ascii="Arial" w:eastAsia="Times New Roman" w:hAnsi="Arial" w:cs="Arial"/>
          <w:lang w:eastAsia="pl-PL"/>
        </w:rPr>
        <w:t>Wykonawca w chwili zawarcia umowy podlegał wykluczeniu na podstawie art. 108 Pzp.</w:t>
      </w:r>
    </w:p>
    <w:p w14:paraId="0214E63A" w14:textId="77777777" w:rsidR="008729C7" w:rsidRPr="00B9371C" w:rsidRDefault="008729C7" w:rsidP="003E198D">
      <w:pPr>
        <w:numPr>
          <w:ilvl w:val="0"/>
          <w:numId w:val="7"/>
        </w:numPr>
        <w:tabs>
          <w:tab w:val="left" w:pos="426"/>
        </w:tabs>
        <w:suppressAutoHyphens/>
        <w:autoSpaceDE w:val="0"/>
        <w:autoSpaceDN w:val="0"/>
        <w:adjustRightInd w:val="0"/>
        <w:spacing w:after="0" w:line="312" w:lineRule="auto"/>
        <w:jc w:val="both"/>
        <w:rPr>
          <w:rFonts w:ascii="Arial" w:eastAsia="Times New Roman" w:hAnsi="Arial" w:cs="Arial"/>
          <w:lang w:eastAsia="pl-PL"/>
        </w:rPr>
      </w:pPr>
      <w:r w:rsidRPr="00B9371C">
        <w:rPr>
          <w:rFonts w:ascii="Arial" w:eastAsia="Times New Roman" w:hAnsi="Arial" w:cs="Arial"/>
          <w:lang w:eastAsia="pl-PL"/>
        </w:rPr>
        <w:t xml:space="preserve">W przypadku, o którym mowa w ust. 1 pkt 2 lit. a, Zamawiający odstępuje od umowy </w:t>
      </w:r>
      <w:r w:rsidRPr="00B9371C">
        <w:rPr>
          <w:rFonts w:ascii="Arial" w:eastAsia="Times New Roman" w:hAnsi="Arial" w:cs="Arial"/>
          <w:lang w:eastAsia="pl-PL"/>
        </w:rPr>
        <w:br/>
        <w:t>w części, której zmiana dotyczy.</w:t>
      </w:r>
    </w:p>
    <w:p w14:paraId="76D0F59D" w14:textId="77777777" w:rsidR="008729C7" w:rsidRPr="00B9371C" w:rsidRDefault="008729C7" w:rsidP="003E198D">
      <w:pPr>
        <w:numPr>
          <w:ilvl w:val="0"/>
          <w:numId w:val="7"/>
        </w:numPr>
        <w:tabs>
          <w:tab w:val="left" w:pos="426"/>
        </w:tabs>
        <w:suppressAutoHyphens/>
        <w:autoSpaceDE w:val="0"/>
        <w:autoSpaceDN w:val="0"/>
        <w:adjustRightInd w:val="0"/>
        <w:spacing w:after="0" w:line="312" w:lineRule="auto"/>
        <w:jc w:val="both"/>
        <w:rPr>
          <w:rFonts w:ascii="Arial" w:eastAsia="Times New Roman" w:hAnsi="Arial" w:cs="Arial"/>
          <w:lang w:eastAsia="pl-PL"/>
        </w:rPr>
      </w:pPr>
      <w:r w:rsidRPr="00B9371C">
        <w:rPr>
          <w:rFonts w:ascii="Arial" w:eastAsia="Times New Roman" w:hAnsi="Arial" w:cs="Arial"/>
          <w:lang w:eastAsia="pl-PL"/>
        </w:rPr>
        <w:t>W przypadku, o którym mowa w ust. 1, Wykonawca może żądać wyłącznie wynagrodzenia należnego z tytułu wykonania części umowy.</w:t>
      </w:r>
    </w:p>
    <w:p w14:paraId="496B913B" w14:textId="77777777" w:rsidR="008729C7" w:rsidRPr="00B9371C" w:rsidRDefault="008729C7" w:rsidP="003E198D">
      <w:pPr>
        <w:numPr>
          <w:ilvl w:val="0"/>
          <w:numId w:val="7"/>
        </w:numPr>
        <w:tabs>
          <w:tab w:val="left" w:pos="426"/>
        </w:tabs>
        <w:suppressAutoHyphens/>
        <w:autoSpaceDE w:val="0"/>
        <w:autoSpaceDN w:val="0"/>
        <w:adjustRightInd w:val="0"/>
        <w:spacing w:after="0" w:line="312" w:lineRule="auto"/>
        <w:jc w:val="both"/>
        <w:rPr>
          <w:rFonts w:ascii="Arial" w:eastAsia="Times New Roman" w:hAnsi="Arial" w:cs="Arial"/>
          <w:lang w:eastAsia="pl-PL"/>
        </w:rPr>
      </w:pPr>
      <w:r w:rsidRPr="00B9371C">
        <w:rPr>
          <w:rFonts w:ascii="Arial" w:eastAsia="Times New Roman" w:hAnsi="Arial" w:cs="Arial"/>
          <w:lang w:eastAsia="zh-CN"/>
        </w:rPr>
        <w:t xml:space="preserve">Zamawiający może odstąpić od umowy według swojego wyboru w całości lub części </w:t>
      </w:r>
      <w:r w:rsidRPr="00B9371C">
        <w:rPr>
          <w:rFonts w:ascii="Arial" w:eastAsia="Times New Roman" w:hAnsi="Arial" w:cs="Arial"/>
          <w:lang w:eastAsia="zh-CN"/>
        </w:rPr>
        <w:br/>
        <w:t>w terminie określonym w ust. 1 pkt 1, w przypadku:</w:t>
      </w:r>
    </w:p>
    <w:p w14:paraId="3EAF6551" w14:textId="77777777" w:rsidR="008729C7" w:rsidRPr="00B9371C" w:rsidRDefault="008729C7" w:rsidP="003E198D">
      <w:pPr>
        <w:numPr>
          <w:ilvl w:val="0"/>
          <w:numId w:val="8"/>
        </w:numPr>
        <w:suppressAutoHyphens/>
        <w:overflowPunct w:val="0"/>
        <w:autoSpaceDE w:val="0"/>
        <w:spacing w:after="0" w:line="312" w:lineRule="auto"/>
        <w:ind w:left="709" w:hanging="283"/>
        <w:jc w:val="both"/>
        <w:rPr>
          <w:rFonts w:ascii="Arial" w:eastAsia="Times New Roman" w:hAnsi="Arial" w:cs="Arial"/>
          <w:color w:val="000000"/>
          <w:lang w:eastAsia="zh-CN"/>
        </w:rPr>
      </w:pPr>
      <w:r w:rsidRPr="00B9371C">
        <w:rPr>
          <w:rFonts w:ascii="Arial" w:eastAsia="Times New Roman" w:hAnsi="Arial" w:cs="Arial"/>
          <w:lang w:eastAsia="zh-CN"/>
        </w:rPr>
        <w:t>złożenia wobec Wykonawcy wniosku o ogłoszenie upadłości, otwarcia likwidacji, wszczęcia postępowania upadłościowego;</w:t>
      </w:r>
    </w:p>
    <w:p w14:paraId="69CEA8F1" w14:textId="77777777" w:rsidR="008729C7" w:rsidRPr="00B9371C" w:rsidRDefault="008729C7" w:rsidP="003E198D">
      <w:pPr>
        <w:numPr>
          <w:ilvl w:val="0"/>
          <w:numId w:val="8"/>
        </w:numPr>
        <w:suppressAutoHyphens/>
        <w:overflowPunct w:val="0"/>
        <w:autoSpaceDE w:val="0"/>
        <w:spacing w:after="0" w:line="312" w:lineRule="auto"/>
        <w:ind w:left="709" w:hanging="283"/>
        <w:jc w:val="both"/>
        <w:rPr>
          <w:rFonts w:ascii="Arial" w:eastAsia="Times New Roman" w:hAnsi="Arial" w:cs="Arial"/>
          <w:color w:val="000000"/>
          <w:lang w:eastAsia="zh-CN"/>
        </w:rPr>
      </w:pPr>
      <w:r w:rsidRPr="00B9371C">
        <w:rPr>
          <w:rFonts w:ascii="Arial" w:eastAsia="Times New Roman" w:hAnsi="Arial" w:cs="Arial"/>
          <w:lang w:eastAsia="zh-CN"/>
        </w:rPr>
        <w:t>zajęcia majątku Wykonawcy w stopniu uniemożliwiającym mu wykonanie umowy;</w:t>
      </w:r>
    </w:p>
    <w:p w14:paraId="3834218F" w14:textId="77777777" w:rsidR="008729C7" w:rsidRPr="00B9371C" w:rsidRDefault="008729C7" w:rsidP="003E198D">
      <w:pPr>
        <w:numPr>
          <w:ilvl w:val="0"/>
          <w:numId w:val="8"/>
        </w:numPr>
        <w:suppressAutoHyphens/>
        <w:overflowPunct w:val="0"/>
        <w:autoSpaceDE w:val="0"/>
        <w:spacing w:after="0" w:line="312" w:lineRule="auto"/>
        <w:ind w:left="709" w:hanging="283"/>
        <w:jc w:val="both"/>
        <w:rPr>
          <w:rFonts w:ascii="Arial" w:eastAsia="Times New Roman" w:hAnsi="Arial" w:cs="Arial"/>
          <w:color w:val="000000"/>
          <w:lang w:eastAsia="zh-CN"/>
        </w:rPr>
      </w:pPr>
      <w:r w:rsidRPr="00B9371C">
        <w:rPr>
          <w:rFonts w:ascii="Arial" w:eastAsia="Times New Roman" w:hAnsi="Arial" w:cs="Arial"/>
          <w:lang w:eastAsia="zh-CN"/>
        </w:rPr>
        <w:t>wykreślenia Wykonawcy z właściwej ewidencji lub rejestru;</w:t>
      </w:r>
    </w:p>
    <w:p w14:paraId="42F83607" w14:textId="77777777" w:rsidR="008729C7" w:rsidRPr="00B9371C" w:rsidRDefault="008729C7" w:rsidP="003E198D">
      <w:pPr>
        <w:numPr>
          <w:ilvl w:val="0"/>
          <w:numId w:val="8"/>
        </w:numPr>
        <w:suppressAutoHyphens/>
        <w:overflowPunct w:val="0"/>
        <w:autoSpaceDE w:val="0"/>
        <w:spacing w:after="0" w:line="312" w:lineRule="auto"/>
        <w:ind w:left="709" w:hanging="283"/>
        <w:jc w:val="both"/>
        <w:rPr>
          <w:rFonts w:ascii="Arial" w:eastAsia="Times New Roman" w:hAnsi="Arial" w:cs="Arial"/>
          <w:color w:val="000000"/>
          <w:lang w:eastAsia="zh-CN"/>
        </w:rPr>
      </w:pPr>
      <w:r w:rsidRPr="00B9371C">
        <w:rPr>
          <w:rFonts w:ascii="Arial" w:eastAsia="Times New Roman" w:hAnsi="Arial" w:cs="Arial"/>
          <w:lang w:eastAsia="zh-CN"/>
        </w:rPr>
        <w:lastRenderedPageBreak/>
        <w:t xml:space="preserve">w przypadku rozwiązania umowy konsorcjum przez co najmniej jednego </w:t>
      </w:r>
      <w:r w:rsidRPr="00B9371C">
        <w:rPr>
          <w:rFonts w:ascii="Arial" w:eastAsia="Times New Roman" w:hAnsi="Arial" w:cs="Arial"/>
          <w:lang w:eastAsia="zh-CN"/>
        </w:rPr>
        <w:br/>
        <w:t>z członków konsorcjum.</w:t>
      </w:r>
    </w:p>
    <w:p w14:paraId="473D8488" w14:textId="77777777" w:rsidR="008729C7" w:rsidRPr="00B9371C" w:rsidRDefault="008729C7" w:rsidP="003E198D">
      <w:pPr>
        <w:numPr>
          <w:ilvl w:val="0"/>
          <w:numId w:val="9"/>
        </w:numPr>
        <w:suppressAutoHyphens/>
        <w:overflowPunct w:val="0"/>
        <w:autoSpaceDE w:val="0"/>
        <w:spacing w:after="0" w:line="312" w:lineRule="auto"/>
        <w:jc w:val="both"/>
        <w:rPr>
          <w:rFonts w:ascii="Arial" w:eastAsia="Times New Roman" w:hAnsi="Arial" w:cs="Arial"/>
          <w:lang w:eastAsia="zh-CN"/>
        </w:rPr>
      </w:pPr>
      <w:r w:rsidRPr="00B9371C">
        <w:rPr>
          <w:rFonts w:ascii="Arial" w:eastAsia="Times New Roman" w:hAnsi="Arial" w:cs="Arial"/>
          <w:lang w:eastAsia="zh-CN"/>
        </w:rPr>
        <w:t>Zamawiający może odstąpić od umowy z winy Wykonawcy, jeżeli:</w:t>
      </w:r>
    </w:p>
    <w:p w14:paraId="1E123504" w14:textId="77777777" w:rsidR="008729C7" w:rsidRPr="00B9371C" w:rsidRDefault="008729C7" w:rsidP="003E198D">
      <w:pPr>
        <w:numPr>
          <w:ilvl w:val="0"/>
          <w:numId w:val="10"/>
        </w:numPr>
        <w:suppressAutoHyphens/>
        <w:spacing w:after="0" w:line="312" w:lineRule="auto"/>
        <w:ind w:left="714" w:hanging="357"/>
        <w:jc w:val="both"/>
        <w:rPr>
          <w:rFonts w:ascii="Arial" w:eastAsia="Times New Roman" w:hAnsi="Arial" w:cs="Arial"/>
          <w:lang w:eastAsia="zh-CN"/>
        </w:rPr>
      </w:pPr>
      <w:r w:rsidRPr="00B9371C">
        <w:rPr>
          <w:rFonts w:ascii="Arial" w:eastAsia="Times New Roman" w:hAnsi="Arial" w:cs="Arial"/>
          <w:lang w:eastAsia="zh-CN"/>
        </w:rPr>
        <w:t>Wykonawca nieterminowo realizuje przedmiot umowy;</w:t>
      </w:r>
    </w:p>
    <w:p w14:paraId="3B88AB9A" w14:textId="77777777" w:rsidR="008729C7" w:rsidRPr="00B9371C" w:rsidRDefault="008729C7" w:rsidP="003E198D">
      <w:pPr>
        <w:numPr>
          <w:ilvl w:val="0"/>
          <w:numId w:val="10"/>
        </w:numPr>
        <w:suppressAutoHyphens/>
        <w:spacing w:after="0" w:line="312" w:lineRule="auto"/>
        <w:ind w:left="714" w:hanging="357"/>
        <w:jc w:val="both"/>
        <w:rPr>
          <w:rFonts w:ascii="Arial" w:eastAsia="Times New Roman" w:hAnsi="Arial" w:cs="Arial"/>
          <w:lang w:eastAsia="zh-CN"/>
        </w:rPr>
      </w:pPr>
      <w:r w:rsidRPr="00B9371C">
        <w:rPr>
          <w:rFonts w:ascii="Arial" w:eastAsia="Times New Roman" w:hAnsi="Arial" w:cs="Arial"/>
          <w:lang w:eastAsia="zh-CN"/>
        </w:rPr>
        <w:t xml:space="preserve">Wykonawca bez uzasadnionych przyczyn nie rozpoczął realizacji przedmiotu umowy </w:t>
      </w:r>
      <w:r w:rsidRPr="00B9371C">
        <w:rPr>
          <w:rFonts w:ascii="Arial" w:eastAsia="Times New Roman" w:hAnsi="Arial" w:cs="Arial"/>
          <w:lang w:eastAsia="zh-CN"/>
        </w:rPr>
        <w:br/>
        <w:t>i nie kontynuuje umowy, pomimo dodatkowego wezwania przez Zamawiającego;</w:t>
      </w:r>
    </w:p>
    <w:p w14:paraId="052C01EC" w14:textId="77777777" w:rsidR="008729C7" w:rsidRPr="00B9371C" w:rsidRDefault="008729C7" w:rsidP="003E198D">
      <w:pPr>
        <w:numPr>
          <w:ilvl w:val="0"/>
          <w:numId w:val="10"/>
        </w:numPr>
        <w:suppressAutoHyphens/>
        <w:spacing w:after="0" w:line="312" w:lineRule="auto"/>
        <w:ind w:left="714" w:hanging="357"/>
        <w:jc w:val="both"/>
        <w:rPr>
          <w:rFonts w:ascii="Arial" w:eastAsia="Times New Roman" w:hAnsi="Arial" w:cs="Arial"/>
          <w:lang w:eastAsia="zh-CN"/>
        </w:rPr>
      </w:pPr>
      <w:r w:rsidRPr="00B9371C">
        <w:rPr>
          <w:rFonts w:ascii="Arial" w:eastAsia="Times New Roman" w:hAnsi="Arial" w:cs="Arial"/>
          <w:lang w:eastAsia="zh-CN"/>
        </w:rPr>
        <w:t>Wykonawca realizuje przedmiot umowy niezgodnie z warunkami umowy i złożoną ofertą lub też nienależycie wykonuje swoje zobowiązania umowne;</w:t>
      </w:r>
    </w:p>
    <w:p w14:paraId="04527F73" w14:textId="77777777" w:rsidR="008729C7" w:rsidRPr="00B9371C" w:rsidRDefault="008729C7" w:rsidP="003E198D">
      <w:pPr>
        <w:numPr>
          <w:ilvl w:val="0"/>
          <w:numId w:val="10"/>
        </w:numPr>
        <w:suppressAutoHyphens/>
        <w:spacing w:after="0" w:line="312" w:lineRule="auto"/>
        <w:ind w:left="714" w:hanging="357"/>
        <w:jc w:val="both"/>
        <w:rPr>
          <w:rFonts w:ascii="Arial" w:eastAsia="Times New Roman" w:hAnsi="Arial" w:cs="Arial"/>
          <w:lang w:eastAsia="zh-CN"/>
        </w:rPr>
      </w:pPr>
      <w:r w:rsidRPr="00B9371C">
        <w:rPr>
          <w:rFonts w:ascii="Arial" w:eastAsia="Times New Roman" w:hAnsi="Arial" w:cs="Arial"/>
          <w:lang w:eastAsia="zh-CN"/>
        </w:rPr>
        <w:t>stwierdzi, że Wykonawca zlecił wykonanie przedmiotu umowy lub jego części Podwykonawcy bez zgody Zamawiającego;</w:t>
      </w:r>
    </w:p>
    <w:p w14:paraId="6BF0018B" w14:textId="77777777" w:rsidR="008729C7" w:rsidRPr="00B9371C" w:rsidRDefault="008729C7" w:rsidP="003E198D">
      <w:pPr>
        <w:numPr>
          <w:ilvl w:val="0"/>
          <w:numId w:val="10"/>
        </w:numPr>
        <w:suppressAutoHyphens/>
        <w:spacing w:after="0" w:line="312" w:lineRule="auto"/>
        <w:ind w:left="714" w:hanging="357"/>
        <w:jc w:val="both"/>
        <w:rPr>
          <w:rFonts w:ascii="Arial" w:eastAsia="Times New Roman" w:hAnsi="Arial" w:cs="Arial"/>
          <w:lang w:eastAsia="zh-CN"/>
        </w:rPr>
      </w:pPr>
      <w:r w:rsidRPr="00B9371C">
        <w:rPr>
          <w:rFonts w:ascii="Arial" w:eastAsia="Times New Roman" w:hAnsi="Arial" w:cs="Arial"/>
          <w:lang w:eastAsia="zh-CN"/>
        </w:rPr>
        <w:t>Wykonawca utracił uprawnienia niezbędne do wykonywania przedmiotu zamówienia;</w:t>
      </w:r>
    </w:p>
    <w:p w14:paraId="7178161F" w14:textId="77777777" w:rsidR="008729C7" w:rsidRPr="00B9371C" w:rsidRDefault="008729C7" w:rsidP="003E198D">
      <w:pPr>
        <w:numPr>
          <w:ilvl w:val="0"/>
          <w:numId w:val="10"/>
        </w:numPr>
        <w:suppressAutoHyphens/>
        <w:spacing w:after="0" w:line="312" w:lineRule="auto"/>
        <w:ind w:left="714" w:hanging="357"/>
        <w:jc w:val="both"/>
        <w:rPr>
          <w:rFonts w:ascii="Arial" w:eastAsia="Times New Roman" w:hAnsi="Arial" w:cs="Arial"/>
          <w:lang w:eastAsia="zh-CN"/>
        </w:rPr>
      </w:pPr>
      <w:r w:rsidRPr="00B9371C">
        <w:rPr>
          <w:rFonts w:ascii="Arial" w:eastAsia="Times New Roman" w:hAnsi="Arial" w:cs="Arial"/>
          <w:lang w:eastAsia="zh-CN"/>
        </w:rPr>
        <w:t>Wykonawca został wykreślony z właściwej ewidencji lub rejestru.</w:t>
      </w:r>
    </w:p>
    <w:p w14:paraId="26F5A15E" w14:textId="77777777" w:rsidR="008729C7" w:rsidRPr="00B9371C" w:rsidRDefault="008729C7" w:rsidP="003E198D">
      <w:pPr>
        <w:pStyle w:val="Akapitzlist"/>
        <w:numPr>
          <w:ilvl w:val="0"/>
          <w:numId w:val="11"/>
        </w:numPr>
        <w:suppressAutoHyphens/>
        <w:spacing w:after="0" w:line="312" w:lineRule="auto"/>
        <w:jc w:val="both"/>
        <w:rPr>
          <w:rFonts w:ascii="Arial" w:eastAsia="Times New Roman" w:hAnsi="Arial" w:cs="Arial"/>
          <w:color w:val="FF0000"/>
          <w:lang w:eastAsia="zh-CN"/>
        </w:rPr>
      </w:pPr>
      <w:r w:rsidRPr="00B9371C">
        <w:rPr>
          <w:rFonts w:ascii="Arial" w:eastAsia="Times New Roman" w:hAnsi="Arial" w:cs="Arial"/>
          <w:lang w:eastAsia="zh-CN"/>
        </w:rPr>
        <w:t>W przypadkach opisanych w ust. 5 pkt. od 1-6, wynagrodzenie Wykonawcy przysługuje tylko za stwierdzoną część wykonanego przedmiotu umowy na podstawie „Protokołu wykonania usługi”.</w:t>
      </w:r>
    </w:p>
    <w:p w14:paraId="383C6199" w14:textId="77777777" w:rsidR="008729C7" w:rsidRPr="00B9371C" w:rsidRDefault="008729C7" w:rsidP="003E198D">
      <w:pPr>
        <w:pStyle w:val="Akapitzlist"/>
        <w:numPr>
          <w:ilvl w:val="0"/>
          <w:numId w:val="11"/>
        </w:numPr>
        <w:suppressAutoHyphens/>
        <w:spacing w:after="0" w:line="312" w:lineRule="auto"/>
        <w:jc w:val="both"/>
        <w:rPr>
          <w:rFonts w:ascii="Arial" w:eastAsia="Times New Roman" w:hAnsi="Arial" w:cs="Arial"/>
          <w:color w:val="FF0000"/>
          <w:lang w:eastAsia="zh-CN"/>
        </w:rPr>
      </w:pPr>
      <w:r w:rsidRPr="00B9371C">
        <w:rPr>
          <w:rFonts w:ascii="Arial" w:eastAsia="Times New Roman" w:hAnsi="Arial" w:cs="Arial"/>
          <w:lang w:eastAsia="zh-CN"/>
        </w:rPr>
        <w:t xml:space="preserve">Odstąpienie od umowy winno nastąpić w formie pisemnej pod rygorem nieważności </w:t>
      </w:r>
      <w:r w:rsidRPr="00B9371C">
        <w:rPr>
          <w:rFonts w:ascii="Arial" w:eastAsia="Times New Roman" w:hAnsi="Arial" w:cs="Arial"/>
          <w:lang w:eastAsia="zh-CN"/>
        </w:rPr>
        <w:br/>
        <w:t>z podaniem uzasadnienia.</w:t>
      </w:r>
    </w:p>
    <w:p w14:paraId="7F790B3C" w14:textId="77777777" w:rsidR="008729C7" w:rsidRPr="00B9371C" w:rsidRDefault="008729C7" w:rsidP="003E198D">
      <w:pPr>
        <w:pStyle w:val="Akapitzlist"/>
        <w:numPr>
          <w:ilvl w:val="0"/>
          <w:numId w:val="11"/>
        </w:numPr>
        <w:suppressAutoHyphens/>
        <w:spacing w:after="0" w:line="312" w:lineRule="auto"/>
        <w:jc w:val="both"/>
        <w:rPr>
          <w:rFonts w:ascii="Arial" w:eastAsia="Times New Roman" w:hAnsi="Arial" w:cs="Arial"/>
          <w:lang w:eastAsia="zh-CN"/>
        </w:rPr>
      </w:pPr>
      <w:r w:rsidRPr="00B9371C">
        <w:rPr>
          <w:rFonts w:ascii="Arial" w:eastAsia="Times New Roman" w:hAnsi="Arial" w:cs="Arial"/>
          <w:lang w:eastAsia="zh-CN"/>
        </w:rPr>
        <w:t xml:space="preserve">W sytuacji skorzystania przez Zamawiającego z uprawnień do odstąpienia od umowy, Zamawiający złoży jednostronnie oświadczenie woli o odstąpieniu skierowane </w:t>
      </w:r>
      <w:r w:rsidRPr="00B9371C">
        <w:rPr>
          <w:rFonts w:ascii="Arial" w:eastAsia="Times New Roman" w:hAnsi="Arial" w:cs="Arial"/>
          <w:lang w:eastAsia="zh-CN"/>
        </w:rPr>
        <w:br/>
        <w:t>do Wykonawcy.</w:t>
      </w:r>
    </w:p>
    <w:p w14:paraId="00141C4C" w14:textId="17568630" w:rsidR="008729C7" w:rsidRPr="00B9371C" w:rsidRDefault="008729C7" w:rsidP="003E198D">
      <w:pPr>
        <w:numPr>
          <w:ilvl w:val="0"/>
          <w:numId w:val="11"/>
        </w:numPr>
        <w:suppressAutoHyphens/>
        <w:autoSpaceDE w:val="0"/>
        <w:autoSpaceDN w:val="0"/>
        <w:adjustRightInd w:val="0"/>
        <w:spacing w:after="0" w:line="312" w:lineRule="auto"/>
        <w:jc w:val="both"/>
        <w:rPr>
          <w:rFonts w:ascii="Arial" w:hAnsi="Arial" w:cs="Arial"/>
        </w:rPr>
      </w:pPr>
      <w:r w:rsidRPr="00B9371C">
        <w:rPr>
          <w:rFonts w:ascii="Arial" w:hAnsi="Arial" w:cs="Arial"/>
        </w:rPr>
        <w:t>Zamawiający zastrzega sobie możliwość odstąpienia od realizacji umowy, w przypadkach szczególnych, podyktowanych interesem Sił Zbrojnych Rzeczypospolitej Polskiej. W takim przypadku Wykonawca może żądać wyłącznie wynagrodzenia należnego z tytułu wykonanej części umowy.</w:t>
      </w:r>
    </w:p>
    <w:p w14:paraId="61B10923" w14:textId="331D24A8" w:rsidR="008729C7" w:rsidRPr="00B9371C" w:rsidRDefault="008729C7" w:rsidP="003E198D">
      <w:pPr>
        <w:numPr>
          <w:ilvl w:val="0"/>
          <w:numId w:val="11"/>
        </w:numPr>
        <w:suppressAutoHyphens/>
        <w:spacing w:after="0" w:line="312" w:lineRule="auto"/>
        <w:jc w:val="both"/>
        <w:rPr>
          <w:rFonts w:ascii="Arial" w:eastAsia="Times New Roman" w:hAnsi="Arial" w:cs="Arial"/>
          <w:lang w:eastAsia="zh-CN"/>
        </w:rPr>
      </w:pPr>
      <w:r w:rsidRPr="00B9371C">
        <w:rPr>
          <w:rFonts w:ascii="Arial" w:eastAsia="Times New Roman" w:hAnsi="Arial" w:cs="Arial"/>
          <w:lang w:eastAsia="zh-CN"/>
        </w:rPr>
        <w:t xml:space="preserve">W razie zaistnienia niemożliwej do przewidzenia w chwili zawarcia umowy okoliczności polegającej na nieotrzymaniu przez Zamawiającego środków finansowych na realizację przedmiotu umowy w całości lub w części, (mimo że były one przydzielone i zaplanowane w ramach planu rzeczowego Zamawiającego na rok 2024), Zamawiający może od niej odstąpić w zakresie części jeszcze niewykonanej lub w całości w terminie 21 dni </w:t>
      </w:r>
      <w:r w:rsidRPr="00B9371C">
        <w:rPr>
          <w:rFonts w:ascii="Arial" w:eastAsia="Times New Roman" w:hAnsi="Arial" w:cs="Arial"/>
          <w:lang w:eastAsia="zh-CN"/>
        </w:rPr>
        <w:br/>
        <w:t xml:space="preserve">od powzięcia wiadomości o tej okoliczności. </w:t>
      </w:r>
    </w:p>
    <w:p w14:paraId="56134027" w14:textId="79D58290" w:rsidR="006D072A" w:rsidRDefault="008729C7" w:rsidP="003E198D">
      <w:pPr>
        <w:numPr>
          <w:ilvl w:val="0"/>
          <w:numId w:val="11"/>
        </w:numPr>
        <w:suppressAutoHyphens/>
        <w:spacing w:after="0" w:line="312" w:lineRule="auto"/>
        <w:jc w:val="both"/>
        <w:rPr>
          <w:rFonts w:ascii="Arial" w:eastAsia="Times New Roman" w:hAnsi="Arial" w:cs="Arial"/>
          <w:lang w:eastAsia="zh-CN"/>
        </w:rPr>
      </w:pPr>
      <w:r w:rsidRPr="00B9371C">
        <w:rPr>
          <w:rFonts w:ascii="Arial" w:eastAsia="Times New Roman" w:hAnsi="Arial" w:cs="Arial"/>
          <w:lang w:eastAsia="zh-CN"/>
        </w:rPr>
        <w:t>Postanowienia niniejszej umowy nie wyłączają stosowania przez Strony przepisów Kodeksu cywilnego w zakresie odstąpienia od umowy.</w:t>
      </w:r>
    </w:p>
    <w:p w14:paraId="0EFEC72D" w14:textId="77777777" w:rsidR="0097514C" w:rsidRPr="0097514C" w:rsidRDefault="0097514C" w:rsidP="0097514C">
      <w:pPr>
        <w:suppressAutoHyphens/>
        <w:spacing w:after="0" w:line="312" w:lineRule="auto"/>
        <w:ind w:left="360"/>
        <w:jc w:val="both"/>
        <w:rPr>
          <w:rFonts w:ascii="Arial" w:eastAsia="Times New Roman" w:hAnsi="Arial" w:cs="Arial"/>
          <w:lang w:eastAsia="zh-CN"/>
        </w:rPr>
      </w:pPr>
    </w:p>
    <w:p w14:paraId="30654125" w14:textId="2870C553" w:rsidR="00FE398F" w:rsidRPr="003D0D23" w:rsidRDefault="00EB7E1D" w:rsidP="003D0D23">
      <w:pPr>
        <w:widowControl w:val="0"/>
        <w:suppressAutoHyphens/>
        <w:autoSpaceDE w:val="0"/>
        <w:autoSpaceDN w:val="0"/>
        <w:adjustRightInd w:val="0"/>
        <w:spacing w:line="312" w:lineRule="auto"/>
        <w:jc w:val="center"/>
        <w:rPr>
          <w:rFonts w:ascii="Arial" w:hAnsi="Arial" w:cs="Arial"/>
        </w:rPr>
      </w:pPr>
      <w:r>
        <w:rPr>
          <w:rFonts w:ascii="Arial" w:hAnsi="Arial" w:cs="Arial"/>
          <w:b/>
        </w:rPr>
        <w:t>§ 15</w:t>
      </w:r>
      <w:r w:rsidR="006D072A">
        <w:rPr>
          <w:rFonts w:ascii="Arial" w:hAnsi="Arial" w:cs="Arial"/>
          <w:b/>
        </w:rPr>
        <w:br/>
      </w:r>
      <w:r w:rsidR="003D0D23">
        <w:rPr>
          <w:rFonts w:ascii="Arial" w:hAnsi="Arial" w:cs="Arial"/>
          <w:b/>
        </w:rPr>
        <w:t xml:space="preserve"> </w:t>
      </w:r>
      <w:r w:rsidR="00FE398F" w:rsidRPr="00B9371C">
        <w:rPr>
          <w:rFonts w:ascii="Arial" w:hAnsi="Arial" w:cs="Arial"/>
          <w:b/>
        </w:rPr>
        <w:t>CESJA</w:t>
      </w:r>
    </w:p>
    <w:p w14:paraId="36E09979" w14:textId="367DEE42" w:rsidR="003A05F5" w:rsidRPr="003A05F5" w:rsidRDefault="00FE398F" w:rsidP="003A05F5">
      <w:pPr>
        <w:pStyle w:val="Tekstpodstawowy"/>
        <w:spacing w:line="312" w:lineRule="auto"/>
        <w:jc w:val="both"/>
        <w:rPr>
          <w:rFonts w:ascii="Arial" w:hAnsi="Arial" w:cs="Arial"/>
          <w:bCs/>
          <w:color w:val="auto"/>
          <w:sz w:val="22"/>
          <w:szCs w:val="22"/>
        </w:rPr>
      </w:pPr>
      <w:r w:rsidRPr="00B9371C">
        <w:rPr>
          <w:rFonts w:ascii="Arial" w:hAnsi="Arial" w:cs="Arial"/>
          <w:bCs/>
          <w:color w:val="auto"/>
          <w:sz w:val="22"/>
          <w:szCs w:val="22"/>
        </w:rPr>
        <w:t>Wykonawca nie może bez zgody Zamawiającego</w:t>
      </w:r>
      <w:r w:rsidRPr="00B9371C">
        <w:rPr>
          <w:rFonts w:ascii="Arial" w:hAnsi="Arial" w:cs="Arial"/>
          <w:bCs/>
          <w:color w:val="auto"/>
          <w:sz w:val="22"/>
          <w:szCs w:val="22"/>
          <w:lang w:val="pl-PL"/>
        </w:rPr>
        <w:t>,</w:t>
      </w:r>
      <w:r w:rsidRPr="00B9371C">
        <w:rPr>
          <w:rFonts w:ascii="Arial" w:hAnsi="Arial" w:cs="Arial"/>
          <w:bCs/>
          <w:color w:val="auto"/>
          <w:sz w:val="22"/>
          <w:szCs w:val="22"/>
        </w:rPr>
        <w:t xml:space="preserve"> wyrażonej na piśmie</w:t>
      </w:r>
      <w:r w:rsidRPr="00B9371C">
        <w:rPr>
          <w:rFonts w:ascii="Arial" w:hAnsi="Arial" w:cs="Arial"/>
          <w:bCs/>
          <w:color w:val="auto"/>
          <w:sz w:val="22"/>
          <w:szCs w:val="22"/>
          <w:lang w:val="pl-PL"/>
        </w:rPr>
        <w:t>,</w:t>
      </w:r>
      <w:r w:rsidRPr="00B9371C">
        <w:rPr>
          <w:rFonts w:ascii="Arial" w:hAnsi="Arial" w:cs="Arial"/>
          <w:bCs/>
          <w:color w:val="auto"/>
          <w:sz w:val="22"/>
          <w:szCs w:val="22"/>
        </w:rPr>
        <w:t xml:space="preserve"> pod rygorem nieważności dokonać przekazania wierzytelności wynikających z zawartej umowy na osoby trzecie. </w:t>
      </w:r>
    </w:p>
    <w:p w14:paraId="2F3AC1B2" w14:textId="77777777" w:rsidR="00D231B3" w:rsidRDefault="00D231B3" w:rsidP="003D0D23">
      <w:pPr>
        <w:spacing w:after="0" w:line="312" w:lineRule="auto"/>
        <w:jc w:val="center"/>
        <w:rPr>
          <w:rFonts w:ascii="Arial" w:hAnsi="Arial" w:cs="Arial"/>
          <w:b/>
          <w:bCs/>
        </w:rPr>
      </w:pPr>
    </w:p>
    <w:p w14:paraId="374F1B9B" w14:textId="77777777" w:rsidR="00D231B3" w:rsidRDefault="00D231B3" w:rsidP="003D0D23">
      <w:pPr>
        <w:spacing w:after="0" w:line="312" w:lineRule="auto"/>
        <w:jc w:val="center"/>
        <w:rPr>
          <w:rFonts w:ascii="Arial" w:hAnsi="Arial" w:cs="Arial"/>
          <w:b/>
          <w:bCs/>
        </w:rPr>
      </w:pPr>
    </w:p>
    <w:p w14:paraId="05E50427" w14:textId="77777777" w:rsidR="00D231B3" w:rsidRDefault="00D231B3" w:rsidP="003D0D23">
      <w:pPr>
        <w:spacing w:after="0" w:line="312" w:lineRule="auto"/>
        <w:jc w:val="center"/>
        <w:rPr>
          <w:rFonts w:ascii="Arial" w:hAnsi="Arial" w:cs="Arial"/>
          <w:b/>
          <w:bCs/>
        </w:rPr>
      </w:pPr>
    </w:p>
    <w:p w14:paraId="3BA3CB55" w14:textId="0A8E0867" w:rsidR="001F1EE9" w:rsidRPr="006D072A" w:rsidRDefault="00EB7E1D" w:rsidP="003D0D23">
      <w:pPr>
        <w:spacing w:after="0" w:line="312" w:lineRule="auto"/>
        <w:jc w:val="center"/>
        <w:rPr>
          <w:rFonts w:ascii="Arial" w:hAnsi="Arial" w:cs="Arial"/>
          <w:b/>
          <w:bCs/>
        </w:rPr>
      </w:pPr>
      <w:r>
        <w:rPr>
          <w:rFonts w:ascii="Arial" w:hAnsi="Arial" w:cs="Arial"/>
          <w:b/>
          <w:bCs/>
        </w:rPr>
        <w:lastRenderedPageBreak/>
        <w:t>§ 16</w:t>
      </w:r>
      <w:r w:rsidR="006D072A" w:rsidRPr="006D072A">
        <w:rPr>
          <w:rFonts w:ascii="Arial" w:hAnsi="Arial" w:cs="Arial"/>
          <w:b/>
          <w:bCs/>
        </w:rPr>
        <w:br/>
      </w:r>
      <w:r w:rsidR="001F1EE9" w:rsidRPr="006D072A">
        <w:rPr>
          <w:rFonts w:ascii="Arial" w:hAnsi="Arial" w:cs="Arial"/>
          <w:b/>
          <w:bCs/>
        </w:rPr>
        <w:t>PODWYKONAWSTWO</w:t>
      </w:r>
    </w:p>
    <w:p w14:paraId="5B677A77" w14:textId="77777777" w:rsidR="00FE398F" w:rsidRPr="006D072A" w:rsidRDefault="00FE398F" w:rsidP="003E198D">
      <w:pPr>
        <w:pStyle w:val="Akapitzlist"/>
        <w:numPr>
          <w:ilvl w:val="0"/>
          <w:numId w:val="33"/>
        </w:numPr>
        <w:spacing w:after="0" w:line="288" w:lineRule="auto"/>
        <w:jc w:val="both"/>
        <w:rPr>
          <w:rFonts w:ascii="Arial" w:eastAsia="Times New Roman" w:hAnsi="Arial" w:cs="Arial"/>
          <w:lang w:eastAsia="pl-PL"/>
        </w:rPr>
      </w:pPr>
      <w:r w:rsidRPr="006D072A">
        <w:rPr>
          <w:rFonts w:ascii="Arial" w:eastAsia="Times New Roman" w:hAnsi="Arial" w:cs="Arial"/>
          <w:lang w:eastAsia="pl-PL"/>
        </w:rPr>
        <w:t>Wykonawca powierzy Podwykonawcom/y …………………………..…. wykonanie następujących usług/czynności/prac stanowiących część przedmiotu umowy. ………………………………………………………………………</w:t>
      </w:r>
    </w:p>
    <w:p w14:paraId="2BD20019" w14:textId="77777777" w:rsidR="00FE398F" w:rsidRPr="006D072A" w:rsidRDefault="00FE398F" w:rsidP="003E198D">
      <w:pPr>
        <w:pStyle w:val="Akapitzlist"/>
        <w:numPr>
          <w:ilvl w:val="0"/>
          <w:numId w:val="33"/>
        </w:numPr>
        <w:spacing w:after="0" w:line="288" w:lineRule="auto"/>
        <w:jc w:val="both"/>
        <w:rPr>
          <w:rFonts w:ascii="Arial" w:eastAsia="Times New Roman" w:hAnsi="Arial" w:cs="Arial"/>
          <w:lang w:eastAsia="pl-PL"/>
        </w:rPr>
      </w:pPr>
      <w:r w:rsidRPr="006D072A">
        <w:rPr>
          <w:rFonts w:ascii="Arial" w:eastAsia="Times New Roman" w:hAnsi="Arial" w:cs="Arial"/>
          <w:lang w:eastAsia="pl-PL"/>
        </w:rPr>
        <w:t>Zgodnie z oświadczeniem zawartym w ofercie Podwykonawca, o którym mowa</w:t>
      </w:r>
      <w:r w:rsidRPr="006D072A">
        <w:rPr>
          <w:rFonts w:ascii="Arial" w:eastAsia="Times New Roman" w:hAnsi="Arial" w:cs="Arial"/>
          <w:lang w:eastAsia="pl-PL"/>
        </w:rPr>
        <w:br/>
        <w:t xml:space="preserve"> w ust. 1 jest /nie jest podmiotem, na zasoby, którego Wykonawca powołał się na zasadach określonych w art. 118 ust. 1 ustawy Pzp, w celu wykazania spełnienia warunków udziału w postępowaniu.</w:t>
      </w:r>
    </w:p>
    <w:p w14:paraId="325A82E5" w14:textId="77777777" w:rsidR="00FE398F" w:rsidRPr="006D072A" w:rsidRDefault="00FE398F" w:rsidP="003E198D">
      <w:pPr>
        <w:pStyle w:val="Akapitzlist"/>
        <w:numPr>
          <w:ilvl w:val="0"/>
          <w:numId w:val="33"/>
        </w:numPr>
        <w:spacing w:after="0" w:line="288" w:lineRule="auto"/>
        <w:jc w:val="both"/>
        <w:rPr>
          <w:rFonts w:ascii="Arial" w:eastAsia="Times New Roman" w:hAnsi="Arial" w:cs="Arial"/>
          <w:lang w:eastAsia="pl-PL"/>
        </w:rPr>
      </w:pPr>
      <w:r w:rsidRPr="006D072A">
        <w:rPr>
          <w:rFonts w:ascii="Arial" w:eastAsia="Times New Roman" w:hAnsi="Arial" w:cs="Arial"/>
          <w:lang w:eastAsia="pl-PL"/>
        </w:rPr>
        <w:t xml:space="preserve">Wykonawca uprawniony jest do powierzenia wykonania części przedmiotu umowy, nowemu Podwykonawcy, zmiany albo rezygnacji z Podwykonawcy. </w:t>
      </w:r>
    </w:p>
    <w:p w14:paraId="555C4D6D" w14:textId="69DCA86B" w:rsidR="00FE398F" w:rsidRPr="006D072A" w:rsidRDefault="00FE398F" w:rsidP="003E198D">
      <w:pPr>
        <w:pStyle w:val="Akapitzlist"/>
        <w:numPr>
          <w:ilvl w:val="0"/>
          <w:numId w:val="33"/>
        </w:numPr>
        <w:spacing w:after="0" w:line="288" w:lineRule="auto"/>
        <w:jc w:val="both"/>
        <w:rPr>
          <w:rFonts w:ascii="Arial" w:eastAsia="Times New Roman" w:hAnsi="Arial" w:cs="Arial"/>
          <w:lang w:eastAsia="pl-PL"/>
        </w:rPr>
      </w:pPr>
      <w:r w:rsidRPr="006D072A">
        <w:rPr>
          <w:rFonts w:ascii="Arial" w:eastAsia="Times New Roman" w:hAnsi="Arial" w:cs="Arial"/>
          <w:lang w:eastAsia="pl-PL"/>
        </w:rPr>
        <w:t>W przypadku zmiany albo rezygnacji z Podwykonawcy, która dotyczy podmiotu na zasoby, którego Wykonawca powołał się na zasadach określonych w art. 118 ust. 1 Pzp w celu wykazania spełnienia warunków udziału w postępowaniu, Wykonawca jest zobowiązany wykazać Zamawiającemu, iż proponowany inny Podwykonawca lub Wykonawca samodzielnie spełnia je w stopniu nie mniejszym niż wymagany w trakcie postępowania o udzielenie zamówienia publicznego zgodnie z art. 462 ust. 7 Pzp.</w:t>
      </w:r>
    </w:p>
    <w:p w14:paraId="51133E51" w14:textId="77777777" w:rsidR="00FE398F" w:rsidRPr="006D072A" w:rsidRDefault="00FE398F" w:rsidP="003E198D">
      <w:pPr>
        <w:pStyle w:val="Akapitzlist"/>
        <w:numPr>
          <w:ilvl w:val="0"/>
          <w:numId w:val="33"/>
        </w:numPr>
        <w:spacing w:after="0" w:line="288" w:lineRule="auto"/>
        <w:jc w:val="both"/>
        <w:rPr>
          <w:rFonts w:ascii="Arial" w:eastAsia="Times New Roman" w:hAnsi="Arial" w:cs="Arial"/>
          <w:lang w:eastAsia="pl-PL"/>
        </w:rPr>
      </w:pPr>
      <w:r w:rsidRPr="006D072A">
        <w:rPr>
          <w:rFonts w:ascii="Arial" w:eastAsia="Times New Roman" w:hAnsi="Arial" w:cs="Arial"/>
          <w:lang w:eastAsia="pl-PL"/>
        </w:rPr>
        <w:t>Użycie Podwykonawców, wymagać będzie, w każdym takim przypadku, pisemnej zgody Zamawiającego. Za wszelkie zobowiązania wobec Podwykonawców odpowiedzialność poniesie Wykonawca.</w:t>
      </w:r>
    </w:p>
    <w:p w14:paraId="6A4A7C98" w14:textId="1B5BF9AE" w:rsidR="00FE398F" w:rsidRPr="006D072A" w:rsidRDefault="00FE398F" w:rsidP="003E198D">
      <w:pPr>
        <w:pStyle w:val="Akapitzlist"/>
        <w:numPr>
          <w:ilvl w:val="0"/>
          <w:numId w:val="33"/>
        </w:numPr>
        <w:spacing w:after="0" w:line="288" w:lineRule="auto"/>
        <w:jc w:val="both"/>
        <w:rPr>
          <w:rFonts w:ascii="Arial" w:eastAsia="Times New Roman" w:hAnsi="Arial" w:cs="Arial"/>
          <w:lang w:eastAsia="pl-PL"/>
        </w:rPr>
      </w:pPr>
      <w:r w:rsidRPr="006D072A">
        <w:rPr>
          <w:rFonts w:ascii="Arial" w:eastAsia="Times New Roman" w:hAnsi="Arial" w:cs="Arial"/>
          <w:lang w:eastAsia="pl-PL"/>
        </w:rPr>
        <w:t>Powierzenie wykonania części przedmiotu umowy Podwykonawcy nie wyłącza obowiązku spełnienia przez Wykonawcę wszystkich wymogów określonych postanowieniami niniejszej umowy, w tym dotyczących pracowników Wykonawcy</w:t>
      </w:r>
      <w:r w:rsidR="006D072A">
        <w:rPr>
          <w:rFonts w:ascii="Arial" w:eastAsia="Times New Roman" w:hAnsi="Arial" w:cs="Arial"/>
          <w:lang w:eastAsia="pl-PL"/>
        </w:rPr>
        <w:t xml:space="preserve"> i podwykonawcy</w:t>
      </w:r>
      <w:r w:rsidRPr="006D072A">
        <w:rPr>
          <w:rFonts w:ascii="Arial" w:eastAsia="Times New Roman" w:hAnsi="Arial" w:cs="Arial"/>
          <w:lang w:eastAsia="pl-PL"/>
        </w:rPr>
        <w:t xml:space="preserve">. </w:t>
      </w:r>
    </w:p>
    <w:p w14:paraId="469AC4E3" w14:textId="0107531F" w:rsidR="00FE398F" w:rsidRPr="006D072A" w:rsidRDefault="00FE398F" w:rsidP="003E198D">
      <w:pPr>
        <w:pStyle w:val="Akapitzlist"/>
        <w:numPr>
          <w:ilvl w:val="0"/>
          <w:numId w:val="33"/>
        </w:numPr>
        <w:spacing w:after="0" w:line="288" w:lineRule="auto"/>
        <w:jc w:val="both"/>
        <w:rPr>
          <w:rFonts w:ascii="Arial" w:eastAsia="Times New Roman" w:hAnsi="Arial" w:cs="Arial"/>
          <w:lang w:eastAsia="pl-PL"/>
        </w:rPr>
      </w:pPr>
      <w:r w:rsidRPr="006D072A">
        <w:rPr>
          <w:rFonts w:ascii="Arial" w:eastAsia="Times New Roman" w:hAnsi="Arial" w:cs="Arial"/>
          <w:lang w:eastAsia="pl-PL"/>
        </w:rPr>
        <w:t xml:space="preserve">Wykonawca ponosi odpowiedzialność za </w:t>
      </w:r>
      <w:r w:rsidR="006D072A">
        <w:rPr>
          <w:rFonts w:ascii="Arial" w:eastAsia="Times New Roman" w:hAnsi="Arial" w:cs="Arial"/>
          <w:lang w:eastAsia="pl-PL"/>
        </w:rPr>
        <w:t>nie</w:t>
      </w:r>
      <w:r w:rsidRPr="006D072A">
        <w:rPr>
          <w:rFonts w:ascii="Arial" w:eastAsia="Times New Roman" w:hAnsi="Arial" w:cs="Arial"/>
          <w:lang w:eastAsia="pl-PL"/>
        </w:rPr>
        <w:t>dochowanie przez Podwykonawców warunków umowy (w tym odnoszących się do personelu i Informacji Poufnych) oraz odpowiada za ich działania lub zaniechania jak za swoje własne.</w:t>
      </w:r>
    </w:p>
    <w:p w14:paraId="0E8F2807" w14:textId="77777777" w:rsidR="007A3ECE" w:rsidRPr="006D072A" w:rsidRDefault="00FE398F" w:rsidP="003E198D">
      <w:pPr>
        <w:pStyle w:val="Akapitzlist"/>
        <w:numPr>
          <w:ilvl w:val="0"/>
          <w:numId w:val="33"/>
        </w:numPr>
        <w:spacing w:after="0" w:line="288" w:lineRule="auto"/>
        <w:jc w:val="both"/>
        <w:rPr>
          <w:rFonts w:ascii="Arial" w:eastAsia="Times New Roman" w:hAnsi="Arial" w:cs="Arial"/>
          <w:lang w:eastAsia="pl-PL"/>
        </w:rPr>
      </w:pPr>
      <w:r w:rsidRPr="006D072A">
        <w:rPr>
          <w:rFonts w:ascii="Arial" w:eastAsia="Times New Roman" w:hAnsi="Arial" w:cs="Arial"/>
          <w:lang w:eastAsia="pl-PL"/>
        </w:rPr>
        <w:t>Wykonawca gwarantuje, że usługa, o której mowa w niniejszej umowie wykonana przez podwykonawców nie będzie miała wpływu na jakość, terminowość oraz koszty usługi świadczonej w ramach niniejszej umowy.</w:t>
      </w:r>
    </w:p>
    <w:p w14:paraId="78C9F677" w14:textId="56AC826D" w:rsidR="007A3ECE" w:rsidRPr="006D072A" w:rsidRDefault="007A3ECE" w:rsidP="003E198D">
      <w:pPr>
        <w:pStyle w:val="Akapitzlist"/>
        <w:numPr>
          <w:ilvl w:val="0"/>
          <w:numId w:val="33"/>
        </w:numPr>
        <w:spacing w:after="0" w:line="288" w:lineRule="auto"/>
        <w:jc w:val="both"/>
        <w:rPr>
          <w:rFonts w:ascii="Arial" w:eastAsia="Times New Roman" w:hAnsi="Arial" w:cs="Arial"/>
          <w:lang w:eastAsia="pl-PL"/>
        </w:rPr>
      </w:pPr>
      <w:r w:rsidRPr="006D072A">
        <w:rPr>
          <w:rFonts w:ascii="Arial" w:hAnsi="Arial" w:cs="Arial"/>
        </w:rPr>
        <w:t xml:space="preserve">Podwykonawca zobowiązany jest realizować  wszelkie czynności  przewidziane  </w:t>
      </w:r>
      <w:r w:rsidR="003A05F5">
        <w:rPr>
          <w:rFonts w:ascii="Arial" w:hAnsi="Arial" w:cs="Arial"/>
        </w:rPr>
        <w:br/>
      </w:r>
      <w:r w:rsidRPr="006D072A">
        <w:rPr>
          <w:rFonts w:ascii="Arial" w:hAnsi="Arial" w:cs="Arial"/>
        </w:rPr>
        <w:t>w niniejszej umowy zgodnie z opisem przedmiotu zamówienia.</w:t>
      </w:r>
    </w:p>
    <w:p w14:paraId="5DB5BF14" w14:textId="430FBBC2" w:rsidR="007968A2" w:rsidRPr="006D072A" w:rsidRDefault="00FE398F" w:rsidP="003E198D">
      <w:pPr>
        <w:pStyle w:val="Akapitzlist"/>
        <w:numPr>
          <w:ilvl w:val="0"/>
          <w:numId w:val="33"/>
        </w:numPr>
        <w:spacing w:after="0" w:line="288" w:lineRule="auto"/>
        <w:jc w:val="both"/>
        <w:rPr>
          <w:rFonts w:ascii="Arial" w:eastAsia="Times New Roman" w:hAnsi="Arial" w:cs="Arial"/>
          <w:lang w:eastAsia="pl-PL"/>
        </w:rPr>
      </w:pPr>
      <w:r w:rsidRPr="006D072A">
        <w:rPr>
          <w:rFonts w:ascii="Arial" w:eastAsia="Times New Roman" w:hAnsi="Arial" w:cs="Arial"/>
          <w:lang w:eastAsia="pl-PL"/>
        </w:rPr>
        <w:t>Wykonawca zobowiązany jest do złożenia Zamawiającemu poświadczonej za zgodność z oryginałem kopii umowy o podwykonawstwo, której przedmiotem są usługi zlecone Podwykonawcy w trakcie realizacji umowy.</w:t>
      </w:r>
    </w:p>
    <w:p w14:paraId="1A50CC59" w14:textId="4FF8D4DD" w:rsidR="007A3ECE" w:rsidRPr="006D072A" w:rsidRDefault="007A3ECE" w:rsidP="007A3ECE">
      <w:pPr>
        <w:spacing w:after="0" w:line="288" w:lineRule="auto"/>
        <w:jc w:val="both"/>
        <w:rPr>
          <w:rFonts w:ascii="Arial" w:eastAsia="Times New Roman" w:hAnsi="Arial" w:cs="Arial"/>
          <w:lang w:eastAsia="pl-PL"/>
        </w:rPr>
      </w:pPr>
    </w:p>
    <w:p w14:paraId="6FFCA4EA" w14:textId="0ABDB36C" w:rsidR="007968A2" w:rsidRPr="00B9371C" w:rsidRDefault="007968A2" w:rsidP="003D0D23">
      <w:pPr>
        <w:pStyle w:val="Normalny1"/>
        <w:spacing w:before="60" w:line="312" w:lineRule="auto"/>
        <w:jc w:val="center"/>
        <w:rPr>
          <w:rFonts w:ascii="Arial" w:hAnsi="Arial" w:cs="Arial"/>
          <w:sz w:val="22"/>
          <w:szCs w:val="22"/>
        </w:rPr>
      </w:pPr>
      <w:r w:rsidRPr="00B9371C">
        <w:rPr>
          <w:rFonts w:ascii="Arial" w:eastAsia="Arial" w:hAnsi="Arial" w:cs="Arial"/>
          <w:b/>
          <w:color w:val="00000A"/>
          <w:sz w:val="22"/>
          <w:szCs w:val="22"/>
        </w:rPr>
        <w:t>§</w:t>
      </w:r>
      <w:r w:rsidR="00EB7E1D">
        <w:rPr>
          <w:rFonts w:ascii="Arial" w:eastAsia="Arial" w:hAnsi="Arial" w:cs="Arial"/>
          <w:b/>
          <w:color w:val="00000A"/>
          <w:sz w:val="22"/>
          <w:szCs w:val="22"/>
        </w:rPr>
        <w:t xml:space="preserve"> 17</w:t>
      </w:r>
      <w:r w:rsidR="006D072A">
        <w:rPr>
          <w:rFonts w:ascii="Arial" w:hAnsi="Arial" w:cs="Arial"/>
          <w:sz w:val="22"/>
          <w:szCs w:val="22"/>
        </w:rPr>
        <w:br/>
      </w:r>
      <w:r w:rsidRPr="00B9371C">
        <w:rPr>
          <w:rFonts w:ascii="Arial" w:eastAsia="Arial" w:hAnsi="Arial" w:cs="Arial"/>
          <w:b/>
          <w:sz w:val="22"/>
          <w:szCs w:val="22"/>
        </w:rPr>
        <w:t>WSPÓLNE UBIEGANIE SIĘ O ZAMÓWIENIE</w:t>
      </w:r>
    </w:p>
    <w:p w14:paraId="4A4F9D1E" w14:textId="77777777" w:rsidR="007968A2" w:rsidRPr="00B9371C" w:rsidRDefault="007968A2" w:rsidP="003E198D">
      <w:pPr>
        <w:pStyle w:val="Normalny1"/>
        <w:numPr>
          <w:ilvl w:val="0"/>
          <w:numId w:val="3"/>
        </w:numPr>
        <w:spacing w:line="312" w:lineRule="auto"/>
        <w:ind w:hanging="357"/>
        <w:jc w:val="both"/>
        <w:rPr>
          <w:rFonts w:ascii="Arial" w:hAnsi="Arial" w:cs="Arial"/>
          <w:sz w:val="22"/>
          <w:szCs w:val="22"/>
        </w:rPr>
      </w:pPr>
      <w:bookmarkStart w:id="1" w:name="_3znysh7"/>
      <w:bookmarkEnd w:id="1"/>
      <w:r w:rsidRPr="00B9371C">
        <w:rPr>
          <w:rFonts w:ascii="Arial" w:eastAsia="Arial" w:hAnsi="Arial" w:cs="Arial"/>
          <w:sz w:val="22"/>
          <w:szCs w:val="22"/>
        </w:rPr>
        <w:t xml:space="preserve">Zgodnie z oświadczeniem złożonym na podstawie art. 117 ust. 4 ustawy z dnia </w:t>
      </w:r>
      <w:r w:rsidRPr="00B9371C">
        <w:rPr>
          <w:rFonts w:ascii="Arial" w:eastAsia="Arial" w:hAnsi="Arial" w:cs="Arial"/>
          <w:sz w:val="22"/>
          <w:szCs w:val="22"/>
        </w:rPr>
        <w:br/>
        <w:t xml:space="preserve">11 września 2019 r. Prawo zamówień publicznych, Wykonawcy wspólnie ubiegający się </w:t>
      </w:r>
      <w:r w:rsidRPr="00B9371C">
        <w:rPr>
          <w:rFonts w:ascii="Arial" w:eastAsia="Arial" w:hAnsi="Arial" w:cs="Arial"/>
          <w:sz w:val="22"/>
          <w:szCs w:val="22"/>
        </w:rPr>
        <w:br/>
        <w:t>o udzielenie zamówienia, tj.:</w:t>
      </w:r>
    </w:p>
    <w:p w14:paraId="6B4B6854" w14:textId="77777777" w:rsidR="007968A2" w:rsidRPr="00B9371C" w:rsidRDefault="007968A2" w:rsidP="003E198D">
      <w:pPr>
        <w:pStyle w:val="Normalny1"/>
        <w:numPr>
          <w:ilvl w:val="0"/>
          <w:numId w:val="2"/>
        </w:numPr>
        <w:spacing w:line="312" w:lineRule="auto"/>
        <w:ind w:hanging="357"/>
        <w:jc w:val="both"/>
        <w:rPr>
          <w:rFonts w:ascii="Arial" w:hAnsi="Arial" w:cs="Arial"/>
          <w:sz w:val="22"/>
          <w:szCs w:val="22"/>
        </w:rPr>
      </w:pPr>
      <w:r w:rsidRPr="00B9371C">
        <w:rPr>
          <w:rFonts w:ascii="Arial" w:eastAsia="Arial" w:hAnsi="Arial" w:cs="Arial"/>
          <w:sz w:val="22"/>
          <w:szCs w:val="22"/>
        </w:rPr>
        <w:t>Wykonawca ……………………………………… zrealizuje następujący zakres zamówienia: …………………………………………………………………………...</w:t>
      </w:r>
    </w:p>
    <w:p w14:paraId="46EE55F4" w14:textId="77777777" w:rsidR="007968A2" w:rsidRPr="00B9371C" w:rsidRDefault="007968A2" w:rsidP="003E198D">
      <w:pPr>
        <w:pStyle w:val="Normalny1"/>
        <w:numPr>
          <w:ilvl w:val="0"/>
          <w:numId w:val="2"/>
        </w:numPr>
        <w:spacing w:line="312" w:lineRule="auto"/>
        <w:ind w:hanging="357"/>
        <w:jc w:val="both"/>
        <w:rPr>
          <w:rFonts w:ascii="Arial" w:hAnsi="Arial" w:cs="Arial"/>
          <w:sz w:val="22"/>
          <w:szCs w:val="22"/>
        </w:rPr>
      </w:pPr>
      <w:r w:rsidRPr="00B9371C">
        <w:rPr>
          <w:rFonts w:ascii="Arial" w:eastAsia="Arial" w:hAnsi="Arial" w:cs="Arial"/>
          <w:sz w:val="22"/>
          <w:szCs w:val="22"/>
        </w:rPr>
        <w:t>Wykonawca ……………………………………… zrealizuje następujący zakres zamówienia: …………………………………………………………………………...</w:t>
      </w:r>
    </w:p>
    <w:p w14:paraId="0DC73234" w14:textId="7FC3ECC0" w:rsidR="00C0084A" w:rsidRPr="00B9371C" w:rsidRDefault="007968A2" w:rsidP="003E198D">
      <w:pPr>
        <w:pStyle w:val="Normalny1"/>
        <w:numPr>
          <w:ilvl w:val="0"/>
          <w:numId w:val="3"/>
        </w:numPr>
        <w:spacing w:line="312" w:lineRule="auto"/>
        <w:ind w:left="357" w:hanging="357"/>
        <w:jc w:val="both"/>
        <w:rPr>
          <w:rFonts w:ascii="Arial" w:hAnsi="Arial" w:cs="Arial"/>
          <w:sz w:val="22"/>
          <w:szCs w:val="22"/>
        </w:rPr>
      </w:pPr>
      <w:r w:rsidRPr="00B9371C">
        <w:rPr>
          <w:rFonts w:ascii="Arial" w:eastAsia="Arial" w:hAnsi="Arial" w:cs="Arial"/>
          <w:sz w:val="22"/>
          <w:szCs w:val="22"/>
        </w:rPr>
        <w:lastRenderedPageBreak/>
        <w:t>Wykonawcy wspólnie ubiegający się o udzielenie zamówienia ponoszą solidarną odpowiedzialność za wykonanie umowy i wniesienie zabezpieczenia należytego wykonania umowy.</w:t>
      </w:r>
    </w:p>
    <w:p w14:paraId="2B570FFE" w14:textId="77777777" w:rsidR="0097514C" w:rsidRDefault="0097514C" w:rsidP="003D0D23">
      <w:pPr>
        <w:widowControl w:val="0"/>
        <w:autoSpaceDE w:val="0"/>
        <w:spacing w:after="0" w:line="312" w:lineRule="auto"/>
        <w:jc w:val="center"/>
        <w:rPr>
          <w:rFonts w:ascii="Arial" w:hAnsi="Arial" w:cs="Arial"/>
          <w:b/>
        </w:rPr>
      </w:pPr>
    </w:p>
    <w:p w14:paraId="1BBFE994" w14:textId="726917D7" w:rsidR="001878C3" w:rsidRPr="00B9371C" w:rsidRDefault="001878C3" w:rsidP="003D0D23">
      <w:pPr>
        <w:widowControl w:val="0"/>
        <w:autoSpaceDE w:val="0"/>
        <w:spacing w:after="0" w:line="312" w:lineRule="auto"/>
        <w:jc w:val="center"/>
        <w:rPr>
          <w:rFonts w:ascii="Arial" w:hAnsi="Arial" w:cs="Arial"/>
          <w:b/>
        </w:rPr>
      </w:pPr>
      <w:r w:rsidRPr="00B9371C">
        <w:rPr>
          <w:rFonts w:ascii="Arial" w:hAnsi="Arial" w:cs="Arial"/>
          <w:b/>
        </w:rPr>
        <w:t>§ 1</w:t>
      </w:r>
      <w:r w:rsidR="00EB7E1D">
        <w:rPr>
          <w:rFonts w:ascii="Arial" w:hAnsi="Arial" w:cs="Arial"/>
          <w:b/>
        </w:rPr>
        <w:t>8</w:t>
      </w:r>
      <w:r w:rsidR="006D072A">
        <w:rPr>
          <w:rFonts w:ascii="Arial" w:hAnsi="Arial" w:cs="Arial"/>
          <w:b/>
        </w:rPr>
        <w:br/>
      </w:r>
      <w:r w:rsidRPr="00B9371C">
        <w:rPr>
          <w:rFonts w:ascii="Arial" w:hAnsi="Arial" w:cs="Arial"/>
          <w:b/>
        </w:rPr>
        <w:t>ZMIANY UMOWY</w:t>
      </w:r>
    </w:p>
    <w:p w14:paraId="2C70965A" w14:textId="77777777" w:rsidR="001878C3" w:rsidRPr="00B9371C" w:rsidRDefault="001878C3" w:rsidP="003E198D">
      <w:pPr>
        <w:numPr>
          <w:ilvl w:val="1"/>
          <w:numId w:val="13"/>
        </w:numPr>
        <w:tabs>
          <w:tab w:val="clear" w:pos="0"/>
        </w:tabs>
        <w:spacing w:after="0" w:line="312" w:lineRule="auto"/>
        <w:ind w:hanging="284"/>
        <w:jc w:val="both"/>
        <w:rPr>
          <w:rFonts w:ascii="Arial" w:hAnsi="Arial" w:cs="Arial"/>
          <w:lang w:eastAsia="pl-PL"/>
        </w:rPr>
      </w:pPr>
      <w:r w:rsidRPr="00B9371C">
        <w:rPr>
          <w:rFonts w:ascii="Arial" w:hAnsi="Arial" w:cs="Arial"/>
          <w:lang w:eastAsia="pl-PL"/>
        </w:rPr>
        <w:t>Niedopuszczalna jest pod rygorem nieważności zmiana istotnych postanowień niniejszej umowy w stosunku do treści oferty, na podstawie której dokonano wyboru Wykonawcy, chyba że:</w:t>
      </w:r>
    </w:p>
    <w:p w14:paraId="6C47C9EA" w14:textId="77777777" w:rsidR="006A04E9" w:rsidRPr="00B9371C" w:rsidRDefault="001878C3" w:rsidP="003E198D">
      <w:pPr>
        <w:pStyle w:val="Tekstpodstawowy3"/>
        <w:numPr>
          <w:ilvl w:val="0"/>
          <w:numId w:val="14"/>
        </w:numPr>
        <w:suppressAutoHyphens w:val="0"/>
        <w:overflowPunct w:val="0"/>
        <w:autoSpaceDE w:val="0"/>
        <w:autoSpaceDN w:val="0"/>
        <w:adjustRightInd w:val="0"/>
        <w:spacing w:after="0" w:line="312" w:lineRule="auto"/>
        <w:ind w:left="426" w:hanging="284"/>
        <w:jc w:val="both"/>
        <w:textAlignment w:val="baseline"/>
        <w:rPr>
          <w:rFonts w:ascii="Arial" w:hAnsi="Arial" w:cs="Arial"/>
          <w:sz w:val="22"/>
          <w:szCs w:val="22"/>
        </w:rPr>
      </w:pPr>
      <w:r w:rsidRPr="00B9371C">
        <w:rPr>
          <w:rFonts w:ascii="Arial" w:hAnsi="Arial" w:cs="Arial"/>
          <w:sz w:val="22"/>
          <w:szCs w:val="22"/>
        </w:rPr>
        <w:t xml:space="preserve">Zamawiający przewidział możliwość dokonania takiej zmiany w ogłoszeniu </w:t>
      </w:r>
      <w:r w:rsidRPr="00B9371C">
        <w:rPr>
          <w:rFonts w:ascii="Arial" w:hAnsi="Arial" w:cs="Arial"/>
          <w:sz w:val="22"/>
          <w:szCs w:val="22"/>
        </w:rPr>
        <w:br/>
        <w:t xml:space="preserve">o zamówieniu lub Specyfikacji Warunków Zamówienia poprzez określenie ich zakresu, charakteru oraz warunków wprowadzenia takich zmian, </w:t>
      </w:r>
    </w:p>
    <w:p w14:paraId="48AEA80C" w14:textId="045FDA56" w:rsidR="001878C3" w:rsidRPr="00B9371C" w:rsidRDefault="001878C3" w:rsidP="003E198D">
      <w:pPr>
        <w:pStyle w:val="Tekstpodstawowy3"/>
        <w:numPr>
          <w:ilvl w:val="0"/>
          <w:numId w:val="14"/>
        </w:numPr>
        <w:suppressAutoHyphens w:val="0"/>
        <w:overflowPunct w:val="0"/>
        <w:autoSpaceDE w:val="0"/>
        <w:autoSpaceDN w:val="0"/>
        <w:adjustRightInd w:val="0"/>
        <w:spacing w:after="0" w:line="312" w:lineRule="auto"/>
        <w:ind w:left="426" w:hanging="284"/>
        <w:jc w:val="both"/>
        <w:textAlignment w:val="baseline"/>
        <w:rPr>
          <w:rFonts w:ascii="Arial" w:hAnsi="Arial" w:cs="Arial"/>
          <w:sz w:val="22"/>
          <w:szCs w:val="22"/>
        </w:rPr>
      </w:pPr>
      <w:r w:rsidRPr="00B9371C">
        <w:rPr>
          <w:rFonts w:ascii="Arial" w:hAnsi="Arial" w:cs="Arial"/>
          <w:sz w:val="22"/>
          <w:szCs w:val="22"/>
        </w:rPr>
        <w:t>wynikają one z zapisów art. 454 lub art. 455 ustawy prawo zamówień publicznych.</w:t>
      </w:r>
    </w:p>
    <w:p w14:paraId="1F771E7C" w14:textId="77777777" w:rsidR="006A04E9" w:rsidRPr="00B9371C" w:rsidRDefault="001878C3" w:rsidP="003E198D">
      <w:pPr>
        <w:pStyle w:val="Akapitzlist"/>
        <w:numPr>
          <w:ilvl w:val="1"/>
          <w:numId w:val="13"/>
        </w:numPr>
        <w:suppressAutoHyphens/>
        <w:spacing w:after="0" w:line="312" w:lineRule="auto"/>
        <w:ind w:hanging="284"/>
        <w:jc w:val="both"/>
        <w:rPr>
          <w:rFonts w:ascii="Arial" w:hAnsi="Arial" w:cs="Arial"/>
        </w:rPr>
      </w:pPr>
      <w:r w:rsidRPr="00B9371C">
        <w:rPr>
          <w:rFonts w:ascii="Arial" w:hAnsi="Arial" w:cs="Arial"/>
        </w:rPr>
        <w:t xml:space="preserve">Strony dopuszczają możliwość nieistotnych zmian postanowień zawartej umowy </w:t>
      </w:r>
      <w:r w:rsidRPr="00B9371C">
        <w:rPr>
          <w:rFonts w:ascii="Arial" w:hAnsi="Arial" w:cs="Arial"/>
        </w:rPr>
        <w:br/>
        <w:t xml:space="preserve">w stosunku do treści oferty, na podstawie, której dokonano wyboru Wykonawcy, </w:t>
      </w:r>
      <w:r w:rsidRPr="00B9371C">
        <w:rPr>
          <w:rFonts w:ascii="Arial" w:hAnsi="Arial" w:cs="Arial"/>
        </w:rPr>
        <w:br/>
        <w:t>w formie aneksu z zachowaniem formy pisemnej pod rygorem nieważności takiej zmiany.</w:t>
      </w:r>
    </w:p>
    <w:p w14:paraId="7609B9A5" w14:textId="6CFF72BF" w:rsidR="001878C3" w:rsidRPr="00B9371C" w:rsidRDefault="001878C3" w:rsidP="003E198D">
      <w:pPr>
        <w:pStyle w:val="Akapitzlist"/>
        <w:numPr>
          <w:ilvl w:val="1"/>
          <w:numId w:val="13"/>
        </w:numPr>
        <w:suppressAutoHyphens/>
        <w:spacing w:after="0" w:line="312" w:lineRule="auto"/>
        <w:ind w:hanging="284"/>
        <w:jc w:val="both"/>
        <w:rPr>
          <w:rFonts w:ascii="Arial" w:hAnsi="Arial" w:cs="Arial"/>
        </w:rPr>
      </w:pPr>
      <w:r w:rsidRPr="00B9371C">
        <w:rPr>
          <w:rFonts w:ascii="Arial" w:hAnsi="Arial" w:cs="Arial"/>
          <w:kern w:val="1"/>
        </w:rPr>
        <w:t xml:space="preserve">Zamawiający zastrzega sobie prawo zmiany sposobu wykonania przedmiotu zamówienia </w:t>
      </w:r>
      <w:r w:rsidR="003A05F5">
        <w:rPr>
          <w:rFonts w:ascii="Arial" w:hAnsi="Arial" w:cs="Arial"/>
          <w:kern w:val="1"/>
        </w:rPr>
        <w:br/>
      </w:r>
      <w:r w:rsidRPr="00B9371C">
        <w:rPr>
          <w:rFonts w:ascii="Arial" w:hAnsi="Arial" w:cs="Arial"/>
          <w:kern w:val="1"/>
        </w:rPr>
        <w:t>z powodu:</w:t>
      </w:r>
    </w:p>
    <w:p w14:paraId="6E23F56F" w14:textId="77777777" w:rsidR="001878C3" w:rsidRPr="00B9371C" w:rsidRDefault="001878C3" w:rsidP="003E198D">
      <w:pPr>
        <w:numPr>
          <w:ilvl w:val="0"/>
          <w:numId w:val="12"/>
        </w:numPr>
        <w:shd w:val="clear" w:color="auto" w:fill="FFFFFF"/>
        <w:suppressAutoHyphens/>
        <w:spacing w:after="0" w:line="312" w:lineRule="auto"/>
        <w:ind w:left="358" w:right="74" w:firstLine="67"/>
        <w:jc w:val="both"/>
        <w:rPr>
          <w:rFonts w:ascii="Arial" w:hAnsi="Arial" w:cs="Arial"/>
        </w:rPr>
      </w:pPr>
      <w:r w:rsidRPr="00B9371C">
        <w:rPr>
          <w:rFonts w:ascii="Arial" w:hAnsi="Arial" w:cs="Arial"/>
          <w:kern w:val="1"/>
        </w:rPr>
        <w:t>uzasadnionych zmian, których nie można było wcześniej przewidzieć;</w:t>
      </w:r>
    </w:p>
    <w:p w14:paraId="748BA552" w14:textId="70B0F76B" w:rsidR="001878C3" w:rsidRPr="00B9371C" w:rsidRDefault="001878C3" w:rsidP="003E198D">
      <w:pPr>
        <w:numPr>
          <w:ilvl w:val="0"/>
          <w:numId w:val="12"/>
        </w:numPr>
        <w:shd w:val="clear" w:color="auto" w:fill="FFFFFF"/>
        <w:suppressAutoHyphens/>
        <w:spacing w:after="0" w:line="312" w:lineRule="auto"/>
        <w:ind w:left="358" w:right="74" w:firstLine="67"/>
        <w:jc w:val="both"/>
        <w:rPr>
          <w:rFonts w:ascii="Arial" w:hAnsi="Arial" w:cs="Arial"/>
        </w:rPr>
      </w:pPr>
      <w:r w:rsidRPr="00B9371C">
        <w:rPr>
          <w:rFonts w:ascii="Arial" w:hAnsi="Arial" w:cs="Arial"/>
          <w:kern w:val="1"/>
        </w:rPr>
        <w:t>z powodu okoliczności siły wyższej.</w:t>
      </w:r>
    </w:p>
    <w:p w14:paraId="5010AF78" w14:textId="4B9E1AEB" w:rsidR="001878C3" w:rsidRPr="00B9371C" w:rsidRDefault="001878C3" w:rsidP="00C0084A">
      <w:pPr>
        <w:widowControl w:val="0"/>
        <w:tabs>
          <w:tab w:val="left" w:pos="426"/>
        </w:tabs>
        <w:spacing w:after="0" w:line="312" w:lineRule="auto"/>
        <w:ind w:left="425"/>
        <w:jc w:val="both"/>
        <w:rPr>
          <w:rFonts w:ascii="Arial" w:hAnsi="Arial" w:cs="Arial"/>
          <w:i/>
        </w:rPr>
      </w:pPr>
      <w:r w:rsidRPr="00B9371C">
        <w:rPr>
          <w:rFonts w:ascii="Arial" w:hAnsi="Arial" w:cs="Arial"/>
          <w:i/>
        </w:rPr>
        <w:t xml:space="preserve">„Siła wyższa” to nadzwyczajna przeszkoda o charakterze obiektywnym, która przejawiła się w nadzwyczajnych i zewnętrznych wydarzeniach, którym zapobiec Wykonawca </w:t>
      </w:r>
      <w:r w:rsidRPr="00B9371C">
        <w:rPr>
          <w:rFonts w:ascii="Arial" w:hAnsi="Arial" w:cs="Arial"/>
          <w:i/>
        </w:rPr>
        <w:br/>
        <w:t>nie mógł, jak np. wojna, restrykcje stanu wojennego, powstanie rewolucja czy zamieszki albo w aktach władzy publicznej, jak np. zajęcie towaru, zakaz eksportu itp.;„Siła wyższa” to zdarzenie zewnętrzne w stosunku do powołującego się na nią Wykonawcy.”</w:t>
      </w:r>
    </w:p>
    <w:p w14:paraId="4E46634B" w14:textId="77777777" w:rsidR="006A04E9" w:rsidRPr="00B9371C" w:rsidRDefault="006A04E9" w:rsidP="003E198D">
      <w:pPr>
        <w:numPr>
          <w:ilvl w:val="0"/>
          <w:numId w:val="13"/>
        </w:numPr>
        <w:suppressAutoHyphens/>
        <w:spacing w:after="0" w:line="312" w:lineRule="auto"/>
        <w:ind w:left="142" w:hanging="426"/>
        <w:jc w:val="both"/>
        <w:rPr>
          <w:rFonts w:ascii="Arial" w:hAnsi="Arial" w:cs="Arial"/>
        </w:rPr>
      </w:pPr>
      <w:r w:rsidRPr="00B9371C">
        <w:rPr>
          <w:rFonts w:ascii="Arial" w:hAnsi="Arial" w:cs="Arial"/>
        </w:rPr>
        <w:t xml:space="preserve">4. </w:t>
      </w:r>
      <w:r w:rsidR="001878C3" w:rsidRPr="00B9371C">
        <w:rPr>
          <w:rFonts w:ascii="Arial" w:hAnsi="Arial" w:cs="Arial"/>
        </w:rPr>
        <w:t xml:space="preserve">Fakt zaistnienia siły wyższej powinien być wykazany dokumentem pochodzącym </w:t>
      </w:r>
      <w:r w:rsidR="001878C3" w:rsidRPr="00B9371C">
        <w:rPr>
          <w:rFonts w:ascii="Arial" w:hAnsi="Arial" w:cs="Arial"/>
        </w:rPr>
        <w:br/>
        <w:t>od właściwego organu administracji publicznej lub być powszechnie znany.</w:t>
      </w:r>
    </w:p>
    <w:p w14:paraId="38EA02AB" w14:textId="2F9AD544" w:rsidR="006A04E9" w:rsidRPr="00B9371C" w:rsidRDefault="006A04E9" w:rsidP="003A05F5">
      <w:pPr>
        <w:numPr>
          <w:ilvl w:val="0"/>
          <w:numId w:val="13"/>
        </w:numPr>
        <w:suppressAutoHyphens/>
        <w:spacing w:after="0" w:line="312" w:lineRule="auto"/>
        <w:ind w:hanging="284"/>
        <w:jc w:val="both"/>
        <w:rPr>
          <w:rFonts w:ascii="Arial" w:hAnsi="Arial" w:cs="Arial"/>
        </w:rPr>
      </w:pPr>
      <w:r w:rsidRPr="00B9371C">
        <w:rPr>
          <w:rFonts w:ascii="Arial" w:hAnsi="Arial" w:cs="Arial"/>
        </w:rPr>
        <w:t xml:space="preserve">5. </w:t>
      </w:r>
      <w:r w:rsidR="001878C3" w:rsidRPr="00B9371C">
        <w:rPr>
          <w:rFonts w:ascii="Arial" w:hAnsi="Arial" w:cs="Arial"/>
          <w:kern w:val="1"/>
        </w:rPr>
        <w:t xml:space="preserve">Zamawiający przewiduje możliwość dokonania w szczególności następujących nieistotnych zmian, o których mowa w ust. 2 niniejszego paragrafu, w przypadku przekształceń podmiotowych po stronie Wykonawcy skutkujących następstwem prawnym, </w:t>
      </w:r>
      <w:r w:rsidR="003A05F5">
        <w:rPr>
          <w:rFonts w:ascii="Arial" w:hAnsi="Arial" w:cs="Arial"/>
          <w:kern w:val="1"/>
        </w:rPr>
        <w:br/>
      </w:r>
      <w:r w:rsidR="001878C3" w:rsidRPr="00B9371C">
        <w:rPr>
          <w:rFonts w:ascii="Arial" w:hAnsi="Arial" w:cs="Arial"/>
          <w:kern w:val="1"/>
        </w:rPr>
        <w:t>a także w przypadku zmiany adresu, nazwy Wykonawcy lub Zamawiającego, dopuszcza się zmiany w tym zakresie.</w:t>
      </w:r>
    </w:p>
    <w:p w14:paraId="2D0D5E0D" w14:textId="4141D9FA" w:rsidR="00426360" w:rsidRPr="00B9371C" w:rsidRDefault="006A04E9" w:rsidP="003A05F5">
      <w:pPr>
        <w:numPr>
          <w:ilvl w:val="0"/>
          <w:numId w:val="13"/>
        </w:numPr>
        <w:suppressAutoHyphens/>
        <w:spacing w:after="0" w:line="312" w:lineRule="auto"/>
        <w:ind w:hanging="284"/>
        <w:jc w:val="both"/>
        <w:rPr>
          <w:rFonts w:ascii="Arial" w:hAnsi="Arial" w:cs="Arial"/>
        </w:rPr>
      </w:pPr>
      <w:r w:rsidRPr="00B9371C">
        <w:rPr>
          <w:rFonts w:ascii="Arial" w:hAnsi="Arial" w:cs="Arial"/>
        </w:rPr>
        <w:t xml:space="preserve">6. </w:t>
      </w:r>
      <w:r w:rsidR="00426360" w:rsidRPr="00B9371C">
        <w:rPr>
          <w:rFonts w:ascii="Arial" w:hAnsi="Arial" w:cs="Arial"/>
        </w:rPr>
        <w:t>Zamawiając</w:t>
      </w:r>
      <w:r w:rsidR="006D072A">
        <w:rPr>
          <w:rFonts w:ascii="Arial" w:hAnsi="Arial" w:cs="Arial"/>
        </w:rPr>
        <w:t>y dopuszcza wprowadzenie zmian u</w:t>
      </w:r>
      <w:r w:rsidR="00426360" w:rsidRPr="00B9371C">
        <w:rPr>
          <w:rFonts w:ascii="Arial" w:hAnsi="Arial" w:cs="Arial"/>
        </w:rPr>
        <w:t xml:space="preserve">mowy, w zakresie poniżej wskazanym, </w:t>
      </w:r>
      <w:r w:rsidR="00426360" w:rsidRPr="00B9371C">
        <w:rPr>
          <w:rFonts w:ascii="Arial" w:hAnsi="Arial" w:cs="Arial"/>
        </w:rPr>
        <w:br/>
        <w:t xml:space="preserve">w szczególności w przypadku gdy konieczność wprowadzenia takich zmian wynikałaby </w:t>
      </w:r>
      <w:r w:rsidR="00426360" w:rsidRPr="00B9371C">
        <w:rPr>
          <w:rFonts w:ascii="Arial" w:hAnsi="Arial" w:cs="Arial"/>
        </w:rPr>
        <w:br/>
        <w:t>z okoliczności, których nie można było p</w:t>
      </w:r>
      <w:r w:rsidR="006D072A">
        <w:rPr>
          <w:rFonts w:ascii="Arial" w:hAnsi="Arial" w:cs="Arial"/>
        </w:rPr>
        <w:t>rzewidzieć w chwili zawierania u</w:t>
      </w:r>
      <w:r w:rsidR="00426360" w:rsidRPr="00B9371C">
        <w:rPr>
          <w:rFonts w:ascii="Arial" w:hAnsi="Arial" w:cs="Arial"/>
        </w:rPr>
        <w:t>mowy.</w:t>
      </w:r>
    </w:p>
    <w:p w14:paraId="74DDDCC1" w14:textId="156A1BC8" w:rsidR="00426360" w:rsidRPr="00B9371C" w:rsidRDefault="00426360" w:rsidP="003E198D">
      <w:pPr>
        <w:pStyle w:val="Akapitzlist"/>
        <w:numPr>
          <w:ilvl w:val="2"/>
          <w:numId w:val="15"/>
        </w:numPr>
        <w:shd w:val="clear" w:color="auto" w:fill="FFFFFF"/>
        <w:tabs>
          <w:tab w:val="clear" w:pos="1071"/>
          <w:tab w:val="num" w:pos="709"/>
          <w:tab w:val="num" w:pos="851"/>
        </w:tabs>
        <w:suppressAutoHyphens/>
        <w:spacing w:after="0" w:line="288" w:lineRule="auto"/>
        <w:ind w:left="851" w:hanging="284"/>
        <w:jc w:val="both"/>
        <w:rPr>
          <w:rFonts w:ascii="Arial" w:hAnsi="Arial" w:cs="Arial"/>
        </w:rPr>
      </w:pPr>
      <w:r w:rsidRPr="00B9371C">
        <w:rPr>
          <w:rFonts w:ascii="Arial" w:hAnsi="Arial" w:cs="Arial"/>
        </w:rPr>
        <w:t xml:space="preserve">zmiany wynagrodzenia </w:t>
      </w:r>
      <w:r w:rsidRPr="00B9371C">
        <w:rPr>
          <w:rFonts w:ascii="Arial" w:hAnsi="Arial" w:cs="Arial"/>
          <w:bCs/>
        </w:rPr>
        <w:t xml:space="preserve">– w przypadku zmiany przepisów prawnych </w:t>
      </w:r>
      <w:r w:rsidRPr="00B9371C">
        <w:rPr>
          <w:rFonts w:ascii="Arial" w:hAnsi="Arial" w:cs="Arial"/>
          <w:bCs/>
        </w:rPr>
        <w:br/>
        <w:t>(np. dotyczących stawek podatku VAT), jeżeli wp</w:t>
      </w:r>
      <w:r w:rsidR="006D072A">
        <w:rPr>
          <w:rFonts w:ascii="Arial" w:hAnsi="Arial" w:cs="Arial"/>
          <w:bCs/>
        </w:rPr>
        <w:t>ływa ona na wysokość należnego W</w:t>
      </w:r>
      <w:r w:rsidRPr="00B9371C">
        <w:rPr>
          <w:rFonts w:ascii="Arial" w:hAnsi="Arial" w:cs="Arial"/>
          <w:bCs/>
        </w:rPr>
        <w:t>ykonawcy wynagrodzenia- zgodnie ze zmienionymi przepisami,</w:t>
      </w:r>
    </w:p>
    <w:p w14:paraId="7E6AD59D" w14:textId="5C305698" w:rsidR="00426360" w:rsidRPr="00B9371C" w:rsidRDefault="006D072A" w:rsidP="003E198D">
      <w:pPr>
        <w:pStyle w:val="Akapitzlist"/>
        <w:numPr>
          <w:ilvl w:val="2"/>
          <w:numId w:val="15"/>
        </w:numPr>
        <w:shd w:val="clear" w:color="auto" w:fill="FFFFFF"/>
        <w:tabs>
          <w:tab w:val="clear" w:pos="1071"/>
          <w:tab w:val="num" w:pos="709"/>
          <w:tab w:val="num" w:pos="851"/>
        </w:tabs>
        <w:suppressAutoHyphens/>
        <w:spacing w:after="0" w:line="288" w:lineRule="auto"/>
        <w:ind w:left="851" w:hanging="284"/>
        <w:jc w:val="both"/>
        <w:rPr>
          <w:rFonts w:ascii="Arial" w:hAnsi="Arial" w:cs="Arial"/>
        </w:rPr>
      </w:pPr>
      <w:r>
        <w:rPr>
          <w:rFonts w:ascii="Arial" w:hAnsi="Arial" w:cs="Arial"/>
        </w:rPr>
        <w:t>zmian postanowień u</w:t>
      </w:r>
      <w:r w:rsidR="00426360" w:rsidRPr="00B9371C">
        <w:rPr>
          <w:rFonts w:ascii="Arial" w:hAnsi="Arial" w:cs="Arial"/>
        </w:rPr>
        <w:t xml:space="preserve">mowy – gdy ich zmiana jest konieczna w związku </w:t>
      </w:r>
      <w:r w:rsidR="00426360" w:rsidRPr="00B9371C">
        <w:rPr>
          <w:rFonts w:ascii="Arial" w:hAnsi="Arial" w:cs="Arial"/>
        </w:rPr>
        <w:br/>
        <w:t>ze zmianą decyzji wydanych przez Ministra Obrony Narodowej, bądź zmianą wytycznych przełożonych Zamawiającego,</w:t>
      </w:r>
    </w:p>
    <w:p w14:paraId="6391F1D4" w14:textId="1E43D9BA" w:rsidR="00426360" w:rsidRPr="00B9371C" w:rsidRDefault="00426360" w:rsidP="003E198D">
      <w:pPr>
        <w:pStyle w:val="Akapitzlist"/>
        <w:numPr>
          <w:ilvl w:val="2"/>
          <w:numId w:val="15"/>
        </w:numPr>
        <w:shd w:val="clear" w:color="auto" w:fill="FFFFFF"/>
        <w:tabs>
          <w:tab w:val="clear" w:pos="1071"/>
          <w:tab w:val="num" w:pos="709"/>
          <w:tab w:val="num" w:pos="851"/>
        </w:tabs>
        <w:suppressAutoHyphens/>
        <w:spacing w:after="0" w:line="288" w:lineRule="auto"/>
        <w:ind w:left="851" w:hanging="284"/>
        <w:jc w:val="both"/>
        <w:rPr>
          <w:rFonts w:ascii="Arial" w:hAnsi="Arial" w:cs="Arial"/>
        </w:rPr>
      </w:pPr>
      <w:r w:rsidRPr="00B9371C">
        <w:rPr>
          <w:rFonts w:ascii="Arial" w:hAnsi="Arial" w:cs="Arial"/>
        </w:rPr>
        <w:t>zmi</w:t>
      </w:r>
      <w:r w:rsidR="006D072A">
        <w:rPr>
          <w:rFonts w:ascii="Arial" w:hAnsi="Arial" w:cs="Arial"/>
        </w:rPr>
        <w:t>any Odbiorcy lub miejsca usługi</w:t>
      </w:r>
      <w:r w:rsidRPr="00B9371C">
        <w:rPr>
          <w:rFonts w:ascii="Arial" w:hAnsi="Arial" w:cs="Arial"/>
        </w:rPr>
        <w:t xml:space="preserve"> zgodnie ze wskazaniem właściwej instytucji wojskowej, wynikającej z potrzeb Sił Zbrojnych RP,</w:t>
      </w:r>
    </w:p>
    <w:p w14:paraId="70F72D5A" w14:textId="0C06FC40" w:rsidR="00426360" w:rsidRPr="00B9371C" w:rsidRDefault="00426360" w:rsidP="003E198D">
      <w:pPr>
        <w:pStyle w:val="Akapitzlist"/>
        <w:numPr>
          <w:ilvl w:val="2"/>
          <w:numId w:val="15"/>
        </w:numPr>
        <w:shd w:val="clear" w:color="auto" w:fill="FFFFFF"/>
        <w:tabs>
          <w:tab w:val="clear" w:pos="1071"/>
          <w:tab w:val="num" w:pos="709"/>
          <w:tab w:val="num" w:pos="851"/>
        </w:tabs>
        <w:suppressAutoHyphens/>
        <w:spacing w:after="0" w:line="288" w:lineRule="auto"/>
        <w:ind w:left="851" w:hanging="284"/>
        <w:jc w:val="both"/>
        <w:rPr>
          <w:rFonts w:ascii="Arial" w:hAnsi="Arial" w:cs="Arial"/>
        </w:rPr>
      </w:pPr>
      <w:r w:rsidRPr="00B9371C">
        <w:rPr>
          <w:rFonts w:ascii="Arial" w:hAnsi="Arial" w:cs="Arial"/>
        </w:rPr>
        <w:lastRenderedPageBreak/>
        <w:t>zmiany zakresu świadczenia, a tym samym ilości przewidzianych w oferc</w:t>
      </w:r>
      <w:r w:rsidR="006D072A">
        <w:rPr>
          <w:rFonts w:ascii="Arial" w:hAnsi="Arial" w:cs="Arial"/>
        </w:rPr>
        <w:t>ie, jednak bez zmiany wartości u</w:t>
      </w:r>
      <w:r w:rsidRPr="00B9371C">
        <w:rPr>
          <w:rFonts w:ascii="Arial" w:hAnsi="Arial" w:cs="Arial"/>
        </w:rPr>
        <w:t>mowy, wynikającej z potrzeb Sił Zbrojnych RP.</w:t>
      </w:r>
    </w:p>
    <w:p w14:paraId="5593BFA5" w14:textId="0E142D72" w:rsidR="00426360" w:rsidRPr="00B9371C" w:rsidRDefault="00426360" w:rsidP="003E198D">
      <w:pPr>
        <w:pStyle w:val="Akapitzlist"/>
        <w:numPr>
          <w:ilvl w:val="0"/>
          <w:numId w:val="16"/>
        </w:numPr>
        <w:tabs>
          <w:tab w:val="left" w:pos="7560"/>
        </w:tabs>
        <w:suppressAutoHyphens/>
        <w:spacing w:after="0" w:line="288" w:lineRule="auto"/>
        <w:jc w:val="both"/>
        <w:rPr>
          <w:rFonts w:ascii="Arial" w:eastAsia="Times New Roman" w:hAnsi="Arial" w:cs="Arial"/>
          <w:b/>
          <w:bCs/>
          <w:lang w:eastAsia="ar-SA"/>
        </w:rPr>
      </w:pPr>
      <w:r w:rsidRPr="00B9371C">
        <w:rPr>
          <w:rFonts w:ascii="Arial" w:eastAsia="Times New Roman" w:hAnsi="Arial" w:cs="Arial"/>
          <w:lang w:eastAsia="zh-CN"/>
        </w:rPr>
        <w:t>Uzupełnianie, zmiany lub rozwiązanie niniejszej umowy dla swej ważności wymagają formy pisemnej, w postaci aneksu do umowy.</w:t>
      </w:r>
    </w:p>
    <w:p w14:paraId="202BF0CA" w14:textId="13A655F3" w:rsidR="00426360" w:rsidRPr="00B9371C" w:rsidRDefault="006D072A" w:rsidP="003E198D">
      <w:pPr>
        <w:numPr>
          <w:ilvl w:val="0"/>
          <w:numId w:val="16"/>
        </w:numPr>
        <w:tabs>
          <w:tab w:val="left" w:pos="7560"/>
        </w:tabs>
        <w:suppressAutoHyphens/>
        <w:spacing w:after="0" w:line="288" w:lineRule="auto"/>
        <w:jc w:val="both"/>
        <w:rPr>
          <w:rFonts w:ascii="Arial" w:eastAsia="Times New Roman" w:hAnsi="Arial" w:cs="Arial"/>
          <w:b/>
          <w:bCs/>
          <w:lang w:eastAsia="ar-SA"/>
        </w:rPr>
      </w:pPr>
      <w:r>
        <w:rPr>
          <w:rFonts w:ascii="Arial" w:eastAsia="Times New Roman" w:hAnsi="Arial" w:cs="Arial"/>
          <w:lang w:eastAsia="zh-CN"/>
        </w:rPr>
        <w:t>W celu dokonania zmian zapisów u</w:t>
      </w:r>
      <w:r w:rsidR="00426360" w:rsidRPr="00B9371C">
        <w:rPr>
          <w:rFonts w:ascii="Arial" w:eastAsia="Times New Roman" w:hAnsi="Arial" w:cs="Arial"/>
          <w:lang w:eastAsia="zh-CN"/>
        </w:rPr>
        <w:t xml:space="preserve">mowy wnioskowanych przez Wykonawcę, zobowiązany jest on pisemnie wystąpić z propozycją zmiany wraz z uzasadnieniem. </w:t>
      </w:r>
    </w:p>
    <w:p w14:paraId="53AD1D83" w14:textId="7F46CB3F" w:rsidR="00FA560A" w:rsidRPr="00B9371C" w:rsidRDefault="00426360" w:rsidP="003E198D">
      <w:pPr>
        <w:pStyle w:val="Akapitzlist"/>
        <w:numPr>
          <w:ilvl w:val="0"/>
          <w:numId w:val="16"/>
        </w:numPr>
        <w:tabs>
          <w:tab w:val="left" w:pos="7560"/>
        </w:tabs>
        <w:suppressAutoHyphens/>
        <w:spacing w:after="0" w:line="288" w:lineRule="auto"/>
        <w:jc w:val="both"/>
        <w:rPr>
          <w:rFonts w:ascii="Arial" w:eastAsia="Times New Roman" w:hAnsi="Arial" w:cs="Arial"/>
          <w:lang w:eastAsia="ar-SA"/>
        </w:rPr>
      </w:pPr>
      <w:r w:rsidRPr="00B9371C">
        <w:rPr>
          <w:rFonts w:ascii="Arial" w:eastAsia="Times New Roman" w:hAnsi="Arial" w:cs="Arial"/>
          <w:lang w:eastAsia="ar-SA"/>
        </w:rPr>
        <w:t xml:space="preserve">W przypadku zmiany, o której mowa w ust. 6 pkt 1, wartość wynagrodzenia netto </w:t>
      </w:r>
      <w:r w:rsidRPr="00B9371C">
        <w:rPr>
          <w:rFonts w:ascii="Arial" w:eastAsia="Times New Roman" w:hAnsi="Arial" w:cs="Arial"/>
          <w:lang w:eastAsia="ar-SA"/>
        </w:rPr>
        <w:br/>
        <w:t>nie zmieni się, a wartość wynagrodzenia brutto zostanie wyliczona na podstawie nowych przepisów.</w:t>
      </w:r>
    </w:p>
    <w:p w14:paraId="3437A509" w14:textId="6B5ADCC4" w:rsidR="006D072A" w:rsidRDefault="00426360" w:rsidP="003D0D23">
      <w:pPr>
        <w:widowControl w:val="0"/>
        <w:spacing w:before="60" w:after="0" w:line="312" w:lineRule="auto"/>
        <w:ind w:left="3965" w:hanging="3965"/>
        <w:jc w:val="center"/>
        <w:rPr>
          <w:rFonts w:ascii="Arial" w:eastAsia="Times New Roman" w:hAnsi="Arial" w:cs="Arial"/>
          <w:lang w:eastAsia="pl-PL"/>
        </w:rPr>
      </w:pPr>
      <w:r w:rsidRPr="00B9371C">
        <w:rPr>
          <w:rFonts w:ascii="Arial" w:eastAsia="Arial" w:hAnsi="Arial" w:cs="Arial"/>
          <w:b/>
          <w:lang w:eastAsia="pl-PL"/>
        </w:rPr>
        <w:t>§ 1</w:t>
      </w:r>
      <w:r w:rsidR="00EB7E1D">
        <w:rPr>
          <w:rFonts w:ascii="Arial" w:eastAsia="Arial" w:hAnsi="Arial" w:cs="Arial"/>
          <w:b/>
          <w:lang w:eastAsia="pl-PL"/>
        </w:rPr>
        <w:t>9</w:t>
      </w:r>
    </w:p>
    <w:p w14:paraId="377A9698" w14:textId="720E9359" w:rsidR="00426360" w:rsidRPr="003D0D23" w:rsidRDefault="00426360" w:rsidP="003D0D23">
      <w:pPr>
        <w:widowControl w:val="0"/>
        <w:spacing w:before="60" w:after="0" w:line="312" w:lineRule="auto"/>
        <w:ind w:left="3965" w:hanging="3965"/>
        <w:jc w:val="center"/>
        <w:rPr>
          <w:rFonts w:ascii="Arial" w:eastAsia="Times New Roman" w:hAnsi="Arial" w:cs="Arial"/>
          <w:lang w:eastAsia="pl-PL"/>
        </w:rPr>
      </w:pPr>
      <w:r w:rsidRPr="00B9371C">
        <w:rPr>
          <w:rFonts w:ascii="Arial" w:eastAsia="Arial" w:hAnsi="Arial" w:cs="Arial"/>
          <w:b/>
          <w:color w:val="000000"/>
          <w:lang w:eastAsia="pl-PL"/>
        </w:rPr>
        <w:t>DECYZJA NR 145/MON Z DNIA 13.07.2017 r.</w:t>
      </w:r>
    </w:p>
    <w:p w14:paraId="5EF0B577" w14:textId="769F1A5E" w:rsidR="00AA1DD0" w:rsidRPr="00EF3414" w:rsidRDefault="00426360" w:rsidP="00EF3414">
      <w:pPr>
        <w:spacing w:before="60" w:after="0" w:line="312" w:lineRule="auto"/>
        <w:jc w:val="both"/>
        <w:rPr>
          <w:rFonts w:ascii="Arial" w:eastAsia="Arial" w:hAnsi="Arial" w:cs="Arial"/>
          <w:color w:val="000000"/>
          <w:lang w:eastAsia="pl-PL"/>
        </w:rPr>
      </w:pPr>
      <w:r w:rsidRPr="00B9371C">
        <w:rPr>
          <w:rFonts w:ascii="Arial" w:eastAsia="Arial" w:hAnsi="Arial" w:cs="Arial"/>
          <w:color w:val="000000"/>
          <w:lang w:eastAsia="pl-PL"/>
        </w:rPr>
        <w:t xml:space="preserve">Zamawiający, ma prawo do rozwiązania umowy ze skutkiem natychmiastowym </w:t>
      </w:r>
      <w:r w:rsidRPr="00B9371C">
        <w:rPr>
          <w:rFonts w:ascii="Arial" w:eastAsia="Arial" w:hAnsi="Arial" w:cs="Arial"/>
          <w:color w:val="000000"/>
          <w:lang w:eastAsia="pl-PL"/>
        </w:rPr>
        <w:br/>
        <w:t xml:space="preserve">w przypadku zawinionego podjęcia przez Wykonawcę działań określonych jako </w:t>
      </w:r>
      <w:r w:rsidRPr="00B9371C">
        <w:rPr>
          <w:rFonts w:ascii="Arial" w:eastAsia="Arial" w:hAnsi="Arial" w:cs="Arial"/>
          <w:color w:val="000000"/>
          <w:lang w:eastAsia="pl-PL"/>
        </w:rPr>
        <w:br/>
        <w:t xml:space="preserve">nie dopuszczalne, o których mowa w załączniku do decyzji nr 145/MON/Ministra Obrony Narodowej z dnia 13 lipca 2017 r. w sprawie zasad postępowania w kontaktach </w:t>
      </w:r>
      <w:r w:rsidRPr="00B9371C">
        <w:rPr>
          <w:rFonts w:ascii="Arial" w:eastAsia="Arial" w:hAnsi="Arial" w:cs="Arial"/>
          <w:color w:val="000000"/>
          <w:lang w:eastAsia="pl-PL"/>
        </w:rPr>
        <w:br/>
        <w:t>z Wykonawcami /Dz. Urz. MON poz. 157 z późn. zm./.</w:t>
      </w:r>
    </w:p>
    <w:p w14:paraId="03DCA1AC" w14:textId="77777777" w:rsidR="00D231B3" w:rsidRDefault="00D231B3" w:rsidP="006D072A">
      <w:pPr>
        <w:widowControl w:val="0"/>
        <w:spacing w:after="0" w:line="312" w:lineRule="auto"/>
        <w:ind w:left="1418" w:hanging="1560"/>
        <w:jc w:val="center"/>
        <w:rPr>
          <w:rFonts w:ascii="Arial" w:eastAsia="Arial" w:hAnsi="Arial" w:cs="Arial"/>
          <w:b/>
          <w:lang w:eastAsia="pl-PL"/>
        </w:rPr>
      </w:pPr>
    </w:p>
    <w:p w14:paraId="54611EF4" w14:textId="60359D33" w:rsidR="006D072A" w:rsidRDefault="00426360" w:rsidP="006D072A">
      <w:pPr>
        <w:widowControl w:val="0"/>
        <w:spacing w:after="0" w:line="312" w:lineRule="auto"/>
        <w:ind w:left="1418" w:hanging="1560"/>
        <w:jc w:val="center"/>
        <w:rPr>
          <w:rFonts w:ascii="Arial" w:eastAsia="Arial" w:hAnsi="Arial" w:cs="Arial"/>
          <w:b/>
          <w:lang w:eastAsia="pl-PL"/>
        </w:rPr>
      </w:pPr>
      <w:r w:rsidRPr="00B9371C">
        <w:rPr>
          <w:rFonts w:ascii="Arial" w:eastAsia="Arial" w:hAnsi="Arial" w:cs="Arial"/>
          <w:b/>
          <w:lang w:eastAsia="pl-PL"/>
        </w:rPr>
        <w:t xml:space="preserve">§ </w:t>
      </w:r>
      <w:r w:rsidR="00EB7E1D">
        <w:rPr>
          <w:rFonts w:ascii="Arial" w:eastAsia="Arial" w:hAnsi="Arial" w:cs="Arial"/>
          <w:b/>
          <w:lang w:eastAsia="pl-PL"/>
        </w:rPr>
        <w:t>20</w:t>
      </w:r>
    </w:p>
    <w:p w14:paraId="38341ABA" w14:textId="47D470E7" w:rsidR="00426360" w:rsidRPr="00B9371C" w:rsidRDefault="00426360" w:rsidP="006D072A">
      <w:pPr>
        <w:widowControl w:val="0"/>
        <w:spacing w:after="0" w:line="312" w:lineRule="auto"/>
        <w:ind w:left="1418" w:hanging="1560"/>
        <w:jc w:val="center"/>
        <w:rPr>
          <w:rFonts w:ascii="Arial" w:eastAsia="Times New Roman" w:hAnsi="Arial" w:cs="Arial"/>
          <w:lang w:eastAsia="pl-PL"/>
        </w:rPr>
      </w:pPr>
      <w:r w:rsidRPr="00B9371C">
        <w:rPr>
          <w:rFonts w:ascii="Arial" w:eastAsia="Arial" w:hAnsi="Arial" w:cs="Arial"/>
          <w:b/>
          <w:lang w:eastAsia="pl-PL"/>
        </w:rPr>
        <w:t>OCHRONA DANYCH OSOBOWYCH</w:t>
      </w:r>
    </w:p>
    <w:p w14:paraId="41F22843" w14:textId="77777777" w:rsidR="00426360" w:rsidRPr="00B9371C" w:rsidRDefault="00426360" w:rsidP="003E198D">
      <w:pPr>
        <w:numPr>
          <w:ilvl w:val="0"/>
          <w:numId w:val="18"/>
        </w:numPr>
        <w:tabs>
          <w:tab w:val="left" w:pos="-142"/>
        </w:tabs>
        <w:spacing w:before="60" w:after="0" w:line="336" w:lineRule="auto"/>
        <w:ind w:left="284" w:hanging="284"/>
        <w:jc w:val="both"/>
        <w:rPr>
          <w:rFonts w:ascii="Arial" w:eastAsia="Times New Roman" w:hAnsi="Arial" w:cs="Arial"/>
          <w:lang w:eastAsia="pl-PL"/>
        </w:rPr>
      </w:pPr>
      <w:r w:rsidRPr="00B9371C">
        <w:rPr>
          <w:rFonts w:ascii="Arial" w:eastAsia="Arial" w:hAnsi="Arial" w:cs="Arial"/>
          <w:color w:val="000000"/>
          <w:lang w:eastAsia="pl-PL"/>
        </w:rPr>
        <w:t xml:space="preserve">Strony zobowiązują się do przetwarzania powierzonych danych osobowych zgodnie </w:t>
      </w:r>
      <w:r w:rsidRPr="00B9371C">
        <w:rPr>
          <w:rFonts w:ascii="Arial" w:eastAsia="Arial" w:hAnsi="Arial" w:cs="Arial"/>
          <w:color w:val="000000"/>
          <w:lang w:eastAsia="pl-PL"/>
        </w:rPr>
        <w:br/>
        <w:t xml:space="preserve">z przepisami prawa powszechnie obowiązującego o ochronie danych osobowych, </w:t>
      </w:r>
      <w:r w:rsidRPr="00B9371C">
        <w:rPr>
          <w:rFonts w:ascii="Arial" w:eastAsia="Arial" w:hAnsi="Arial" w:cs="Arial"/>
          <w:color w:val="000000"/>
          <w:lang w:eastAsia="pl-PL"/>
        </w:rPr>
        <w:br/>
        <w:t xml:space="preserve">w szczególności z przepisami Rozporządzenia Parlamentu Europejskiego i Rady </w:t>
      </w:r>
      <w:r w:rsidRPr="00B9371C">
        <w:rPr>
          <w:rFonts w:ascii="Arial" w:eastAsia="Arial" w:hAnsi="Arial" w:cs="Arial"/>
          <w:color w:val="000000"/>
          <w:lang w:eastAsia="pl-PL"/>
        </w:rPr>
        <w:br/>
        <w:t xml:space="preserve">z dnia 27 kwietnia 2016 r w sprawie ochrony osób fizycznych w związku z przetwarzaniem danych osobowych i w sprawie swobodnego przepływu takich danych oraz uchylenia dyrektywy 95/46/WE (Dz. Urz. UE. L Nr 119, str. 1), zwanym dalej „RODO”, oraz ustawą </w:t>
      </w:r>
      <w:r w:rsidRPr="00B9371C">
        <w:rPr>
          <w:rFonts w:ascii="Arial" w:eastAsia="Arial" w:hAnsi="Arial" w:cs="Arial"/>
          <w:color w:val="000000"/>
          <w:lang w:eastAsia="pl-PL"/>
        </w:rPr>
        <w:br/>
        <w:t xml:space="preserve">z dnia 10 maja 2018 r. o ochronie danych osobowych / t. j. Dz. U. z 2019 poz. 1781 </w:t>
      </w:r>
      <w:r w:rsidRPr="00B9371C">
        <w:rPr>
          <w:rFonts w:ascii="Arial" w:eastAsia="Arial" w:hAnsi="Arial" w:cs="Arial"/>
          <w:color w:val="000000"/>
          <w:lang w:eastAsia="pl-PL"/>
        </w:rPr>
        <w:br/>
        <w:t>ze zm./.</w:t>
      </w:r>
    </w:p>
    <w:p w14:paraId="01FF7241" w14:textId="77777777" w:rsidR="00426360" w:rsidRPr="00B9371C" w:rsidRDefault="00426360" w:rsidP="003E198D">
      <w:pPr>
        <w:numPr>
          <w:ilvl w:val="0"/>
          <w:numId w:val="18"/>
        </w:numPr>
        <w:tabs>
          <w:tab w:val="left" w:pos="-142"/>
        </w:tabs>
        <w:spacing w:before="60" w:after="0" w:line="336" w:lineRule="auto"/>
        <w:ind w:left="284" w:hanging="284"/>
        <w:jc w:val="both"/>
        <w:rPr>
          <w:rFonts w:ascii="Arial" w:eastAsia="Times New Roman" w:hAnsi="Arial" w:cs="Arial"/>
          <w:lang w:eastAsia="pl-PL"/>
        </w:rPr>
      </w:pPr>
      <w:r w:rsidRPr="00B9371C">
        <w:rPr>
          <w:rFonts w:ascii="Arial" w:eastAsia="Arial" w:hAnsi="Arial" w:cs="Arial"/>
          <w:color w:val="000000"/>
          <w:lang w:eastAsia="pl-PL"/>
        </w:rPr>
        <w:t>W związku z realizacją powyższego zamówienia Strony wyrażają zgodę na przetwarzanie swoich danych osobowych przez drugą Stronę.</w:t>
      </w:r>
    </w:p>
    <w:p w14:paraId="3FCEC7E8" w14:textId="77777777" w:rsidR="00426360" w:rsidRPr="00B9371C" w:rsidRDefault="00426360" w:rsidP="003E198D">
      <w:pPr>
        <w:numPr>
          <w:ilvl w:val="0"/>
          <w:numId w:val="18"/>
        </w:numPr>
        <w:tabs>
          <w:tab w:val="left" w:pos="-142"/>
        </w:tabs>
        <w:spacing w:before="60" w:after="0" w:line="336" w:lineRule="auto"/>
        <w:ind w:left="284" w:hanging="284"/>
        <w:jc w:val="both"/>
        <w:rPr>
          <w:rFonts w:ascii="Arial" w:eastAsia="Times New Roman" w:hAnsi="Arial" w:cs="Arial"/>
          <w:lang w:eastAsia="pl-PL"/>
        </w:rPr>
      </w:pPr>
      <w:r w:rsidRPr="00B9371C">
        <w:rPr>
          <w:rFonts w:ascii="Arial" w:eastAsia="Arial" w:hAnsi="Arial" w:cs="Arial"/>
          <w:color w:val="000000"/>
          <w:lang w:eastAsia="pl-PL"/>
        </w:rPr>
        <w:t xml:space="preserve">Powierzone dane osobowe będą przetwarzane przez Strony wyłącznie w celu realizacji przedmiotu umowy. </w:t>
      </w:r>
    </w:p>
    <w:p w14:paraId="7AD7F422" w14:textId="77777777" w:rsidR="00426360" w:rsidRPr="00B9371C" w:rsidRDefault="00426360" w:rsidP="003E198D">
      <w:pPr>
        <w:numPr>
          <w:ilvl w:val="0"/>
          <w:numId w:val="18"/>
        </w:numPr>
        <w:tabs>
          <w:tab w:val="left" w:pos="-142"/>
        </w:tabs>
        <w:spacing w:before="60" w:after="0" w:line="336" w:lineRule="auto"/>
        <w:ind w:left="284" w:hanging="284"/>
        <w:jc w:val="both"/>
        <w:rPr>
          <w:rFonts w:ascii="Arial" w:eastAsia="Times New Roman" w:hAnsi="Arial" w:cs="Arial"/>
          <w:lang w:eastAsia="pl-PL"/>
        </w:rPr>
      </w:pPr>
      <w:r w:rsidRPr="00B9371C">
        <w:rPr>
          <w:rFonts w:ascii="Arial" w:eastAsia="Arial" w:hAnsi="Arial" w:cs="Arial"/>
          <w:color w:val="000000"/>
          <w:lang w:eastAsia="pl-PL"/>
        </w:rPr>
        <w:t xml:space="preserve">Strony ponoszą odpowiedzialność za szkody wyrządzone wzajemnie lub osobom trzecim w związku z przetwarzaniem danych osobowych, a w szczególności w związku </w:t>
      </w:r>
      <w:r w:rsidRPr="00B9371C">
        <w:rPr>
          <w:rFonts w:ascii="Arial" w:eastAsia="Arial" w:hAnsi="Arial" w:cs="Arial"/>
          <w:color w:val="000000"/>
          <w:lang w:eastAsia="pl-PL"/>
        </w:rPr>
        <w:br/>
        <w:t>z ich bezprawnym udostępnieniem, czy to z winy umyślnej czy nieumyślnej.</w:t>
      </w:r>
    </w:p>
    <w:p w14:paraId="49BDBFED" w14:textId="5CCA100E" w:rsidR="00426360" w:rsidRPr="00B9371C" w:rsidRDefault="00426360" w:rsidP="003E198D">
      <w:pPr>
        <w:numPr>
          <w:ilvl w:val="0"/>
          <w:numId w:val="18"/>
        </w:numPr>
        <w:tabs>
          <w:tab w:val="left" w:pos="-142"/>
        </w:tabs>
        <w:spacing w:before="60" w:after="0" w:line="312" w:lineRule="auto"/>
        <w:ind w:left="284" w:hanging="284"/>
        <w:jc w:val="both"/>
        <w:rPr>
          <w:rFonts w:ascii="Arial" w:eastAsia="Times New Roman" w:hAnsi="Arial" w:cs="Arial"/>
          <w:lang w:eastAsia="pl-PL"/>
        </w:rPr>
      </w:pPr>
      <w:r w:rsidRPr="00B9371C">
        <w:rPr>
          <w:rFonts w:ascii="Arial" w:eastAsia="Arial" w:hAnsi="Arial" w:cs="Arial"/>
          <w:color w:val="000000"/>
          <w:lang w:eastAsia="pl-PL"/>
        </w:rPr>
        <w:t>W związk</w:t>
      </w:r>
      <w:r w:rsidR="006D072A">
        <w:rPr>
          <w:rFonts w:ascii="Arial" w:eastAsia="Arial" w:hAnsi="Arial" w:cs="Arial"/>
          <w:color w:val="000000"/>
          <w:lang w:eastAsia="pl-PL"/>
        </w:rPr>
        <w:t xml:space="preserve">u z wykonywaniem zamówienia 42 </w:t>
      </w:r>
      <w:r w:rsidRPr="00B9371C">
        <w:rPr>
          <w:rFonts w:ascii="Arial" w:eastAsia="Arial" w:hAnsi="Arial" w:cs="Arial"/>
          <w:color w:val="000000"/>
          <w:lang w:eastAsia="pl-PL"/>
        </w:rPr>
        <w:t xml:space="preserve">Baza Lotnictwa Szkolnego w Radomiu będzie uprawniona do przetwarzania danych osobowych osób zatrudnionych przez Wykonawcę. Wykonawca zobowiązany jest uzyskać zgodę tych osób na przetwarzanie ich danych </w:t>
      </w:r>
      <w:r w:rsidRPr="00B9371C">
        <w:rPr>
          <w:rFonts w:ascii="Arial" w:eastAsia="Arial" w:hAnsi="Arial" w:cs="Arial"/>
          <w:color w:val="000000"/>
          <w:lang w:eastAsia="pl-PL"/>
        </w:rPr>
        <w:br/>
        <w:t>przez 42. Bazę Lotnictwa Szkolnego w Radomiu.</w:t>
      </w:r>
    </w:p>
    <w:p w14:paraId="0F78BF71" w14:textId="77777777" w:rsidR="00426360" w:rsidRPr="00B9371C" w:rsidRDefault="00426360" w:rsidP="003E198D">
      <w:pPr>
        <w:numPr>
          <w:ilvl w:val="0"/>
          <w:numId w:val="18"/>
        </w:numPr>
        <w:tabs>
          <w:tab w:val="left" w:pos="-142"/>
        </w:tabs>
        <w:spacing w:before="60" w:after="0" w:line="312" w:lineRule="auto"/>
        <w:ind w:left="284" w:hanging="284"/>
        <w:jc w:val="both"/>
        <w:rPr>
          <w:rFonts w:ascii="Arial" w:eastAsia="Times New Roman" w:hAnsi="Arial" w:cs="Arial"/>
          <w:lang w:eastAsia="pl-PL"/>
        </w:rPr>
      </w:pPr>
      <w:r w:rsidRPr="00B9371C">
        <w:rPr>
          <w:rFonts w:ascii="Arial" w:eastAsia="Arial" w:hAnsi="Arial" w:cs="Arial"/>
          <w:color w:val="000000"/>
          <w:lang w:eastAsia="pl-PL"/>
        </w:rPr>
        <w:t>W związku z realizacją zamówienia Wykonawca, oświadcza, iż wszystkie osoby zatrudnione przy wykonywaniu zamówienia wyraziły zgodę na przetwarzanie ich danych osobowych przez Zamawiającego.</w:t>
      </w:r>
    </w:p>
    <w:p w14:paraId="26550B73" w14:textId="77777777" w:rsidR="00426360" w:rsidRPr="00B9371C" w:rsidRDefault="00426360" w:rsidP="003E198D">
      <w:pPr>
        <w:numPr>
          <w:ilvl w:val="0"/>
          <w:numId w:val="18"/>
        </w:numPr>
        <w:tabs>
          <w:tab w:val="left" w:pos="-142"/>
        </w:tabs>
        <w:spacing w:before="60" w:after="0" w:line="312" w:lineRule="auto"/>
        <w:ind w:left="284" w:hanging="284"/>
        <w:jc w:val="both"/>
        <w:rPr>
          <w:rFonts w:ascii="Arial" w:eastAsia="Times New Roman" w:hAnsi="Arial" w:cs="Arial"/>
          <w:lang w:eastAsia="pl-PL"/>
        </w:rPr>
      </w:pPr>
      <w:r w:rsidRPr="00B9371C">
        <w:rPr>
          <w:rFonts w:ascii="Arial" w:eastAsia="Arial" w:hAnsi="Arial" w:cs="Arial"/>
          <w:color w:val="000000"/>
          <w:lang w:eastAsia="pl-PL"/>
        </w:rPr>
        <w:lastRenderedPageBreak/>
        <w:t xml:space="preserve">W przypadku zmiany osób zatrudnionych przy wykonywaniu zamówienia, Strona obowiązana jest uzyskać zgodę tych osób na przetwarzanie ich danych osobowych </w:t>
      </w:r>
      <w:r w:rsidRPr="00B9371C">
        <w:rPr>
          <w:rFonts w:ascii="Arial" w:eastAsia="Arial" w:hAnsi="Arial" w:cs="Arial"/>
          <w:color w:val="000000"/>
          <w:lang w:eastAsia="pl-PL"/>
        </w:rPr>
        <w:br/>
        <w:t>przez drugą Stronę .</w:t>
      </w:r>
    </w:p>
    <w:p w14:paraId="7EE7BF0F" w14:textId="30009AE5" w:rsidR="00581D49" w:rsidRPr="00EF3414" w:rsidRDefault="00426360" w:rsidP="00EF3414">
      <w:pPr>
        <w:numPr>
          <w:ilvl w:val="0"/>
          <w:numId w:val="18"/>
        </w:numPr>
        <w:tabs>
          <w:tab w:val="left" w:pos="-142"/>
        </w:tabs>
        <w:spacing w:before="60" w:after="0" w:line="312" w:lineRule="auto"/>
        <w:ind w:left="284" w:hanging="284"/>
        <w:jc w:val="both"/>
        <w:rPr>
          <w:rFonts w:ascii="Arial" w:eastAsia="Times New Roman" w:hAnsi="Arial" w:cs="Arial"/>
          <w:lang w:eastAsia="pl-PL"/>
        </w:rPr>
      </w:pPr>
      <w:r w:rsidRPr="00B9371C">
        <w:rPr>
          <w:rFonts w:ascii="Arial" w:eastAsia="Arial" w:hAnsi="Arial" w:cs="Arial"/>
          <w:color w:val="000000"/>
          <w:lang w:eastAsia="pl-PL"/>
        </w:rPr>
        <w:t>Osoby, które nie wyraziły zgody na przetwarzanie ich danych osobowych przez Stronę niniejszej umowy, nie mogą być zatrudnione przy wykonywaniu zamówienia.</w:t>
      </w:r>
    </w:p>
    <w:p w14:paraId="5AE9700D" w14:textId="77777777" w:rsidR="00D231B3" w:rsidRDefault="00D231B3" w:rsidP="003D0D23">
      <w:pPr>
        <w:spacing w:after="0" w:line="312" w:lineRule="auto"/>
        <w:jc w:val="center"/>
        <w:rPr>
          <w:rFonts w:ascii="Arial" w:eastAsia="Arial" w:hAnsi="Arial" w:cs="Arial"/>
          <w:b/>
          <w:lang w:eastAsia="pl-PL"/>
        </w:rPr>
      </w:pPr>
    </w:p>
    <w:p w14:paraId="348BE476" w14:textId="77777777" w:rsidR="00D231B3" w:rsidRDefault="00D231B3" w:rsidP="003D0D23">
      <w:pPr>
        <w:spacing w:after="0" w:line="312" w:lineRule="auto"/>
        <w:jc w:val="center"/>
        <w:rPr>
          <w:rFonts w:ascii="Arial" w:eastAsia="Arial" w:hAnsi="Arial" w:cs="Arial"/>
          <w:b/>
          <w:lang w:eastAsia="pl-PL"/>
        </w:rPr>
      </w:pPr>
    </w:p>
    <w:p w14:paraId="06D6A2D8" w14:textId="07C1E571" w:rsidR="006D072A" w:rsidRDefault="00426360" w:rsidP="003D0D23">
      <w:pPr>
        <w:spacing w:after="0" w:line="312" w:lineRule="auto"/>
        <w:jc w:val="center"/>
        <w:rPr>
          <w:rFonts w:ascii="Arial" w:eastAsia="Arial" w:hAnsi="Arial" w:cs="Arial"/>
          <w:b/>
          <w:lang w:eastAsia="pl-PL"/>
        </w:rPr>
      </w:pPr>
      <w:r w:rsidRPr="00B9371C">
        <w:rPr>
          <w:rFonts w:ascii="Arial" w:eastAsia="Arial" w:hAnsi="Arial" w:cs="Arial"/>
          <w:b/>
          <w:lang w:eastAsia="pl-PL"/>
        </w:rPr>
        <w:t xml:space="preserve">§ </w:t>
      </w:r>
      <w:r w:rsidR="00EB7E1D">
        <w:rPr>
          <w:rFonts w:ascii="Arial" w:eastAsia="Arial" w:hAnsi="Arial" w:cs="Arial"/>
          <w:b/>
          <w:lang w:eastAsia="pl-PL"/>
        </w:rPr>
        <w:t>21</w:t>
      </w:r>
    </w:p>
    <w:p w14:paraId="48F99923" w14:textId="0D4E105E" w:rsidR="00426360" w:rsidRPr="00B9371C" w:rsidRDefault="003D0D23" w:rsidP="003D0D23">
      <w:pPr>
        <w:spacing w:after="0" w:line="312" w:lineRule="auto"/>
        <w:jc w:val="center"/>
        <w:rPr>
          <w:rFonts w:ascii="Arial" w:eastAsia="Times New Roman" w:hAnsi="Arial" w:cs="Arial"/>
          <w:lang w:eastAsia="pl-PL"/>
        </w:rPr>
      </w:pPr>
      <w:r>
        <w:rPr>
          <w:rFonts w:ascii="Arial" w:eastAsia="Times New Roman" w:hAnsi="Arial" w:cs="Arial"/>
          <w:lang w:eastAsia="pl-PL"/>
        </w:rPr>
        <w:t xml:space="preserve"> </w:t>
      </w:r>
      <w:r w:rsidR="00426360" w:rsidRPr="00B9371C">
        <w:rPr>
          <w:rFonts w:ascii="Arial" w:eastAsia="Arial" w:hAnsi="Arial" w:cs="Arial"/>
          <w:b/>
          <w:lang w:eastAsia="pl-PL"/>
        </w:rPr>
        <w:t>OCHRONA INFORMACJI NIEJAWNYCH</w:t>
      </w:r>
    </w:p>
    <w:p w14:paraId="5B6EF885" w14:textId="3652B008" w:rsidR="00426360" w:rsidRPr="00B9371C" w:rsidRDefault="00426360" w:rsidP="003E198D">
      <w:pPr>
        <w:numPr>
          <w:ilvl w:val="0"/>
          <w:numId w:val="17"/>
        </w:numPr>
        <w:shd w:val="clear" w:color="auto" w:fill="FFFFFF"/>
        <w:spacing w:after="0" w:line="360" w:lineRule="auto"/>
        <w:ind w:left="357" w:hanging="357"/>
        <w:jc w:val="both"/>
        <w:rPr>
          <w:rFonts w:ascii="Arial" w:eastAsia="Times New Roman" w:hAnsi="Arial" w:cs="Arial"/>
          <w:color w:val="000000"/>
          <w:lang w:eastAsia="pl-PL"/>
        </w:rPr>
      </w:pPr>
      <w:r w:rsidRPr="00B9371C">
        <w:rPr>
          <w:rFonts w:ascii="Arial" w:eastAsia="Arial" w:hAnsi="Arial" w:cs="Arial"/>
          <w:color w:val="000000"/>
          <w:lang w:eastAsia="pl-PL"/>
        </w:rPr>
        <w:t xml:space="preserve">Wykonawca zobowiązany jest do zachowania w tajemnicy wszelkich informacji, </w:t>
      </w:r>
      <w:r w:rsidRPr="00B9371C">
        <w:rPr>
          <w:rFonts w:ascii="Arial" w:eastAsia="Arial" w:hAnsi="Arial" w:cs="Arial"/>
          <w:color w:val="000000"/>
          <w:lang w:eastAsia="pl-PL"/>
        </w:rPr>
        <w:br/>
        <w:t xml:space="preserve">jakie uzyska w związku z wykonywaniem zamówienia, a także do zapewnienia przestrzegania przepisów o ochronie informacji niejawnych  zgodnie z ustawą z dnia </w:t>
      </w:r>
      <w:r w:rsidRPr="00B9371C">
        <w:rPr>
          <w:rFonts w:ascii="Arial" w:eastAsia="Arial" w:hAnsi="Arial" w:cs="Arial"/>
          <w:color w:val="000000"/>
          <w:lang w:eastAsia="pl-PL"/>
        </w:rPr>
        <w:br/>
        <w:t>5 sierpnia 2010 r. o ochronie informacji niejawnych / t.j. Dz. U. 20</w:t>
      </w:r>
      <w:r w:rsidR="00A45C93" w:rsidRPr="00B9371C">
        <w:rPr>
          <w:rFonts w:ascii="Arial" w:eastAsia="Arial" w:hAnsi="Arial" w:cs="Arial"/>
          <w:color w:val="000000"/>
          <w:lang w:eastAsia="pl-PL"/>
        </w:rPr>
        <w:t>23</w:t>
      </w:r>
      <w:r w:rsidRPr="00B9371C">
        <w:rPr>
          <w:rFonts w:ascii="Arial" w:eastAsia="Arial" w:hAnsi="Arial" w:cs="Arial"/>
          <w:color w:val="000000"/>
          <w:lang w:eastAsia="pl-PL"/>
        </w:rPr>
        <w:t>, poz. 7</w:t>
      </w:r>
      <w:r w:rsidR="00A45C93" w:rsidRPr="00B9371C">
        <w:rPr>
          <w:rFonts w:ascii="Arial" w:eastAsia="Arial" w:hAnsi="Arial" w:cs="Arial"/>
          <w:color w:val="000000"/>
          <w:lang w:eastAsia="pl-PL"/>
        </w:rPr>
        <w:t>56</w:t>
      </w:r>
      <w:r w:rsidRPr="00B9371C">
        <w:rPr>
          <w:rFonts w:ascii="Arial" w:eastAsia="Arial" w:hAnsi="Arial" w:cs="Arial"/>
          <w:color w:val="000000"/>
          <w:lang w:eastAsia="pl-PL"/>
        </w:rPr>
        <w:t xml:space="preserve"> ze zm./.</w:t>
      </w:r>
      <w:r w:rsidR="006A04E9" w:rsidRPr="00B9371C">
        <w:rPr>
          <w:rFonts w:ascii="Arial" w:eastAsia="Arial" w:hAnsi="Arial" w:cs="Arial"/>
          <w:color w:val="000000"/>
          <w:lang w:eastAsia="pl-PL"/>
        </w:rPr>
        <w:br/>
        <w:t xml:space="preserve">i innymi obowiązującymi przepisami, które mogą mieć wpływ na interes </w:t>
      </w:r>
      <w:r w:rsidR="00EB7E1D">
        <w:rPr>
          <w:rFonts w:ascii="Arial" w:eastAsia="Arial" w:hAnsi="Arial" w:cs="Arial"/>
          <w:color w:val="000000"/>
          <w:lang w:eastAsia="pl-PL"/>
        </w:rPr>
        <w:br/>
      </w:r>
      <w:r w:rsidR="006A04E9" w:rsidRPr="00B9371C">
        <w:rPr>
          <w:rFonts w:ascii="Arial" w:eastAsia="Arial" w:hAnsi="Arial" w:cs="Arial"/>
          <w:color w:val="000000"/>
          <w:lang w:eastAsia="pl-PL"/>
        </w:rPr>
        <w:t xml:space="preserve">lub bezpieczeństwo Zamawiającego, </w:t>
      </w:r>
      <w:r w:rsidRPr="00B9371C">
        <w:rPr>
          <w:rFonts w:ascii="Arial" w:eastAsia="Arial" w:hAnsi="Arial" w:cs="Arial"/>
          <w:color w:val="000000"/>
          <w:lang w:eastAsia="pl-PL"/>
        </w:rPr>
        <w:t>pod rygorem zerwania umowy.</w:t>
      </w:r>
    </w:p>
    <w:p w14:paraId="4B40F79C" w14:textId="77777777" w:rsidR="00426360" w:rsidRPr="00B9371C" w:rsidRDefault="00426360" w:rsidP="003E198D">
      <w:pPr>
        <w:numPr>
          <w:ilvl w:val="0"/>
          <w:numId w:val="17"/>
        </w:numPr>
        <w:shd w:val="clear" w:color="auto" w:fill="FFFFFF"/>
        <w:spacing w:after="0" w:line="360" w:lineRule="auto"/>
        <w:ind w:left="357" w:hanging="357"/>
        <w:jc w:val="both"/>
        <w:rPr>
          <w:rFonts w:ascii="Arial" w:eastAsia="Times New Roman" w:hAnsi="Arial" w:cs="Arial"/>
          <w:color w:val="000000"/>
          <w:lang w:eastAsia="pl-PL"/>
        </w:rPr>
      </w:pPr>
      <w:r w:rsidRPr="00B9371C">
        <w:rPr>
          <w:rFonts w:ascii="Arial" w:eastAsia="Arial" w:hAnsi="Arial" w:cs="Arial"/>
          <w:color w:val="000000"/>
          <w:lang w:eastAsia="pl-PL"/>
        </w:rPr>
        <w:t xml:space="preserve">Wykonawca zobowiązany jest do przestrzegania przepisów, zarządzeń, rozkazów </w:t>
      </w:r>
      <w:r w:rsidRPr="00B9371C">
        <w:rPr>
          <w:rFonts w:ascii="Arial" w:eastAsia="Arial" w:hAnsi="Arial" w:cs="Arial"/>
          <w:color w:val="000000"/>
          <w:lang w:eastAsia="pl-PL"/>
        </w:rPr>
        <w:br/>
        <w:t>i innych aktów wewnętrznych regulujących porządek i dyscyplinę na terenie Jednostki Wojskowej i ściśle ich przestrzegać.</w:t>
      </w:r>
    </w:p>
    <w:p w14:paraId="1667E7BA" w14:textId="77777777" w:rsidR="00426360" w:rsidRPr="00B9371C" w:rsidRDefault="00426360" w:rsidP="003E198D">
      <w:pPr>
        <w:numPr>
          <w:ilvl w:val="0"/>
          <w:numId w:val="17"/>
        </w:numPr>
        <w:shd w:val="clear" w:color="auto" w:fill="FFFFFF"/>
        <w:spacing w:after="0" w:line="360" w:lineRule="auto"/>
        <w:ind w:left="357" w:hanging="357"/>
        <w:jc w:val="both"/>
        <w:rPr>
          <w:rFonts w:ascii="Arial" w:eastAsia="Times New Roman" w:hAnsi="Arial" w:cs="Arial"/>
          <w:color w:val="000000"/>
          <w:lang w:eastAsia="pl-PL"/>
        </w:rPr>
      </w:pPr>
      <w:r w:rsidRPr="00B9371C">
        <w:rPr>
          <w:rFonts w:ascii="Arial" w:eastAsia="Arial" w:hAnsi="Arial" w:cs="Arial"/>
          <w:color w:val="000000"/>
          <w:lang w:eastAsia="pl-PL"/>
        </w:rPr>
        <w:t>Osoby biorące udział w realizacji umowy powinny posiadać obywatelstwo polskie.</w:t>
      </w:r>
    </w:p>
    <w:p w14:paraId="6EC36C84" w14:textId="5BC90E96" w:rsidR="00426360" w:rsidRPr="00B9371C" w:rsidRDefault="00426360" w:rsidP="003E198D">
      <w:pPr>
        <w:numPr>
          <w:ilvl w:val="0"/>
          <w:numId w:val="17"/>
        </w:numPr>
        <w:shd w:val="clear" w:color="auto" w:fill="FFFFFF"/>
        <w:spacing w:line="360" w:lineRule="auto"/>
        <w:ind w:left="357" w:hanging="357"/>
        <w:jc w:val="both"/>
        <w:rPr>
          <w:rFonts w:ascii="Arial" w:eastAsia="Times New Roman" w:hAnsi="Arial" w:cs="Arial"/>
          <w:color w:val="000000"/>
          <w:lang w:eastAsia="pl-PL"/>
        </w:rPr>
      </w:pPr>
      <w:r w:rsidRPr="00B9371C">
        <w:rPr>
          <w:rFonts w:ascii="Arial" w:eastAsia="Arial" w:hAnsi="Arial" w:cs="Arial"/>
          <w:color w:val="000000"/>
          <w:lang w:eastAsia="pl-PL"/>
        </w:rPr>
        <w:t xml:space="preserve">Wstęp cudzoziemców na teren Jednostki Wojskowej realizowany będzie na zasadach określonych w Decyzji nr 107/MON Ministra Obrony Narodowej z dnia 18 sierpnia 2021 r. w sprawie organizowania  współpracy międzynarodowej w resorcie obrony narodowej </w:t>
      </w:r>
      <w:r w:rsidRPr="00B9371C">
        <w:rPr>
          <w:rFonts w:ascii="Arial" w:eastAsia="Arial" w:hAnsi="Arial" w:cs="Arial"/>
          <w:color w:val="000000"/>
          <w:lang w:eastAsia="pl-PL"/>
        </w:rPr>
        <w:br/>
        <w:t>/Dz. U. MON. 2021. poz. 177 z dnia 19 sierpnia 2021 r./.</w:t>
      </w:r>
    </w:p>
    <w:p w14:paraId="136AA4B1" w14:textId="77777777" w:rsidR="00D231B3" w:rsidRDefault="00D231B3" w:rsidP="003D0D23">
      <w:pPr>
        <w:spacing w:after="60" w:line="312" w:lineRule="auto"/>
        <w:ind w:firstLine="142"/>
        <w:jc w:val="center"/>
        <w:rPr>
          <w:rFonts w:ascii="Arial" w:hAnsi="Arial" w:cs="Arial"/>
          <w:b/>
        </w:rPr>
      </w:pPr>
    </w:p>
    <w:p w14:paraId="25FB1C5C" w14:textId="014D7413" w:rsidR="002E6109" w:rsidRPr="00B9371C" w:rsidRDefault="00426360" w:rsidP="003D0D23">
      <w:pPr>
        <w:spacing w:after="60" w:line="312" w:lineRule="auto"/>
        <w:ind w:firstLine="142"/>
        <w:jc w:val="center"/>
        <w:rPr>
          <w:rFonts w:ascii="Arial" w:hAnsi="Arial" w:cs="Arial"/>
          <w:b/>
        </w:rPr>
      </w:pPr>
      <w:r w:rsidRPr="00B9371C">
        <w:rPr>
          <w:rFonts w:ascii="Arial" w:hAnsi="Arial" w:cs="Arial"/>
          <w:b/>
        </w:rPr>
        <w:t xml:space="preserve">§ </w:t>
      </w:r>
      <w:r w:rsidR="00EB7E1D">
        <w:rPr>
          <w:rFonts w:ascii="Arial" w:hAnsi="Arial" w:cs="Arial"/>
          <w:b/>
        </w:rPr>
        <w:t>22</w:t>
      </w:r>
      <w:r w:rsidR="006D072A">
        <w:rPr>
          <w:rFonts w:ascii="Arial" w:hAnsi="Arial" w:cs="Arial"/>
          <w:b/>
        </w:rPr>
        <w:br/>
      </w:r>
      <w:r w:rsidRPr="00B9371C">
        <w:rPr>
          <w:rFonts w:ascii="Arial" w:hAnsi="Arial" w:cs="Arial"/>
          <w:b/>
        </w:rPr>
        <w:t>POSTANOWIENIA KOŃCOWE</w:t>
      </w:r>
    </w:p>
    <w:p w14:paraId="6090055D" w14:textId="1A780A4E" w:rsidR="00811961" w:rsidRPr="00B9371C" w:rsidRDefault="00811961" w:rsidP="003E198D">
      <w:pPr>
        <w:pStyle w:val="Tekstpodstawowy"/>
        <w:numPr>
          <w:ilvl w:val="0"/>
          <w:numId w:val="19"/>
        </w:numPr>
        <w:spacing w:line="336" w:lineRule="auto"/>
        <w:jc w:val="both"/>
        <w:textAlignment w:val="auto"/>
        <w:rPr>
          <w:rFonts w:ascii="Arial" w:hAnsi="Arial" w:cs="Arial"/>
          <w:sz w:val="22"/>
          <w:szCs w:val="22"/>
        </w:rPr>
      </w:pPr>
      <w:r w:rsidRPr="00B9371C">
        <w:rPr>
          <w:rFonts w:ascii="Arial" w:hAnsi="Arial" w:cs="Arial"/>
          <w:color w:val="auto"/>
          <w:sz w:val="22"/>
          <w:szCs w:val="22"/>
        </w:rPr>
        <w:t>Przekazanie praw i obowiązków wynikających z powyższej umowy innemu Wykonawcy może nastąpić jedynie za zgodą Zamawiającego,</w:t>
      </w:r>
      <w:r w:rsidRPr="00B9371C">
        <w:rPr>
          <w:rFonts w:ascii="Arial" w:hAnsi="Arial" w:cs="Arial"/>
          <w:color w:val="auto"/>
          <w:spacing w:val="-4"/>
          <w:sz w:val="22"/>
          <w:szCs w:val="22"/>
        </w:rPr>
        <w:t xml:space="preserve"> wyrażoną w formie pisemnej </w:t>
      </w:r>
      <w:r w:rsidRPr="00B9371C">
        <w:rPr>
          <w:rFonts w:ascii="Arial" w:hAnsi="Arial" w:cs="Arial"/>
          <w:color w:val="auto"/>
          <w:spacing w:val="-4"/>
          <w:sz w:val="22"/>
          <w:szCs w:val="22"/>
        </w:rPr>
        <w:br/>
        <w:t>pod rygorem nieważności</w:t>
      </w:r>
      <w:r w:rsidRPr="00B9371C">
        <w:rPr>
          <w:rFonts w:ascii="Arial" w:hAnsi="Arial" w:cs="Arial"/>
          <w:color w:val="auto"/>
          <w:sz w:val="22"/>
          <w:szCs w:val="22"/>
        </w:rPr>
        <w:t>.</w:t>
      </w:r>
    </w:p>
    <w:p w14:paraId="4B5CA583" w14:textId="0A301746" w:rsidR="00811961" w:rsidRPr="00B9371C" w:rsidRDefault="00811961" w:rsidP="003E198D">
      <w:pPr>
        <w:pStyle w:val="Tekstpodstawowy"/>
        <w:numPr>
          <w:ilvl w:val="0"/>
          <w:numId w:val="19"/>
        </w:numPr>
        <w:spacing w:line="336" w:lineRule="auto"/>
        <w:jc w:val="both"/>
        <w:textAlignment w:val="auto"/>
        <w:rPr>
          <w:rFonts w:ascii="Arial" w:hAnsi="Arial" w:cs="Arial"/>
          <w:sz w:val="22"/>
          <w:szCs w:val="22"/>
        </w:rPr>
      </w:pPr>
      <w:r w:rsidRPr="00B9371C">
        <w:rPr>
          <w:rFonts w:ascii="Arial" w:hAnsi="Arial" w:cs="Arial"/>
          <w:color w:val="auto"/>
          <w:sz w:val="22"/>
          <w:szCs w:val="22"/>
          <w:lang w:val="pl-PL"/>
        </w:rPr>
        <w:t xml:space="preserve">Wykonawca zobowiązany jest do zachowania w tajemnicy wszelkich informacji dotyczących zawarcie umowy, przedmiotu zamówienia, innych informacji uzyskanych </w:t>
      </w:r>
      <w:r w:rsidRPr="00B9371C">
        <w:rPr>
          <w:rFonts w:ascii="Arial" w:hAnsi="Arial" w:cs="Arial"/>
          <w:color w:val="auto"/>
          <w:sz w:val="22"/>
          <w:szCs w:val="22"/>
          <w:lang w:val="pl-PL"/>
        </w:rPr>
        <w:br/>
        <w:t>w związku z wykonaniem przedmiotu zamówienia.</w:t>
      </w:r>
    </w:p>
    <w:p w14:paraId="71F99019" w14:textId="3091AA0B" w:rsidR="00811961" w:rsidRPr="00B9371C" w:rsidRDefault="00811961" w:rsidP="003E198D">
      <w:pPr>
        <w:pStyle w:val="Tekstpodstawowy"/>
        <w:numPr>
          <w:ilvl w:val="0"/>
          <w:numId w:val="19"/>
        </w:numPr>
        <w:spacing w:line="336" w:lineRule="auto"/>
        <w:jc w:val="both"/>
        <w:textAlignment w:val="auto"/>
        <w:rPr>
          <w:rFonts w:ascii="Arial" w:hAnsi="Arial" w:cs="Arial"/>
          <w:sz w:val="22"/>
          <w:szCs w:val="22"/>
        </w:rPr>
      </w:pPr>
      <w:r w:rsidRPr="00B9371C">
        <w:rPr>
          <w:rFonts w:ascii="Arial" w:hAnsi="Arial" w:cs="Arial"/>
          <w:color w:val="auto"/>
          <w:sz w:val="22"/>
          <w:szCs w:val="22"/>
          <w:lang w:val="pl-PL"/>
        </w:rPr>
        <w:t xml:space="preserve">Przez cały okres realizacji umowy, zakazuje się używania aparatów latających </w:t>
      </w:r>
      <w:r w:rsidRPr="00B9371C">
        <w:rPr>
          <w:rFonts w:ascii="Arial" w:hAnsi="Arial" w:cs="Arial"/>
          <w:color w:val="auto"/>
          <w:sz w:val="22"/>
          <w:szCs w:val="22"/>
          <w:lang w:val="pl-PL"/>
        </w:rPr>
        <w:br/>
        <w:t>nad terenami i obiektami wojskowymi.</w:t>
      </w:r>
    </w:p>
    <w:p w14:paraId="31286489" w14:textId="54630B10" w:rsidR="00811961" w:rsidRPr="001F46ED" w:rsidRDefault="00811961" w:rsidP="003E198D">
      <w:pPr>
        <w:pStyle w:val="Tekstpodstawowy"/>
        <w:numPr>
          <w:ilvl w:val="0"/>
          <w:numId w:val="19"/>
        </w:numPr>
        <w:spacing w:line="336" w:lineRule="auto"/>
        <w:jc w:val="both"/>
        <w:textAlignment w:val="auto"/>
        <w:rPr>
          <w:rFonts w:ascii="Arial" w:hAnsi="Arial" w:cs="Arial"/>
          <w:color w:val="auto"/>
          <w:sz w:val="22"/>
          <w:szCs w:val="22"/>
        </w:rPr>
      </w:pPr>
      <w:r w:rsidRPr="00B9371C">
        <w:rPr>
          <w:rFonts w:ascii="Arial" w:hAnsi="Arial" w:cs="Arial"/>
          <w:sz w:val="22"/>
          <w:szCs w:val="22"/>
        </w:rPr>
        <w:t xml:space="preserve">W sprawach nieuregulowanych umową mają zastosowanie przepisy Kodeksu Cywilnego, ustawy o ochronie informacji niejawnych, ustawy Prawo Zamówień Publicznych oraz </w:t>
      </w:r>
      <w:r w:rsidRPr="001F46ED">
        <w:rPr>
          <w:rFonts w:ascii="Arial" w:hAnsi="Arial" w:cs="Arial"/>
          <w:color w:val="auto"/>
          <w:sz w:val="22"/>
          <w:szCs w:val="22"/>
        </w:rPr>
        <w:t xml:space="preserve">innych </w:t>
      </w:r>
      <w:r w:rsidRPr="001F46ED">
        <w:rPr>
          <w:rFonts w:ascii="Arial" w:hAnsi="Arial" w:cs="Arial"/>
          <w:color w:val="auto"/>
          <w:sz w:val="22"/>
          <w:szCs w:val="22"/>
          <w:lang w:val="pl-PL"/>
        </w:rPr>
        <w:t xml:space="preserve">obowiązujących w tym zakresie przepisów prawa. </w:t>
      </w:r>
    </w:p>
    <w:p w14:paraId="6951DA3A" w14:textId="2EFCA5CC" w:rsidR="00426360" w:rsidRPr="001F46ED" w:rsidRDefault="00426360" w:rsidP="003E198D">
      <w:pPr>
        <w:widowControl w:val="0"/>
        <w:numPr>
          <w:ilvl w:val="0"/>
          <w:numId w:val="19"/>
        </w:numPr>
        <w:suppressAutoHyphens/>
        <w:autoSpaceDE w:val="0"/>
        <w:spacing w:after="0" w:line="336" w:lineRule="auto"/>
        <w:jc w:val="both"/>
        <w:rPr>
          <w:rFonts w:ascii="Arial" w:hAnsi="Arial" w:cs="Arial"/>
        </w:rPr>
      </w:pPr>
      <w:r w:rsidRPr="001F46ED">
        <w:rPr>
          <w:rFonts w:ascii="Arial" w:hAnsi="Arial" w:cs="Arial"/>
        </w:rPr>
        <w:t xml:space="preserve">Właściwym do rozpoznania sporów, wynikających na tle realizacji niniejszej umowy, </w:t>
      </w:r>
      <w:r w:rsidR="00811961" w:rsidRPr="001F46ED">
        <w:rPr>
          <w:rFonts w:ascii="Arial" w:hAnsi="Arial" w:cs="Arial"/>
        </w:rPr>
        <w:br/>
      </w:r>
      <w:r w:rsidRPr="001F46ED">
        <w:rPr>
          <w:rFonts w:ascii="Arial" w:hAnsi="Arial" w:cs="Arial"/>
        </w:rPr>
        <w:t>jest Sąd Powszechny właściwy miejscowo dla siedziby Zamawiającego.</w:t>
      </w:r>
    </w:p>
    <w:p w14:paraId="6A992A81" w14:textId="1BD71144" w:rsidR="00DD5280" w:rsidRPr="001F46ED" w:rsidRDefault="00DD5280" w:rsidP="003E198D">
      <w:pPr>
        <w:pStyle w:val="Akapitzlist"/>
        <w:numPr>
          <w:ilvl w:val="0"/>
          <w:numId w:val="19"/>
        </w:numPr>
        <w:spacing w:after="0" w:line="336" w:lineRule="auto"/>
        <w:ind w:left="414" w:hanging="357"/>
        <w:jc w:val="both"/>
        <w:rPr>
          <w:rFonts w:ascii="Arial" w:hAnsi="Arial" w:cs="Arial"/>
        </w:rPr>
      </w:pPr>
      <w:r w:rsidRPr="001F46ED">
        <w:rPr>
          <w:rFonts w:ascii="Arial" w:hAnsi="Arial" w:cs="Arial"/>
        </w:rPr>
        <w:lastRenderedPageBreak/>
        <w:t xml:space="preserve">Umowę sporządzono w czterech jednobrzmiących egzemplarzach, trzy </w:t>
      </w:r>
      <w:r w:rsidR="00EB7E1D">
        <w:rPr>
          <w:rFonts w:ascii="Arial" w:hAnsi="Arial" w:cs="Arial"/>
        </w:rPr>
        <w:br/>
      </w:r>
      <w:r w:rsidRPr="001F46ED">
        <w:rPr>
          <w:rFonts w:ascii="Arial" w:hAnsi="Arial" w:cs="Arial"/>
        </w:rPr>
        <w:t>dla Zamawiającego i jeden dla Wykonawcy.</w:t>
      </w:r>
      <w:r w:rsidRPr="001F46ED">
        <w:rPr>
          <w:rFonts w:ascii="Arial" w:hAnsi="Arial" w:cs="Arial"/>
          <w:b/>
          <w:bCs/>
        </w:rPr>
        <w:t xml:space="preserve"> </w:t>
      </w:r>
    </w:p>
    <w:p w14:paraId="6C612989" w14:textId="598CE96F" w:rsidR="00426360" w:rsidRPr="001F46ED" w:rsidRDefault="006A04E9" w:rsidP="003E198D">
      <w:pPr>
        <w:widowControl w:val="0"/>
        <w:numPr>
          <w:ilvl w:val="0"/>
          <w:numId w:val="19"/>
        </w:numPr>
        <w:suppressAutoHyphens/>
        <w:autoSpaceDE w:val="0"/>
        <w:spacing w:after="0" w:line="312" w:lineRule="auto"/>
        <w:jc w:val="both"/>
        <w:rPr>
          <w:rFonts w:ascii="Arial" w:hAnsi="Arial" w:cs="Arial"/>
        </w:rPr>
      </w:pPr>
      <w:r w:rsidRPr="001F46ED">
        <w:rPr>
          <w:rFonts w:ascii="Arial" w:hAnsi="Arial" w:cs="Arial"/>
        </w:rPr>
        <w:t>Z</w:t>
      </w:r>
      <w:r w:rsidR="00426360" w:rsidRPr="001F46ED">
        <w:rPr>
          <w:rFonts w:ascii="Arial" w:hAnsi="Arial" w:cs="Arial"/>
        </w:rPr>
        <w:t xml:space="preserve">ałączniki </w:t>
      </w:r>
      <w:r w:rsidRPr="001F46ED">
        <w:rPr>
          <w:rFonts w:ascii="Arial" w:hAnsi="Arial" w:cs="Arial"/>
        </w:rPr>
        <w:t xml:space="preserve">do </w:t>
      </w:r>
      <w:r w:rsidR="00426360" w:rsidRPr="001F46ED">
        <w:rPr>
          <w:rFonts w:ascii="Arial" w:hAnsi="Arial" w:cs="Arial"/>
        </w:rPr>
        <w:t>umowy</w:t>
      </w:r>
      <w:r w:rsidRPr="001F46ED">
        <w:rPr>
          <w:rFonts w:ascii="Arial" w:hAnsi="Arial" w:cs="Arial"/>
        </w:rPr>
        <w:t>:</w:t>
      </w:r>
    </w:p>
    <w:p w14:paraId="03D8619E" w14:textId="4694DAE7" w:rsidR="00426360" w:rsidRPr="001F46ED" w:rsidRDefault="00426360" w:rsidP="003E198D">
      <w:pPr>
        <w:numPr>
          <w:ilvl w:val="0"/>
          <w:numId w:val="20"/>
        </w:numPr>
        <w:suppressAutoHyphens/>
        <w:spacing w:after="0" w:line="312" w:lineRule="auto"/>
        <w:jc w:val="both"/>
        <w:rPr>
          <w:rFonts w:ascii="Arial" w:hAnsi="Arial" w:cs="Arial"/>
        </w:rPr>
      </w:pPr>
      <w:r w:rsidRPr="001F46ED">
        <w:rPr>
          <w:rFonts w:ascii="Arial" w:hAnsi="Arial" w:cs="Arial"/>
        </w:rPr>
        <w:t>załącznik nr 1</w:t>
      </w:r>
      <w:r w:rsidR="00415B9D">
        <w:rPr>
          <w:rFonts w:ascii="Arial" w:hAnsi="Arial" w:cs="Arial"/>
        </w:rPr>
        <w:t xml:space="preserve"> – O</w:t>
      </w:r>
      <w:r w:rsidR="008729C7" w:rsidRPr="001F46ED">
        <w:rPr>
          <w:rFonts w:ascii="Arial" w:hAnsi="Arial" w:cs="Arial"/>
        </w:rPr>
        <w:t>pis przedmiotu zamówienia</w:t>
      </w:r>
      <w:r w:rsidR="000D352A" w:rsidRPr="001F46ED">
        <w:rPr>
          <w:rFonts w:ascii="Arial" w:hAnsi="Arial" w:cs="Arial"/>
        </w:rPr>
        <w:t>;</w:t>
      </w:r>
    </w:p>
    <w:p w14:paraId="1F259256" w14:textId="7D868E0C" w:rsidR="00426360" w:rsidRPr="001F46ED" w:rsidRDefault="00426360" w:rsidP="003E198D">
      <w:pPr>
        <w:numPr>
          <w:ilvl w:val="0"/>
          <w:numId w:val="20"/>
        </w:numPr>
        <w:suppressAutoHyphens/>
        <w:spacing w:after="0" w:line="312" w:lineRule="auto"/>
        <w:jc w:val="both"/>
        <w:rPr>
          <w:rFonts w:ascii="Arial" w:hAnsi="Arial" w:cs="Arial"/>
        </w:rPr>
      </w:pPr>
      <w:r w:rsidRPr="001F46ED">
        <w:rPr>
          <w:rFonts w:ascii="Arial" w:hAnsi="Arial" w:cs="Arial"/>
        </w:rPr>
        <w:t xml:space="preserve">załącznik nr 2 - </w:t>
      </w:r>
      <w:r w:rsidR="000D352A" w:rsidRPr="001F46ED">
        <w:rPr>
          <w:rFonts w:ascii="Arial" w:hAnsi="Arial" w:cs="Arial"/>
        </w:rPr>
        <w:t>Wzór protokołu wykonania usługi;</w:t>
      </w:r>
    </w:p>
    <w:p w14:paraId="10EFA14A" w14:textId="7E842004" w:rsidR="00AA1DD0" w:rsidRDefault="00160DC6" w:rsidP="00EF3414">
      <w:pPr>
        <w:numPr>
          <w:ilvl w:val="0"/>
          <w:numId w:val="20"/>
        </w:numPr>
        <w:suppressAutoHyphens/>
        <w:spacing w:after="0" w:line="312" w:lineRule="auto"/>
        <w:jc w:val="both"/>
        <w:rPr>
          <w:rFonts w:ascii="Arial" w:hAnsi="Arial" w:cs="Arial"/>
        </w:rPr>
      </w:pPr>
      <w:r>
        <w:rPr>
          <w:rFonts w:ascii="Arial" w:hAnsi="Arial" w:cs="Arial"/>
        </w:rPr>
        <w:t>załącznik nr 3</w:t>
      </w:r>
      <w:r w:rsidR="000D352A" w:rsidRPr="001F46ED">
        <w:rPr>
          <w:rFonts w:ascii="Arial" w:hAnsi="Arial" w:cs="Arial"/>
        </w:rPr>
        <w:t xml:space="preserve"> – Wykaz sprzętu.</w:t>
      </w:r>
    </w:p>
    <w:p w14:paraId="2DCD4319" w14:textId="77777777" w:rsidR="00D231B3" w:rsidRPr="00EF3414" w:rsidRDefault="00D231B3" w:rsidP="00D231B3">
      <w:pPr>
        <w:suppressAutoHyphens/>
        <w:spacing w:after="0" w:line="312" w:lineRule="auto"/>
        <w:ind w:left="720"/>
        <w:jc w:val="both"/>
        <w:rPr>
          <w:rFonts w:ascii="Arial" w:hAnsi="Arial" w:cs="Arial"/>
        </w:rPr>
      </w:pPr>
    </w:p>
    <w:p w14:paraId="44074DA7" w14:textId="3DFF6891" w:rsidR="00AA1DD0" w:rsidRDefault="00AA1DD0" w:rsidP="00426360">
      <w:pPr>
        <w:pStyle w:val="Zwykytekst"/>
        <w:spacing w:line="288" w:lineRule="auto"/>
        <w:rPr>
          <w:rFonts w:ascii="Arial" w:hAnsi="Arial" w:cs="Arial"/>
          <w:b/>
          <w:bCs/>
          <w:sz w:val="22"/>
          <w:szCs w:val="22"/>
        </w:rPr>
      </w:pPr>
    </w:p>
    <w:p w14:paraId="0A5B4FA1" w14:textId="77777777" w:rsidR="00D231B3" w:rsidRPr="001F46ED" w:rsidRDefault="00D231B3" w:rsidP="00426360">
      <w:pPr>
        <w:pStyle w:val="Zwykytekst"/>
        <w:spacing w:line="288" w:lineRule="auto"/>
        <w:rPr>
          <w:rFonts w:ascii="Arial" w:hAnsi="Arial" w:cs="Arial"/>
          <w:b/>
          <w:bCs/>
          <w:sz w:val="22"/>
          <w:szCs w:val="22"/>
        </w:rPr>
      </w:pPr>
    </w:p>
    <w:p w14:paraId="07533EF1" w14:textId="77777777" w:rsidR="00426360" w:rsidRPr="001F46ED" w:rsidRDefault="00426360" w:rsidP="00426360">
      <w:pPr>
        <w:pStyle w:val="Zwykytekst"/>
        <w:spacing w:line="288" w:lineRule="auto"/>
        <w:rPr>
          <w:rFonts w:ascii="Arial" w:hAnsi="Arial" w:cs="Arial"/>
          <w:b/>
          <w:bCs/>
          <w:sz w:val="22"/>
          <w:szCs w:val="22"/>
        </w:rPr>
      </w:pPr>
      <w:r w:rsidRPr="001F46ED">
        <w:rPr>
          <w:rFonts w:ascii="Arial" w:hAnsi="Arial" w:cs="Arial"/>
          <w:b/>
          <w:bCs/>
          <w:sz w:val="22"/>
          <w:szCs w:val="22"/>
        </w:rPr>
        <w:tab/>
        <w:t>ZAMAWIAJĄCY</w:t>
      </w:r>
      <w:r w:rsidRPr="001F46ED">
        <w:rPr>
          <w:rFonts w:ascii="Arial" w:hAnsi="Arial" w:cs="Arial"/>
          <w:b/>
          <w:bCs/>
          <w:sz w:val="22"/>
          <w:szCs w:val="22"/>
        </w:rPr>
        <w:tab/>
      </w:r>
      <w:r w:rsidRPr="001F46ED">
        <w:rPr>
          <w:rFonts w:ascii="Arial" w:hAnsi="Arial" w:cs="Arial"/>
          <w:b/>
          <w:bCs/>
          <w:sz w:val="22"/>
          <w:szCs w:val="22"/>
        </w:rPr>
        <w:tab/>
      </w:r>
      <w:r w:rsidRPr="001F46ED">
        <w:rPr>
          <w:rFonts w:ascii="Arial" w:hAnsi="Arial" w:cs="Arial"/>
          <w:b/>
          <w:bCs/>
          <w:sz w:val="22"/>
          <w:szCs w:val="22"/>
        </w:rPr>
        <w:tab/>
      </w:r>
      <w:r w:rsidRPr="001F46ED">
        <w:rPr>
          <w:rFonts w:ascii="Arial" w:hAnsi="Arial" w:cs="Arial"/>
          <w:b/>
          <w:bCs/>
          <w:sz w:val="22"/>
          <w:szCs w:val="22"/>
        </w:rPr>
        <w:tab/>
      </w:r>
      <w:r w:rsidRPr="001F46ED">
        <w:rPr>
          <w:rFonts w:ascii="Arial" w:hAnsi="Arial" w:cs="Arial"/>
          <w:b/>
          <w:bCs/>
          <w:sz w:val="22"/>
          <w:szCs w:val="22"/>
        </w:rPr>
        <w:tab/>
        <w:t xml:space="preserve">        WYKONAWCA</w:t>
      </w:r>
    </w:p>
    <w:p w14:paraId="34DFB776" w14:textId="1304F396" w:rsidR="00426360" w:rsidRPr="001F46ED" w:rsidRDefault="00426360" w:rsidP="00EF3414">
      <w:pPr>
        <w:pStyle w:val="Zwykytekst"/>
        <w:spacing w:line="288" w:lineRule="auto"/>
        <w:rPr>
          <w:rFonts w:ascii="Arial" w:hAnsi="Arial" w:cs="Arial"/>
          <w:b/>
          <w:bCs/>
          <w:sz w:val="22"/>
          <w:szCs w:val="22"/>
        </w:rPr>
      </w:pPr>
    </w:p>
    <w:p w14:paraId="2B615865" w14:textId="77777777" w:rsidR="00D231B3" w:rsidRDefault="00426360" w:rsidP="00EF3414">
      <w:pPr>
        <w:spacing w:line="288" w:lineRule="auto"/>
        <w:rPr>
          <w:rFonts w:ascii="Arial" w:hAnsi="Arial" w:cs="Arial"/>
          <w:b/>
          <w:bCs/>
        </w:rPr>
      </w:pPr>
      <w:r w:rsidRPr="001F46ED">
        <w:rPr>
          <w:rFonts w:ascii="Arial" w:hAnsi="Arial" w:cs="Arial"/>
          <w:b/>
          <w:bCs/>
        </w:rPr>
        <w:t xml:space="preserve">  </w:t>
      </w:r>
    </w:p>
    <w:p w14:paraId="3D8000AA" w14:textId="5294A3EB" w:rsidR="00C0084A" w:rsidRPr="00EF3414" w:rsidRDefault="00426360" w:rsidP="00EF3414">
      <w:pPr>
        <w:spacing w:line="288" w:lineRule="auto"/>
        <w:rPr>
          <w:rFonts w:ascii="Arial" w:hAnsi="Arial" w:cs="Arial"/>
          <w:b/>
          <w:bCs/>
        </w:rPr>
      </w:pPr>
      <w:r w:rsidRPr="001F46ED">
        <w:rPr>
          <w:rFonts w:ascii="Arial" w:hAnsi="Arial" w:cs="Arial"/>
          <w:b/>
          <w:bCs/>
        </w:rPr>
        <w:t xml:space="preserve">  ........................................</w:t>
      </w:r>
      <w:r w:rsidRPr="001F46ED">
        <w:rPr>
          <w:rFonts w:ascii="Arial" w:hAnsi="Arial" w:cs="Arial"/>
          <w:b/>
          <w:bCs/>
        </w:rPr>
        <w:tab/>
      </w:r>
      <w:r w:rsidRPr="001F46ED">
        <w:rPr>
          <w:rFonts w:ascii="Arial" w:hAnsi="Arial" w:cs="Arial"/>
          <w:b/>
          <w:bCs/>
        </w:rPr>
        <w:tab/>
      </w:r>
      <w:r w:rsidRPr="001F46ED">
        <w:rPr>
          <w:rFonts w:ascii="Arial" w:hAnsi="Arial" w:cs="Arial"/>
          <w:b/>
          <w:bCs/>
        </w:rPr>
        <w:tab/>
      </w:r>
      <w:r w:rsidRPr="001F46ED">
        <w:rPr>
          <w:rFonts w:ascii="Arial" w:hAnsi="Arial" w:cs="Arial"/>
          <w:b/>
          <w:bCs/>
        </w:rPr>
        <w:tab/>
      </w:r>
      <w:r w:rsidRPr="001F46ED">
        <w:rPr>
          <w:rFonts w:ascii="Arial" w:hAnsi="Arial" w:cs="Arial"/>
          <w:b/>
          <w:bCs/>
        </w:rPr>
        <w:tab/>
        <w:t xml:space="preserve"> …....................................</w:t>
      </w:r>
    </w:p>
    <w:p w14:paraId="47679929" w14:textId="77777777" w:rsidR="00D231B3" w:rsidRDefault="00D231B3" w:rsidP="006A04E9">
      <w:pPr>
        <w:spacing w:after="0" w:line="240" w:lineRule="atLeast"/>
        <w:rPr>
          <w:rFonts w:ascii="Arial" w:eastAsia="Times New Roman" w:hAnsi="Arial" w:cs="Arial"/>
          <w:sz w:val="16"/>
          <w:szCs w:val="16"/>
          <w:u w:val="single"/>
          <w:lang w:eastAsia="pl-PL"/>
        </w:rPr>
      </w:pPr>
    </w:p>
    <w:p w14:paraId="4F66EE13" w14:textId="77777777" w:rsidR="00D231B3" w:rsidRDefault="00D231B3" w:rsidP="006A04E9">
      <w:pPr>
        <w:spacing w:after="0" w:line="240" w:lineRule="atLeast"/>
        <w:rPr>
          <w:rFonts w:ascii="Arial" w:eastAsia="Times New Roman" w:hAnsi="Arial" w:cs="Arial"/>
          <w:sz w:val="16"/>
          <w:szCs w:val="16"/>
          <w:u w:val="single"/>
          <w:lang w:eastAsia="pl-PL"/>
        </w:rPr>
      </w:pPr>
    </w:p>
    <w:p w14:paraId="6C7FBB48" w14:textId="77777777" w:rsidR="00D231B3" w:rsidRDefault="00D231B3" w:rsidP="006A04E9">
      <w:pPr>
        <w:spacing w:after="0" w:line="240" w:lineRule="atLeast"/>
        <w:rPr>
          <w:rFonts w:ascii="Arial" w:eastAsia="Times New Roman" w:hAnsi="Arial" w:cs="Arial"/>
          <w:sz w:val="16"/>
          <w:szCs w:val="16"/>
          <w:u w:val="single"/>
          <w:lang w:eastAsia="pl-PL"/>
        </w:rPr>
      </w:pPr>
    </w:p>
    <w:p w14:paraId="7DB9D46E" w14:textId="77777777" w:rsidR="00D231B3" w:rsidRDefault="00D231B3" w:rsidP="006A04E9">
      <w:pPr>
        <w:spacing w:after="0" w:line="240" w:lineRule="atLeast"/>
        <w:rPr>
          <w:rFonts w:ascii="Arial" w:eastAsia="Times New Roman" w:hAnsi="Arial" w:cs="Arial"/>
          <w:sz w:val="16"/>
          <w:szCs w:val="16"/>
          <w:u w:val="single"/>
          <w:lang w:eastAsia="pl-PL"/>
        </w:rPr>
      </w:pPr>
    </w:p>
    <w:p w14:paraId="6C54D317" w14:textId="77777777" w:rsidR="00D231B3" w:rsidRDefault="00D231B3" w:rsidP="006A04E9">
      <w:pPr>
        <w:spacing w:after="0" w:line="240" w:lineRule="atLeast"/>
        <w:rPr>
          <w:rFonts w:ascii="Arial" w:eastAsia="Times New Roman" w:hAnsi="Arial" w:cs="Arial"/>
          <w:sz w:val="16"/>
          <w:szCs w:val="16"/>
          <w:u w:val="single"/>
          <w:lang w:eastAsia="pl-PL"/>
        </w:rPr>
      </w:pPr>
    </w:p>
    <w:p w14:paraId="64E9C4E9" w14:textId="77777777" w:rsidR="00D231B3" w:rsidRDefault="00D231B3" w:rsidP="006A04E9">
      <w:pPr>
        <w:spacing w:after="0" w:line="240" w:lineRule="atLeast"/>
        <w:rPr>
          <w:rFonts w:ascii="Arial" w:eastAsia="Times New Roman" w:hAnsi="Arial" w:cs="Arial"/>
          <w:sz w:val="16"/>
          <w:szCs w:val="16"/>
          <w:u w:val="single"/>
          <w:lang w:eastAsia="pl-PL"/>
        </w:rPr>
      </w:pPr>
    </w:p>
    <w:p w14:paraId="7D8061A1" w14:textId="77777777" w:rsidR="00D231B3" w:rsidRDefault="00D231B3" w:rsidP="006A04E9">
      <w:pPr>
        <w:spacing w:after="0" w:line="240" w:lineRule="atLeast"/>
        <w:rPr>
          <w:rFonts w:ascii="Arial" w:eastAsia="Times New Roman" w:hAnsi="Arial" w:cs="Arial"/>
          <w:sz w:val="16"/>
          <w:szCs w:val="16"/>
          <w:u w:val="single"/>
          <w:lang w:eastAsia="pl-PL"/>
        </w:rPr>
      </w:pPr>
    </w:p>
    <w:p w14:paraId="419B6D6B" w14:textId="77777777" w:rsidR="00D231B3" w:rsidRDefault="00D231B3" w:rsidP="006A04E9">
      <w:pPr>
        <w:spacing w:after="0" w:line="240" w:lineRule="atLeast"/>
        <w:rPr>
          <w:rFonts w:ascii="Arial" w:eastAsia="Times New Roman" w:hAnsi="Arial" w:cs="Arial"/>
          <w:sz w:val="16"/>
          <w:szCs w:val="16"/>
          <w:u w:val="single"/>
          <w:lang w:eastAsia="pl-PL"/>
        </w:rPr>
      </w:pPr>
    </w:p>
    <w:p w14:paraId="318F95D9" w14:textId="77777777" w:rsidR="00D231B3" w:rsidRDefault="00D231B3" w:rsidP="006A04E9">
      <w:pPr>
        <w:spacing w:after="0" w:line="240" w:lineRule="atLeast"/>
        <w:rPr>
          <w:rFonts w:ascii="Arial" w:eastAsia="Times New Roman" w:hAnsi="Arial" w:cs="Arial"/>
          <w:sz w:val="16"/>
          <w:szCs w:val="16"/>
          <w:u w:val="single"/>
          <w:lang w:eastAsia="pl-PL"/>
        </w:rPr>
      </w:pPr>
    </w:p>
    <w:p w14:paraId="0F694E48" w14:textId="77777777" w:rsidR="00D231B3" w:rsidRDefault="00D231B3" w:rsidP="006A04E9">
      <w:pPr>
        <w:spacing w:after="0" w:line="240" w:lineRule="atLeast"/>
        <w:rPr>
          <w:rFonts w:ascii="Arial" w:eastAsia="Times New Roman" w:hAnsi="Arial" w:cs="Arial"/>
          <w:sz w:val="16"/>
          <w:szCs w:val="16"/>
          <w:u w:val="single"/>
          <w:lang w:eastAsia="pl-PL"/>
        </w:rPr>
      </w:pPr>
    </w:p>
    <w:p w14:paraId="54E278D7" w14:textId="77777777" w:rsidR="00D231B3" w:rsidRDefault="00D231B3" w:rsidP="006A04E9">
      <w:pPr>
        <w:spacing w:after="0" w:line="240" w:lineRule="atLeast"/>
        <w:rPr>
          <w:rFonts w:ascii="Arial" w:eastAsia="Times New Roman" w:hAnsi="Arial" w:cs="Arial"/>
          <w:sz w:val="16"/>
          <w:szCs w:val="16"/>
          <w:u w:val="single"/>
          <w:lang w:eastAsia="pl-PL"/>
        </w:rPr>
      </w:pPr>
    </w:p>
    <w:p w14:paraId="3564404B" w14:textId="77777777" w:rsidR="00D231B3" w:rsidRDefault="00D231B3" w:rsidP="006A04E9">
      <w:pPr>
        <w:spacing w:after="0" w:line="240" w:lineRule="atLeast"/>
        <w:rPr>
          <w:rFonts w:ascii="Arial" w:eastAsia="Times New Roman" w:hAnsi="Arial" w:cs="Arial"/>
          <w:sz w:val="16"/>
          <w:szCs w:val="16"/>
          <w:u w:val="single"/>
          <w:lang w:eastAsia="pl-PL"/>
        </w:rPr>
      </w:pPr>
    </w:p>
    <w:p w14:paraId="4619C29A" w14:textId="77777777" w:rsidR="00D231B3" w:rsidRDefault="00D231B3" w:rsidP="006A04E9">
      <w:pPr>
        <w:spacing w:after="0" w:line="240" w:lineRule="atLeast"/>
        <w:rPr>
          <w:rFonts w:ascii="Arial" w:eastAsia="Times New Roman" w:hAnsi="Arial" w:cs="Arial"/>
          <w:sz w:val="16"/>
          <w:szCs w:val="16"/>
          <w:u w:val="single"/>
          <w:lang w:eastAsia="pl-PL"/>
        </w:rPr>
      </w:pPr>
    </w:p>
    <w:p w14:paraId="5F0B451A" w14:textId="77777777" w:rsidR="00D231B3" w:rsidRDefault="00D231B3" w:rsidP="006A04E9">
      <w:pPr>
        <w:spacing w:after="0" w:line="240" w:lineRule="atLeast"/>
        <w:rPr>
          <w:rFonts w:ascii="Arial" w:eastAsia="Times New Roman" w:hAnsi="Arial" w:cs="Arial"/>
          <w:sz w:val="16"/>
          <w:szCs w:val="16"/>
          <w:u w:val="single"/>
          <w:lang w:eastAsia="pl-PL"/>
        </w:rPr>
      </w:pPr>
    </w:p>
    <w:p w14:paraId="791D223B" w14:textId="77777777" w:rsidR="00D231B3" w:rsidRDefault="00D231B3" w:rsidP="006A04E9">
      <w:pPr>
        <w:spacing w:after="0" w:line="240" w:lineRule="atLeast"/>
        <w:rPr>
          <w:rFonts w:ascii="Arial" w:eastAsia="Times New Roman" w:hAnsi="Arial" w:cs="Arial"/>
          <w:sz w:val="16"/>
          <w:szCs w:val="16"/>
          <w:u w:val="single"/>
          <w:lang w:eastAsia="pl-PL"/>
        </w:rPr>
      </w:pPr>
    </w:p>
    <w:p w14:paraId="153C1CDE" w14:textId="77777777" w:rsidR="00D231B3" w:rsidRDefault="00D231B3" w:rsidP="006A04E9">
      <w:pPr>
        <w:spacing w:after="0" w:line="240" w:lineRule="atLeast"/>
        <w:rPr>
          <w:rFonts w:ascii="Arial" w:eastAsia="Times New Roman" w:hAnsi="Arial" w:cs="Arial"/>
          <w:sz w:val="16"/>
          <w:szCs w:val="16"/>
          <w:u w:val="single"/>
          <w:lang w:eastAsia="pl-PL"/>
        </w:rPr>
      </w:pPr>
    </w:p>
    <w:p w14:paraId="32C71E46" w14:textId="77777777" w:rsidR="00D231B3" w:rsidRDefault="00D231B3" w:rsidP="006A04E9">
      <w:pPr>
        <w:spacing w:after="0" w:line="240" w:lineRule="atLeast"/>
        <w:rPr>
          <w:rFonts w:ascii="Arial" w:eastAsia="Times New Roman" w:hAnsi="Arial" w:cs="Arial"/>
          <w:sz w:val="16"/>
          <w:szCs w:val="16"/>
          <w:u w:val="single"/>
          <w:lang w:eastAsia="pl-PL"/>
        </w:rPr>
      </w:pPr>
    </w:p>
    <w:p w14:paraId="589914C3" w14:textId="77777777" w:rsidR="00D231B3" w:rsidRDefault="00D231B3" w:rsidP="006A04E9">
      <w:pPr>
        <w:spacing w:after="0" w:line="240" w:lineRule="atLeast"/>
        <w:rPr>
          <w:rFonts w:ascii="Arial" w:eastAsia="Times New Roman" w:hAnsi="Arial" w:cs="Arial"/>
          <w:sz w:val="16"/>
          <w:szCs w:val="16"/>
          <w:u w:val="single"/>
          <w:lang w:eastAsia="pl-PL"/>
        </w:rPr>
      </w:pPr>
    </w:p>
    <w:p w14:paraId="666A33FE" w14:textId="77777777" w:rsidR="00D231B3" w:rsidRDefault="00D231B3" w:rsidP="006A04E9">
      <w:pPr>
        <w:spacing w:after="0" w:line="240" w:lineRule="atLeast"/>
        <w:rPr>
          <w:rFonts w:ascii="Arial" w:eastAsia="Times New Roman" w:hAnsi="Arial" w:cs="Arial"/>
          <w:sz w:val="16"/>
          <w:szCs w:val="16"/>
          <w:u w:val="single"/>
          <w:lang w:eastAsia="pl-PL"/>
        </w:rPr>
      </w:pPr>
    </w:p>
    <w:p w14:paraId="52AF5E00" w14:textId="77777777" w:rsidR="00D231B3" w:rsidRDefault="00D231B3" w:rsidP="006A04E9">
      <w:pPr>
        <w:spacing w:after="0" w:line="240" w:lineRule="atLeast"/>
        <w:rPr>
          <w:rFonts w:ascii="Arial" w:eastAsia="Times New Roman" w:hAnsi="Arial" w:cs="Arial"/>
          <w:sz w:val="16"/>
          <w:szCs w:val="16"/>
          <w:u w:val="single"/>
          <w:lang w:eastAsia="pl-PL"/>
        </w:rPr>
      </w:pPr>
    </w:p>
    <w:p w14:paraId="3AE24EFC" w14:textId="77777777" w:rsidR="00D231B3" w:rsidRDefault="00D231B3" w:rsidP="006A04E9">
      <w:pPr>
        <w:spacing w:after="0" w:line="240" w:lineRule="atLeast"/>
        <w:rPr>
          <w:rFonts w:ascii="Arial" w:eastAsia="Times New Roman" w:hAnsi="Arial" w:cs="Arial"/>
          <w:sz w:val="16"/>
          <w:szCs w:val="16"/>
          <w:u w:val="single"/>
          <w:lang w:eastAsia="pl-PL"/>
        </w:rPr>
      </w:pPr>
    </w:p>
    <w:p w14:paraId="574289EF" w14:textId="77777777" w:rsidR="00D231B3" w:rsidRDefault="00D231B3" w:rsidP="006A04E9">
      <w:pPr>
        <w:spacing w:after="0" w:line="240" w:lineRule="atLeast"/>
        <w:rPr>
          <w:rFonts w:ascii="Arial" w:eastAsia="Times New Roman" w:hAnsi="Arial" w:cs="Arial"/>
          <w:sz w:val="16"/>
          <w:szCs w:val="16"/>
          <w:u w:val="single"/>
          <w:lang w:eastAsia="pl-PL"/>
        </w:rPr>
      </w:pPr>
    </w:p>
    <w:p w14:paraId="142D39D3" w14:textId="77777777" w:rsidR="00D231B3" w:rsidRDefault="00D231B3" w:rsidP="006A04E9">
      <w:pPr>
        <w:spacing w:after="0" w:line="240" w:lineRule="atLeast"/>
        <w:rPr>
          <w:rFonts w:ascii="Arial" w:eastAsia="Times New Roman" w:hAnsi="Arial" w:cs="Arial"/>
          <w:sz w:val="16"/>
          <w:szCs w:val="16"/>
          <w:u w:val="single"/>
          <w:lang w:eastAsia="pl-PL"/>
        </w:rPr>
      </w:pPr>
    </w:p>
    <w:p w14:paraId="02337B56" w14:textId="77777777" w:rsidR="00D231B3" w:rsidRDefault="00D231B3" w:rsidP="006A04E9">
      <w:pPr>
        <w:spacing w:after="0" w:line="240" w:lineRule="atLeast"/>
        <w:rPr>
          <w:rFonts w:ascii="Arial" w:eastAsia="Times New Roman" w:hAnsi="Arial" w:cs="Arial"/>
          <w:sz w:val="16"/>
          <w:szCs w:val="16"/>
          <w:u w:val="single"/>
          <w:lang w:eastAsia="pl-PL"/>
        </w:rPr>
      </w:pPr>
    </w:p>
    <w:p w14:paraId="40AD3633" w14:textId="77777777" w:rsidR="00D231B3" w:rsidRDefault="00D231B3" w:rsidP="006A04E9">
      <w:pPr>
        <w:spacing w:after="0" w:line="240" w:lineRule="atLeast"/>
        <w:rPr>
          <w:rFonts w:ascii="Arial" w:eastAsia="Times New Roman" w:hAnsi="Arial" w:cs="Arial"/>
          <w:sz w:val="16"/>
          <w:szCs w:val="16"/>
          <w:u w:val="single"/>
          <w:lang w:eastAsia="pl-PL"/>
        </w:rPr>
      </w:pPr>
    </w:p>
    <w:p w14:paraId="080DFAA3" w14:textId="77777777" w:rsidR="00D231B3" w:rsidRDefault="00D231B3" w:rsidP="006A04E9">
      <w:pPr>
        <w:spacing w:after="0" w:line="240" w:lineRule="atLeast"/>
        <w:rPr>
          <w:rFonts w:ascii="Arial" w:eastAsia="Times New Roman" w:hAnsi="Arial" w:cs="Arial"/>
          <w:sz w:val="16"/>
          <w:szCs w:val="16"/>
          <w:u w:val="single"/>
          <w:lang w:eastAsia="pl-PL"/>
        </w:rPr>
      </w:pPr>
    </w:p>
    <w:p w14:paraId="15335BAC" w14:textId="77777777" w:rsidR="00D231B3" w:rsidRDefault="00D231B3" w:rsidP="006A04E9">
      <w:pPr>
        <w:spacing w:after="0" w:line="240" w:lineRule="atLeast"/>
        <w:rPr>
          <w:rFonts w:ascii="Arial" w:eastAsia="Times New Roman" w:hAnsi="Arial" w:cs="Arial"/>
          <w:sz w:val="16"/>
          <w:szCs w:val="16"/>
          <w:u w:val="single"/>
          <w:lang w:eastAsia="pl-PL"/>
        </w:rPr>
      </w:pPr>
    </w:p>
    <w:p w14:paraId="09E86831" w14:textId="77777777" w:rsidR="00D231B3" w:rsidRDefault="00D231B3" w:rsidP="006A04E9">
      <w:pPr>
        <w:spacing w:after="0" w:line="240" w:lineRule="atLeast"/>
        <w:rPr>
          <w:rFonts w:ascii="Arial" w:eastAsia="Times New Roman" w:hAnsi="Arial" w:cs="Arial"/>
          <w:sz w:val="16"/>
          <w:szCs w:val="16"/>
          <w:u w:val="single"/>
          <w:lang w:eastAsia="pl-PL"/>
        </w:rPr>
      </w:pPr>
    </w:p>
    <w:p w14:paraId="320416BD" w14:textId="77777777" w:rsidR="00D231B3" w:rsidRDefault="00D231B3" w:rsidP="006A04E9">
      <w:pPr>
        <w:spacing w:after="0" w:line="240" w:lineRule="atLeast"/>
        <w:rPr>
          <w:rFonts w:ascii="Arial" w:eastAsia="Times New Roman" w:hAnsi="Arial" w:cs="Arial"/>
          <w:sz w:val="16"/>
          <w:szCs w:val="16"/>
          <w:u w:val="single"/>
          <w:lang w:eastAsia="pl-PL"/>
        </w:rPr>
      </w:pPr>
    </w:p>
    <w:p w14:paraId="0C79F301" w14:textId="360BDD45" w:rsidR="00D231B3" w:rsidRDefault="00D231B3" w:rsidP="006A04E9">
      <w:pPr>
        <w:spacing w:after="0" w:line="240" w:lineRule="atLeast"/>
        <w:rPr>
          <w:rFonts w:ascii="Arial" w:eastAsia="Times New Roman" w:hAnsi="Arial" w:cs="Arial"/>
          <w:sz w:val="16"/>
          <w:szCs w:val="16"/>
          <w:u w:val="single"/>
          <w:lang w:eastAsia="pl-PL"/>
        </w:rPr>
      </w:pPr>
    </w:p>
    <w:p w14:paraId="50837B15" w14:textId="77777777" w:rsidR="00D231B3" w:rsidRDefault="00D231B3" w:rsidP="006A04E9">
      <w:pPr>
        <w:spacing w:after="0" w:line="240" w:lineRule="atLeast"/>
        <w:rPr>
          <w:rFonts w:ascii="Arial" w:eastAsia="Times New Roman" w:hAnsi="Arial" w:cs="Arial"/>
          <w:sz w:val="16"/>
          <w:szCs w:val="16"/>
          <w:u w:val="single"/>
          <w:lang w:eastAsia="pl-PL"/>
        </w:rPr>
      </w:pPr>
    </w:p>
    <w:p w14:paraId="25E4DD79" w14:textId="77777777" w:rsidR="00D231B3" w:rsidRDefault="00D231B3" w:rsidP="006A04E9">
      <w:pPr>
        <w:spacing w:after="0" w:line="240" w:lineRule="atLeast"/>
        <w:rPr>
          <w:rFonts w:ascii="Arial" w:eastAsia="Times New Roman" w:hAnsi="Arial" w:cs="Arial"/>
          <w:sz w:val="16"/>
          <w:szCs w:val="16"/>
          <w:u w:val="single"/>
          <w:lang w:eastAsia="pl-PL"/>
        </w:rPr>
      </w:pPr>
    </w:p>
    <w:p w14:paraId="116B7285" w14:textId="77777777" w:rsidR="00D231B3" w:rsidRDefault="00D231B3" w:rsidP="006A04E9">
      <w:pPr>
        <w:spacing w:after="0" w:line="240" w:lineRule="atLeast"/>
        <w:rPr>
          <w:rFonts w:ascii="Arial" w:eastAsia="Times New Roman" w:hAnsi="Arial" w:cs="Arial"/>
          <w:sz w:val="16"/>
          <w:szCs w:val="16"/>
          <w:u w:val="single"/>
          <w:lang w:eastAsia="pl-PL"/>
        </w:rPr>
      </w:pPr>
    </w:p>
    <w:p w14:paraId="3EA8FD1C" w14:textId="77777777" w:rsidR="00D231B3" w:rsidRDefault="00D231B3" w:rsidP="006A04E9">
      <w:pPr>
        <w:spacing w:after="0" w:line="240" w:lineRule="atLeast"/>
        <w:rPr>
          <w:rFonts w:ascii="Arial" w:eastAsia="Times New Roman" w:hAnsi="Arial" w:cs="Arial"/>
          <w:sz w:val="16"/>
          <w:szCs w:val="16"/>
          <w:u w:val="single"/>
          <w:lang w:eastAsia="pl-PL"/>
        </w:rPr>
      </w:pPr>
    </w:p>
    <w:p w14:paraId="728705F2" w14:textId="77777777" w:rsidR="00D231B3" w:rsidRDefault="00D231B3" w:rsidP="006A04E9">
      <w:pPr>
        <w:spacing w:after="0" w:line="240" w:lineRule="atLeast"/>
        <w:rPr>
          <w:rFonts w:ascii="Arial" w:eastAsia="Times New Roman" w:hAnsi="Arial" w:cs="Arial"/>
          <w:sz w:val="16"/>
          <w:szCs w:val="16"/>
          <w:u w:val="single"/>
          <w:lang w:eastAsia="pl-PL"/>
        </w:rPr>
      </w:pPr>
    </w:p>
    <w:p w14:paraId="3497C6E9" w14:textId="7CDCAA4A" w:rsidR="00426360" w:rsidRPr="001F46ED" w:rsidRDefault="00426360" w:rsidP="006A04E9">
      <w:pPr>
        <w:spacing w:after="0" w:line="240" w:lineRule="atLeast"/>
        <w:rPr>
          <w:rFonts w:ascii="Arial" w:eastAsia="Times New Roman" w:hAnsi="Arial" w:cs="Arial"/>
          <w:sz w:val="16"/>
          <w:szCs w:val="16"/>
          <w:lang w:eastAsia="pl-PL"/>
        </w:rPr>
      </w:pPr>
      <w:r w:rsidRPr="001F46ED">
        <w:rPr>
          <w:rFonts w:ascii="Arial" w:eastAsia="Times New Roman" w:hAnsi="Arial" w:cs="Arial"/>
          <w:sz w:val="16"/>
          <w:szCs w:val="16"/>
          <w:u w:val="single"/>
          <w:lang w:eastAsia="pl-PL"/>
        </w:rPr>
        <w:t>Wyk. w 4 egz.:</w:t>
      </w:r>
    </w:p>
    <w:p w14:paraId="3DB6B123" w14:textId="77777777" w:rsidR="00426360" w:rsidRPr="001F46ED" w:rsidRDefault="00426360" w:rsidP="006A04E9">
      <w:pPr>
        <w:spacing w:after="0" w:line="240" w:lineRule="atLeast"/>
        <w:rPr>
          <w:rFonts w:ascii="Arial" w:eastAsia="Times New Roman" w:hAnsi="Arial" w:cs="Arial"/>
          <w:sz w:val="16"/>
          <w:szCs w:val="16"/>
          <w:lang w:eastAsia="pl-PL"/>
        </w:rPr>
      </w:pPr>
      <w:r w:rsidRPr="001F46ED">
        <w:rPr>
          <w:rFonts w:ascii="Arial" w:eastAsia="Times New Roman" w:hAnsi="Arial" w:cs="Arial"/>
          <w:sz w:val="16"/>
          <w:szCs w:val="16"/>
          <w:lang w:eastAsia="pl-PL"/>
        </w:rPr>
        <w:t>Egz. Nr 1 – a/a T: 3261</w:t>
      </w:r>
    </w:p>
    <w:p w14:paraId="24B6530C" w14:textId="77777777" w:rsidR="00426360" w:rsidRPr="001F46ED" w:rsidRDefault="00426360" w:rsidP="006A04E9">
      <w:pPr>
        <w:spacing w:after="0" w:line="240" w:lineRule="atLeast"/>
        <w:rPr>
          <w:rFonts w:ascii="Arial" w:eastAsia="Times New Roman" w:hAnsi="Arial" w:cs="Arial"/>
          <w:sz w:val="16"/>
          <w:szCs w:val="16"/>
          <w:lang w:eastAsia="pl-PL"/>
        </w:rPr>
      </w:pPr>
      <w:r w:rsidRPr="001F46ED">
        <w:rPr>
          <w:rFonts w:ascii="Arial" w:eastAsia="Times New Roman" w:hAnsi="Arial" w:cs="Arial"/>
          <w:sz w:val="16"/>
          <w:szCs w:val="16"/>
          <w:lang w:eastAsia="pl-PL"/>
        </w:rPr>
        <w:t>Egz. Nr 2 – ZP</w:t>
      </w:r>
    </w:p>
    <w:p w14:paraId="019CCA35" w14:textId="77777777" w:rsidR="00426360" w:rsidRPr="001F46ED" w:rsidRDefault="00426360" w:rsidP="006A04E9">
      <w:pPr>
        <w:spacing w:after="0" w:line="240" w:lineRule="atLeast"/>
        <w:rPr>
          <w:rFonts w:ascii="Arial" w:eastAsia="Times New Roman" w:hAnsi="Arial" w:cs="Arial"/>
          <w:sz w:val="16"/>
          <w:szCs w:val="16"/>
          <w:lang w:eastAsia="pl-PL"/>
        </w:rPr>
      </w:pPr>
      <w:r w:rsidRPr="001F46ED">
        <w:rPr>
          <w:rFonts w:ascii="Arial" w:eastAsia="Times New Roman" w:hAnsi="Arial" w:cs="Arial"/>
          <w:sz w:val="16"/>
          <w:szCs w:val="16"/>
          <w:lang w:eastAsia="pl-PL"/>
        </w:rPr>
        <w:t>Egz. Nr 3 – Służba/ Sekcja</w:t>
      </w:r>
    </w:p>
    <w:p w14:paraId="1A863106" w14:textId="22F11FBE" w:rsidR="00B9371C" w:rsidRPr="001F46ED" w:rsidRDefault="00426360" w:rsidP="003D0D23">
      <w:pPr>
        <w:spacing w:after="0" w:line="240" w:lineRule="atLeast"/>
        <w:rPr>
          <w:rFonts w:ascii="Arial" w:eastAsia="Times New Roman" w:hAnsi="Arial" w:cs="Arial"/>
          <w:sz w:val="16"/>
          <w:szCs w:val="16"/>
          <w:lang w:eastAsia="pl-PL"/>
        </w:rPr>
      </w:pPr>
      <w:r w:rsidRPr="001F46ED">
        <w:rPr>
          <w:rFonts w:ascii="Arial" w:eastAsia="Times New Roman" w:hAnsi="Arial" w:cs="Arial"/>
          <w:sz w:val="16"/>
          <w:szCs w:val="16"/>
          <w:lang w:eastAsia="pl-PL"/>
        </w:rPr>
        <w:t>Egz. Nr 4 – Wykonawca</w:t>
      </w:r>
    </w:p>
    <w:p w14:paraId="423A85BC" w14:textId="63B3D292" w:rsidR="00034047" w:rsidRPr="001F46ED" w:rsidRDefault="00034047" w:rsidP="00D231B3">
      <w:pPr>
        <w:spacing w:after="200" w:line="312" w:lineRule="auto"/>
        <w:jc w:val="right"/>
        <w:rPr>
          <w:rFonts w:ascii="Arial" w:eastAsia="Calibri" w:hAnsi="Arial" w:cs="Arial"/>
        </w:rPr>
      </w:pPr>
      <w:r w:rsidRPr="001F46ED">
        <w:rPr>
          <w:rFonts w:ascii="Arial" w:eastAsia="Calibri" w:hAnsi="Arial" w:cs="Arial"/>
          <w:b/>
          <w:bCs/>
        </w:rPr>
        <w:lastRenderedPageBreak/>
        <w:t>Załącznik nr 2 do umowy</w:t>
      </w:r>
    </w:p>
    <w:p w14:paraId="5A29441A" w14:textId="77777777" w:rsidR="00034047" w:rsidRPr="001F46ED" w:rsidRDefault="00034047" w:rsidP="0097514C">
      <w:pPr>
        <w:spacing w:after="200" w:line="312" w:lineRule="auto"/>
        <w:rPr>
          <w:rFonts w:ascii="Arial" w:eastAsia="Calibri" w:hAnsi="Arial" w:cs="Arial"/>
        </w:rPr>
      </w:pPr>
      <w:r w:rsidRPr="001F46ED">
        <w:rPr>
          <w:rFonts w:ascii="Arial" w:eastAsia="Calibri" w:hAnsi="Arial" w:cs="Arial"/>
        </w:rPr>
        <w:t>Egz. Nr………</w:t>
      </w:r>
    </w:p>
    <w:p w14:paraId="6DDEBE20" w14:textId="25888D9A" w:rsidR="00034047" w:rsidRPr="001F46ED" w:rsidRDefault="00034047" w:rsidP="00034047">
      <w:pPr>
        <w:spacing w:after="200" w:line="312" w:lineRule="auto"/>
        <w:ind w:left="5664"/>
        <w:rPr>
          <w:rFonts w:ascii="Arial" w:eastAsia="Calibri" w:hAnsi="Arial" w:cs="Arial"/>
        </w:rPr>
      </w:pPr>
      <w:r w:rsidRPr="001F46ED">
        <w:rPr>
          <w:rFonts w:ascii="Arial" w:eastAsia="Calibri" w:hAnsi="Arial" w:cs="Arial"/>
        </w:rPr>
        <w:t>…….………,  dnia ………………. r.</w:t>
      </w:r>
    </w:p>
    <w:p w14:paraId="2A22D75F" w14:textId="77777777" w:rsidR="0097514C" w:rsidRPr="001F46ED" w:rsidRDefault="0097514C" w:rsidP="00034047">
      <w:pPr>
        <w:spacing w:line="360" w:lineRule="auto"/>
        <w:jc w:val="center"/>
        <w:rPr>
          <w:rFonts w:ascii="Arial" w:eastAsia="Calibri" w:hAnsi="Arial" w:cs="Arial"/>
          <w:b/>
        </w:rPr>
      </w:pPr>
    </w:p>
    <w:p w14:paraId="1530B3DC" w14:textId="6DB093CB" w:rsidR="00034047" w:rsidRPr="001F46ED" w:rsidRDefault="00034047" w:rsidP="00034047">
      <w:pPr>
        <w:spacing w:line="360" w:lineRule="auto"/>
        <w:jc w:val="center"/>
        <w:rPr>
          <w:rFonts w:ascii="Arial" w:eastAsia="Calibri" w:hAnsi="Arial" w:cs="Arial"/>
          <w:b/>
        </w:rPr>
      </w:pPr>
      <w:r w:rsidRPr="001F46ED">
        <w:rPr>
          <w:rFonts w:ascii="Arial" w:eastAsia="Calibri" w:hAnsi="Arial" w:cs="Arial"/>
          <w:b/>
        </w:rPr>
        <w:t>PROTOKÓŁ</w:t>
      </w:r>
    </w:p>
    <w:p w14:paraId="673C3BEE" w14:textId="658DB8FA" w:rsidR="00034047" w:rsidRPr="001F46ED" w:rsidRDefault="00034047" w:rsidP="006A04E9">
      <w:pPr>
        <w:spacing w:line="360" w:lineRule="auto"/>
        <w:jc w:val="center"/>
        <w:rPr>
          <w:rFonts w:ascii="Arial" w:eastAsia="Calibri" w:hAnsi="Arial" w:cs="Arial"/>
          <w:b/>
        </w:rPr>
      </w:pPr>
      <w:r w:rsidRPr="001F46ED">
        <w:rPr>
          <w:rFonts w:ascii="Arial" w:eastAsia="Calibri" w:hAnsi="Arial" w:cs="Arial"/>
          <w:b/>
        </w:rPr>
        <w:t xml:space="preserve">WYKONANIA/NIE WYKONANIA USŁUGI </w:t>
      </w:r>
    </w:p>
    <w:p w14:paraId="0CD40D87" w14:textId="0A496F2E" w:rsidR="00034047" w:rsidRPr="001F46ED" w:rsidRDefault="00034047" w:rsidP="00034047">
      <w:pPr>
        <w:spacing w:after="240" w:line="360" w:lineRule="auto"/>
        <w:ind w:firstLine="709"/>
        <w:jc w:val="both"/>
        <w:rPr>
          <w:rFonts w:ascii="Arial" w:eastAsia="Calibri" w:hAnsi="Arial" w:cs="Arial"/>
        </w:rPr>
      </w:pPr>
      <w:r w:rsidRPr="001F46ED">
        <w:rPr>
          <w:rFonts w:ascii="Arial" w:eastAsia="Calibri" w:hAnsi="Arial" w:cs="Arial"/>
        </w:rPr>
        <w:t>Po przeprowadzeniu analizy wykonania usługi</w:t>
      </w:r>
      <w:r w:rsidRPr="001F46ED">
        <w:rPr>
          <w:rFonts w:ascii="Arial" w:hAnsi="Arial" w:cs="Arial"/>
          <w:b/>
        </w:rPr>
        <w:t xml:space="preserve"> </w:t>
      </w:r>
      <w:r w:rsidRPr="001F46ED">
        <w:rPr>
          <w:rFonts w:ascii="Arial" w:hAnsi="Arial" w:cs="Arial"/>
        </w:rPr>
        <w:t xml:space="preserve">na </w:t>
      </w:r>
      <w:r w:rsidRPr="001F46ED">
        <w:rPr>
          <w:rFonts w:ascii="Arial" w:hAnsi="Arial" w:cs="Arial"/>
          <w:b/>
          <w:i/>
        </w:rPr>
        <w:t>,,</w:t>
      </w:r>
      <w:r w:rsidR="0097514C" w:rsidRPr="001F46ED">
        <w:rPr>
          <w:rFonts w:ascii="Arial" w:hAnsi="Arial" w:cs="Arial"/>
          <w:b/>
          <w:i/>
        </w:rPr>
        <w:t xml:space="preserve">Usługa polegająca </w:t>
      </w:r>
      <w:r w:rsidR="0097514C" w:rsidRPr="001F46ED">
        <w:rPr>
          <w:rFonts w:ascii="Arial" w:hAnsi="Arial" w:cs="Arial"/>
          <w:b/>
          <w:i/>
        </w:rPr>
        <w:br/>
        <w:t>na czyszczeniu i inspekcji kolektorów deszczowych odwadniających kompleksu wojskowego znajdującego się na terenie K-6087 Radom</w:t>
      </w:r>
      <w:r w:rsidRPr="001F46ED">
        <w:rPr>
          <w:rFonts w:ascii="Arial" w:hAnsi="Arial" w:cs="Arial"/>
          <w:b/>
          <w:i/>
        </w:rPr>
        <w:t>’’</w:t>
      </w:r>
      <w:r w:rsidRPr="001F46ED">
        <w:rPr>
          <w:rFonts w:ascii="Arial" w:eastAsia="Calibri" w:hAnsi="Arial" w:cs="Arial"/>
          <w:i/>
        </w:rPr>
        <w:t xml:space="preserve"> </w:t>
      </w:r>
      <w:r w:rsidRPr="001F46ED">
        <w:rPr>
          <w:rFonts w:ascii="Arial" w:eastAsia="Calibri" w:hAnsi="Arial" w:cs="Arial"/>
        </w:rPr>
        <w:t>realizowanej dla 42 Bazy</w:t>
      </w:r>
      <w:r w:rsidR="006A04E9" w:rsidRPr="001F46ED">
        <w:rPr>
          <w:rFonts w:ascii="Arial" w:eastAsia="Calibri" w:hAnsi="Arial" w:cs="Arial"/>
        </w:rPr>
        <w:t xml:space="preserve"> Lotnictwa Szkolnego w Radomiu </w:t>
      </w:r>
      <w:r w:rsidRPr="001F46ED">
        <w:rPr>
          <w:rFonts w:ascii="Arial" w:eastAsia="Calibri" w:hAnsi="Arial" w:cs="Arial"/>
        </w:rPr>
        <w:t>w dniu</w:t>
      </w:r>
      <w:r w:rsidR="00D231B3">
        <w:rPr>
          <w:rFonts w:ascii="Arial" w:eastAsia="Calibri" w:hAnsi="Arial" w:cs="Arial"/>
        </w:rPr>
        <w:t xml:space="preserve"> </w:t>
      </w:r>
      <w:r w:rsidRPr="001F46ED">
        <w:rPr>
          <w:rFonts w:ascii="Arial" w:eastAsia="Calibri" w:hAnsi="Arial" w:cs="Arial"/>
        </w:rPr>
        <w:t xml:space="preserve">……. </w:t>
      </w:r>
      <w:r w:rsidRPr="001F46ED">
        <w:rPr>
          <w:rFonts w:ascii="Arial" w:eastAsia="Calibri" w:hAnsi="Arial" w:cs="Arial"/>
          <w:b/>
        </w:rPr>
        <w:t xml:space="preserve">2024 r. </w:t>
      </w:r>
      <w:r w:rsidRPr="001F46ED">
        <w:rPr>
          <w:rFonts w:ascii="Arial" w:eastAsia="Calibri" w:hAnsi="Arial" w:cs="Arial"/>
        </w:rPr>
        <w:t>w obecności:</w:t>
      </w:r>
    </w:p>
    <w:p w14:paraId="3E17B562" w14:textId="77777777" w:rsidR="00034047" w:rsidRPr="001F46ED" w:rsidRDefault="00034047" w:rsidP="003E198D">
      <w:pPr>
        <w:numPr>
          <w:ilvl w:val="0"/>
          <w:numId w:val="34"/>
        </w:numPr>
        <w:spacing w:after="200" w:line="360" w:lineRule="auto"/>
        <w:ind w:hanging="426"/>
        <w:contextualSpacing/>
        <w:rPr>
          <w:rFonts w:ascii="Arial" w:eastAsia="Calibri" w:hAnsi="Arial" w:cs="Arial"/>
        </w:rPr>
      </w:pPr>
      <w:r w:rsidRPr="001F46ED">
        <w:rPr>
          <w:rFonts w:ascii="Arial" w:eastAsia="Calibri" w:hAnsi="Arial" w:cs="Arial"/>
        </w:rPr>
        <w:t>…………………………………………………………………………………..……..</w:t>
      </w:r>
    </w:p>
    <w:p w14:paraId="1BEBCC5C" w14:textId="4DB90F44" w:rsidR="00005F34" w:rsidRPr="001F46ED" w:rsidRDefault="00034047" w:rsidP="00005F34">
      <w:pPr>
        <w:tabs>
          <w:tab w:val="left" w:pos="2310"/>
        </w:tabs>
        <w:spacing w:line="360" w:lineRule="auto"/>
        <w:ind w:left="426"/>
        <w:contextualSpacing/>
        <w:jc w:val="center"/>
        <w:rPr>
          <w:rFonts w:ascii="Arial" w:eastAsia="Calibri" w:hAnsi="Arial" w:cs="Arial"/>
        </w:rPr>
      </w:pPr>
      <w:r w:rsidRPr="001F46ED">
        <w:rPr>
          <w:rFonts w:ascii="Arial" w:eastAsia="Calibri" w:hAnsi="Arial" w:cs="Arial"/>
        </w:rPr>
        <w:t>(imię i nazwisko- stanowisko przedstawiciela danej jednostki wojskowej)</w:t>
      </w:r>
    </w:p>
    <w:p w14:paraId="38485EB6" w14:textId="56C3A26F" w:rsidR="00034047" w:rsidRPr="001F46ED" w:rsidRDefault="00034047" w:rsidP="003E198D">
      <w:pPr>
        <w:numPr>
          <w:ilvl w:val="0"/>
          <w:numId w:val="34"/>
        </w:numPr>
        <w:spacing w:after="200" w:line="360" w:lineRule="auto"/>
        <w:ind w:hanging="426"/>
        <w:contextualSpacing/>
        <w:rPr>
          <w:rFonts w:ascii="Arial" w:eastAsia="Calibri" w:hAnsi="Arial" w:cs="Arial"/>
        </w:rPr>
      </w:pPr>
      <w:r w:rsidRPr="001F46ED">
        <w:rPr>
          <w:rFonts w:ascii="Arial" w:eastAsia="Calibri" w:hAnsi="Arial" w:cs="Arial"/>
        </w:rPr>
        <w:t>……………………. …………………………………………………………………..         (imię i nazwisko – stanowisko przedstawiciela Wykonawcy)</w:t>
      </w:r>
    </w:p>
    <w:p w14:paraId="46C3EEF9" w14:textId="77777777" w:rsidR="0097514C" w:rsidRPr="001F46ED" w:rsidRDefault="0097514C" w:rsidP="00034047">
      <w:pPr>
        <w:spacing w:line="360" w:lineRule="auto"/>
        <w:ind w:firstLine="426"/>
        <w:jc w:val="both"/>
        <w:rPr>
          <w:rFonts w:ascii="Arial" w:eastAsia="Calibri" w:hAnsi="Arial" w:cs="Arial"/>
        </w:rPr>
      </w:pPr>
    </w:p>
    <w:p w14:paraId="4B66388B" w14:textId="4F6A9431" w:rsidR="00034047" w:rsidRPr="001F46ED" w:rsidRDefault="00034047" w:rsidP="00034047">
      <w:pPr>
        <w:spacing w:line="360" w:lineRule="auto"/>
        <w:ind w:firstLine="426"/>
        <w:jc w:val="both"/>
        <w:rPr>
          <w:rFonts w:ascii="Arial" w:eastAsia="Calibri" w:hAnsi="Arial" w:cs="Arial"/>
        </w:rPr>
      </w:pPr>
      <w:r w:rsidRPr="001F46ED">
        <w:rPr>
          <w:rFonts w:ascii="Arial" w:eastAsia="Calibri" w:hAnsi="Arial" w:cs="Arial"/>
        </w:rPr>
        <w:t xml:space="preserve">Stwierdza się, że powyższa usługa została zrealizowana zgodnie z wymogami umowy </w:t>
      </w:r>
      <w:r w:rsidRPr="001F46ED">
        <w:rPr>
          <w:rFonts w:ascii="Arial" w:eastAsia="Calibri" w:hAnsi="Arial" w:cs="Arial"/>
        </w:rPr>
        <w:br/>
        <w:t>nr …………….….. bez zastrzeżeń i w związku z powyższym nie zastosowano przewidzianych kar umownych</w:t>
      </w:r>
      <w:r w:rsidRPr="001F46ED">
        <w:rPr>
          <w:rFonts w:ascii="Arial" w:eastAsia="Calibri" w:hAnsi="Arial" w:cs="Arial"/>
          <w:b/>
        </w:rPr>
        <w:t>/</w:t>
      </w:r>
      <w:r w:rsidRPr="001F46ED">
        <w:rPr>
          <w:rFonts w:ascii="Arial" w:eastAsia="Calibri" w:hAnsi="Arial" w:cs="Arial"/>
        </w:rPr>
        <w:t xml:space="preserve">Stwierdza się, że powyższa usługa nie została zrealizowana zgodnie </w:t>
      </w:r>
      <w:r w:rsidRPr="001F46ED">
        <w:rPr>
          <w:rFonts w:ascii="Arial" w:eastAsia="Calibri" w:hAnsi="Arial" w:cs="Arial"/>
        </w:rPr>
        <w:br/>
        <w:t>z wymogami umowy nr …………….…….……….</w:t>
      </w:r>
    </w:p>
    <w:p w14:paraId="2B9410D4" w14:textId="77777777" w:rsidR="00034047" w:rsidRPr="001F46ED" w:rsidRDefault="00034047" w:rsidP="00034047">
      <w:pPr>
        <w:spacing w:before="240" w:line="360" w:lineRule="auto"/>
        <w:ind w:firstLine="709"/>
        <w:contextualSpacing/>
        <w:jc w:val="both"/>
        <w:rPr>
          <w:rFonts w:ascii="Arial" w:eastAsia="Calibri" w:hAnsi="Arial" w:cs="Arial"/>
        </w:rPr>
      </w:pPr>
      <w:r w:rsidRPr="001F46ED">
        <w:rPr>
          <w:rFonts w:ascii="Arial" w:eastAsia="Calibri" w:hAnsi="Arial" w:cs="Arial"/>
        </w:rPr>
        <w:t>Opis stwierdzonych nieprawidłowości w realizacji usługi i kary finansowe, jakim podlega Wykonawca zgodnie z zawartą umową:</w:t>
      </w:r>
    </w:p>
    <w:p w14:paraId="6A5650CE" w14:textId="77777777" w:rsidR="00034047" w:rsidRPr="001F46ED" w:rsidRDefault="00034047" w:rsidP="00034047">
      <w:pPr>
        <w:spacing w:line="312" w:lineRule="auto"/>
        <w:rPr>
          <w:rFonts w:ascii="Arial" w:eastAsia="Calibri" w:hAnsi="Arial" w:cs="Arial"/>
        </w:rPr>
      </w:pPr>
      <w:r w:rsidRPr="001F46ED">
        <w:rPr>
          <w:rFonts w:ascii="Arial" w:eastAsia="Calibri" w:hAnsi="Arial" w:cs="Arial"/>
        </w:rPr>
        <w:t>…………………………………………………………………………………………...</w:t>
      </w:r>
    </w:p>
    <w:p w14:paraId="0C66ED18" w14:textId="77777777" w:rsidR="00034047" w:rsidRPr="001F46ED" w:rsidRDefault="00034047" w:rsidP="00581D49">
      <w:pPr>
        <w:spacing w:after="0" w:line="312" w:lineRule="auto"/>
        <w:rPr>
          <w:rFonts w:ascii="Arial" w:eastAsia="Calibri" w:hAnsi="Arial" w:cs="Arial"/>
        </w:rPr>
      </w:pPr>
      <w:r w:rsidRPr="001F46ED">
        <w:rPr>
          <w:rFonts w:ascii="Arial" w:eastAsia="Calibri" w:hAnsi="Arial" w:cs="Arial"/>
        </w:rPr>
        <w:t xml:space="preserve">…………………………………………………………………………………………... </w:t>
      </w:r>
    </w:p>
    <w:p w14:paraId="266D9187" w14:textId="2E921A23" w:rsidR="00034047" w:rsidRPr="001F46ED" w:rsidRDefault="00034047" w:rsidP="006A04E9">
      <w:pPr>
        <w:spacing w:line="312" w:lineRule="auto"/>
        <w:rPr>
          <w:rFonts w:ascii="Arial" w:eastAsia="Calibri" w:hAnsi="Arial" w:cs="Arial"/>
          <w:sz w:val="18"/>
        </w:rPr>
      </w:pPr>
      <w:r w:rsidRPr="001F46ED">
        <w:rPr>
          <w:rFonts w:ascii="Arial" w:eastAsia="Calibri" w:hAnsi="Arial" w:cs="Arial"/>
          <w:sz w:val="18"/>
        </w:rPr>
        <w:t>(opis nieprawidłowości oraz wskazanie czy i na jakiej podstawie ( paragraf z umowy) naliczyć kary z umowy itp.</w:t>
      </w:r>
      <w:r w:rsidR="00581D49" w:rsidRPr="001F46ED">
        <w:rPr>
          <w:rFonts w:ascii="Arial" w:eastAsia="Calibri" w:hAnsi="Arial" w:cs="Arial"/>
          <w:sz w:val="18"/>
        </w:rPr>
        <w:t>)</w:t>
      </w:r>
      <w:r w:rsidRPr="001F46ED">
        <w:rPr>
          <w:rFonts w:ascii="Arial" w:eastAsia="Calibri" w:hAnsi="Arial" w:cs="Arial"/>
          <w:sz w:val="18"/>
        </w:rPr>
        <w:t xml:space="preserve"> </w:t>
      </w:r>
    </w:p>
    <w:p w14:paraId="5B6D1C29" w14:textId="77777777" w:rsidR="00581D49" w:rsidRPr="001F46ED" w:rsidRDefault="00581D49" w:rsidP="00034047">
      <w:pPr>
        <w:tabs>
          <w:tab w:val="left" w:pos="5745"/>
          <w:tab w:val="left" w:pos="6225"/>
        </w:tabs>
        <w:spacing w:line="312" w:lineRule="auto"/>
        <w:rPr>
          <w:rFonts w:ascii="Arial" w:eastAsia="Calibri" w:hAnsi="Arial" w:cs="Arial"/>
        </w:rPr>
      </w:pPr>
    </w:p>
    <w:p w14:paraId="54749C44" w14:textId="6C678BDA" w:rsidR="00034047" w:rsidRPr="001F46ED" w:rsidRDefault="00034047" w:rsidP="00034047">
      <w:pPr>
        <w:tabs>
          <w:tab w:val="left" w:pos="5745"/>
          <w:tab w:val="left" w:pos="6225"/>
        </w:tabs>
        <w:spacing w:line="312" w:lineRule="auto"/>
        <w:rPr>
          <w:rFonts w:ascii="Arial" w:eastAsia="Calibri" w:hAnsi="Arial" w:cs="Arial"/>
        </w:rPr>
      </w:pPr>
      <w:r w:rsidRPr="001F46ED">
        <w:rPr>
          <w:rFonts w:ascii="Arial" w:eastAsia="Calibri" w:hAnsi="Arial" w:cs="Arial"/>
        </w:rPr>
        <w:t>…………………………..…..…………                        …………………………………………</w:t>
      </w:r>
    </w:p>
    <w:p w14:paraId="189BCDB3" w14:textId="77777777" w:rsidR="00034047" w:rsidRPr="001F46ED" w:rsidRDefault="00034047" w:rsidP="00034047">
      <w:pPr>
        <w:tabs>
          <w:tab w:val="left" w:pos="5954"/>
        </w:tabs>
        <w:spacing w:after="200" w:line="312" w:lineRule="auto"/>
        <w:rPr>
          <w:rFonts w:ascii="Arial" w:eastAsia="Calibri" w:hAnsi="Arial" w:cs="Arial"/>
        </w:rPr>
      </w:pPr>
      <w:r w:rsidRPr="001F46ED">
        <w:rPr>
          <w:rFonts w:ascii="Arial" w:eastAsia="Calibri" w:hAnsi="Arial" w:cs="Arial"/>
        </w:rPr>
        <w:t>Podpis przedstawiciela Wykonawcy                        pieczątka i podpis przedstawiciela JW.</w:t>
      </w:r>
    </w:p>
    <w:p w14:paraId="2406CC01" w14:textId="229FB3C3" w:rsidR="00160DC6" w:rsidRPr="00160DC6" w:rsidRDefault="00034047" w:rsidP="00160DC6">
      <w:pPr>
        <w:tabs>
          <w:tab w:val="left" w:pos="5954"/>
        </w:tabs>
        <w:spacing w:line="312" w:lineRule="auto"/>
        <w:rPr>
          <w:rFonts w:ascii="Arial" w:eastAsia="Calibri" w:hAnsi="Arial" w:cs="Arial"/>
          <w:u w:val="single"/>
        </w:rPr>
      </w:pPr>
      <w:r w:rsidRPr="001F46ED">
        <w:rPr>
          <w:rFonts w:ascii="Arial" w:eastAsia="Calibri" w:hAnsi="Arial" w:cs="Arial"/>
          <w:u w:val="single"/>
        </w:rPr>
        <w:t xml:space="preserve">           </w:t>
      </w:r>
      <w:r w:rsidRPr="001F46ED">
        <w:rPr>
          <w:rFonts w:ascii="Arial" w:eastAsia="Calibri" w:hAnsi="Arial" w:cs="Arial"/>
        </w:rPr>
        <w:t xml:space="preserve">                                                                                                                                                                                                                                                                                                                                                                                                                                                                                                                                                                                                                                                                                                                                                                                                                                                                                                                                                                                                                                                                                                                                                                                                                                                                                                                                                                                                                                                                                                </w:t>
      </w:r>
    </w:p>
    <w:p w14:paraId="4DF2F3EA" w14:textId="77777777" w:rsidR="00581D49" w:rsidRPr="001F46ED" w:rsidRDefault="00581D49" w:rsidP="00581D49">
      <w:pPr>
        <w:tabs>
          <w:tab w:val="left" w:pos="5954"/>
        </w:tabs>
        <w:spacing w:after="0" w:line="312" w:lineRule="auto"/>
        <w:rPr>
          <w:rFonts w:ascii="Arial" w:eastAsia="Calibri" w:hAnsi="Arial" w:cs="Arial"/>
          <w:b/>
          <w:bCs/>
          <w:sz w:val="20"/>
        </w:rPr>
      </w:pPr>
    </w:p>
    <w:p w14:paraId="6B8232F8" w14:textId="0A2BD0B9" w:rsidR="00034047" w:rsidRPr="001F46ED" w:rsidRDefault="00034047" w:rsidP="00581D49">
      <w:pPr>
        <w:tabs>
          <w:tab w:val="left" w:pos="5954"/>
        </w:tabs>
        <w:spacing w:after="0" w:line="312" w:lineRule="auto"/>
        <w:rPr>
          <w:rFonts w:ascii="Arial" w:eastAsia="Calibri" w:hAnsi="Arial" w:cs="Arial"/>
          <w:b/>
          <w:bCs/>
          <w:sz w:val="20"/>
        </w:rPr>
      </w:pPr>
      <w:r w:rsidRPr="001F46ED">
        <w:rPr>
          <w:rFonts w:ascii="Arial" w:eastAsia="Calibri" w:hAnsi="Arial" w:cs="Arial"/>
          <w:b/>
          <w:bCs/>
          <w:sz w:val="20"/>
        </w:rPr>
        <w:t>Sporządzono w 2 egz.</w:t>
      </w:r>
    </w:p>
    <w:p w14:paraId="7CEA3832" w14:textId="77777777" w:rsidR="00034047" w:rsidRPr="001F46ED" w:rsidRDefault="00034047" w:rsidP="00581D49">
      <w:pPr>
        <w:tabs>
          <w:tab w:val="left" w:pos="5954"/>
        </w:tabs>
        <w:spacing w:after="0" w:line="312" w:lineRule="auto"/>
        <w:rPr>
          <w:rFonts w:ascii="Arial" w:eastAsia="Calibri" w:hAnsi="Arial" w:cs="Arial"/>
          <w:sz w:val="20"/>
        </w:rPr>
      </w:pPr>
      <w:r w:rsidRPr="001F46ED">
        <w:rPr>
          <w:rFonts w:ascii="Arial" w:eastAsia="Calibri" w:hAnsi="Arial" w:cs="Arial"/>
          <w:sz w:val="20"/>
        </w:rPr>
        <w:t xml:space="preserve">Egz. Nr 1- Zamawiający </w:t>
      </w:r>
    </w:p>
    <w:p w14:paraId="623E3194" w14:textId="271920FF" w:rsidR="00F972D0" w:rsidRPr="001F46ED" w:rsidRDefault="00034047" w:rsidP="00F972D0">
      <w:pPr>
        <w:tabs>
          <w:tab w:val="left" w:pos="5954"/>
        </w:tabs>
        <w:spacing w:after="0" w:line="312" w:lineRule="auto"/>
        <w:rPr>
          <w:rFonts w:ascii="Arial" w:eastAsia="Calibri" w:hAnsi="Arial" w:cs="Arial"/>
          <w:sz w:val="20"/>
        </w:rPr>
      </w:pPr>
      <w:r w:rsidRPr="001F46ED">
        <w:rPr>
          <w:rFonts w:ascii="Arial" w:eastAsia="Calibri" w:hAnsi="Arial" w:cs="Arial"/>
          <w:sz w:val="20"/>
        </w:rPr>
        <w:t xml:space="preserve">Egz. Nr 2 </w:t>
      </w:r>
      <w:r w:rsidR="000D352A" w:rsidRPr="001F46ED">
        <w:rPr>
          <w:rFonts w:ascii="Arial" w:eastAsia="Calibri" w:hAnsi="Arial" w:cs="Arial"/>
          <w:sz w:val="20"/>
        </w:rPr>
        <w:t>–</w:t>
      </w:r>
      <w:r w:rsidRPr="001F46ED">
        <w:rPr>
          <w:rFonts w:ascii="Arial" w:eastAsia="Calibri" w:hAnsi="Arial" w:cs="Arial"/>
          <w:sz w:val="20"/>
        </w:rPr>
        <w:t xml:space="preserve"> Wykonawca</w:t>
      </w:r>
    </w:p>
    <w:p w14:paraId="153889D6" w14:textId="09ACE2E3" w:rsidR="00160DC6" w:rsidRDefault="00160DC6" w:rsidP="00160DC6">
      <w:pPr>
        <w:tabs>
          <w:tab w:val="left" w:pos="5954"/>
        </w:tabs>
        <w:spacing w:after="0" w:line="312" w:lineRule="auto"/>
        <w:rPr>
          <w:rFonts w:ascii="Arial" w:eastAsia="Calibri" w:hAnsi="Arial" w:cs="Arial"/>
          <w:b/>
        </w:rPr>
      </w:pPr>
    </w:p>
    <w:p w14:paraId="59DA4132" w14:textId="6DA8BADE" w:rsidR="00F10EAC" w:rsidRPr="001F46ED" w:rsidRDefault="00160DC6" w:rsidP="00F10EAC">
      <w:pPr>
        <w:tabs>
          <w:tab w:val="left" w:pos="5954"/>
        </w:tabs>
        <w:spacing w:after="0" w:line="312" w:lineRule="auto"/>
        <w:jc w:val="right"/>
        <w:rPr>
          <w:rFonts w:ascii="Arial" w:eastAsia="Calibri" w:hAnsi="Arial" w:cs="Arial"/>
          <w:b/>
        </w:rPr>
      </w:pPr>
      <w:r>
        <w:rPr>
          <w:rFonts w:ascii="Arial" w:eastAsia="Calibri" w:hAnsi="Arial" w:cs="Arial"/>
          <w:b/>
        </w:rPr>
        <w:lastRenderedPageBreak/>
        <w:t>Załącznik nr 3</w:t>
      </w:r>
      <w:r w:rsidR="00F10EAC" w:rsidRPr="001F46ED">
        <w:rPr>
          <w:rFonts w:ascii="Arial" w:eastAsia="Calibri" w:hAnsi="Arial" w:cs="Arial"/>
          <w:b/>
        </w:rPr>
        <w:t xml:space="preserve"> do umowy</w:t>
      </w:r>
    </w:p>
    <w:p w14:paraId="5516F858" w14:textId="77777777" w:rsidR="000D352A" w:rsidRPr="001F46ED" w:rsidRDefault="000D352A" w:rsidP="000D352A"/>
    <w:p w14:paraId="6D421B70" w14:textId="00BE7201" w:rsidR="000D352A" w:rsidRPr="001F46ED" w:rsidRDefault="00F10EAC" w:rsidP="009370CC">
      <w:pPr>
        <w:spacing w:after="0" w:line="312" w:lineRule="auto"/>
        <w:jc w:val="center"/>
        <w:rPr>
          <w:b/>
        </w:rPr>
      </w:pPr>
      <w:r w:rsidRPr="001F46ED">
        <w:rPr>
          <w:rFonts w:ascii="Arial" w:hAnsi="Arial" w:cs="Arial"/>
          <w:b/>
          <w:szCs w:val="28"/>
        </w:rPr>
        <w:t>Wykaz sprzętu</w:t>
      </w:r>
    </w:p>
    <w:p w14:paraId="6D99C48C" w14:textId="1C9CE03F" w:rsidR="00F10EAC" w:rsidRPr="001F46ED" w:rsidRDefault="00F10EAC" w:rsidP="009370CC">
      <w:pPr>
        <w:pStyle w:val="siwz"/>
        <w:spacing w:line="312" w:lineRule="auto"/>
        <w:ind w:left="360"/>
        <w:jc w:val="center"/>
        <w:rPr>
          <w:rFonts w:ascii="Arial" w:hAnsi="Arial" w:cs="Arial"/>
          <w:b/>
          <w:sz w:val="20"/>
        </w:rPr>
      </w:pPr>
      <w:r w:rsidRPr="001F46ED">
        <w:rPr>
          <w:rFonts w:ascii="Arial" w:hAnsi="Arial" w:cs="Arial"/>
          <w:b/>
          <w:sz w:val="20"/>
        </w:rPr>
        <w:t>niezbędnego do realizacji zamówienia</w:t>
      </w:r>
    </w:p>
    <w:p w14:paraId="3A5192A8" w14:textId="205D88F9" w:rsidR="00F10EAC" w:rsidRPr="001F46ED" w:rsidRDefault="009370CC" w:rsidP="009370CC">
      <w:pPr>
        <w:pStyle w:val="siwz"/>
        <w:spacing w:line="312" w:lineRule="auto"/>
        <w:ind w:left="360"/>
        <w:jc w:val="center"/>
        <w:rPr>
          <w:rFonts w:ascii="Arial" w:hAnsi="Arial" w:cs="Arial"/>
          <w:b/>
          <w:sz w:val="16"/>
        </w:rPr>
      </w:pPr>
      <w:r w:rsidRPr="001F46ED">
        <w:rPr>
          <w:rFonts w:ascii="Arial" w:hAnsi="Arial" w:cs="Arial"/>
          <w:b/>
          <w:sz w:val="20"/>
        </w:rPr>
        <w:t>„</w:t>
      </w:r>
      <w:r w:rsidRPr="001F46ED">
        <w:rPr>
          <w:rFonts w:ascii="Arial" w:hAnsi="Arial" w:cs="Arial"/>
          <w:b/>
          <w:i/>
          <w:sz w:val="20"/>
        </w:rPr>
        <w:t>Usługa polegająca na czyszczeniu i inspekcji kolektorów deszczowych odwadniających kompleksu wojskowego znajdującego się na terenie K-6087 Radom’’</w:t>
      </w:r>
      <w:r w:rsidRPr="001F46ED">
        <w:rPr>
          <w:rFonts w:ascii="Arial" w:hAnsi="Arial" w:cs="Arial"/>
          <w:b/>
          <w:sz w:val="16"/>
        </w:rPr>
        <w:t xml:space="preserve"> </w:t>
      </w:r>
    </w:p>
    <w:p w14:paraId="3F5C89D4" w14:textId="77777777" w:rsidR="009370CC" w:rsidRPr="001F46ED" w:rsidRDefault="009370CC" w:rsidP="009370CC">
      <w:pPr>
        <w:pStyle w:val="siwz"/>
        <w:spacing w:line="312" w:lineRule="auto"/>
        <w:ind w:left="360"/>
        <w:jc w:val="center"/>
        <w:rPr>
          <w:rFonts w:ascii="Arial" w:hAnsi="Arial" w:cs="Arial"/>
          <w:b/>
          <w:sz w:val="20"/>
        </w:rPr>
      </w:pPr>
    </w:p>
    <w:p w14:paraId="6674100B" w14:textId="77777777" w:rsidR="00F10EAC" w:rsidRPr="001F46ED" w:rsidRDefault="00F10EAC" w:rsidP="00F10EAC">
      <w:pPr>
        <w:spacing w:after="0" w:line="240" w:lineRule="auto"/>
        <w:jc w:val="both"/>
        <w:rPr>
          <w:rFonts w:ascii="Arial" w:eastAsia="Times New Roman" w:hAnsi="Arial" w:cs="Arial"/>
          <w:b/>
          <w:bCs/>
          <w:sz w:val="20"/>
          <w:szCs w:val="20"/>
          <w:lang w:eastAsia="pl-PL"/>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0"/>
        <w:gridCol w:w="6361"/>
        <w:gridCol w:w="2126"/>
      </w:tblGrid>
      <w:tr w:rsidR="001F46ED" w:rsidRPr="001F46ED" w14:paraId="53137061" w14:textId="77777777" w:rsidTr="009370CC">
        <w:tc>
          <w:tcPr>
            <w:tcW w:w="580" w:type="dxa"/>
            <w:tcBorders>
              <w:top w:val="single" w:sz="4" w:space="0" w:color="000000"/>
              <w:left w:val="single" w:sz="4" w:space="0" w:color="000000"/>
              <w:bottom w:val="single" w:sz="4" w:space="0" w:color="000000"/>
              <w:right w:val="single" w:sz="4" w:space="0" w:color="000000"/>
            </w:tcBorders>
            <w:vAlign w:val="center"/>
          </w:tcPr>
          <w:p w14:paraId="0D986E1C"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p>
          <w:p w14:paraId="2BC4E22B"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r w:rsidRPr="001F46ED">
              <w:rPr>
                <w:rFonts w:ascii="Arial" w:eastAsia="Times New Roman" w:hAnsi="Arial" w:cs="Arial"/>
                <w:b/>
                <w:bCs/>
                <w:sz w:val="20"/>
                <w:szCs w:val="20"/>
                <w:lang w:eastAsia="pl-PL"/>
              </w:rPr>
              <w:t>l.p.</w:t>
            </w:r>
          </w:p>
          <w:p w14:paraId="3B2555BA"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p>
        </w:tc>
        <w:tc>
          <w:tcPr>
            <w:tcW w:w="6361" w:type="dxa"/>
            <w:tcBorders>
              <w:top w:val="single" w:sz="4" w:space="0" w:color="000000"/>
              <w:left w:val="single" w:sz="4" w:space="0" w:color="000000"/>
              <w:bottom w:val="single" w:sz="4" w:space="0" w:color="000000"/>
              <w:right w:val="single" w:sz="4" w:space="0" w:color="000000"/>
            </w:tcBorders>
            <w:vAlign w:val="center"/>
          </w:tcPr>
          <w:p w14:paraId="6D60777B"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r w:rsidRPr="001F46ED">
              <w:rPr>
                <w:rFonts w:ascii="Arial" w:eastAsia="Times New Roman" w:hAnsi="Arial" w:cs="Arial"/>
                <w:b/>
                <w:bCs/>
                <w:sz w:val="20"/>
                <w:szCs w:val="20"/>
                <w:lang w:eastAsia="pl-PL"/>
              </w:rPr>
              <w:t>Rodzaj/nazwa sprzętu</w:t>
            </w:r>
          </w:p>
        </w:tc>
        <w:tc>
          <w:tcPr>
            <w:tcW w:w="2126" w:type="dxa"/>
            <w:tcBorders>
              <w:top w:val="single" w:sz="4" w:space="0" w:color="000000"/>
              <w:left w:val="single" w:sz="4" w:space="0" w:color="000000"/>
              <w:bottom w:val="single" w:sz="4" w:space="0" w:color="000000"/>
              <w:right w:val="single" w:sz="4" w:space="0" w:color="000000"/>
            </w:tcBorders>
            <w:vAlign w:val="center"/>
          </w:tcPr>
          <w:p w14:paraId="7F7DF2B1"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r w:rsidRPr="001F46ED">
              <w:rPr>
                <w:rFonts w:ascii="Arial" w:eastAsia="Times New Roman" w:hAnsi="Arial" w:cs="Arial"/>
                <w:b/>
                <w:bCs/>
                <w:sz w:val="20"/>
                <w:szCs w:val="20"/>
                <w:lang w:eastAsia="pl-PL"/>
              </w:rPr>
              <w:t>Ilość</w:t>
            </w:r>
          </w:p>
        </w:tc>
      </w:tr>
      <w:tr w:rsidR="001F46ED" w:rsidRPr="001F46ED" w14:paraId="42AD49CD" w14:textId="77777777" w:rsidTr="009370CC">
        <w:tc>
          <w:tcPr>
            <w:tcW w:w="580" w:type="dxa"/>
            <w:tcBorders>
              <w:top w:val="single" w:sz="4" w:space="0" w:color="000000"/>
              <w:left w:val="single" w:sz="4" w:space="0" w:color="000000"/>
              <w:bottom w:val="single" w:sz="4" w:space="0" w:color="000000"/>
              <w:right w:val="single" w:sz="4" w:space="0" w:color="000000"/>
            </w:tcBorders>
            <w:vAlign w:val="center"/>
          </w:tcPr>
          <w:p w14:paraId="2BCB24C3"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p>
          <w:p w14:paraId="2B4E196B"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r w:rsidRPr="001F46ED">
              <w:rPr>
                <w:rFonts w:ascii="Arial" w:eastAsia="Times New Roman" w:hAnsi="Arial" w:cs="Arial"/>
                <w:b/>
                <w:bCs/>
                <w:sz w:val="20"/>
                <w:szCs w:val="20"/>
                <w:lang w:eastAsia="pl-PL"/>
              </w:rPr>
              <w:t>1</w:t>
            </w:r>
          </w:p>
          <w:p w14:paraId="6E31E9C5"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p>
        </w:tc>
        <w:tc>
          <w:tcPr>
            <w:tcW w:w="6361" w:type="dxa"/>
            <w:tcBorders>
              <w:top w:val="single" w:sz="4" w:space="0" w:color="000000"/>
              <w:left w:val="single" w:sz="4" w:space="0" w:color="000000"/>
              <w:bottom w:val="single" w:sz="4" w:space="0" w:color="000000"/>
              <w:right w:val="single" w:sz="4" w:space="0" w:color="000000"/>
            </w:tcBorders>
            <w:vAlign w:val="center"/>
          </w:tcPr>
          <w:p w14:paraId="0BE22AD9"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E92791B"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p>
        </w:tc>
      </w:tr>
      <w:tr w:rsidR="001F46ED" w:rsidRPr="001F46ED" w14:paraId="604A877D" w14:textId="77777777" w:rsidTr="009370CC">
        <w:tc>
          <w:tcPr>
            <w:tcW w:w="580" w:type="dxa"/>
            <w:tcBorders>
              <w:top w:val="single" w:sz="4" w:space="0" w:color="000000"/>
              <w:left w:val="single" w:sz="4" w:space="0" w:color="000000"/>
              <w:bottom w:val="single" w:sz="4" w:space="0" w:color="000000"/>
              <w:right w:val="single" w:sz="4" w:space="0" w:color="000000"/>
            </w:tcBorders>
            <w:vAlign w:val="center"/>
          </w:tcPr>
          <w:p w14:paraId="0CF513A5"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p>
          <w:p w14:paraId="30FF5013"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r w:rsidRPr="001F46ED">
              <w:rPr>
                <w:rFonts w:ascii="Arial" w:eastAsia="Times New Roman" w:hAnsi="Arial" w:cs="Arial"/>
                <w:b/>
                <w:bCs/>
                <w:sz w:val="20"/>
                <w:szCs w:val="20"/>
                <w:lang w:eastAsia="pl-PL"/>
              </w:rPr>
              <w:t>2</w:t>
            </w:r>
          </w:p>
          <w:p w14:paraId="4DAFA60B"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p>
        </w:tc>
        <w:tc>
          <w:tcPr>
            <w:tcW w:w="6361" w:type="dxa"/>
            <w:tcBorders>
              <w:top w:val="single" w:sz="4" w:space="0" w:color="000000"/>
              <w:left w:val="single" w:sz="4" w:space="0" w:color="000000"/>
              <w:bottom w:val="single" w:sz="4" w:space="0" w:color="000000"/>
              <w:right w:val="single" w:sz="4" w:space="0" w:color="000000"/>
            </w:tcBorders>
            <w:vAlign w:val="center"/>
          </w:tcPr>
          <w:p w14:paraId="6681D63A"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E044DEF"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p>
        </w:tc>
      </w:tr>
      <w:tr w:rsidR="001F46ED" w:rsidRPr="001F46ED" w14:paraId="4C257D76" w14:textId="77777777" w:rsidTr="009370CC">
        <w:tc>
          <w:tcPr>
            <w:tcW w:w="580" w:type="dxa"/>
            <w:tcBorders>
              <w:top w:val="single" w:sz="4" w:space="0" w:color="000000"/>
              <w:left w:val="single" w:sz="4" w:space="0" w:color="000000"/>
              <w:bottom w:val="single" w:sz="4" w:space="0" w:color="000000"/>
              <w:right w:val="single" w:sz="4" w:space="0" w:color="000000"/>
            </w:tcBorders>
            <w:vAlign w:val="center"/>
          </w:tcPr>
          <w:p w14:paraId="263CADBD"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p>
          <w:p w14:paraId="00E1F1A6"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r w:rsidRPr="001F46ED">
              <w:rPr>
                <w:rFonts w:ascii="Arial" w:eastAsia="Times New Roman" w:hAnsi="Arial" w:cs="Arial"/>
                <w:b/>
                <w:bCs/>
                <w:sz w:val="20"/>
                <w:szCs w:val="20"/>
                <w:lang w:eastAsia="pl-PL"/>
              </w:rPr>
              <w:t>3</w:t>
            </w:r>
          </w:p>
          <w:p w14:paraId="77001371"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p>
        </w:tc>
        <w:tc>
          <w:tcPr>
            <w:tcW w:w="6361" w:type="dxa"/>
            <w:tcBorders>
              <w:top w:val="single" w:sz="4" w:space="0" w:color="000000"/>
              <w:left w:val="single" w:sz="4" w:space="0" w:color="000000"/>
              <w:bottom w:val="single" w:sz="4" w:space="0" w:color="000000"/>
              <w:right w:val="single" w:sz="4" w:space="0" w:color="000000"/>
            </w:tcBorders>
            <w:vAlign w:val="center"/>
          </w:tcPr>
          <w:p w14:paraId="58F6C159"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D645CE9"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p>
        </w:tc>
      </w:tr>
      <w:tr w:rsidR="009370CC" w:rsidRPr="001F46ED" w14:paraId="1C6248E4" w14:textId="77777777" w:rsidTr="009370CC">
        <w:tc>
          <w:tcPr>
            <w:tcW w:w="580" w:type="dxa"/>
            <w:tcBorders>
              <w:top w:val="single" w:sz="4" w:space="0" w:color="000000"/>
              <w:left w:val="single" w:sz="4" w:space="0" w:color="000000"/>
              <w:bottom w:val="single" w:sz="4" w:space="0" w:color="000000"/>
              <w:right w:val="single" w:sz="4" w:space="0" w:color="000000"/>
            </w:tcBorders>
            <w:vAlign w:val="center"/>
          </w:tcPr>
          <w:p w14:paraId="554AE80A"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p>
          <w:p w14:paraId="35B4AF1C"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r w:rsidRPr="001F46ED">
              <w:rPr>
                <w:rFonts w:ascii="Arial" w:eastAsia="Times New Roman" w:hAnsi="Arial" w:cs="Arial"/>
                <w:b/>
                <w:bCs/>
                <w:sz w:val="20"/>
                <w:szCs w:val="20"/>
                <w:lang w:eastAsia="pl-PL"/>
              </w:rPr>
              <w:t>4</w:t>
            </w:r>
          </w:p>
          <w:p w14:paraId="6FAE9917"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p>
        </w:tc>
        <w:tc>
          <w:tcPr>
            <w:tcW w:w="6361" w:type="dxa"/>
            <w:tcBorders>
              <w:top w:val="single" w:sz="4" w:space="0" w:color="000000"/>
              <w:left w:val="single" w:sz="4" w:space="0" w:color="000000"/>
              <w:bottom w:val="single" w:sz="4" w:space="0" w:color="000000"/>
              <w:right w:val="single" w:sz="4" w:space="0" w:color="000000"/>
            </w:tcBorders>
            <w:vAlign w:val="center"/>
          </w:tcPr>
          <w:p w14:paraId="1833F1FB"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BD6EFF2" w14:textId="77777777" w:rsidR="009370CC" w:rsidRPr="001F46ED" w:rsidRDefault="009370CC" w:rsidP="009370CC">
            <w:pPr>
              <w:spacing w:after="0" w:line="240" w:lineRule="auto"/>
              <w:jc w:val="center"/>
              <w:rPr>
                <w:rFonts w:ascii="Arial" w:eastAsia="Times New Roman" w:hAnsi="Arial" w:cs="Arial"/>
                <w:b/>
                <w:bCs/>
                <w:sz w:val="20"/>
                <w:szCs w:val="20"/>
                <w:lang w:eastAsia="pl-PL"/>
              </w:rPr>
            </w:pPr>
          </w:p>
        </w:tc>
      </w:tr>
    </w:tbl>
    <w:p w14:paraId="00DB8AB6" w14:textId="77777777" w:rsidR="00F10EAC" w:rsidRPr="001F46ED" w:rsidRDefault="00F10EAC" w:rsidP="00F10EAC">
      <w:pPr>
        <w:spacing w:after="0" w:line="240" w:lineRule="auto"/>
        <w:jc w:val="both"/>
        <w:rPr>
          <w:rFonts w:ascii="Arial" w:eastAsia="Times New Roman" w:hAnsi="Arial" w:cs="Arial"/>
          <w:i/>
          <w:sz w:val="20"/>
          <w:szCs w:val="20"/>
          <w:lang w:eastAsia="pl-PL"/>
        </w:rPr>
      </w:pPr>
    </w:p>
    <w:p w14:paraId="632179A8" w14:textId="6FB6F9F9" w:rsidR="00F10EAC" w:rsidRPr="001F46ED" w:rsidRDefault="00F10EAC" w:rsidP="00F10EAC">
      <w:pPr>
        <w:spacing w:after="0" w:line="240" w:lineRule="auto"/>
        <w:jc w:val="both"/>
        <w:rPr>
          <w:rFonts w:ascii="Arial" w:eastAsia="Times New Roman" w:hAnsi="Arial" w:cs="Arial"/>
          <w:sz w:val="20"/>
          <w:szCs w:val="20"/>
          <w:lang w:eastAsia="pl-PL"/>
        </w:rPr>
      </w:pPr>
      <w:r w:rsidRPr="001F46ED">
        <w:rPr>
          <w:rFonts w:ascii="Arial" w:eastAsia="Times New Roman" w:hAnsi="Arial" w:cs="Arial"/>
          <w:sz w:val="20"/>
          <w:szCs w:val="20"/>
          <w:lang w:eastAsia="pl-PL"/>
        </w:rPr>
        <w:t>.</w:t>
      </w:r>
    </w:p>
    <w:p w14:paraId="164520C6" w14:textId="77777777" w:rsidR="00F10EAC" w:rsidRPr="001F46ED" w:rsidRDefault="00F10EAC" w:rsidP="00F10EAC">
      <w:pPr>
        <w:spacing w:after="0" w:line="240" w:lineRule="auto"/>
        <w:jc w:val="both"/>
        <w:rPr>
          <w:rFonts w:ascii="Arial" w:eastAsia="Times New Roman" w:hAnsi="Arial" w:cs="Arial"/>
          <w:sz w:val="20"/>
          <w:szCs w:val="20"/>
          <w:lang w:eastAsia="pl-PL"/>
        </w:rPr>
      </w:pPr>
    </w:p>
    <w:p w14:paraId="28749C15" w14:textId="0DF389A7" w:rsidR="00F10EAC" w:rsidRPr="001F46ED" w:rsidRDefault="00F10EAC" w:rsidP="00F10EAC">
      <w:pPr>
        <w:spacing w:after="0" w:line="240" w:lineRule="auto"/>
        <w:jc w:val="both"/>
        <w:rPr>
          <w:rFonts w:ascii="Arial" w:eastAsia="Times New Roman" w:hAnsi="Arial" w:cs="Arial"/>
          <w:sz w:val="20"/>
          <w:szCs w:val="20"/>
          <w:lang w:eastAsia="pl-PL"/>
        </w:rPr>
      </w:pPr>
    </w:p>
    <w:p w14:paraId="1C94ABD8" w14:textId="77777777" w:rsidR="00F10EAC" w:rsidRPr="001F46ED" w:rsidRDefault="00F10EAC" w:rsidP="00F10EAC">
      <w:pPr>
        <w:spacing w:after="0" w:line="240" w:lineRule="auto"/>
        <w:jc w:val="both"/>
        <w:rPr>
          <w:rFonts w:ascii="Arial" w:eastAsia="Times New Roman" w:hAnsi="Arial" w:cs="Arial"/>
          <w:sz w:val="20"/>
          <w:szCs w:val="20"/>
          <w:lang w:eastAsia="pl-PL"/>
        </w:rPr>
      </w:pPr>
    </w:p>
    <w:p w14:paraId="149B419B" w14:textId="77777777" w:rsidR="00760EC3" w:rsidRPr="001F46ED" w:rsidRDefault="00760EC3" w:rsidP="00760EC3">
      <w:pPr>
        <w:pStyle w:val="Tekstpodstawowywcity3"/>
        <w:spacing w:after="0" w:line="240" w:lineRule="auto"/>
        <w:ind w:left="4956"/>
        <w:jc w:val="both"/>
        <w:rPr>
          <w:rFonts w:ascii="Arial" w:eastAsia="Times New Roman" w:hAnsi="Arial" w:cs="Arial"/>
          <w:bCs/>
          <w:sz w:val="20"/>
          <w:szCs w:val="20"/>
          <w:lang w:eastAsia="pl-PL"/>
        </w:rPr>
      </w:pPr>
      <w:r w:rsidRPr="001F46ED">
        <w:rPr>
          <w:rFonts w:ascii="Arial" w:eastAsia="Times New Roman" w:hAnsi="Arial" w:cs="Arial"/>
          <w:bCs/>
          <w:sz w:val="20"/>
          <w:szCs w:val="20"/>
          <w:lang w:eastAsia="pl-PL"/>
        </w:rPr>
        <w:t>…………………………………………</w:t>
      </w:r>
    </w:p>
    <w:p w14:paraId="2330A53C" w14:textId="77777777" w:rsidR="00760EC3" w:rsidRPr="001F46ED" w:rsidRDefault="00760EC3" w:rsidP="00760EC3">
      <w:pPr>
        <w:pStyle w:val="Tekstpodstawowywcity3"/>
        <w:spacing w:after="0" w:line="360" w:lineRule="auto"/>
        <w:ind w:left="0"/>
        <w:jc w:val="both"/>
        <w:rPr>
          <w:rFonts w:ascii="Arial" w:hAnsi="Arial" w:cs="Arial"/>
          <w:bCs/>
          <w:sz w:val="20"/>
        </w:rPr>
      </w:pPr>
      <w:r w:rsidRPr="001F46ED">
        <w:rPr>
          <w:rFonts w:ascii="Arial" w:eastAsia="Times New Roman" w:hAnsi="Arial" w:cs="Arial"/>
          <w:bCs/>
          <w:sz w:val="20"/>
          <w:szCs w:val="20"/>
          <w:lang w:eastAsia="pl-PL"/>
        </w:rPr>
        <w:tab/>
      </w:r>
      <w:r w:rsidRPr="001F46ED">
        <w:rPr>
          <w:rFonts w:ascii="Arial" w:eastAsia="Times New Roman" w:hAnsi="Arial" w:cs="Arial"/>
          <w:bCs/>
          <w:sz w:val="20"/>
          <w:szCs w:val="20"/>
          <w:lang w:eastAsia="pl-PL"/>
        </w:rPr>
        <w:tab/>
      </w:r>
      <w:r w:rsidRPr="001F46ED">
        <w:rPr>
          <w:rFonts w:ascii="Arial" w:eastAsia="Times New Roman" w:hAnsi="Arial" w:cs="Arial"/>
          <w:bCs/>
          <w:sz w:val="20"/>
          <w:szCs w:val="20"/>
          <w:lang w:eastAsia="pl-PL"/>
        </w:rPr>
        <w:tab/>
      </w:r>
      <w:r w:rsidRPr="001F46ED">
        <w:rPr>
          <w:rFonts w:ascii="Arial" w:eastAsia="Times New Roman" w:hAnsi="Arial" w:cs="Arial"/>
          <w:bCs/>
          <w:sz w:val="20"/>
          <w:szCs w:val="20"/>
          <w:lang w:eastAsia="pl-PL"/>
        </w:rPr>
        <w:tab/>
      </w:r>
      <w:r w:rsidRPr="001F46ED">
        <w:rPr>
          <w:rFonts w:ascii="Arial" w:eastAsia="Times New Roman" w:hAnsi="Arial" w:cs="Arial"/>
          <w:bCs/>
          <w:sz w:val="20"/>
          <w:szCs w:val="20"/>
          <w:lang w:eastAsia="pl-PL"/>
        </w:rPr>
        <w:tab/>
      </w:r>
      <w:r w:rsidRPr="001F46ED">
        <w:rPr>
          <w:rFonts w:ascii="Arial" w:eastAsia="Times New Roman" w:hAnsi="Arial" w:cs="Arial"/>
          <w:bCs/>
          <w:sz w:val="20"/>
          <w:szCs w:val="20"/>
          <w:lang w:eastAsia="pl-PL"/>
        </w:rPr>
        <w:tab/>
      </w:r>
      <w:r w:rsidRPr="001F46ED">
        <w:rPr>
          <w:rFonts w:ascii="Arial" w:eastAsia="Times New Roman" w:hAnsi="Arial" w:cs="Arial"/>
          <w:bCs/>
          <w:sz w:val="20"/>
          <w:szCs w:val="20"/>
          <w:lang w:eastAsia="pl-PL"/>
        </w:rPr>
        <w:tab/>
      </w:r>
      <w:r w:rsidRPr="001F46ED">
        <w:rPr>
          <w:rFonts w:ascii="Arial" w:eastAsia="Times New Roman" w:hAnsi="Arial" w:cs="Arial"/>
          <w:bCs/>
          <w:sz w:val="20"/>
          <w:szCs w:val="20"/>
          <w:lang w:eastAsia="pl-PL"/>
        </w:rPr>
        <w:tab/>
      </w:r>
      <w:r w:rsidRPr="001F46ED">
        <w:rPr>
          <w:rFonts w:ascii="Arial" w:eastAsia="Times New Roman" w:hAnsi="Arial" w:cs="Arial"/>
          <w:bCs/>
          <w:sz w:val="18"/>
          <w:szCs w:val="20"/>
          <w:lang w:eastAsia="pl-PL"/>
        </w:rPr>
        <w:t>(podpis Wykonawcy)</w:t>
      </w:r>
    </w:p>
    <w:p w14:paraId="0F6FE5F6" w14:textId="77777777" w:rsidR="00F10EAC" w:rsidRPr="001F46ED" w:rsidRDefault="00F10EAC" w:rsidP="00F10EAC">
      <w:pPr>
        <w:spacing w:after="0" w:line="240" w:lineRule="auto"/>
        <w:jc w:val="both"/>
        <w:rPr>
          <w:rFonts w:ascii="Arial" w:eastAsia="Times New Roman" w:hAnsi="Arial" w:cs="Arial"/>
          <w:sz w:val="20"/>
          <w:szCs w:val="20"/>
          <w:lang w:eastAsia="pl-PL"/>
        </w:rPr>
      </w:pPr>
    </w:p>
    <w:p w14:paraId="6E7D0180" w14:textId="77777777" w:rsidR="00F10EAC" w:rsidRPr="001F46ED" w:rsidRDefault="00F10EAC" w:rsidP="00F10EAC">
      <w:pPr>
        <w:spacing w:after="0" w:line="240" w:lineRule="auto"/>
        <w:jc w:val="both"/>
        <w:rPr>
          <w:rFonts w:ascii="Arial" w:eastAsia="Times New Roman" w:hAnsi="Arial" w:cs="Arial"/>
          <w:bCs/>
          <w:i/>
          <w:iCs/>
          <w:sz w:val="20"/>
          <w:szCs w:val="20"/>
          <w:lang w:eastAsia="pl-PL"/>
        </w:rPr>
      </w:pPr>
    </w:p>
    <w:p w14:paraId="4CAF71A0" w14:textId="77777777" w:rsidR="00F10EAC" w:rsidRPr="001F46ED" w:rsidRDefault="00F10EAC" w:rsidP="00F10EAC">
      <w:pPr>
        <w:spacing w:after="0" w:line="240" w:lineRule="auto"/>
        <w:ind w:left="680"/>
        <w:rPr>
          <w:rFonts w:ascii="Arial" w:eastAsia="Times New Roman" w:hAnsi="Arial" w:cs="Arial"/>
          <w:sz w:val="16"/>
          <w:szCs w:val="16"/>
          <w:lang w:eastAsia="pl-PL"/>
        </w:rPr>
      </w:pPr>
    </w:p>
    <w:p w14:paraId="1C237EDE" w14:textId="77777777" w:rsidR="000D352A" w:rsidRPr="001F46ED" w:rsidRDefault="000D352A" w:rsidP="000D352A"/>
    <w:p w14:paraId="5489DF2D" w14:textId="215AB4B2" w:rsidR="000D352A" w:rsidRPr="000D352A" w:rsidRDefault="000D352A" w:rsidP="00F10EAC">
      <w:pPr>
        <w:tabs>
          <w:tab w:val="left" w:pos="5954"/>
        </w:tabs>
        <w:spacing w:after="0" w:line="312" w:lineRule="auto"/>
        <w:rPr>
          <w:rFonts w:ascii="Arial" w:eastAsia="Calibri" w:hAnsi="Arial" w:cs="Arial"/>
          <w:b/>
        </w:rPr>
      </w:pPr>
    </w:p>
    <w:sectPr w:rsidR="000D352A" w:rsidRPr="000D352A" w:rsidSect="00C702D0">
      <w:headerReference w:type="default" r:id="rId8"/>
      <w:footerReference w:type="default" r:id="rId9"/>
      <w:pgSz w:w="11906" w:h="16838"/>
      <w:pgMar w:top="114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76C5E" w14:textId="77777777" w:rsidR="00E730A8" w:rsidRDefault="00E730A8" w:rsidP="00C702D0">
      <w:pPr>
        <w:spacing w:after="0" w:line="240" w:lineRule="auto"/>
      </w:pPr>
      <w:r>
        <w:separator/>
      </w:r>
    </w:p>
  </w:endnote>
  <w:endnote w:type="continuationSeparator" w:id="0">
    <w:p w14:paraId="6C98048A" w14:textId="77777777" w:rsidR="00E730A8" w:rsidRDefault="00E730A8" w:rsidP="00C7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576679"/>
      <w:docPartObj>
        <w:docPartGallery w:val="Page Numbers (Bottom of Page)"/>
        <w:docPartUnique/>
      </w:docPartObj>
    </w:sdtPr>
    <w:sdtEndPr/>
    <w:sdtContent>
      <w:p w14:paraId="040458DF" w14:textId="74332BEC" w:rsidR="00070DB6" w:rsidRDefault="00070DB6">
        <w:pPr>
          <w:pStyle w:val="Stopka"/>
          <w:jc w:val="center"/>
        </w:pPr>
        <w:r>
          <w:fldChar w:fldCharType="begin"/>
        </w:r>
        <w:r>
          <w:instrText>PAGE   \* MERGEFORMAT</w:instrText>
        </w:r>
        <w:r>
          <w:fldChar w:fldCharType="separate"/>
        </w:r>
        <w:r w:rsidR="00D231B3">
          <w:rPr>
            <w:noProof/>
          </w:rPr>
          <w:t>9</w:t>
        </w:r>
        <w:r>
          <w:fldChar w:fldCharType="end"/>
        </w:r>
      </w:p>
    </w:sdtContent>
  </w:sdt>
  <w:p w14:paraId="364CB247" w14:textId="77777777" w:rsidR="00070DB6" w:rsidRDefault="00070D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37BDB" w14:textId="77777777" w:rsidR="00E730A8" w:rsidRDefault="00E730A8" w:rsidP="00C702D0">
      <w:pPr>
        <w:spacing w:after="0" w:line="240" w:lineRule="auto"/>
      </w:pPr>
      <w:r>
        <w:separator/>
      </w:r>
    </w:p>
  </w:footnote>
  <w:footnote w:type="continuationSeparator" w:id="0">
    <w:p w14:paraId="45A4E494" w14:textId="77777777" w:rsidR="00E730A8" w:rsidRDefault="00E730A8" w:rsidP="00C70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6FFF" w14:textId="13A7E1AC" w:rsidR="00070DB6" w:rsidRPr="007C09D3" w:rsidRDefault="00070DB6" w:rsidP="007C09D3">
    <w:pPr>
      <w:tabs>
        <w:tab w:val="center" w:pos="4536"/>
        <w:tab w:val="right" w:pos="9072"/>
      </w:tabs>
      <w:suppressAutoHyphens/>
      <w:spacing w:after="0" w:line="240" w:lineRule="auto"/>
      <w:rPr>
        <w:rFonts w:ascii="Arial" w:eastAsia="Times New Roman" w:hAnsi="Arial" w:cs="Arial"/>
        <w:i/>
        <w:lang w:eastAsia="zh-CN"/>
      </w:rPr>
    </w:pPr>
    <w:r w:rsidRPr="007C09D3">
      <w:rPr>
        <w:rFonts w:ascii="Arial" w:eastAsia="Times New Roman" w:hAnsi="Arial" w:cs="Arial"/>
        <w:i/>
        <w:lang w:eastAsia="zh-CN"/>
      </w:rPr>
      <w:t>Znak sprawy: 44/TP/2024</w:t>
    </w:r>
  </w:p>
  <w:p w14:paraId="0E2B9B88" w14:textId="77777777" w:rsidR="00070DB6" w:rsidRDefault="00070D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5AA6C9E"/>
    <w:name w:val="WW8Num1"/>
    <w:lvl w:ilvl="0">
      <w:start w:val="1"/>
      <w:numFmt w:val="decimal"/>
      <w:lvlText w:val="%1."/>
      <w:lvlJc w:val="left"/>
      <w:pPr>
        <w:tabs>
          <w:tab w:val="num" w:pos="0"/>
        </w:tabs>
        <w:ind w:left="426" w:hanging="360"/>
      </w:pPr>
      <w:rPr>
        <w:rFonts w:ascii="Arial" w:hAnsi="Arial" w:cs="Arial"/>
        <w:strike w:val="0"/>
        <w:lang w:eastAsia="ar-SA"/>
      </w:rPr>
    </w:lvl>
  </w:abstractNum>
  <w:abstractNum w:abstractNumId="1" w15:restartNumberingAfterBreak="0">
    <w:nsid w:val="00000002"/>
    <w:multiLevelType w:val="singleLevel"/>
    <w:tmpl w:val="04150011"/>
    <w:lvl w:ilvl="0">
      <w:start w:val="1"/>
      <w:numFmt w:val="decimal"/>
      <w:lvlText w:val="%1)"/>
      <w:lvlJc w:val="left"/>
      <w:pPr>
        <w:ind w:left="928" w:hanging="360"/>
      </w:pPr>
      <w:rPr>
        <w:rFonts w:hint="default"/>
      </w:rPr>
    </w:lvl>
  </w:abstractNum>
  <w:abstractNum w:abstractNumId="2" w15:restartNumberingAfterBreak="0">
    <w:nsid w:val="00000005"/>
    <w:multiLevelType w:val="singleLevel"/>
    <w:tmpl w:val="00000005"/>
    <w:name w:val="WW8Num8"/>
    <w:lvl w:ilvl="0">
      <w:start w:val="1"/>
      <w:numFmt w:val="decimal"/>
      <w:lvlText w:val="%1."/>
      <w:lvlJc w:val="left"/>
      <w:pPr>
        <w:tabs>
          <w:tab w:val="num" w:pos="0"/>
        </w:tabs>
        <w:ind w:left="720" w:hanging="360"/>
      </w:pPr>
      <w:rPr>
        <w:rFonts w:ascii="Arial" w:hAnsi="Arial" w:cs="Arial"/>
        <w:color w:val="auto"/>
      </w:rPr>
    </w:lvl>
  </w:abstractNum>
  <w:abstractNum w:abstractNumId="3" w15:restartNumberingAfterBreak="0">
    <w:nsid w:val="00000006"/>
    <w:multiLevelType w:val="multilevel"/>
    <w:tmpl w:val="00000006"/>
    <w:name w:val="WW8Num9"/>
    <w:lvl w:ilvl="0">
      <w:start w:val="1"/>
      <w:numFmt w:val="decimal"/>
      <w:lvlText w:val="%1."/>
      <w:lvlJc w:val="left"/>
      <w:pPr>
        <w:tabs>
          <w:tab w:val="num" w:pos="417"/>
        </w:tabs>
        <w:ind w:left="417" w:hanging="360"/>
      </w:pPr>
      <w:rPr>
        <w:rFonts w:hint="default"/>
      </w:rPr>
    </w:lvl>
    <w:lvl w:ilvl="1">
      <w:start w:val="1"/>
      <w:numFmt w:val="lowerLetter"/>
      <w:lvlText w:val="%2."/>
      <w:lvlJc w:val="left"/>
      <w:pPr>
        <w:tabs>
          <w:tab w:val="num" w:pos="1137"/>
        </w:tabs>
        <w:ind w:left="1137" w:hanging="360"/>
      </w:pPr>
    </w:lvl>
    <w:lvl w:ilvl="2">
      <w:start w:val="1"/>
      <w:numFmt w:val="lowerRoman"/>
      <w:lvlText w:val="%3."/>
      <w:lvlJc w:val="right"/>
      <w:pPr>
        <w:tabs>
          <w:tab w:val="num" w:pos="1857"/>
        </w:tabs>
        <w:ind w:left="1857" w:hanging="180"/>
      </w:pPr>
    </w:lvl>
    <w:lvl w:ilvl="3">
      <w:start w:val="1"/>
      <w:numFmt w:val="decimal"/>
      <w:lvlText w:val="%4."/>
      <w:lvlJc w:val="left"/>
      <w:pPr>
        <w:tabs>
          <w:tab w:val="num" w:pos="2577"/>
        </w:tabs>
        <w:ind w:left="2577" w:hanging="360"/>
      </w:pPr>
      <w:rPr>
        <w:rFonts w:ascii="Arial" w:hAnsi="Arial" w:cs="Arial"/>
      </w:rPr>
    </w:lvl>
    <w:lvl w:ilvl="4">
      <w:start w:val="1"/>
      <w:numFmt w:val="lowerLetter"/>
      <w:lvlText w:val="%5."/>
      <w:lvlJc w:val="left"/>
      <w:pPr>
        <w:tabs>
          <w:tab w:val="num" w:pos="3297"/>
        </w:tabs>
        <w:ind w:left="3297" w:hanging="360"/>
      </w:pPr>
    </w:lvl>
    <w:lvl w:ilvl="5">
      <w:start w:val="1"/>
      <w:numFmt w:val="lowerRoman"/>
      <w:lvlText w:val="%6."/>
      <w:lvlJc w:val="right"/>
      <w:pPr>
        <w:tabs>
          <w:tab w:val="num" w:pos="4017"/>
        </w:tabs>
        <w:ind w:left="4017" w:hanging="180"/>
      </w:pPr>
    </w:lvl>
    <w:lvl w:ilvl="6">
      <w:start w:val="1"/>
      <w:numFmt w:val="decimal"/>
      <w:lvlText w:val="%7."/>
      <w:lvlJc w:val="left"/>
      <w:pPr>
        <w:tabs>
          <w:tab w:val="num" w:pos="4737"/>
        </w:tabs>
        <w:ind w:left="4737" w:hanging="360"/>
      </w:pPr>
    </w:lvl>
    <w:lvl w:ilvl="7">
      <w:start w:val="1"/>
      <w:numFmt w:val="lowerLetter"/>
      <w:lvlText w:val="%8."/>
      <w:lvlJc w:val="left"/>
      <w:pPr>
        <w:tabs>
          <w:tab w:val="num" w:pos="5457"/>
        </w:tabs>
        <w:ind w:left="5457" w:hanging="360"/>
      </w:pPr>
    </w:lvl>
    <w:lvl w:ilvl="8">
      <w:start w:val="1"/>
      <w:numFmt w:val="lowerRoman"/>
      <w:lvlText w:val="%9."/>
      <w:lvlJc w:val="right"/>
      <w:pPr>
        <w:tabs>
          <w:tab w:val="num" w:pos="6177"/>
        </w:tabs>
        <w:ind w:left="6177" w:hanging="180"/>
      </w:pPr>
    </w:lvl>
  </w:abstractNum>
  <w:abstractNum w:abstractNumId="4" w15:restartNumberingAfterBreak="0">
    <w:nsid w:val="00000007"/>
    <w:multiLevelType w:val="multilevel"/>
    <w:tmpl w:val="F7040438"/>
    <w:lvl w:ilvl="0">
      <w:start w:val="7"/>
      <w:numFmt w:val="decimal"/>
      <w:lvlText w:val="%1."/>
      <w:lvlJc w:val="left"/>
      <w:pPr>
        <w:tabs>
          <w:tab w:val="num" w:pos="397"/>
        </w:tabs>
        <w:ind w:left="397" w:hanging="397"/>
      </w:pPr>
      <w:rPr>
        <w:rFonts w:hint="default"/>
        <w:b w:val="0"/>
      </w:rPr>
    </w:lvl>
    <w:lvl w:ilvl="1">
      <w:start w:val="1"/>
      <w:numFmt w:val="decimal"/>
      <w:lvlText w:val="%2)"/>
      <w:lvlJc w:val="left"/>
      <w:pPr>
        <w:tabs>
          <w:tab w:val="num" w:pos="737"/>
        </w:tabs>
        <w:ind w:left="737" w:hanging="340"/>
      </w:pPr>
      <w:rPr>
        <w:rFonts w:hint="default"/>
        <w:b w:val="0"/>
        <w:bCs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15:restartNumberingAfterBreak="0">
    <w:nsid w:val="00000008"/>
    <w:multiLevelType w:val="singleLevel"/>
    <w:tmpl w:val="00000008"/>
    <w:name w:val="WW8Num12"/>
    <w:lvl w:ilvl="0">
      <w:start w:val="1"/>
      <w:numFmt w:val="decimal"/>
      <w:lvlText w:val="%1)"/>
      <w:lvlJc w:val="left"/>
      <w:pPr>
        <w:tabs>
          <w:tab w:val="num" w:pos="0"/>
        </w:tabs>
        <w:ind w:left="720" w:hanging="360"/>
      </w:pPr>
      <w:rPr>
        <w:rFonts w:ascii="Arial" w:hAnsi="Arial" w:cs="Arial" w:hint="default"/>
      </w:rPr>
    </w:lvl>
  </w:abstractNum>
  <w:abstractNum w:abstractNumId="6" w15:restartNumberingAfterBreak="0">
    <w:nsid w:val="00000009"/>
    <w:multiLevelType w:val="singleLevel"/>
    <w:tmpl w:val="00000009"/>
    <w:name w:val="WW8Num13"/>
    <w:lvl w:ilvl="0">
      <w:start w:val="1"/>
      <w:numFmt w:val="decimal"/>
      <w:lvlText w:val="%1."/>
      <w:lvlJc w:val="left"/>
      <w:pPr>
        <w:tabs>
          <w:tab w:val="num" w:pos="360"/>
        </w:tabs>
        <w:ind w:left="360" w:hanging="360"/>
      </w:pPr>
      <w:rPr>
        <w:rFonts w:ascii="Arial" w:hAnsi="Arial" w:cs="Arial"/>
      </w:rPr>
    </w:lvl>
  </w:abstractNum>
  <w:abstractNum w:abstractNumId="7" w15:restartNumberingAfterBreak="0">
    <w:nsid w:val="0000000A"/>
    <w:multiLevelType w:val="singleLevel"/>
    <w:tmpl w:val="0000000A"/>
    <w:name w:val="WW8Num14"/>
    <w:lvl w:ilvl="0">
      <w:start w:val="1"/>
      <w:numFmt w:val="decimal"/>
      <w:lvlText w:val="%1)"/>
      <w:lvlJc w:val="left"/>
      <w:pPr>
        <w:tabs>
          <w:tab w:val="num" w:pos="0"/>
        </w:tabs>
        <w:ind w:left="786" w:hanging="360"/>
      </w:pPr>
      <w:rPr>
        <w:rFonts w:ascii="Arial" w:eastAsia="Calibri" w:hAnsi="Arial" w:cs="Arial" w:hint="default"/>
        <w:sz w:val="24"/>
        <w:szCs w:val="24"/>
      </w:rPr>
    </w:lvl>
  </w:abstractNum>
  <w:abstractNum w:abstractNumId="8" w15:restartNumberingAfterBreak="0">
    <w:nsid w:val="0000000C"/>
    <w:multiLevelType w:val="multilevel"/>
    <w:tmpl w:val="0000000C"/>
    <w:name w:val="WW8Num18"/>
    <w:lvl w:ilvl="0">
      <w:start w:val="1"/>
      <w:numFmt w:val="decimal"/>
      <w:lvlText w:val="%1."/>
      <w:lvlJc w:val="left"/>
      <w:pPr>
        <w:tabs>
          <w:tab w:val="num" w:pos="426"/>
        </w:tabs>
        <w:ind w:left="426" w:hanging="360"/>
      </w:pPr>
      <w:rPr>
        <w:rFonts w:ascii="Arial" w:hAnsi="Arial" w:cs="Arial" w:hint="default"/>
      </w:rPr>
    </w:lvl>
    <w:lvl w:ilvl="1">
      <w:start w:val="1"/>
      <w:numFmt w:val="decimal"/>
      <w:lvlText w:val="%2)"/>
      <w:lvlJc w:val="left"/>
      <w:pPr>
        <w:tabs>
          <w:tab w:val="num" w:pos="1146"/>
        </w:tabs>
        <w:ind w:left="1146" w:hanging="360"/>
      </w:pPr>
      <w:rPr>
        <w:rFonts w:ascii="Arial" w:eastAsia="Times New Roman" w:hAnsi="Arial" w:cs="Arial" w:hint="default"/>
      </w:rPr>
    </w:lvl>
    <w:lvl w:ilvl="2">
      <w:start w:val="1"/>
      <w:numFmt w:val="lowerRoman"/>
      <w:lvlText w:val="%3."/>
      <w:lvlJc w:val="right"/>
      <w:pPr>
        <w:tabs>
          <w:tab w:val="num" w:pos="1866"/>
        </w:tabs>
        <w:ind w:left="1866" w:hanging="18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abstractNum w:abstractNumId="9" w15:restartNumberingAfterBreak="0">
    <w:nsid w:val="00000011"/>
    <w:multiLevelType w:val="singleLevel"/>
    <w:tmpl w:val="00000011"/>
    <w:name w:val="WW8Num24"/>
    <w:lvl w:ilvl="0">
      <w:start w:val="1"/>
      <w:numFmt w:val="decimal"/>
      <w:lvlText w:val="%1."/>
      <w:lvlJc w:val="left"/>
      <w:pPr>
        <w:tabs>
          <w:tab w:val="num" w:pos="680"/>
        </w:tabs>
        <w:ind w:left="680" w:hanging="396"/>
      </w:pPr>
      <w:rPr>
        <w:rFonts w:ascii="Arial" w:hAnsi="Arial" w:cs="Arial" w:hint="default"/>
        <w:b w:val="0"/>
        <w:i w:val="0"/>
      </w:rPr>
    </w:lvl>
  </w:abstractNum>
  <w:abstractNum w:abstractNumId="10" w15:restartNumberingAfterBreak="0">
    <w:nsid w:val="00000013"/>
    <w:multiLevelType w:val="multilevel"/>
    <w:tmpl w:val="EC749E28"/>
    <w:name w:val="WW8Num28"/>
    <w:lvl w:ilvl="0">
      <w:start w:val="1"/>
      <w:numFmt w:val="decimal"/>
      <w:lvlText w:val="%1."/>
      <w:lvlJc w:val="left"/>
      <w:pPr>
        <w:tabs>
          <w:tab w:val="num" w:pos="360"/>
        </w:tabs>
        <w:ind w:left="360" w:hanging="360"/>
      </w:pPr>
      <w:rPr>
        <w:rFonts w:cs="Arial" w:hint="default"/>
        <w:b w:val="0"/>
        <w:strike w:val="0"/>
      </w:rPr>
    </w:lvl>
    <w:lvl w:ilvl="1">
      <w:start w:val="1"/>
      <w:numFmt w:val="lowerLetter"/>
      <w:lvlText w:val="%2)"/>
      <w:lvlJc w:val="left"/>
      <w:pPr>
        <w:tabs>
          <w:tab w:val="num" w:pos="1159"/>
        </w:tabs>
        <w:ind w:left="1159" w:hanging="363"/>
      </w:pPr>
      <w:rPr>
        <w:rFonts w:cs="Arial" w:hint="default"/>
      </w:rPr>
    </w:lvl>
    <w:lvl w:ilvl="2">
      <w:start w:val="3"/>
      <w:numFmt w:val="decimal"/>
      <w:lvlText w:val="%3."/>
      <w:lvlJc w:val="left"/>
      <w:pPr>
        <w:tabs>
          <w:tab w:val="num" w:pos="396"/>
        </w:tabs>
        <w:ind w:left="396" w:hanging="396"/>
      </w:pPr>
      <w:rPr>
        <w:rFonts w:hint="default"/>
        <w:b w:val="0"/>
        <w:i w:val="0"/>
      </w:rPr>
    </w:lvl>
    <w:lvl w:ilvl="3">
      <w:start w:val="1"/>
      <w:numFmt w:val="lowerLetter"/>
      <w:lvlText w:val="%4)"/>
      <w:lvlJc w:val="left"/>
      <w:pPr>
        <w:tabs>
          <w:tab w:val="num" w:pos="1185"/>
        </w:tabs>
        <w:ind w:left="1185" w:hanging="392"/>
      </w:pPr>
      <w:rPr>
        <w:rFonts w:cs="Arial" w:hint="default"/>
      </w:rPr>
    </w:lvl>
    <w:lvl w:ilvl="4">
      <w:start w:val="3"/>
      <w:numFmt w:val="decimal"/>
      <w:lvlText w:val="%5."/>
      <w:lvlJc w:val="left"/>
      <w:pPr>
        <w:tabs>
          <w:tab w:val="num" w:pos="396"/>
        </w:tabs>
        <w:ind w:left="396" w:hanging="396"/>
      </w:pPr>
      <w:rPr>
        <w:rFonts w:hint="default"/>
        <w:b w:val="0"/>
        <w:i w:val="0"/>
      </w:rPr>
    </w:lvl>
    <w:lvl w:ilvl="5">
      <w:start w:val="2"/>
      <w:numFmt w:val="decimal"/>
      <w:lvlText w:val="%6)"/>
      <w:lvlJc w:val="left"/>
      <w:pPr>
        <w:tabs>
          <w:tab w:val="num" w:pos="0"/>
        </w:tabs>
        <w:ind w:left="4216" w:hanging="360"/>
      </w:pPr>
      <w:rPr>
        <w:rFonts w:cs="Arial" w:hint="default"/>
      </w:rPr>
    </w:lvl>
    <w:lvl w:ilvl="6">
      <w:start w:val="1"/>
      <w:numFmt w:val="decimal"/>
      <w:lvlText w:val="%7."/>
      <w:lvlJc w:val="left"/>
      <w:pPr>
        <w:tabs>
          <w:tab w:val="num" w:pos="4756"/>
        </w:tabs>
        <w:ind w:left="4756" w:hanging="360"/>
      </w:pPr>
      <w:rPr>
        <w:rFonts w:ascii="Arial" w:hAnsi="Arial" w:cs="Arial" w:hint="default"/>
        <w:color w:val="auto"/>
      </w:r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1" w15:restartNumberingAfterBreak="0">
    <w:nsid w:val="00000014"/>
    <w:multiLevelType w:val="singleLevel"/>
    <w:tmpl w:val="00000014"/>
    <w:name w:val="WW8Num30"/>
    <w:lvl w:ilvl="0">
      <w:start w:val="1"/>
      <w:numFmt w:val="decimal"/>
      <w:lvlText w:val="%1)"/>
      <w:lvlJc w:val="left"/>
      <w:pPr>
        <w:tabs>
          <w:tab w:val="num" w:pos="786"/>
        </w:tabs>
        <w:ind w:left="786" w:hanging="360"/>
      </w:pPr>
      <w:rPr>
        <w:rFonts w:ascii="Arial" w:hAnsi="Arial" w:cs="Arial" w:hint="default"/>
      </w:rPr>
    </w:lvl>
  </w:abstractNum>
  <w:abstractNum w:abstractNumId="12" w15:restartNumberingAfterBreak="0">
    <w:nsid w:val="00000019"/>
    <w:multiLevelType w:val="singleLevel"/>
    <w:tmpl w:val="00000019"/>
    <w:name w:val="WW8Num38"/>
    <w:lvl w:ilvl="0">
      <w:start w:val="1"/>
      <w:numFmt w:val="decimal"/>
      <w:lvlText w:val="%1)"/>
      <w:lvlJc w:val="left"/>
      <w:pPr>
        <w:tabs>
          <w:tab w:val="num" w:pos="0"/>
        </w:tabs>
        <w:ind w:left="1065" w:hanging="360"/>
      </w:pPr>
      <w:rPr>
        <w:rFonts w:ascii="Arial" w:hAnsi="Arial" w:cs="Arial" w:hint="default"/>
      </w:rPr>
    </w:lvl>
  </w:abstractNum>
  <w:abstractNum w:abstractNumId="13" w15:restartNumberingAfterBreak="0">
    <w:nsid w:val="0000001A"/>
    <w:multiLevelType w:val="singleLevel"/>
    <w:tmpl w:val="0000001A"/>
    <w:name w:val="WW8Num40"/>
    <w:lvl w:ilvl="0">
      <w:start w:val="1"/>
      <w:numFmt w:val="decimal"/>
      <w:lvlText w:val="%1)"/>
      <w:lvlJc w:val="left"/>
      <w:pPr>
        <w:tabs>
          <w:tab w:val="num" w:pos="0"/>
        </w:tabs>
        <w:ind w:left="644" w:hanging="360"/>
      </w:pPr>
      <w:rPr>
        <w:rFonts w:ascii="Arial" w:eastAsia="Calibri" w:hAnsi="Arial" w:cs="Arial"/>
        <w:lang w:eastAsia="en-US"/>
      </w:rPr>
    </w:lvl>
  </w:abstractNum>
  <w:abstractNum w:abstractNumId="14" w15:restartNumberingAfterBreak="0">
    <w:nsid w:val="0000001B"/>
    <w:multiLevelType w:val="multilevel"/>
    <w:tmpl w:val="A7F4AF5C"/>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0000002C"/>
    <w:multiLevelType w:val="multilevel"/>
    <w:tmpl w:val="0CDE0B36"/>
    <w:lvl w:ilvl="0">
      <w:start w:val="1"/>
      <w:numFmt w:val="decimal"/>
      <w:lvlText w:val="%1."/>
      <w:lvlJc w:val="left"/>
      <w:pPr>
        <w:tabs>
          <w:tab w:val="num" w:pos="0"/>
        </w:tabs>
        <w:ind w:left="432" w:hanging="432"/>
      </w:pPr>
      <w:rPr>
        <w:rFonts w:ascii="Arial" w:hAnsi="Arial" w:cs="Arial"/>
        <w:b w:val="0"/>
        <w:bCs/>
        <w:i w:val="0"/>
        <w:iCs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11B1198"/>
    <w:multiLevelType w:val="hybridMultilevel"/>
    <w:tmpl w:val="DE9223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18B6978"/>
    <w:multiLevelType w:val="hybridMultilevel"/>
    <w:tmpl w:val="5CAA50B8"/>
    <w:lvl w:ilvl="0" w:tplc="300A387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04086898"/>
    <w:multiLevelType w:val="multilevel"/>
    <w:tmpl w:val="CED2F11E"/>
    <w:lvl w:ilvl="0">
      <w:start w:val="1"/>
      <w:numFmt w:val="decimal"/>
      <w:lvlText w:val="%1."/>
      <w:lvlJc w:val="left"/>
      <w:pPr>
        <w:ind w:left="360" w:hanging="360"/>
      </w:pPr>
      <w:rPr>
        <w:rFonts w:ascii="Arial" w:hAnsi="Arial"/>
        <w:position w:val="0"/>
        <w:sz w:val="22"/>
        <w:szCs w:val="22"/>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9" w15:restartNumberingAfterBreak="0">
    <w:nsid w:val="100135B8"/>
    <w:multiLevelType w:val="multilevel"/>
    <w:tmpl w:val="1F50B86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794B2F"/>
    <w:multiLevelType w:val="hybridMultilevel"/>
    <w:tmpl w:val="29087BEE"/>
    <w:name w:val="WW8Num34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56748A2"/>
    <w:multiLevelType w:val="hybridMultilevel"/>
    <w:tmpl w:val="8B303E78"/>
    <w:lvl w:ilvl="0" w:tplc="2902944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FE2953"/>
    <w:multiLevelType w:val="hybridMultilevel"/>
    <w:tmpl w:val="39F28994"/>
    <w:lvl w:ilvl="0" w:tplc="B9D0E036">
      <w:start w:val="6"/>
      <w:numFmt w:val="decimal"/>
      <w:lvlText w:val="%1."/>
      <w:lvlJc w:val="left"/>
      <w:pPr>
        <w:tabs>
          <w:tab w:val="num" w:pos="681"/>
        </w:tabs>
        <w:ind w:left="681" w:hanging="39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AE6A55"/>
    <w:multiLevelType w:val="hybridMultilevel"/>
    <w:tmpl w:val="68C0FCA6"/>
    <w:lvl w:ilvl="0" w:tplc="27A42E94">
      <w:start w:val="6"/>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D0C008F"/>
    <w:multiLevelType w:val="multilevel"/>
    <w:tmpl w:val="45EE4C16"/>
    <w:lvl w:ilvl="0">
      <w:start w:val="1"/>
      <w:numFmt w:val="decimal"/>
      <w:lvlText w:val="%1."/>
      <w:lvlJc w:val="left"/>
      <w:pPr>
        <w:ind w:left="644" w:hanging="359"/>
      </w:pPr>
      <w:rPr>
        <w:rFonts w:ascii="Arial" w:eastAsia="Arial" w:hAnsi="Arial" w:cs="Arial"/>
        <w:color w:val="000000"/>
        <w:position w:val="0"/>
        <w:sz w:val="22"/>
        <w:szCs w:val="22"/>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5" w15:restartNumberingAfterBreak="0">
    <w:nsid w:val="1D7C520C"/>
    <w:multiLevelType w:val="hybridMultilevel"/>
    <w:tmpl w:val="507C1978"/>
    <w:lvl w:ilvl="0" w:tplc="7776466A">
      <w:start w:val="1"/>
      <w:numFmt w:val="decimal"/>
      <w:lvlText w:val="%1)"/>
      <w:lvlJc w:val="left"/>
      <w:pPr>
        <w:ind w:left="1339" w:hanging="360"/>
      </w:pPr>
      <w:rPr>
        <w:b w:val="0"/>
      </w:rPr>
    </w:lvl>
    <w:lvl w:ilvl="1" w:tplc="04150019" w:tentative="1">
      <w:start w:val="1"/>
      <w:numFmt w:val="lowerLetter"/>
      <w:lvlText w:val="%2."/>
      <w:lvlJc w:val="left"/>
      <w:pPr>
        <w:ind w:left="2059" w:hanging="360"/>
      </w:pPr>
    </w:lvl>
    <w:lvl w:ilvl="2" w:tplc="0415001B" w:tentative="1">
      <w:start w:val="1"/>
      <w:numFmt w:val="lowerRoman"/>
      <w:lvlText w:val="%3."/>
      <w:lvlJc w:val="right"/>
      <w:pPr>
        <w:ind w:left="2779" w:hanging="180"/>
      </w:pPr>
    </w:lvl>
    <w:lvl w:ilvl="3" w:tplc="0415000F" w:tentative="1">
      <w:start w:val="1"/>
      <w:numFmt w:val="decimal"/>
      <w:lvlText w:val="%4."/>
      <w:lvlJc w:val="left"/>
      <w:pPr>
        <w:ind w:left="3499" w:hanging="360"/>
      </w:pPr>
    </w:lvl>
    <w:lvl w:ilvl="4" w:tplc="04150019" w:tentative="1">
      <w:start w:val="1"/>
      <w:numFmt w:val="lowerLetter"/>
      <w:lvlText w:val="%5."/>
      <w:lvlJc w:val="left"/>
      <w:pPr>
        <w:ind w:left="4219" w:hanging="360"/>
      </w:pPr>
    </w:lvl>
    <w:lvl w:ilvl="5" w:tplc="0415001B" w:tentative="1">
      <w:start w:val="1"/>
      <w:numFmt w:val="lowerRoman"/>
      <w:lvlText w:val="%6."/>
      <w:lvlJc w:val="right"/>
      <w:pPr>
        <w:ind w:left="4939" w:hanging="180"/>
      </w:pPr>
    </w:lvl>
    <w:lvl w:ilvl="6" w:tplc="0415000F" w:tentative="1">
      <w:start w:val="1"/>
      <w:numFmt w:val="decimal"/>
      <w:lvlText w:val="%7."/>
      <w:lvlJc w:val="left"/>
      <w:pPr>
        <w:ind w:left="5659" w:hanging="360"/>
      </w:pPr>
    </w:lvl>
    <w:lvl w:ilvl="7" w:tplc="04150019" w:tentative="1">
      <w:start w:val="1"/>
      <w:numFmt w:val="lowerLetter"/>
      <w:lvlText w:val="%8."/>
      <w:lvlJc w:val="left"/>
      <w:pPr>
        <w:ind w:left="6379" w:hanging="360"/>
      </w:pPr>
    </w:lvl>
    <w:lvl w:ilvl="8" w:tplc="0415001B" w:tentative="1">
      <w:start w:val="1"/>
      <w:numFmt w:val="lowerRoman"/>
      <w:lvlText w:val="%9."/>
      <w:lvlJc w:val="right"/>
      <w:pPr>
        <w:ind w:left="7099" w:hanging="180"/>
      </w:pPr>
    </w:lvl>
  </w:abstractNum>
  <w:abstractNum w:abstractNumId="26" w15:restartNumberingAfterBreak="0">
    <w:nsid w:val="1EAC5AA3"/>
    <w:multiLevelType w:val="singleLevel"/>
    <w:tmpl w:val="6EBA6268"/>
    <w:lvl w:ilvl="0">
      <w:start w:val="1"/>
      <w:numFmt w:val="decimal"/>
      <w:lvlText w:val="%1."/>
      <w:lvlJc w:val="left"/>
      <w:pPr>
        <w:tabs>
          <w:tab w:val="num" w:pos="396"/>
        </w:tabs>
        <w:ind w:left="396" w:hanging="396"/>
      </w:pPr>
      <w:rPr>
        <w:b w:val="0"/>
        <w:strike w:val="0"/>
        <w:color w:val="000000"/>
      </w:rPr>
    </w:lvl>
  </w:abstractNum>
  <w:abstractNum w:abstractNumId="27" w15:restartNumberingAfterBreak="0">
    <w:nsid w:val="264F5D2E"/>
    <w:multiLevelType w:val="hybridMultilevel"/>
    <w:tmpl w:val="76064DF6"/>
    <w:lvl w:ilvl="0" w:tplc="0415000F">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6C91F6F"/>
    <w:multiLevelType w:val="hybridMultilevel"/>
    <w:tmpl w:val="86F4D30A"/>
    <w:lvl w:ilvl="0" w:tplc="3B1C1F48">
      <w:start w:val="1"/>
      <w:numFmt w:val="decimal"/>
      <w:lvlText w:val="%1."/>
      <w:lvlJc w:val="left"/>
      <w:pPr>
        <w:tabs>
          <w:tab w:val="num" w:pos="681"/>
        </w:tabs>
        <w:ind w:left="681" w:hanging="397"/>
      </w:pPr>
      <w:rPr>
        <w:b w:val="0"/>
        <w:i w:val="0"/>
      </w:rPr>
    </w:lvl>
    <w:lvl w:ilvl="1" w:tplc="04150019">
      <w:start w:val="1"/>
      <w:numFmt w:val="lowerLetter"/>
      <w:lvlText w:val="%2)"/>
      <w:lvlJc w:val="left"/>
      <w:pPr>
        <w:tabs>
          <w:tab w:val="num" w:pos="1440"/>
        </w:tabs>
        <w:ind w:left="1440" w:hanging="360"/>
      </w:pPr>
    </w:lvl>
    <w:lvl w:ilvl="2" w:tplc="0415001B">
      <w:start w:val="3"/>
      <w:numFmt w:val="decimal"/>
      <w:lvlText w:val="%3."/>
      <w:lvlJc w:val="left"/>
      <w:pPr>
        <w:tabs>
          <w:tab w:val="num" w:pos="680"/>
        </w:tabs>
        <w:ind w:left="680" w:hanging="396"/>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2D6709FF"/>
    <w:multiLevelType w:val="multilevel"/>
    <w:tmpl w:val="5232CF14"/>
    <w:lvl w:ilvl="0">
      <w:start w:val="2"/>
      <w:numFmt w:val="decimal"/>
      <w:lvlText w:val="%1."/>
      <w:lvlJc w:val="left"/>
      <w:rPr>
        <w:rFonts w:ascii="Arial" w:hAnsi="Arial" w:cs="Times New Roman" w:hint="default"/>
        <w:b w:val="0"/>
        <w:color w:val="auto"/>
        <w:sz w:val="22"/>
        <w:szCs w:val="22"/>
      </w:rPr>
    </w:lvl>
    <w:lvl w:ilvl="1">
      <w:start w:val="1"/>
      <w:numFmt w:val="decimal"/>
      <w:lvlText w:val="%2)"/>
      <w:lvlJc w:val="left"/>
      <w:pPr>
        <w:tabs>
          <w:tab w:val="num" w:pos="1440"/>
        </w:tabs>
        <w:ind w:left="1440" w:hanging="360"/>
      </w:pPr>
      <w:rPr>
        <w:rFonts w:eastAsia="Times New Roman" w:cs="Aria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2FDD5AF1"/>
    <w:multiLevelType w:val="hybridMultilevel"/>
    <w:tmpl w:val="578ACF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F03C42"/>
    <w:multiLevelType w:val="hybridMultilevel"/>
    <w:tmpl w:val="F0A8E278"/>
    <w:lvl w:ilvl="0" w:tplc="04150011">
      <w:start w:val="1"/>
      <w:numFmt w:val="decimal"/>
      <w:lvlText w:val="%1)"/>
      <w:lvlJc w:val="left"/>
      <w:pPr>
        <w:ind w:left="1797" w:hanging="360"/>
      </w:pPr>
    </w:lvl>
    <w:lvl w:ilvl="1" w:tplc="04150003">
      <w:start w:val="1"/>
      <w:numFmt w:val="bullet"/>
      <w:lvlText w:val="o"/>
      <w:lvlJc w:val="left"/>
      <w:pPr>
        <w:ind w:left="2517" w:hanging="360"/>
      </w:pPr>
      <w:rPr>
        <w:rFonts w:ascii="Courier New" w:hAnsi="Courier New" w:cs="Courier New" w:hint="default"/>
      </w:rPr>
    </w:lvl>
    <w:lvl w:ilvl="2" w:tplc="04150005">
      <w:start w:val="1"/>
      <w:numFmt w:val="bullet"/>
      <w:lvlText w:val=""/>
      <w:lvlJc w:val="left"/>
      <w:pPr>
        <w:ind w:left="3237" w:hanging="360"/>
      </w:pPr>
      <w:rPr>
        <w:rFonts w:ascii="Wingdings" w:hAnsi="Wingdings" w:hint="default"/>
      </w:rPr>
    </w:lvl>
    <w:lvl w:ilvl="3" w:tplc="04150001">
      <w:start w:val="1"/>
      <w:numFmt w:val="bullet"/>
      <w:lvlText w:val=""/>
      <w:lvlJc w:val="left"/>
      <w:pPr>
        <w:ind w:left="3957" w:hanging="360"/>
      </w:pPr>
      <w:rPr>
        <w:rFonts w:ascii="Symbol" w:hAnsi="Symbol" w:hint="default"/>
      </w:rPr>
    </w:lvl>
    <w:lvl w:ilvl="4" w:tplc="04150003">
      <w:start w:val="1"/>
      <w:numFmt w:val="bullet"/>
      <w:lvlText w:val="o"/>
      <w:lvlJc w:val="left"/>
      <w:pPr>
        <w:ind w:left="4677" w:hanging="360"/>
      </w:pPr>
      <w:rPr>
        <w:rFonts w:ascii="Courier New" w:hAnsi="Courier New" w:cs="Courier New" w:hint="default"/>
      </w:rPr>
    </w:lvl>
    <w:lvl w:ilvl="5" w:tplc="04150005">
      <w:start w:val="1"/>
      <w:numFmt w:val="bullet"/>
      <w:lvlText w:val=""/>
      <w:lvlJc w:val="left"/>
      <w:pPr>
        <w:ind w:left="5397" w:hanging="360"/>
      </w:pPr>
      <w:rPr>
        <w:rFonts w:ascii="Wingdings" w:hAnsi="Wingdings" w:hint="default"/>
      </w:rPr>
    </w:lvl>
    <w:lvl w:ilvl="6" w:tplc="04150001">
      <w:start w:val="1"/>
      <w:numFmt w:val="bullet"/>
      <w:lvlText w:val=""/>
      <w:lvlJc w:val="left"/>
      <w:pPr>
        <w:ind w:left="6117" w:hanging="360"/>
      </w:pPr>
      <w:rPr>
        <w:rFonts w:ascii="Symbol" w:hAnsi="Symbol" w:hint="default"/>
      </w:rPr>
    </w:lvl>
    <w:lvl w:ilvl="7" w:tplc="04150003">
      <w:start w:val="1"/>
      <w:numFmt w:val="bullet"/>
      <w:lvlText w:val="o"/>
      <w:lvlJc w:val="left"/>
      <w:pPr>
        <w:ind w:left="6837" w:hanging="360"/>
      </w:pPr>
      <w:rPr>
        <w:rFonts w:ascii="Courier New" w:hAnsi="Courier New" w:cs="Courier New" w:hint="default"/>
      </w:rPr>
    </w:lvl>
    <w:lvl w:ilvl="8" w:tplc="04150005">
      <w:start w:val="1"/>
      <w:numFmt w:val="bullet"/>
      <w:lvlText w:val=""/>
      <w:lvlJc w:val="left"/>
      <w:pPr>
        <w:ind w:left="7557" w:hanging="360"/>
      </w:pPr>
      <w:rPr>
        <w:rFonts w:ascii="Wingdings" w:hAnsi="Wingdings" w:hint="default"/>
      </w:rPr>
    </w:lvl>
  </w:abstractNum>
  <w:abstractNum w:abstractNumId="32" w15:restartNumberingAfterBreak="0">
    <w:nsid w:val="302948EF"/>
    <w:multiLevelType w:val="multilevel"/>
    <w:tmpl w:val="6EAA0B8C"/>
    <w:lvl w:ilvl="0">
      <w:start w:val="1"/>
      <w:numFmt w:val="decimal"/>
      <w:lvlText w:val="%1)"/>
      <w:lvlJc w:val="left"/>
      <w:pPr>
        <w:tabs>
          <w:tab w:val="num" w:pos="756"/>
        </w:tabs>
        <w:ind w:left="756" w:hanging="396"/>
      </w:pPr>
      <w:rPr>
        <w:rFonts w:ascii="Arial" w:eastAsia="Calibri" w:hAnsi="Arial" w:cs="Arial"/>
        <w:b w:val="0"/>
        <w:bCs/>
        <w:i w:val="0"/>
        <w:color w:val="000000"/>
        <w:spacing w:val="-4"/>
        <w:sz w:val="22"/>
        <w:szCs w:val="22"/>
      </w:rPr>
    </w:lvl>
    <w:lvl w:ilvl="1">
      <w:start w:val="1"/>
      <w:numFmt w:val="lowerLetter"/>
      <w:lvlText w:val="%2."/>
      <w:lvlJc w:val="left"/>
      <w:pPr>
        <w:tabs>
          <w:tab w:val="num" w:pos="1516"/>
        </w:tabs>
        <w:ind w:left="1516" w:hanging="360"/>
      </w:pPr>
    </w:lvl>
    <w:lvl w:ilvl="2">
      <w:start w:val="1"/>
      <w:numFmt w:val="lowerRoman"/>
      <w:lvlText w:val="%3."/>
      <w:lvlJc w:val="right"/>
      <w:pPr>
        <w:tabs>
          <w:tab w:val="num" w:pos="2236"/>
        </w:tabs>
        <w:ind w:left="2236" w:hanging="180"/>
      </w:pPr>
    </w:lvl>
    <w:lvl w:ilvl="3">
      <w:start w:val="1"/>
      <w:numFmt w:val="decimal"/>
      <w:lvlText w:val="%4."/>
      <w:lvlJc w:val="left"/>
      <w:pPr>
        <w:tabs>
          <w:tab w:val="num" w:pos="2956"/>
        </w:tabs>
        <w:ind w:left="2956" w:hanging="360"/>
      </w:pPr>
    </w:lvl>
    <w:lvl w:ilvl="4">
      <w:start w:val="1"/>
      <w:numFmt w:val="lowerLetter"/>
      <w:lvlText w:val="%5."/>
      <w:lvlJc w:val="left"/>
      <w:pPr>
        <w:tabs>
          <w:tab w:val="num" w:pos="3676"/>
        </w:tabs>
        <w:ind w:left="3676" w:hanging="360"/>
      </w:pPr>
    </w:lvl>
    <w:lvl w:ilvl="5">
      <w:start w:val="1"/>
      <w:numFmt w:val="lowerRoman"/>
      <w:lvlText w:val="%6."/>
      <w:lvlJc w:val="right"/>
      <w:pPr>
        <w:tabs>
          <w:tab w:val="num" w:pos="4396"/>
        </w:tabs>
        <w:ind w:left="4396" w:hanging="180"/>
      </w:pPr>
    </w:lvl>
    <w:lvl w:ilvl="6">
      <w:start w:val="1"/>
      <w:numFmt w:val="decimal"/>
      <w:lvlText w:val="%7."/>
      <w:lvlJc w:val="left"/>
      <w:pPr>
        <w:tabs>
          <w:tab w:val="num" w:pos="5116"/>
        </w:tabs>
        <w:ind w:left="5116" w:hanging="360"/>
      </w:pPr>
    </w:lvl>
    <w:lvl w:ilvl="7">
      <w:start w:val="1"/>
      <w:numFmt w:val="lowerLetter"/>
      <w:lvlText w:val="%8."/>
      <w:lvlJc w:val="left"/>
      <w:pPr>
        <w:tabs>
          <w:tab w:val="num" w:pos="5836"/>
        </w:tabs>
        <w:ind w:left="5836" w:hanging="360"/>
      </w:pPr>
    </w:lvl>
    <w:lvl w:ilvl="8">
      <w:start w:val="1"/>
      <w:numFmt w:val="lowerRoman"/>
      <w:lvlText w:val="%9."/>
      <w:lvlJc w:val="right"/>
      <w:pPr>
        <w:tabs>
          <w:tab w:val="num" w:pos="6556"/>
        </w:tabs>
        <w:ind w:left="6556" w:hanging="180"/>
      </w:pPr>
    </w:lvl>
  </w:abstractNum>
  <w:abstractNum w:abstractNumId="33" w15:restartNumberingAfterBreak="0">
    <w:nsid w:val="3C402C9B"/>
    <w:multiLevelType w:val="multilevel"/>
    <w:tmpl w:val="2ED060A4"/>
    <w:lvl w:ilvl="0">
      <w:start w:val="1"/>
      <w:numFmt w:val="decimal"/>
      <w:lvlText w:val="%1."/>
      <w:lvlJc w:val="left"/>
      <w:pPr>
        <w:tabs>
          <w:tab w:val="num" w:pos="360"/>
        </w:tabs>
        <w:ind w:left="360" w:hanging="360"/>
      </w:pPr>
      <w:rPr>
        <w:rFonts w:hint="default"/>
        <w:b w:val="0"/>
        <w:i w:val="0"/>
      </w:rPr>
    </w:lvl>
    <w:lvl w:ilvl="1">
      <w:start w:val="1"/>
      <w:numFmt w:val="ordinal"/>
      <w:lvlText w:val="%2)"/>
      <w:lvlJc w:val="left"/>
      <w:pPr>
        <w:tabs>
          <w:tab w:val="num" w:pos="792"/>
        </w:tabs>
        <w:ind w:left="792" w:hanging="432"/>
      </w:pPr>
      <w:rPr>
        <w:rFonts w:hint="default"/>
      </w:rPr>
    </w:lvl>
    <w:lvl w:ilvl="2">
      <w:start w:val="1"/>
      <w:numFmt w:val="decimal"/>
      <w:lvlText w:val="%3)"/>
      <w:lvlJc w:val="left"/>
      <w:pPr>
        <w:tabs>
          <w:tab w:val="num" w:pos="1071"/>
        </w:tabs>
        <w:ind w:left="1071"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3E254C2E"/>
    <w:multiLevelType w:val="hybridMultilevel"/>
    <w:tmpl w:val="AB00CAE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5" w15:restartNumberingAfterBreak="0">
    <w:nsid w:val="4790278A"/>
    <w:multiLevelType w:val="hybridMultilevel"/>
    <w:tmpl w:val="16FAD2AE"/>
    <w:lvl w:ilvl="0" w:tplc="04150011">
      <w:start w:val="1"/>
      <w:numFmt w:val="decimal"/>
      <w:lvlText w:val="%1)"/>
      <w:lvlJc w:val="left"/>
      <w:pPr>
        <w:tabs>
          <w:tab w:val="num" w:pos="425"/>
        </w:tabs>
        <w:ind w:left="425" w:hanging="42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49615060"/>
    <w:multiLevelType w:val="hybridMultilevel"/>
    <w:tmpl w:val="82C2B1A8"/>
    <w:name w:val="WW8Num242"/>
    <w:lvl w:ilvl="0" w:tplc="FACC18CC">
      <w:start w:val="8"/>
      <w:numFmt w:val="decimal"/>
      <w:lvlText w:val="%1."/>
      <w:lvlJc w:val="left"/>
      <w:pPr>
        <w:tabs>
          <w:tab w:val="num" w:pos="396"/>
        </w:tabs>
        <w:ind w:left="396" w:hanging="396"/>
      </w:pPr>
      <w:rPr>
        <w:rFonts w:ascii="Arial" w:hAnsi="Arial" w:cs="Arial" w:hint="default"/>
        <w:b w:val="0"/>
        <w:i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7" w15:restartNumberingAfterBreak="0">
    <w:nsid w:val="4B2F0C13"/>
    <w:multiLevelType w:val="hybridMultilevel"/>
    <w:tmpl w:val="78D64220"/>
    <w:lvl w:ilvl="0" w:tplc="6602C44E">
      <w:start w:val="1"/>
      <w:numFmt w:val="lowerLetter"/>
      <w:lvlText w:val="%1)"/>
      <w:lvlJc w:val="left"/>
      <w:pPr>
        <w:ind w:left="1116" w:hanging="360"/>
      </w:pPr>
      <w:rPr>
        <w:rFonts w:hint="default"/>
      </w:r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8" w15:restartNumberingAfterBreak="0">
    <w:nsid w:val="4F9248FF"/>
    <w:multiLevelType w:val="hybridMultilevel"/>
    <w:tmpl w:val="5AFE3C0C"/>
    <w:lvl w:ilvl="0" w:tplc="889A0B36">
      <w:start w:val="1"/>
      <w:numFmt w:val="decimal"/>
      <w:lvlText w:val="%1."/>
      <w:lvlJc w:val="left"/>
      <w:pPr>
        <w:tabs>
          <w:tab w:val="num" w:pos="1843"/>
        </w:tabs>
        <w:ind w:left="1843" w:hanging="360"/>
      </w:pPr>
      <w:rPr>
        <w:rFonts w:hint="default"/>
      </w:rPr>
    </w:lvl>
    <w:lvl w:ilvl="1" w:tplc="04150019" w:tentative="1">
      <w:start w:val="1"/>
      <w:numFmt w:val="lowerLetter"/>
      <w:lvlText w:val="%2."/>
      <w:lvlJc w:val="left"/>
      <w:pPr>
        <w:tabs>
          <w:tab w:val="num" w:pos="2563"/>
        </w:tabs>
        <w:ind w:left="2563" w:hanging="360"/>
      </w:pPr>
    </w:lvl>
    <w:lvl w:ilvl="2" w:tplc="0415001B" w:tentative="1">
      <w:start w:val="1"/>
      <w:numFmt w:val="lowerRoman"/>
      <w:lvlText w:val="%3."/>
      <w:lvlJc w:val="right"/>
      <w:pPr>
        <w:tabs>
          <w:tab w:val="num" w:pos="3283"/>
        </w:tabs>
        <w:ind w:left="3283" w:hanging="180"/>
      </w:pPr>
    </w:lvl>
    <w:lvl w:ilvl="3" w:tplc="0415000F" w:tentative="1">
      <w:start w:val="1"/>
      <w:numFmt w:val="decimal"/>
      <w:lvlText w:val="%4."/>
      <w:lvlJc w:val="left"/>
      <w:pPr>
        <w:tabs>
          <w:tab w:val="num" w:pos="4003"/>
        </w:tabs>
        <w:ind w:left="4003" w:hanging="360"/>
      </w:pPr>
    </w:lvl>
    <w:lvl w:ilvl="4" w:tplc="04150019" w:tentative="1">
      <w:start w:val="1"/>
      <w:numFmt w:val="lowerLetter"/>
      <w:lvlText w:val="%5."/>
      <w:lvlJc w:val="left"/>
      <w:pPr>
        <w:tabs>
          <w:tab w:val="num" w:pos="4723"/>
        </w:tabs>
        <w:ind w:left="4723" w:hanging="360"/>
      </w:pPr>
    </w:lvl>
    <w:lvl w:ilvl="5" w:tplc="0415001B" w:tentative="1">
      <w:start w:val="1"/>
      <w:numFmt w:val="lowerRoman"/>
      <w:lvlText w:val="%6."/>
      <w:lvlJc w:val="right"/>
      <w:pPr>
        <w:tabs>
          <w:tab w:val="num" w:pos="5443"/>
        </w:tabs>
        <w:ind w:left="5443" w:hanging="180"/>
      </w:pPr>
    </w:lvl>
    <w:lvl w:ilvl="6" w:tplc="0415000F" w:tentative="1">
      <w:start w:val="1"/>
      <w:numFmt w:val="decimal"/>
      <w:lvlText w:val="%7."/>
      <w:lvlJc w:val="left"/>
      <w:pPr>
        <w:tabs>
          <w:tab w:val="num" w:pos="6163"/>
        </w:tabs>
        <w:ind w:left="6163" w:hanging="360"/>
      </w:pPr>
    </w:lvl>
    <w:lvl w:ilvl="7" w:tplc="04150019" w:tentative="1">
      <w:start w:val="1"/>
      <w:numFmt w:val="lowerLetter"/>
      <w:lvlText w:val="%8."/>
      <w:lvlJc w:val="left"/>
      <w:pPr>
        <w:tabs>
          <w:tab w:val="num" w:pos="6883"/>
        </w:tabs>
        <w:ind w:left="6883" w:hanging="360"/>
      </w:pPr>
    </w:lvl>
    <w:lvl w:ilvl="8" w:tplc="0415001B" w:tentative="1">
      <w:start w:val="1"/>
      <w:numFmt w:val="lowerRoman"/>
      <w:lvlText w:val="%9."/>
      <w:lvlJc w:val="right"/>
      <w:pPr>
        <w:tabs>
          <w:tab w:val="num" w:pos="7603"/>
        </w:tabs>
        <w:ind w:left="7603" w:hanging="180"/>
      </w:pPr>
    </w:lvl>
  </w:abstractNum>
  <w:abstractNum w:abstractNumId="39" w15:restartNumberingAfterBreak="0">
    <w:nsid w:val="578A1D94"/>
    <w:multiLevelType w:val="hybridMultilevel"/>
    <w:tmpl w:val="86F4D30A"/>
    <w:lvl w:ilvl="0" w:tplc="3B1C1F48">
      <w:start w:val="1"/>
      <w:numFmt w:val="decimal"/>
      <w:lvlText w:val="%1."/>
      <w:lvlJc w:val="left"/>
      <w:pPr>
        <w:tabs>
          <w:tab w:val="num" w:pos="681"/>
        </w:tabs>
        <w:ind w:left="681" w:hanging="397"/>
      </w:pPr>
      <w:rPr>
        <w:b w:val="0"/>
        <w:i w:val="0"/>
      </w:rPr>
    </w:lvl>
    <w:lvl w:ilvl="1" w:tplc="04150019">
      <w:start w:val="1"/>
      <w:numFmt w:val="lowerLetter"/>
      <w:lvlText w:val="%2)"/>
      <w:lvlJc w:val="left"/>
      <w:pPr>
        <w:tabs>
          <w:tab w:val="num" w:pos="1440"/>
        </w:tabs>
        <w:ind w:left="1440" w:hanging="360"/>
      </w:pPr>
    </w:lvl>
    <w:lvl w:ilvl="2" w:tplc="0415001B">
      <w:start w:val="3"/>
      <w:numFmt w:val="decimal"/>
      <w:lvlText w:val="%3."/>
      <w:lvlJc w:val="left"/>
      <w:pPr>
        <w:tabs>
          <w:tab w:val="num" w:pos="680"/>
        </w:tabs>
        <w:ind w:left="680" w:hanging="396"/>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A8F6970"/>
    <w:multiLevelType w:val="multilevel"/>
    <w:tmpl w:val="57A4B378"/>
    <w:lvl w:ilvl="0">
      <w:start w:val="1"/>
      <w:numFmt w:val="decimal"/>
      <w:lvlText w:val="%1)"/>
      <w:lvlJc w:val="left"/>
      <w:pPr>
        <w:ind w:left="720" w:hanging="360"/>
      </w:pPr>
      <w:rPr>
        <w:rFonts w:ascii="Arial" w:eastAsia="Arial" w:hAnsi="Arial" w:cs="Arial"/>
        <w:position w:val="0"/>
        <w:sz w:val="22"/>
        <w:szCs w:val="22"/>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41" w15:restartNumberingAfterBreak="0">
    <w:nsid w:val="5EB46661"/>
    <w:multiLevelType w:val="hybridMultilevel"/>
    <w:tmpl w:val="AEE07600"/>
    <w:lvl w:ilvl="0" w:tplc="CAD02AA8">
      <w:start w:val="5"/>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643C72"/>
    <w:multiLevelType w:val="hybridMultilevel"/>
    <w:tmpl w:val="DFE616A8"/>
    <w:lvl w:ilvl="0" w:tplc="8F5E750C">
      <w:start w:val="1"/>
      <w:numFmt w:val="lowerLetter"/>
      <w:lvlText w:val="%1)"/>
      <w:lvlJc w:val="left"/>
      <w:pPr>
        <w:ind w:left="1509" w:hanging="375"/>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3" w15:restartNumberingAfterBreak="0">
    <w:nsid w:val="65B92A77"/>
    <w:multiLevelType w:val="hybridMultilevel"/>
    <w:tmpl w:val="544C7D9C"/>
    <w:lvl w:ilvl="0" w:tplc="5D82DD08">
      <w:start w:val="1"/>
      <w:numFmt w:val="decimal"/>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6E52315"/>
    <w:multiLevelType w:val="hybridMultilevel"/>
    <w:tmpl w:val="47C4AA9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6A0F224A"/>
    <w:multiLevelType w:val="hybridMultilevel"/>
    <w:tmpl w:val="5EF44D20"/>
    <w:lvl w:ilvl="0" w:tplc="BFB893F6">
      <w:start w:val="9"/>
      <w:numFmt w:val="decimal"/>
      <w:lvlText w:val="%1."/>
      <w:lvlJc w:val="left"/>
      <w:pPr>
        <w:tabs>
          <w:tab w:val="num" w:pos="396"/>
        </w:tabs>
        <w:ind w:left="396" w:hanging="396"/>
      </w:pPr>
      <w:rPr>
        <w:rFonts w:hint="default"/>
        <w:b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452F25"/>
    <w:multiLevelType w:val="multilevel"/>
    <w:tmpl w:val="A73AFF48"/>
    <w:lvl w:ilvl="0">
      <w:start w:val="1"/>
      <w:numFmt w:val="decimal"/>
      <w:lvlText w:val="%1."/>
      <w:lvlJc w:val="left"/>
      <w:pPr>
        <w:ind w:left="360" w:hanging="360"/>
      </w:pPr>
      <w:rPr>
        <w:rFonts w:ascii="Arial" w:eastAsia="Arial" w:hAnsi="Arial" w:cs="Arial"/>
        <w:b w:val="0"/>
        <w:position w:val="0"/>
        <w:sz w:val="22"/>
        <w:szCs w:val="22"/>
        <w:vertAlign w:val="baseline"/>
      </w:rPr>
    </w:lvl>
    <w:lvl w:ilvl="1">
      <w:start w:val="1"/>
      <w:numFmt w:val="lowerLetter"/>
      <w:lvlText w:val="%2."/>
      <w:lvlJc w:val="left"/>
      <w:pPr>
        <w:ind w:left="1260" w:hanging="360"/>
      </w:pPr>
      <w:rPr>
        <w:position w:val="0"/>
        <w:sz w:val="24"/>
        <w:vertAlign w:val="baseline"/>
      </w:rPr>
    </w:lvl>
    <w:lvl w:ilvl="2">
      <w:start w:val="1"/>
      <w:numFmt w:val="lowerRoman"/>
      <w:lvlText w:val="%3."/>
      <w:lvlJc w:val="right"/>
      <w:pPr>
        <w:ind w:left="1980" w:hanging="180"/>
      </w:pPr>
      <w:rPr>
        <w:position w:val="0"/>
        <w:sz w:val="24"/>
        <w:vertAlign w:val="baseline"/>
      </w:rPr>
    </w:lvl>
    <w:lvl w:ilvl="3">
      <w:start w:val="1"/>
      <w:numFmt w:val="decimal"/>
      <w:lvlText w:val="%4."/>
      <w:lvlJc w:val="left"/>
      <w:pPr>
        <w:ind w:left="2700" w:hanging="360"/>
      </w:pPr>
      <w:rPr>
        <w:position w:val="0"/>
        <w:sz w:val="24"/>
        <w:vertAlign w:val="baseline"/>
      </w:rPr>
    </w:lvl>
    <w:lvl w:ilvl="4">
      <w:start w:val="1"/>
      <w:numFmt w:val="lowerLetter"/>
      <w:lvlText w:val="%5."/>
      <w:lvlJc w:val="left"/>
      <w:pPr>
        <w:ind w:left="3420" w:hanging="360"/>
      </w:pPr>
      <w:rPr>
        <w:position w:val="0"/>
        <w:sz w:val="24"/>
        <w:vertAlign w:val="baseline"/>
      </w:rPr>
    </w:lvl>
    <w:lvl w:ilvl="5">
      <w:start w:val="1"/>
      <w:numFmt w:val="lowerRoman"/>
      <w:lvlText w:val="%6."/>
      <w:lvlJc w:val="right"/>
      <w:pPr>
        <w:ind w:left="4140" w:hanging="180"/>
      </w:pPr>
      <w:rPr>
        <w:position w:val="0"/>
        <w:sz w:val="24"/>
        <w:vertAlign w:val="baseline"/>
      </w:rPr>
    </w:lvl>
    <w:lvl w:ilvl="6">
      <w:start w:val="1"/>
      <w:numFmt w:val="decimal"/>
      <w:lvlText w:val="%7."/>
      <w:lvlJc w:val="left"/>
      <w:pPr>
        <w:ind w:left="4860" w:hanging="360"/>
      </w:pPr>
      <w:rPr>
        <w:position w:val="0"/>
        <w:sz w:val="24"/>
        <w:vertAlign w:val="baseline"/>
      </w:rPr>
    </w:lvl>
    <w:lvl w:ilvl="7">
      <w:start w:val="1"/>
      <w:numFmt w:val="lowerLetter"/>
      <w:lvlText w:val="%8."/>
      <w:lvlJc w:val="left"/>
      <w:pPr>
        <w:ind w:left="5580" w:hanging="360"/>
      </w:pPr>
      <w:rPr>
        <w:position w:val="0"/>
        <w:sz w:val="24"/>
        <w:vertAlign w:val="baseline"/>
      </w:rPr>
    </w:lvl>
    <w:lvl w:ilvl="8">
      <w:start w:val="1"/>
      <w:numFmt w:val="lowerRoman"/>
      <w:lvlText w:val="%9."/>
      <w:lvlJc w:val="right"/>
      <w:pPr>
        <w:ind w:left="6300" w:hanging="180"/>
      </w:pPr>
      <w:rPr>
        <w:position w:val="0"/>
        <w:sz w:val="24"/>
        <w:vertAlign w:val="baseline"/>
      </w:rPr>
    </w:lvl>
  </w:abstractNum>
  <w:abstractNum w:abstractNumId="47" w15:restartNumberingAfterBreak="0">
    <w:nsid w:val="6B6E2520"/>
    <w:multiLevelType w:val="hybridMultilevel"/>
    <w:tmpl w:val="A8B0D9F2"/>
    <w:lvl w:ilvl="0" w:tplc="EBE0B62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8" w15:restartNumberingAfterBreak="0">
    <w:nsid w:val="70D867F8"/>
    <w:multiLevelType w:val="multilevel"/>
    <w:tmpl w:val="6FEE7BF6"/>
    <w:lvl w:ilvl="0">
      <w:start w:val="1"/>
      <w:numFmt w:val="decimal"/>
      <w:lvlText w:val="%1)"/>
      <w:lvlJc w:val="left"/>
      <w:pPr>
        <w:tabs>
          <w:tab w:val="num" w:pos="-142"/>
        </w:tabs>
        <w:ind w:left="1211" w:hanging="360"/>
      </w:pPr>
      <w:rPr>
        <w:rFonts w:ascii="Arial" w:hAnsi="Arial" w:cs="Arial" w:hint="default"/>
        <w:sz w:val="24"/>
        <w:szCs w:val="24"/>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49" w15:restartNumberingAfterBreak="0">
    <w:nsid w:val="718675A2"/>
    <w:multiLevelType w:val="multilevel"/>
    <w:tmpl w:val="2CB0A34A"/>
    <w:lvl w:ilvl="0">
      <w:start w:val="2"/>
      <w:numFmt w:val="decimal"/>
      <w:lvlText w:val="%1)"/>
      <w:lvlJc w:val="left"/>
      <w:pPr>
        <w:ind w:left="1836" w:hanging="360"/>
      </w:pPr>
      <w:rPr>
        <w:rFonts w:ascii="Arial" w:eastAsia="Arial" w:hAnsi="Arial" w:cs="Arial"/>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360" w:hanging="360"/>
      </w:pPr>
      <w:rPr>
        <w:rFonts w:ascii="Arial" w:eastAsia="Arial" w:hAnsi="Arial" w:cs="Arial"/>
        <w:sz w:val="22"/>
        <w:szCs w:val="22"/>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0" w15:restartNumberingAfterBreak="0">
    <w:nsid w:val="71BE53F3"/>
    <w:multiLevelType w:val="hybridMultilevel"/>
    <w:tmpl w:val="BBBE0934"/>
    <w:name w:val="WW8Num34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433280E"/>
    <w:multiLevelType w:val="hybridMultilevel"/>
    <w:tmpl w:val="DBCE115A"/>
    <w:lvl w:ilvl="0" w:tplc="9208A19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64F78D0"/>
    <w:multiLevelType w:val="hybridMultilevel"/>
    <w:tmpl w:val="D67000F2"/>
    <w:lvl w:ilvl="0" w:tplc="A0EE59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78714F"/>
    <w:multiLevelType w:val="hybridMultilevel"/>
    <w:tmpl w:val="42368C20"/>
    <w:lvl w:ilvl="0" w:tplc="04150001">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54" w15:restartNumberingAfterBreak="0">
    <w:nsid w:val="7D741931"/>
    <w:multiLevelType w:val="hybridMultilevel"/>
    <w:tmpl w:val="FA30A1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981477"/>
    <w:multiLevelType w:val="hybridMultilevel"/>
    <w:tmpl w:val="89DAEEBE"/>
    <w:lvl w:ilvl="0" w:tplc="A716A2D4">
      <w:start w:val="1"/>
      <w:numFmt w:val="decimal"/>
      <w:lvlText w:val="%1."/>
      <w:lvlJc w:val="left"/>
      <w:rPr>
        <w:b w:val="0"/>
        <w:bCs w:val="0"/>
        <w:color w:val="auto"/>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DE33EB3"/>
    <w:multiLevelType w:val="hybridMultilevel"/>
    <w:tmpl w:val="4166650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7" w15:restartNumberingAfterBreak="0">
    <w:nsid w:val="7E4323D3"/>
    <w:multiLevelType w:val="multilevel"/>
    <w:tmpl w:val="36AE201E"/>
    <w:lvl w:ilvl="0">
      <w:start w:val="1"/>
      <w:numFmt w:val="decimal"/>
      <w:lvlText w:val="%1."/>
      <w:lvlJc w:val="left"/>
      <w:pPr>
        <w:ind w:left="360" w:hanging="360"/>
      </w:pPr>
      <w:rPr>
        <w:rFonts w:ascii="Arial" w:eastAsia="Arial" w:hAnsi="Arial" w:cs="Arial"/>
        <w:position w:val="0"/>
        <w:sz w:val="22"/>
        <w:szCs w:val="22"/>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58" w15:restartNumberingAfterBreak="0">
    <w:nsid w:val="7FAB1A8C"/>
    <w:multiLevelType w:val="multilevel"/>
    <w:tmpl w:val="5BDEBBEA"/>
    <w:lvl w:ilvl="0">
      <w:start w:val="1"/>
      <w:numFmt w:val="decimal"/>
      <w:lvlText w:val="%1."/>
      <w:lvlJc w:val="left"/>
      <w:pPr>
        <w:ind w:left="360" w:hanging="360"/>
      </w:pPr>
      <w:rPr>
        <w:rFonts w:ascii="Arial" w:eastAsia="Arial" w:hAnsi="Arial" w:cs="Arial"/>
        <w:b w:val="0"/>
        <w:bCs w:val="0"/>
        <w:color w:val="000000"/>
        <w:position w:val="0"/>
        <w:sz w:val="22"/>
        <w:szCs w:val="22"/>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num w:numId="1">
    <w:abstractNumId w:val="38"/>
  </w:num>
  <w:num w:numId="2">
    <w:abstractNumId w:val="40"/>
  </w:num>
  <w:num w:numId="3">
    <w:abstractNumId w:val="57"/>
  </w:num>
  <w:num w:numId="4">
    <w:abstractNumId w:val="8"/>
  </w:num>
  <w:num w:numId="5">
    <w:abstractNumId w:val="50"/>
  </w:num>
  <w:num w:numId="6">
    <w:abstractNumId w:val="20"/>
  </w:num>
  <w:num w:numId="7">
    <w:abstractNumId w:val="51"/>
  </w:num>
  <w:num w:numId="8">
    <w:abstractNumId w:val="48"/>
  </w:num>
  <w:num w:numId="9">
    <w:abstractNumId w:val="41"/>
  </w:num>
  <w:num w:numId="10">
    <w:abstractNumId w:val="30"/>
  </w:num>
  <w:num w:numId="11">
    <w:abstractNumId w:val="23"/>
  </w:num>
  <w:num w:numId="12">
    <w:abstractNumId w:val="1"/>
  </w:num>
  <w:num w:numId="13">
    <w:abstractNumId w:val="14"/>
  </w:num>
  <w:num w:numId="14">
    <w:abstractNumId w:val="56"/>
  </w:num>
  <w:num w:numId="15">
    <w:abstractNumId w:val="33"/>
  </w:num>
  <w:num w:numId="16">
    <w:abstractNumId w:val="4"/>
  </w:num>
  <w:num w:numId="17">
    <w:abstractNumId w:val="18"/>
  </w:num>
  <w:num w:numId="18">
    <w:abstractNumId w:val="24"/>
  </w:num>
  <w:num w:numId="19">
    <w:abstractNumId w:val="3"/>
  </w:num>
  <w:num w:numId="20">
    <w:abstractNumId w:val="5"/>
  </w:num>
  <w:num w:numId="21">
    <w:abstractNumId w:val="2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54"/>
  </w:num>
  <w:num w:numId="24">
    <w:abstractNumId w:val="27"/>
  </w:num>
  <w:num w:numId="25">
    <w:abstractNumId w:val="46"/>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55"/>
  </w:num>
  <w:num w:numId="29">
    <w:abstractNumId w:val="43"/>
  </w:num>
  <w:num w:numId="30">
    <w:abstractNumId w:val="29"/>
  </w:num>
  <w:num w:numId="31">
    <w:abstractNumId w:val="21"/>
  </w:num>
  <w:num w:numId="32">
    <w:abstractNumId w:val="19"/>
  </w:num>
  <w:num w:numId="33">
    <w:abstractNumId w:val="16"/>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37"/>
  </w:num>
  <w:num w:numId="37">
    <w:abstractNumId w:val="26"/>
  </w:num>
  <w:num w:numId="38">
    <w:abstractNumId w:val="31"/>
    <w:lvlOverride w:ilvl="0">
      <w:startOverride w:val="1"/>
    </w:lvlOverride>
    <w:lvlOverride w:ilvl="1"/>
    <w:lvlOverride w:ilvl="2"/>
    <w:lvlOverride w:ilvl="3"/>
    <w:lvlOverride w:ilvl="4"/>
    <w:lvlOverride w:ilvl="5"/>
    <w:lvlOverride w:ilvl="6"/>
    <w:lvlOverride w:ilvl="7"/>
    <w:lvlOverride w:ilvl="8"/>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7"/>
  </w:num>
  <w:num w:numId="42">
    <w:abstractNumId w:val="39"/>
  </w:num>
  <w:num w:numId="43">
    <w:abstractNumId w:val="15"/>
  </w:num>
  <w:num w:numId="44">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num>
  <w:num w:numId="47">
    <w:abstractNumId w:val="22"/>
  </w:num>
  <w:num w:numId="48">
    <w:abstractNumId w:val="45"/>
  </w:num>
  <w:num w:numId="49">
    <w:abstractNumId w:val="5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D0"/>
    <w:rsid w:val="000044E1"/>
    <w:rsid w:val="00004EEF"/>
    <w:rsid w:val="00005F34"/>
    <w:rsid w:val="00006FF7"/>
    <w:rsid w:val="00034047"/>
    <w:rsid w:val="00036969"/>
    <w:rsid w:val="00070DB6"/>
    <w:rsid w:val="00084ACD"/>
    <w:rsid w:val="00093344"/>
    <w:rsid w:val="000D352A"/>
    <w:rsid w:val="0010556A"/>
    <w:rsid w:val="00123940"/>
    <w:rsid w:val="00141346"/>
    <w:rsid w:val="00160DC6"/>
    <w:rsid w:val="001878C3"/>
    <w:rsid w:val="001C1635"/>
    <w:rsid w:val="001D0E15"/>
    <w:rsid w:val="001E7782"/>
    <w:rsid w:val="001F1EE9"/>
    <w:rsid w:val="001F46ED"/>
    <w:rsid w:val="001F4EDD"/>
    <w:rsid w:val="001F7057"/>
    <w:rsid w:val="00206D99"/>
    <w:rsid w:val="00240174"/>
    <w:rsid w:val="00255E21"/>
    <w:rsid w:val="00266951"/>
    <w:rsid w:val="00276D86"/>
    <w:rsid w:val="002A45F2"/>
    <w:rsid w:val="002A687F"/>
    <w:rsid w:val="002D7EB7"/>
    <w:rsid w:val="002E6109"/>
    <w:rsid w:val="00301300"/>
    <w:rsid w:val="00307D3C"/>
    <w:rsid w:val="00317EC7"/>
    <w:rsid w:val="0032723E"/>
    <w:rsid w:val="0034115A"/>
    <w:rsid w:val="00345D9A"/>
    <w:rsid w:val="00363879"/>
    <w:rsid w:val="003807FB"/>
    <w:rsid w:val="003A05F5"/>
    <w:rsid w:val="003B24E5"/>
    <w:rsid w:val="003C7663"/>
    <w:rsid w:val="003D0D23"/>
    <w:rsid w:val="003E198D"/>
    <w:rsid w:val="00407E57"/>
    <w:rsid w:val="00415B9D"/>
    <w:rsid w:val="004207E8"/>
    <w:rsid w:val="00426360"/>
    <w:rsid w:val="00433690"/>
    <w:rsid w:val="004443DF"/>
    <w:rsid w:val="00461026"/>
    <w:rsid w:val="00465AA2"/>
    <w:rsid w:val="004748C4"/>
    <w:rsid w:val="00476C55"/>
    <w:rsid w:val="004A36F9"/>
    <w:rsid w:val="004A5664"/>
    <w:rsid w:val="00545142"/>
    <w:rsid w:val="00571AB0"/>
    <w:rsid w:val="00581D49"/>
    <w:rsid w:val="005B77D0"/>
    <w:rsid w:val="005D711D"/>
    <w:rsid w:val="00600928"/>
    <w:rsid w:val="00605294"/>
    <w:rsid w:val="00640771"/>
    <w:rsid w:val="00644CE7"/>
    <w:rsid w:val="006A04E9"/>
    <w:rsid w:val="006B16EA"/>
    <w:rsid w:val="006B4069"/>
    <w:rsid w:val="006C5BD3"/>
    <w:rsid w:val="006C7C47"/>
    <w:rsid w:val="006D072A"/>
    <w:rsid w:val="007018B4"/>
    <w:rsid w:val="007148A3"/>
    <w:rsid w:val="00716899"/>
    <w:rsid w:val="0072199D"/>
    <w:rsid w:val="00745417"/>
    <w:rsid w:val="00760EC3"/>
    <w:rsid w:val="0076357A"/>
    <w:rsid w:val="00764631"/>
    <w:rsid w:val="00766DEE"/>
    <w:rsid w:val="00787857"/>
    <w:rsid w:val="00791F8E"/>
    <w:rsid w:val="007968A2"/>
    <w:rsid w:val="007A3ECE"/>
    <w:rsid w:val="007C09D3"/>
    <w:rsid w:val="007D2A81"/>
    <w:rsid w:val="007E38CF"/>
    <w:rsid w:val="00800F70"/>
    <w:rsid w:val="00803256"/>
    <w:rsid w:val="00811961"/>
    <w:rsid w:val="0082117B"/>
    <w:rsid w:val="00831C97"/>
    <w:rsid w:val="00840C8F"/>
    <w:rsid w:val="00842282"/>
    <w:rsid w:val="00847A15"/>
    <w:rsid w:val="008729C7"/>
    <w:rsid w:val="00873859"/>
    <w:rsid w:val="008F55DD"/>
    <w:rsid w:val="0090230F"/>
    <w:rsid w:val="009033F1"/>
    <w:rsid w:val="00923CE7"/>
    <w:rsid w:val="009370CC"/>
    <w:rsid w:val="009422B9"/>
    <w:rsid w:val="0097514C"/>
    <w:rsid w:val="009A6D93"/>
    <w:rsid w:val="009B23B3"/>
    <w:rsid w:val="009E4F98"/>
    <w:rsid w:val="00A073BB"/>
    <w:rsid w:val="00A30842"/>
    <w:rsid w:val="00A45C93"/>
    <w:rsid w:val="00AA1DD0"/>
    <w:rsid w:val="00AB32E3"/>
    <w:rsid w:val="00AC126C"/>
    <w:rsid w:val="00AD1044"/>
    <w:rsid w:val="00AD240C"/>
    <w:rsid w:val="00AD40AC"/>
    <w:rsid w:val="00AE12A8"/>
    <w:rsid w:val="00AE52FF"/>
    <w:rsid w:val="00AF32B8"/>
    <w:rsid w:val="00B9371C"/>
    <w:rsid w:val="00B957C8"/>
    <w:rsid w:val="00BE20A8"/>
    <w:rsid w:val="00C0084A"/>
    <w:rsid w:val="00C0426C"/>
    <w:rsid w:val="00C14E54"/>
    <w:rsid w:val="00C2595C"/>
    <w:rsid w:val="00C32517"/>
    <w:rsid w:val="00C3403D"/>
    <w:rsid w:val="00C528E2"/>
    <w:rsid w:val="00C67A3D"/>
    <w:rsid w:val="00C702D0"/>
    <w:rsid w:val="00C7179E"/>
    <w:rsid w:val="00C817F4"/>
    <w:rsid w:val="00C8437C"/>
    <w:rsid w:val="00C8688E"/>
    <w:rsid w:val="00CD5119"/>
    <w:rsid w:val="00CF6459"/>
    <w:rsid w:val="00D20239"/>
    <w:rsid w:val="00D231B3"/>
    <w:rsid w:val="00D30CEE"/>
    <w:rsid w:val="00D632F9"/>
    <w:rsid w:val="00D911F9"/>
    <w:rsid w:val="00DB5CBD"/>
    <w:rsid w:val="00DC79AA"/>
    <w:rsid w:val="00DD5280"/>
    <w:rsid w:val="00E46E55"/>
    <w:rsid w:val="00E730A8"/>
    <w:rsid w:val="00E85442"/>
    <w:rsid w:val="00E92933"/>
    <w:rsid w:val="00E9446C"/>
    <w:rsid w:val="00E958E5"/>
    <w:rsid w:val="00EA5734"/>
    <w:rsid w:val="00EB7366"/>
    <w:rsid w:val="00EB7E1D"/>
    <w:rsid w:val="00ED4F72"/>
    <w:rsid w:val="00EE45AE"/>
    <w:rsid w:val="00EF3414"/>
    <w:rsid w:val="00EF5B96"/>
    <w:rsid w:val="00F01980"/>
    <w:rsid w:val="00F10EAC"/>
    <w:rsid w:val="00F30A74"/>
    <w:rsid w:val="00F644A1"/>
    <w:rsid w:val="00F7537F"/>
    <w:rsid w:val="00F77C6C"/>
    <w:rsid w:val="00F972D0"/>
    <w:rsid w:val="00FA560A"/>
    <w:rsid w:val="00FC629A"/>
    <w:rsid w:val="00FE343D"/>
    <w:rsid w:val="00FE3532"/>
    <w:rsid w:val="00FE3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18D75"/>
  <w15:chartTrackingRefBased/>
  <w15:docId w15:val="{EA8FC815-8F23-4182-B006-611C96EE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0D352A"/>
    <w:pPr>
      <w:spacing w:after="0" w:line="240" w:lineRule="auto"/>
      <w:jc w:val="both"/>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02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02D0"/>
  </w:style>
  <w:style w:type="paragraph" w:styleId="Stopka">
    <w:name w:val="footer"/>
    <w:basedOn w:val="Normalny"/>
    <w:link w:val="StopkaZnak"/>
    <w:uiPriority w:val="99"/>
    <w:unhideWhenUsed/>
    <w:rsid w:val="00C702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02D0"/>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C702D0"/>
    <w:pPr>
      <w:ind w:left="720"/>
      <w:contextualSpacing/>
    </w:pPr>
  </w:style>
  <w:style w:type="paragraph" w:customStyle="1" w:styleId="Normalny1">
    <w:name w:val="Normalny1"/>
    <w:qFormat/>
    <w:rsid w:val="00D911F9"/>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F1EE9"/>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val="x-none" w:eastAsia="zh-CN"/>
    </w:rPr>
  </w:style>
  <w:style w:type="character" w:customStyle="1" w:styleId="TekstpodstawowyZnak">
    <w:name w:val="Tekst podstawowy Znak"/>
    <w:basedOn w:val="Domylnaczcionkaakapitu"/>
    <w:link w:val="Tekstpodstawowy"/>
    <w:rsid w:val="001F1EE9"/>
    <w:rPr>
      <w:rFonts w:ascii="Times New Roman" w:eastAsia="Times New Roman" w:hAnsi="Times New Roman" w:cs="Times New Roman"/>
      <w:color w:val="000000"/>
      <w:sz w:val="24"/>
      <w:szCs w:val="20"/>
      <w:lang w:val="x-none" w:eastAsia="zh-CN"/>
    </w:rPr>
  </w:style>
  <w:style w:type="paragraph" w:customStyle="1" w:styleId="Default">
    <w:name w:val="Default"/>
    <w:rsid w:val="001F1EE9"/>
    <w:pPr>
      <w:suppressAutoHyphens/>
      <w:autoSpaceDE w:val="0"/>
      <w:spacing w:after="0" w:line="240" w:lineRule="auto"/>
    </w:pPr>
    <w:rPr>
      <w:rFonts w:ascii="Arial" w:eastAsia="Times New Roman" w:hAnsi="Arial" w:cs="Arial"/>
      <w:color w:val="000000"/>
      <w:sz w:val="24"/>
      <w:szCs w:val="24"/>
      <w:lang w:eastAsia="zh-CN"/>
    </w:rPr>
  </w:style>
  <w:style w:type="character" w:customStyle="1" w:styleId="Teksttreci">
    <w:name w:val="Tekst treści_"/>
    <w:link w:val="Teksttreci0"/>
    <w:locked/>
    <w:rsid w:val="001F1EE9"/>
    <w:rPr>
      <w:rFonts w:ascii="Verdana" w:hAnsi="Verdana" w:cs="Verdana"/>
      <w:sz w:val="19"/>
      <w:szCs w:val="19"/>
      <w:shd w:val="clear" w:color="auto" w:fill="FFFFFF"/>
    </w:rPr>
  </w:style>
  <w:style w:type="paragraph" w:customStyle="1" w:styleId="Teksttreci0">
    <w:name w:val="Tekst treści"/>
    <w:basedOn w:val="Normalny"/>
    <w:link w:val="Teksttreci"/>
    <w:rsid w:val="001F1EE9"/>
    <w:pPr>
      <w:shd w:val="clear" w:color="auto" w:fill="FFFFFF"/>
      <w:spacing w:after="0" w:line="240" w:lineRule="atLeast"/>
      <w:ind w:hanging="1700"/>
    </w:pPr>
    <w:rPr>
      <w:rFonts w:ascii="Verdana" w:hAnsi="Verdana" w:cs="Verdana"/>
      <w:sz w:val="19"/>
      <w:szCs w:val="19"/>
    </w:rPr>
  </w:style>
  <w:style w:type="paragraph" w:customStyle="1" w:styleId="Akapitzlist2">
    <w:name w:val="Akapit z listą2"/>
    <w:basedOn w:val="Normalny"/>
    <w:uiPriority w:val="34"/>
    <w:qFormat/>
    <w:rsid w:val="00004EEF"/>
    <w:pPr>
      <w:spacing w:after="120" w:line="240" w:lineRule="auto"/>
      <w:ind w:left="720"/>
      <w:contextualSpacing/>
      <w:jc w:val="both"/>
    </w:pPr>
    <w:rPr>
      <w:rFonts w:ascii="Calibri" w:eastAsia="Calibri" w:hAnsi="Calibri" w:cs="Times New Roman"/>
    </w:rPr>
  </w:style>
  <w:style w:type="paragraph" w:styleId="Tekstpodstawowy3">
    <w:name w:val="Body Text 3"/>
    <w:basedOn w:val="Normalny"/>
    <w:link w:val="Tekstpodstawowy3Znak"/>
    <w:uiPriority w:val="99"/>
    <w:semiHidden/>
    <w:unhideWhenUsed/>
    <w:rsid w:val="001878C3"/>
    <w:pPr>
      <w:suppressAutoHyphens/>
      <w:spacing w:after="120" w:line="240" w:lineRule="auto"/>
    </w:pPr>
    <w:rPr>
      <w:rFonts w:ascii="Times New Roman" w:eastAsia="Times New Roman" w:hAnsi="Times New Roman" w:cs="Times New Roman"/>
      <w:sz w:val="16"/>
      <w:szCs w:val="16"/>
      <w:lang w:eastAsia="zh-CN"/>
    </w:rPr>
  </w:style>
  <w:style w:type="character" w:customStyle="1" w:styleId="Tekstpodstawowy3Znak">
    <w:name w:val="Tekst podstawowy 3 Znak"/>
    <w:basedOn w:val="Domylnaczcionkaakapitu"/>
    <w:link w:val="Tekstpodstawowy3"/>
    <w:uiPriority w:val="99"/>
    <w:semiHidden/>
    <w:rsid w:val="001878C3"/>
    <w:rPr>
      <w:rFonts w:ascii="Times New Roman" w:eastAsia="Times New Roman" w:hAnsi="Times New Roman" w:cs="Times New Roman"/>
      <w:sz w:val="16"/>
      <w:szCs w:val="16"/>
      <w:lang w:eastAsia="zh-CN"/>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basedOn w:val="Domylnaczcionkaakapitu"/>
    <w:link w:val="Akapitzlist"/>
    <w:uiPriority w:val="34"/>
    <w:rsid w:val="00426360"/>
  </w:style>
  <w:style w:type="character" w:customStyle="1" w:styleId="markedcontent">
    <w:name w:val="markedcontent"/>
    <w:basedOn w:val="Domylnaczcionkaakapitu"/>
    <w:rsid w:val="00426360"/>
  </w:style>
  <w:style w:type="paragraph" w:customStyle="1" w:styleId="Akapitzlist1">
    <w:name w:val="Akapit z listą1"/>
    <w:basedOn w:val="Normalny"/>
    <w:uiPriority w:val="34"/>
    <w:qFormat/>
    <w:rsid w:val="00426360"/>
    <w:pPr>
      <w:spacing w:after="120" w:line="240" w:lineRule="auto"/>
      <w:ind w:left="720"/>
      <w:contextualSpacing/>
      <w:jc w:val="both"/>
    </w:pPr>
    <w:rPr>
      <w:rFonts w:ascii="Calibri" w:eastAsia="Calibri" w:hAnsi="Calibri" w:cs="Times New Roman"/>
    </w:rPr>
  </w:style>
  <w:style w:type="paragraph" w:styleId="Zwykytekst">
    <w:name w:val="Plain Text"/>
    <w:basedOn w:val="Normalny"/>
    <w:link w:val="ZwykytekstZnak"/>
    <w:rsid w:val="00426360"/>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426360"/>
    <w:rPr>
      <w:rFonts w:ascii="Courier New" w:eastAsia="Times New Roman" w:hAnsi="Courier New" w:cs="Times New Roman"/>
      <w:sz w:val="20"/>
      <w:szCs w:val="20"/>
    </w:rPr>
  </w:style>
  <w:style w:type="character" w:styleId="Hipercze">
    <w:name w:val="Hyperlink"/>
    <w:rsid w:val="001F7057"/>
    <w:rPr>
      <w:color w:val="0563C1"/>
      <w:u w:val="single"/>
    </w:rPr>
  </w:style>
  <w:style w:type="paragraph" w:styleId="Tekstdymka">
    <w:name w:val="Balloon Text"/>
    <w:basedOn w:val="Normalny"/>
    <w:link w:val="TekstdymkaZnak"/>
    <w:uiPriority w:val="99"/>
    <w:semiHidden/>
    <w:unhideWhenUsed/>
    <w:rsid w:val="004748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48C4"/>
    <w:rPr>
      <w:rFonts w:ascii="Segoe UI" w:hAnsi="Segoe UI" w:cs="Segoe UI"/>
      <w:sz w:val="18"/>
      <w:szCs w:val="18"/>
    </w:rPr>
  </w:style>
  <w:style w:type="character" w:styleId="Odwoaniedokomentarza">
    <w:name w:val="annotation reference"/>
    <w:basedOn w:val="Domylnaczcionkaakapitu"/>
    <w:uiPriority w:val="99"/>
    <w:semiHidden/>
    <w:unhideWhenUsed/>
    <w:rsid w:val="00F01980"/>
    <w:rPr>
      <w:sz w:val="16"/>
      <w:szCs w:val="16"/>
    </w:rPr>
  </w:style>
  <w:style w:type="paragraph" w:styleId="Tekstkomentarza">
    <w:name w:val="annotation text"/>
    <w:basedOn w:val="Normalny"/>
    <w:link w:val="TekstkomentarzaZnak"/>
    <w:uiPriority w:val="99"/>
    <w:semiHidden/>
    <w:unhideWhenUsed/>
    <w:rsid w:val="00F019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1980"/>
    <w:rPr>
      <w:sz w:val="20"/>
      <w:szCs w:val="20"/>
    </w:rPr>
  </w:style>
  <w:style w:type="paragraph" w:styleId="Tematkomentarza">
    <w:name w:val="annotation subject"/>
    <w:basedOn w:val="Tekstkomentarza"/>
    <w:next w:val="Tekstkomentarza"/>
    <w:link w:val="TematkomentarzaZnak"/>
    <w:uiPriority w:val="99"/>
    <w:semiHidden/>
    <w:unhideWhenUsed/>
    <w:rsid w:val="00F01980"/>
    <w:rPr>
      <w:b/>
      <w:bCs/>
    </w:rPr>
  </w:style>
  <w:style w:type="character" w:customStyle="1" w:styleId="TematkomentarzaZnak">
    <w:name w:val="Temat komentarza Znak"/>
    <w:basedOn w:val="TekstkomentarzaZnak"/>
    <w:link w:val="Tematkomentarza"/>
    <w:uiPriority w:val="99"/>
    <w:semiHidden/>
    <w:rsid w:val="00F01980"/>
    <w:rPr>
      <w:b/>
      <w:bCs/>
      <w:sz w:val="20"/>
      <w:szCs w:val="20"/>
    </w:rPr>
  </w:style>
  <w:style w:type="paragraph" w:styleId="Tekstpodstawowywcity3">
    <w:name w:val="Body Text Indent 3"/>
    <w:basedOn w:val="Normalny"/>
    <w:link w:val="Tekstpodstawowywcity3Znak"/>
    <w:uiPriority w:val="99"/>
    <w:semiHidden/>
    <w:unhideWhenUsed/>
    <w:rsid w:val="000D352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D352A"/>
    <w:rPr>
      <w:sz w:val="16"/>
      <w:szCs w:val="16"/>
    </w:rPr>
  </w:style>
  <w:style w:type="character" w:customStyle="1" w:styleId="Nagwek1Znak">
    <w:name w:val="Nagłówek 1 Znak"/>
    <w:basedOn w:val="Domylnaczcionkaakapitu"/>
    <w:link w:val="Nagwek1"/>
    <w:rsid w:val="000D352A"/>
    <w:rPr>
      <w:rFonts w:ascii="Times New Roman" w:eastAsia="Times New Roman" w:hAnsi="Times New Roman" w:cs="Times New Roman"/>
      <w:b/>
      <w:sz w:val="28"/>
      <w:szCs w:val="20"/>
      <w:lang w:eastAsia="pl-PL"/>
    </w:rPr>
  </w:style>
  <w:style w:type="paragraph" w:customStyle="1" w:styleId="siwz">
    <w:name w:val="siwz"/>
    <w:basedOn w:val="Normalny"/>
    <w:qFormat/>
    <w:rsid w:val="000D352A"/>
    <w:pPr>
      <w:spacing w:after="0" w:line="240" w:lineRule="auto"/>
      <w:contextualSpacing/>
      <w:jc w:val="both"/>
    </w:pPr>
    <w:rPr>
      <w:rFonts w:ascii="Times New Roman" w:eastAsia="Times New Roman" w:hAnsi="Times New Roman" w:cs="Times New Roman"/>
      <w:bCs/>
      <w:i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6238243-CCCA-41A9-ABC9-E528A14E250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6495</Words>
  <Characters>38976</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Kuraś Patrycja</cp:lastModifiedBy>
  <cp:revision>3</cp:revision>
  <cp:lastPrinted>2024-10-09T09:02:00Z</cp:lastPrinted>
  <dcterms:created xsi:type="dcterms:W3CDTF">2024-10-16T10:03:00Z</dcterms:created>
  <dcterms:modified xsi:type="dcterms:W3CDTF">2024-10-16T10:32:00Z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8a64b5d9-1406-4f67-8db2-ab327f57cd48</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rfRLXwJW9bYz+v+1kHFbXV9yVU1j/a8C</vt:lpwstr>
  </property>
  <property fmtid="{D5CDD505-2E9C-101B-9397-08002B2CF9AE}" pid="7"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8" name="bjDocumentLabelXML-0">
    <vt:lpwstr>ames.com/2008/01/sie/internal/label"&gt;&lt;element uid="d7220eed-17a6-431d-810c-83a0ddfed893" value="" /&gt;&lt;/sisl&gt;</vt:lpwstr>
  </property>
</Properties>
</file>