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61" w:rsidRDefault="00A43761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D68F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32</w:t>
      </w:r>
      <w:r w:rsidR="00883F5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7A66F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tekst jedn.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BB0B59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B0B59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DF5DB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7443" w:rsidRDefault="00A905EB" w:rsidP="00234D34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hAnsi="Arial" w:cs="Arial"/>
          <w:bCs/>
          <w:iCs/>
          <w:color w:val="000000"/>
          <w:sz w:val="22"/>
          <w:szCs w:val="22"/>
        </w:rPr>
      </w:pPr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137828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4E7443">
        <w:rPr>
          <w:rFonts w:ascii="Arial" w:hAnsi="Arial" w:cs="Arial"/>
          <w:bCs/>
          <w:iCs/>
          <w:color w:val="000000"/>
          <w:sz w:val="22"/>
          <w:szCs w:val="22"/>
        </w:rPr>
        <w:t>/ spółka</w:t>
      </w:r>
    </w:p>
    <w:p w:rsidR="00380F56" w:rsidRDefault="009009A3" w:rsidP="00380F56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eastAsia="Arial Unicode MS" w:hAnsi="Arial" w:cs="Arial"/>
          <w:b/>
          <w:noProof/>
          <w:sz w:val="22"/>
          <w:szCs w:val="22"/>
          <w:lang w:val="de-DE"/>
        </w:rPr>
      </w:pPr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>cywilna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137828">
        <w:rPr>
          <w:rFonts w:ascii="Arial" w:hAnsi="Arial" w:cs="Arial"/>
          <w:color w:val="000000"/>
          <w:sz w:val="22"/>
          <w:szCs w:val="22"/>
        </w:rPr>
        <w:t>postępowaniu</w:t>
      </w:r>
      <w:r w:rsidRPr="00137828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137828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380F56">
        <w:rPr>
          <w:rFonts w:ascii="Arial" w:hAnsi="Arial" w:cs="Arial"/>
          <w:color w:val="000000"/>
          <w:sz w:val="22"/>
          <w:szCs w:val="22"/>
        </w:rPr>
        <w:t>:</w:t>
      </w:r>
      <w:r w:rsidR="00A15700" w:rsidRPr="00137828">
        <w:rPr>
          <w:rFonts w:ascii="Arial" w:hAnsi="Arial" w:cs="Arial"/>
          <w:color w:val="000000"/>
          <w:sz w:val="22"/>
          <w:szCs w:val="22"/>
        </w:rPr>
        <w:t xml:space="preserve"> </w:t>
      </w:r>
      <w:r w:rsidR="00380F56">
        <w:rPr>
          <w:rFonts w:ascii="Arial" w:hAnsi="Arial" w:cs="Arial"/>
          <w:b/>
          <w:sz w:val="22"/>
          <w:szCs w:val="22"/>
          <w:lang w:val="de-DE"/>
        </w:rPr>
        <w:t>„</w:t>
      </w:r>
      <w:proofErr w:type="spellStart"/>
      <w:r w:rsidR="00380F56">
        <w:rPr>
          <w:rFonts w:ascii="Arial" w:eastAsia="Arial Unicode MS" w:hAnsi="Arial" w:cs="Arial"/>
          <w:b/>
          <w:noProof/>
          <w:sz w:val="22"/>
          <w:szCs w:val="22"/>
          <w:lang w:val="de-DE"/>
        </w:rPr>
        <w:t>Wykonanie</w:t>
      </w:r>
      <w:proofErr w:type="spellEnd"/>
      <w:r w:rsidR="00380F56">
        <w:rPr>
          <w:rFonts w:ascii="Arial" w:eastAsia="Arial Unicode MS" w:hAnsi="Arial" w:cs="Arial"/>
          <w:b/>
          <w:noProof/>
          <w:sz w:val="22"/>
          <w:szCs w:val="22"/>
          <w:lang w:val="de-DE"/>
        </w:rPr>
        <w:t xml:space="preserve"> dokumentacji</w:t>
      </w:r>
    </w:p>
    <w:p w:rsidR="00380F56" w:rsidRDefault="00380F56" w:rsidP="00380F56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eastAsia="Arial Unicode MS" w:hAnsi="Arial" w:cs="Arial"/>
          <w:b/>
          <w:noProof/>
          <w:sz w:val="22"/>
          <w:szCs w:val="22"/>
          <w:lang w:val="de-DE"/>
        </w:rPr>
      </w:pPr>
      <w:r>
        <w:rPr>
          <w:rFonts w:ascii="Arial" w:eastAsia="Arial Unicode MS" w:hAnsi="Arial" w:cs="Arial"/>
          <w:b/>
          <w:noProof/>
          <w:sz w:val="22"/>
          <w:szCs w:val="22"/>
          <w:lang w:val="de-DE"/>
        </w:rPr>
        <w:t xml:space="preserve">projektowej budowy nowego budynku wraz z łącznikiem Szkoły Podstawowej nr 15 </w:t>
      </w:r>
    </w:p>
    <w:p w:rsidR="00380F56" w:rsidRPr="00A41736" w:rsidRDefault="00380F56" w:rsidP="00380F56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eastAsia="Arial Unicode MS" w:hAnsi="Arial" w:cs="Arial"/>
          <w:b/>
          <w:noProof/>
          <w:sz w:val="22"/>
          <w:szCs w:val="22"/>
          <w:lang w:val="de-DE"/>
        </w:rPr>
        <w:t xml:space="preserve">przy </w:t>
      </w:r>
      <w:r>
        <w:rPr>
          <w:rFonts w:ascii="Arial" w:eastAsia="Arial Unicode MS" w:hAnsi="Arial" w:cs="Arial"/>
          <w:b/>
          <w:noProof/>
          <w:sz w:val="22"/>
          <w:szCs w:val="22"/>
          <w:lang w:val="de-DE"/>
        </w:rPr>
        <w:t>ul. Czerkaskiej 8 w Bydgoszczy“ – WZP.271.32.2024.B</w:t>
      </w:r>
      <w:bookmarkStart w:id="0" w:name="_GoBack"/>
      <w:bookmarkEnd w:id="0"/>
    </w:p>
    <w:p w:rsidR="00ED42CF" w:rsidRPr="00380F56" w:rsidRDefault="00DA658F" w:rsidP="00380F56">
      <w:pPr>
        <w:keepNext/>
        <w:widowControl w:val="0"/>
        <w:spacing w:line="360" w:lineRule="auto"/>
        <w:ind w:right="-1"/>
        <w:jc w:val="both"/>
        <w:outlineLvl w:val="2"/>
        <w:rPr>
          <w:rFonts w:ascii="Arial" w:eastAsia="Arial Unicode MS" w:hAnsi="Arial" w:cs="Arial"/>
          <w:b/>
          <w:noProof/>
          <w:color w:val="FF0000"/>
          <w:sz w:val="22"/>
          <w:szCs w:val="22"/>
          <w:lang w:val="de-DE"/>
        </w:rPr>
      </w:pPr>
      <w:r w:rsidRPr="00137828">
        <w:rPr>
          <w:rFonts w:ascii="Arial" w:hAnsi="Arial" w:cs="Arial"/>
          <w:bCs/>
          <w:sz w:val="22"/>
          <w:szCs w:val="22"/>
        </w:rPr>
        <w:t>(wpisać nazwy Wykonawców wspólni</w:t>
      </w:r>
      <w:r w:rsidR="00C83B3F" w:rsidRPr="00137828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137828">
        <w:rPr>
          <w:rFonts w:ascii="Arial" w:hAnsi="Arial" w:cs="Arial"/>
          <w:bCs/>
          <w:sz w:val="22"/>
          <w:szCs w:val="22"/>
        </w:rPr>
        <w:t>zamówienia)</w:t>
      </w:r>
      <w:r w:rsidR="00ED42CF" w:rsidRPr="00137828">
        <w:rPr>
          <w:rFonts w:ascii="Arial" w:hAnsi="Arial" w:cs="Arial"/>
          <w:bCs/>
          <w:sz w:val="22"/>
          <w:szCs w:val="22"/>
        </w:rPr>
        <w:t xml:space="preserve"> </w:t>
      </w:r>
      <w:r w:rsidR="00ED42CF">
        <w:rPr>
          <w:rFonts w:ascii="Arial" w:hAnsi="Arial" w:cs="Arial"/>
          <w:bCs/>
          <w:sz w:val="22"/>
          <w:szCs w:val="22"/>
        </w:rPr>
        <w:t>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37" w:rsidRDefault="00B31137" w:rsidP="00C63813">
      <w:r>
        <w:separator/>
      </w:r>
    </w:p>
  </w:endnote>
  <w:endnote w:type="continuationSeparator" w:id="0">
    <w:p w:rsidR="00B31137" w:rsidRDefault="00B3113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0F56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37" w:rsidRDefault="00B31137" w:rsidP="00C63813">
      <w:r>
        <w:separator/>
      </w:r>
    </w:p>
  </w:footnote>
  <w:footnote w:type="continuationSeparator" w:id="0">
    <w:p w:rsidR="00B31137" w:rsidRDefault="00B3113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3C55"/>
    <w:rsid w:val="000F4C77"/>
    <w:rsid w:val="000F6570"/>
    <w:rsid w:val="00107232"/>
    <w:rsid w:val="0012337C"/>
    <w:rsid w:val="00132222"/>
    <w:rsid w:val="0013725D"/>
    <w:rsid w:val="00137828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4D34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80F5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6D57"/>
    <w:rsid w:val="00497DBB"/>
    <w:rsid w:val="004A0E01"/>
    <w:rsid w:val="004A17D7"/>
    <w:rsid w:val="004B3EA9"/>
    <w:rsid w:val="004C1230"/>
    <w:rsid w:val="004D3437"/>
    <w:rsid w:val="004E3BF2"/>
    <w:rsid w:val="004E7443"/>
    <w:rsid w:val="00502894"/>
    <w:rsid w:val="00507818"/>
    <w:rsid w:val="005101CC"/>
    <w:rsid w:val="005127B8"/>
    <w:rsid w:val="00526143"/>
    <w:rsid w:val="00526726"/>
    <w:rsid w:val="00527DDD"/>
    <w:rsid w:val="00531CD3"/>
    <w:rsid w:val="005332A0"/>
    <w:rsid w:val="00535966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3E55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B5707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A66F6"/>
    <w:rsid w:val="007C2BF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83F59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6E0B"/>
    <w:rsid w:val="00A37F60"/>
    <w:rsid w:val="00A427F8"/>
    <w:rsid w:val="00A4335D"/>
    <w:rsid w:val="00A43761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D68FD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26912"/>
    <w:rsid w:val="00B31137"/>
    <w:rsid w:val="00B33FC6"/>
    <w:rsid w:val="00B352C8"/>
    <w:rsid w:val="00B45D43"/>
    <w:rsid w:val="00B45E9C"/>
    <w:rsid w:val="00B45FAB"/>
    <w:rsid w:val="00B500CF"/>
    <w:rsid w:val="00B55898"/>
    <w:rsid w:val="00B63531"/>
    <w:rsid w:val="00B74486"/>
    <w:rsid w:val="00B83C2D"/>
    <w:rsid w:val="00B90C7C"/>
    <w:rsid w:val="00B90DD2"/>
    <w:rsid w:val="00B9531C"/>
    <w:rsid w:val="00BB0B59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5EF2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13D6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5DBD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B58ED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8ABC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Hanna Medeksa-Matysiak</cp:lastModifiedBy>
  <cp:revision>17</cp:revision>
  <cp:lastPrinted>2022-12-08T13:14:00Z</cp:lastPrinted>
  <dcterms:created xsi:type="dcterms:W3CDTF">2023-02-17T10:25:00Z</dcterms:created>
  <dcterms:modified xsi:type="dcterms:W3CDTF">2024-06-14T06:36:00Z</dcterms:modified>
</cp:coreProperties>
</file>