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BAB9" w14:textId="05090490" w:rsidR="00BA0739" w:rsidRDefault="00BA0739" w:rsidP="00201C2C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FD6859">
        <w:rPr>
          <w:rFonts w:ascii="Palatino Linotype" w:hAnsi="Palatino Linotype"/>
          <w:sz w:val="22"/>
          <w:szCs w:val="22"/>
        </w:rPr>
        <w:t>5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0BDC0DA5" w14:textId="77777777" w:rsidR="00DC0BBF" w:rsidRDefault="00DC0BBF" w:rsidP="00201C2C">
      <w:pPr>
        <w:jc w:val="right"/>
        <w:rPr>
          <w:rFonts w:ascii="Palatino Linotype" w:hAnsi="Palatino Linotype"/>
          <w:sz w:val="22"/>
          <w:szCs w:val="22"/>
        </w:rPr>
      </w:pPr>
    </w:p>
    <w:p w14:paraId="53D0CCB7" w14:textId="77777777" w:rsidR="00C229B8" w:rsidRDefault="00C229B8" w:rsidP="00201C2C">
      <w:pPr>
        <w:jc w:val="right"/>
        <w:rPr>
          <w:rFonts w:ascii="Palatino Linotype" w:hAnsi="Palatino Linotype"/>
          <w:sz w:val="22"/>
          <w:szCs w:val="22"/>
        </w:rPr>
      </w:pPr>
    </w:p>
    <w:p w14:paraId="1E963F59" w14:textId="77777777" w:rsidR="00C229B8" w:rsidRPr="00390164" w:rsidRDefault="00C229B8" w:rsidP="00201C2C">
      <w:pPr>
        <w:jc w:val="right"/>
        <w:rPr>
          <w:rFonts w:ascii="Palatino Linotype" w:hAnsi="Palatino Linotype"/>
          <w:sz w:val="22"/>
          <w:szCs w:val="22"/>
        </w:rPr>
      </w:pPr>
    </w:p>
    <w:p w14:paraId="7FF7C548" w14:textId="77777777" w:rsidR="00DC0BBF" w:rsidRPr="00390164" w:rsidRDefault="00DC0BBF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5F5866D2" w14:textId="77777777" w:rsidR="00DC0BBF" w:rsidRPr="00390164" w:rsidRDefault="00DC0BBF" w:rsidP="00DC0BBF">
      <w:pPr>
        <w:ind w:left="4820" w:hanging="142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5D6D764E" w14:textId="77777777" w:rsidR="00DC0BBF" w:rsidRPr="00390164" w:rsidRDefault="00DC0BBF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A0CA105" w14:textId="77777777" w:rsidR="00FD6859" w:rsidRPr="00FD6859" w:rsidRDefault="00FD6859" w:rsidP="00FD6859">
      <w:pPr>
        <w:ind w:right="70"/>
        <w:jc w:val="both"/>
        <w:rPr>
          <w:rFonts w:ascii="Palatino Linotype" w:hAnsi="Palatino Linotype"/>
          <w:i/>
          <w:sz w:val="22"/>
          <w:szCs w:val="22"/>
        </w:rPr>
      </w:pPr>
      <w:r w:rsidRPr="00FD6859">
        <w:rPr>
          <w:rFonts w:ascii="Palatino Linotype" w:hAnsi="Palatino Linotype"/>
          <w:b/>
          <w:sz w:val="22"/>
          <w:szCs w:val="22"/>
        </w:rPr>
        <w:t>Wykonawca:</w:t>
      </w:r>
    </w:p>
    <w:p w14:paraId="1189FD7C" w14:textId="77777777" w:rsidR="00FD6859" w:rsidRPr="00FD6859" w:rsidRDefault="00FD6859" w:rsidP="00FD6859">
      <w:pPr>
        <w:ind w:right="70"/>
        <w:jc w:val="both"/>
        <w:rPr>
          <w:rFonts w:ascii="Palatino Linotype" w:hAnsi="Palatino Linotype"/>
          <w:b/>
          <w:sz w:val="22"/>
          <w:szCs w:val="22"/>
        </w:rPr>
      </w:pPr>
    </w:p>
    <w:p w14:paraId="75CE2827" w14:textId="77777777" w:rsidR="00FD6859" w:rsidRPr="00FD6859" w:rsidRDefault="00FD6859" w:rsidP="00FD6859">
      <w:pPr>
        <w:ind w:right="70"/>
        <w:jc w:val="both"/>
        <w:rPr>
          <w:rFonts w:ascii="Palatino Linotype" w:hAnsi="Palatino Linotype"/>
          <w:sz w:val="22"/>
          <w:szCs w:val="22"/>
        </w:rPr>
      </w:pPr>
      <w:r w:rsidRPr="00FD6859">
        <w:rPr>
          <w:rFonts w:ascii="Palatino Linotype" w:hAnsi="Palatino Linotype"/>
          <w:sz w:val="22"/>
          <w:szCs w:val="22"/>
        </w:rPr>
        <w:t>………………………………………………………………………</w:t>
      </w:r>
    </w:p>
    <w:p w14:paraId="47E1A8D4" w14:textId="77777777" w:rsidR="00FD6859" w:rsidRPr="00FD6859" w:rsidRDefault="00FD6859" w:rsidP="00FD6859">
      <w:pPr>
        <w:ind w:right="5670"/>
        <w:rPr>
          <w:rFonts w:ascii="Palatino Linotype" w:hAnsi="Palatino Linotype"/>
          <w:sz w:val="22"/>
          <w:szCs w:val="22"/>
          <w:u w:val="single"/>
        </w:rPr>
      </w:pPr>
      <w:r w:rsidRPr="00FD6859">
        <w:rPr>
          <w:rFonts w:ascii="Palatino Linotype" w:hAnsi="Palatino Linotype"/>
          <w:sz w:val="22"/>
          <w:szCs w:val="22"/>
          <w:u w:val="single"/>
        </w:rPr>
        <w:t>reprezentowany przez:</w:t>
      </w:r>
    </w:p>
    <w:p w14:paraId="371699BF" w14:textId="77777777" w:rsidR="00FD6859" w:rsidRPr="00FD6859" w:rsidRDefault="00FD6859" w:rsidP="00FD6859">
      <w:pPr>
        <w:ind w:right="5670"/>
        <w:rPr>
          <w:rFonts w:ascii="Palatino Linotype" w:hAnsi="Palatino Linotype"/>
          <w:sz w:val="22"/>
          <w:szCs w:val="22"/>
          <w:u w:val="single"/>
        </w:rPr>
      </w:pPr>
    </w:p>
    <w:p w14:paraId="7914F353" w14:textId="7D52D87D" w:rsidR="00FD6859" w:rsidRPr="00FD6859" w:rsidRDefault="00FD6859" w:rsidP="00FD6859">
      <w:pPr>
        <w:ind w:right="5387"/>
        <w:rPr>
          <w:rFonts w:ascii="Palatino Linotype" w:hAnsi="Palatino Linotype"/>
          <w:i/>
          <w:sz w:val="22"/>
          <w:szCs w:val="22"/>
        </w:rPr>
      </w:pPr>
      <w:r w:rsidRPr="00FD6859">
        <w:rPr>
          <w:rFonts w:ascii="Palatino Linotype" w:hAnsi="Palatino Linotype"/>
          <w:sz w:val="22"/>
          <w:szCs w:val="22"/>
        </w:rPr>
        <w:t>…………………………………………</w:t>
      </w:r>
    </w:p>
    <w:p w14:paraId="33C7A72C" w14:textId="77777777" w:rsidR="00FD6859" w:rsidRPr="00FD6859" w:rsidRDefault="00FD6859" w:rsidP="00FD6859">
      <w:pPr>
        <w:ind w:right="5387"/>
        <w:rPr>
          <w:rFonts w:ascii="Palatino Linotype" w:hAnsi="Palatino Linotype"/>
          <w:i/>
        </w:rPr>
      </w:pPr>
      <w:r w:rsidRPr="00FD6859">
        <w:rPr>
          <w:rFonts w:ascii="Palatino Linotype" w:hAnsi="Palatino Linotype"/>
          <w:i/>
        </w:rPr>
        <w:t>(imię, nazwisko, stanowisko/ podstawa do reprezentacji)</w:t>
      </w:r>
    </w:p>
    <w:p w14:paraId="060BF3D1" w14:textId="77777777" w:rsidR="00BA0739" w:rsidRDefault="00BA0739" w:rsidP="00BA0739">
      <w:pPr>
        <w:spacing w:line="288" w:lineRule="auto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693DEF32" w14:textId="7C56D4FB" w:rsidR="002C694B" w:rsidRPr="00BA0739" w:rsidRDefault="002C694B" w:rsidP="002C694B">
      <w:pPr>
        <w:jc w:val="center"/>
        <w:rPr>
          <w:rFonts w:ascii="Palatino Linotype" w:hAnsi="Palatino Linotype"/>
          <w:b/>
          <w:bCs/>
          <w:sz w:val="16"/>
          <w:szCs w:val="16"/>
          <w:u w:val="single"/>
        </w:rPr>
      </w:pPr>
      <w:r w:rsidRPr="00BA0739">
        <w:rPr>
          <w:rFonts w:ascii="Palatino Linotype" w:hAnsi="Palatino Linotype"/>
          <w:b/>
          <w:bCs/>
          <w:sz w:val="22"/>
          <w:szCs w:val="22"/>
          <w:u w:val="single"/>
        </w:rPr>
        <w:t xml:space="preserve">WYKAZ </w:t>
      </w:r>
      <w:r w:rsidR="00B54E3E">
        <w:rPr>
          <w:rFonts w:ascii="Palatino Linotype" w:hAnsi="Palatino Linotype"/>
          <w:b/>
          <w:bCs/>
          <w:sz w:val="22"/>
          <w:szCs w:val="22"/>
          <w:u w:val="single"/>
        </w:rPr>
        <w:t>OSÓB</w:t>
      </w:r>
      <w:r w:rsidR="00840A0F" w:rsidRPr="00BA0739">
        <w:rPr>
          <w:rFonts w:ascii="Palatino Linotype" w:hAnsi="Palatino Linotype"/>
          <w:b/>
          <w:bCs/>
          <w:sz w:val="22"/>
          <w:szCs w:val="22"/>
          <w:u w:val="single"/>
        </w:rPr>
        <w:t xml:space="preserve"> </w:t>
      </w:r>
      <w:r w:rsidRPr="00BA0739">
        <w:rPr>
          <w:rFonts w:ascii="Palatino Linotype" w:hAnsi="Palatino Linotype"/>
          <w:b/>
          <w:bCs/>
          <w:sz w:val="22"/>
          <w:szCs w:val="22"/>
          <w:u w:val="single"/>
        </w:rPr>
        <w:br/>
      </w:r>
    </w:p>
    <w:p w14:paraId="35C84ECC" w14:textId="77777777" w:rsidR="00BA0739" w:rsidRPr="00390164" w:rsidRDefault="00BA0739" w:rsidP="00BA073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="Palatino Linotype" w:hAnsi="Palatino Linotype" w:cs="Arial"/>
        </w:rPr>
      </w:pPr>
      <w:r w:rsidRPr="00390164">
        <w:rPr>
          <w:rFonts w:ascii="Palatino Linotype" w:hAnsi="Palatino Linotype" w:cs="Arial"/>
        </w:rPr>
        <w:t>Dotyczy postępowania o udzielenie zamówienia publicznego, pn.</w:t>
      </w:r>
    </w:p>
    <w:p w14:paraId="468255C3" w14:textId="77777777" w:rsidR="00B54E3E" w:rsidRPr="00B54E3E" w:rsidRDefault="00BA0739" w:rsidP="00B54E3E">
      <w:pPr>
        <w:spacing w:line="276" w:lineRule="auto"/>
        <w:jc w:val="center"/>
        <w:rPr>
          <w:rFonts w:ascii="Palatino Linotype" w:hAnsi="Palatino Linotype" w:cs="Calibri"/>
          <w:b/>
          <w:sz w:val="24"/>
          <w:szCs w:val="24"/>
        </w:rPr>
      </w:pPr>
      <w:r w:rsidRPr="00390164">
        <w:rPr>
          <w:rFonts w:ascii="Palatino Linotype" w:hAnsi="Palatino Linotype" w:cs="Calibri"/>
          <w:b/>
          <w:sz w:val="24"/>
          <w:szCs w:val="24"/>
        </w:rPr>
        <w:t xml:space="preserve"> </w:t>
      </w:r>
      <w:r w:rsidR="002C694B" w:rsidRPr="00390164">
        <w:rPr>
          <w:rFonts w:ascii="Palatino Linotype" w:hAnsi="Palatino Linotype" w:cs="Calibri"/>
          <w:b/>
          <w:sz w:val="24"/>
          <w:szCs w:val="24"/>
        </w:rPr>
        <w:t>„</w:t>
      </w:r>
      <w:bookmarkStart w:id="0" w:name="_Hlk17464561"/>
      <w:r w:rsidR="00B54E3E" w:rsidRPr="00B54E3E">
        <w:rPr>
          <w:rFonts w:ascii="Palatino Linotype" w:hAnsi="Palatino Linotype" w:cs="Calibri"/>
          <w:b/>
          <w:sz w:val="24"/>
          <w:szCs w:val="24"/>
        </w:rPr>
        <w:t xml:space="preserve">Świadczenie usług informatycznych </w:t>
      </w:r>
    </w:p>
    <w:p w14:paraId="1FDFAB58" w14:textId="5E29ED6F" w:rsidR="00301063" w:rsidRPr="00390164" w:rsidRDefault="00B54E3E" w:rsidP="00B54E3E">
      <w:pPr>
        <w:spacing w:line="276" w:lineRule="auto"/>
        <w:jc w:val="center"/>
        <w:rPr>
          <w:rFonts w:ascii="Palatino Linotype" w:hAnsi="Palatino Linotype" w:cs="Calibri"/>
          <w:b/>
          <w:sz w:val="24"/>
          <w:szCs w:val="24"/>
        </w:rPr>
      </w:pPr>
      <w:r w:rsidRPr="00B54E3E">
        <w:rPr>
          <w:rFonts w:ascii="Palatino Linotype" w:hAnsi="Palatino Linotype" w:cs="Calibri"/>
          <w:b/>
          <w:sz w:val="24"/>
          <w:szCs w:val="24"/>
        </w:rPr>
        <w:t>oraz serwisowani</w:t>
      </w:r>
      <w:r w:rsidR="00637778">
        <w:rPr>
          <w:rFonts w:ascii="Palatino Linotype" w:hAnsi="Palatino Linotype" w:cs="Calibri"/>
          <w:b/>
          <w:sz w:val="24"/>
          <w:szCs w:val="24"/>
        </w:rPr>
        <w:t>a</w:t>
      </w:r>
      <w:r w:rsidRPr="00B54E3E">
        <w:rPr>
          <w:rFonts w:ascii="Palatino Linotype" w:hAnsi="Palatino Linotype" w:cs="Calibri"/>
          <w:b/>
          <w:sz w:val="24"/>
          <w:szCs w:val="24"/>
        </w:rPr>
        <w:t xml:space="preserve"> i napraw</w:t>
      </w:r>
      <w:r w:rsidR="00637778">
        <w:rPr>
          <w:rFonts w:ascii="Palatino Linotype" w:hAnsi="Palatino Linotype" w:cs="Calibri"/>
          <w:b/>
          <w:sz w:val="24"/>
          <w:szCs w:val="24"/>
        </w:rPr>
        <w:t>y</w:t>
      </w:r>
      <w:r w:rsidRPr="00B54E3E">
        <w:rPr>
          <w:rFonts w:ascii="Palatino Linotype" w:hAnsi="Palatino Linotype" w:cs="Calibri"/>
          <w:b/>
          <w:sz w:val="24"/>
          <w:szCs w:val="24"/>
        </w:rPr>
        <w:t xml:space="preserve"> sprzętu komputerowego</w:t>
      </w:r>
      <w:bookmarkEnd w:id="0"/>
      <w:r w:rsidR="002C694B" w:rsidRPr="00390164">
        <w:rPr>
          <w:rFonts w:ascii="Palatino Linotype" w:hAnsi="Palatino Linotype" w:cs="Calibri"/>
          <w:b/>
          <w:sz w:val="24"/>
          <w:szCs w:val="24"/>
        </w:rPr>
        <w:t>”</w:t>
      </w:r>
    </w:p>
    <w:p w14:paraId="7B7C1729" w14:textId="77777777" w:rsidR="002C694B" w:rsidRPr="00390164" w:rsidRDefault="002C694B" w:rsidP="002C694B">
      <w:pPr>
        <w:jc w:val="center"/>
        <w:rPr>
          <w:rFonts w:ascii="Palatino Linotype" w:hAnsi="Palatino Linotype" w:cs="Calibri"/>
          <w:i/>
          <w:sz w:val="16"/>
          <w:szCs w:val="16"/>
        </w:rPr>
      </w:pPr>
    </w:p>
    <w:p w14:paraId="3665FAEB" w14:textId="2F774ECE" w:rsidR="00B54E3E" w:rsidRPr="00B54E3E" w:rsidRDefault="00B54E3E" w:rsidP="00B54E3E">
      <w:pPr>
        <w:jc w:val="both"/>
        <w:rPr>
          <w:rFonts w:ascii="Palatino Linotype" w:hAnsi="Palatino Linotype"/>
          <w:sz w:val="21"/>
          <w:szCs w:val="21"/>
        </w:rPr>
      </w:pPr>
      <w:r w:rsidRPr="00B54E3E">
        <w:rPr>
          <w:rFonts w:ascii="Palatino Linotype" w:hAnsi="Palatino Linotype"/>
          <w:sz w:val="21"/>
          <w:szCs w:val="21"/>
        </w:rPr>
        <w:t>Oświadczam/y, że</w:t>
      </w:r>
      <w:r w:rsidRPr="00B54E3E">
        <w:rPr>
          <w:rFonts w:ascii="Palatino Linotype" w:hAnsi="Palatino Linotype"/>
          <w:b/>
          <w:sz w:val="21"/>
          <w:szCs w:val="21"/>
        </w:rPr>
        <w:t xml:space="preserve"> </w:t>
      </w:r>
      <w:r w:rsidRPr="00B54E3E">
        <w:rPr>
          <w:rFonts w:ascii="Palatino Linotype" w:hAnsi="Palatino Linotype"/>
          <w:sz w:val="21"/>
          <w:szCs w:val="21"/>
        </w:rPr>
        <w:t>dysponuję/dysponujemy następującymi osobami, które będą wykonywać zamówienie: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2126"/>
        <w:gridCol w:w="2126"/>
      </w:tblGrid>
      <w:tr w:rsidR="00B54E3E" w:rsidRPr="00B54E3E" w14:paraId="35758AB1" w14:textId="77777777" w:rsidTr="000F5187">
        <w:trPr>
          <w:cantSplit/>
          <w:trHeight w:val="79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157CEC2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20A3A399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>Imię i Nazwisko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0C7E41F" w14:textId="38526F3D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 xml:space="preserve">Kwalifikacje zawodowe </w:t>
            </w: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br/>
              <w:t xml:space="preserve">i doświadczenie wymagane </w:t>
            </w: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br/>
              <w:t xml:space="preserve">w SWZ </w:t>
            </w:r>
          </w:p>
        </w:tc>
        <w:tc>
          <w:tcPr>
            <w:tcW w:w="2126" w:type="dxa"/>
            <w:vMerge w:val="restart"/>
          </w:tcPr>
          <w:p w14:paraId="4F875FCD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1773183D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 xml:space="preserve">Informacja </w:t>
            </w: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br/>
              <w:t>o podstawie do dysponowania wskazaną osobą</w:t>
            </w:r>
          </w:p>
        </w:tc>
      </w:tr>
      <w:tr w:rsidR="00B54E3E" w:rsidRPr="00B54E3E" w14:paraId="5ECDA848" w14:textId="77777777" w:rsidTr="000F5187">
        <w:trPr>
          <w:cantSplit/>
          <w:trHeight w:val="798"/>
        </w:trPr>
        <w:tc>
          <w:tcPr>
            <w:tcW w:w="567" w:type="dxa"/>
            <w:vMerge/>
            <w:shd w:val="clear" w:color="auto" w:fill="auto"/>
            <w:vAlign w:val="center"/>
          </w:tcPr>
          <w:p w14:paraId="79567A6B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5A35E13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5CB479" w14:textId="624C54C4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>Wykształcenie</w:t>
            </w:r>
            <w:r w:rsidR="003E2E6B">
              <w:rPr>
                <w:rFonts w:ascii="Palatino Linotype" w:hAnsi="Palatino Linotype"/>
                <w:bCs/>
                <w:sz w:val="21"/>
                <w:szCs w:val="21"/>
              </w:rPr>
              <w:t>*</w:t>
            </w: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 xml:space="preserve">  </w:t>
            </w:r>
          </w:p>
          <w:p w14:paraId="7860CCF8" w14:textId="77777777" w:rsidR="00B54E3E" w:rsidRPr="00B54E3E" w:rsidRDefault="00B54E3E" w:rsidP="003E2E6B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A4452C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>Doświadczenie</w:t>
            </w:r>
          </w:p>
          <w:p w14:paraId="1CFE8539" w14:textId="3B6C6374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Pr="00B54E3E">
              <w:rPr>
                <w:rFonts w:ascii="Palatino Linotype" w:hAnsi="Palatino Linotype"/>
                <w:sz w:val="21"/>
                <w:szCs w:val="21"/>
              </w:rPr>
              <w:t>(</w:t>
            </w:r>
            <w:r w:rsidR="003E2E6B">
              <w:rPr>
                <w:rFonts w:ascii="Palatino Linotype" w:hAnsi="Palatino Linotype"/>
                <w:sz w:val="21"/>
                <w:szCs w:val="21"/>
              </w:rPr>
              <w:t>min. 3-letnie doświadczenie zawodowe</w:t>
            </w:r>
            <w:r w:rsidRPr="00B54E3E">
              <w:rPr>
                <w:rFonts w:ascii="Palatino Linotype" w:hAnsi="Palatino Linotype"/>
                <w:sz w:val="21"/>
                <w:szCs w:val="21"/>
              </w:rPr>
              <w:t>)</w:t>
            </w:r>
            <w:r w:rsidRPr="00B54E3E">
              <w:rPr>
                <w:rFonts w:ascii="Palatino Linotype" w:hAnsi="Palatino Linotype"/>
                <w:i/>
                <w:sz w:val="21"/>
                <w:szCs w:val="21"/>
              </w:rPr>
              <w:t xml:space="preserve"> </w:t>
            </w:r>
          </w:p>
          <w:p w14:paraId="6B49A62F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0379480C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  <w:tr w:rsidR="00B54E3E" w:rsidRPr="00B54E3E" w14:paraId="7FD28BA8" w14:textId="77777777" w:rsidTr="000F5187">
        <w:trPr>
          <w:trHeight w:val="863"/>
        </w:trPr>
        <w:tc>
          <w:tcPr>
            <w:tcW w:w="567" w:type="dxa"/>
            <w:vAlign w:val="center"/>
          </w:tcPr>
          <w:p w14:paraId="0AF80981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14:paraId="689144CC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8092306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19159A7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028FF2F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B54E3E" w:rsidRPr="00B54E3E" w14:paraId="202EC9E0" w14:textId="77777777" w:rsidTr="000F5187">
        <w:trPr>
          <w:trHeight w:val="833"/>
        </w:trPr>
        <w:tc>
          <w:tcPr>
            <w:tcW w:w="567" w:type="dxa"/>
            <w:vAlign w:val="center"/>
          </w:tcPr>
          <w:p w14:paraId="4B44B2AD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54E3E">
              <w:rPr>
                <w:rFonts w:ascii="Palatino Linotype" w:hAnsi="Palatino Linotype"/>
                <w:sz w:val="21"/>
                <w:szCs w:val="21"/>
              </w:rPr>
              <w:t>2.</w:t>
            </w:r>
          </w:p>
        </w:tc>
        <w:tc>
          <w:tcPr>
            <w:tcW w:w="1701" w:type="dxa"/>
          </w:tcPr>
          <w:p w14:paraId="2587806C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A568673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470D41A" w14:textId="77777777" w:rsidR="00B54E3E" w:rsidRPr="00B54E3E" w:rsidRDefault="00B54E3E" w:rsidP="000F5187">
            <w:pPr>
              <w:spacing w:before="12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785B99F" w14:textId="77777777" w:rsidR="00B54E3E" w:rsidRPr="00B54E3E" w:rsidRDefault="00B54E3E" w:rsidP="000F5187">
            <w:pPr>
              <w:spacing w:before="12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5BD874C8" w14:textId="77777777" w:rsidR="003E2E6B" w:rsidRDefault="003E2E6B" w:rsidP="003E2E6B">
      <w:pPr>
        <w:jc w:val="both"/>
        <w:rPr>
          <w:rFonts w:ascii="Palatino Linotype" w:hAnsi="Palatino Linotype" w:cs="Calibri"/>
          <w:i/>
          <w:iCs/>
        </w:rPr>
      </w:pPr>
    </w:p>
    <w:p w14:paraId="3E036A4C" w14:textId="4EE0E465" w:rsidR="00B54E3E" w:rsidRPr="003E2E6B" w:rsidRDefault="003E2E6B" w:rsidP="003E2E6B">
      <w:pPr>
        <w:jc w:val="both"/>
        <w:rPr>
          <w:rFonts w:ascii="Palatino Linotype" w:hAnsi="Palatino Linotype" w:cs="Calibri"/>
          <w:i/>
          <w:iCs/>
        </w:rPr>
      </w:pPr>
      <w:r w:rsidRPr="003E2E6B">
        <w:rPr>
          <w:rFonts w:ascii="Palatino Linotype" w:hAnsi="Palatino Linotype" w:cs="Calibri"/>
          <w:i/>
          <w:iCs/>
        </w:rPr>
        <w:t>* co najmniej dwie (2) osob</w:t>
      </w:r>
      <w:r>
        <w:rPr>
          <w:rFonts w:ascii="Palatino Linotype" w:hAnsi="Palatino Linotype" w:cs="Calibri"/>
          <w:i/>
          <w:iCs/>
        </w:rPr>
        <w:t>y</w:t>
      </w:r>
      <w:r w:rsidRPr="003E2E6B">
        <w:rPr>
          <w:rFonts w:ascii="Palatino Linotype" w:hAnsi="Palatino Linotype" w:cs="Calibri"/>
          <w:i/>
          <w:iCs/>
        </w:rPr>
        <w:t xml:space="preserve"> posiadając</w:t>
      </w:r>
      <w:r>
        <w:rPr>
          <w:rFonts w:ascii="Palatino Linotype" w:hAnsi="Palatino Linotype" w:cs="Calibri"/>
          <w:i/>
          <w:iCs/>
        </w:rPr>
        <w:t>e</w:t>
      </w:r>
      <w:r w:rsidRPr="003E2E6B">
        <w:rPr>
          <w:rFonts w:ascii="Palatino Linotype" w:hAnsi="Palatino Linotype" w:cs="Calibri"/>
          <w:i/>
          <w:iCs/>
        </w:rPr>
        <w:t xml:space="preserve"> wykształcenie informatyczne, z czego co najmniej jedna (1) osoba z wykształceniem wyższym informatycznym i jedna (1) osoba z wykształceniem co najmniej średnim technicznym informatycznym</w:t>
      </w:r>
      <w:r>
        <w:rPr>
          <w:rFonts w:ascii="Palatino Linotype" w:hAnsi="Palatino Linotype" w:cs="Calibri"/>
          <w:i/>
          <w:iCs/>
        </w:rPr>
        <w:t>.</w:t>
      </w:r>
    </w:p>
    <w:p w14:paraId="55055050" w14:textId="77777777" w:rsidR="002C694B" w:rsidRPr="003E2E6B" w:rsidRDefault="002C694B" w:rsidP="003E2E6B">
      <w:pPr>
        <w:jc w:val="both"/>
        <w:rPr>
          <w:rFonts w:ascii="Palatino Linotype" w:hAnsi="Palatino Linotype" w:cs="Calibri"/>
          <w:i/>
          <w:iCs/>
          <w:sz w:val="18"/>
          <w:szCs w:val="18"/>
        </w:rPr>
      </w:pPr>
    </w:p>
    <w:p w14:paraId="6E62649D" w14:textId="77777777" w:rsidR="00D1226B" w:rsidRPr="00390164" w:rsidRDefault="00D1226B" w:rsidP="002C694B">
      <w:pPr>
        <w:jc w:val="right"/>
        <w:rPr>
          <w:rFonts w:ascii="Palatino Linotype" w:hAnsi="Palatino Linotype" w:cs="Calibri"/>
        </w:rPr>
      </w:pPr>
    </w:p>
    <w:p w14:paraId="343493B0" w14:textId="77777777" w:rsidR="00FD6859" w:rsidRDefault="00FD6859" w:rsidP="0077726E">
      <w:pPr>
        <w:rPr>
          <w:rFonts w:ascii="Palatino Linotype" w:hAnsi="Palatino Linotype"/>
          <w:sz w:val="22"/>
          <w:szCs w:val="22"/>
        </w:rPr>
      </w:pPr>
    </w:p>
    <w:p w14:paraId="5EEC58A1" w14:textId="6CD7F73B" w:rsidR="00FD6859" w:rsidRPr="00390164" w:rsidRDefault="00FD6859" w:rsidP="00FD6859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lastRenderedPageBreak/>
        <w:t xml:space="preserve">Załącznik nr </w:t>
      </w:r>
      <w:r>
        <w:rPr>
          <w:rFonts w:ascii="Palatino Linotype" w:hAnsi="Palatino Linotype"/>
          <w:sz w:val="22"/>
          <w:szCs w:val="22"/>
        </w:rPr>
        <w:t>6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560C4572" w14:textId="77777777" w:rsidR="00C229B8" w:rsidRDefault="00C229B8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</w:p>
    <w:p w14:paraId="034DE066" w14:textId="77777777" w:rsidR="00C229B8" w:rsidRDefault="00C229B8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</w:p>
    <w:p w14:paraId="606E8476" w14:textId="2FD11636" w:rsidR="00DC0BBF" w:rsidRPr="00390164" w:rsidRDefault="00DC0BBF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0ADC955C" w14:textId="77777777" w:rsidR="00DC0BBF" w:rsidRPr="00390164" w:rsidRDefault="00DC0BBF" w:rsidP="00DC0BBF">
      <w:pPr>
        <w:ind w:left="4820" w:hanging="142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4B5AB2E1" w14:textId="77777777" w:rsidR="00DC0BBF" w:rsidRPr="00390164" w:rsidRDefault="00DC0BBF" w:rsidP="00DC0BBF">
      <w:pPr>
        <w:ind w:left="4820" w:hanging="142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ED05307" w14:textId="77777777" w:rsidR="00FD6859" w:rsidRDefault="00FD6859" w:rsidP="00FD6859">
      <w:pPr>
        <w:spacing w:line="288" w:lineRule="auto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02EBBB09" w14:textId="77777777" w:rsidR="00DC0BBF" w:rsidRPr="00FD6859" w:rsidRDefault="00DC0BBF" w:rsidP="00DC0BBF">
      <w:pPr>
        <w:ind w:right="70"/>
        <w:jc w:val="both"/>
        <w:rPr>
          <w:rFonts w:ascii="Palatino Linotype" w:hAnsi="Palatino Linotype"/>
          <w:i/>
          <w:sz w:val="22"/>
          <w:szCs w:val="22"/>
        </w:rPr>
      </w:pPr>
      <w:r w:rsidRPr="00FD6859">
        <w:rPr>
          <w:rFonts w:ascii="Palatino Linotype" w:hAnsi="Palatino Linotype"/>
          <w:b/>
          <w:sz w:val="22"/>
          <w:szCs w:val="22"/>
        </w:rPr>
        <w:t>Wykonawca:</w:t>
      </w:r>
    </w:p>
    <w:p w14:paraId="287307BC" w14:textId="77777777" w:rsidR="00DC0BBF" w:rsidRPr="00FD6859" w:rsidRDefault="00DC0BBF" w:rsidP="00DC0BBF">
      <w:pPr>
        <w:ind w:right="70"/>
        <w:jc w:val="both"/>
        <w:rPr>
          <w:rFonts w:ascii="Palatino Linotype" w:hAnsi="Palatino Linotype"/>
          <w:b/>
          <w:sz w:val="22"/>
          <w:szCs w:val="22"/>
        </w:rPr>
      </w:pPr>
    </w:p>
    <w:p w14:paraId="5FFC8B5E" w14:textId="77777777" w:rsidR="00DC0BBF" w:rsidRPr="00FD6859" w:rsidRDefault="00DC0BBF" w:rsidP="00DC0BBF">
      <w:pPr>
        <w:ind w:right="70"/>
        <w:jc w:val="both"/>
        <w:rPr>
          <w:rFonts w:ascii="Palatino Linotype" w:hAnsi="Palatino Linotype"/>
          <w:sz w:val="22"/>
          <w:szCs w:val="22"/>
        </w:rPr>
      </w:pPr>
      <w:r w:rsidRPr="00FD6859">
        <w:rPr>
          <w:rFonts w:ascii="Palatino Linotype" w:hAnsi="Palatino Linotype"/>
          <w:sz w:val="22"/>
          <w:szCs w:val="22"/>
        </w:rPr>
        <w:t>………………………………………………………………………</w:t>
      </w:r>
    </w:p>
    <w:p w14:paraId="767B7E58" w14:textId="77777777" w:rsidR="00DC0BBF" w:rsidRPr="00FD6859" w:rsidRDefault="00DC0BBF" w:rsidP="00DC0BBF">
      <w:pPr>
        <w:ind w:right="5670"/>
        <w:rPr>
          <w:rFonts w:ascii="Palatino Linotype" w:hAnsi="Palatino Linotype"/>
          <w:sz w:val="22"/>
          <w:szCs w:val="22"/>
          <w:u w:val="single"/>
        </w:rPr>
      </w:pPr>
      <w:r w:rsidRPr="00FD6859">
        <w:rPr>
          <w:rFonts w:ascii="Palatino Linotype" w:hAnsi="Palatino Linotype"/>
          <w:sz w:val="22"/>
          <w:szCs w:val="22"/>
          <w:u w:val="single"/>
        </w:rPr>
        <w:t>reprezentowany przez:</w:t>
      </w:r>
    </w:p>
    <w:p w14:paraId="7AAAF711" w14:textId="77777777" w:rsidR="00DC0BBF" w:rsidRPr="00FD6859" w:rsidRDefault="00DC0BBF" w:rsidP="00DC0BBF">
      <w:pPr>
        <w:ind w:right="5670"/>
        <w:rPr>
          <w:rFonts w:ascii="Palatino Linotype" w:hAnsi="Palatino Linotype"/>
          <w:sz w:val="22"/>
          <w:szCs w:val="22"/>
          <w:u w:val="single"/>
        </w:rPr>
      </w:pPr>
    </w:p>
    <w:p w14:paraId="0BD5462F" w14:textId="77777777" w:rsidR="00DC0BBF" w:rsidRPr="00FD6859" w:rsidRDefault="00DC0BBF" w:rsidP="00DC0BBF">
      <w:pPr>
        <w:ind w:right="5387"/>
        <w:rPr>
          <w:rFonts w:ascii="Palatino Linotype" w:hAnsi="Palatino Linotype"/>
          <w:i/>
          <w:sz w:val="22"/>
          <w:szCs w:val="22"/>
        </w:rPr>
      </w:pPr>
      <w:r w:rsidRPr="00FD6859">
        <w:rPr>
          <w:rFonts w:ascii="Palatino Linotype" w:hAnsi="Palatino Linotype"/>
          <w:sz w:val="22"/>
          <w:szCs w:val="22"/>
        </w:rPr>
        <w:t>…………………………………………</w:t>
      </w:r>
    </w:p>
    <w:p w14:paraId="0FF2280F" w14:textId="77777777" w:rsidR="00DC0BBF" w:rsidRPr="00FD6859" w:rsidRDefault="00DC0BBF" w:rsidP="00DC0BBF">
      <w:pPr>
        <w:ind w:right="5387"/>
        <w:rPr>
          <w:rFonts w:ascii="Palatino Linotype" w:hAnsi="Palatino Linotype"/>
          <w:i/>
        </w:rPr>
      </w:pPr>
      <w:r w:rsidRPr="00FD6859">
        <w:rPr>
          <w:rFonts w:ascii="Palatino Linotype" w:hAnsi="Palatino Linotype"/>
          <w:i/>
        </w:rPr>
        <w:t>(imię, nazwisko, stanowisko/ podstawa do reprezentacji)</w:t>
      </w:r>
    </w:p>
    <w:p w14:paraId="0738662F" w14:textId="77777777" w:rsidR="00FD6859" w:rsidRPr="00390164" w:rsidRDefault="00FD6859" w:rsidP="00FD6859">
      <w:pPr>
        <w:spacing w:line="288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390164">
        <w:rPr>
          <w:rFonts w:ascii="Palatino Linotype" w:hAnsi="Palatino Linotype" w:cs="Arial"/>
          <w:b/>
          <w:sz w:val="24"/>
          <w:szCs w:val="24"/>
          <w:u w:val="single"/>
        </w:rPr>
        <w:t>WYKAZ USŁUG</w:t>
      </w:r>
      <w:r w:rsidRPr="00390164">
        <w:rPr>
          <w:rFonts w:ascii="Palatino Linotype" w:hAnsi="Palatino Linotype" w:cs="Arial"/>
          <w:b/>
          <w:sz w:val="24"/>
          <w:szCs w:val="24"/>
        </w:rPr>
        <w:t xml:space="preserve"> </w:t>
      </w:r>
    </w:p>
    <w:p w14:paraId="19B4BF84" w14:textId="77777777" w:rsidR="00FD6859" w:rsidRPr="00390164" w:rsidRDefault="00FD6859" w:rsidP="00FD6859">
      <w:pPr>
        <w:rPr>
          <w:rFonts w:ascii="Palatino Linotype" w:hAnsi="Palatino Linotype" w:cs="Arial"/>
          <w:szCs w:val="24"/>
        </w:rPr>
      </w:pPr>
    </w:p>
    <w:p w14:paraId="4623E566" w14:textId="77777777" w:rsidR="00FD6859" w:rsidRPr="00390164" w:rsidRDefault="00FD6859" w:rsidP="00FD685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="Palatino Linotype" w:hAnsi="Palatino Linotype" w:cs="Arial"/>
        </w:rPr>
      </w:pPr>
      <w:r w:rsidRPr="00390164">
        <w:rPr>
          <w:rFonts w:ascii="Palatino Linotype" w:hAnsi="Palatino Linotype" w:cs="Arial"/>
        </w:rPr>
        <w:t>Dotyczy postępowania o udzielenie zamówienia publicznego, pn.</w:t>
      </w:r>
    </w:p>
    <w:p w14:paraId="6A24479A" w14:textId="77777777" w:rsidR="00FD6859" w:rsidRPr="00B54E3E" w:rsidRDefault="00FD6859" w:rsidP="00FD6859">
      <w:pPr>
        <w:spacing w:line="276" w:lineRule="auto"/>
        <w:jc w:val="center"/>
        <w:rPr>
          <w:rFonts w:ascii="Palatino Linotype" w:hAnsi="Palatino Linotype" w:cs="Calibri"/>
          <w:b/>
          <w:sz w:val="24"/>
          <w:szCs w:val="24"/>
        </w:rPr>
      </w:pPr>
      <w:r w:rsidRPr="00390164">
        <w:rPr>
          <w:rFonts w:ascii="Palatino Linotype" w:hAnsi="Palatino Linotype" w:cs="Calibri"/>
          <w:b/>
          <w:sz w:val="22"/>
          <w:szCs w:val="22"/>
        </w:rPr>
        <w:t>„</w:t>
      </w:r>
      <w:r w:rsidRPr="00B54E3E">
        <w:rPr>
          <w:rFonts w:ascii="Palatino Linotype" w:hAnsi="Palatino Linotype" w:cs="Calibri"/>
          <w:b/>
          <w:sz w:val="24"/>
          <w:szCs w:val="24"/>
        </w:rPr>
        <w:t xml:space="preserve">Świadczenie usług informatycznych </w:t>
      </w:r>
    </w:p>
    <w:p w14:paraId="0CDBDF13" w14:textId="77777777" w:rsidR="00FD6859" w:rsidRDefault="00FD6859" w:rsidP="00FD6859">
      <w:pPr>
        <w:spacing w:line="276" w:lineRule="auto"/>
        <w:jc w:val="center"/>
        <w:rPr>
          <w:rFonts w:ascii="Palatino Linotype" w:hAnsi="Palatino Linotype" w:cs="Calibri"/>
          <w:b/>
          <w:sz w:val="24"/>
          <w:szCs w:val="24"/>
        </w:rPr>
      </w:pPr>
      <w:r w:rsidRPr="00B54E3E">
        <w:rPr>
          <w:rFonts w:ascii="Palatino Linotype" w:hAnsi="Palatino Linotype" w:cs="Calibri"/>
          <w:b/>
          <w:sz w:val="24"/>
          <w:szCs w:val="24"/>
        </w:rPr>
        <w:t>oraz serwisowani</w:t>
      </w:r>
      <w:r>
        <w:rPr>
          <w:rFonts w:ascii="Palatino Linotype" w:hAnsi="Palatino Linotype" w:cs="Calibri"/>
          <w:b/>
          <w:sz w:val="24"/>
          <w:szCs w:val="24"/>
        </w:rPr>
        <w:t>a</w:t>
      </w:r>
      <w:r w:rsidRPr="00B54E3E">
        <w:rPr>
          <w:rFonts w:ascii="Palatino Linotype" w:hAnsi="Palatino Linotype" w:cs="Calibri"/>
          <w:b/>
          <w:sz w:val="24"/>
          <w:szCs w:val="24"/>
        </w:rPr>
        <w:t xml:space="preserve"> i napraw</w:t>
      </w:r>
      <w:r>
        <w:rPr>
          <w:rFonts w:ascii="Palatino Linotype" w:hAnsi="Palatino Linotype" w:cs="Calibri"/>
          <w:b/>
          <w:sz w:val="24"/>
          <w:szCs w:val="24"/>
        </w:rPr>
        <w:t>y</w:t>
      </w:r>
      <w:r w:rsidRPr="00B54E3E">
        <w:rPr>
          <w:rFonts w:ascii="Palatino Linotype" w:hAnsi="Palatino Linotype" w:cs="Calibri"/>
          <w:b/>
          <w:sz w:val="24"/>
          <w:szCs w:val="24"/>
        </w:rPr>
        <w:t xml:space="preserve"> sprzętu komputerowego</w:t>
      </w:r>
      <w:r w:rsidRPr="00390164">
        <w:rPr>
          <w:rFonts w:ascii="Palatino Linotype" w:hAnsi="Palatino Linotype" w:cs="Calibri"/>
          <w:b/>
          <w:sz w:val="24"/>
          <w:szCs w:val="24"/>
        </w:rPr>
        <w:t>”</w:t>
      </w:r>
    </w:p>
    <w:p w14:paraId="6A09A69B" w14:textId="77777777" w:rsidR="00FD6859" w:rsidRPr="00390164" w:rsidRDefault="00FD6859" w:rsidP="00FD6859">
      <w:pPr>
        <w:spacing w:line="276" w:lineRule="auto"/>
        <w:jc w:val="center"/>
        <w:rPr>
          <w:rFonts w:ascii="Palatino Linotype" w:hAnsi="Palatino Linotype" w:cs="Calibri"/>
          <w:b/>
          <w:sz w:val="24"/>
          <w:szCs w:val="24"/>
        </w:rPr>
      </w:pPr>
    </w:p>
    <w:p w14:paraId="0F4965D3" w14:textId="77777777" w:rsidR="00FD6859" w:rsidRPr="00390164" w:rsidRDefault="00FD6859" w:rsidP="00FD6859">
      <w:pPr>
        <w:widowControl w:val="0"/>
        <w:suppressAutoHyphens/>
        <w:rPr>
          <w:rFonts w:ascii="Palatino Linotype" w:eastAsia="Arial Unicode MS" w:hAnsi="Palatino Linotype" w:cs="Arial"/>
          <w:kern w:val="1"/>
          <w:lang w:eastAsia="hi-IN" w:bidi="hi-IN"/>
        </w:rPr>
      </w:pPr>
      <w:r w:rsidRPr="00390164">
        <w:rPr>
          <w:rFonts w:ascii="Palatino Linotype" w:eastAsia="Arial Unicode MS" w:hAnsi="Palatino Linotype" w:cs="Arial"/>
          <w:b/>
          <w:kern w:val="1"/>
          <w:lang w:eastAsia="hi-IN" w:bidi="hi-IN"/>
        </w:rPr>
        <w:t>OŚWIADCZAM/Y, ŻE</w:t>
      </w:r>
      <w:r w:rsidRPr="00390164">
        <w:rPr>
          <w:rFonts w:ascii="Palatino Linotype" w:eastAsia="Arial Unicode MS" w:hAnsi="Palatino Linotype" w:cs="Arial"/>
          <w:kern w:val="1"/>
          <w:lang w:eastAsia="hi-IN" w:bidi="hi-IN"/>
        </w:rPr>
        <w:t xml:space="preserve"> wykonałem/wykonaliśmy, bądź wykonuję/wykonujemy następujące USŁUGI:</w:t>
      </w:r>
    </w:p>
    <w:tbl>
      <w:tblPr>
        <w:tblW w:w="92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638"/>
        <w:gridCol w:w="1142"/>
        <w:gridCol w:w="1001"/>
        <w:gridCol w:w="2143"/>
      </w:tblGrid>
      <w:tr w:rsidR="00DC0BBF" w:rsidRPr="00B54E3E" w14:paraId="3B4AA7B9" w14:textId="3A96D2F8" w:rsidTr="0077726E">
        <w:trPr>
          <w:trHeight w:val="392"/>
        </w:trPr>
        <w:tc>
          <w:tcPr>
            <w:tcW w:w="2316" w:type="dxa"/>
            <w:vMerge w:val="restart"/>
            <w:shd w:val="clear" w:color="auto" w:fill="auto"/>
          </w:tcPr>
          <w:p w14:paraId="0DD3F725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Odbiorca</w:t>
            </w:r>
          </w:p>
          <w:p w14:paraId="17BCEF5B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Usług</w:t>
            </w:r>
          </w:p>
          <w:p w14:paraId="46373047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>(nazwa, adres)</w:t>
            </w:r>
          </w:p>
          <w:p w14:paraId="4E43F2CD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14:paraId="473F0DC1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Zakres usług</w:t>
            </w:r>
          </w:p>
          <w:p w14:paraId="58FF8A6A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5E6DF486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Czas realizacji</w:t>
            </w:r>
          </w:p>
        </w:tc>
        <w:tc>
          <w:tcPr>
            <w:tcW w:w="2143" w:type="dxa"/>
            <w:vMerge w:val="restart"/>
          </w:tcPr>
          <w:p w14:paraId="4B9B7A47" w14:textId="77777777" w:rsidR="00DC0BBF" w:rsidRDefault="00DC0BBF" w:rsidP="00DC0BBF">
            <w:pPr>
              <w:widowControl w:val="0"/>
              <w:ind w:left="-172"/>
              <w:jc w:val="center"/>
              <w:rPr>
                <w:rFonts w:ascii="Palatino Linotype" w:eastAsia="Arial Unicode MS" w:hAnsi="Palatino Linotype"/>
                <w:b/>
                <w:kern w:val="1"/>
                <w:lang w:eastAsia="hi-IN" w:bidi="hi-IN"/>
              </w:rPr>
            </w:pPr>
            <w:r w:rsidRPr="00B03BC2">
              <w:rPr>
                <w:rFonts w:ascii="Palatino Linotype" w:eastAsia="Arial Unicode MS" w:hAnsi="Palatino Linotype"/>
                <w:b/>
                <w:kern w:val="1"/>
                <w:lang w:eastAsia="hi-IN" w:bidi="hi-IN"/>
              </w:rPr>
              <w:t>Wartość usług</w:t>
            </w:r>
          </w:p>
          <w:p w14:paraId="73DC6D10" w14:textId="4F24A359" w:rsidR="00DC0BBF" w:rsidRPr="00B03BC2" w:rsidRDefault="00DC0BBF" w:rsidP="00DC0BBF">
            <w:pPr>
              <w:widowControl w:val="0"/>
              <w:ind w:left="-172"/>
              <w:jc w:val="center"/>
              <w:rPr>
                <w:rFonts w:ascii="Palatino Linotype" w:eastAsia="Arial Unicode MS" w:hAnsi="Palatino Linotype"/>
                <w:kern w:val="1"/>
                <w:lang w:eastAsia="hi-IN" w:bidi="hi-IN"/>
              </w:rPr>
            </w:pPr>
            <w:r w:rsidRPr="00B03BC2">
              <w:rPr>
                <w:rFonts w:ascii="Palatino Linotype" w:eastAsia="Arial Unicode MS" w:hAnsi="Palatino Linotype"/>
                <w:kern w:val="1"/>
                <w:lang w:eastAsia="hi-IN" w:bidi="hi-IN"/>
              </w:rPr>
              <w:t>(wykonanych</w:t>
            </w:r>
            <w:r w:rsidRPr="00B03BC2">
              <w:rPr>
                <w:rFonts w:ascii="Palatino Linotype" w:eastAsia="Arial Unicode MS" w:hAnsi="Palatino Linotype"/>
                <w:kern w:val="1"/>
                <w:lang w:eastAsia="hi-IN" w:bidi="hi-IN"/>
              </w:rPr>
              <w:br/>
              <w:t>/wykonywanych)</w:t>
            </w:r>
          </w:p>
          <w:p w14:paraId="6A50EC21" w14:textId="0574DF8F" w:rsidR="00DC0BBF" w:rsidRPr="00B03BC2" w:rsidRDefault="00DC0BBF" w:rsidP="00DC0BBF">
            <w:pPr>
              <w:widowControl w:val="0"/>
              <w:ind w:hanging="143"/>
              <w:jc w:val="center"/>
              <w:rPr>
                <w:rFonts w:ascii="Palatino Linotype" w:eastAsia="Arial Unicode MS" w:hAnsi="Palatino Linotype"/>
                <w:kern w:val="1"/>
                <w:lang w:eastAsia="hi-IN" w:bidi="hi-IN"/>
              </w:rPr>
            </w:pPr>
            <w:r w:rsidRPr="00B03BC2">
              <w:rPr>
                <w:rFonts w:ascii="Palatino Linotype" w:eastAsia="Arial Unicode MS" w:hAnsi="Palatino Linotype"/>
                <w:kern w:val="1"/>
                <w:lang w:eastAsia="hi-IN" w:bidi="hi-IN"/>
              </w:rPr>
              <w:t>z podatkiem VAT (</w:t>
            </w:r>
            <w:r>
              <w:rPr>
                <w:rFonts w:ascii="Palatino Linotype" w:eastAsia="Arial Unicode MS" w:hAnsi="Palatino Linotype"/>
                <w:kern w:val="1"/>
                <w:lang w:eastAsia="hi-IN" w:bidi="hi-IN"/>
              </w:rPr>
              <w:t xml:space="preserve">PLN </w:t>
            </w:r>
            <w:r w:rsidRPr="00B03BC2">
              <w:rPr>
                <w:rFonts w:ascii="Palatino Linotype" w:eastAsia="Arial Unicode MS" w:hAnsi="Palatino Linotype"/>
                <w:kern w:val="1"/>
                <w:lang w:eastAsia="hi-IN" w:bidi="hi-IN"/>
              </w:rPr>
              <w:t>brutto)</w:t>
            </w:r>
          </w:p>
          <w:p w14:paraId="4728507B" w14:textId="32168264" w:rsidR="00DC0BBF" w:rsidRPr="00B54E3E" w:rsidRDefault="00DC0BBF" w:rsidP="00DC0BBF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DC0BBF" w:rsidRPr="00B54E3E" w14:paraId="5F090720" w14:textId="70A45719" w:rsidTr="0077726E">
        <w:trPr>
          <w:trHeight w:val="1044"/>
        </w:trPr>
        <w:tc>
          <w:tcPr>
            <w:tcW w:w="2316" w:type="dxa"/>
            <w:vMerge/>
            <w:shd w:val="clear" w:color="auto" w:fill="auto"/>
          </w:tcPr>
          <w:p w14:paraId="3A114564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14:paraId="6615A994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142" w:type="dxa"/>
            <w:shd w:val="clear" w:color="auto" w:fill="auto"/>
          </w:tcPr>
          <w:p w14:paraId="681785B4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</w:p>
          <w:p w14:paraId="69713CA7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początek</w:t>
            </w:r>
          </w:p>
          <w:p w14:paraId="3830D2F2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>(data)</w:t>
            </w:r>
          </w:p>
        </w:tc>
        <w:tc>
          <w:tcPr>
            <w:tcW w:w="1000" w:type="dxa"/>
            <w:shd w:val="clear" w:color="auto" w:fill="auto"/>
          </w:tcPr>
          <w:p w14:paraId="4419668E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  <w:p w14:paraId="1D802ADB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b/>
                <w:kern w:val="1"/>
                <w:sz w:val="21"/>
                <w:szCs w:val="21"/>
                <w:lang w:eastAsia="hi-IN" w:bidi="hi-IN"/>
              </w:rPr>
              <w:t>koniec</w:t>
            </w:r>
          </w:p>
          <w:p w14:paraId="58F8E228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>(data)</w:t>
            </w:r>
          </w:p>
        </w:tc>
        <w:tc>
          <w:tcPr>
            <w:tcW w:w="2143" w:type="dxa"/>
            <w:vMerge/>
          </w:tcPr>
          <w:p w14:paraId="6BAE40CE" w14:textId="77777777" w:rsidR="00DC0BBF" w:rsidRPr="00B54E3E" w:rsidRDefault="00DC0BBF" w:rsidP="00516F6A">
            <w:pPr>
              <w:widowControl w:val="0"/>
              <w:suppressAutoHyphens/>
              <w:jc w:val="center"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DC0BBF" w:rsidRPr="00B54E3E" w14:paraId="0C0D2E75" w14:textId="16F9203D" w:rsidTr="0077726E">
        <w:trPr>
          <w:trHeight w:val="2105"/>
        </w:trPr>
        <w:tc>
          <w:tcPr>
            <w:tcW w:w="2316" w:type="dxa"/>
            <w:shd w:val="clear" w:color="auto" w:fill="auto"/>
          </w:tcPr>
          <w:p w14:paraId="7863345B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638" w:type="dxa"/>
            <w:shd w:val="clear" w:color="auto" w:fill="auto"/>
          </w:tcPr>
          <w:p w14:paraId="7893F7C5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hAnsi="Palatino Linotype" w:cs="Arial"/>
                <w:sz w:val="21"/>
                <w:szCs w:val="21"/>
              </w:rPr>
              <w:t xml:space="preserve">świadczenie usług informatycznych </w:t>
            </w:r>
            <w:bookmarkStart w:id="1" w:name="_Hlk17202138"/>
            <w:r w:rsidRPr="00B54E3E">
              <w:rPr>
                <w:rFonts w:ascii="Palatino Linotype" w:hAnsi="Palatino Linotype" w:cs="Arial"/>
                <w:sz w:val="21"/>
                <w:szCs w:val="21"/>
              </w:rPr>
              <w:t xml:space="preserve">– w tym obsługa oprogramowania AMMS i </w:t>
            </w:r>
            <w:proofErr w:type="spellStart"/>
            <w:r w:rsidRPr="00B54E3E">
              <w:rPr>
                <w:rFonts w:ascii="Palatino Linotype" w:hAnsi="Palatino Linotype" w:cs="Arial"/>
                <w:sz w:val="21"/>
                <w:szCs w:val="21"/>
              </w:rPr>
              <w:t>mMedica</w:t>
            </w:r>
            <w:proofErr w:type="spellEnd"/>
            <w:r w:rsidRPr="00B54E3E">
              <w:rPr>
                <w:rFonts w:ascii="Palatino Linotype" w:hAnsi="Palatino Linotype" w:cs="Arial"/>
                <w:sz w:val="21"/>
                <w:szCs w:val="21"/>
              </w:rPr>
              <w:t>,</w:t>
            </w:r>
            <w:bookmarkEnd w:id="1"/>
            <w:r w:rsidRPr="00B54E3E">
              <w:rPr>
                <w:rFonts w:ascii="Palatino Linotype" w:hAnsi="Palatino Linotype" w:cs="Arial"/>
                <w:sz w:val="21"/>
                <w:szCs w:val="21"/>
              </w:rPr>
              <w:t xml:space="preserve"> oraz serwisowanie i naprawy sprzętu komputerowego w placówce medycznej</w:t>
            </w:r>
          </w:p>
        </w:tc>
        <w:tc>
          <w:tcPr>
            <w:tcW w:w="1142" w:type="dxa"/>
            <w:shd w:val="clear" w:color="auto" w:fill="auto"/>
          </w:tcPr>
          <w:p w14:paraId="5F953035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000" w:type="dxa"/>
            <w:shd w:val="clear" w:color="auto" w:fill="auto"/>
          </w:tcPr>
          <w:p w14:paraId="796753F7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143" w:type="dxa"/>
          </w:tcPr>
          <w:p w14:paraId="6E56924F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DC0BBF" w:rsidRPr="00B54E3E" w14:paraId="26C5577B" w14:textId="60D331B5" w:rsidTr="0077726E">
        <w:trPr>
          <w:trHeight w:val="2108"/>
        </w:trPr>
        <w:tc>
          <w:tcPr>
            <w:tcW w:w="2316" w:type="dxa"/>
            <w:shd w:val="clear" w:color="auto" w:fill="auto"/>
          </w:tcPr>
          <w:p w14:paraId="745CB2A5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638" w:type="dxa"/>
            <w:shd w:val="clear" w:color="auto" w:fill="auto"/>
          </w:tcPr>
          <w:p w14:paraId="57C14676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  <w:r w:rsidRPr="00B54E3E"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>świadczenie usług informatycznych oraz serwisowanie i naprawy sprzętu komputerowego w placówce posiadającej ………………</w:t>
            </w:r>
            <w:r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>………….</w:t>
            </w:r>
            <w:r w:rsidRPr="00B54E3E"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  <w:t xml:space="preserve"> stanowisk roboczych</w:t>
            </w:r>
          </w:p>
        </w:tc>
        <w:tc>
          <w:tcPr>
            <w:tcW w:w="1142" w:type="dxa"/>
            <w:shd w:val="clear" w:color="auto" w:fill="auto"/>
          </w:tcPr>
          <w:p w14:paraId="2CB90206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000" w:type="dxa"/>
            <w:shd w:val="clear" w:color="auto" w:fill="auto"/>
          </w:tcPr>
          <w:p w14:paraId="508F5BE6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143" w:type="dxa"/>
          </w:tcPr>
          <w:p w14:paraId="2126E2EB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DC0BBF" w:rsidRPr="00B54E3E" w14:paraId="350D8C12" w14:textId="750C4949" w:rsidTr="0077726E">
        <w:trPr>
          <w:trHeight w:val="425"/>
        </w:trPr>
        <w:tc>
          <w:tcPr>
            <w:tcW w:w="2316" w:type="dxa"/>
            <w:shd w:val="clear" w:color="auto" w:fill="auto"/>
          </w:tcPr>
          <w:p w14:paraId="55E5615C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638" w:type="dxa"/>
            <w:shd w:val="clear" w:color="auto" w:fill="auto"/>
          </w:tcPr>
          <w:p w14:paraId="13108078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142" w:type="dxa"/>
            <w:shd w:val="clear" w:color="auto" w:fill="auto"/>
          </w:tcPr>
          <w:p w14:paraId="7B1D3330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000" w:type="dxa"/>
            <w:shd w:val="clear" w:color="auto" w:fill="auto"/>
          </w:tcPr>
          <w:p w14:paraId="2A41B01A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143" w:type="dxa"/>
          </w:tcPr>
          <w:p w14:paraId="73647A37" w14:textId="77777777" w:rsidR="00DC0BBF" w:rsidRPr="00B54E3E" w:rsidRDefault="00DC0BBF" w:rsidP="00516F6A">
            <w:pPr>
              <w:widowControl w:val="0"/>
              <w:suppressAutoHyphens/>
              <w:rPr>
                <w:rFonts w:ascii="Palatino Linotype" w:eastAsia="Arial Unicode MS" w:hAnsi="Palatino Linotype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14:paraId="0773A605" w14:textId="55F08B4D" w:rsidR="000302D0" w:rsidRPr="00767D58" w:rsidRDefault="00FD6859" w:rsidP="00DC0BBF">
      <w:pPr>
        <w:widowControl w:val="0"/>
        <w:suppressAutoHyphens/>
        <w:jc w:val="both"/>
        <w:rPr>
          <w:rFonts w:ascii="Palatino Linotype" w:hAnsi="Palatino Linotype"/>
          <w:sz w:val="32"/>
          <w:szCs w:val="22"/>
        </w:rPr>
      </w:pPr>
      <w:r w:rsidRPr="00390164">
        <w:rPr>
          <w:rFonts w:ascii="Palatino Linotype" w:eastAsia="Arial Unicode MS" w:hAnsi="Palatino Linotype" w:cs="Arial"/>
          <w:b/>
          <w:kern w:val="1"/>
          <w:u w:val="single"/>
          <w:lang w:eastAsia="hi-IN" w:bidi="hi-IN"/>
        </w:rPr>
        <w:t>UWAGA</w:t>
      </w:r>
      <w:r w:rsidRPr="00390164">
        <w:rPr>
          <w:rFonts w:ascii="Palatino Linotype" w:eastAsia="Arial Unicode MS" w:hAnsi="Palatino Linotype" w:cs="Arial"/>
          <w:b/>
          <w:kern w:val="1"/>
          <w:lang w:eastAsia="hi-IN" w:bidi="hi-IN"/>
        </w:rPr>
        <w:t xml:space="preserve">: </w:t>
      </w:r>
      <w:r>
        <w:rPr>
          <w:rFonts w:ascii="Palatino Linotype" w:eastAsia="Arial Unicode MS" w:hAnsi="Palatino Linotype" w:cs="Arial"/>
          <w:b/>
          <w:kern w:val="1"/>
          <w:lang w:eastAsia="hi-IN" w:bidi="hi-IN"/>
        </w:rPr>
        <w:t>W</w:t>
      </w:r>
      <w:r w:rsidRPr="00390164">
        <w:rPr>
          <w:rFonts w:ascii="Palatino Linotype" w:eastAsia="Arial Unicode MS" w:hAnsi="Palatino Linotype" w:cs="Arial"/>
          <w:b/>
          <w:kern w:val="1"/>
          <w:lang w:eastAsia="hi-IN" w:bidi="hi-IN"/>
        </w:rPr>
        <w:t xml:space="preserve">ykonawca jest zobowiązany dołączyć do wykazu dowody określające, czy usługi te zostały wykonane/ są wykonywane </w:t>
      </w:r>
      <w:r>
        <w:rPr>
          <w:rFonts w:ascii="Palatino Linotype" w:eastAsia="Arial Unicode MS" w:hAnsi="Palatino Linotype" w:cs="Arial"/>
          <w:b/>
          <w:kern w:val="1"/>
          <w:lang w:eastAsia="hi-IN" w:bidi="hi-IN"/>
        </w:rPr>
        <w:t>należycie</w:t>
      </w:r>
      <w:r w:rsidRPr="00390164">
        <w:rPr>
          <w:rFonts w:ascii="Palatino Linotype" w:eastAsia="Arial Unicode MS" w:hAnsi="Palatino Linotype" w:cs="Arial"/>
          <w:b/>
          <w:kern w:val="1"/>
          <w:lang w:eastAsia="hi-IN" w:bidi="hi-IN"/>
        </w:rPr>
        <w:t>.</w:t>
      </w:r>
    </w:p>
    <w:sectPr w:rsidR="000302D0" w:rsidRPr="00767D58" w:rsidSect="00B768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0851" w14:textId="77777777" w:rsidR="00E80426" w:rsidRDefault="00E80426">
      <w:r>
        <w:separator/>
      </w:r>
    </w:p>
  </w:endnote>
  <w:endnote w:type="continuationSeparator" w:id="0">
    <w:p w14:paraId="502DF793" w14:textId="77777777" w:rsidR="00E80426" w:rsidRDefault="00E80426">
      <w:r>
        <w:continuationSeparator/>
      </w:r>
    </w:p>
  </w:endnote>
  <w:endnote w:type="continuationNotice" w:id="1">
    <w:p w14:paraId="507469E0" w14:textId="77777777" w:rsidR="00E80426" w:rsidRDefault="00E80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70F5" w14:textId="17720F6E" w:rsidR="00632B2D" w:rsidRPr="00FD6859" w:rsidRDefault="00FD6859" w:rsidP="00FD6859">
    <w:pPr>
      <w:widowControl w:val="0"/>
      <w:numPr>
        <w:ilvl w:val="0"/>
        <w:numId w:val="16"/>
      </w:numPr>
      <w:suppressAutoHyphens/>
      <w:spacing w:after="160" w:line="280" w:lineRule="exact"/>
      <w:jc w:val="center"/>
      <w:rPr>
        <w:rFonts w:ascii="Palatino Linotype" w:hAnsi="Palatino Linotype"/>
        <w:sz w:val="22"/>
        <w:szCs w:val="22"/>
        <w:u w:val="single"/>
      </w:rPr>
    </w:pPr>
    <w:r w:rsidRPr="00AB78A2"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kwalifikowany podpis elektronicznym lub podpis zaufany lub podpis osobist</w:t>
    </w:r>
    <w:r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725A" w14:textId="2FAB4EDF" w:rsidR="00FD6859" w:rsidRDefault="00C759AB" w:rsidP="00FD6859">
    <w:pPr>
      <w:jc w:val="both"/>
      <w:rPr>
        <w:rFonts w:ascii="Palatino Linotype" w:hAnsi="Palatino Linotype" w:cs="Arial"/>
        <w:i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4BB8318C" w14:textId="084D38F8" w:rsidR="00C759AB" w:rsidRPr="0096673C" w:rsidRDefault="00C759AB" w:rsidP="00015449">
    <w:pPr>
      <w:jc w:val="both"/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i/>
        <w:szCs w:val="22"/>
      </w:rPr>
      <w:t xml:space="preserve">                                                                                                   </w:t>
    </w:r>
  </w:p>
  <w:p w14:paraId="425C6827" w14:textId="6A31AD8C" w:rsidR="00632B2D" w:rsidRPr="00FD6859" w:rsidRDefault="00FD6859" w:rsidP="00FD6859">
    <w:pPr>
      <w:spacing w:after="160" w:line="259" w:lineRule="auto"/>
      <w:jc w:val="center"/>
      <w:rPr>
        <w:rFonts w:ascii="Palatino Linotype" w:eastAsia="Calibri" w:hAnsi="Palatino Linotype" w:cs="Calibri"/>
        <w:bCs/>
        <w:i/>
        <w:iCs/>
        <w:color w:val="0070C0"/>
        <w:sz w:val="18"/>
        <w:szCs w:val="18"/>
        <w:lang w:eastAsia="en-US"/>
      </w:rPr>
    </w:pPr>
    <w:r w:rsidRPr="00C356F2"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kwalifikowany podpis elektronicznym lub podpi</w:t>
    </w:r>
    <w:r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 xml:space="preserve">s </w:t>
    </w:r>
    <w:r w:rsidRPr="00C356F2"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zaufany lub podpis osobist</w:t>
    </w:r>
    <w:r>
      <w:rPr>
        <w:rFonts w:ascii="Palatino Linotype" w:eastAsia="Calibri" w:hAnsi="Palatino Linotype" w:cs="Calibri"/>
        <w:bCs/>
        <w:i/>
        <w:iCs/>
        <w:color w:val="0070C0"/>
        <w:sz w:val="18"/>
        <w:szCs w:val="18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6CF4" w14:textId="77777777" w:rsidR="00E80426" w:rsidRDefault="00E80426">
      <w:r>
        <w:separator/>
      </w:r>
    </w:p>
  </w:footnote>
  <w:footnote w:type="continuationSeparator" w:id="0">
    <w:p w14:paraId="157C5354" w14:textId="77777777" w:rsidR="00E80426" w:rsidRDefault="00E80426">
      <w:r>
        <w:continuationSeparator/>
      </w:r>
    </w:p>
  </w:footnote>
  <w:footnote w:type="continuationNotice" w:id="1">
    <w:p w14:paraId="4C330E61" w14:textId="77777777" w:rsidR="00E80426" w:rsidRDefault="00E80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7DBF" w14:textId="77777777" w:rsidR="00632B2D" w:rsidRDefault="00632B2D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17281D07" w14:textId="13DE966B" w:rsidR="002947ED" w:rsidRDefault="002947ED" w:rsidP="002947ED">
    <w:pPr>
      <w:pStyle w:val="FR2"/>
      <w:rPr>
        <w:rFonts w:ascii="Palatino Linotype" w:hAnsi="Palatino Linotype"/>
        <w:bCs/>
        <w:sz w:val="21"/>
        <w:szCs w:val="21"/>
      </w:rPr>
    </w:pPr>
    <w:r w:rsidRPr="0093212E">
      <w:rPr>
        <w:rFonts w:ascii="Palatino Linotype" w:hAnsi="Palatino Linotype" w:cs="Arial"/>
        <w:i/>
        <w:sz w:val="22"/>
        <w:szCs w:val="22"/>
      </w:rPr>
      <w:t xml:space="preserve">Oznaczenie sprawy: </w:t>
    </w:r>
    <w:r w:rsidR="00842785">
      <w:rPr>
        <w:rFonts w:ascii="Palatino Linotype" w:hAnsi="Palatino Linotype" w:cs="Arial"/>
        <w:sz w:val="22"/>
        <w:szCs w:val="22"/>
      </w:rPr>
      <w:t>19</w:t>
    </w:r>
    <w:r w:rsidRPr="0093212E">
      <w:rPr>
        <w:rFonts w:ascii="Palatino Linotype" w:hAnsi="Palatino Linotype" w:cs="Arial"/>
        <w:sz w:val="22"/>
        <w:szCs w:val="22"/>
      </w:rPr>
      <w:t>/PZP/202</w:t>
    </w:r>
    <w:r w:rsidR="00842785">
      <w:rPr>
        <w:rFonts w:ascii="Palatino Linotype" w:hAnsi="Palatino Linotype" w:cs="Arial"/>
        <w:sz w:val="22"/>
        <w:szCs w:val="22"/>
      </w:rPr>
      <w:t>3</w:t>
    </w:r>
    <w:r w:rsidRPr="0093212E">
      <w:rPr>
        <w:rFonts w:ascii="Palatino Linotype" w:hAnsi="Palatino Linotype" w:cs="Arial"/>
        <w:sz w:val="22"/>
        <w:szCs w:val="22"/>
      </w:rPr>
      <w:t>/TP</w:t>
    </w:r>
    <w:r>
      <w:rPr>
        <w:rFonts w:ascii="Palatino Linotype" w:hAnsi="Palatino Linotype" w:cs="Arial"/>
        <w:sz w:val="22"/>
        <w:szCs w:val="22"/>
      </w:rPr>
      <w:t>N</w:t>
    </w:r>
  </w:p>
  <w:p w14:paraId="684386CC" w14:textId="302BB0BD" w:rsidR="00851910" w:rsidRPr="0079089B" w:rsidRDefault="00851910" w:rsidP="002947ED">
    <w:pPr>
      <w:pStyle w:val="Nagwek"/>
      <w:jc w:val="both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A716" w14:textId="77777777" w:rsidR="00632B2D" w:rsidRDefault="00632B2D" w:rsidP="00EA313F">
    <w:pPr>
      <w:pStyle w:val="Nagwek"/>
      <w:jc w:val="center"/>
    </w:pPr>
  </w:p>
  <w:p w14:paraId="372F6468" w14:textId="24D74119" w:rsidR="002947ED" w:rsidRDefault="002947ED" w:rsidP="002947ED">
    <w:pPr>
      <w:pStyle w:val="FR2"/>
      <w:rPr>
        <w:rFonts w:ascii="Palatino Linotype" w:hAnsi="Palatino Linotype"/>
        <w:bCs/>
        <w:sz w:val="21"/>
        <w:szCs w:val="21"/>
      </w:rPr>
    </w:pPr>
    <w:r w:rsidRPr="0093212E">
      <w:rPr>
        <w:rFonts w:ascii="Palatino Linotype" w:hAnsi="Palatino Linotype" w:cs="Arial"/>
        <w:i/>
        <w:sz w:val="22"/>
        <w:szCs w:val="22"/>
      </w:rPr>
      <w:t xml:space="preserve">Oznaczenie sprawy: </w:t>
    </w:r>
    <w:r w:rsidR="00842785">
      <w:rPr>
        <w:rFonts w:ascii="Palatino Linotype" w:hAnsi="Palatino Linotype" w:cs="Arial"/>
        <w:sz w:val="22"/>
        <w:szCs w:val="22"/>
      </w:rPr>
      <w:t>19</w:t>
    </w:r>
    <w:r w:rsidRPr="0093212E">
      <w:rPr>
        <w:rFonts w:ascii="Palatino Linotype" w:hAnsi="Palatino Linotype" w:cs="Arial"/>
        <w:sz w:val="22"/>
        <w:szCs w:val="22"/>
      </w:rPr>
      <w:t>/PZP/202</w:t>
    </w:r>
    <w:r w:rsidR="00842785">
      <w:rPr>
        <w:rFonts w:ascii="Palatino Linotype" w:hAnsi="Palatino Linotype" w:cs="Arial"/>
        <w:sz w:val="22"/>
        <w:szCs w:val="22"/>
      </w:rPr>
      <w:t>3</w:t>
    </w:r>
    <w:r w:rsidRPr="0093212E">
      <w:rPr>
        <w:rFonts w:ascii="Palatino Linotype" w:hAnsi="Palatino Linotype" w:cs="Arial"/>
        <w:sz w:val="22"/>
        <w:szCs w:val="22"/>
      </w:rPr>
      <w:t>/TP</w:t>
    </w:r>
    <w:r>
      <w:rPr>
        <w:rFonts w:ascii="Palatino Linotype" w:hAnsi="Palatino Linotype" w:cs="Arial"/>
        <w:sz w:val="22"/>
        <w:szCs w:val="22"/>
      </w:rPr>
      <w:t>N</w:t>
    </w:r>
  </w:p>
  <w:p w14:paraId="2C0EE2D1" w14:textId="66B13447" w:rsidR="00632B2D" w:rsidRPr="0079089B" w:rsidRDefault="00632B2D" w:rsidP="002947ED">
    <w:pPr>
      <w:pStyle w:val="Nagwek"/>
      <w:jc w:val="both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8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10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3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598357">
    <w:abstractNumId w:val="20"/>
  </w:num>
  <w:num w:numId="2" w16cid:durableId="1950115348">
    <w:abstractNumId w:val="23"/>
  </w:num>
  <w:num w:numId="3" w16cid:durableId="1428769608">
    <w:abstractNumId w:val="0"/>
  </w:num>
  <w:num w:numId="4" w16cid:durableId="614868306">
    <w:abstractNumId w:val="22"/>
  </w:num>
  <w:num w:numId="5" w16cid:durableId="599290799">
    <w:abstractNumId w:val="21"/>
  </w:num>
  <w:num w:numId="6" w16cid:durableId="626669643">
    <w:abstractNumId w:val="9"/>
  </w:num>
  <w:num w:numId="7" w16cid:durableId="1376080427">
    <w:abstractNumId w:val="17"/>
  </w:num>
  <w:num w:numId="8" w16cid:durableId="2089037833">
    <w:abstractNumId w:val="16"/>
  </w:num>
  <w:num w:numId="9" w16cid:durableId="1919822772">
    <w:abstractNumId w:val="25"/>
  </w:num>
  <w:num w:numId="10" w16cid:durableId="1901093709">
    <w:abstractNumId w:val="18"/>
  </w:num>
  <w:num w:numId="11" w16cid:durableId="914509295">
    <w:abstractNumId w:val="26"/>
  </w:num>
  <w:num w:numId="12" w16cid:durableId="43069857">
    <w:abstractNumId w:val="13"/>
  </w:num>
  <w:num w:numId="13" w16cid:durableId="1707174008">
    <w:abstractNumId w:val="24"/>
  </w:num>
  <w:num w:numId="14" w16cid:durableId="818109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4068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87620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449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275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5AEE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4B1E"/>
    <w:rsid w:val="001058DA"/>
    <w:rsid w:val="001063F5"/>
    <w:rsid w:val="0010667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53C0"/>
    <w:rsid w:val="001361CC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9A4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4BC6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1BBB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47ED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3C0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0FEB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E6B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129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261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4F2E"/>
    <w:rsid w:val="004D649A"/>
    <w:rsid w:val="004D6C84"/>
    <w:rsid w:val="004D6E46"/>
    <w:rsid w:val="004D7F0C"/>
    <w:rsid w:val="004E1125"/>
    <w:rsid w:val="004E5F08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54F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09D1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8E2"/>
    <w:rsid w:val="00633979"/>
    <w:rsid w:val="00634088"/>
    <w:rsid w:val="0063442C"/>
    <w:rsid w:val="00634E25"/>
    <w:rsid w:val="00635416"/>
    <w:rsid w:val="00635429"/>
    <w:rsid w:val="0063574C"/>
    <w:rsid w:val="006375F7"/>
    <w:rsid w:val="00637778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5D16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4156"/>
    <w:rsid w:val="00765C81"/>
    <w:rsid w:val="0076740F"/>
    <w:rsid w:val="00767D58"/>
    <w:rsid w:val="0077102D"/>
    <w:rsid w:val="00771BBB"/>
    <w:rsid w:val="00771BBD"/>
    <w:rsid w:val="00771D70"/>
    <w:rsid w:val="00773D13"/>
    <w:rsid w:val="00774282"/>
    <w:rsid w:val="007760AE"/>
    <w:rsid w:val="00776A7C"/>
    <w:rsid w:val="0077726E"/>
    <w:rsid w:val="00777A3D"/>
    <w:rsid w:val="00777E5D"/>
    <w:rsid w:val="007808AA"/>
    <w:rsid w:val="00780FAF"/>
    <w:rsid w:val="00782FFD"/>
    <w:rsid w:val="00785600"/>
    <w:rsid w:val="00785F90"/>
    <w:rsid w:val="00786986"/>
    <w:rsid w:val="0079089B"/>
    <w:rsid w:val="00790A48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377"/>
    <w:rsid w:val="008125D2"/>
    <w:rsid w:val="00813C22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785"/>
    <w:rsid w:val="00842F5D"/>
    <w:rsid w:val="00843854"/>
    <w:rsid w:val="008443B8"/>
    <w:rsid w:val="00847A72"/>
    <w:rsid w:val="00850E54"/>
    <w:rsid w:val="00851910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A7C96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B66"/>
    <w:rsid w:val="00912F90"/>
    <w:rsid w:val="00913EE6"/>
    <w:rsid w:val="0091494C"/>
    <w:rsid w:val="00914A1A"/>
    <w:rsid w:val="00914AE2"/>
    <w:rsid w:val="00915118"/>
    <w:rsid w:val="009155EE"/>
    <w:rsid w:val="009157E3"/>
    <w:rsid w:val="009165FD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673C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2BD5"/>
    <w:rsid w:val="009F4A04"/>
    <w:rsid w:val="009F64D2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050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B75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4E3E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29B8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9AB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B68D1"/>
    <w:rsid w:val="00CC01C9"/>
    <w:rsid w:val="00CC01D6"/>
    <w:rsid w:val="00CC05CE"/>
    <w:rsid w:val="00CC3058"/>
    <w:rsid w:val="00CC4771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5DE5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1BFC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B3C97"/>
    <w:rsid w:val="00DB4BA2"/>
    <w:rsid w:val="00DB5832"/>
    <w:rsid w:val="00DB797D"/>
    <w:rsid w:val="00DB7AF6"/>
    <w:rsid w:val="00DC053B"/>
    <w:rsid w:val="00DC0BBF"/>
    <w:rsid w:val="00DC1C26"/>
    <w:rsid w:val="00DC1D62"/>
    <w:rsid w:val="00DC3E55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0B0D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1F39"/>
    <w:rsid w:val="00E6760D"/>
    <w:rsid w:val="00E70608"/>
    <w:rsid w:val="00E72577"/>
    <w:rsid w:val="00E744A3"/>
    <w:rsid w:val="00E766E3"/>
    <w:rsid w:val="00E80426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B6C8D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859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06B937C"/>
  <w15:docId w15:val="{27E1512A-B7D0-4538-9427-647ACCAD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1CE1"/>
  </w:style>
  <w:style w:type="character" w:styleId="Odwoanieprzypisukocowego">
    <w:name w:val="endnote reference"/>
    <w:basedOn w:val="Domylnaczcionkaakapitu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  <w:style w:type="paragraph" w:customStyle="1" w:styleId="FR2">
    <w:name w:val="FR2"/>
    <w:rsid w:val="002947ED"/>
    <w:pPr>
      <w:widowControl w:val="0"/>
    </w:pPr>
    <w:rPr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6157-DE0E-456E-A201-4047F9E3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2086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7</cp:revision>
  <cp:lastPrinted>2023-09-26T06:10:00Z</cp:lastPrinted>
  <dcterms:created xsi:type="dcterms:W3CDTF">2021-10-13T11:57:00Z</dcterms:created>
  <dcterms:modified xsi:type="dcterms:W3CDTF">2023-09-26T06:10:00Z</dcterms:modified>
</cp:coreProperties>
</file>